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1126" w14:textId="77777777" w:rsidR="00AC42A0" w:rsidRPr="00AF7BC1" w:rsidRDefault="00AC42A0" w:rsidP="00AC42A0">
      <w:pPr>
        <w:spacing w:before="100" w:beforeAutospacing="1" w:after="100" w:afterAutospacing="1"/>
        <w:contextualSpacing/>
        <w:jc w:val="right"/>
        <w:rPr>
          <w:rFonts w:ascii="Noto Sans" w:hAnsi="Noto Sans" w:cs="Noto Sans"/>
          <w:b/>
          <w:sz w:val="30"/>
          <w:szCs w:val="22"/>
        </w:rPr>
      </w:pPr>
      <w:r w:rsidRPr="00AF7BC1">
        <w:rPr>
          <w:rFonts w:ascii="Noto Sans" w:hAnsi="Noto Sans" w:cs="Noto Sans"/>
          <w:b/>
          <w:sz w:val="30"/>
          <w:szCs w:val="22"/>
        </w:rPr>
        <w:t>Oaxaca de Juárez, Oax., a</w:t>
      </w:r>
      <w:r w:rsidR="0045019E" w:rsidRPr="00AF7BC1">
        <w:rPr>
          <w:rFonts w:ascii="Noto Sans" w:hAnsi="Noto Sans" w:cs="Noto Sans"/>
          <w:b/>
          <w:sz w:val="30"/>
          <w:szCs w:val="22"/>
        </w:rPr>
        <w:t xml:space="preserve"> </w:t>
      </w:r>
      <w:r w:rsidR="003A49BB" w:rsidRPr="00AF7BC1">
        <w:rPr>
          <w:rFonts w:ascii="Noto Sans" w:hAnsi="Noto Sans" w:cs="Noto Sans"/>
          <w:b/>
          <w:sz w:val="30"/>
          <w:szCs w:val="22"/>
        </w:rPr>
        <w:t>26</w:t>
      </w:r>
      <w:r w:rsidRPr="00AF7BC1">
        <w:rPr>
          <w:rFonts w:ascii="Noto Sans" w:hAnsi="Noto Sans" w:cs="Noto Sans"/>
          <w:b/>
          <w:sz w:val="30"/>
          <w:szCs w:val="22"/>
        </w:rPr>
        <w:t xml:space="preserve"> de </w:t>
      </w:r>
      <w:r w:rsidR="00026228" w:rsidRPr="00AF7BC1">
        <w:rPr>
          <w:rFonts w:ascii="Noto Sans" w:hAnsi="Noto Sans" w:cs="Noto Sans"/>
          <w:b/>
          <w:sz w:val="30"/>
          <w:szCs w:val="22"/>
        </w:rPr>
        <w:t>septiembre</w:t>
      </w:r>
      <w:r w:rsidRPr="00AF7BC1">
        <w:rPr>
          <w:rFonts w:ascii="Noto Sans" w:hAnsi="Noto Sans" w:cs="Noto Sans"/>
          <w:b/>
          <w:sz w:val="30"/>
          <w:szCs w:val="22"/>
        </w:rPr>
        <w:t xml:space="preserve"> de</w:t>
      </w:r>
      <w:r w:rsidR="009263CB" w:rsidRPr="00AF7BC1">
        <w:rPr>
          <w:rFonts w:ascii="Noto Sans" w:hAnsi="Noto Sans" w:cs="Noto Sans"/>
          <w:b/>
          <w:sz w:val="30"/>
          <w:szCs w:val="22"/>
        </w:rPr>
        <w:t>l</w:t>
      </w:r>
      <w:r w:rsidRPr="00AF7BC1">
        <w:rPr>
          <w:rFonts w:ascii="Noto Sans" w:hAnsi="Noto Sans" w:cs="Noto Sans"/>
          <w:b/>
          <w:sz w:val="30"/>
          <w:szCs w:val="22"/>
        </w:rPr>
        <w:t xml:space="preserve"> 202</w:t>
      </w:r>
      <w:r w:rsidR="0086716B" w:rsidRPr="00AF7BC1">
        <w:rPr>
          <w:rFonts w:ascii="Noto Sans" w:hAnsi="Noto Sans" w:cs="Noto Sans"/>
          <w:b/>
          <w:sz w:val="30"/>
          <w:szCs w:val="22"/>
        </w:rPr>
        <w:t>5</w:t>
      </w:r>
    </w:p>
    <w:p w14:paraId="48B0C35C" w14:textId="77777777" w:rsidR="009263CB" w:rsidRPr="00AF7BC1" w:rsidRDefault="0086716B" w:rsidP="009263CB">
      <w:pPr>
        <w:spacing w:before="100" w:beforeAutospacing="1" w:after="100" w:afterAutospacing="1"/>
        <w:ind w:left="284" w:right="48"/>
        <w:contextualSpacing/>
        <w:jc w:val="right"/>
        <w:rPr>
          <w:rFonts w:ascii="Noto Sans" w:hAnsi="Noto Sans" w:cs="Noto Sans"/>
          <w:b/>
          <w:sz w:val="30"/>
          <w:szCs w:val="22"/>
        </w:rPr>
      </w:pPr>
      <w:r w:rsidRPr="00AF7BC1">
        <w:rPr>
          <w:rFonts w:ascii="Noto Sans" w:hAnsi="Noto Sans" w:cs="Noto Sans"/>
          <w:b/>
          <w:sz w:val="30"/>
          <w:szCs w:val="22"/>
        </w:rPr>
        <w:t xml:space="preserve">              </w:t>
      </w:r>
      <w:r w:rsidR="00AC42A0" w:rsidRPr="00AF7BC1">
        <w:rPr>
          <w:rFonts w:ascii="Noto Sans" w:hAnsi="Noto Sans" w:cs="Noto Sans"/>
          <w:b/>
          <w:sz w:val="30"/>
          <w:szCs w:val="22"/>
        </w:rPr>
        <w:t>Oficio No. 218001150100/</w:t>
      </w:r>
      <w:r w:rsidR="00AC42A0" w:rsidRPr="00C26690">
        <w:rPr>
          <w:rFonts w:ascii="Noto Sans" w:hAnsi="Noto Sans" w:cs="Noto Sans"/>
          <w:b/>
          <w:sz w:val="30"/>
          <w:szCs w:val="22"/>
        </w:rPr>
        <w:t>DABCS/</w:t>
      </w:r>
      <w:r w:rsidR="00D102C5" w:rsidRPr="00C26690">
        <w:rPr>
          <w:rFonts w:ascii="Noto Sans" w:hAnsi="Noto Sans" w:cs="Noto Sans"/>
          <w:b/>
          <w:sz w:val="30"/>
          <w:szCs w:val="22"/>
        </w:rPr>
        <w:t>1</w:t>
      </w:r>
      <w:r w:rsidR="00026228" w:rsidRPr="00C26690">
        <w:rPr>
          <w:rFonts w:ascii="Noto Sans" w:hAnsi="Noto Sans" w:cs="Noto Sans"/>
          <w:b/>
          <w:sz w:val="30"/>
          <w:szCs w:val="22"/>
        </w:rPr>
        <w:t>5</w:t>
      </w:r>
      <w:r w:rsidR="00C26690" w:rsidRPr="00C26690">
        <w:rPr>
          <w:rFonts w:ascii="Noto Sans" w:hAnsi="Noto Sans" w:cs="Noto Sans"/>
          <w:b/>
          <w:sz w:val="30"/>
          <w:szCs w:val="22"/>
        </w:rPr>
        <w:t>94</w:t>
      </w:r>
      <w:r w:rsidR="00AC42A0" w:rsidRPr="00C26690">
        <w:rPr>
          <w:rFonts w:ascii="Noto Sans" w:hAnsi="Noto Sans" w:cs="Noto Sans"/>
          <w:b/>
          <w:sz w:val="30"/>
          <w:szCs w:val="22"/>
        </w:rPr>
        <w:t>/</w:t>
      </w:r>
      <w:r w:rsidR="00AC42A0" w:rsidRPr="00AF7BC1">
        <w:rPr>
          <w:rFonts w:ascii="Noto Sans" w:hAnsi="Noto Sans" w:cs="Noto Sans"/>
          <w:b/>
          <w:sz w:val="30"/>
          <w:szCs w:val="22"/>
        </w:rPr>
        <w:t>202</w:t>
      </w:r>
      <w:r w:rsidRPr="00AF7BC1">
        <w:rPr>
          <w:rFonts w:ascii="Noto Sans" w:hAnsi="Noto Sans" w:cs="Noto Sans"/>
          <w:b/>
          <w:sz w:val="30"/>
          <w:szCs w:val="22"/>
        </w:rPr>
        <w:t>5</w:t>
      </w:r>
    </w:p>
    <w:p w14:paraId="4043711F" w14:textId="77777777" w:rsidR="00AC42A0" w:rsidRPr="00AF7BC1" w:rsidRDefault="00AC42A0" w:rsidP="009263CB">
      <w:pPr>
        <w:spacing w:before="100" w:beforeAutospacing="1" w:after="100" w:afterAutospacing="1"/>
        <w:ind w:left="284" w:right="48"/>
        <w:contextualSpacing/>
        <w:jc w:val="right"/>
        <w:rPr>
          <w:rFonts w:ascii="Noto Sans" w:hAnsi="Noto Sans" w:cs="Noto Sans"/>
          <w:b/>
          <w:sz w:val="36"/>
          <w:szCs w:val="12"/>
        </w:rPr>
      </w:pPr>
      <w:r w:rsidRPr="00AF7BC1">
        <w:rPr>
          <w:rFonts w:ascii="Noto Sans" w:hAnsi="Noto Sans" w:cs="Noto Sans"/>
          <w:b/>
          <w:sz w:val="36"/>
          <w:szCs w:val="12"/>
        </w:rPr>
        <w:t xml:space="preserve"> ASUNTO: SOLICITUD DE I</w:t>
      </w:r>
      <w:r w:rsidR="00D525B2" w:rsidRPr="00AF7BC1">
        <w:rPr>
          <w:rFonts w:ascii="Noto Sans" w:hAnsi="Noto Sans" w:cs="Noto Sans"/>
          <w:b/>
          <w:sz w:val="36"/>
          <w:szCs w:val="12"/>
        </w:rPr>
        <w:t>N</w:t>
      </w:r>
      <w:r w:rsidRPr="00AF7BC1">
        <w:rPr>
          <w:rFonts w:ascii="Noto Sans" w:hAnsi="Noto Sans" w:cs="Noto Sans"/>
          <w:b/>
          <w:sz w:val="36"/>
          <w:szCs w:val="12"/>
        </w:rPr>
        <w:t>FORMACIÓN/COTIZACIÓN</w:t>
      </w:r>
    </w:p>
    <w:p w14:paraId="76577DC9" w14:textId="77777777" w:rsidR="00AC42A0" w:rsidRPr="003A49BB" w:rsidRDefault="00AC42A0" w:rsidP="00AC42A0">
      <w:pPr>
        <w:pStyle w:val="Textoindependiente"/>
        <w:jc w:val="right"/>
        <w:rPr>
          <w:rFonts w:ascii="Noto Sans" w:hAnsi="Noto Sans" w:cs="Noto Sans"/>
          <w:b/>
          <w:sz w:val="44"/>
          <w:szCs w:val="12"/>
        </w:rPr>
      </w:pPr>
      <w:r w:rsidRPr="003A49BB">
        <w:rPr>
          <w:rFonts w:ascii="Noto Sans" w:hAnsi="Noto Sans" w:cs="Noto Sans"/>
          <w:b/>
          <w:sz w:val="44"/>
          <w:szCs w:val="12"/>
        </w:rPr>
        <w:t>FOCON-04</w:t>
      </w:r>
    </w:p>
    <w:p w14:paraId="15818BD2" w14:textId="77777777" w:rsidR="00AC42A0" w:rsidRPr="003A49BB" w:rsidRDefault="00AC42A0" w:rsidP="00AC42A0">
      <w:pPr>
        <w:pStyle w:val="Textoindependiente"/>
        <w:jc w:val="right"/>
        <w:rPr>
          <w:rFonts w:ascii="Noto Sans" w:hAnsi="Noto Sans" w:cs="Noto Sans"/>
          <w:b/>
          <w:sz w:val="44"/>
          <w:szCs w:val="12"/>
        </w:rPr>
      </w:pPr>
      <w:r w:rsidRPr="003A49BB">
        <w:rPr>
          <w:rFonts w:ascii="Noto Sans" w:hAnsi="Noto Sans" w:cs="Noto Sans"/>
          <w:b/>
          <w:sz w:val="44"/>
          <w:szCs w:val="12"/>
        </w:rPr>
        <w:t>INVMER-</w:t>
      </w:r>
      <w:r w:rsidR="00D102C5" w:rsidRPr="003A49BB">
        <w:rPr>
          <w:rFonts w:ascii="Noto Sans" w:hAnsi="Noto Sans" w:cs="Noto Sans"/>
          <w:b/>
          <w:sz w:val="44"/>
          <w:szCs w:val="12"/>
        </w:rPr>
        <w:t>1</w:t>
      </w:r>
      <w:r w:rsidR="003A49BB" w:rsidRPr="003A49BB">
        <w:rPr>
          <w:rFonts w:ascii="Noto Sans" w:hAnsi="Noto Sans" w:cs="Noto Sans"/>
          <w:b/>
          <w:sz w:val="44"/>
          <w:szCs w:val="12"/>
        </w:rPr>
        <w:t>89</w:t>
      </w:r>
      <w:r w:rsidRPr="003A49BB">
        <w:rPr>
          <w:rFonts w:ascii="Noto Sans" w:hAnsi="Noto Sans" w:cs="Noto Sans"/>
          <w:b/>
          <w:sz w:val="44"/>
          <w:szCs w:val="12"/>
        </w:rPr>
        <w:t>-202</w:t>
      </w:r>
      <w:r w:rsidR="0086716B" w:rsidRPr="003A49BB">
        <w:rPr>
          <w:rFonts w:ascii="Noto Sans" w:hAnsi="Noto Sans" w:cs="Noto Sans"/>
          <w:b/>
          <w:sz w:val="44"/>
          <w:szCs w:val="12"/>
        </w:rPr>
        <w:t>5</w:t>
      </w:r>
    </w:p>
    <w:p w14:paraId="25DDBE40" w14:textId="77777777" w:rsidR="00AC42A0" w:rsidRPr="003A49BB" w:rsidRDefault="00AC42A0" w:rsidP="00AC42A0">
      <w:pPr>
        <w:pStyle w:val="Textoindependiente"/>
        <w:jc w:val="center"/>
        <w:rPr>
          <w:rFonts w:ascii="Noto Sans" w:hAnsi="Noto Sans" w:cs="Noto Sans"/>
          <w:b/>
          <w:sz w:val="12"/>
          <w:szCs w:val="20"/>
        </w:rPr>
      </w:pPr>
    </w:p>
    <w:p w14:paraId="46D85140" w14:textId="77777777" w:rsidR="00AC42A0" w:rsidRPr="00AF7BC1" w:rsidRDefault="00AC42A0" w:rsidP="006A5590">
      <w:pPr>
        <w:pStyle w:val="Textoindependiente"/>
        <w:rPr>
          <w:rFonts w:ascii="Noto Sans" w:hAnsi="Noto Sans" w:cs="Noto Sans"/>
          <w:b/>
          <w:sz w:val="24"/>
          <w:szCs w:val="20"/>
        </w:rPr>
      </w:pPr>
      <w:r w:rsidRPr="00AF7BC1">
        <w:rPr>
          <w:rFonts w:ascii="Noto Sans" w:hAnsi="Noto Sans" w:cs="Noto Sans"/>
          <w:b/>
          <w:sz w:val="24"/>
          <w:szCs w:val="20"/>
        </w:rPr>
        <w:t>C.C. Proveedores:</w:t>
      </w:r>
    </w:p>
    <w:p w14:paraId="73B1E056" w14:textId="77777777" w:rsidR="00AC42A0" w:rsidRPr="00AF7BC1" w:rsidRDefault="00AC42A0" w:rsidP="006A5590">
      <w:pPr>
        <w:pStyle w:val="Textoindependiente"/>
        <w:rPr>
          <w:rFonts w:ascii="Noto Sans" w:hAnsi="Noto Sans" w:cs="Noto Sans"/>
          <w:b/>
          <w:sz w:val="24"/>
          <w:szCs w:val="20"/>
        </w:rPr>
      </w:pPr>
      <w:r w:rsidRPr="00AF7BC1">
        <w:rPr>
          <w:rFonts w:ascii="Noto Sans" w:hAnsi="Noto Sans" w:cs="Noto Sans"/>
          <w:b/>
          <w:sz w:val="24"/>
          <w:szCs w:val="20"/>
        </w:rPr>
        <w:t>Organismos Privados</w:t>
      </w:r>
    </w:p>
    <w:p w14:paraId="09F82627" w14:textId="77777777" w:rsidR="00AC42A0" w:rsidRDefault="00AC42A0" w:rsidP="006A5590">
      <w:pPr>
        <w:pStyle w:val="Textoindependiente"/>
        <w:rPr>
          <w:rFonts w:ascii="Noto Sans" w:hAnsi="Noto Sans" w:cs="Noto Sans"/>
          <w:b/>
          <w:sz w:val="24"/>
          <w:szCs w:val="20"/>
        </w:rPr>
      </w:pPr>
      <w:r w:rsidRPr="00AF7BC1">
        <w:rPr>
          <w:rFonts w:ascii="Noto Sans" w:hAnsi="Noto Sans" w:cs="Noto Sans"/>
          <w:b/>
          <w:sz w:val="24"/>
          <w:szCs w:val="20"/>
        </w:rPr>
        <w:t xml:space="preserve">Presentes. </w:t>
      </w:r>
    </w:p>
    <w:p w14:paraId="0FDC50A8" w14:textId="77777777" w:rsidR="00AF7BC1" w:rsidRPr="00AF7BC1" w:rsidRDefault="00AF7BC1" w:rsidP="006A5590">
      <w:pPr>
        <w:pStyle w:val="Textoindependiente"/>
        <w:rPr>
          <w:rFonts w:ascii="Noto Sans" w:hAnsi="Noto Sans" w:cs="Noto Sans"/>
          <w:b/>
          <w:sz w:val="24"/>
          <w:szCs w:val="20"/>
        </w:rPr>
      </w:pPr>
    </w:p>
    <w:p w14:paraId="120EF023" w14:textId="77777777" w:rsidR="00AC42A0" w:rsidRPr="00AF7BC1" w:rsidRDefault="00026228" w:rsidP="006A5590">
      <w:pPr>
        <w:pStyle w:val="Textoindependiente"/>
        <w:rPr>
          <w:rFonts w:ascii="Noto Sans" w:hAnsi="Noto Sans" w:cs="Noto Sans"/>
          <w:b/>
          <w:sz w:val="28"/>
        </w:rPr>
      </w:pPr>
      <w:r w:rsidRPr="00AF7BC1">
        <w:rPr>
          <w:rFonts w:ascii="Noto Sans" w:hAnsi="Noto Sans" w:cs="Noto Sans"/>
          <w:b/>
          <w:sz w:val="28"/>
        </w:rPr>
        <w:t>A participar en la investigación de mercado de:</w:t>
      </w:r>
    </w:p>
    <w:p w14:paraId="621F1D8B" w14:textId="77777777" w:rsidR="00026228" w:rsidRPr="00AF7BC1" w:rsidRDefault="00026228" w:rsidP="006A5590">
      <w:pPr>
        <w:pStyle w:val="Textoindependiente"/>
        <w:rPr>
          <w:rFonts w:ascii="Noto Sans" w:eastAsiaTheme="minorEastAsia" w:hAnsi="Noto Sans" w:cs="Noto Sans"/>
          <w:b/>
          <w:sz w:val="30"/>
          <w:szCs w:val="28"/>
          <w:lang w:val="es-ES_tradnl" w:eastAsia="en-US"/>
        </w:rPr>
      </w:pPr>
      <w:r w:rsidRPr="00AF7BC1">
        <w:rPr>
          <w:rFonts w:ascii="Noto Sans" w:eastAsiaTheme="minorEastAsia" w:hAnsi="Noto Sans" w:cs="Noto Sans"/>
          <w:b/>
          <w:sz w:val="32"/>
          <w:szCs w:val="28"/>
          <w:lang w:val="es-ES_tradnl" w:eastAsia="en-US"/>
        </w:rPr>
        <w:t>ADQUISICIÓN DE MATERIAL DE OSTEOSINTESIS Y ENDOPROTESIS EJERCICIO 2025</w:t>
      </w:r>
      <w:r w:rsidR="00AF7BC1">
        <w:rPr>
          <w:rFonts w:ascii="Noto Sans" w:eastAsiaTheme="minorEastAsia" w:hAnsi="Noto Sans" w:cs="Noto Sans"/>
          <w:b/>
          <w:sz w:val="32"/>
          <w:szCs w:val="28"/>
          <w:lang w:val="es-ES_tradnl" w:eastAsia="en-US"/>
        </w:rPr>
        <w:t>.</w:t>
      </w:r>
    </w:p>
    <w:p w14:paraId="5EBD4B7D" w14:textId="77777777" w:rsidR="00933166" w:rsidRPr="00AF7BC1" w:rsidRDefault="00CD69EE" w:rsidP="006A5590">
      <w:pPr>
        <w:pStyle w:val="Textoindependiente"/>
        <w:rPr>
          <w:rFonts w:ascii="Noto Sans" w:eastAsiaTheme="minorEastAsia" w:hAnsi="Noto Sans" w:cs="Noto Sans"/>
          <w:sz w:val="26"/>
          <w:lang w:val="es-ES_tradnl" w:eastAsia="en-US"/>
        </w:rPr>
      </w:pPr>
      <w:r w:rsidRPr="00AF7BC1">
        <w:rPr>
          <w:rFonts w:ascii="Noto Sans" w:hAnsi="Noto Sans" w:cs="Noto Sans"/>
          <w:b/>
          <w:color w:val="000000" w:themeColor="text1"/>
          <w:sz w:val="26"/>
        </w:rPr>
        <w:t xml:space="preserve"> </w:t>
      </w:r>
    </w:p>
    <w:p w14:paraId="1F05ED21" w14:textId="77777777" w:rsidR="003A49BB" w:rsidRPr="00AF7BC1" w:rsidRDefault="003A49BB" w:rsidP="003A49BB">
      <w:pPr>
        <w:jc w:val="both"/>
        <w:rPr>
          <w:rFonts w:ascii="Arial Narrow" w:hAnsi="Arial Narrow" w:cs="Arial"/>
          <w:b/>
          <w:sz w:val="28"/>
          <w:lang w:eastAsia="ar-SA"/>
        </w:rPr>
      </w:pPr>
    </w:p>
    <w:p w14:paraId="4166C1FC" w14:textId="77777777" w:rsidR="003A49BB" w:rsidRPr="00AF7BC1" w:rsidRDefault="003A49BB" w:rsidP="003A49BB">
      <w:pPr>
        <w:jc w:val="both"/>
        <w:rPr>
          <w:rFonts w:ascii="Arial Narrow" w:hAnsi="Arial Narrow" w:cs="Arial"/>
          <w:sz w:val="22"/>
          <w:szCs w:val="20"/>
          <w:lang w:eastAsia="ar-SA"/>
        </w:rPr>
      </w:pPr>
      <w:r w:rsidRPr="00AF7BC1">
        <w:rPr>
          <w:rFonts w:ascii="Arial Narrow" w:hAnsi="Arial Narrow" w:cs="Arial"/>
          <w:b/>
          <w:sz w:val="22"/>
          <w:szCs w:val="20"/>
          <w:lang w:eastAsia="ar-SA"/>
        </w:rPr>
        <w:t xml:space="preserve">El </w:t>
      </w:r>
      <w:r w:rsidRPr="00AF7BC1">
        <w:rPr>
          <w:rFonts w:ascii="Arial Narrow" w:hAnsi="Arial Narrow" w:cs="Arial"/>
          <w:b/>
          <w:bCs/>
          <w:sz w:val="22"/>
          <w:szCs w:val="20"/>
          <w:lang w:val="es-ES" w:eastAsia="ar-SA"/>
        </w:rPr>
        <w:t xml:space="preserve">Órgano de Operación Administrativa Desconcentrada Estatal Oaxaca </w:t>
      </w:r>
      <w:r w:rsidRPr="00AF7BC1">
        <w:rPr>
          <w:rFonts w:ascii="Arial Narrow" w:hAnsi="Arial Narrow" w:cs="Arial"/>
          <w:b/>
          <w:sz w:val="22"/>
          <w:szCs w:val="20"/>
          <w:lang w:eastAsia="ar-SA"/>
        </w:rPr>
        <w:t>del Instituto Mexicano del Seguro Social del Gobierno Federal</w:t>
      </w:r>
      <w:r w:rsidRPr="00AF7BC1">
        <w:rPr>
          <w:rFonts w:ascii="Arial Narrow" w:hAnsi="Arial Narrow" w:cs="Arial"/>
          <w:sz w:val="22"/>
          <w:szCs w:val="20"/>
          <w:lang w:eastAsia="ar-SA"/>
        </w:rPr>
        <w:t xml:space="preserve">, a través de la Coordinación de Abastecimiento y Equipamiento, con fundamento en los  </w:t>
      </w:r>
      <w:r w:rsidRPr="00AF7BC1">
        <w:rPr>
          <w:rFonts w:ascii="Arial Narrow" w:hAnsi="Arial Narrow" w:cs="Arial"/>
          <w:b/>
          <w:sz w:val="22"/>
          <w:szCs w:val="20"/>
          <w:lang w:eastAsia="ar-SA"/>
        </w:rPr>
        <w:t>artículos  3 fracción I, 35 párrafo sexto, 53, 54 fracción V de la</w:t>
      </w:r>
      <w:r w:rsidRPr="00AF7BC1">
        <w:rPr>
          <w:rFonts w:ascii="Arial Narrow" w:hAnsi="Arial Narrow"/>
          <w:b/>
          <w:sz w:val="28"/>
        </w:rPr>
        <w:t xml:space="preserve"> </w:t>
      </w:r>
      <w:r w:rsidRPr="00AF7BC1">
        <w:rPr>
          <w:rFonts w:ascii="Arial Narrow" w:hAnsi="Arial Narrow" w:cs="Arial"/>
          <w:b/>
          <w:sz w:val="22"/>
          <w:szCs w:val="20"/>
          <w:lang w:eastAsia="ar-SA"/>
        </w:rPr>
        <w:t>Ley de Adquisiciones, Arrendamientos y Servicios del Sector Público</w:t>
      </w:r>
      <w:r w:rsidRPr="00AF7BC1">
        <w:rPr>
          <w:rFonts w:ascii="Arial Narrow" w:hAnsi="Arial Narrow" w:cs="Arial"/>
          <w:sz w:val="22"/>
          <w:szCs w:val="20"/>
          <w:lang w:eastAsia="ar-SA"/>
        </w:rPr>
        <w:t>, 29, 71 fracción III y 72 fracciones I y III de su reglamento, 4.2.1.1.10, 4.2.1.1.16, 4.2.3.1.5 del Manual Administrativo de Aplicación General en Materia de Adquisiciones, Arrendamientos y Servicios del Sector Público, numerales 4.13, 5.2, 5.3.4 inciso b), 5.3.8 inciso b) de las Políticas, Bases y Lineamientos en Materia de Adquisiciones, Arrendamientos y Servicios del Instituto Mexicano del Seguro Social, 7.1.1.1.1 del Manual de Organización de la Jefatura de Servicios Administrativos, con el objetivo de obtener información respecto de:</w:t>
      </w:r>
    </w:p>
    <w:p w14:paraId="1E2CC6D4" w14:textId="77777777" w:rsidR="003A49BB" w:rsidRPr="00AF7BC1" w:rsidRDefault="003A49BB" w:rsidP="003A49BB">
      <w:pPr>
        <w:jc w:val="both"/>
        <w:rPr>
          <w:rFonts w:ascii="Arial Narrow" w:hAnsi="Arial Narrow" w:cs="Arial"/>
          <w:sz w:val="22"/>
          <w:szCs w:val="20"/>
          <w:lang w:eastAsia="ar-SA"/>
        </w:rPr>
      </w:pPr>
    </w:p>
    <w:p w14:paraId="36D4642B"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Determinar la existencia de oferta de los servicios que se requieren contratar en la cantidad, calidad y oportunidad requerida por este Instituto.</w:t>
      </w:r>
    </w:p>
    <w:p w14:paraId="0D13A575"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 xml:space="preserve">Determinar proveeduría suficiente que preste los servicios </w:t>
      </w:r>
    </w:p>
    <w:p w14:paraId="45BF3931"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Determinar el precio estimado de las partidas requeridas</w:t>
      </w:r>
    </w:p>
    <w:p w14:paraId="5401F5C6"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 xml:space="preserve">Determinar si existen servicios alternativos o sustitutos técnicamente razonables, o bien, </w:t>
      </w:r>
    </w:p>
    <w:p w14:paraId="6A3E9920"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Determinar el carácter del procedimiento de contratación a efectuar.</w:t>
      </w:r>
    </w:p>
    <w:p w14:paraId="7E85458D"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Demás condiciones que imperan en el mercado.</w:t>
      </w:r>
    </w:p>
    <w:p w14:paraId="59CA25C3" w14:textId="77777777" w:rsidR="003A49BB" w:rsidRPr="00AF7BC1" w:rsidRDefault="003A49BB" w:rsidP="008E1482">
      <w:pPr>
        <w:pStyle w:val="Textoindependiente"/>
        <w:numPr>
          <w:ilvl w:val="0"/>
          <w:numId w:val="13"/>
        </w:numPr>
        <w:snapToGrid w:val="0"/>
        <w:ind w:hanging="11"/>
        <w:rPr>
          <w:rFonts w:ascii="Arial Narrow" w:hAnsi="Arial Narrow"/>
          <w:sz w:val="22"/>
          <w:szCs w:val="20"/>
        </w:rPr>
      </w:pPr>
      <w:r w:rsidRPr="00AF7BC1">
        <w:rPr>
          <w:rFonts w:ascii="Arial Narrow" w:hAnsi="Arial Narrow"/>
          <w:sz w:val="22"/>
          <w:szCs w:val="20"/>
        </w:rPr>
        <w:t>Capacidad de cumplimiento de los requisitos de participación de la presente investigación.</w:t>
      </w:r>
    </w:p>
    <w:p w14:paraId="3B178747" w14:textId="77777777" w:rsidR="003A49BB" w:rsidRPr="00AF7BC1" w:rsidRDefault="003A49BB" w:rsidP="003A49BB">
      <w:pPr>
        <w:pStyle w:val="Textoindependiente"/>
        <w:snapToGrid w:val="0"/>
        <w:ind w:left="720"/>
        <w:rPr>
          <w:rFonts w:ascii="Arial Narrow" w:hAnsi="Arial Narrow"/>
          <w:sz w:val="22"/>
          <w:szCs w:val="22"/>
        </w:rPr>
      </w:pPr>
    </w:p>
    <w:p w14:paraId="10AD75AE" w14:textId="77777777" w:rsidR="003A49BB" w:rsidRPr="00AF7BC1" w:rsidRDefault="003A49BB" w:rsidP="003A49BB">
      <w:pPr>
        <w:jc w:val="both"/>
        <w:rPr>
          <w:rFonts w:ascii="Arial Narrow" w:hAnsi="Arial Narrow" w:cs="Arial"/>
          <w:sz w:val="22"/>
          <w:szCs w:val="20"/>
          <w:lang w:eastAsia="ar-SA"/>
        </w:rPr>
      </w:pPr>
      <w:r w:rsidRPr="00AF7BC1">
        <w:rPr>
          <w:rFonts w:ascii="Arial Narrow" w:hAnsi="Arial Narrow" w:cs="Arial"/>
          <w:sz w:val="22"/>
          <w:szCs w:val="20"/>
          <w:lang w:eastAsia="ar-SA"/>
        </w:rPr>
        <w:t xml:space="preserve">La presente investigación de mercado se requiere para la adquisición del </w:t>
      </w:r>
      <w:r w:rsidRPr="00AF7BC1">
        <w:rPr>
          <w:rFonts w:ascii="Arial Narrow" w:hAnsi="Arial Narrow" w:cs="Arial"/>
          <w:b/>
          <w:sz w:val="22"/>
          <w:szCs w:val="20"/>
          <w:lang w:eastAsia="ar-SA"/>
        </w:rPr>
        <w:t>material de osteos</w:t>
      </w:r>
      <w:r w:rsidR="006D2AD6" w:rsidRPr="00AF7BC1">
        <w:rPr>
          <w:rFonts w:ascii="Arial Narrow" w:hAnsi="Arial Narrow" w:cs="Arial"/>
          <w:b/>
          <w:sz w:val="22"/>
          <w:szCs w:val="20"/>
          <w:lang w:eastAsia="ar-SA"/>
        </w:rPr>
        <w:t>íntesis y endoprótesis para el e</w:t>
      </w:r>
      <w:r w:rsidRPr="00AF7BC1">
        <w:rPr>
          <w:rFonts w:ascii="Arial Narrow" w:hAnsi="Arial Narrow" w:cs="Arial"/>
          <w:b/>
          <w:sz w:val="22"/>
          <w:szCs w:val="20"/>
          <w:lang w:eastAsia="ar-SA"/>
        </w:rPr>
        <w:t xml:space="preserve">jercicio 2025 </w:t>
      </w:r>
      <w:r w:rsidRPr="00AF7BC1">
        <w:rPr>
          <w:rFonts w:ascii="Arial Narrow" w:hAnsi="Arial Narrow" w:cs="Arial"/>
          <w:sz w:val="22"/>
          <w:szCs w:val="20"/>
          <w:lang w:eastAsia="ar-SA"/>
        </w:rPr>
        <w:t>solicitados en el</w:t>
      </w:r>
      <w:r w:rsidRPr="00AF7BC1">
        <w:rPr>
          <w:rFonts w:ascii="Arial Narrow" w:hAnsi="Arial Narrow" w:cs="Arial"/>
          <w:b/>
          <w:sz w:val="22"/>
          <w:szCs w:val="20"/>
          <w:lang w:eastAsia="ar-SA"/>
        </w:rPr>
        <w:t xml:space="preserve"> anexo 1 “REQUERIMIENTO”</w:t>
      </w:r>
      <w:r w:rsidRPr="00AF7BC1">
        <w:rPr>
          <w:rFonts w:ascii="Arial Narrow" w:hAnsi="Arial Narrow" w:cs="Arial"/>
          <w:sz w:val="22"/>
          <w:szCs w:val="20"/>
          <w:lang w:eastAsia="ar-SA"/>
        </w:rPr>
        <w:t xml:space="preserve"> en el que se describen las partidas con las características técnicas emitidas por el Departamento de Conservación y Servicios Generales.</w:t>
      </w:r>
    </w:p>
    <w:p w14:paraId="6988413E" w14:textId="77777777" w:rsidR="003A49BB" w:rsidRPr="00AF7BC1" w:rsidRDefault="003A49BB" w:rsidP="003A49BB">
      <w:pPr>
        <w:jc w:val="both"/>
        <w:rPr>
          <w:rFonts w:ascii="Arial Narrow" w:hAnsi="Arial Narrow" w:cs="Arial"/>
          <w:sz w:val="22"/>
          <w:szCs w:val="20"/>
          <w:lang w:eastAsia="ar-SA"/>
        </w:rPr>
      </w:pPr>
    </w:p>
    <w:p w14:paraId="2B3BC7BC" w14:textId="77777777" w:rsidR="003A49BB" w:rsidRPr="00AF7BC1" w:rsidRDefault="003A49BB" w:rsidP="003A49BB">
      <w:pPr>
        <w:jc w:val="both"/>
        <w:rPr>
          <w:rFonts w:ascii="Arial Narrow" w:hAnsi="Arial Narrow" w:cs="Arial"/>
          <w:b/>
          <w:sz w:val="22"/>
          <w:szCs w:val="20"/>
          <w:lang w:eastAsia="ar-SA"/>
        </w:rPr>
      </w:pPr>
      <w:r w:rsidRPr="00AF7BC1">
        <w:rPr>
          <w:rFonts w:ascii="Arial Narrow" w:hAnsi="Arial Narrow" w:cs="Arial"/>
          <w:sz w:val="22"/>
          <w:szCs w:val="20"/>
          <w:lang w:eastAsia="ar-SA"/>
        </w:rPr>
        <w:t xml:space="preserve">El plazo máximo para recibir la información requerida será al día </w:t>
      </w:r>
      <w:r w:rsidRPr="00AF7BC1">
        <w:rPr>
          <w:rFonts w:ascii="Arial Narrow" w:hAnsi="Arial Narrow" w:cs="Arial"/>
          <w:b/>
          <w:sz w:val="22"/>
          <w:szCs w:val="20"/>
          <w:lang w:eastAsia="ar-SA"/>
        </w:rPr>
        <w:t>jueves 02 de Octubre del presente hasta las 13:00 hrs.</w:t>
      </w:r>
    </w:p>
    <w:p w14:paraId="2F6A3377" w14:textId="77777777" w:rsidR="003A49BB" w:rsidRPr="00AF7BC1" w:rsidRDefault="003A49BB" w:rsidP="003A49BB">
      <w:pPr>
        <w:jc w:val="both"/>
        <w:rPr>
          <w:rFonts w:ascii="Arial Narrow" w:hAnsi="Arial Narrow" w:cs="Arial"/>
          <w:b/>
          <w:sz w:val="22"/>
          <w:szCs w:val="20"/>
          <w:lang w:eastAsia="ar-SA"/>
        </w:rPr>
      </w:pPr>
    </w:p>
    <w:p w14:paraId="1845309A" w14:textId="77777777" w:rsidR="003A49BB" w:rsidRPr="00AF7BC1" w:rsidRDefault="003A49BB" w:rsidP="003A49BB">
      <w:pPr>
        <w:jc w:val="both"/>
        <w:rPr>
          <w:rStyle w:val="Hipervnculo"/>
          <w:rFonts w:ascii="Arial Narrow" w:hAnsi="Arial Narrow" w:cs="Arial"/>
          <w:b/>
          <w:color w:val="auto"/>
          <w:sz w:val="22"/>
          <w:szCs w:val="20"/>
        </w:rPr>
      </w:pPr>
      <w:r w:rsidRPr="00AF7BC1">
        <w:rPr>
          <w:rFonts w:ascii="Arial Narrow" w:hAnsi="Arial Narrow" w:cs="Arial"/>
          <w:b/>
          <w:sz w:val="22"/>
          <w:szCs w:val="20"/>
          <w:lang w:eastAsia="ar-SA"/>
        </w:rPr>
        <w:t xml:space="preserve">Favor de enviar acuse de recibo de esta solicitud al correo electrónico a: </w:t>
      </w:r>
      <w:hyperlink r:id="rId11" w:history="1">
        <w:r w:rsidRPr="00AF7BC1">
          <w:rPr>
            <w:rStyle w:val="Hipervnculo"/>
            <w:rFonts w:ascii="Arial Narrow" w:hAnsi="Arial Narrow" w:cs="Arial"/>
            <w:b/>
            <w:sz w:val="22"/>
            <w:szCs w:val="20"/>
          </w:rPr>
          <w:t>karina.cabrera@imss.gob.mx</w:t>
        </w:r>
      </w:hyperlink>
    </w:p>
    <w:p w14:paraId="31664BA7" w14:textId="77777777" w:rsidR="003A49BB" w:rsidRPr="00AF7BC1" w:rsidRDefault="003A49BB" w:rsidP="003A49BB">
      <w:pPr>
        <w:jc w:val="both"/>
        <w:rPr>
          <w:rStyle w:val="Hipervnculo"/>
          <w:rFonts w:ascii="Arial Narrow" w:hAnsi="Arial Narrow" w:cs="Arial"/>
          <w:b/>
          <w:sz w:val="22"/>
          <w:szCs w:val="20"/>
        </w:rPr>
      </w:pPr>
    </w:p>
    <w:p w14:paraId="3C7118FD" w14:textId="77777777" w:rsidR="003A49BB" w:rsidRPr="00AF7BC1" w:rsidRDefault="003A49BB" w:rsidP="003A49BB">
      <w:pPr>
        <w:jc w:val="both"/>
        <w:rPr>
          <w:rFonts w:ascii="Arial Narrow" w:hAnsi="Arial Narrow" w:cs="Arial"/>
          <w:sz w:val="22"/>
          <w:szCs w:val="20"/>
          <w:lang w:eastAsia="ar-SA"/>
        </w:rPr>
      </w:pPr>
      <w:r w:rsidRPr="00AF7BC1">
        <w:rPr>
          <w:rFonts w:ascii="Arial Narrow" w:hAnsi="Arial Narrow" w:cs="Arial"/>
          <w:b/>
          <w:sz w:val="22"/>
          <w:szCs w:val="20"/>
          <w:lang w:eastAsia="ar-SA"/>
        </w:rPr>
        <w:t xml:space="preserve">NOTA: </w:t>
      </w:r>
      <w:r w:rsidRPr="00AF7BC1">
        <w:rPr>
          <w:rFonts w:ascii="Arial Narrow" w:hAnsi="Arial Narrow" w:cs="Arial"/>
          <w:sz w:val="22"/>
          <w:szCs w:val="20"/>
          <w:lang w:eastAsia="ar-SA"/>
        </w:rPr>
        <w:t>Vencido el plazo de recepción de cotizaciones, (nombre de la dependencia o entidad) con fundamento en lo previsto en el artículo 35 de la Ley de Adquisiciones, Arrendamientos y Servicios del Sector Público, se definirá el procedimiento a seguir para la contratación de acuerdo a la viabilidad del mismo y que aseguren las mejores condiciones para el estado y el Instituto.</w:t>
      </w:r>
    </w:p>
    <w:p w14:paraId="59D87B26" w14:textId="77777777" w:rsidR="003A49BB" w:rsidRPr="00AF7BC1" w:rsidRDefault="003A49BB" w:rsidP="003A49BB">
      <w:pPr>
        <w:jc w:val="both"/>
        <w:rPr>
          <w:rFonts w:ascii="Arial Narrow" w:hAnsi="Arial Narrow" w:cs="Arial"/>
          <w:sz w:val="22"/>
          <w:szCs w:val="20"/>
          <w:lang w:eastAsia="ar-SA"/>
        </w:rPr>
      </w:pPr>
    </w:p>
    <w:p w14:paraId="60F94774" w14:textId="77777777" w:rsidR="003A49BB" w:rsidRPr="00AF7BC1" w:rsidRDefault="003A49BB" w:rsidP="003A49BB">
      <w:pPr>
        <w:jc w:val="both"/>
        <w:rPr>
          <w:rFonts w:ascii="Arial Narrow" w:hAnsi="Arial Narrow" w:cs="Arial"/>
          <w:b/>
          <w:sz w:val="22"/>
          <w:szCs w:val="20"/>
          <w:lang w:eastAsia="ar-SA"/>
        </w:rPr>
      </w:pPr>
      <w:r w:rsidRPr="00AF7BC1">
        <w:rPr>
          <w:rFonts w:ascii="Arial Narrow" w:hAnsi="Arial Narrow" w:cs="Arial"/>
          <w:sz w:val="22"/>
          <w:szCs w:val="20"/>
          <w:lang w:eastAsia="ar-SA"/>
        </w:rPr>
        <w:t xml:space="preserve">Se invita a la proveeduría a enviar toda la documentación requerida en la presente </w:t>
      </w:r>
      <w:r w:rsidRPr="00AF7BC1">
        <w:rPr>
          <w:rFonts w:ascii="Arial Narrow" w:hAnsi="Arial Narrow" w:cs="Arial"/>
          <w:b/>
          <w:sz w:val="22"/>
          <w:szCs w:val="20"/>
          <w:lang w:eastAsia="ar-SA"/>
        </w:rPr>
        <w:t>solicitud de cotización FOCON 04 INVMER-1</w:t>
      </w:r>
      <w:r w:rsidR="006D2AD6" w:rsidRPr="00AF7BC1">
        <w:rPr>
          <w:rFonts w:ascii="Arial Narrow" w:hAnsi="Arial Narrow" w:cs="Arial"/>
          <w:b/>
          <w:sz w:val="22"/>
          <w:szCs w:val="20"/>
          <w:lang w:eastAsia="ar-SA"/>
        </w:rPr>
        <w:t>89</w:t>
      </w:r>
      <w:r w:rsidRPr="00AF7BC1">
        <w:rPr>
          <w:rFonts w:ascii="Arial Narrow" w:hAnsi="Arial Narrow" w:cs="Arial"/>
          <w:b/>
          <w:sz w:val="22"/>
          <w:szCs w:val="20"/>
          <w:lang w:eastAsia="ar-SA"/>
        </w:rPr>
        <w:t>-2025,</w:t>
      </w:r>
      <w:r w:rsidRPr="00AF7BC1">
        <w:rPr>
          <w:rFonts w:ascii="Arial Narrow" w:hAnsi="Arial Narrow" w:cs="Arial"/>
          <w:sz w:val="22"/>
          <w:szCs w:val="20"/>
          <w:lang w:eastAsia="ar-SA"/>
        </w:rPr>
        <w:t xml:space="preserve"> en caso que algún anexo no sea aplicable a su empresa, presentarlo e indicar en el mismo la leyenda </w:t>
      </w:r>
      <w:r w:rsidRPr="00AF7BC1">
        <w:rPr>
          <w:rFonts w:ascii="Arial Narrow" w:hAnsi="Arial Narrow" w:cs="Arial"/>
          <w:b/>
          <w:sz w:val="22"/>
          <w:szCs w:val="20"/>
          <w:lang w:eastAsia="ar-SA"/>
        </w:rPr>
        <w:t>“NO APLICA”.</w:t>
      </w:r>
    </w:p>
    <w:p w14:paraId="5637277F" w14:textId="77777777" w:rsidR="003A49BB" w:rsidRPr="00AF7BC1" w:rsidRDefault="003A49BB" w:rsidP="003A49BB">
      <w:pPr>
        <w:jc w:val="both"/>
        <w:rPr>
          <w:rFonts w:ascii="Arial Narrow" w:hAnsi="Arial Narrow" w:cs="Arial"/>
          <w:b/>
          <w:sz w:val="22"/>
          <w:szCs w:val="20"/>
          <w:lang w:eastAsia="ar-SA"/>
        </w:rPr>
      </w:pPr>
    </w:p>
    <w:p w14:paraId="1CF324BB" w14:textId="77777777" w:rsidR="003A49BB" w:rsidRPr="00AF7BC1" w:rsidRDefault="003A49BB" w:rsidP="003A49BB">
      <w:pPr>
        <w:pStyle w:val="Textoindependiente"/>
        <w:rPr>
          <w:rFonts w:ascii="Arial Narrow" w:hAnsi="Arial Narrow"/>
          <w:sz w:val="22"/>
          <w:szCs w:val="20"/>
        </w:rPr>
      </w:pPr>
      <w:r w:rsidRPr="00AF7BC1">
        <w:rPr>
          <w:rFonts w:ascii="Arial Narrow" w:hAnsi="Arial Narrow"/>
          <w:sz w:val="22"/>
          <w:szCs w:val="20"/>
        </w:rPr>
        <w:t>Sin otro particular se agradece su participación, siendo el único objetivo asegurar las mejores condiciones de contratación para esta Institución.</w:t>
      </w:r>
    </w:p>
    <w:p w14:paraId="36D4DB7F" w14:textId="77777777" w:rsidR="003A49BB" w:rsidRPr="00AF7BC1" w:rsidRDefault="003A49BB" w:rsidP="003A49BB">
      <w:pPr>
        <w:jc w:val="both"/>
        <w:rPr>
          <w:rFonts w:ascii="Arial Narrow" w:hAnsi="Arial Narrow" w:cs="Arial"/>
          <w:b/>
          <w:sz w:val="28"/>
          <w:szCs w:val="20"/>
        </w:rPr>
      </w:pPr>
    </w:p>
    <w:p w14:paraId="1EF56E81" w14:textId="77777777" w:rsidR="003A49BB" w:rsidRPr="00AF7BC1" w:rsidRDefault="003A49BB" w:rsidP="003A49BB">
      <w:pPr>
        <w:jc w:val="center"/>
        <w:rPr>
          <w:rFonts w:ascii="Arial Narrow" w:hAnsi="Arial Narrow" w:cs="Arial"/>
          <w:b/>
          <w:sz w:val="28"/>
          <w:szCs w:val="20"/>
        </w:rPr>
      </w:pPr>
      <w:r w:rsidRPr="00AF7BC1">
        <w:rPr>
          <w:rFonts w:ascii="Arial Narrow" w:hAnsi="Arial Narrow" w:cs="Arial"/>
          <w:b/>
          <w:sz w:val="28"/>
          <w:szCs w:val="20"/>
        </w:rPr>
        <w:t>A T E NTAMENTE</w:t>
      </w:r>
    </w:p>
    <w:p w14:paraId="489D1CC2" w14:textId="77777777" w:rsidR="003A49BB" w:rsidRPr="00AF7BC1" w:rsidRDefault="003A49BB" w:rsidP="003A49BB">
      <w:pPr>
        <w:jc w:val="center"/>
        <w:rPr>
          <w:rFonts w:ascii="Arial Narrow" w:hAnsi="Arial Narrow" w:cs="Arial"/>
          <w:b/>
          <w:sz w:val="22"/>
          <w:szCs w:val="20"/>
        </w:rPr>
      </w:pPr>
    </w:p>
    <w:p w14:paraId="4E652CC5" w14:textId="77777777" w:rsidR="003A49BB" w:rsidRPr="00AF7BC1" w:rsidRDefault="003A49BB" w:rsidP="003A49BB">
      <w:pPr>
        <w:jc w:val="center"/>
        <w:rPr>
          <w:rFonts w:ascii="Arial Narrow" w:hAnsi="Arial Narrow" w:cs="Arial"/>
          <w:b/>
          <w:color w:val="000000"/>
          <w:sz w:val="22"/>
          <w:szCs w:val="20"/>
        </w:rPr>
      </w:pPr>
      <w:r w:rsidRPr="00AF7BC1">
        <w:rPr>
          <w:rFonts w:ascii="Arial Narrow" w:hAnsi="Arial Narrow" w:cs="Arial"/>
          <w:b/>
          <w:color w:val="000000"/>
          <w:sz w:val="22"/>
          <w:szCs w:val="20"/>
        </w:rPr>
        <w:t>__________________________________________</w:t>
      </w:r>
    </w:p>
    <w:p w14:paraId="1A7369CB" w14:textId="77777777" w:rsidR="003A49BB" w:rsidRPr="00AF7BC1" w:rsidRDefault="003A49BB" w:rsidP="003A49BB">
      <w:pPr>
        <w:jc w:val="center"/>
        <w:rPr>
          <w:rFonts w:ascii="Arial Narrow" w:hAnsi="Arial Narrow" w:cs="Arial"/>
          <w:b/>
          <w:sz w:val="22"/>
          <w:szCs w:val="20"/>
        </w:rPr>
      </w:pPr>
      <w:r w:rsidRPr="00AF7BC1">
        <w:rPr>
          <w:rFonts w:ascii="Arial Narrow" w:hAnsi="Arial Narrow" w:cs="Arial"/>
          <w:b/>
          <w:sz w:val="22"/>
          <w:szCs w:val="20"/>
        </w:rPr>
        <w:t>LAE. Sandra Isela Barzalobre Aragón</w:t>
      </w:r>
    </w:p>
    <w:p w14:paraId="58AE5D9F" w14:textId="77777777" w:rsidR="003A49BB" w:rsidRPr="00AF7BC1" w:rsidRDefault="003A49BB" w:rsidP="003A49BB">
      <w:pPr>
        <w:jc w:val="center"/>
        <w:rPr>
          <w:rFonts w:ascii="Arial Narrow" w:hAnsi="Arial Narrow" w:cs="Arial"/>
          <w:sz w:val="22"/>
          <w:szCs w:val="20"/>
        </w:rPr>
      </w:pPr>
      <w:r w:rsidRPr="00AF7BC1">
        <w:rPr>
          <w:rFonts w:ascii="Arial Narrow" w:hAnsi="Arial Narrow" w:cs="Arial"/>
          <w:sz w:val="22"/>
          <w:szCs w:val="20"/>
        </w:rPr>
        <w:t>Encargada de la Coordinación de</w:t>
      </w:r>
    </w:p>
    <w:p w14:paraId="344A848A" w14:textId="77777777" w:rsidR="003A49BB" w:rsidRPr="00AF7BC1" w:rsidRDefault="003A49BB" w:rsidP="003A49BB">
      <w:pPr>
        <w:jc w:val="center"/>
        <w:rPr>
          <w:rFonts w:ascii="Arial Narrow" w:hAnsi="Arial Narrow" w:cs="Arial"/>
          <w:sz w:val="22"/>
          <w:szCs w:val="20"/>
        </w:rPr>
      </w:pPr>
      <w:r w:rsidRPr="00AF7BC1">
        <w:rPr>
          <w:rFonts w:ascii="Arial Narrow" w:hAnsi="Arial Narrow" w:cs="Arial"/>
          <w:sz w:val="22"/>
          <w:szCs w:val="20"/>
        </w:rPr>
        <w:t>Abastecimiento y Equipamiento.</w:t>
      </w:r>
    </w:p>
    <w:p w14:paraId="29CB6B90" w14:textId="77777777" w:rsidR="006D2AD6" w:rsidRPr="00AF7BC1" w:rsidRDefault="006D2AD6" w:rsidP="003A49BB">
      <w:pPr>
        <w:jc w:val="center"/>
        <w:rPr>
          <w:rFonts w:ascii="Arial Narrow" w:hAnsi="Arial Narrow" w:cs="Arial"/>
          <w:sz w:val="22"/>
          <w:szCs w:val="20"/>
        </w:rPr>
      </w:pPr>
    </w:p>
    <w:p w14:paraId="7BEA4D73" w14:textId="77777777" w:rsidR="006D2AD6" w:rsidRPr="00AF7BC1" w:rsidRDefault="006D2AD6" w:rsidP="003A49BB">
      <w:pPr>
        <w:jc w:val="center"/>
        <w:rPr>
          <w:rFonts w:ascii="Arial Narrow" w:hAnsi="Arial Narrow" w:cs="Arial"/>
          <w:sz w:val="22"/>
          <w:szCs w:val="20"/>
        </w:rPr>
      </w:pPr>
    </w:p>
    <w:p w14:paraId="66AA2252" w14:textId="77777777" w:rsidR="006D2AD6" w:rsidRPr="00AF7BC1" w:rsidRDefault="006D2AD6" w:rsidP="003A49BB">
      <w:pPr>
        <w:jc w:val="center"/>
        <w:rPr>
          <w:rFonts w:ascii="Arial Narrow" w:hAnsi="Arial Narrow" w:cs="Arial"/>
          <w:sz w:val="22"/>
          <w:szCs w:val="20"/>
        </w:rPr>
      </w:pPr>
    </w:p>
    <w:p w14:paraId="27F39336" w14:textId="77777777" w:rsidR="006D2AD6" w:rsidRPr="00AF7BC1" w:rsidRDefault="006D2AD6" w:rsidP="003A49BB">
      <w:pPr>
        <w:jc w:val="center"/>
        <w:rPr>
          <w:rFonts w:ascii="Arial Narrow" w:hAnsi="Arial Narrow" w:cs="Arial"/>
          <w:sz w:val="22"/>
          <w:szCs w:val="20"/>
        </w:rPr>
      </w:pPr>
    </w:p>
    <w:p w14:paraId="466335EA" w14:textId="77777777" w:rsidR="003A49BB" w:rsidRPr="00AF7BC1" w:rsidRDefault="003A49BB" w:rsidP="003A49BB">
      <w:pPr>
        <w:jc w:val="center"/>
        <w:rPr>
          <w:rFonts w:ascii="Arial Narrow" w:hAnsi="Arial Narrow" w:cs="Arial"/>
          <w:b/>
          <w:sz w:val="22"/>
          <w:szCs w:val="20"/>
        </w:rPr>
      </w:pPr>
    </w:p>
    <w:p w14:paraId="67182DCB" w14:textId="77777777" w:rsidR="003A49BB" w:rsidRPr="00AF7BC1" w:rsidRDefault="003A49BB" w:rsidP="003A49BB">
      <w:pPr>
        <w:jc w:val="center"/>
        <w:rPr>
          <w:rFonts w:ascii="Arial Narrow" w:hAnsi="Arial Narrow" w:cs="Arial"/>
          <w:b/>
          <w:sz w:val="22"/>
          <w:szCs w:val="20"/>
        </w:rPr>
      </w:pPr>
    </w:p>
    <w:p w14:paraId="25A1B225" w14:textId="77777777" w:rsidR="003A49BB" w:rsidRPr="00AF7BC1" w:rsidRDefault="003A49BB" w:rsidP="003A49BB">
      <w:pPr>
        <w:jc w:val="both"/>
        <w:rPr>
          <w:rFonts w:ascii="Arial Narrow" w:hAnsi="Arial Narrow" w:cs="Arial"/>
          <w:b/>
          <w:sz w:val="22"/>
          <w:szCs w:val="20"/>
        </w:rPr>
      </w:pPr>
    </w:p>
    <w:tbl>
      <w:tblPr>
        <w:tblW w:w="10064" w:type="dxa"/>
        <w:tblInd w:w="534" w:type="dxa"/>
        <w:tblLook w:val="04A0" w:firstRow="1" w:lastRow="0" w:firstColumn="1" w:lastColumn="0" w:noHBand="0" w:noVBand="1"/>
      </w:tblPr>
      <w:tblGrid>
        <w:gridCol w:w="3118"/>
        <w:gridCol w:w="3260"/>
        <w:gridCol w:w="3686"/>
      </w:tblGrid>
      <w:tr w:rsidR="003A49BB" w:rsidRPr="00AF7BC1" w14:paraId="4FD0B477" w14:textId="77777777" w:rsidTr="00E84057">
        <w:trPr>
          <w:trHeight w:val="137"/>
        </w:trPr>
        <w:tc>
          <w:tcPr>
            <w:tcW w:w="3118" w:type="dxa"/>
            <w:hideMark/>
          </w:tcPr>
          <w:p w14:paraId="473BF069" w14:textId="77777777" w:rsidR="003A49BB" w:rsidRPr="00AF7BC1" w:rsidRDefault="003A49BB" w:rsidP="00E84057">
            <w:pPr>
              <w:pStyle w:val="Textoindependiente2"/>
              <w:spacing w:after="0" w:line="240" w:lineRule="auto"/>
              <w:jc w:val="both"/>
              <w:rPr>
                <w:rFonts w:ascii="Arial Narrow" w:hAnsi="Arial Narrow" w:cs="Arial"/>
                <w:b/>
                <w:bCs/>
                <w:szCs w:val="20"/>
                <w:lang w:val="es-ES" w:eastAsia="es-ES"/>
              </w:rPr>
            </w:pPr>
            <w:r w:rsidRPr="00AF7BC1">
              <w:rPr>
                <w:rFonts w:ascii="Arial Narrow" w:hAnsi="Arial Narrow" w:cs="Arial"/>
                <w:b/>
                <w:bCs/>
                <w:szCs w:val="20"/>
              </w:rPr>
              <w:t>Elaboró</w:t>
            </w:r>
          </w:p>
        </w:tc>
        <w:tc>
          <w:tcPr>
            <w:tcW w:w="3260" w:type="dxa"/>
            <w:hideMark/>
          </w:tcPr>
          <w:p w14:paraId="6182C41C" w14:textId="77777777" w:rsidR="003A49BB" w:rsidRPr="00AF7BC1" w:rsidRDefault="003A49BB" w:rsidP="00E84057">
            <w:pPr>
              <w:pStyle w:val="Textoindependiente2"/>
              <w:spacing w:after="0" w:line="240" w:lineRule="auto"/>
              <w:jc w:val="both"/>
              <w:rPr>
                <w:rFonts w:ascii="Arial Narrow" w:hAnsi="Arial Narrow" w:cs="Arial"/>
                <w:b/>
                <w:bCs/>
                <w:szCs w:val="20"/>
                <w:lang w:val="es-ES" w:eastAsia="es-ES"/>
              </w:rPr>
            </w:pPr>
            <w:r w:rsidRPr="00AF7BC1">
              <w:rPr>
                <w:rFonts w:ascii="Arial Narrow" w:hAnsi="Arial Narrow" w:cs="Arial"/>
                <w:b/>
                <w:bCs/>
                <w:szCs w:val="20"/>
              </w:rPr>
              <w:t>Revisó</w:t>
            </w:r>
          </w:p>
        </w:tc>
        <w:tc>
          <w:tcPr>
            <w:tcW w:w="3686" w:type="dxa"/>
            <w:hideMark/>
          </w:tcPr>
          <w:p w14:paraId="70AA4973" w14:textId="77777777" w:rsidR="003A49BB" w:rsidRPr="00AF7BC1" w:rsidRDefault="003A49BB" w:rsidP="00E84057">
            <w:pPr>
              <w:pStyle w:val="Textoindependiente2"/>
              <w:spacing w:after="0" w:line="240" w:lineRule="auto"/>
              <w:jc w:val="both"/>
              <w:rPr>
                <w:rFonts w:ascii="Arial Narrow" w:hAnsi="Arial Narrow" w:cs="Arial"/>
                <w:b/>
                <w:bCs/>
                <w:szCs w:val="20"/>
                <w:lang w:val="es-ES" w:eastAsia="es-ES"/>
              </w:rPr>
            </w:pPr>
            <w:r w:rsidRPr="00AF7BC1">
              <w:rPr>
                <w:rFonts w:ascii="Arial Narrow" w:hAnsi="Arial Narrow" w:cs="Arial"/>
                <w:b/>
                <w:bCs/>
                <w:szCs w:val="20"/>
              </w:rPr>
              <w:t>Autorizó</w:t>
            </w:r>
          </w:p>
        </w:tc>
      </w:tr>
      <w:tr w:rsidR="003A49BB" w:rsidRPr="00AF7BC1" w14:paraId="70CFEC1C" w14:textId="77777777" w:rsidTr="00E84057">
        <w:trPr>
          <w:trHeight w:val="2048"/>
        </w:trPr>
        <w:tc>
          <w:tcPr>
            <w:tcW w:w="3118" w:type="dxa"/>
          </w:tcPr>
          <w:p w14:paraId="14A82475" w14:textId="77777777" w:rsidR="003A49BB" w:rsidRPr="00AF7BC1" w:rsidRDefault="003A49BB" w:rsidP="00E84057">
            <w:pPr>
              <w:pStyle w:val="Textoindependiente2"/>
              <w:spacing w:after="0" w:line="240" w:lineRule="auto"/>
              <w:jc w:val="both"/>
              <w:rPr>
                <w:rFonts w:ascii="Arial Narrow" w:hAnsi="Arial Narrow" w:cs="Arial"/>
                <w:b/>
                <w:bCs/>
                <w:szCs w:val="20"/>
                <w:lang w:val="es-ES" w:eastAsia="es-ES"/>
              </w:rPr>
            </w:pPr>
          </w:p>
          <w:p w14:paraId="118B4D36" w14:textId="77777777" w:rsidR="003A49BB" w:rsidRPr="00AF7BC1" w:rsidRDefault="003A49BB" w:rsidP="00E84057">
            <w:pPr>
              <w:pStyle w:val="Textoindependiente2"/>
              <w:spacing w:after="0" w:line="240" w:lineRule="auto"/>
              <w:jc w:val="both"/>
              <w:rPr>
                <w:rFonts w:ascii="Arial Narrow" w:hAnsi="Arial Narrow" w:cs="Arial"/>
                <w:b/>
                <w:bCs/>
                <w:szCs w:val="20"/>
              </w:rPr>
            </w:pPr>
          </w:p>
          <w:p w14:paraId="281DC6A4" w14:textId="77777777" w:rsidR="003A49BB" w:rsidRPr="00AF7BC1" w:rsidRDefault="003A49BB" w:rsidP="00E84057">
            <w:pPr>
              <w:pStyle w:val="Textoindependiente2"/>
              <w:spacing w:after="0" w:line="240" w:lineRule="auto"/>
              <w:jc w:val="both"/>
              <w:rPr>
                <w:rFonts w:ascii="Arial Narrow" w:hAnsi="Arial Narrow" w:cs="Arial"/>
                <w:b/>
                <w:bCs/>
                <w:szCs w:val="20"/>
              </w:rPr>
            </w:pPr>
          </w:p>
          <w:p w14:paraId="195A59FF" w14:textId="77777777" w:rsidR="003A49BB" w:rsidRPr="00AF7BC1" w:rsidRDefault="003A49BB" w:rsidP="00E84057">
            <w:pPr>
              <w:pStyle w:val="Textoindependiente2"/>
              <w:spacing w:after="0" w:line="240" w:lineRule="auto"/>
              <w:jc w:val="both"/>
              <w:rPr>
                <w:rFonts w:ascii="Arial Narrow" w:hAnsi="Arial Narrow" w:cs="Arial"/>
                <w:b/>
                <w:bCs/>
                <w:szCs w:val="20"/>
              </w:rPr>
            </w:pPr>
            <w:r w:rsidRPr="00AF7BC1">
              <w:rPr>
                <w:rFonts w:ascii="Arial Narrow" w:hAnsi="Arial Narrow" w:cs="Arial"/>
                <w:b/>
                <w:bCs/>
                <w:szCs w:val="20"/>
              </w:rPr>
              <w:t>Lic. Karina Cabrera Bourguett</w:t>
            </w:r>
          </w:p>
          <w:p w14:paraId="3A3B4C00" w14:textId="77777777" w:rsidR="003A49BB" w:rsidRPr="00AF7BC1" w:rsidRDefault="003A49BB" w:rsidP="00E84057">
            <w:pPr>
              <w:pStyle w:val="Textoindependiente2"/>
              <w:spacing w:after="0" w:line="240" w:lineRule="auto"/>
              <w:jc w:val="both"/>
              <w:rPr>
                <w:rFonts w:ascii="Arial Narrow" w:hAnsi="Arial Narrow" w:cs="Arial"/>
                <w:bCs/>
                <w:szCs w:val="20"/>
                <w:lang w:val="es-ES" w:eastAsia="es-ES"/>
              </w:rPr>
            </w:pPr>
            <w:r w:rsidRPr="00AF7BC1">
              <w:rPr>
                <w:rFonts w:ascii="Arial Narrow" w:hAnsi="Arial Narrow" w:cs="Arial"/>
                <w:bCs/>
                <w:szCs w:val="20"/>
              </w:rPr>
              <w:t>Supervisor de Proyectos E2</w:t>
            </w:r>
            <w:r w:rsidRPr="00AF7BC1">
              <w:rPr>
                <w:rFonts w:ascii="Arial Narrow" w:hAnsi="Arial Narrow" w:cs="Arial"/>
                <w:szCs w:val="20"/>
              </w:rPr>
              <w:t>.</w:t>
            </w:r>
          </w:p>
        </w:tc>
        <w:tc>
          <w:tcPr>
            <w:tcW w:w="3260" w:type="dxa"/>
          </w:tcPr>
          <w:p w14:paraId="0FDF76F7" w14:textId="77777777" w:rsidR="003A49BB" w:rsidRPr="00AF7BC1" w:rsidRDefault="003A49BB" w:rsidP="00E84057">
            <w:pPr>
              <w:pStyle w:val="Textoindependiente2"/>
              <w:spacing w:after="0" w:line="240" w:lineRule="auto"/>
              <w:jc w:val="both"/>
              <w:rPr>
                <w:rFonts w:ascii="Arial Narrow" w:hAnsi="Arial Narrow" w:cs="Arial"/>
                <w:b/>
                <w:bCs/>
                <w:szCs w:val="20"/>
                <w:lang w:val="es-ES" w:eastAsia="es-ES"/>
              </w:rPr>
            </w:pPr>
          </w:p>
          <w:p w14:paraId="0AE3A8D7" w14:textId="77777777" w:rsidR="003A49BB" w:rsidRPr="00AF7BC1" w:rsidRDefault="003A49BB" w:rsidP="00E84057">
            <w:pPr>
              <w:pStyle w:val="Textoindependiente2"/>
              <w:spacing w:after="0" w:line="240" w:lineRule="auto"/>
              <w:jc w:val="both"/>
              <w:rPr>
                <w:rFonts w:ascii="Arial Narrow" w:hAnsi="Arial Narrow" w:cs="Arial"/>
                <w:b/>
                <w:bCs/>
                <w:szCs w:val="20"/>
              </w:rPr>
            </w:pPr>
          </w:p>
          <w:p w14:paraId="5AD1020B" w14:textId="77777777" w:rsidR="003A49BB" w:rsidRPr="00AF7BC1" w:rsidRDefault="003A49BB" w:rsidP="00E84057">
            <w:pPr>
              <w:pStyle w:val="Textoindependiente2"/>
              <w:spacing w:after="0" w:line="240" w:lineRule="auto"/>
              <w:jc w:val="both"/>
              <w:rPr>
                <w:rFonts w:ascii="Arial Narrow" w:hAnsi="Arial Narrow" w:cs="Arial"/>
                <w:b/>
                <w:bCs/>
                <w:szCs w:val="20"/>
              </w:rPr>
            </w:pPr>
          </w:p>
          <w:p w14:paraId="1F4833D8" w14:textId="77777777" w:rsidR="003A49BB" w:rsidRPr="00AF7BC1" w:rsidRDefault="003A49BB" w:rsidP="00E84057">
            <w:pPr>
              <w:pStyle w:val="Textoindependiente2"/>
              <w:spacing w:after="0" w:line="240" w:lineRule="auto"/>
              <w:jc w:val="both"/>
              <w:rPr>
                <w:rFonts w:ascii="Arial Narrow" w:hAnsi="Arial Narrow" w:cs="Arial"/>
                <w:b/>
                <w:bCs/>
                <w:szCs w:val="20"/>
              </w:rPr>
            </w:pPr>
            <w:r w:rsidRPr="00AF7BC1">
              <w:rPr>
                <w:rFonts w:ascii="Arial Narrow" w:hAnsi="Arial Narrow" w:cs="Arial"/>
                <w:b/>
                <w:bCs/>
                <w:szCs w:val="20"/>
              </w:rPr>
              <w:t>Ing. Juan Alberto Torres Bautista</w:t>
            </w:r>
          </w:p>
          <w:p w14:paraId="2FF9A2C3" w14:textId="77777777" w:rsidR="003A49BB" w:rsidRPr="00AF7BC1" w:rsidRDefault="003A49BB" w:rsidP="00E84057">
            <w:pPr>
              <w:pStyle w:val="Textoindependiente2"/>
              <w:spacing w:after="0" w:line="240" w:lineRule="auto"/>
              <w:jc w:val="both"/>
              <w:rPr>
                <w:rFonts w:ascii="Arial Narrow" w:hAnsi="Arial Narrow" w:cs="Arial"/>
                <w:bCs/>
                <w:szCs w:val="20"/>
                <w:lang w:val="es-ES" w:eastAsia="es-ES"/>
              </w:rPr>
            </w:pPr>
            <w:r w:rsidRPr="00AF7BC1">
              <w:rPr>
                <w:rFonts w:ascii="Arial Narrow" w:hAnsi="Arial Narrow" w:cs="Arial"/>
                <w:bCs/>
                <w:szCs w:val="20"/>
              </w:rPr>
              <w:t xml:space="preserve">Jefe a la Oficina de Adquisición </w:t>
            </w:r>
            <w:r w:rsidRPr="00AF7BC1">
              <w:rPr>
                <w:rFonts w:ascii="Arial Narrow" w:hAnsi="Arial Narrow" w:cs="Arial"/>
                <w:szCs w:val="20"/>
              </w:rPr>
              <w:t>de Bienes y Contratación de Servicios.</w:t>
            </w:r>
          </w:p>
        </w:tc>
        <w:tc>
          <w:tcPr>
            <w:tcW w:w="3686" w:type="dxa"/>
          </w:tcPr>
          <w:p w14:paraId="16E5DCA6" w14:textId="77777777" w:rsidR="003A49BB" w:rsidRPr="00AF7BC1" w:rsidRDefault="003A49BB" w:rsidP="00E84057">
            <w:pPr>
              <w:pStyle w:val="Textoindependiente2"/>
              <w:spacing w:after="0" w:line="240" w:lineRule="auto"/>
              <w:jc w:val="both"/>
              <w:rPr>
                <w:rFonts w:ascii="Arial Narrow" w:hAnsi="Arial Narrow" w:cs="Arial"/>
                <w:b/>
                <w:bCs/>
                <w:szCs w:val="20"/>
                <w:lang w:val="es-ES" w:eastAsia="es-ES"/>
              </w:rPr>
            </w:pPr>
          </w:p>
          <w:p w14:paraId="0B4E7C90" w14:textId="77777777" w:rsidR="003A49BB" w:rsidRPr="00AF7BC1" w:rsidRDefault="003A49BB" w:rsidP="00E84057">
            <w:pPr>
              <w:pStyle w:val="Textoindependiente2"/>
              <w:spacing w:after="0" w:line="240" w:lineRule="auto"/>
              <w:jc w:val="both"/>
              <w:rPr>
                <w:rFonts w:ascii="Arial Narrow" w:hAnsi="Arial Narrow" w:cs="Arial"/>
                <w:b/>
                <w:bCs/>
                <w:szCs w:val="20"/>
              </w:rPr>
            </w:pPr>
          </w:p>
          <w:p w14:paraId="5D0D52E3" w14:textId="77777777" w:rsidR="003A49BB" w:rsidRPr="00AF7BC1" w:rsidRDefault="003A49BB" w:rsidP="00E84057">
            <w:pPr>
              <w:pStyle w:val="Textoindependiente2"/>
              <w:spacing w:after="0" w:line="240" w:lineRule="auto"/>
              <w:jc w:val="both"/>
              <w:rPr>
                <w:rFonts w:ascii="Arial Narrow" w:hAnsi="Arial Narrow" w:cs="Arial"/>
                <w:b/>
                <w:bCs/>
                <w:szCs w:val="20"/>
              </w:rPr>
            </w:pPr>
          </w:p>
          <w:p w14:paraId="6331BF9B" w14:textId="77777777" w:rsidR="003A49BB" w:rsidRPr="00AF7BC1" w:rsidRDefault="003A49BB" w:rsidP="00E84057">
            <w:pPr>
              <w:pStyle w:val="Textoindependiente2"/>
              <w:spacing w:after="0" w:line="240" w:lineRule="auto"/>
              <w:jc w:val="both"/>
              <w:rPr>
                <w:rFonts w:ascii="Arial Narrow" w:hAnsi="Arial Narrow" w:cs="Arial"/>
                <w:b/>
                <w:bCs/>
                <w:szCs w:val="20"/>
              </w:rPr>
            </w:pPr>
            <w:r w:rsidRPr="00AF7BC1">
              <w:rPr>
                <w:rFonts w:ascii="Arial Narrow" w:hAnsi="Arial Narrow" w:cs="Arial"/>
                <w:b/>
                <w:bCs/>
                <w:szCs w:val="20"/>
              </w:rPr>
              <w:t>Lic. Ernesto Antonio Hooper Arvizu</w:t>
            </w:r>
          </w:p>
          <w:p w14:paraId="069081CB" w14:textId="77777777" w:rsidR="003A49BB" w:rsidRPr="00AF7BC1" w:rsidRDefault="003A49BB" w:rsidP="00E84057">
            <w:pPr>
              <w:pStyle w:val="Textoindependiente2"/>
              <w:spacing w:after="0" w:line="240" w:lineRule="auto"/>
              <w:jc w:val="both"/>
              <w:rPr>
                <w:rFonts w:ascii="Arial Narrow" w:hAnsi="Arial Narrow" w:cs="Arial"/>
                <w:bCs/>
                <w:szCs w:val="20"/>
                <w:lang w:val="es-ES" w:eastAsia="es-ES"/>
              </w:rPr>
            </w:pPr>
            <w:r w:rsidRPr="00AF7BC1">
              <w:rPr>
                <w:rFonts w:ascii="Arial Narrow" w:hAnsi="Arial Narrow" w:cs="Arial"/>
                <w:bCs/>
                <w:szCs w:val="20"/>
              </w:rPr>
              <w:t xml:space="preserve">Jefe del Departamento de Adquisición </w:t>
            </w:r>
            <w:r w:rsidRPr="00AF7BC1">
              <w:rPr>
                <w:rFonts w:ascii="Arial Narrow" w:hAnsi="Arial Narrow" w:cs="Arial"/>
                <w:szCs w:val="20"/>
              </w:rPr>
              <w:t>de Bienes y Contratación de Servicios.</w:t>
            </w:r>
          </w:p>
        </w:tc>
      </w:tr>
    </w:tbl>
    <w:p w14:paraId="73A1E42E" w14:textId="77777777" w:rsidR="003A49BB" w:rsidRPr="00AF7BC1" w:rsidRDefault="003A49BB" w:rsidP="003A49BB">
      <w:pPr>
        <w:ind w:right="141"/>
        <w:jc w:val="both"/>
        <w:rPr>
          <w:rFonts w:ascii="Arial Narrow" w:hAnsi="Arial Narrow" w:cs="Arial"/>
          <w:b/>
          <w:sz w:val="22"/>
          <w:szCs w:val="20"/>
        </w:rPr>
      </w:pPr>
    </w:p>
    <w:p w14:paraId="24BBBC36" w14:textId="77777777" w:rsidR="003A49BB" w:rsidRPr="00AF7BC1" w:rsidRDefault="003A49BB" w:rsidP="00D525B2">
      <w:pPr>
        <w:suppressAutoHyphens/>
        <w:jc w:val="center"/>
        <w:rPr>
          <w:rFonts w:ascii="Noto Sans" w:hAnsi="Noto Sans" w:cs="Noto Sans"/>
          <w:b/>
          <w:szCs w:val="22"/>
        </w:rPr>
      </w:pPr>
    </w:p>
    <w:p w14:paraId="51303510" w14:textId="77777777" w:rsidR="003A49BB" w:rsidRDefault="003A49BB" w:rsidP="00D525B2">
      <w:pPr>
        <w:suppressAutoHyphens/>
        <w:jc w:val="center"/>
        <w:rPr>
          <w:rFonts w:ascii="Noto Sans" w:hAnsi="Noto Sans" w:cs="Noto Sans"/>
          <w:b/>
          <w:sz w:val="22"/>
          <w:szCs w:val="22"/>
        </w:rPr>
      </w:pPr>
    </w:p>
    <w:p w14:paraId="417091A9" w14:textId="77777777" w:rsidR="003A49BB" w:rsidRDefault="003A49BB" w:rsidP="00D525B2">
      <w:pPr>
        <w:suppressAutoHyphens/>
        <w:jc w:val="center"/>
        <w:rPr>
          <w:rFonts w:ascii="Noto Sans" w:hAnsi="Noto Sans" w:cs="Noto Sans"/>
          <w:b/>
          <w:sz w:val="22"/>
          <w:szCs w:val="22"/>
        </w:rPr>
      </w:pPr>
    </w:p>
    <w:p w14:paraId="1690DAFC" w14:textId="77777777" w:rsidR="003A49BB" w:rsidRDefault="003A49BB" w:rsidP="00D525B2">
      <w:pPr>
        <w:suppressAutoHyphens/>
        <w:jc w:val="center"/>
        <w:rPr>
          <w:rFonts w:ascii="Noto Sans" w:hAnsi="Noto Sans" w:cs="Noto Sans"/>
          <w:b/>
          <w:sz w:val="22"/>
          <w:szCs w:val="22"/>
        </w:rPr>
      </w:pPr>
    </w:p>
    <w:p w14:paraId="4E2DC02D" w14:textId="77777777" w:rsidR="003A49BB" w:rsidRDefault="003A49BB" w:rsidP="00D525B2">
      <w:pPr>
        <w:suppressAutoHyphens/>
        <w:jc w:val="center"/>
        <w:rPr>
          <w:rFonts w:ascii="Noto Sans" w:hAnsi="Noto Sans" w:cs="Noto Sans"/>
          <w:b/>
          <w:sz w:val="22"/>
          <w:szCs w:val="22"/>
        </w:rPr>
      </w:pPr>
    </w:p>
    <w:p w14:paraId="4C3254E4" w14:textId="77777777" w:rsidR="003A49BB" w:rsidRDefault="003A49BB" w:rsidP="00D525B2">
      <w:pPr>
        <w:suppressAutoHyphens/>
        <w:jc w:val="center"/>
        <w:rPr>
          <w:rFonts w:ascii="Noto Sans" w:hAnsi="Noto Sans" w:cs="Noto Sans"/>
          <w:b/>
          <w:sz w:val="22"/>
          <w:szCs w:val="22"/>
        </w:rPr>
      </w:pPr>
    </w:p>
    <w:p w14:paraId="41EF80CD" w14:textId="77777777" w:rsidR="003A49BB" w:rsidRDefault="003A49BB" w:rsidP="00D525B2">
      <w:pPr>
        <w:suppressAutoHyphens/>
        <w:jc w:val="center"/>
        <w:rPr>
          <w:rFonts w:ascii="Noto Sans" w:hAnsi="Noto Sans" w:cs="Noto Sans"/>
          <w:b/>
          <w:sz w:val="22"/>
          <w:szCs w:val="22"/>
        </w:rPr>
      </w:pPr>
    </w:p>
    <w:p w14:paraId="1C2D0760" w14:textId="77777777" w:rsidR="003A49BB" w:rsidRDefault="003A49BB" w:rsidP="00D525B2">
      <w:pPr>
        <w:suppressAutoHyphens/>
        <w:jc w:val="center"/>
        <w:rPr>
          <w:rFonts w:ascii="Noto Sans" w:hAnsi="Noto Sans" w:cs="Noto Sans"/>
          <w:b/>
          <w:sz w:val="22"/>
          <w:szCs w:val="22"/>
        </w:rPr>
      </w:pPr>
    </w:p>
    <w:p w14:paraId="0680AB9F" w14:textId="77777777" w:rsidR="003A49BB" w:rsidRDefault="003A49BB" w:rsidP="00D525B2">
      <w:pPr>
        <w:suppressAutoHyphens/>
        <w:jc w:val="center"/>
        <w:rPr>
          <w:rFonts w:ascii="Noto Sans" w:hAnsi="Noto Sans" w:cs="Noto Sans"/>
          <w:b/>
          <w:sz w:val="22"/>
          <w:szCs w:val="22"/>
        </w:rPr>
      </w:pPr>
    </w:p>
    <w:p w14:paraId="114499A7" w14:textId="77777777" w:rsidR="003A49BB" w:rsidRDefault="003A49BB" w:rsidP="00D525B2">
      <w:pPr>
        <w:suppressAutoHyphens/>
        <w:jc w:val="center"/>
        <w:rPr>
          <w:rFonts w:ascii="Noto Sans" w:hAnsi="Noto Sans" w:cs="Noto Sans"/>
          <w:b/>
          <w:sz w:val="22"/>
          <w:szCs w:val="22"/>
        </w:rPr>
      </w:pPr>
    </w:p>
    <w:p w14:paraId="0FC75990" w14:textId="77777777" w:rsidR="00C26690" w:rsidRDefault="00835F1E" w:rsidP="00810272">
      <w:pPr>
        <w:suppressAutoHyphens/>
        <w:jc w:val="center"/>
        <w:rPr>
          <w:rFonts w:ascii="Noto Sans" w:hAnsi="Noto Sans" w:cs="Noto Sans"/>
          <w:b/>
          <w:sz w:val="30"/>
          <w:szCs w:val="22"/>
        </w:rPr>
      </w:pPr>
      <w:r w:rsidRPr="00C26690">
        <w:rPr>
          <w:rFonts w:ascii="Noto Sans" w:hAnsi="Noto Sans" w:cs="Noto Sans"/>
          <w:b/>
          <w:sz w:val="30"/>
          <w:szCs w:val="22"/>
        </w:rPr>
        <w:t xml:space="preserve">ANEXO 1 </w:t>
      </w:r>
    </w:p>
    <w:p w14:paraId="6DC39E22" w14:textId="77777777" w:rsidR="00835F1E" w:rsidRPr="00C26690" w:rsidRDefault="00835F1E" w:rsidP="00810272">
      <w:pPr>
        <w:suppressAutoHyphens/>
        <w:jc w:val="center"/>
        <w:rPr>
          <w:rFonts w:ascii="Noto Sans" w:hAnsi="Noto Sans" w:cs="Noto Sans"/>
          <w:b/>
          <w:sz w:val="30"/>
          <w:szCs w:val="22"/>
        </w:rPr>
      </w:pPr>
      <w:r w:rsidRPr="00C26690">
        <w:rPr>
          <w:rFonts w:ascii="Noto Sans" w:hAnsi="Noto Sans" w:cs="Noto Sans"/>
          <w:b/>
          <w:sz w:val="30"/>
          <w:szCs w:val="22"/>
        </w:rPr>
        <w:t>REQUERIMIENTO</w:t>
      </w:r>
    </w:p>
    <w:p w14:paraId="049680BB" w14:textId="77777777" w:rsidR="00CD69EE" w:rsidRPr="00EA3FA2" w:rsidRDefault="00CD69EE" w:rsidP="00810272">
      <w:pPr>
        <w:suppressAutoHyphens/>
        <w:jc w:val="center"/>
        <w:rPr>
          <w:rFonts w:ascii="Noto Sans" w:hAnsi="Noto Sans" w:cs="Noto Sans"/>
          <w:b/>
          <w:sz w:val="22"/>
          <w:szCs w:val="22"/>
        </w:rPr>
      </w:pPr>
    </w:p>
    <w:tbl>
      <w:tblPr>
        <w:tblW w:w="5000" w:type="pct"/>
        <w:tblCellMar>
          <w:left w:w="70" w:type="dxa"/>
          <w:right w:w="70" w:type="dxa"/>
        </w:tblCellMar>
        <w:tblLook w:val="04A0" w:firstRow="1" w:lastRow="0" w:firstColumn="1" w:lastColumn="0" w:noHBand="0" w:noVBand="1"/>
      </w:tblPr>
      <w:tblGrid>
        <w:gridCol w:w="731"/>
        <w:gridCol w:w="727"/>
        <w:gridCol w:w="2109"/>
        <w:gridCol w:w="396"/>
        <w:gridCol w:w="389"/>
        <w:gridCol w:w="396"/>
        <w:gridCol w:w="325"/>
        <w:gridCol w:w="383"/>
        <w:gridCol w:w="3308"/>
        <w:gridCol w:w="637"/>
        <w:gridCol w:w="825"/>
      </w:tblGrid>
      <w:tr w:rsidR="006A202A" w:rsidRPr="006A202A" w14:paraId="048C3E14" w14:textId="77777777" w:rsidTr="006A202A">
        <w:trPr>
          <w:trHeight w:val="20"/>
          <w:tblHeader/>
        </w:trPr>
        <w:tc>
          <w:tcPr>
            <w:tcW w:w="391"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1CD53B83" w14:textId="77777777" w:rsidR="006A202A" w:rsidRPr="006A202A" w:rsidRDefault="006A202A" w:rsidP="006A202A">
            <w:pPr>
              <w:jc w:val="center"/>
              <w:rPr>
                <w:rFonts w:ascii="Arial Narrow" w:eastAsia="Times New Roman" w:hAnsi="Arial Narrow" w:cs="Calibri"/>
                <w:b/>
                <w:bCs/>
                <w:color w:val="000000" w:themeColor="text1"/>
                <w:sz w:val="14"/>
                <w:lang w:val="es-MX" w:eastAsia="es-MX"/>
              </w:rPr>
            </w:pPr>
            <w:r w:rsidRPr="006A202A">
              <w:rPr>
                <w:rFonts w:ascii="Arial Narrow" w:eastAsia="Times New Roman" w:hAnsi="Arial Narrow" w:cs="Calibri"/>
                <w:b/>
                <w:bCs/>
                <w:color w:val="000000" w:themeColor="text1"/>
                <w:sz w:val="14"/>
                <w:lang w:val="es-MX" w:eastAsia="es-MX"/>
              </w:rPr>
              <w:t>N°</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B58BF32" w14:textId="77777777" w:rsidR="006A202A" w:rsidRPr="006A202A" w:rsidRDefault="006A202A" w:rsidP="006A202A">
            <w:pPr>
              <w:jc w:val="center"/>
              <w:rPr>
                <w:rFonts w:ascii="Arial Narrow" w:eastAsia="Times New Roman" w:hAnsi="Arial Narrow" w:cs="Calibri"/>
                <w:b/>
                <w:bCs/>
                <w:color w:val="000000" w:themeColor="text1"/>
                <w:sz w:val="14"/>
                <w:lang w:val="es-MX" w:eastAsia="es-MX"/>
              </w:rPr>
            </w:pPr>
            <w:r w:rsidRPr="006A202A">
              <w:rPr>
                <w:rFonts w:ascii="Arial Narrow" w:eastAsia="Times New Roman" w:hAnsi="Arial Narrow" w:cs="Calibri"/>
                <w:b/>
                <w:bCs/>
                <w:color w:val="000000" w:themeColor="text1"/>
                <w:sz w:val="14"/>
                <w:lang w:val="es-MX" w:eastAsia="es-MX"/>
              </w:rPr>
              <w:t>Partida</w:t>
            </w:r>
          </w:p>
        </w:tc>
        <w:tc>
          <w:tcPr>
            <w:tcW w:w="1065"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6ABBA41" w14:textId="77777777" w:rsidR="006A202A" w:rsidRPr="006A202A" w:rsidRDefault="006A202A" w:rsidP="006A202A">
            <w:pPr>
              <w:jc w:val="center"/>
              <w:rPr>
                <w:rFonts w:ascii="Arial Narrow" w:eastAsia="Times New Roman" w:hAnsi="Arial Narrow" w:cs="Calibri"/>
                <w:b/>
                <w:bCs/>
                <w:color w:val="000000" w:themeColor="text1"/>
                <w:sz w:val="14"/>
                <w:lang w:val="es-MX" w:eastAsia="es-MX"/>
              </w:rPr>
            </w:pPr>
            <w:r w:rsidRPr="006A202A">
              <w:rPr>
                <w:rFonts w:ascii="Arial Narrow" w:eastAsia="Times New Roman" w:hAnsi="Arial Narrow" w:cs="Calibri"/>
                <w:b/>
                <w:bCs/>
                <w:color w:val="000000" w:themeColor="text1"/>
                <w:sz w:val="14"/>
                <w:lang w:val="es-MX" w:eastAsia="es-MX"/>
              </w:rPr>
              <w:t>Sistema</w:t>
            </w:r>
          </w:p>
        </w:tc>
        <w:tc>
          <w:tcPr>
            <w:tcW w:w="15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15152855" w14:textId="77777777" w:rsidR="006A202A" w:rsidRPr="006A202A" w:rsidRDefault="006A202A" w:rsidP="006A202A">
            <w:pPr>
              <w:jc w:val="center"/>
              <w:rPr>
                <w:rFonts w:ascii="Arial Narrow" w:eastAsia="Times New Roman" w:hAnsi="Arial Narrow" w:cs="Calibri"/>
                <w:b/>
                <w:bCs/>
                <w:color w:val="000000" w:themeColor="text1"/>
                <w:sz w:val="14"/>
                <w:lang w:val="es-MX" w:eastAsia="es-MX"/>
              </w:rPr>
            </w:pPr>
            <w:r w:rsidRPr="006A202A">
              <w:rPr>
                <w:rFonts w:ascii="Arial Narrow" w:eastAsia="Times New Roman" w:hAnsi="Arial Narrow" w:cs="Calibri"/>
                <w:b/>
                <w:bCs/>
                <w:color w:val="000000" w:themeColor="text1"/>
                <w:sz w:val="14"/>
                <w:lang w:val="es-MX" w:eastAsia="es-MX"/>
              </w:rPr>
              <w:t>GPO</w:t>
            </w:r>
          </w:p>
        </w:tc>
        <w:tc>
          <w:tcPr>
            <w:tcW w:w="147"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67B8FAC0" w14:textId="77777777" w:rsidR="006A202A" w:rsidRPr="006A202A" w:rsidRDefault="006A202A" w:rsidP="006A202A">
            <w:pPr>
              <w:jc w:val="center"/>
              <w:rPr>
                <w:rFonts w:ascii="Arial Narrow" w:eastAsia="Times New Roman" w:hAnsi="Arial Narrow" w:cs="Calibri"/>
                <w:b/>
                <w:bCs/>
                <w:color w:val="000000" w:themeColor="text1"/>
                <w:sz w:val="14"/>
                <w:lang w:val="es-MX" w:eastAsia="es-MX"/>
              </w:rPr>
            </w:pPr>
            <w:r w:rsidRPr="006A202A">
              <w:rPr>
                <w:rFonts w:ascii="Arial Narrow" w:eastAsia="Times New Roman" w:hAnsi="Arial Narrow" w:cs="Calibri"/>
                <w:b/>
                <w:bCs/>
                <w:color w:val="000000" w:themeColor="text1"/>
                <w:sz w:val="14"/>
                <w:lang w:val="es-MX" w:eastAsia="es-MX"/>
              </w:rPr>
              <w:t>GEN</w:t>
            </w:r>
          </w:p>
        </w:tc>
        <w:tc>
          <w:tcPr>
            <w:tcW w:w="167"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E788898" w14:textId="77777777" w:rsidR="006A202A" w:rsidRPr="006A202A" w:rsidRDefault="006A202A" w:rsidP="006A202A">
            <w:pPr>
              <w:jc w:val="center"/>
              <w:rPr>
                <w:rFonts w:ascii="Arial Narrow" w:eastAsia="Times New Roman" w:hAnsi="Arial Narrow" w:cs="Calibri"/>
                <w:b/>
                <w:bCs/>
                <w:color w:val="000000" w:themeColor="text1"/>
                <w:sz w:val="14"/>
                <w:lang w:val="es-MX" w:eastAsia="es-MX"/>
              </w:rPr>
            </w:pPr>
            <w:r w:rsidRPr="006A202A">
              <w:rPr>
                <w:rFonts w:ascii="Arial Narrow" w:eastAsia="Times New Roman" w:hAnsi="Arial Narrow" w:cs="Calibri"/>
                <w:b/>
                <w:bCs/>
                <w:color w:val="000000" w:themeColor="text1"/>
                <w:sz w:val="14"/>
                <w:lang w:val="es-MX" w:eastAsia="es-MX"/>
              </w:rPr>
              <w:t>ESP</w:t>
            </w:r>
          </w:p>
        </w:tc>
        <w:tc>
          <w:tcPr>
            <w:tcW w:w="115"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11CF7D3" w14:textId="77777777" w:rsidR="006A202A" w:rsidRPr="006A202A" w:rsidRDefault="006A202A" w:rsidP="006A202A">
            <w:pPr>
              <w:jc w:val="center"/>
              <w:rPr>
                <w:rFonts w:ascii="Arial Narrow" w:eastAsia="Times New Roman" w:hAnsi="Arial Narrow" w:cs="Calibri"/>
                <w:b/>
                <w:bCs/>
                <w:color w:val="000000" w:themeColor="text1"/>
                <w:sz w:val="14"/>
                <w:lang w:val="es-MX" w:eastAsia="es-MX"/>
              </w:rPr>
            </w:pPr>
            <w:r w:rsidRPr="006A202A">
              <w:rPr>
                <w:rFonts w:ascii="Arial Narrow" w:eastAsia="Times New Roman" w:hAnsi="Arial Narrow" w:cs="Calibri"/>
                <w:b/>
                <w:bCs/>
                <w:color w:val="000000" w:themeColor="text1"/>
                <w:sz w:val="14"/>
                <w:lang w:val="es-MX" w:eastAsia="es-MX"/>
              </w:rPr>
              <w:t>DIF</w:t>
            </w:r>
          </w:p>
        </w:tc>
        <w:tc>
          <w:tcPr>
            <w:tcW w:w="143"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3F5C33DE" w14:textId="77777777" w:rsidR="006A202A" w:rsidRPr="006A202A" w:rsidRDefault="006A202A" w:rsidP="006A202A">
            <w:pPr>
              <w:jc w:val="center"/>
              <w:rPr>
                <w:rFonts w:ascii="Arial Narrow" w:eastAsia="Times New Roman" w:hAnsi="Arial Narrow" w:cs="Calibri"/>
                <w:b/>
                <w:bCs/>
                <w:color w:val="000000" w:themeColor="text1"/>
                <w:sz w:val="14"/>
                <w:lang w:val="es-MX" w:eastAsia="es-MX"/>
              </w:rPr>
            </w:pPr>
            <w:r w:rsidRPr="006A202A">
              <w:rPr>
                <w:rFonts w:ascii="Arial Narrow" w:eastAsia="Times New Roman" w:hAnsi="Arial Narrow" w:cs="Calibri"/>
                <w:b/>
                <w:bCs/>
                <w:color w:val="000000" w:themeColor="text1"/>
                <w:sz w:val="14"/>
                <w:lang w:val="es-MX" w:eastAsia="es-MX"/>
              </w:rPr>
              <w:t>VAR</w:t>
            </w:r>
          </w:p>
        </w:tc>
        <w:tc>
          <w:tcPr>
            <w:tcW w:w="1651"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F3E99CC" w14:textId="77777777" w:rsidR="006A202A" w:rsidRPr="006A202A" w:rsidRDefault="006A202A" w:rsidP="006A202A">
            <w:pPr>
              <w:jc w:val="center"/>
              <w:rPr>
                <w:rFonts w:ascii="Arial Narrow" w:eastAsia="Times New Roman" w:hAnsi="Arial Narrow" w:cs="Calibri"/>
                <w:b/>
                <w:bCs/>
                <w:color w:val="000000" w:themeColor="text1"/>
                <w:sz w:val="14"/>
                <w:lang w:val="es-MX" w:eastAsia="es-MX"/>
              </w:rPr>
            </w:pPr>
            <w:r w:rsidRPr="006A202A">
              <w:rPr>
                <w:rFonts w:ascii="Arial Narrow" w:eastAsia="Times New Roman" w:hAnsi="Arial Narrow" w:cs="Calibri"/>
                <w:b/>
                <w:bCs/>
                <w:color w:val="000000" w:themeColor="text1"/>
                <w:sz w:val="14"/>
                <w:lang w:val="es-MX" w:eastAsia="es-MX"/>
              </w:rPr>
              <w:t>Descripción</w:t>
            </w:r>
          </w:p>
        </w:tc>
        <w:tc>
          <w:tcPr>
            <w:tcW w:w="782" w:type="pct"/>
            <w:gridSpan w:val="2"/>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2F9F1242" w14:textId="77777777" w:rsidR="006A202A" w:rsidRPr="006A202A" w:rsidRDefault="006A202A" w:rsidP="006A202A">
            <w:pPr>
              <w:jc w:val="center"/>
              <w:rPr>
                <w:rFonts w:ascii="Arial Narrow" w:eastAsia="Times New Roman" w:hAnsi="Arial Narrow" w:cs="Calibri"/>
                <w:b/>
                <w:bCs/>
                <w:color w:val="000000" w:themeColor="text1"/>
                <w:sz w:val="14"/>
                <w:lang w:val="es-MX" w:eastAsia="es-MX"/>
              </w:rPr>
            </w:pPr>
            <w:r w:rsidRPr="006A202A">
              <w:rPr>
                <w:rFonts w:ascii="Arial Narrow" w:eastAsia="Times New Roman" w:hAnsi="Arial Narrow" w:cs="Calibri"/>
                <w:b/>
                <w:bCs/>
                <w:color w:val="000000" w:themeColor="text1"/>
                <w:sz w:val="14"/>
                <w:lang w:val="es-MX" w:eastAsia="es-MX"/>
              </w:rPr>
              <w:t>CANTIDAD</w:t>
            </w:r>
          </w:p>
        </w:tc>
      </w:tr>
      <w:tr w:rsidR="006A202A" w:rsidRPr="006A202A" w14:paraId="676354A8" w14:textId="77777777" w:rsidTr="006A202A">
        <w:trPr>
          <w:trHeight w:val="20"/>
          <w:tblHeader/>
        </w:trPr>
        <w:tc>
          <w:tcPr>
            <w:tcW w:w="391"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3363F6A" w14:textId="77777777" w:rsidR="006A202A" w:rsidRPr="006A202A" w:rsidRDefault="006A202A" w:rsidP="006A202A">
            <w:pPr>
              <w:rPr>
                <w:rFonts w:ascii="Arial Narrow" w:eastAsia="Times New Roman" w:hAnsi="Arial Narrow" w:cs="Calibri"/>
                <w:b/>
                <w:bCs/>
                <w:color w:val="000000" w:themeColor="text1"/>
                <w:sz w:val="14"/>
                <w:lang w:val="es-MX" w:eastAsia="es-MX"/>
              </w:rPr>
            </w:pPr>
          </w:p>
        </w:tc>
        <w:tc>
          <w:tcPr>
            <w:tcW w:w="389"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32B7730" w14:textId="77777777" w:rsidR="006A202A" w:rsidRPr="006A202A" w:rsidRDefault="006A202A" w:rsidP="006A202A">
            <w:pPr>
              <w:rPr>
                <w:rFonts w:ascii="Arial Narrow" w:eastAsia="Times New Roman" w:hAnsi="Arial Narrow" w:cs="Calibri"/>
                <w:b/>
                <w:bCs/>
                <w:color w:val="000000" w:themeColor="text1"/>
                <w:sz w:val="14"/>
                <w:lang w:val="es-MX" w:eastAsia="es-MX"/>
              </w:rPr>
            </w:pPr>
          </w:p>
        </w:tc>
        <w:tc>
          <w:tcPr>
            <w:tcW w:w="1065"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5883052" w14:textId="77777777" w:rsidR="006A202A" w:rsidRPr="006A202A" w:rsidRDefault="006A202A" w:rsidP="006A202A">
            <w:pPr>
              <w:rPr>
                <w:rFonts w:ascii="Arial Narrow" w:eastAsia="Times New Roman" w:hAnsi="Arial Narrow" w:cs="Calibri"/>
                <w:b/>
                <w:bCs/>
                <w:color w:val="000000" w:themeColor="text1"/>
                <w:sz w:val="14"/>
                <w:lang w:val="es-MX" w:eastAsia="es-MX"/>
              </w:rPr>
            </w:pPr>
          </w:p>
        </w:tc>
        <w:tc>
          <w:tcPr>
            <w:tcW w:w="150"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4B2A95B" w14:textId="77777777" w:rsidR="006A202A" w:rsidRPr="006A202A" w:rsidRDefault="006A202A" w:rsidP="006A202A">
            <w:pPr>
              <w:rPr>
                <w:rFonts w:ascii="Arial Narrow" w:eastAsia="Times New Roman" w:hAnsi="Arial Narrow" w:cs="Calibri"/>
                <w:b/>
                <w:bCs/>
                <w:color w:val="000000" w:themeColor="text1"/>
                <w:sz w:val="14"/>
                <w:lang w:val="es-MX" w:eastAsia="es-MX"/>
              </w:rPr>
            </w:pPr>
          </w:p>
        </w:tc>
        <w:tc>
          <w:tcPr>
            <w:tcW w:w="147"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517F3A8" w14:textId="77777777" w:rsidR="006A202A" w:rsidRPr="006A202A" w:rsidRDefault="006A202A" w:rsidP="006A202A">
            <w:pPr>
              <w:rPr>
                <w:rFonts w:ascii="Arial Narrow" w:eastAsia="Times New Roman" w:hAnsi="Arial Narrow" w:cs="Calibri"/>
                <w:b/>
                <w:bCs/>
                <w:color w:val="000000" w:themeColor="text1"/>
                <w:sz w:val="14"/>
                <w:lang w:val="es-MX" w:eastAsia="es-MX"/>
              </w:rPr>
            </w:pPr>
          </w:p>
        </w:tc>
        <w:tc>
          <w:tcPr>
            <w:tcW w:w="167"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2EB4793" w14:textId="77777777" w:rsidR="006A202A" w:rsidRPr="006A202A" w:rsidRDefault="006A202A" w:rsidP="006A202A">
            <w:pPr>
              <w:rPr>
                <w:rFonts w:ascii="Arial Narrow" w:eastAsia="Times New Roman" w:hAnsi="Arial Narrow" w:cs="Calibri"/>
                <w:b/>
                <w:bCs/>
                <w:color w:val="000000" w:themeColor="text1"/>
                <w:sz w:val="14"/>
                <w:lang w:val="es-MX" w:eastAsia="es-MX"/>
              </w:rPr>
            </w:pPr>
          </w:p>
        </w:tc>
        <w:tc>
          <w:tcPr>
            <w:tcW w:w="115"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725C08C" w14:textId="77777777" w:rsidR="006A202A" w:rsidRPr="006A202A" w:rsidRDefault="006A202A" w:rsidP="006A202A">
            <w:pPr>
              <w:rPr>
                <w:rFonts w:ascii="Arial Narrow" w:eastAsia="Times New Roman" w:hAnsi="Arial Narrow" w:cs="Calibri"/>
                <w:b/>
                <w:bCs/>
                <w:color w:val="000000" w:themeColor="text1"/>
                <w:sz w:val="14"/>
                <w:lang w:val="es-MX" w:eastAsia="es-MX"/>
              </w:rPr>
            </w:pPr>
          </w:p>
        </w:tc>
        <w:tc>
          <w:tcPr>
            <w:tcW w:w="143"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E58954D" w14:textId="77777777" w:rsidR="006A202A" w:rsidRPr="006A202A" w:rsidRDefault="006A202A" w:rsidP="006A202A">
            <w:pPr>
              <w:rPr>
                <w:rFonts w:ascii="Arial Narrow" w:eastAsia="Times New Roman" w:hAnsi="Arial Narrow" w:cs="Calibri"/>
                <w:b/>
                <w:bCs/>
                <w:color w:val="000000" w:themeColor="text1"/>
                <w:sz w:val="14"/>
                <w:lang w:val="es-MX" w:eastAsia="es-MX"/>
              </w:rPr>
            </w:pPr>
          </w:p>
        </w:tc>
        <w:tc>
          <w:tcPr>
            <w:tcW w:w="1651"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76467A9" w14:textId="77777777" w:rsidR="006A202A" w:rsidRPr="006A202A" w:rsidRDefault="006A202A" w:rsidP="006A202A">
            <w:pPr>
              <w:rPr>
                <w:rFonts w:ascii="Arial Narrow" w:eastAsia="Times New Roman" w:hAnsi="Arial Narrow" w:cs="Calibri"/>
                <w:b/>
                <w:bCs/>
                <w:color w:val="000000" w:themeColor="text1"/>
                <w:sz w:val="14"/>
                <w:lang w:val="es-MX" w:eastAsia="es-MX"/>
              </w:rPr>
            </w:pPr>
          </w:p>
        </w:tc>
        <w:tc>
          <w:tcPr>
            <w:tcW w:w="345" w:type="pct"/>
            <w:tcBorders>
              <w:top w:val="nil"/>
              <w:left w:val="nil"/>
              <w:bottom w:val="single" w:sz="4" w:space="0" w:color="auto"/>
              <w:right w:val="single" w:sz="4" w:space="0" w:color="auto"/>
            </w:tcBorders>
            <w:shd w:val="clear" w:color="auto" w:fill="C6D9F1" w:themeFill="text2" w:themeFillTint="33"/>
            <w:noWrap/>
            <w:vAlign w:val="center"/>
            <w:hideMark/>
          </w:tcPr>
          <w:p w14:paraId="61E9C38A" w14:textId="77777777" w:rsidR="006A202A" w:rsidRPr="006A202A" w:rsidRDefault="006A202A" w:rsidP="006A202A">
            <w:pPr>
              <w:jc w:val="center"/>
              <w:rPr>
                <w:rFonts w:ascii="Arial Narrow" w:eastAsia="Times New Roman" w:hAnsi="Arial Narrow" w:cs="Calibri"/>
                <w:b/>
                <w:bCs/>
                <w:color w:val="000000" w:themeColor="text1"/>
                <w:sz w:val="14"/>
                <w:lang w:val="es-MX" w:eastAsia="es-MX"/>
              </w:rPr>
            </w:pPr>
            <w:r w:rsidRPr="006A202A">
              <w:rPr>
                <w:rFonts w:ascii="Arial Narrow" w:eastAsia="Times New Roman" w:hAnsi="Arial Narrow" w:cs="Calibri"/>
                <w:b/>
                <w:bCs/>
                <w:color w:val="000000" w:themeColor="text1"/>
                <w:sz w:val="14"/>
                <w:lang w:val="es-MX" w:eastAsia="es-MX"/>
              </w:rPr>
              <w:t>Min</w:t>
            </w:r>
          </w:p>
        </w:tc>
        <w:tc>
          <w:tcPr>
            <w:tcW w:w="437" w:type="pct"/>
            <w:tcBorders>
              <w:top w:val="nil"/>
              <w:left w:val="nil"/>
              <w:bottom w:val="single" w:sz="4" w:space="0" w:color="auto"/>
              <w:right w:val="single" w:sz="4" w:space="0" w:color="auto"/>
            </w:tcBorders>
            <w:shd w:val="clear" w:color="auto" w:fill="C6D9F1" w:themeFill="text2" w:themeFillTint="33"/>
            <w:noWrap/>
            <w:vAlign w:val="center"/>
            <w:hideMark/>
          </w:tcPr>
          <w:p w14:paraId="5FFF7CCB" w14:textId="77777777" w:rsidR="006A202A" w:rsidRPr="006A202A" w:rsidRDefault="006A202A" w:rsidP="006A202A">
            <w:pPr>
              <w:jc w:val="center"/>
              <w:rPr>
                <w:rFonts w:ascii="Arial Narrow" w:eastAsia="Times New Roman" w:hAnsi="Arial Narrow" w:cs="Calibri"/>
                <w:b/>
                <w:bCs/>
                <w:color w:val="000000" w:themeColor="text1"/>
                <w:sz w:val="14"/>
                <w:lang w:val="es-MX" w:eastAsia="es-MX"/>
              </w:rPr>
            </w:pPr>
            <w:r w:rsidRPr="006A202A">
              <w:rPr>
                <w:rFonts w:ascii="Arial Narrow" w:eastAsia="Times New Roman" w:hAnsi="Arial Narrow" w:cs="Calibri"/>
                <w:b/>
                <w:bCs/>
                <w:color w:val="000000" w:themeColor="text1"/>
                <w:sz w:val="14"/>
                <w:lang w:val="es-MX" w:eastAsia="es-MX"/>
              </w:rPr>
              <w:t>Max</w:t>
            </w:r>
          </w:p>
        </w:tc>
      </w:tr>
      <w:tr w:rsidR="006A202A" w:rsidRPr="006A202A" w14:paraId="2CFE6079"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8B393D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389" w:type="pct"/>
            <w:tcBorders>
              <w:top w:val="nil"/>
              <w:left w:val="nil"/>
              <w:bottom w:val="single" w:sz="4" w:space="0" w:color="auto"/>
              <w:right w:val="single" w:sz="4" w:space="0" w:color="auto"/>
            </w:tcBorders>
            <w:shd w:val="clear" w:color="000000" w:fill="FCD5B4"/>
            <w:noWrap/>
            <w:vAlign w:val="center"/>
            <w:hideMark/>
          </w:tcPr>
          <w:p w14:paraId="4C3C4F2A"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w:t>
            </w:r>
          </w:p>
        </w:tc>
        <w:tc>
          <w:tcPr>
            <w:tcW w:w="1065" w:type="pct"/>
            <w:tcBorders>
              <w:top w:val="nil"/>
              <w:left w:val="nil"/>
              <w:bottom w:val="single" w:sz="4" w:space="0" w:color="auto"/>
              <w:right w:val="single" w:sz="4" w:space="0" w:color="auto"/>
            </w:tcBorders>
            <w:vAlign w:val="center"/>
            <w:hideMark/>
          </w:tcPr>
          <w:p w14:paraId="40B5DBD8"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Agujas </w:t>
            </w:r>
            <w:proofErr w:type="spellStart"/>
            <w:r w:rsidRPr="006A202A">
              <w:rPr>
                <w:rFonts w:ascii="Arial Narrow" w:eastAsia="Times New Roman" w:hAnsi="Arial Narrow" w:cs="Calibri"/>
                <w:b/>
                <w:bCs/>
                <w:color w:val="000000"/>
                <w:sz w:val="18"/>
                <w:lang w:val="es-MX" w:eastAsia="es-MX"/>
              </w:rPr>
              <w:t>Kirschner</w:t>
            </w:r>
            <w:proofErr w:type="spellEnd"/>
          </w:p>
        </w:tc>
        <w:tc>
          <w:tcPr>
            <w:tcW w:w="150" w:type="pct"/>
            <w:tcBorders>
              <w:top w:val="nil"/>
              <w:left w:val="nil"/>
              <w:bottom w:val="single" w:sz="4" w:space="0" w:color="auto"/>
              <w:right w:val="single" w:sz="4" w:space="0" w:color="auto"/>
            </w:tcBorders>
            <w:noWrap/>
            <w:vAlign w:val="center"/>
            <w:hideMark/>
          </w:tcPr>
          <w:p w14:paraId="1BBFC2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68D5C0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046</w:t>
            </w:r>
          </w:p>
        </w:tc>
        <w:tc>
          <w:tcPr>
            <w:tcW w:w="167" w:type="pct"/>
            <w:tcBorders>
              <w:top w:val="nil"/>
              <w:left w:val="nil"/>
              <w:bottom w:val="single" w:sz="4" w:space="0" w:color="auto"/>
              <w:right w:val="single" w:sz="4" w:space="0" w:color="auto"/>
            </w:tcBorders>
            <w:noWrap/>
            <w:vAlign w:val="center"/>
            <w:hideMark/>
          </w:tcPr>
          <w:p w14:paraId="1810A63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1263</w:t>
            </w:r>
          </w:p>
        </w:tc>
        <w:tc>
          <w:tcPr>
            <w:tcW w:w="115" w:type="pct"/>
            <w:tcBorders>
              <w:top w:val="nil"/>
              <w:left w:val="nil"/>
              <w:bottom w:val="single" w:sz="4" w:space="0" w:color="auto"/>
              <w:right w:val="single" w:sz="4" w:space="0" w:color="auto"/>
            </w:tcBorders>
            <w:noWrap/>
            <w:vAlign w:val="center"/>
            <w:hideMark/>
          </w:tcPr>
          <w:p w14:paraId="51C5DA8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w:t>
            </w:r>
          </w:p>
        </w:tc>
        <w:tc>
          <w:tcPr>
            <w:tcW w:w="143" w:type="pct"/>
            <w:tcBorders>
              <w:top w:val="nil"/>
              <w:left w:val="nil"/>
              <w:bottom w:val="single" w:sz="4" w:space="0" w:color="auto"/>
              <w:right w:val="single" w:sz="4" w:space="0" w:color="auto"/>
            </w:tcBorders>
            <w:noWrap/>
            <w:vAlign w:val="center"/>
            <w:hideMark/>
          </w:tcPr>
          <w:p w14:paraId="2E5E717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7833FA68"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AGUJAS PARA HUESO, TIPO KIRSCHNER, NO ROSCADO CON PUNTA DE TROCAR. DIAMETRO DE 1.0 MM A 2.5 MM Y LONGITUD DE 100.0 MM A 350.0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D1A649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71</w:t>
            </w:r>
          </w:p>
        </w:tc>
        <w:tc>
          <w:tcPr>
            <w:tcW w:w="437" w:type="pct"/>
            <w:tcBorders>
              <w:top w:val="nil"/>
              <w:left w:val="nil"/>
              <w:bottom w:val="single" w:sz="4" w:space="0" w:color="auto"/>
              <w:right w:val="single" w:sz="4" w:space="0" w:color="auto"/>
            </w:tcBorders>
            <w:shd w:val="clear" w:color="000000" w:fill="CCC0DA"/>
            <w:noWrap/>
            <w:vAlign w:val="center"/>
            <w:hideMark/>
          </w:tcPr>
          <w:p w14:paraId="7892A62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177</w:t>
            </w:r>
          </w:p>
        </w:tc>
      </w:tr>
      <w:tr w:rsidR="006A202A" w:rsidRPr="006A202A" w14:paraId="5EFD69F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5C7BE2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389" w:type="pct"/>
            <w:tcBorders>
              <w:top w:val="nil"/>
              <w:left w:val="nil"/>
              <w:bottom w:val="single" w:sz="4" w:space="0" w:color="auto"/>
              <w:right w:val="single" w:sz="4" w:space="0" w:color="auto"/>
            </w:tcBorders>
            <w:shd w:val="clear" w:color="000000" w:fill="FCD5B4"/>
            <w:noWrap/>
            <w:vAlign w:val="center"/>
            <w:hideMark/>
          </w:tcPr>
          <w:p w14:paraId="4AD5A5F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w:t>
            </w:r>
          </w:p>
        </w:tc>
        <w:tc>
          <w:tcPr>
            <w:tcW w:w="1065" w:type="pct"/>
            <w:tcBorders>
              <w:top w:val="nil"/>
              <w:left w:val="nil"/>
              <w:bottom w:val="single" w:sz="4" w:space="0" w:color="auto"/>
              <w:right w:val="single" w:sz="4" w:space="0" w:color="auto"/>
            </w:tcBorders>
            <w:vAlign w:val="center"/>
            <w:hideMark/>
          </w:tcPr>
          <w:p w14:paraId="014DEF5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Alambres</w:t>
            </w:r>
          </w:p>
        </w:tc>
        <w:tc>
          <w:tcPr>
            <w:tcW w:w="150" w:type="pct"/>
            <w:tcBorders>
              <w:top w:val="nil"/>
              <w:left w:val="nil"/>
              <w:bottom w:val="single" w:sz="4" w:space="0" w:color="auto"/>
              <w:right w:val="single" w:sz="4" w:space="0" w:color="auto"/>
            </w:tcBorders>
            <w:noWrap/>
            <w:vAlign w:val="center"/>
            <w:hideMark/>
          </w:tcPr>
          <w:p w14:paraId="25E3D6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0A0AE2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046</w:t>
            </w:r>
          </w:p>
        </w:tc>
        <w:tc>
          <w:tcPr>
            <w:tcW w:w="167" w:type="pct"/>
            <w:tcBorders>
              <w:top w:val="nil"/>
              <w:left w:val="nil"/>
              <w:bottom w:val="single" w:sz="4" w:space="0" w:color="auto"/>
              <w:right w:val="single" w:sz="4" w:space="0" w:color="auto"/>
            </w:tcBorders>
            <w:noWrap/>
            <w:vAlign w:val="center"/>
            <w:hideMark/>
          </w:tcPr>
          <w:p w14:paraId="1F44CD6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0315</w:t>
            </w:r>
          </w:p>
        </w:tc>
        <w:tc>
          <w:tcPr>
            <w:tcW w:w="115" w:type="pct"/>
            <w:tcBorders>
              <w:top w:val="nil"/>
              <w:left w:val="nil"/>
              <w:bottom w:val="single" w:sz="4" w:space="0" w:color="auto"/>
              <w:right w:val="single" w:sz="4" w:space="0" w:color="auto"/>
            </w:tcBorders>
            <w:noWrap/>
            <w:vAlign w:val="center"/>
            <w:hideMark/>
          </w:tcPr>
          <w:p w14:paraId="2D893E2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052229D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0AAABEE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ALAMBRE PARA OSTEOSINTESIS BLANDO, EN ROLLO DE 10 M. DIAMETRO DE 1.0 A 1.25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36A9E2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3C42853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r>
      <w:tr w:rsidR="006A202A" w:rsidRPr="006A202A" w14:paraId="230CDE6D"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AD6300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389" w:type="pct"/>
            <w:tcBorders>
              <w:top w:val="nil"/>
              <w:left w:val="nil"/>
              <w:bottom w:val="single" w:sz="4" w:space="0" w:color="auto"/>
              <w:right w:val="single" w:sz="4" w:space="0" w:color="auto"/>
            </w:tcBorders>
            <w:shd w:val="clear" w:color="000000" w:fill="FCD5B4"/>
            <w:noWrap/>
            <w:vAlign w:val="center"/>
            <w:hideMark/>
          </w:tcPr>
          <w:p w14:paraId="45FD181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w:t>
            </w:r>
          </w:p>
        </w:tc>
        <w:tc>
          <w:tcPr>
            <w:tcW w:w="1065" w:type="pct"/>
            <w:tcBorders>
              <w:top w:val="nil"/>
              <w:left w:val="nil"/>
              <w:bottom w:val="single" w:sz="4" w:space="0" w:color="auto"/>
              <w:right w:val="single" w:sz="4" w:space="0" w:color="auto"/>
            </w:tcBorders>
            <w:vAlign w:val="center"/>
            <w:hideMark/>
          </w:tcPr>
          <w:p w14:paraId="19930ABF"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Clavos </w:t>
            </w:r>
            <w:proofErr w:type="spellStart"/>
            <w:r w:rsidRPr="006A202A">
              <w:rPr>
                <w:rFonts w:ascii="Arial Narrow" w:eastAsia="Times New Roman" w:hAnsi="Arial Narrow" w:cs="Calibri"/>
                <w:b/>
                <w:bCs/>
                <w:color w:val="000000"/>
                <w:sz w:val="18"/>
                <w:lang w:val="es-MX" w:eastAsia="es-MX"/>
              </w:rPr>
              <w:t>Steinmann</w:t>
            </w:r>
            <w:proofErr w:type="spellEnd"/>
          </w:p>
        </w:tc>
        <w:tc>
          <w:tcPr>
            <w:tcW w:w="150" w:type="pct"/>
            <w:tcBorders>
              <w:top w:val="nil"/>
              <w:left w:val="nil"/>
              <w:bottom w:val="single" w:sz="4" w:space="0" w:color="auto"/>
              <w:right w:val="single" w:sz="4" w:space="0" w:color="auto"/>
            </w:tcBorders>
            <w:noWrap/>
            <w:vAlign w:val="center"/>
            <w:hideMark/>
          </w:tcPr>
          <w:p w14:paraId="390FFEA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5AA230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210</w:t>
            </w:r>
          </w:p>
        </w:tc>
        <w:tc>
          <w:tcPr>
            <w:tcW w:w="167" w:type="pct"/>
            <w:tcBorders>
              <w:top w:val="nil"/>
              <w:left w:val="nil"/>
              <w:bottom w:val="single" w:sz="4" w:space="0" w:color="auto"/>
              <w:right w:val="single" w:sz="4" w:space="0" w:color="auto"/>
            </w:tcBorders>
            <w:noWrap/>
            <w:vAlign w:val="center"/>
            <w:hideMark/>
          </w:tcPr>
          <w:p w14:paraId="5B0E271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7757</w:t>
            </w:r>
          </w:p>
        </w:tc>
        <w:tc>
          <w:tcPr>
            <w:tcW w:w="115" w:type="pct"/>
            <w:tcBorders>
              <w:top w:val="nil"/>
              <w:left w:val="nil"/>
              <w:bottom w:val="single" w:sz="4" w:space="0" w:color="auto"/>
              <w:right w:val="single" w:sz="4" w:space="0" w:color="auto"/>
            </w:tcBorders>
            <w:noWrap/>
            <w:vAlign w:val="center"/>
            <w:hideMark/>
          </w:tcPr>
          <w:p w14:paraId="48FDB67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484E577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007E2E5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CLAVO PARA HUESO, DE PUNTA TRIANGULAR, NO ROSCADO, TIPO STEINMANN, EN ALEACION DE TITANIO O ACERO INOXIDABLE. DIAMETRO DE 3.5 MM A 5.0 MM. LONGITUD DE 250 MM. INCLUYE MEDIDAS INTERMEDIAS ENTRE LAS ESPECIFICADAS. LA SELECCION DEL MATERIAL ESTARA A CARGO DE LAS UNIDADES DE ATENCION, DE ACUERDO A SUS NECESIDADES.</w:t>
            </w:r>
          </w:p>
        </w:tc>
        <w:tc>
          <w:tcPr>
            <w:tcW w:w="345" w:type="pct"/>
            <w:tcBorders>
              <w:top w:val="nil"/>
              <w:left w:val="nil"/>
              <w:bottom w:val="single" w:sz="4" w:space="0" w:color="auto"/>
              <w:right w:val="single" w:sz="4" w:space="0" w:color="auto"/>
            </w:tcBorders>
            <w:noWrap/>
            <w:vAlign w:val="center"/>
            <w:hideMark/>
          </w:tcPr>
          <w:p w14:paraId="03C4D61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34</w:t>
            </w:r>
          </w:p>
        </w:tc>
        <w:tc>
          <w:tcPr>
            <w:tcW w:w="437" w:type="pct"/>
            <w:tcBorders>
              <w:top w:val="nil"/>
              <w:left w:val="nil"/>
              <w:bottom w:val="single" w:sz="4" w:space="0" w:color="auto"/>
              <w:right w:val="single" w:sz="4" w:space="0" w:color="auto"/>
            </w:tcBorders>
            <w:shd w:val="clear" w:color="000000" w:fill="CCC0DA"/>
            <w:noWrap/>
            <w:vAlign w:val="center"/>
            <w:hideMark/>
          </w:tcPr>
          <w:p w14:paraId="3154F37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84</w:t>
            </w:r>
          </w:p>
        </w:tc>
      </w:tr>
      <w:tr w:rsidR="006A202A" w:rsidRPr="006A202A" w14:paraId="256B517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FBDCD0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389" w:type="pct"/>
            <w:tcBorders>
              <w:top w:val="nil"/>
              <w:left w:val="nil"/>
              <w:bottom w:val="single" w:sz="4" w:space="0" w:color="auto"/>
              <w:right w:val="single" w:sz="4" w:space="0" w:color="auto"/>
            </w:tcBorders>
            <w:shd w:val="clear" w:color="000000" w:fill="FCD5B4"/>
            <w:noWrap/>
            <w:vAlign w:val="center"/>
            <w:hideMark/>
          </w:tcPr>
          <w:p w14:paraId="6F6E99E8"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w:t>
            </w:r>
          </w:p>
        </w:tc>
        <w:tc>
          <w:tcPr>
            <w:tcW w:w="1065" w:type="pct"/>
            <w:tcBorders>
              <w:top w:val="nil"/>
              <w:left w:val="nil"/>
              <w:bottom w:val="single" w:sz="4" w:space="0" w:color="auto"/>
              <w:right w:val="single" w:sz="4" w:space="0" w:color="auto"/>
            </w:tcBorders>
            <w:vAlign w:val="center"/>
            <w:hideMark/>
          </w:tcPr>
          <w:p w14:paraId="01134914"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Grapas </w:t>
            </w:r>
            <w:proofErr w:type="spellStart"/>
            <w:r w:rsidRPr="006A202A">
              <w:rPr>
                <w:rFonts w:ascii="Arial Narrow" w:eastAsia="Times New Roman" w:hAnsi="Arial Narrow" w:cs="Calibri"/>
                <w:b/>
                <w:bCs/>
                <w:color w:val="000000"/>
                <w:sz w:val="18"/>
                <w:lang w:val="es-MX" w:eastAsia="es-MX"/>
              </w:rPr>
              <w:t>Blount</w:t>
            </w:r>
            <w:proofErr w:type="spellEnd"/>
          </w:p>
        </w:tc>
        <w:tc>
          <w:tcPr>
            <w:tcW w:w="150" w:type="pct"/>
            <w:tcBorders>
              <w:top w:val="nil"/>
              <w:left w:val="nil"/>
              <w:bottom w:val="single" w:sz="4" w:space="0" w:color="auto"/>
              <w:right w:val="single" w:sz="4" w:space="0" w:color="auto"/>
            </w:tcBorders>
            <w:noWrap/>
            <w:vAlign w:val="center"/>
            <w:hideMark/>
          </w:tcPr>
          <w:p w14:paraId="5BE7380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05DC52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446</w:t>
            </w:r>
          </w:p>
        </w:tc>
        <w:tc>
          <w:tcPr>
            <w:tcW w:w="167" w:type="pct"/>
            <w:tcBorders>
              <w:top w:val="nil"/>
              <w:left w:val="nil"/>
              <w:bottom w:val="single" w:sz="4" w:space="0" w:color="auto"/>
              <w:right w:val="single" w:sz="4" w:space="0" w:color="auto"/>
            </w:tcBorders>
            <w:noWrap/>
            <w:vAlign w:val="center"/>
            <w:hideMark/>
          </w:tcPr>
          <w:p w14:paraId="38624A1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0295</w:t>
            </w:r>
          </w:p>
        </w:tc>
        <w:tc>
          <w:tcPr>
            <w:tcW w:w="115" w:type="pct"/>
            <w:tcBorders>
              <w:top w:val="nil"/>
              <w:left w:val="nil"/>
              <w:bottom w:val="single" w:sz="4" w:space="0" w:color="auto"/>
              <w:right w:val="single" w:sz="4" w:space="0" w:color="auto"/>
            </w:tcBorders>
            <w:noWrap/>
            <w:vAlign w:val="center"/>
            <w:hideMark/>
          </w:tcPr>
          <w:p w14:paraId="2DC0CF5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58DEE99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7AB3128D"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GRAPA TIPO BLOUNT O DE PALMA, DE CROMO COBALTO O TITANIO O ACERO INOXIDABLE CON ESQUINAS REFORZADAS. ANCHO DE 9.5 MM A 22.2 MM Y LONGITUD DE 19 MM A 25 MM. INCLUYE MEDIDAS INTERMEDIAS ENTRE LAS ESPECIFICADAS. LA SELECCION DEL MATERIAL ESTARA A CARGO DE LAS UNIDADES DE ATENCION, DE ACUERDO A SUS NECESIDADES.</w:t>
            </w:r>
          </w:p>
        </w:tc>
        <w:tc>
          <w:tcPr>
            <w:tcW w:w="345" w:type="pct"/>
            <w:tcBorders>
              <w:top w:val="nil"/>
              <w:left w:val="nil"/>
              <w:bottom w:val="single" w:sz="4" w:space="0" w:color="auto"/>
              <w:right w:val="single" w:sz="4" w:space="0" w:color="auto"/>
            </w:tcBorders>
            <w:noWrap/>
            <w:vAlign w:val="center"/>
            <w:hideMark/>
          </w:tcPr>
          <w:p w14:paraId="42DB91E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7C78128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r>
      <w:tr w:rsidR="006A202A" w:rsidRPr="006A202A" w14:paraId="4EE40B19"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121BB8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c>
          <w:tcPr>
            <w:tcW w:w="389" w:type="pct"/>
            <w:tcBorders>
              <w:top w:val="nil"/>
              <w:left w:val="nil"/>
              <w:bottom w:val="single" w:sz="4" w:space="0" w:color="auto"/>
              <w:right w:val="single" w:sz="4" w:space="0" w:color="auto"/>
            </w:tcBorders>
            <w:shd w:val="clear" w:color="000000" w:fill="FCD5B4"/>
            <w:noWrap/>
            <w:vAlign w:val="center"/>
            <w:hideMark/>
          </w:tcPr>
          <w:p w14:paraId="26239D02"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w:t>
            </w:r>
          </w:p>
        </w:tc>
        <w:tc>
          <w:tcPr>
            <w:tcW w:w="1065" w:type="pct"/>
            <w:tcBorders>
              <w:top w:val="nil"/>
              <w:left w:val="nil"/>
              <w:bottom w:val="single" w:sz="4" w:space="0" w:color="auto"/>
              <w:right w:val="single" w:sz="4" w:space="0" w:color="auto"/>
            </w:tcBorders>
            <w:vAlign w:val="center"/>
            <w:hideMark/>
          </w:tcPr>
          <w:p w14:paraId="3F4B1857" w14:textId="77777777" w:rsidR="006A202A" w:rsidRPr="006A202A" w:rsidRDefault="006A202A" w:rsidP="006A202A">
            <w:pPr>
              <w:jc w:val="center"/>
              <w:rPr>
                <w:rFonts w:ascii="Arial Narrow" w:eastAsia="Times New Roman" w:hAnsi="Arial Narrow" w:cs="Calibri"/>
                <w:b/>
                <w:bCs/>
                <w:color w:val="000000"/>
                <w:sz w:val="18"/>
                <w:lang w:val="es-MX" w:eastAsia="es-MX"/>
              </w:rPr>
            </w:pPr>
            <w:proofErr w:type="spellStart"/>
            <w:r w:rsidRPr="006A202A">
              <w:rPr>
                <w:rFonts w:ascii="Arial Narrow" w:eastAsia="Times New Roman" w:hAnsi="Arial Narrow" w:cs="Calibri"/>
                <w:b/>
                <w:bCs/>
                <w:color w:val="000000"/>
                <w:sz w:val="18"/>
                <w:lang w:val="es-MX" w:eastAsia="es-MX"/>
              </w:rPr>
              <w:t>Canulados</w:t>
            </w:r>
            <w:proofErr w:type="spellEnd"/>
            <w:r w:rsidRPr="006A202A">
              <w:rPr>
                <w:rFonts w:ascii="Arial Narrow" w:eastAsia="Times New Roman" w:hAnsi="Arial Narrow" w:cs="Calibri"/>
                <w:b/>
                <w:bCs/>
                <w:color w:val="000000"/>
                <w:sz w:val="18"/>
                <w:lang w:val="es-MX" w:eastAsia="es-MX"/>
              </w:rPr>
              <w:t xml:space="preserve"> Cadera (6.5)</w:t>
            </w:r>
          </w:p>
        </w:tc>
        <w:tc>
          <w:tcPr>
            <w:tcW w:w="150" w:type="pct"/>
            <w:tcBorders>
              <w:top w:val="nil"/>
              <w:left w:val="nil"/>
              <w:bottom w:val="single" w:sz="4" w:space="0" w:color="auto"/>
              <w:right w:val="single" w:sz="4" w:space="0" w:color="auto"/>
            </w:tcBorders>
            <w:noWrap/>
            <w:vAlign w:val="center"/>
            <w:hideMark/>
          </w:tcPr>
          <w:p w14:paraId="3EF1877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2E5B89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51E8529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0479</w:t>
            </w:r>
          </w:p>
        </w:tc>
        <w:tc>
          <w:tcPr>
            <w:tcW w:w="115" w:type="pct"/>
            <w:tcBorders>
              <w:top w:val="nil"/>
              <w:left w:val="nil"/>
              <w:bottom w:val="single" w:sz="4" w:space="0" w:color="auto"/>
              <w:right w:val="single" w:sz="4" w:space="0" w:color="auto"/>
            </w:tcBorders>
            <w:noWrap/>
            <w:vAlign w:val="center"/>
            <w:hideMark/>
          </w:tcPr>
          <w:p w14:paraId="58B4AEB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269E754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2804CD87"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CANULADO PARA HUESO ESPONJOSO, DE 7.0 MM DE DIAMETRO, CON ROSCA DE 32 MM. LONGITUD DE 45.0 MM A 130.0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B4D6D2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c>
          <w:tcPr>
            <w:tcW w:w="437" w:type="pct"/>
            <w:tcBorders>
              <w:top w:val="nil"/>
              <w:left w:val="nil"/>
              <w:bottom w:val="single" w:sz="4" w:space="0" w:color="auto"/>
              <w:right w:val="single" w:sz="4" w:space="0" w:color="auto"/>
            </w:tcBorders>
            <w:shd w:val="clear" w:color="000000" w:fill="CCC0DA"/>
            <w:noWrap/>
            <w:vAlign w:val="center"/>
            <w:hideMark/>
          </w:tcPr>
          <w:p w14:paraId="4460C1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w:t>
            </w:r>
          </w:p>
        </w:tc>
      </w:tr>
      <w:tr w:rsidR="006A202A" w:rsidRPr="006A202A" w14:paraId="7874A442"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D8AA86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c>
          <w:tcPr>
            <w:tcW w:w="389" w:type="pct"/>
            <w:tcBorders>
              <w:top w:val="nil"/>
              <w:left w:val="nil"/>
              <w:bottom w:val="single" w:sz="4" w:space="0" w:color="auto"/>
              <w:right w:val="single" w:sz="4" w:space="0" w:color="auto"/>
            </w:tcBorders>
            <w:shd w:val="clear" w:color="000000" w:fill="FCD5B4"/>
            <w:noWrap/>
            <w:vAlign w:val="center"/>
            <w:hideMark/>
          </w:tcPr>
          <w:p w14:paraId="6B6B6DF4"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w:t>
            </w:r>
          </w:p>
        </w:tc>
        <w:tc>
          <w:tcPr>
            <w:tcW w:w="1065" w:type="pct"/>
            <w:tcBorders>
              <w:top w:val="nil"/>
              <w:left w:val="nil"/>
              <w:bottom w:val="single" w:sz="4" w:space="0" w:color="auto"/>
              <w:right w:val="single" w:sz="4" w:space="0" w:color="auto"/>
            </w:tcBorders>
            <w:vAlign w:val="center"/>
            <w:hideMark/>
          </w:tcPr>
          <w:p w14:paraId="1366111F" w14:textId="77777777" w:rsidR="006A202A" w:rsidRPr="006A202A" w:rsidRDefault="006A202A" w:rsidP="006A202A">
            <w:pPr>
              <w:jc w:val="center"/>
              <w:rPr>
                <w:rFonts w:ascii="Arial Narrow" w:eastAsia="Times New Roman" w:hAnsi="Arial Narrow" w:cs="Calibri"/>
                <w:b/>
                <w:bCs/>
                <w:color w:val="000000"/>
                <w:sz w:val="18"/>
                <w:lang w:val="es-MX" w:eastAsia="es-MX"/>
              </w:rPr>
            </w:pPr>
            <w:proofErr w:type="spellStart"/>
            <w:r w:rsidRPr="006A202A">
              <w:rPr>
                <w:rFonts w:ascii="Arial Narrow" w:eastAsia="Times New Roman" w:hAnsi="Arial Narrow" w:cs="Calibri"/>
                <w:b/>
                <w:bCs/>
                <w:color w:val="000000"/>
                <w:sz w:val="18"/>
                <w:lang w:val="es-MX" w:eastAsia="es-MX"/>
              </w:rPr>
              <w:t>Canulados</w:t>
            </w:r>
            <w:proofErr w:type="spellEnd"/>
            <w:r w:rsidRPr="006A202A">
              <w:rPr>
                <w:rFonts w:ascii="Arial Narrow" w:eastAsia="Times New Roman" w:hAnsi="Arial Narrow" w:cs="Calibri"/>
                <w:b/>
                <w:bCs/>
                <w:color w:val="000000"/>
                <w:sz w:val="18"/>
                <w:lang w:val="es-MX" w:eastAsia="es-MX"/>
              </w:rPr>
              <w:t xml:space="preserve"> Pie/Astrágalo</w:t>
            </w:r>
          </w:p>
        </w:tc>
        <w:tc>
          <w:tcPr>
            <w:tcW w:w="150" w:type="pct"/>
            <w:tcBorders>
              <w:top w:val="nil"/>
              <w:left w:val="nil"/>
              <w:bottom w:val="single" w:sz="4" w:space="0" w:color="auto"/>
              <w:right w:val="single" w:sz="4" w:space="0" w:color="auto"/>
            </w:tcBorders>
            <w:noWrap/>
            <w:vAlign w:val="center"/>
            <w:hideMark/>
          </w:tcPr>
          <w:p w14:paraId="4DAB7FE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7563F6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620</w:t>
            </w:r>
          </w:p>
        </w:tc>
        <w:tc>
          <w:tcPr>
            <w:tcW w:w="167" w:type="pct"/>
            <w:tcBorders>
              <w:top w:val="nil"/>
              <w:left w:val="nil"/>
              <w:bottom w:val="single" w:sz="4" w:space="0" w:color="auto"/>
              <w:right w:val="single" w:sz="4" w:space="0" w:color="auto"/>
            </w:tcBorders>
            <w:noWrap/>
            <w:vAlign w:val="center"/>
            <w:hideMark/>
          </w:tcPr>
          <w:p w14:paraId="52CBD3C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0095</w:t>
            </w:r>
          </w:p>
        </w:tc>
        <w:tc>
          <w:tcPr>
            <w:tcW w:w="115" w:type="pct"/>
            <w:tcBorders>
              <w:top w:val="nil"/>
              <w:left w:val="nil"/>
              <w:bottom w:val="single" w:sz="4" w:space="0" w:color="auto"/>
              <w:right w:val="single" w:sz="4" w:space="0" w:color="auto"/>
            </w:tcBorders>
            <w:noWrap/>
            <w:vAlign w:val="center"/>
            <w:hideMark/>
          </w:tcPr>
          <w:p w14:paraId="7089107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5549EA3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0FAB2E5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CANULADO AUTORROSCANTE Y DE COMPRESION, DE 3.0 MM DE DIAMETRO, PARA CIRUGIA DE PIE. LONGITUD DE 10.0 MM A 34.0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51DFB8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5A4732C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r>
      <w:tr w:rsidR="006A202A" w:rsidRPr="006A202A" w14:paraId="16B1169D"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DCE644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c>
          <w:tcPr>
            <w:tcW w:w="389" w:type="pct"/>
            <w:tcBorders>
              <w:top w:val="nil"/>
              <w:left w:val="nil"/>
              <w:bottom w:val="single" w:sz="4" w:space="0" w:color="auto"/>
              <w:right w:val="single" w:sz="4" w:space="0" w:color="auto"/>
            </w:tcBorders>
            <w:shd w:val="clear" w:color="000000" w:fill="FCD5B4"/>
            <w:noWrap/>
            <w:vAlign w:val="center"/>
            <w:hideMark/>
          </w:tcPr>
          <w:p w14:paraId="61E8B0DB"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3</w:t>
            </w:r>
          </w:p>
        </w:tc>
        <w:tc>
          <w:tcPr>
            <w:tcW w:w="1065" w:type="pct"/>
            <w:tcBorders>
              <w:top w:val="nil"/>
              <w:left w:val="nil"/>
              <w:bottom w:val="single" w:sz="4" w:space="0" w:color="auto"/>
              <w:right w:val="single" w:sz="4" w:space="0" w:color="auto"/>
            </w:tcBorders>
            <w:vAlign w:val="center"/>
            <w:hideMark/>
          </w:tcPr>
          <w:p w14:paraId="36D5B7F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Injerto óseo 10 ml</w:t>
            </w:r>
          </w:p>
        </w:tc>
        <w:tc>
          <w:tcPr>
            <w:tcW w:w="150" w:type="pct"/>
            <w:tcBorders>
              <w:top w:val="nil"/>
              <w:left w:val="nil"/>
              <w:bottom w:val="single" w:sz="4" w:space="0" w:color="auto"/>
              <w:right w:val="single" w:sz="4" w:space="0" w:color="auto"/>
            </w:tcBorders>
            <w:noWrap/>
            <w:vAlign w:val="center"/>
            <w:hideMark/>
          </w:tcPr>
          <w:p w14:paraId="3FFE987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52B764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506</w:t>
            </w:r>
          </w:p>
        </w:tc>
        <w:tc>
          <w:tcPr>
            <w:tcW w:w="167" w:type="pct"/>
            <w:tcBorders>
              <w:top w:val="nil"/>
              <w:left w:val="nil"/>
              <w:bottom w:val="single" w:sz="4" w:space="0" w:color="auto"/>
              <w:right w:val="single" w:sz="4" w:space="0" w:color="auto"/>
            </w:tcBorders>
            <w:noWrap/>
            <w:vAlign w:val="center"/>
            <w:hideMark/>
          </w:tcPr>
          <w:p w14:paraId="0F6651D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3643</w:t>
            </w:r>
          </w:p>
        </w:tc>
        <w:tc>
          <w:tcPr>
            <w:tcW w:w="115" w:type="pct"/>
            <w:tcBorders>
              <w:top w:val="nil"/>
              <w:left w:val="nil"/>
              <w:bottom w:val="single" w:sz="4" w:space="0" w:color="auto"/>
              <w:right w:val="single" w:sz="4" w:space="0" w:color="auto"/>
            </w:tcBorders>
            <w:noWrap/>
            <w:vAlign w:val="center"/>
            <w:hideMark/>
          </w:tcPr>
          <w:p w14:paraId="635EBE8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44C14DC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46D2100E"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XENOINJERTO OSEO COMPUESTO DE HIDROXIAPATITA POROSA Y COLAGENA TIPO I. TAMA¥O: 20 MM. ANCHO X 20 MM LARGO X 10 MM ALTURA, BLOQUE O CU¥A O MEDIDAS EQUIVALENTES: GRANULOS FRASCO CON 10 ML.</w:t>
            </w:r>
          </w:p>
        </w:tc>
        <w:tc>
          <w:tcPr>
            <w:tcW w:w="345" w:type="pct"/>
            <w:tcBorders>
              <w:top w:val="nil"/>
              <w:left w:val="nil"/>
              <w:bottom w:val="single" w:sz="4" w:space="0" w:color="auto"/>
              <w:right w:val="single" w:sz="4" w:space="0" w:color="auto"/>
            </w:tcBorders>
            <w:noWrap/>
            <w:vAlign w:val="center"/>
            <w:hideMark/>
          </w:tcPr>
          <w:p w14:paraId="03BEC27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4837908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w:t>
            </w:r>
          </w:p>
        </w:tc>
      </w:tr>
      <w:tr w:rsidR="006A202A" w:rsidRPr="006A202A" w14:paraId="5898260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2BD510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c>
          <w:tcPr>
            <w:tcW w:w="389" w:type="pct"/>
            <w:tcBorders>
              <w:top w:val="nil"/>
              <w:left w:val="nil"/>
              <w:bottom w:val="single" w:sz="4" w:space="0" w:color="auto"/>
              <w:right w:val="single" w:sz="4" w:space="0" w:color="auto"/>
            </w:tcBorders>
            <w:shd w:val="clear" w:color="000000" w:fill="FCD5B4"/>
            <w:noWrap/>
            <w:vAlign w:val="center"/>
            <w:hideMark/>
          </w:tcPr>
          <w:p w14:paraId="53D9C0F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3</w:t>
            </w:r>
          </w:p>
        </w:tc>
        <w:tc>
          <w:tcPr>
            <w:tcW w:w="1065" w:type="pct"/>
            <w:tcBorders>
              <w:top w:val="nil"/>
              <w:left w:val="nil"/>
              <w:bottom w:val="single" w:sz="4" w:space="0" w:color="auto"/>
              <w:right w:val="single" w:sz="4" w:space="0" w:color="auto"/>
            </w:tcBorders>
            <w:vAlign w:val="center"/>
            <w:hideMark/>
          </w:tcPr>
          <w:p w14:paraId="63CCE4F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Injerto óseo 20ml</w:t>
            </w:r>
          </w:p>
        </w:tc>
        <w:tc>
          <w:tcPr>
            <w:tcW w:w="150" w:type="pct"/>
            <w:tcBorders>
              <w:top w:val="nil"/>
              <w:left w:val="nil"/>
              <w:bottom w:val="single" w:sz="4" w:space="0" w:color="auto"/>
              <w:right w:val="single" w:sz="4" w:space="0" w:color="auto"/>
            </w:tcBorders>
            <w:noWrap/>
            <w:vAlign w:val="center"/>
            <w:hideMark/>
          </w:tcPr>
          <w:p w14:paraId="4679207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FDF404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506</w:t>
            </w:r>
          </w:p>
        </w:tc>
        <w:tc>
          <w:tcPr>
            <w:tcW w:w="167" w:type="pct"/>
            <w:tcBorders>
              <w:top w:val="nil"/>
              <w:left w:val="nil"/>
              <w:bottom w:val="single" w:sz="4" w:space="0" w:color="auto"/>
              <w:right w:val="single" w:sz="4" w:space="0" w:color="auto"/>
            </w:tcBorders>
            <w:noWrap/>
            <w:vAlign w:val="center"/>
            <w:hideMark/>
          </w:tcPr>
          <w:p w14:paraId="22B2F0B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3650</w:t>
            </w:r>
          </w:p>
        </w:tc>
        <w:tc>
          <w:tcPr>
            <w:tcW w:w="115" w:type="pct"/>
            <w:tcBorders>
              <w:top w:val="nil"/>
              <w:left w:val="nil"/>
              <w:bottom w:val="single" w:sz="4" w:space="0" w:color="auto"/>
              <w:right w:val="single" w:sz="4" w:space="0" w:color="auto"/>
            </w:tcBorders>
            <w:noWrap/>
            <w:vAlign w:val="center"/>
            <w:hideMark/>
          </w:tcPr>
          <w:p w14:paraId="45C86F8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356C1F0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0FEE5EB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XENOINJERTO OSEO COMPUESTO DE HIDROXIAPATITA POROSA Y COLAGENA TIPO I. TAMA¥O: 20 MM. ANCHO X 20 MM LARGO X 10 MM ALTURA, BLOQUE O CU¥A O MEDIDAS EQUIVALENTES: GRANULOS FRASCO CON 20 ML.</w:t>
            </w:r>
          </w:p>
        </w:tc>
        <w:tc>
          <w:tcPr>
            <w:tcW w:w="345" w:type="pct"/>
            <w:tcBorders>
              <w:top w:val="nil"/>
              <w:left w:val="nil"/>
              <w:bottom w:val="single" w:sz="4" w:space="0" w:color="auto"/>
              <w:right w:val="single" w:sz="4" w:space="0" w:color="auto"/>
            </w:tcBorders>
            <w:noWrap/>
            <w:vAlign w:val="center"/>
            <w:hideMark/>
          </w:tcPr>
          <w:p w14:paraId="46B3E41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7E42829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r>
      <w:tr w:rsidR="006A202A" w:rsidRPr="006A202A" w14:paraId="5713805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FF7D8A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w:t>
            </w:r>
          </w:p>
        </w:tc>
        <w:tc>
          <w:tcPr>
            <w:tcW w:w="389" w:type="pct"/>
            <w:tcBorders>
              <w:top w:val="nil"/>
              <w:left w:val="nil"/>
              <w:bottom w:val="single" w:sz="4" w:space="0" w:color="auto"/>
              <w:right w:val="single" w:sz="4" w:space="0" w:color="auto"/>
            </w:tcBorders>
            <w:shd w:val="clear" w:color="000000" w:fill="FCD5B4"/>
            <w:noWrap/>
            <w:vAlign w:val="center"/>
            <w:hideMark/>
          </w:tcPr>
          <w:p w14:paraId="423F26A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4</w:t>
            </w:r>
          </w:p>
        </w:tc>
        <w:tc>
          <w:tcPr>
            <w:tcW w:w="1065" w:type="pct"/>
            <w:tcBorders>
              <w:top w:val="nil"/>
              <w:left w:val="nil"/>
              <w:bottom w:val="single" w:sz="4" w:space="0" w:color="auto"/>
              <w:right w:val="single" w:sz="4" w:space="0" w:color="auto"/>
            </w:tcBorders>
            <w:vAlign w:val="center"/>
            <w:hideMark/>
          </w:tcPr>
          <w:p w14:paraId="0BBBBAE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Abrazadera Abierta Fijadores Externos</w:t>
            </w:r>
          </w:p>
        </w:tc>
        <w:tc>
          <w:tcPr>
            <w:tcW w:w="150" w:type="pct"/>
            <w:tcBorders>
              <w:top w:val="nil"/>
              <w:left w:val="nil"/>
              <w:bottom w:val="single" w:sz="4" w:space="0" w:color="auto"/>
              <w:right w:val="single" w:sz="4" w:space="0" w:color="auto"/>
            </w:tcBorders>
            <w:noWrap/>
            <w:vAlign w:val="center"/>
            <w:hideMark/>
          </w:tcPr>
          <w:p w14:paraId="3BFDF3A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8792F4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015</w:t>
            </w:r>
          </w:p>
        </w:tc>
        <w:tc>
          <w:tcPr>
            <w:tcW w:w="167" w:type="pct"/>
            <w:tcBorders>
              <w:top w:val="nil"/>
              <w:left w:val="nil"/>
              <w:bottom w:val="single" w:sz="4" w:space="0" w:color="auto"/>
              <w:right w:val="single" w:sz="4" w:space="0" w:color="auto"/>
            </w:tcBorders>
            <w:noWrap/>
            <w:vAlign w:val="center"/>
            <w:hideMark/>
          </w:tcPr>
          <w:p w14:paraId="7C186A7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0239</w:t>
            </w:r>
          </w:p>
        </w:tc>
        <w:tc>
          <w:tcPr>
            <w:tcW w:w="115" w:type="pct"/>
            <w:tcBorders>
              <w:top w:val="nil"/>
              <w:left w:val="nil"/>
              <w:bottom w:val="single" w:sz="4" w:space="0" w:color="auto"/>
              <w:right w:val="single" w:sz="4" w:space="0" w:color="auto"/>
            </w:tcBorders>
            <w:noWrap/>
            <w:vAlign w:val="center"/>
            <w:hideMark/>
          </w:tcPr>
          <w:p w14:paraId="4FB8909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768F264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6CBD3C1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FIJADORES EXTERNOS. TODOS LOS COMPONENTES DEBEN SER COMPATIBLES ENTRE SI. FIJADOR EXTERNO CON BARRAS DE FIBRA DE CARBONO O RADIOTRANSPARENTES. ABRAZADERAS O MECANISMOS DE FIJACION. SENCILLA ANGULO VARIABLE, ABIERTA AJUSTABLE.</w:t>
            </w:r>
          </w:p>
        </w:tc>
        <w:tc>
          <w:tcPr>
            <w:tcW w:w="345" w:type="pct"/>
            <w:tcBorders>
              <w:top w:val="nil"/>
              <w:left w:val="nil"/>
              <w:bottom w:val="single" w:sz="4" w:space="0" w:color="auto"/>
              <w:right w:val="single" w:sz="4" w:space="0" w:color="auto"/>
            </w:tcBorders>
            <w:noWrap/>
            <w:vAlign w:val="center"/>
            <w:hideMark/>
          </w:tcPr>
          <w:p w14:paraId="32B6988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60</w:t>
            </w:r>
          </w:p>
        </w:tc>
        <w:tc>
          <w:tcPr>
            <w:tcW w:w="437" w:type="pct"/>
            <w:tcBorders>
              <w:top w:val="nil"/>
              <w:left w:val="nil"/>
              <w:bottom w:val="single" w:sz="4" w:space="0" w:color="auto"/>
              <w:right w:val="single" w:sz="4" w:space="0" w:color="auto"/>
            </w:tcBorders>
            <w:shd w:val="clear" w:color="000000" w:fill="CCC0DA"/>
            <w:noWrap/>
            <w:vAlign w:val="center"/>
            <w:hideMark/>
          </w:tcPr>
          <w:p w14:paraId="2205E44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148</w:t>
            </w:r>
          </w:p>
        </w:tc>
      </w:tr>
      <w:tr w:rsidR="006A202A" w:rsidRPr="006A202A" w14:paraId="034F557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22E54F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w:t>
            </w:r>
          </w:p>
        </w:tc>
        <w:tc>
          <w:tcPr>
            <w:tcW w:w="389" w:type="pct"/>
            <w:tcBorders>
              <w:top w:val="nil"/>
              <w:left w:val="nil"/>
              <w:bottom w:val="single" w:sz="4" w:space="0" w:color="auto"/>
              <w:right w:val="single" w:sz="4" w:space="0" w:color="auto"/>
            </w:tcBorders>
            <w:shd w:val="clear" w:color="000000" w:fill="FCD5B4"/>
            <w:noWrap/>
            <w:vAlign w:val="center"/>
            <w:hideMark/>
          </w:tcPr>
          <w:p w14:paraId="667DF0F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4</w:t>
            </w:r>
          </w:p>
        </w:tc>
        <w:tc>
          <w:tcPr>
            <w:tcW w:w="1065" w:type="pct"/>
            <w:tcBorders>
              <w:top w:val="nil"/>
              <w:left w:val="nil"/>
              <w:bottom w:val="single" w:sz="4" w:space="0" w:color="auto"/>
              <w:right w:val="single" w:sz="4" w:space="0" w:color="auto"/>
            </w:tcBorders>
            <w:vAlign w:val="center"/>
            <w:hideMark/>
          </w:tcPr>
          <w:p w14:paraId="0891921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Abrazadera Tubo-Tubo Fijadores Externos</w:t>
            </w:r>
          </w:p>
        </w:tc>
        <w:tc>
          <w:tcPr>
            <w:tcW w:w="150" w:type="pct"/>
            <w:tcBorders>
              <w:top w:val="nil"/>
              <w:left w:val="nil"/>
              <w:bottom w:val="single" w:sz="4" w:space="0" w:color="auto"/>
              <w:right w:val="single" w:sz="4" w:space="0" w:color="auto"/>
            </w:tcBorders>
            <w:noWrap/>
            <w:vAlign w:val="center"/>
            <w:hideMark/>
          </w:tcPr>
          <w:p w14:paraId="539E40D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92A52B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015</w:t>
            </w:r>
          </w:p>
        </w:tc>
        <w:tc>
          <w:tcPr>
            <w:tcW w:w="167" w:type="pct"/>
            <w:tcBorders>
              <w:top w:val="nil"/>
              <w:left w:val="nil"/>
              <w:bottom w:val="single" w:sz="4" w:space="0" w:color="auto"/>
              <w:right w:val="single" w:sz="4" w:space="0" w:color="auto"/>
            </w:tcBorders>
            <w:noWrap/>
            <w:vAlign w:val="center"/>
            <w:hideMark/>
          </w:tcPr>
          <w:p w14:paraId="67B341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0296</w:t>
            </w:r>
          </w:p>
        </w:tc>
        <w:tc>
          <w:tcPr>
            <w:tcW w:w="115" w:type="pct"/>
            <w:tcBorders>
              <w:top w:val="nil"/>
              <w:left w:val="nil"/>
              <w:bottom w:val="single" w:sz="4" w:space="0" w:color="auto"/>
              <w:right w:val="single" w:sz="4" w:space="0" w:color="auto"/>
            </w:tcBorders>
            <w:noWrap/>
            <w:vAlign w:val="center"/>
            <w:hideMark/>
          </w:tcPr>
          <w:p w14:paraId="62DCB0C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4777075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3C61FCF5"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FIJADORES EXTERNOS. TODOS LOS COMPONENTES DEBEN SER COMPATIBLES ENTRE SI. FIJADOR EXTERNO CON BARRAS DE FIBRA DE CARBONO O RADIOTRANSPARENTES. ABRAZADERAS O MECANISMOS DE FIJACION. TUBO - TUBO.</w:t>
            </w:r>
          </w:p>
        </w:tc>
        <w:tc>
          <w:tcPr>
            <w:tcW w:w="345" w:type="pct"/>
            <w:tcBorders>
              <w:top w:val="nil"/>
              <w:left w:val="nil"/>
              <w:bottom w:val="single" w:sz="4" w:space="0" w:color="auto"/>
              <w:right w:val="single" w:sz="4" w:space="0" w:color="auto"/>
            </w:tcBorders>
            <w:noWrap/>
            <w:vAlign w:val="center"/>
            <w:hideMark/>
          </w:tcPr>
          <w:p w14:paraId="1632271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c>
          <w:tcPr>
            <w:tcW w:w="437" w:type="pct"/>
            <w:tcBorders>
              <w:top w:val="nil"/>
              <w:left w:val="nil"/>
              <w:bottom w:val="single" w:sz="4" w:space="0" w:color="auto"/>
              <w:right w:val="single" w:sz="4" w:space="0" w:color="auto"/>
            </w:tcBorders>
            <w:shd w:val="clear" w:color="000000" w:fill="CCC0DA"/>
            <w:noWrap/>
            <w:vAlign w:val="center"/>
            <w:hideMark/>
          </w:tcPr>
          <w:p w14:paraId="1D132A6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w:t>
            </w:r>
          </w:p>
        </w:tc>
      </w:tr>
      <w:tr w:rsidR="006A202A" w:rsidRPr="006A202A" w14:paraId="0C44186A"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58F779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w:t>
            </w:r>
          </w:p>
        </w:tc>
        <w:tc>
          <w:tcPr>
            <w:tcW w:w="389" w:type="pct"/>
            <w:tcBorders>
              <w:top w:val="nil"/>
              <w:left w:val="nil"/>
              <w:bottom w:val="single" w:sz="4" w:space="0" w:color="auto"/>
              <w:right w:val="single" w:sz="4" w:space="0" w:color="auto"/>
            </w:tcBorders>
            <w:shd w:val="clear" w:color="000000" w:fill="FCD5B4"/>
            <w:noWrap/>
            <w:vAlign w:val="center"/>
            <w:hideMark/>
          </w:tcPr>
          <w:p w14:paraId="3BEC049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4</w:t>
            </w:r>
          </w:p>
        </w:tc>
        <w:tc>
          <w:tcPr>
            <w:tcW w:w="1065" w:type="pct"/>
            <w:tcBorders>
              <w:top w:val="nil"/>
              <w:left w:val="nil"/>
              <w:bottom w:val="single" w:sz="4" w:space="0" w:color="auto"/>
              <w:right w:val="single" w:sz="4" w:space="0" w:color="auto"/>
            </w:tcBorders>
            <w:vAlign w:val="center"/>
            <w:hideMark/>
          </w:tcPr>
          <w:p w14:paraId="68792E28"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Barra Fijadores Externos</w:t>
            </w:r>
          </w:p>
        </w:tc>
        <w:tc>
          <w:tcPr>
            <w:tcW w:w="150" w:type="pct"/>
            <w:tcBorders>
              <w:top w:val="nil"/>
              <w:left w:val="nil"/>
              <w:bottom w:val="single" w:sz="4" w:space="0" w:color="auto"/>
              <w:right w:val="single" w:sz="4" w:space="0" w:color="auto"/>
            </w:tcBorders>
            <w:noWrap/>
            <w:vAlign w:val="center"/>
            <w:hideMark/>
          </w:tcPr>
          <w:p w14:paraId="0BECA6C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0C7BA0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113</w:t>
            </w:r>
          </w:p>
        </w:tc>
        <w:tc>
          <w:tcPr>
            <w:tcW w:w="167" w:type="pct"/>
            <w:tcBorders>
              <w:top w:val="nil"/>
              <w:left w:val="nil"/>
              <w:bottom w:val="single" w:sz="4" w:space="0" w:color="auto"/>
              <w:right w:val="single" w:sz="4" w:space="0" w:color="auto"/>
            </w:tcBorders>
            <w:noWrap/>
            <w:vAlign w:val="center"/>
            <w:hideMark/>
          </w:tcPr>
          <w:p w14:paraId="593850D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0446</w:t>
            </w:r>
          </w:p>
        </w:tc>
        <w:tc>
          <w:tcPr>
            <w:tcW w:w="115" w:type="pct"/>
            <w:tcBorders>
              <w:top w:val="nil"/>
              <w:left w:val="nil"/>
              <w:bottom w:val="single" w:sz="4" w:space="0" w:color="auto"/>
              <w:right w:val="single" w:sz="4" w:space="0" w:color="auto"/>
            </w:tcBorders>
            <w:noWrap/>
            <w:vAlign w:val="center"/>
            <w:hideMark/>
          </w:tcPr>
          <w:p w14:paraId="60815D8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w:t>
            </w:r>
          </w:p>
        </w:tc>
        <w:tc>
          <w:tcPr>
            <w:tcW w:w="143" w:type="pct"/>
            <w:tcBorders>
              <w:top w:val="nil"/>
              <w:left w:val="nil"/>
              <w:bottom w:val="single" w:sz="4" w:space="0" w:color="auto"/>
              <w:right w:val="single" w:sz="4" w:space="0" w:color="auto"/>
            </w:tcBorders>
            <w:noWrap/>
            <w:vAlign w:val="center"/>
            <w:hideMark/>
          </w:tcPr>
          <w:p w14:paraId="5DEF058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35B4BA7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BARRAS ROSCADAS O LISAS DE 7.0 MM A 9.0 MM DE DIAMETRO EXTERNO, DE FIBRA DE CARBONO O RADIOTRANSPARENTE LONGITUD DE 100.0 MM A 450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161D1E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w:t>
            </w:r>
          </w:p>
        </w:tc>
        <w:tc>
          <w:tcPr>
            <w:tcW w:w="437" w:type="pct"/>
            <w:tcBorders>
              <w:top w:val="nil"/>
              <w:left w:val="nil"/>
              <w:bottom w:val="single" w:sz="4" w:space="0" w:color="auto"/>
              <w:right w:val="single" w:sz="4" w:space="0" w:color="auto"/>
            </w:tcBorders>
            <w:shd w:val="clear" w:color="000000" w:fill="CCC0DA"/>
            <w:noWrap/>
            <w:vAlign w:val="center"/>
            <w:hideMark/>
          </w:tcPr>
          <w:p w14:paraId="50BD612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38</w:t>
            </w:r>
          </w:p>
        </w:tc>
      </w:tr>
      <w:tr w:rsidR="006A202A" w:rsidRPr="006A202A" w14:paraId="32B13C19"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B6963C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389" w:type="pct"/>
            <w:tcBorders>
              <w:top w:val="nil"/>
              <w:left w:val="nil"/>
              <w:bottom w:val="single" w:sz="4" w:space="0" w:color="auto"/>
              <w:right w:val="single" w:sz="4" w:space="0" w:color="auto"/>
            </w:tcBorders>
            <w:shd w:val="clear" w:color="000000" w:fill="FCD5B4"/>
            <w:noWrap/>
            <w:vAlign w:val="center"/>
            <w:hideMark/>
          </w:tcPr>
          <w:p w14:paraId="05260897"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4</w:t>
            </w:r>
          </w:p>
        </w:tc>
        <w:tc>
          <w:tcPr>
            <w:tcW w:w="1065" w:type="pct"/>
            <w:tcBorders>
              <w:top w:val="nil"/>
              <w:left w:val="nil"/>
              <w:bottom w:val="single" w:sz="4" w:space="0" w:color="auto"/>
              <w:right w:val="single" w:sz="4" w:space="0" w:color="auto"/>
            </w:tcBorders>
            <w:vAlign w:val="center"/>
            <w:hideMark/>
          </w:tcPr>
          <w:p w14:paraId="1F2431E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Muñeca Fijadores Externos</w:t>
            </w:r>
          </w:p>
        </w:tc>
        <w:tc>
          <w:tcPr>
            <w:tcW w:w="150" w:type="pct"/>
            <w:tcBorders>
              <w:top w:val="nil"/>
              <w:left w:val="nil"/>
              <w:bottom w:val="single" w:sz="4" w:space="0" w:color="auto"/>
              <w:right w:val="single" w:sz="4" w:space="0" w:color="auto"/>
            </w:tcBorders>
            <w:noWrap/>
            <w:vAlign w:val="center"/>
            <w:hideMark/>
          </w:tcPr>
          <w:p w14:paraId="4A9BCC8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6022DC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935</w:t>
            </w:r>
          </w:p>
        </w:tc>
        <w:tc>
          <w:tcPr>
            <w:tcW w:w="167" w:type="pct"/>
            <w:tcBorders>
              <w:top w:val="nil"/>
              <w:left w:val="nil"/>
              <w:bottom w:val="single" w:sz="4" w:space="0" w:color="auto"/>
              <w:right w:val="single" w:sz="4" w:space="0" w:color="auto"/>
            </w:tcBorders>
            <w:noWrap/>
            <w:vAlign w:val="center"/>
            <w:hideMark/>
          </w:tcPr>
          <w:p w14:paraId="2CA4451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0137</w:t>
            </w:r>
          </w:p>
        </w:tc>
        <w:tc>
          <w:tcPr>
            <w:tcW w:w="115" w:type="pct"/>
            <w:tcBorders>
              <w:top w:val="nil"/>
              <w:left w:val="nil"/>
              <w:bottom w:val="single" w:sz="4" w:space="0" w:color="auto"/>
              <w:right w:val="single" w:sz="4" w:space="0" w:color="auto"/>
            </w:tcBorders>
            <w:noWrap/>
            <w:vAlign w:val="center"/>
            <w:hideMark/>
          </w:tcPr>
          <w:p w14:paraId="34FAD2C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1575E7B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6746A71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VARILLAS DE CONEXION, CON DIAMETRO DE 4.0 MM A 5.0 MM. LONGITUD DE 60.0 MM A 200.0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1C84771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22</w:t>
            </w:r>
          </w:p>
        </w:tc>
        <w:tc>
          <w:tcPr>
            <w:tcW w:w="437" w:type="pct"/>
            <w:tcBorders>
              <w:top w:val="nil"/>
              <w:left w:val="nil"/>
              <w:bottom w:val="single" w:sz="4" w:space="0" w:color="auto"/>
              <w:right w:val="single" w:sz="4" w:space="0" w:color="auto"/>
            </w:tcBorders>
            <w:shd w:val="clear" w:color="000000" w:fill="CCC0DA"/>
            <w:noWrap/>
            <w:vAlign w:val="center"/>
            <w:hideMark/>
          </w:tcPr>
          <w:p w14:paraId="20D8A7F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54</w:t>
            </w:r>
          </w:p>
        </w:tc>
      </w:tr>
      <w:tr w:rsidR="006A202A" w:rsidRPr="006A202A" w14:paraId="50C648F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45B64D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13</w:t>
            </w:r>
          </w:p>
        </w:tc>
        <w:tc>
          <w:tcPr>
            <w:tcW w:w="389" w:type="pct"/>
            <w:tcBorders>
              <w:top w:val="nil"/>
              <w:left w:val="nil"/>
              <w:bottom w:val="single" w:sz="4" w:space="0" w:color="auto"/>
              <w:right w:val="single" w:sz="4" w:space="0" w:color="auto"/>
            </w:tcBorders>
            <w:shd w:val="clear" w:color="000000" w:fill="FCD5B4"/>
            <w:noWrap/>
            <w:vAlign w:val="center"/>
            <w:hideMark/>
          </w:tcPr>
          <w:p w14:paraId="5138A38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4</w:t>
            </w:r>
          </w:p>
        </w:tc>
        <w:tc>
          <w:tcPr>
            <w:tcW w:w="1065" w:type="pct"/>
            <w:tcBorders>
              <w:top w:val="nil"/>
              <w:left w:val="nil"/>
              <w:bottom w:val="single" w:sz="4" w:space="0" w:color="auto"/>
              <w:right w:val="single" w:sz="4" w:space="0" w:color="auto"/>
            </w:tcBorders>
            <w:vAlign w:val="center"/>
            <w:hideMark/>
          </w:tcPr>
          <w:p w14:paraId="04E69C4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Muñeca Fijadores Externos</w:t>
            </w:r>
          </w:p>
        </w:tc>
        <w:tc>
          <w:tcPr>
            <w:tcW w:w="150" w:type="pct"/>
            <w:tcBorders>
              <w:top w:val="nil"/>
              <w:left w:val="nil"/>
              <w:bottom w:val="single" w:sz="4" w:space="0" w:color="auto"/>
              <w:right w:val="single" w:sz="4" w:space="0" w:color="auto"/>
            </w:tcBorders>
            <w:noWrap/>
            <w:vAlign w:val="center"/>
            <w:hideMark/>
          </w:tcPr>
          <w:p w14:paraId="1E06440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16BCFF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015</w:t>
            </w:r>
          </w:p>
        </w:tc>
        <w:tc>
          <w:tcPr>
            <w:tcW w:w="167" w:type="pct"/>
            <w:tcBorders>
              <w:top w:val="nil"/>
              <w:left w:val="nil"/>
              <w:bottom w:val="single" w:sz="4" w:space="0" w:color="auto"/>
              <w:right w:val="single" w:sz="4" w:space="0" w:color="auto"/>
            </w:tcBorders>
            <w:noWrap/>
            <w:vAlign w:val="center"/>
            <w:hideMark/>
          </w:tcPr>
          <w:p w14:paraId="5017709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0221</w:t>
            </w:r>
          </w:p>
        </w:tc>
        <w:tc>
          <w:tcPr>
            <w:tcW w:w="115" w:type="pct"/>
            <w:tcBorders>
              <w:top w:val="nil"/>
              <w:left w:val="nil"/>
              <w:bottom w:val="single" w:sz="4" w:space="0" w:color="auto"/>
              <w:right w:val="single" w:sz="4" w:space="0" w:color="auto"/>
            </w:tcBorders>
            <w:noWrap/>
            <w:vAlign w:val="center"/>
            <w:hideMark/>
          </w:tcPr>
          <w:p w14:paraId="2E46E33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70877BB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18A1E0F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FIJADORES EXTERNOS. PARA MANO Y ANTEBRAZO. ABRAZADERA ABIERTA PARA VARILLA Y CLAVOS. CLAVO DE 2.5 MM A 5.0 MM.</w:t>
            </w:r>
          </w:p>
        </w:tc>
        <w:tc>
          <w:tcPr>
            <w:tcW w:w="345" w:type="pct"/>
            <w:tcBorders>
              <w:top w:val="nil"/>
              <w:left w:val="nil"/>
              <w:bottom w:val="single" w:sz="4" w:space="0" w:color="auto"/>
              <w:right w:val="single" w:sz="4" w:space="0" w:color="auto"/>
            </w:tcBorders>
            <w:noWrap/>
            <w:vAlign w:val="center"/>
            <w:hideMark/>
          </w:tcPr>
          <w:p w14:paraId="153F3FB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w:t>
            </w:r>
          </w:p>
        </w:tc>
        <w:tc>
          <w:tcPr>
            <w:tcW w:w="437" w:type="pct"/>
            <w:tcBorders>
              <w:top w:val="nil"/>
              <w:left w:val="nil"/>
              <w:bottom w:val="single" w:sz="4" w:space="0" w:color="auto"/>
              <w:right w:val="single" w:sz="4" w:space="0" w:color="auto"/>
            </w:tcBorders>
            <w:shd w:val="clear" w:color="000000" w:fill="CCC0DA"/>
            <w:noWrap/>
            <w:vAlign w:val="center"/>
            <w:hideMark/>
          </w:tcPr>
          <w:p w14:paraId="367C11D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76</w:t>
            </w:r>
          </w:p>
        </w:tc>
      </w:tr>
      <w:tr w:rsidR="006A202A" w:rsidRPr="006A202A" w14:paraId="27E63FA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1E9107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w:t>
            </w:r>
          </w:p>
        </w:tc>
        <w:tc>
          <w:tcPr>
            <w:tcW w:w="389" w:type="pct"/>
            <w:tcBorders>
              <w:top w:val="nil"/>
              <w:left w:val="nil"/>
              <w:bottom w:val="single" w:sz="4" w:space="0" w:color="auto"/>
              <w:right w:val="single" w:sz="4" w:space="0" w:color="auto"/>
            </w:tcBorders>
            <w:shd w:val="clear" w:color="000000" w:fill="FCD5B4"/>
            <w:noWrap/>
            <w:vAlign w:val="center"/>
            <w:hideMark/>
          </w:tcPr>
          <w:p w14:paraId="452A0ABC"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4</w:t>
            </w:r>
          </w:p>
        </w:tc>
        <w:tc>
          <w:tcPr>
            <w:tcW w:w="1065" w:type="pct"/>
            <w:tcBorders>
              <w:top w:val="nil"/>
              <w:left w:val="nil"/>
              <w:bottom w:val="single" w:sz="4" w:space="0" w:color="auto"/>
              <w:right w:val="single" w:sz="4" w:space="0" w:color="auto"/>
            </w:tcBorders>
            <w:vAlign w:val="center"/>
            <w:hideMark/>
          </w:tcPr>
          <w:p w14:paraId="78EAB625"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CLAVO TIPO SCHANZ</w:t>
            </w:r>
          </w:p>
        </w:tc>
        <w:tc>
          <w:tcPr>
            <w:tcW w:w="150" w:type="pct"/>
            <w:tcBorders>
              <w:top w:val="nil"/>
              <w:left w:val="nil"/>
              <w:bottom w:val="single" w:sz="4" w:space="0" w:color="auto"/>
              <w:right w:val="single" w:sz="4" w:space="0" w:color="auto"/>
            </w:tcBorders>
            <w:noWrap/>
            <w:vAlign w:val="center"/>
            <w:hideMark/>
          </w:tcPr>
          <w:p w14:paraId="5F5AA03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2C0C0F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27B8521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1261</w:t>
            </w:r>
          </w:p>
        </w:tc>
        <w:tc>
          <w:tcPr>
            <w:tcW w:w="115" w:type="pct"/>
            <w:tcBorders>
              <w:top w:val="nil"/>
              <w:left w:val="nil"/>
              <w:bottom w:val="single" w:sz="4" w:space="0" w:color="auto"/>
              <w:right w:val="single" w:sz="4" w:space="0" w:color="auto"/>
            </w:tcBorders>
            <w:noWrap/>
            <w:vAlign w:val="center"/>
            <w:hideMark/>
          </w:tcPr>
          <w:p w14:paraId="6531642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w:t>
            </w:r>
          </w:p>
        </w:tc>
        <w:tc>
          <w:tcPr>
            <w:tcW w:w="143" w:type="pct"/>
            <w:tcBorders>
              <w:top w:val="nil"/>
              <w:left w:val="nil"/>
              <w:bottom w:val="single" w:sz="4" w:space="0" w:color="auto"/>
              <w:right w:val="single" w:sz="4" w:space="0" w:color="auto"/>
            </w:tcBorders>
            <w:noWrap/>
            <w:vAlign w:val="center"/>
            <w:hideMark/>
          </w:tcPr>
          <w:p w14:paraId="32DC811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505217E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CLAVO TIPO SCHANZ PUNTA TRIANGULAR O ROMA DE 5.0 MM. A 5.5 MM. DE DIAMETRO, EN ALEACION DE TITANIO O ACERO INOXIDABLE. LONGITUD: DE 100.0 MM. A 200.0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86C58C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96</w:t>
            </w:r>
          </w:p>
        </w:tc>
        <w:tc>
          <w:tcPr>
            <w:tcW w:w="437" w:type="pct"/>
            <w:tcBorders>
              <w:top w:val="nil"/>
              <w:left w:val="nil"/>
              <w:bottom w:val="single" w:sz="4" w:space="0" w:color="auto"/>
              <w:right w:val="single" w:sz="4" w:space="0" w:color="auto"/>
            </w:tcBorders>
            <w:shd w:val="clear" w:color="000000" w:fill="CCC0DA"/>
            <w:noWrap/>
            <w:vAlign w:val="center"/>
            <w:hideMark/>
          </w:tcPr>
          <w:p w14:paraId="6F97A6C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240</w:t>
            </w:r>
          </w:p>
        </w:tc>
      </w:tr>
      <w:tr w:rsidR="006A202A" w:rsidRPr="006A202A" w14:paraId="5318424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725441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w:t>
            </w:r>
          </w:p>
        </w:tc>
        <w:tc>
          <w:tcPr>
            <w:tcW w:w="389" w:type="pct"/>
            <w:tcBorders>
              <w:top w:val="nil"/>
              <w:left w:val="nil"/>
              <w:bottom w:val="single" w:sz="4" w:space="0" w:color="auto"/>
              <w:right w:val="single" w:sz="4" w:space="0" w:color="auto"/>
            </w:tcBorders>
            <w:shd w:val="clear" w:color="000000" w:fill="FCD5B4"/>
            <w:noWrap/>
            <w:vAlign w:val="center"/>
            <w:hideMark/>
          </w:tcPr>
          <w:p w14:paraId="7BB1C5F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4</w:t>
            </w:r>
          </w:p>
        </w:tc>
        <w:tc>
          <w:tcPr>
            <w:tcW w:w="1065" w:type="pct"/>
            <w:tcBorders>
              <w:top w:val="nil"/>
              <w:left w:val="nil"/>
              <w:bottom w:val="single" w:sz="4" w:space="0" w:color="auto"/>
              <w:right w:val="single" w:sz="4" w:space="0" w:color="auto"/>
            </w:tcBorders>
            <w:vAlign w:val="center"/>
            <w:hideMark/>
          </w:tcPr>
          <w:p w14:paraId="6E04D45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TRONCOCONICOS</w:t>
            </w:r>
          </w:p>
        </w:tc>
        <w:tc>
          <w:tcPr>
            <w:tcW w:w="150" w:type="pct"/>
            <w:tcBorders>
              <w:top w:val="nil"/>
              <w:left w:val="nil"/>
              <w:bottom w:val="single" w:sz="4" w:space="0" w:color="auto"/>
              <w:right w:val="single" w:sz="4" w:space="0" w:color="auto"/>
            </w:tcBorders>
            <w:noWrap/>
            <w:vAlign w:val="center"/>
            <w:hideMark/>
          </w:tcPr>
          <w:p w14:paraId="4A52392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F67BEF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425</w:t>
            </w:r>
          </w:p>
        </w:tc>
        <w:tc>
          <w:tcPr>
            <w:tcW w:w="167" w:type="pct"/>
            <w:tcBorders>
              <w:top w:val="nil"/>
              <w:left w:val="nil"/>
              <w:bottom w:val="single" w:sz="4" w:space="0" w:color="auto"/>
              <w:right w:val="single" w:sz="4" w:space="0" w:color="auto"/>
            </w:tcBorders>
            <w:noWrap/>
            <w:vAlign w:val="center"/>
            <w:hideMark/>
          </w:tcPr>
          <w:p w14:paraId="5A16319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3674</w:t>
            </w:r>
          </w:p>
        </w:tc>
        <w:tc>
          <w:tcPr>
            <w:tcW w:w="115" w:type="pct"/>
            <w:tcBorders>
              <w:top w:val="nil"/>
              <w:left w:val="nil"/>
              <w:bottom w:val="single" w:sz="4" w:space="0" w:color="auto"/>
              <w:right w:val="single" w:sz="4" w:space="0" w:color="auto"/>
            </w:tcBorders>
            <w:noWrap/>
            <w:vAlign w:val="center"/>
            <w:hideMark/>
          </w:tcPr>
          <w:p w14:paraId="2078831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4A499CB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050CE08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AUTORROSCANTES DE ACERO INOXIDABLE TRONCOCONICOS DE 3.0 A 3.3 MM. DIAMETRO DE VASTAGO DE 4 MM Y LONGITUD DE ROSCA 20 Y 25 MM.</w:t>
            </w:r>
          </w:p>
        </w:tc>
        <w:tc>
          <w:tcPr>
            <w:tcW w:w="345" w:type="pct"/>
            <w:tcBorders>
              <w:top w:val="nil"/>
              <w:left w:val="nil"/>
              <w:bottom w:val="single" w:sz="4" w:space="0" w:color="auto"/>
              <w:right w:val="single" w:sz="4" w:space="0" w:color="auto"/>
            </w:tcBorders>
            <w:noWrap/>
            <w:vAlign w:val="center"/>
            <w:hideMark/>
          </w:tcPr>
          <w:p w14:paraId="5A0E9E0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56</w:t>
            </w:r>
          </w:p>
        </w:tc>
        <w:tc>
          <w:tcPr>
            <w:tcW w:w="437" w:type="pct"/>
            <w:tcBorders>
              <w:top w:val="nil"/>
              <w:left w:val="nil"/>
              <w:bottom w:val="single" w:sz="4" w:space="0" w:color="auto"/>
              <w:right w:val="single" w:sz="4" w:space="0" w:color="auto"/>
            </w:tcBorders>
            <w:shd w:val="clear" w:color="000000" w:fill="CCC0DA"/>
            <w:noWrap/>
            <w:vAlign w:val="center"/>
            <w:hideMark/>
          </w:tcPr>
          <w:p w14:paraId="7DD0ECC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140</w:t>
            </w:r>
          </w:p>
        </w:tc>
      </w:tr>
      <w:tr w:rsidR="006A202A" w:rsidRPr="006A202A" w14:paraId="4A360802"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4B4137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w:t>
            </w:r>
          </w:p>
        </w:tc>
        <w:tc>
          <w:tcPr>
            <w:tcW w:w="389" w:type="pct"/>
            <w:tcBorders>
              <w:top w:val="nil"/>
              <w:left w:val="nil"/>
              <w:bottom w:val="single" w:sz="4" w:space="0" w:color="auto"/>
              <w:right w:val="single" w:sz="4" w:space="0" w:color="auto"/>
            </w:tcBorders>
            <w:shd w:val="clear" w:color="000000" w:fill="FCD5B4"/>
            <w:noWrap/>
            <w:vAlign w:val="center"/>
            <w:hideMark/>
          </w:tcPr>
          <w:p w14:paraId="6B5C468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4E0A71A6"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Rondanas o Arandelas</w:t>
            </w:r>
          </w:p>
        </w:tc>
        <w:tc>
          <w:tcPr>
            <w:tcW w:w="150" w:type="pct"/>
            <w:tcBorders>
              <w:top w:val="nil"/>
              <w:left w:val="nil"/>
              <w:bottom w:val="single" w:sz="4" w:space="0" w:color="auto"/>
              <w:right w:val="single" w:sz="4" w:space="0" w:color="auto"/>
            </w:tcBorders>
            <w:noWrap/>
            <w:vAlign w:val="center"/>
            <w:hideMark/>
          </w:tcPr>
          <w:p w14:paraId="01B6C79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C13E75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798</w:t>
            </w:r>
          </w:p>
        </w:tc>
        <w:tc>
          <w:tcPr>
            <w:tcW w:w="167" w:type="pct"/>
            <w:tcBorders>
              <w:top w:val="nil"/>
              <w:left w:val="nil"/>
              <w:bottom w:val="single" w:sz="4" w:space="0" w:color="auto"/>
              <w:right w:val="single" w:sz="4" w:space="0" w:color="auto"/>
            </w:tcBorders>
            <w:noWrap/>
            <w:vAlign w:val="center"/>
            <w:hideMark/>
          </w:tcPr>
          <w:p w14:paraId="029EB54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0208</w:t>
            </w:r>
          </w:p>
        </w:tc>
        <w:tc>
          <w:tcPr>
            <w:tcW w:w="115" w:type="pct"/>
            <w:tcBorders>
              <w:top w:val="nil"/>
              <w:left w:val="nil"/>
              <w:bottom w:val="single" w:sz="4" w:space="0" w:color="auto"/>
              <w:right w:val="single" w:sz="4" w:space="0" w:color="auto"/>
            </w:tcBorders>
            <w:noWrap/>
            <w:vAlign w:val="center"/>
            <w:hideMark/>
          </w:tcPr>
          <w:p w14:paraId="1D9CFF8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w:t>
            </w:r>
          </w:p>
        </w:tc>
        <w:tc>
          <w:tcPr>
            <w:tcW w:w="143" w:type="pct"/>
            <w:tcBorders>
              <w:top w:val="nil"/>
              <w:left w:val="nil"/>
              <w:bottom w:val="single" w:sz="4" w:space="0" w:color="auto"/>
              <w:right w:val="single" w:sz="4" w:space="0" w:color="auto"/>
            </w:tcBorders>
            <w:noWrap/>
            <w:vAlign w:val="center"/>
            <w:hideMark/>
          </w:tcPr>
          <w:p w14:paraId="2B044B6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5ECE232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RONDANAS O ARANDELAS, METALICAS O NO METALICAS DE: 7.0 MM DE DIAMETRO, PARA TORNILLOS DE 4.0 MM RONDANA (ARANDELA) METALICA DE TRACCION.</w:t>
            </w:r>
          </w:p>
        </w:tc>
        <w:tc>
          <w:tcPr>
            <w:tcW w:w="345" w:type="pct"/>
            <w:tcBorders>
              <w:top w:val="nil"/>
              <w:left w:val="nil"/>
              <w:bottom w:val="single" w:sz="4" w:space="0" w:color="auto"/>
              <w:right w:val="single" w:sz="4" w:space="0" w:color="auto"/>
            </w:tcBorders>
            <w:noWrap/>
            <w:vAlign w:val="center"/>
            <w:hideMark/>
          </w:tcPr>
          <w:p w14:paraId="2526B25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w:t>
            </w:r>
          </w:p>
        </w:tc>
        <w:tc>
          <w:tcPr>
            <w:tcW w:w="437" w:type="pct"/>
            <w:tcBorders>
              <w:top w:val="nil"/>
              <w:left w:val="nil"/>
              <w:bottom w:val="single" w:sz="4" w:space="0" w:color="auto"/>
              <w:right w:val="single" w:sz="4" w:space="0" w:color="auto"/>
            </w:tcBorders>
            <w:shd w:val="clear" w:color="000000" w:fill="CCC0DA"/>
            <w:noWrap/>
            <w:vAlign w:val="center"/>
            <w:hideMark/>
          </w:tcPr>
          <w:p w14:paraId="58943EB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23</w:t>
            </w:r>
          </w:p>
        </w:tc>
      </w:tr>
      <w:tr w:rsidR="006A202A" w:rsidRPr="006A202A" w14:paraId="6E4E0F8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5DE0A4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w:t>
            </w:r>
          </w:p>
        </w:tc>
        <w:tc>
          <w:tcPr>
            <w:tcW w:w="389" w:type="pct"/>
            <w:tcBorders>
              <w:top w:val="nil"/>
              <w:left w:val="nil"/>
              <w:bottom w:val="single" w:sz="4" w:space="0" w:color="auto"/>
              <w:right w:val="single" w:sz="4" w:space="0" w:color="auto"/>
            </w:tcBorders>
            <w:shd w:val="clear" w:color="000000" w:fill="FCD5B4"/>
            <w:noWrap/>
            <w:vAlign w:val="center"/>
            <w:hideMark/>
          </w:tcPr>
          <w:p w14:paraId="023DC9B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177075F5"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Machuelo</w:t>
            </w:r>
          </w:p>
        </w:tc>
        <w:tc>
          <w:tcPr>
            <w:tcW w:w="150" w:type="pct"/>
            <w:tcBorders>
              <w:top w:val="nil"/>
              <w:left w:val="nil"/>
              <w:bottom w:val="single" w:sz="4" w:space="0" w:color="auto"/>
              <w:right w:val="single" w:sz="4" w:space="0" w:color="auto"/>
            </w:tcBorders>
            <w:noWrap/>
            <w:vAlign w:val="center"/>
            <w:hideMark/>
          </w:tcPr>
          <w:p w14:paraId="5069F0E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B4AAD0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599</w:t>
            </w:r>
          </w:p>
        </w:tc>
        <w:tc>
          <w:tcPr>
            <w:tcW w:w="167" w:type="pct"/>
            <w:tcBorders>
              <w:top w:val="nil"/>
              <w:left w:val="nil"/>
              <w:bottom w:val="single" w:sz="4" w:space="0" w:color="auto"/>
              <w:right w:val="single" w:sz="4" w:space="0" w:color="auto"/>
            </w:tcBorders>
            <w:noWrap/>
            <w:vAlign w:val="center"/>
            <w:hideMark/>
          </w:tcPr>
          <w:p w14:paraId="4ADD7FD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0027</w:t>
            </w:r>
          </w:p>
        </w:tc>
        <w:tc>
          <w:tcPr>
            <w:tcW w:w="115" w:type="pct"/>
            <w:tcBorders>
              <w:top w:val="nil"/>
              <w:left w:val="nil"/>
              <w:bottom w:val="single" w:sz="4" w:space="0" w:color="auto"/>
              <w:right w:val="single" w:sz="4" w:space="0" w:color="auto"/>
            </w:tcBorders>
            <w:noWrap/>
            <w:vAlign w:val="center"/>
            <w:hideMark/>
          </w:tcPr>
          <w:p w14:paraId="2E7F780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6B2CCBE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3098616C"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MACHUELO CON ANCLAJE RAPIDO. DIAMETRO DE 2.0 MM A 6.5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0DE3EB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c>
          <w:tcPr>
            <w:tcW w:w="437" w:type="pct"/>
            <w:tcBorders>
              <w:top w:val="nil"/>
              <w:left w:val="nil"/>
              <w:bottom w:val="single" w:sz="4" w:space="0" w:color="auto"/>
              <w:right w:val="single" w:sz="4" w:space="0" w:color="auto"/>
            </w:tcBorders>
            <w:shd w:val="clear" w:color="000000" w:fill="CCC0DA"/>
            <w:noWrap/>
            <w:vAlign w:val="center"/>
            <w:hideMark/>
          </w:tcPr>
          <w:p w14:paraId="4919653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r>
      <w:tr w:rsidR="006A202A" w:rsidRPr="006A202A" w14:paraId="5B38037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3B5BE1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w:t>
            </w:r>
          </w:p>
        </w:tc>
        <w:tc>
          <w:tcPr>
            <w:tcW w:w="389" w:type="pct"/>
            <w:tcBorders>
              <w:top w:val="nil"/>
              <w:left w:val="nil"/>
              <w:bottom w:val="single" w:sz="4" w:space="0" w:color="auto"/>
              <w:right w:val="single" w:sz="4" w:space="0" w:color="auto"/>
            </w:tcBorders>
            <w:shd w:val="clear" w:color="000000" w:fill="FCD5B4"/>
            <w:noWrap/>
            <w:vAlign w:val="center"/>
            <w:hideMark/>
          </w:tcPr>
          <w:p w14:paraId="2E4AB73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0362EB8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Brocas 2.5 y 3.5</w:t>
            </w:r>
          </w:p>
        </w:tc>
        <w:tc>
          <w:tcPr>
            <w:tcW w:w="150" w:type="pct"/>
            <w:tcBorders>
              <w:top w:val="nil"/>
              <w:left w:val="nil"/>
              <w:bottom w:val="single" w:sz="4" w:space="0" w:color="auto"/>
              <w:right w:val="single" w:sz="4" w:space="0" w:color="auto"/>
            </w:tcBorders>
            <w:noWrap/>
            <w:vAlign w:val="center"/>
            <w:hideMark/>
          </w:tcPr>
          <w:p w14:paraId="04F194C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2E437E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139</w:t>
            </w:r>
          </w:p>
        </w:tc>
        <w:tc>
          <w:tcPr>
            <w:tcW w:w="167" w:type="pct"/>
            <w:tcBorders>
              <w:top w:val="nil"/>
              <w:left w:val="nil"/>
              <w:bottom w:val="single" w:sz="4" w:space="0" w:color="auto"/>
              <w:right w:val="single" w:sz="4" w:space="0" w:color="auto"/>
            </w:tcBorders>
            <w:noWrap/>
            <w:vAlign w:val="center"/>
            <w:hideMark/>
          </w:tcPr>
          <w:p w14:paraId="484194E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0032</w:t>
            </w:r>
          </w:p>
        </w:tc>
        <w:tc>
          <w:tcPr>
            <w:tcW w:w="115" w:type="pct"/>
            <w:tcBorders>
              <w:top w:val="nil"/>
              <w:left w:val="nil"/>
              <w:bottom w:val="single" w:sz="4" w:space="0" w:color="auto"/>
              <w:right w:val="single" w:sz="4" w:space="0" w:color="auto"/>
            </w:tcBorders>
            <w:noWrap/>
            <w:vAlign w:val="center"/>
            <w:hideMark/>
          </w:tcPr>
          <w:p w14:paraId="16FB132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391B7F5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6EF0E5D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BROCAS CILINDRICAS DE 1.1 MM A 3.5 MM DE DIAMETRO, LONGITUD DE 45.0 MM A 240.0 MM Y FILOS DE 30.0 MM A 165.0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2AAEAD5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c>
          <w:tcPr>
            <w:tcW w:w="437" w:type="pct"/>
            <w:tcBorders>
              <w:top w:val="nil"/>
              <w:left w:val="nil"/>
              <w:bottom w:val="single" w:sz="4" w:space="0" w:color="auto"/>
              <w:right w:val="single" w:sz="4" w:space="0" w:color="auto"/>
            </w:tcBorders>
            <w:shd w:val="clear" w:color="000000" w:fill="CCC0DA"/>
            <w:noWrap/>
            <w:vAlign w:val="center"/>
            <w:hideMark/>
          </w:tcPr>
          <w:p w14:paraId="0A3CD80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w:t>
            </w:r>
          </w:p>
        </w:tc>
      </w:tr>
      <w:tr w:rsidR="006A202A" w:rsidRPr="006A202A" w14:paraId="50324F6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EEAE42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19</w:t>
            </w:r>
          </w:p>
        </w:tc>
        <w:tc>
          <w:tcPr>
            <w:tcW w:w="389" w:type="pct"/>
            <w:tcBorders>
              <w:top w:val="nil"/>
              <w:left w:val="nil"/>
              <w:bottom w:val="single" w:sz="4" w:space="0" w:color="auto"/>
              <w:right w:val="single" w:sz="4" w:space="0" w:color="auto"/>
            </w:tcBorders>
            <w:shd w:val="clear" w:color="000000" w:fill="FCD5B4"/>
            <w:noWrap/>
            <w:vAlign w:val="center"/>
            <w:hideMark/>
          </w:tcPr>
          <w:p w14:paraId="643F447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6A319D8E"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Placa de Reconstrucción Arqueada </w:t>
            </w:r>
          </w:p>
        </w:tc>
        <w:tc>
          <w:tcPr>
            <w:tcW w:w="150" w:type="pct"/>
            <w:tcBorders>
              <w:top w:val="nil"/>
              <w:left w:val="nil"/>
              <w:bottom w:val="single" w:sz="4" w:space="0" w:color="auto"/>
              <w:right w:val="single" w:sz="4" w:space="0" w:color="auto"/>
            </w:tcBorders>
            <w:noWrap/>
            <w:vAlign w:val="center"/>
            <w:hideMark/>
          </w:tcPr>
          <w:p w14:paraId="0C76501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1EC483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509B64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7151</w:t>
            </w:r>
          </w:p>
        </w:tc>
        <w:tc>
          <w:tcPr>
            <w:tcW w:w="115" w:type="pct"/>
            <w:tcBorders>
              <w:top w:val="nil"/>
              <w:left w:val="nil"/>
              <w:bottom w:val="single" w:sz="4" w:space="0" w:color="auto"/>
              <w:right w:val="single" w:sz="4" w:space="0" w:color="auto"/>
            </w:tcBorders>
            <w:noWrap/>
            <w:vAlign w:val="center"/>
            <w:hideMark/>
          </w:tcPr>
          <w:p w14:paraId="7469CDB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1A05F74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71ECBE00"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PARA RECONSTRUCCION ARQUEADA, PARA TORNILLOS DE 3.5 MM Y 4.5 MM DE DIAMETRO Y ORIFICIOS INTERMEDIOS ENTRE LOS ESPECIFICADOS. NUMERO DE ORIFICIOS: DE 6 A 18.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22420A5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5A92E39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2F8E868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51E098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20</w:t>
            </w:r>
          </w:p>
        </w:tc>
        <w:tc>
          <w:tcPr>
            <w:tcW w:w="389" w:type="pct"/>
            <w:tcBorders>
              <w:top w:val="nil"/>
              <w:left w:val="nil"/>
              <w:bottom w:val="single" w:sz="4" w:space="0" w:color="auto"/>
              <w:right w:val="single" w:sz="4" w:space="0" w:color="auto"/>
            </w:tcBorders>
            <w:shd w:val="clear" w:color="000000" w:fill="FCD5B4"/>
            <w:noWrap/>
            <w:vAlign w:val="center"/>
            <w:hideMark/>
          </w:tcPr>
          <w:p w14:paraId="5C6130DA"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179BF1BE"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de reconstrucción recta</w:t>
            </w:r>
          </w:p>
        </w:tc>
        <w:tc>
          <w:tcPr>
            <w:tcW w:w="150" w:type="pct"/>
            <w:tcBorders>
              <w:top w:val="nil"/>
              <w:left w:val="nil"/>
              <w:bottom w:val="single" w:sz="4" w:space="0" w:color="auto"/>
              <w:right w:val="single" w:sz="4" w:space="0" w:color="auto"/>
            </w:tcBorders>
            <w:noWrap/>
            <w:vAlign w:val="center"/>
            <w:hideMark/>
          </w:tcPr>
          <w:p w14:paraId="5495B1A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DCC62C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74F543D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2061</w:t>
            </w:r>
          </w:p>
        </w:tc>
        <w:tc>
          <w:tcPr>
            <w:tcW w:w="115" w:type="pct"/>
            <w:tcBorders>
              <w:top w:val="nil"/>
              <w:left w:val="nil"/>
              <w:bottom w:val="single" w:sz="4" w:space="0" w:color="auto"/>
              <w:right w:val="single" w:sz="4" w:space="0" w:color="auto"/>
            </w:tcBorders>
            <w:noWrap/>
            <w:vAlign w:val="center"/>
            <w:hideMark/>
          </w:tcPr>
          <w:p w14:paraId="0038F5D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243AEA8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03441F3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PARA RECONSTRUCCION, RECTAS MOLDEABLES, EN 3 PLANOS PARA TORNILLOS DE 3.5 MM Y 4.5 MM DE DIAMETRO. NUMERO DE ORIFICIOS: DE 5 A 22.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76DCDC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w:t>
            </w:r>
          </w:p>
        </w:tc>
        <w:tc>
          <w:tcPr>
            <w:tcW w:w="437" w:type="pct"/>
            <w:tcBorders>
              <w:top w:val="nil"/>
              <w:left w:val="nil"/>
              <w:bottom w:val="single" w:sz="4" w:space="0" w:color="auto"/>
              <w:right w:val="single" w:sz="4" w:space="0" w:color="auto"/>
            </w:tcBorders>
            <w:shd w:val="clear" w:color="000000" w:fill="CCC0DA"/>
            <w:noWrap/>
            <w:vAlign w:val="center"/>
            <w:hideMark/>
          </w:tcPr>
          <w:p w14:paraId="7A7D2F5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44</w:t>
            </w:r>
          </w:p>
        </w:tc>
      </w:tr>
      <w:tr w:rsidR="006A202A" w:rsidRPr="006A202A" w14:paraId="6C55691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9CBEC8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w:t>
            </w:r>
          </w:p>
        </w:tc>
        <w:tc>
          <w:tcPr>
            <w:tcW w:w="389" w:type="pct"/>
            <w:tcBorders>
              <w:top w:val="nil"/>
              <w:left w:val="nil"/>
              <w:bottom w:val="single" w:sz="4" w:space="0" w:color="auto"/>
              <w:right w:val="single" w:sz="4" w:space="0" w:color="auto"/>
            </w:tcBorders>
            <w:shd w:val="clear" w:color="000000" w:fill="FCD5B4"/>
            <w:noWrap/>
            <w:vAlign w:val="center"/>
            <w:hideMark/>
          </w:tcPr>
          <w:p w14:paraId="6F3E61D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473D658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Radio/Cubito con DCP recta</w:t>
            </w:r>
          </w:p>
        </w:tc>
        <w:tc>
          <w:tcPr>
            <w:tcW w:w="150" w:type="pct"/>
            <w:tcBorders>
              <w:top w:val="nil"/>
              <w:left w:val="nil"/>
              <w:bottom w:val="single" w:sz="4" w:space="0" w:color="auto"/>
              <w:right w:val="single" w:sz="4" w:space="0" w:color="auto"/>
            </w:tcBorders>
            <w:noWrap/>
            <w:vAlign w:val="center"/>
            <w:hideMark/>
          </w:tcPr>
          <w:p w14:paraId="196CCAD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DADF83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1619121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1642</w:t>
            </w:r>
          </w:p>
        </w:tc>
        <w:tc>
          <w:tcPr>
            <w:tcW w:w="115" w:type="pct"/>
            <w:tcBorders>
              <w:top w:val="nil"/>
              <w:left w:val="nil"/>
              <w:bottom w:val="single" w:sz="4" w:space="0" w:color="auto"/>
              <w:right w:val="single" w:sz="4" w:space="0" w:color="auto"/>
            </w:tcBorders>
            <w:noWrap/>
            <w:vAlign w:val="center"/>
            <w:hideMark/>
          </w:tcPr>
          <w:p w14:paraId="5AD8567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387A306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42A0C8F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RECTAS, CON ORIFICIOS DE COMPRESION DINAMICA PARA TORNILLOS DE 3.5 Y 4.0 MM DE DIAMETRO. NUMERO DE ORIFICIOS: DE 2 A 12.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2D49D5B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w:t>
            </w:r>
          </w:p>
        </w:tc>
        <w:tc>
          <w:tcPr>
            <w:tcW w:w="437" w:type="pct"/>
            <w:tcBorders>
              <w:top w:val="nil"/>
              <w:left w:val="nil"/>
              <w:bottom w:val="single" w:sz="4" w:space="0" w:color="auto"/>
              <w:right w:val="single" w:sz="4" w:space="0" w:color="auto"/>
            </w:tcBorders>
            <w:shd w:val="clear" w:color="000000" w:fill="CCC0DA"/>
            <w:noWrap/>
            <w:vAlign w:val="center"/>
            <w:hideMark/>
          </w:tcPr>
          <w:p w14:paraId="0498933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36</w:t>
            </w:r>
          </w:p>
        </w:tc>
      </w:tr>
      <w:tr w:rsidR="006A202A" w:rsidRPr="006A202A" w14:paraId="67D4360A"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3AE9B9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22</w:t>
            </w:r>
          </w:p>
        </w:tc>
        <w:tc>
          <w:tcPr>
            <w:tcW w:w="389" w:type="pct"/>
            <w:tcBorders>
              <w:top w:val="nil"/>
              <w:left w:val="nil"/>
              <w:bottom w:val="single" w:sz="4" w:space="0" w:color="auto"/>
              <w:right w:val="single" w:sz="4" w:space="0" w:color="auto"/>
            </w:tcBorders>
            <w:shd w:val="clear" w:color="000000" w:fill="FCD5B4"/>
            <w:noWrap/>
            <w:vAlign w:val="center"/>
            <w:hideMark/>
          </w:tcPr>
          <w:p w14:paraId="7C9299E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1F284FA0"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Radio placa en T</w:t>
            </w:r>
          </w:p>
        </w:tc>
        <w:tc>
          <w:tcPr>
            <w:tcW w:w="150" w:type="pct"/>
            <w:tcBorders>
              <w:top w:val="nil"/>
              <w:left w:val="nil"/>
              <w:bottom w:val="single" w:sz="4" w:space="0" w:color="auto"/>
              <w:right w:val="single" w:sz="4" w:space="0" w:color="auto"/>
            </w:tcBorders>
            <w:noWrap/>
            <w:vAlign w:val="center"/>
            <w:hideMark/>
          </w:tcPr>
          <w:p w14:paraId="688372E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5DB261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1350051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1873</w:t>
            </w:r>
          </w:p>
        </w:tc>
        <w:tc>
          <w:tcPr>
            <w:tcW w:w="115" w:type="pct"/>
            <w:tcBorders>
              <w:top w:val="nil"/>
              <w:left w:val="nil"/>
              <w:bottom w:val="single" w:sz="4" w:space="0" w:color="auto"/>
              <w:right w:val="single" w:sz="4" w:space="0" w:color="auto"/>
            </w:tcBorders>
            <w:noWrap/>
            <w:vAlign w:val="center"/>
            <w:hideMark/>
          </w:tcPr>
          <w:p w14:paraId="7FE0E01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710168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5E1140D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EN "T", ANGULO RECTO, PARA TORNILLOS DE 3.5 MM Y 4.0 MM DE DIAMETRO CON 3 ORIFICIOS EN LA CABEZA Y DE 3 A 6 ORIFICIOS EN EL VASTAGO.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6F09CE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67C0BB0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4F82C59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329FB7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23</w:t>
            </w:r>
          </w:p>
        </w:tc>
        <w:tc>
          <w:tcPr>
            <w:tcW w:w="389" w:type="pct"/>
            <w:tcBorders>
              <w:top w:val="nil"/>
              <w:left w:val="nil"/>
              <w:bottom w:val="single" w:sz="4" w:space="0" w:color="auto"/>
              <w:right w:val="single" w:sz="4" w:space="0" w:color="auto"/>
            </w:tcBorders>
            <w:shd w:val="clear" w:color="000000" w:fill="FCD5B4"/>
            <w:noWrap/>
            <w:vAlign w:val="center"/>
            <w:hideMark/>
          </w:tcPr>
          <w:p w14:paraId="0CA007C7"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72571C15"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Tobillo placa Tercio de Caña</w:t>
            </w:r>
          </w:p>
        </w:tc>
        <w:tc>
          <w:tcPr>
            <w:tcW w:w="150" w:type="pct"/>
            <w:tcBorders>
              <w:top w:val="nil"/>
              <w:left w:val="nil"/>
              <w:bottom w:val="single" w:sz="4" w:space="0" w:color="auto"/>
              <w:right w:val="single" w:sz="4" w:space="0" w:color="auto"/>
            </w:tcBorders>
            <w:noWrap/>
            <w:vAlign w:val="center"/>
            <w:hideMark/>
          </w:tcPr>
          <w:p w14:paraId="12DD33B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B159E1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175FA5F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1741</w:t>
            </w:r>
          </w:p>
        </w:tc>
        <w:tc>
          <w:tcPr>
            <w:tcW w:w="115" w:type="pct"/>
            <w:tcBorders>
              <w:top w:val="nil"/>
              <w:left w:val="nil"/>
              <w:bottom w:val="single" w:sz="4" w:space="0" w:color="auto"/>
              <w:right w:val="single" w:sz="4" w:space="0" w:color="auto"/>
            </w:tcBorders>
            <w:noWrap/>
            <w:vAlign w:val="center"/>
            <w:hideMark/>
          </w:tcPr>
          <w:p w14:paraId="4B6DB52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4ACAEE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662AEA2D"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RECTAS SEMITUBULAR DE 1/3 DE TUBO. NUMERO DE ORIFICIOS: DE 2 A 12.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17669AD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25</w:t>
            </w:r>
          </w:p>
        </w:tc>
        <w:tc>
          <w:tcPr>
            <w:tcW w:w="437" w:type="pct"/>
            <w:tcBorders>
              <w:top w:val="nil"/>
              <w:left w:val="nil"/>
              <w:bottom w:val="single" w:sz="4" w:space="0" w:color="auto"/>
              <w:right w:val="single" w:sz="4" w:space="0" w:color="auto"/>
            </w:tcBorders>
            <w:shd w:val="clear" w:color="000000" w:fill="CCC0DA"/>
            <w:noWrap/>
            <w:vAlign w:val="center"/>
            <w:hideMark/>
          </w:tcPr>
          <w:p w14:paraId="564FD3F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62</w:t>
            </w:r>
          </w:p>
        </w:tc>
      </w:tr>
      <w:tr w:rsidR="006A202A" w:rsidRPr="006A202A" w14:paraId="41B43E8A"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6E2905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24</w:t>
            </w:r>
          </w:p>
        </w:tc>
        <w:tc>
          <w:tcPr>
            <w:tcW w:w="389" w:type="pct"/>
            <w:tcBorders>
              <w:top w:val="nil"/>
              <w:left w:val="nil"/>
              <w:bottom w:val="single" w:sz="4" w:space="0" w:color="auto"/>
              <w:right w:val="single" w:sz="4" w:space="0" w:color="auto"/>
            </w:tcBorders>
            <w:shd w:val="clear" w:color="000000" w:fill="FCD5B4"/>
            <w:noWrap/>
            <w:vAlign w:val="center"/>
            <w:hideMark/>
          </w:tcPr>
          <w:p w14:paraId="1CC91235"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68CC4D9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Rondanas o Arandelas</w:t>
            </w:r>
          </w:p>
        </w:tc>
        <w:tc>
          <w:tcPr>
            <w:tcW w:w="150" w:type="pct"/>
            <w:tcBorders>
              <w:top w:val="nil"/>
              <w:left w:val="nil"/>
              <w:bottom w:val="single" w:sz="4" w:space="0" w:color="auto"/>
              <w:right w:val="single" w:sz="4" w:space="0" w:color="auto"/>
            </w:tcBorders>
            <w:noWrap/>
            <w:vAlign w:val="center"/>
            <w:hideMark/>
          </w:tcPr>
          <w:p w14:paraId="00C9D85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A7CB7A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798</w:t>
            </w:r>
          </w:p>
        </w:tc>
        <w:tc>
          <w:tcPr>
            <w:tcW w:w="167" w:type="pct"/>
            <w:tcBorders>
              <w:top w:val="nil"/>
              <w:left w:val="nil"/>
              <w:bottom w:val="single" w:sz="4" w:space="0" w:color="auto"/>
              <w:right w:val="single" w:sz="4" w:space="0" w:color="auto"/>
            </w:tcBorders>
            <w:noWrap/>
            <w:vAlign w:val="center"/>
            <w:hideMark/>
          </w:tcPr>
          <w:p w14:paraId="7D9E50C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0026</w:t>
            </w:r>
          </w:p>
        </w:tc>
        <w:tc>
          <w:tcPr>
            <w:tcW w:w="115" w:type="pct"/>
            <w:tcBorders>
              <w:top w:val="nil"/>
              <w:left w:val="nil"/>
              <w:bottom w:val="single" w:sz="4" w:space="0" w:color="auto"/>
              <w:right w:val="single" w:sz="4" w:space="0" w:color="auto"/>
            </w:tcBorders>
            <w:noWrap/>
            <w:vAlign w:val="center"/>
            <w:hideMark/>
          </w:tcPr>
          <w:p w14:paraId="3D8E59D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w:t>
            </w:r>
          </w:p>
        </w:tc>
        <w:tc>
          <w:tcPr>
            <w:tcW w:w="143" w:type="pct"/>
            <w:tcBorders>
              <w:top w:val="nil"/>
              <w:left w:val="nil"/>
              <w:bottom w:val="single" w:sz="4" w:space="0" w:color="auto"/>
              <w:right w:val="single" w:sz="4" w:space="0" w:color="auto"/>
            </w:tcBorders>
            <w:noWrap/>
            <w:vAlign w:val="center"/>
            <w:hideMark/>
          </w:tcPr>
          <w:p w14:paraId="191A05C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165D116B"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RONDANAS O ARANDELAS, METALICAS O NO METALICAS DE: 13.0 MM DE DIAMETRO, PARA TORNILLOS DE 6.5 MM (ARANDELA) METALICA DE TRACCION.</w:t>
            </w:r>
          </w:p>
        </w:tc>
        <w:tc>
          <w:tcPr>
            <w:tcW w:w="345" w:type="pct"/>
            <w:tcBorders>
              <w:top w:val="nil"/>
              <w:left w:val="nil"/>
              <w:bottom w:val="single" w:sz="4" w:space="0" w:color="auto"/>
              <w:right w:val="single" w:sz="4" w:space="0" w:color="auto"/>
            </w:tcBorders>
            <w:noWrap/>
            <w:vAlign w:val="center"/>
            <w:hideMark/>
          </w:tcPr>
          <w:p w14:paraId="0B71F31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w:t>
            </w:r>
          </w:p>
        </w:tc>
        <w:tc>
          <w:tcPr>
            <w:tcW w:w="437" w:type="pct"/>
            <w:tcBorders>
              <w:top w:val="nil"/>
              <w:left w:val="nil"/>
              <w:bottom w:val="single" w:sz="4" w:space="0" w:color="auto"/>
              <w:right w:val="single" w:sz="4" w:space="0" w:color="auto"/>
            </w:tcBorders>
            <w:shd w:val="clear" w:color="000000" w:fill="CCC0DA"/>
            <w:noWrap/>
            <w:vAlign w:val="center"/>
            <w:hideMark/>
          </w:tcPr>
          <w:p w14:paraId="2D877C3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22</w:t>
            </w:r>
          </w:p>
        </w:tc>
      </w:tr>
      <w:tr w:rsidR="006A202A" w:rsidRPr="006A202A" w14:paraId="774A809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AD00CB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25</w:t>
            </w:r>
          </w:p>
        </w:tc>
        <w:tc>
          <w:tcPr>
            <w:tcW w:w="389" w:type="pct"/>
            <w:tcBorders>
              <w:top w:val="nil"/>
              <w:left w:val="nil"/>
              <w:bottom w:val="single" w:sz="4" w:space="0" w:color="auto"/>
              <w:right w:val="single" w:sz="4" w:space="0" w:color="auto"/>
            </w:tcBorders>
            <w:shd w:val="clear" w:color="000000" w:fill="FCD5B4"/>
            <w:noWrap/>
            <w:vAlign w:val="center"/>
            <w:hideMark/>
          </w:tcPr>
          <w:p w14:paraId="5A83FD5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149A523D"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Machuelo</w:t>
            </w:r>
          </w:p>
        </w:tc>
        <w:tc>
          <w:tcPr>
            <w:tcW w:w="150" w:type="pct"/>
            <w:tcBorders>
              <w:top w:val="nil"/>
              <w:left w:val="nil"/>
              <w:bottom w:val="single" w:sz="4" w:space="0" w:color="auto"/>
              <w:right w:val="single" w:sz="4" w:space="0" w:color="auto"/>
            </w:tcBorders>
            <w:noWrap/>
            <w:vAlign w:val="center"/>
            <w:hideMark/>
          </w:tcPr>
          <w:p w14:paraId="7F51B60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CC098B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599</w:t>
            </w:r>
          </w:p>
        </w:tc>
        <w:tc>
          <w:tcPr>
            <w:tcW w:w="167" w:type="pct"/>
            <w:tcBorders>
              <w:top w:val="nil"/>
              <w:left w:val="nil"/>
              <w:bottom w:val="single" w:sz="4" w:space="0" w:color="auto"/>
              <w:right w:val="single" w:sz="4" w:space="0" w:color="auto"/>
            </w:tcBorders>
            <w:noWrap/>
            <w:vAlign w:val="center"/>
            <w:hideMark/>
          </w:tcPr>
          <w:p w14:paraId="03AF4F4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0100</w:t>
            </w:r>
          </w:p>
        </w:tc>
        <w:tc>
          <w:tcPr>
            <w:tcW w:w="115" w:type="pct"/>
            <w:tcBorders>
              <w:top w:val="nil"/>
              <w:left w:val="nil"/>
              <w:bottom w:val="single" w:sz="4" w:space="0" w:color="auto"/>
              <w:right w:val="single" w:sz="4" w:space="0" w:color="auto"/>
            </w:tcBorders>
            <w:noWrap/>
            <w:vAlign w:val="center"/>
            <w:hideMark/>
          </w:tcPr>
          <w:p w14:paraId="7780B2C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1F5661C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4FF26DE7"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 MACHUELO CANULADO. DIAMETRO: 3.5 MM 7.0 MM</w:t>
            </w:r>
          </w:p>
        </w:tc>
        <w:tc>
          <w:tcPr>
            <w:tcW w:w="345" w:type="pct"/>
            <w:tcBorders>
              <w:top w:val="nil"/>
              <w:left w:val="nil"/>
              <w:bottom w:val="single" w:sz="4" w:space="0" w:color="auto"/>
              <w:right w:val="single" w:sz="4" w:space="0" w:color="auto"/>
            </w:tcBorders>
            <w:noWrap/>
            <w:vAlign w:val="center"/>
            <w:hideMark/>
          </w:tcPr>
          <w:p w14:paraId="226F29D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c>
          <w:tcPr>
            <w:tcW w:w="437" w:type="pct"/>
            <w:tcBorders>
              <w:top w:val="nil"/>
              <w:left w:val="nil"/>
              <w:bottom w:val="single" w:sz="4" w:space="0" w:color="auto"/>
              <w:right w:val="single" w:sz="4" w:space="0" w:color="auto"/>
            </w:tcBorders>
            <w:shd w:val="clear" w:color="000000" w:fill="CCC0DA"/>
            <w:noWrap/>
            <w:vAlign w:val="center"/>
            <w:hideMark/>
          </w:tcPr>
          <w:p w14:paraId="1DA5A8D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w:t>
            </w:r>
          </w:p>
        </w:tc>
      </w:tr>
      <w:tr w:rsidR="006A202A" w:rsidRPr="006A202A" w14:paraId="1AE8F3B2"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033135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26</w:t>
            </w:r>
          </w:p>
        </w:tc>
        <w:tc>
          <w:tcPr>
            <w:tcW w:w="389" w:type="pct"/>
            <w:tcBorders>
              <w:top w:val="nil"/>
              <w:left w:val="nil"/>
              <w:bottom w:val="single" w:sz="4" w:space="0" w:color="auto"/>
              <w:right w:val="single" w:sz="4" w:space="0" w:color="auto"/>
            </w:tcBorders>
            <w:shd w:val="clear" w:color="000000" w:fill="FCD5B4"/>
            <w:noWrap/>
            <w:vAlign w:val="center"/>
            <w:hideMark/>
          </w:tcPr>
          <w:p w14:paraId="4278DFC5"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322D5E23"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Brocas para 3.5</w:t>
            </w:r>
          </w:p>
        </w:tc>
        <w:tc>
          <w:tcPr>
            <w:tcW w:w="150" w:type="pct"/>
            <w:tcBorders>
              <w:top w:val="nil"/>
              <w:left w:val="nil"/>
              <w:bottom w:val="single" w:sz="4" w:space="0" w:color="auto"/>
              <w:right w:val="single" w:sz="4" w:space="0" w:color="auto"/>
            </w:tcBorders>
            <w:noWrap/>
            <w:vAlign w:val="center"/>
            <w:hideMark/>
          </w:tcPr>
          <w:p w14:paraId="1181373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52FEBE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139</w:t>
            </w:r>
          </w:p>
        </w:tc>
        <w:tc>
          <w:tcPr>
            <w:tcW w:w="167" w:type="pct"/>
            <w:tcBorders>
              <w:top w:val="nil"/>
              <w:left w:val="nil"/>
              <w:bottom w:val="single" w:sz="4" w:space="0" w:color="auto"/>
              <w:right w:val="single" w:sz="4" w:space="0" w:color="auto"/>
            </w:tcBorders>
            <w:noWrap/>
            <w:vAlign w:val="center"/>
            <w:hideMark/>
          </w:tcPr>
          <w:p w14:paraId="3A7AF71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0032</w:t>
            </w:r>
          </w:p>
        </w:tc>
        <w:tc>
          <w:tcPr>
            <w:tcW w:w="115" w:type="pct"/>
            <w:tcBorders>
              <w:top w:val="nil"/>
              <w:left w:val="nil"/>
              <w:bottom w:val="single" w:sz="4" w:space="0" w:color="auto"/>
              <w:right w:val="single" w:sz="4" w:space="0" w:color="auto"/>
            </w:tcBorders>
            <w:noWrap/>
            <w:vAlign w:val="center"/>
            <w:hideMark/>
          </w:tcPr>
          <w:p w14:paraId="1A65B08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4A31107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575189A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BROCAS CILINDRICAS DE 1.1 MM A 3.5 MM DE DIAMETRO, LONGITUD DE 45.0 MM A 240.0 MM Y FILOS DE 30.0 MM A 165.0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E19F4F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c>
          <w:tcPr>
            <w:tcW w:w="437" w:type="pct"/>
            <w:tcBorders>
              <w:top w:val="nil"/>
              <w:left w:val="nil"/>
              <w:bottom w:val="single" w:sz="4" w:space="0" w:color="auto"/>
              <w:right w:val="single" w:sz="4" w:space="0" w:color="auto"/>
            </w:tcBorders>
            <w:shd w:val="clear" w:color="000000" w:fill="CCC0DA"/>
            <w:noWrap/>
            <w:vAlign w:val="center"/>
            <w:hideMark/>
          </w:tcPr>
          <w:p w14:paraId="74D7EE9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w:t>
            </w:r>
          </w:p>
        </w:tc>
      </w:tr>
      <w:tr w:rsidR="006A202A" w:rsidRPr="006A202A" w14:paraId="0EF5A58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5D9A93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27</w:t>
            </w:r>
          </w:p>
        </w:tc>
        <w:tc>
          <w:tcPr>
            <w:tcW w:w="389" w:type="pct"/>
            <w:tcBorders>
              <w:top w:val="nil"/>
              <w:left w:val="nil"/>
              <w:bottom w:val="single" w:sz="4" w:space="0" w:color="auto"/>
              <w:right w:val="single" w:sz="4" w:space="0" w:color="auto"/>
            </w:tcBorders>
            <w:shd w:val="clear" w:color="000000" w:fill="FCD5B4"/>
            <w:noWrap/>
            <w:vAlign w:val="center"/>
            <w:hideMark/>
          </w:tcPr>
          <w:p w14:paraId="3A3E5E2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05ADF13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Brocas 4.5</w:t>
            </w:r>
          </w:p>
        </w:tc>
        <w:tc>
          <w:tcPr>
            <w:tcW w:w="150" w:type="pct"/>
            <w:tcBorders>
              <w:top w:val="nil"/>
              <w:left w:val="nil"/>
              <w:bottom w:val="single" w:sz="4" w:space="0" w:color="auto"/>
              <w:right w:val="single" w:sz="4" w:space="0" w:color="auto"/>
            </w:tcBorders>
            <w:noWrap/>
            <w:vAlign w:val="center"/>
            <w:hideMark/>
          </w:tcPr>
          <w:p w14:paraId="7D0C24B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5E9A13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139</w:t>
            </w:r>
          </w:p>
        </w:tc>
        <w:tc>
          <w:tcPr>
            <w:tcW w:w="167" w:type="pct"/>
            <w:tcBorders>
              <w:top w:val="nil"/>
              <w:left w:val="nil"/>
              <w:bottom w:val="single" w:sz="4" w:space="0" w:color="auto"/>
              <w:right w:val="single" w:sz="4" w:space="0" w:color="auto"/>
            </w:tcBorders>
            <w:noWrap/>
            <w:vAlign w:val="center"/>
            <w:hideMark/>
          </w:tcPr>
          <w:p w14:paraId="7EDA133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1873</w:t>
            </w:r>
          </w:p>
        </w:tc>
        <w:tc>
          <w:tcPr>
            <w:tcW w:w="115" w:type="pct"/>
            <w:tcBorders>
              <w:top w:val="nil"/>
              <w:left w:val="nil"/>
              <w:bottom w:val="single" w:sz="4" w:space="0" w:color="auto"/>
              <w:right w:val="single" w:sz="4" w:space="0" w:color="auto"/>
            </w:tcBorders>
            <w:noWrap/>
            <w:vAlign w:val="center"/>
            <w:hideMark/>
          </w:tcPr>
          <w:p w14:paraId="0F1F2DB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3A28D8E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4C1634E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BROCAS CILINDRICAS DE 4.5 MM DE DIAMETRO, LONGITUD DE 130.0 A 180.0 MM Y FILO DE 115.0 A 165.0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0AF8DFC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08ADCF4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r>
      <w:tr w:rsidR="006A202A" w:rsidRPr="006A202A" w14:paraId="3C6A6FE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0DC9BA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28</w:t>
            </w:r>
          </w:p>
        </w:tc>
        <w:tc>
          <w:tcPr>
            <w:tcW w:w="389" w:type="pct"/>
            <w:tcBorders>
              <w:top w:val="nil"/>
              <w:left w:val="nil"/>
              <w:bottom w:val="single" w:sz="4" w:space="0" w:color="auto"/>
              <w:right w:val="single" w:sz="4" w:space="0" w:color="auto"/>
            </w:tcBorders>
            <w:shd w:val="clear" w:color="000000" w:fill="FCD5B4"/>
            <w:noWrap/>
            <w:vAlign w:val="center"/>
            <w:hideMark/>
          </w:tcPr>
          <w:p w14:paraId="2A4C9E4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585FE0C1"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DCP Ancha</w:t>
            </w:r>
          </w:p>
        </w:tc>
        <w:tc>
          <w:tcPr>
            <w:tcW w:w="150" w:type="pct"/>
            <w:tcBorders>
              <w:top w:val="nil"/>
              <w:left w:val="nil"/>
              <w:bottom w:val="single" w:sz="4" w:space="0" w:color="auto"/>
              <w:right w:val="single" w:sz="4" w:space="0" w:color="auto"/>
            </w:tcBorders>
            <w:noWrap/>
            <w:vAlign w:val="center"/>
            <w:hideMark/>
          </w:tcPr>
          <w:p w14:paraId="713E39D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B3E010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14B9BF8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2723</w:t>
            </w:r>
          </w:p>
        </w:tc>
        <w:tc>
          <w:tcPr>
            <w:tcW w:w="115" w:type="pct"/>
            <w:tcBorders>
              <w:top w:val="nil"/>
              <w:left w:val="nil"/>
              <w:bottom w:val="single" w:sz="4" w:space="0" w:color="auto"/>
              <w:right w:val="single" w:sz="4" w:space="0" w:color="auto"/>
            </w:tcBorders>
            <w:noWrap/>
            <w:vAlign w:val="center"/>
            <w:hideMark/>
          </w:tcPr>
          <w:p w14:paraId="34F4BBF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2BDBAF2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25DA218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RECTAS ANCHAS, CON ORIFICIOS DE COMPRESION DINAMICA PARA TORNILLOS DE 4.5 MM Y 6.5 MM DE DIAMETRO Y ORIFICIOS INTERMEDIOS ENTRE LOS ESPECIFICADOS. NUMERO DE ORIFICIOS: DE 6 A 16.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C45667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4D792AC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r>
      <w:tr w:rsidR="006A202A" w:rsidRPr="006A202A" w14:paraId="6A24FDB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A52D9F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29</w:t>
            </w:r>
          </w:p>
        </w:tc>
        <w:tc>
          <w:tcPr>
            <w:tcW w:w="389" w:type="pct"/>
            <w:tcBorders>
              <w:top w:val="nil"/>
              <w:left w:val="nil"/>
              <w:bottom w:val="single" w:sz="4" w:space="0" w:color="auto"/>
              <w:right w:val="single" w:sz="4" w:space="0" w:color="auto"/>
            </w:tcBorders>
            <w:shd w:val="clear" w:color="000000" w:fill="FCD5B4"/>
            <w:noWrap/>
            <w:vAlign w:val="center"/>
            <w:hideMark/>
          </w:tcPr>
          <w:p w14:paraId="377FA5C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37088C9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DCP Angosta</w:t>
            </w:r>
          </w:p>
        </w:tc>
        <w:tc>
          <w:tcPr>
            <w:tcW w:w="150" w:type="pct"/>
            <w:tcBorders>
              <w:top w:val="nil"/>
              <w:left w:val="nil"/>
              <w:bottom w:val="single" w:sz="4" w:space="0" w:color="auto"/>
              <w:right w:val="single" w:sz="4" w:space="0" w:color="auto"/>
            </w:tcBorders>
            <w:noWrap/>
            <w:vAlign w:val="center"/>
            <w:hideMark/>
          </w:tcPr>
          <w:p w14:paraId="5E06D5B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741012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23D5254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2988</w:t>
            </w:r>
          </w:p>
        </w:tc>
        <w:tc>
          <w:tcPr>
            <w:tcW w:w="115" w:type="pct"/>
            <w:tcBorders>
              <w:top w:val="nil"/>
              <w:left w:val="nil"/>
              <w:bottom w:val="single" w:sz="4" w:space="0" w:color="auto"/>
              <w:right w:val="single" w:sz="4" w:space="0" w:color="auto"/>
            </w:tcBorders>
            <w:noWrap/>
            <w:vAlign w:val="center"/>
            <w:hideMark/>
          </w:tcPr>
          <w:p w14:paraId="430504C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3294AE7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0CF5EE37"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RECTAS ANGOSTAS CON ORIFICIOS DE COMPRESION DINAMICA PARA TORNILLOS DE 4.5 MM Y 6.5 MM DE DIAMETRO. NUMERO DE ORIFICIOS: DE 2 A 18.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1C0656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w:t>
            </w:r>
          </w:p>
        </w:tc>
        <w:tc>
          <w:tcPr>
            <w:tcW w:w="437" w:type="pct"/>
            <w:tcBorders>
              <w:top w:val="nil"/>
              <w:left w:val="nil"/>
              <w:bottom w:val="single" w:sz="4" w:space="0" w:color="auto"/>
              <w:right w:val="single" w:sz="4" w:space="0" w:color="auto"/>
            </w:tcBorders>
            <w:shd w:val="clear" w:color="000000" w:fill="CCC0DA"/>
            <w:noWrap/>
            <w:vAlign w:val="center"/>
            <w:hideMark/>
          </w:tcPr>
          <w:p w14:paraId="5D0028A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w:t>
            </w:r>
          </w:p>
        </w:tc>
      </w:tr>
      <w:tr w:rsidR="006A202A" w:rsidRPr="006A202A" w14:paraId="003E369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825336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30</w:t>
            </w:r>
          </w:p>
        </w:tc>
        <w:tc>
          <w:tcPr>
            <w:tcW w:w="389" w:type="pct"/>
            <w:tcBorders>
              <w:top w:val="nil"/>
              <w:left w:val="nil"/>
              <w:bottom w:val="single" w:sz="4" w:space="0" w:color="auto"/>
              <w:right w:val="single" w:sz="4" w:space="0" w:color="auto"/>
            </w:tcBorders>
            <w:shd w:val="clear" w:color="000000" w:fill="FCD5B4"/>
            <w:noWrap/>
            <w:vAlign w:val="center"/>
            <w:hideMark/>
          </w:tcPr>
          <w:p w14:paraId="3632214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3C3299D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en T para tibia y humero</w:t>
            </w:r>
          </w:p>
        </w:tc>
        <w:tc>
          <w:tcPr>
            <w:tcW w:w="150" w:type="pct"/>
            <w:tcBorders>
              <w:top w:val="nil"/>
              <w:left w:val="nil"/>
              <w:bottom w:val="single" w:sz="4" w:space="0" w:color="auto"/>
              <w:right w:val="single" w:sz="4" w:space="0" w:color="auto"/>
            </w:tcBorders>
            <w:noWrap/>
            <w:vAlign w:val="center"/>
            <w:hideMark/>
          </w:tcPr>
          <w:p w14:paraId="7C44EE7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B7E881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4037508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1485</w:t>
            </w:r>
          </w:p>
        </w:tc>
        <w:tc>
          <w:tcPr>
            <w:tcW w:w="115" w:type="pct"/>
            <w:tcBorders>
              <w:top w:val="nil"/>
              <w:left w:val="nil"/>
              <w:bottom w:val="single" w:sz="4" w:space="0" w:color="auto"/>
              <w:right w:val="single" w:sz="4" w:space="0" w:color="auto"/>
            </w:tcBorders>
            <w:noWrap/>
            <w:vAlign w:val="center"/>
            <w:hideMark/>
          </w:tcPr>
          <w:p w14:paraId="25199FE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6318AF6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450E8CC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PLACAS EN "T", PARA TORNILLOS DE 4.5 MM Y 6.5 MM DE DIAMETRO. ORIFICIOS EN EL VASTAGO: DE 3 A 8. INCLUYE MEDIDAS INTERMEDIAS ENTRE LAS </w:t>
            </w:r>
            <w:r w:rsidRPr="006A202A">
              <w:rPr>
                <w:rFonts w:ascii="Arial Narrow" w:eastAsia="Times New Roman" w:hAnsi="Arial Narrow" w:cs="Calibri"/>
                <w:color w:val="000000"/>
                <w:sz w:val="14"/>
                <w:lang w:val="es-MX" w:eastAsia="es-MX"/>
              </w:rPr>
              <w:lastRenderedPageBreak/>
              <w:t>ESPECIFICADAS.</w:t>
            </w:r>
          </w:p>
        </w:tc>
        <w:tc>
          <w:tcPr>
            <w:tcW w:w="345" w:type="pct"/>
            <w:tcBorders>
              <w:top w:val="nil"/>
              <w:left w:val="nil"/>
              <w:bottom w:val="single" w:sz="4" w:space="0" w:color="auto"/>
              <w:right w:val="single" w:sz="4" w:space="0" w:color="auto"/>
            </w:tcBorders>
            <w:noWrap/>
            <w:vAlign w:val="center"/>
            <w:hideMark/>
          </w:tcPr>
          <w:p w14:paraId="5A3BF0F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1</w:t>
            </w:r>
          </w:p>
        </w:tc>
        <w:tc>
          <w:tcPr>
            <w:tcW w:w="437" w:type="pct"/>
            <w:tcBorders>
              <w:top w:val="nil"/>
              <w:left w:val="nil"/>
              <w:bottom w:val="single" w:sz="4" w:space="0" w:color="auto"/>
              <w:right w:val="single" w:sz="4" w:space="0" w:color="auto"/>
            </w:tcBorders>
            <w:shd w:val="clear" w:color="000000" w:fill="CCC0DA"/>
            <w:noWrap/>
            <w:vAlign w:val="center"/>
            <w:hideMark/>
          </w:tcPr>
          <w:p w14:paraId="4897BD1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4EB6A9D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DC1BFE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w:t>
            </w:r>
          </w:p>
        </w:tc>
        <w:tc>
          <w:tcPr>
            <w:tcW w:w="389" w:type="pct"/>
            <w:tcBorders>
              <w:top w:val="nil"/>
              <w:left w:val="nil"/>
              <w:bottom w:val="single" w:sz="4" w:space="0" w:color="auto"/>
              <w:right w:val="single" w:sz="4" w:space="0" w:color="auto"/>
            </w:tcBorders>
            <w:shd w:val="clear" w:color="000000" w:fill="FCD5B4"/>
            <w:noWrap/>
            <w:vAlign w:val="center"/>
            <w:hideMark/>
          </w:tcPr>
          <w:p w14:paraId="3CED15A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6E65A4FA"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Tibia placa en T ángulo recto</w:t>
            </w:r>
          </w:p>
        </w:tc>
        <w:tc>
          <w:tcPr>
            <w:tcW w:w="150" w:type="pct"/>
            <w:tcBorders>
              <w:top w:val="nil"/>
              <w:left w:val="nil"/>
              <w:bottom w:val="single" w:sz="4" w:space="0" w:color="auto"/>
              <w:right w:val="single" w:sz="4" w:space="0" w:color="auto"/>
            </w:tcBorders>
            <w:noWrap/>
            <w:vAlign w:val="center"/>
            <w:hideMark/>
          </w:tcPr>
          <w:p w14:paraId="4C76F2D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A4E40A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771207E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1873</w:t>
            </w:r>
          </w:p>
        </w:tc>
        <w:tc>
          <w:tcPr>
            <w:tcW w:w="115" w:type="pct"/>
            <w:tcBorders>
              <w:top w:val="nil"/>
              <w:left w:val="nil"/>
              <w:bottom w:val="single" w:sz="4" w:space="0" w:color="auto"/>
              <w:right w:val="single" w:sz="4" w:space="0" w:color="auto"/>
            </w:tcBorders>
            <w:noWrap/>
            <w:vAlign w:val="center"/>
            <w:hideMark/>
          </w:tcPr>
          <w:p w14:paraId="09C5F13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09C3FC7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3EBA06A6"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EN "T", ANGULO RECTO, PARA TORNILLOS DE 3.5 MM Y 4.0 MM DE DIAMETRO CON 3 ORIFICIOS EN LA CABEZA Y DE 3 A 6 ORIFICIOS EN EL VASTAGO.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019DF3D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23A010F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r>
      <w:tr w:rsidR="006A202A" w:rsidRPr="006A202A" w14:paraId="190B65F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09F97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32</w:t>
            </w:r>
          </w:p>
        </w:tc>
        <w:tc>
          <w:tcPr>
            <w:tcW w:w="389" w:type="pct"/>
            <w:tcBorders>
              <w:top w:val="nil"/>
              <w:left w:val="nil"/>
              <w:bottom w:val="single" w:sz="4" w:space="0" w:color="auto"/>
              <w:right w:val="single" w:sz="4" w:space="0" w:color="auto"/>
            </w:tcBorders>
            <w:shd w:val="clear" w:color="000000" w:fill="FCD5B4"/>
            <w:noWrap/>
            <w:vAlign w:val="center"/>
            <w:hideMark/>
          </w:tcPr>
          <w:p w14:paraId="15823195"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3EB4DEF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Tibia placa en T ángulo oblicuo</w:t>
            </w:r>
          </w:p>
        </w:tc>
        <w:tc>
          <w:tcPr>
            <w:tcW w:w="150" w:type="pct"/>
            <w:tcBorders>
              <w:top w:val="nil"/>
              <w:left w:val="nil"/>
              <w:bottom w:val="single" w:sz="4" w:space="0" w:color="auto"/>
              <w:right w:val="single" w:sz="4" w:space="0" w:color="auto"/>
            </w:tcBorders>
            <w:noWrap/>
            <w:vAlign w:val="center"/>
            <w:hideMark/>
          </w:tcPr>
          <w:p w14:paraId="3BD9BE2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B5FFE7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1CB2B69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1923</w:t>
            </w:r>
          </w:p>
        </w:tc>
        <w:tc>
          <w:tcPr>
            <w:tcW w:w="115" w:type="pct"/>
            <w:tcBorders>
              <w:top w:val="nil"/>
              <w:left w:val="nil"/>
              <w:bottom w:val="single" w:sz="4" w:space="0" w:color="auto"/>
              <w:right w:val="single" w:sz="4" w:space="0" w:color="auto"/>
            </w:tcBorders>
            <w:noWrap/>
            <w:vAlign w:val="center"/>
            <w:hideMark/>
          </w:tcPr>
          <w:p w14:paraId="0F14572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1A60AD9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09F050B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EN "T", ANGULO OBLICUO, PARA TORNILLOS DE 3.5 MM Y 4.5 MM DE DIAMETRO CON 3 ORIFICIOS EN LA CABEZA Y ORIFICIOS EN EL VASTAGO: DE 3 A 5.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354AA8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421E220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r>
      <w:tr w:rsidR="006A202A" w:rsidRPr="006A202A" w14:paraId="095309E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5539A4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33</w:t>
            </w:r>
          </w:p>
        </w:tc>
        <w:tc>
          <w:tcPr>
            <w:tcW w:w="389" w:type="pct"/>
            <w:tcBorders>
              <w:top w:val="nil"/>
              <w:left w:val="nil"/>
              <w:bottom w:val="single" w:sz="4" w:space="0" w:color="auto"/>
              <w:right w:val="single" w:sz="4" w:space="0" w:color="auto"/>
            </w:tcBorders>
            <w:shd w:val="clear" w:color="000000" w:fill="FCD5B4"/>
            <w:noWrap/>
            <w:vAlign w:val="center"/>
            <w:hideMark/>
          </w:tcPr>
          <w:p w14:paraId="5351B48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0087CE74"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sostén meseta tibial</w:t>
            </w:r>
          </w:p>
        </w:tc>
        <w:tc>
          <w:tcPr>
            <w:tcW w:w="150" w:type="pct"/>
            <w:tcBorders>
              <w:top w:val="nil"/>
              <w:left w:val="nil"/>
              <w:bottom w:val="single" w:sz="4" w:space="0" w:color="auto"/>
              <w:right w:val="single" w:sz="4" w:space="0" w:color="auto"/>
            </w:tcBorders>
            <w:noWrap/>
            <w:vAlign w:val="center"/>
            <w:hideMark/>
          </w:tcPr>
          <w:p w14:paraId="7507F41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D2BAF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1FF6FB3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1543</w:t>
            </w:r>
          </w:p>
        </w:tc>
        <w:tc>
          <w:tcPr>
            <w:tcW w:w="115" w:type="pct"/>
            <w:tcBorders>
              <w:top w:val="nil"/>
              <w:left w:val="nil"/>
              <w:bottom w:val="single" w:sz="4" w:space="0" w:color="auto"/>
              <w:right w:val="single" w:sz="4" w:space="0" w:color="auto"/>
            </w:tcBorders>
            <w:noWrap/>
            <w:vAlign w:val="center"/>
            <w:hideMark/>
          </w:tcPr>
          <w:p w14:paraId="610F388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1FF96A7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3E75362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DE SOSTEN, EN "T" DOBLE ANGULACION PARA TORNILLOS DE 4.5 MM Y 6.5 MM DE DIAMETRO.ORIFICIOS EN EL VASTAGO: DE 4 A 6.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1AAA25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7A221A2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r>
      <w:tr w:rsidR="006A202A" w:rsidRPr="006A202A" w14:paraId="613EDC3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1AF25B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34</w:t>
            </w:r>
          </w:p>
        </w:tc>
        <w:tc>
          <w:tcPr>
            <w:tcW w:w="389" w:type="pct"/>
            <w:tcBorders>
              <w:top w:val="nil"/>
              <w:left w:val="nil"/>
              <w:bottom w:val="single" w:sz="4" w:space="0" w:color="auto"/>
              <w:right w:val="single" w:sz="4" w:space="0" w:color="auto"/>
            </w:tcBorders>
            <w:shd w:val="clear" w:color="000000" w:fill="FCD5B4"/>
            <w:noWrap/>
            <w:vAlign w:val="center"/>
            <w:hideMark/>
          </w:tcPr>
          <w:p w14:paraId="474634D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6B67179D"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Cóndilo Femoral con placa de sostén</w:t>
            </w:r>
          </w:p>
        </w:tc>
        <w:tc>
          <w:tcPr>
            <w:tcW w:w="150" w:type="pct"/>
            <w:tcBorders>
              <w:top w:val="nil"/>
              <w:left w:val="nil"/>
              <w:bottom w:val="single" w:sz="4" w:space="0" w:color="auto"/>
              <w:right w:val="single" w:sz="4" w:space="0" w:color="auto"/>
            </w:tcBorders>
            <w:noWrap/>
            <w:vAlign w:val="center"/>
            <w:hideMark/>
          </w:tcPr>
          <w:p w14:paraId="6D01E29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C5F6F2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7439494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1428</w:t>
            </w:r>
          </w:p>
        </w:tc>
        <w:tc>
          <w:tcPr>
            <w:tcW w:w="115" w:type="pct"/>
            <w:tcBorders>
              <w:top w:val="nil"/>
              <w:left w:val="nil"/>
              <w:bottom w:val="single" w:sz="4" w:space="0" w:color="auto"/>
              <w:right w:val="single" w:sz="4" w:space="0" w:color="auto"/>
            </w:tcBorders>
            <w:noWrap/>
            <w:vAlign w:val="center"/>
            <w:hideMark/>
          </w:tcPr>
          <w:p w14:paraId="54BDBFC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w:t>
            </w:r>
          </w:p>
        </w:tc>
        <w:tc>
          <w:tcPr>
            <w:tcW w:w="143" w:type="pct"/>
            <w:tcBorders>
              <w:top w:val="nil"/>
              <w:left w:val="nil"/>
              <w:bottom w:val="single" w:sz="4" w:space="0" w:color="auto"/>
              <w:right w:val="single" w:sz="4" w:space="0" w:color="auto"/>
            </w:tcBorders>
            <w:noWrap/>
            <w:vAlign w:val="center"/>
            <w:hideMark/>
          </w:tcPr>
          <w:p w14:paraId="0E720C2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484A1BF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CONDILEA DE SOSTEN, CON ORIFICIOS DE COMPRESION DINAMICA. ADEMAS, COMPRENDE DIMENSIONES INTERMEDIAS ENTRE LAS ESPECIFICADAS. NUMERO DE ORIFICIOS: DE 7 A 21, DERECHA O IZQUIERDA.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E20027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c>
          <w:tcPr>
            <w:tcW w:w="437" w:type="pct"/>
            <w:tcBorders>
              <w:top w:val="nil"/>
              <w:left w:val="nil"/>
              <w:bottom w:val="single" w:sz="4" w:space="0" w:color="auto"/>
              <w:right w:val="single" w:sz="4" w:space="0" w:color="auto"/>
            </w:tcBorders>
            <w:shd w:val="clear" w:color="000000" w:fill="CCC0DA"/>
            <w:noWrap/>
            <w:vAlign w:val="center"/>
            <w:hideMark/>
          </w:tcPr>
          <w:p w14:paraId="0D0A5A8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w:t>
            </w:r>
          </w:p>
        </w:tc>
      </w:tr>
      <w:tr w:rsidR="006A202A" w:rsidRPr="006A202A" w14:paraId="2D2F36BD"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392B2D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35</w:t>
            </w:r>
          </w:p>
        </w:tc>
        <w:tc>
          <w:tcPr>
            <w:tcW w:w="389" w:type="pct"/>
            <w:tcBorders>
              <w:top w:val="nil"/>
              <w:left w:val="nil"/>
              <w:bottom w:val="single" w:sz="4" w:space="0" w:color="auto"/>
              <w:right w:val="single" w:sz="4" w:space="0" w:color="auto"/>
            </w:tcBorders>
            <w:shd w:val="clear" w:color="000000" w:fill="FCD5B4"/>
            <w:noWrap/>
            <w:vAlign w:val="center"/>
            <w:hideMark/>
          </w:tcPr>
          <w:p w14:paraId="6DE30CC2"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3A6D72F3"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Tibia placa de Palo de Golf/Hockey</w:t>
            </w:r>
          </w:p>
        </w:tc>
        <w:tc>
          <w:tcPr>
            <w:tcW w:w="150" w:type="pct"/>
            <w:tcBorders>
              <w:top w:val="nil"/>
              <w:left w:val="nil"/>
              <w:bottom w:val="single" w:sz="4" w:space="0" w:color="auto"/>
              <w:right w:val="single" w:sz="4" w:space="0" w:color="auto"/>
            </w:tcBorders>
            <w:noWrap/>
            <w:vAlign w:val="center"/>
            <w:hideMark/>
          </w:tcPr>
          <w:p w14:paraId="13DFB38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7F67D4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1630308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9934</w:t>
            </w:r>
          </w:p>
        </w:tc>
        <w:tc>
          <w:tcPr>
            <w:tcW w:w="115" w:type="pct"/>
            <w:tcBorders>
              <w:top w:val="nil"/>
              <w:left w:val="nil"/>
              <w:bottom w:val="single" w:sz="4" w:space="0" w:color="auto"/>
              <w:right w:val="single" w:sz="4" w:space="0" w:color="auto"/>
            </w:tcBorders>
            <w:noWrap/>
            <w:vAlign w:val="center"/>
            <w:hideMark/>
          </w:tcPr>
          <w:p w14:paraId="51C3A0C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58FC19C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5A75000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DE SOSTEN, LATERAL PARA TIBIA, PARA TORNILLOS DE 4.5 MM Y 6.5 MM DE DIAMETRO Y ORIFICIOS INTERMEDIOS ENTRE LOS ESPECIFICADOS. NUMERO DE ORIFICIOS: DE 4 A 12, DERECHA O IZQUIERDA.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58F744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c>
          <w:tcPr>
            <w:tcW w:w="437" w:type="pct"/>
            <w:tcBorders>
              <w:top w:val="nil"/>
              <w:left w:val="nil"/>
              <w:bottom w:val="single" w:sz="4" w:space="0" w:color="auto"/>
              <w:right w:val="single" w:sz="4" w:space="0" w:color="auto"/>
            </w:tcBorders>
            <w:shd w:val="clear" w:color="000000" w:fill="CCC0DA"/>
            <w:noWrap/>
            <w:vAlign w:val="center"/>
            <w:hideMark/>
          </w:tcPr>
          <w:p w14:paraId="7B6D5A5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r>
      <w:tr w:rsidR="006A202A" w:rsidRPr="006A202A" w14:paraId="626678E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753ABA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36</w:t>
            </w:r>
          </w:p>
        </w:tc>
        <w:tc>
          <w:tcPr>
            <w:tcW w:w="389" w:type="pct"/>
            <w:tcBorders>
              <w:top w:val="nil"/>
              <w:left w:val="nil"/>
              <w:bottom w:val="single" w:sz="4" w:space="0" w:color="auto"/>
              <w:right w:val="single" w:sz="4" w:space="0" w:color="auto"/>
            </w:tcBorders>
            <w:shd w:val="clear" w:color="000000" w:fill="FCD5B4"/>
            <w:noWrap/>
            <w:vAlign w:val="center"/>
            <w:hideMark/>
          </w:tcPr>
          <w:p w14:paraId="2FEC1775"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0F4CA06D"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en Trébol</w:t>
            </w:r>
          </w:p>
        </w:tc>
        <w:tc>
          <w:tcPr>
            <w:tcW w:w="150" w:type="pct"/>
            <w:tcBorders>
              <w:top w:val="nil"/>
              <w:left w:val="nil"/>
              <w:bottom w:val="single" w:sz="4" w:space="0" w:color="auto"/>
              <w:right w:val="single" w:sz="4" w:space="0" w:color="auto"/>
            </w:tcBorders>
            <w:noWrap/>
            <w:vAlign w:val="center"/>
            <w:hideMark/>
          </w:tcPr>
          <w:p w14:paraId="09B31C9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75B852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4D10C00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1626</w:t>
            </w:r>
          </w:p>
        </w:tc>
        <w:tc>
          <w:tcPr>
            <w:tcW w:w="115" w:type="pct"/>
            <w:tcBorders>
              <w:top w:val="nil"/>
              <w:left w:val="nil"/>
              <w:bottom w:val="single" w:sz="4" w:space="0" w:color="auto"/>
              <w:right w:val="single" w:sz="4" w:space="0" w:color="auto"/>
            </w:tcBorders>
            <w:noWrap/>
            <w:vAlign w:val="center"/>
            <w:hideMark/>
          </w:tcPr>
          <w:p w14:paraId="16A48F1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4212FD9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6D974A37"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EN TREBOL CON 6 ORIFICIOS EN LA CABEZA PARA TORNILLOS DE 4.0 MM DE DIAMETRO Y ORIFICIOS EN EL VASTAGO PARA TORNILLOS DE 3.5 MM DE DIAMETRO. ORIFICIOS EN EL VASTAGO: 3 Y 4.</w:t>
            </w:r>
          </w:p>
        </w:tc>
        <w:tc>
          <w:tcPr>
            <w:tcW w:w="345" w:type="pct"/>
            <w:tcBorders>
              <w:top w:val="nil"/>
              <w:left w:val="nil"/>
              <w:bottom w:val="single" w:sz="4" w:space="0" w:color="auto"/>
              <w:right w:val="single" w:sz="4" w:space="0" w:color="auto"/>
            </w:tcBorders>
            <w:noWrap/>
            <w:vAlign w:val="center"/>
            <w:hideMark/>
          </w:tcPr>
          <w:p w14:paraId="6007214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0C959AF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748BB775"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0381B5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37</w:t>
            </w:r>
          </w:p>
        </w:tc>
        <w:tc>
          <w:tcPr>
            <w:tcW w:w="389" w:type="pct"/>
            <w:tcBorders>
              <w:top w:val="nil"/>
              <w:left w:val="nil"/>
              <w:bottom w:val="single" w:sz="4" w:space="0" w:color="auto"/>
              <w:right w:val="single" w:sz="4" w:space="0" w:color="auto"/>
            </w:tcBorders>
            <w:shd w:val="clear" w:color="000000" w:fill="FCD5B4"/>
            <w:noWrap/>
            <w:vAlign w:val="center"/>
            <w:hideMark/>
          </w:tcPr>
          <w:p w14:paraId="537DBD02"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19C8DED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Cobra</w:t>
            </w:r>
          </w:p>
        </w:tc>
        <w:tc>
          <w:tcPr>
            <w:tcW w:w="150" w:type="pct"/>
            <w:tcBorders>
              <w:top w:val="nil"/>
              <w:left w:val="nil"/>
              <w:bottom w:val="single" w:sz="4" w:space="0" w:color="auto"/>
              <w:right w:val="single" w:sz="4" w:space="0" w:color="auto"/>
            </w:tcBorders>
            <w:noWrap/>
            <w:vAlign w:val="center"/>
            <w:hideMark/>
          </w:tcPr>
          <w:p w14:paraId="4A1A24F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808F46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3A957AC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1360</w:t>
            </w:r>
          </w:p>
        </w:tc>
        <w:tc>
          <w:tcPr>
            <w:tcW w:w="115" w:type="pct"/>
            <w:tcBorders>
              <w:top w:val="nil"/>
              <w:left w:val="nil"/>
              <w:bottom w:val="single" w:sz="4" w:space="0" w:color="auto"/>
              <w:right w:val="single" w:sz="4" w:space="0" w:color="auto"/>
            </w:tcBorders>
            <w:noWrap/>
            <w:vAlign w:val="center"/>
            <w:hideMark/>
          </w:tcPr>
          <w:p w14:paraId="1394BA5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4BBDEB2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8E4BC"/>
            <w:vAlign w:val="bottom"/>
            <w:hideMark/>
          </w:tcPr>
          <w:p w14:paraId="4FF33CE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CON CABEZA EN FORMA DE COBRA Y CON ORIFICIOS DE COMPRESIÓN DINÁMICA. NÚMERO DE ORIFICIOS: DE 8 A 10.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4174BF9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36E7C56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6BC982E7"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F09FD9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38</w:t>
            </w:r>
          </w:p>
        </w:tc>
        <w:tc>
          <w:tcPr>
            <w:tcW w:w="389" w:type="pct"/>
            <w:tcBorders>
              <w:top w:val="nil"/>
              <w:left w:val="nil"/>
              <w:bottom w:val="single" w:sz="4" w:space="0" w:color="auto"/>
              <w:right w:val="single" w:sz="4" w:space="0" w:color="auto"/>
            </w:tcBorders>
            <w:shd w:val="clear" w:color="000000" w:fill="FCD5B4"/>
            <w:noWrap/>
            <w:vAlign w:val="center"/>
            <w:hideMark/>
          </w:tcPr>
          <w:p w14:paraId="2D51531B"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23EE0BD3"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Cadera con Placas anguladas 95°</w:t>
            </w:r>
          </w:p>
        </w:tc>
        <w:tc>
          <w:tcPr>
            <w:tcW w:w="150" w:type="pct"/>
            <w:tcBorders>
              <w:top w:val="nil"/>
              <w:left w:val="nil"/>
              <w:bottom w:val="single" w:sz="4" w:space="0" w:color="auto"/>
              <w:right w:val="single" w:sz="4" w:space="0" w:color="auto"/>
            </w:tcBorders>
            <w:noWrap/>
            <w:vAlign w:val="center"/>
            <w:hideMark/>
          </w:tcPr>
          <w:p w14:paraId="7E486F6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BE67C6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143FB8C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5148</w:t>
            </w:r>
          </w:p>
        </w:tc>
        <w:tc>
          <w:tcPr>
            <w:tcW w:w="115" w:type="pct"/>
            <w:tcBorders>
              <w:top w:val="nil"/>
              <w:left w:val="nil"/>
              <w:bottom w:val="single" w:sz="4" w:space="0" w:color="auto"/>
              <w:right w:val="single" w:sz="4" w:space="0" w:color="auto"/>
            </w:tcBorders>
            <w:noWrap/>
            <w:vAlign w:val="center"/>
            <w:hideMark/>
          </w:tcPr>
          <w:p w14:paraId="6B9FEAE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7103867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2F4B833D"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ANGULADAS A 95 GRADOS CON ORIFICIOS DE COMPRESION DINAMICA, PARA TORNILLOS DE 4.5 MM Y 6.5 MM DE DIAMETRO CONDILEA. NUMERO DE ORIFICIOS: DE 7 A 12. LONGITUD DE LA HOJA: DE 50.0 MM A 80.0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EF6918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543AB89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56713312"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CAFBB4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39</w:t>
            </w:r>
          </w:p>
        </w:tc>
        <w:tc>
          <w:tcPr>
            <w:tcW w:w="389" w:type="pct"/>
            <w:tcBorders>
              <w:top w:val="nil"/>
              <w:left w:val="nil"/>
              <w:bottom w:val="single" w:sz="4" w:space="0" w:color="auto"/>
              <w:right w:val="single" w:sz="4" w:space="0" w:color="auto"/>
            </w:tcBorders>
            <w:shd w:val="clear" w:color="000000" w:fill="FCD5B4"/>
            <w:noWrap/>
            <w:vAlign w:val="center"/>
            <w:hideMark/>
          </w:tcPr>
          <w:p w14:paraId="6CB040D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40B5A00D"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Cadera con Placas anguladas 130°</w:t>
            </w:r>
          </w:p>
        </w:tc>
        <w:tc>
          <w:tcPr>
            <w:tcW w:w="150" w:type="pct"/>
            <w:tcBorders>
              <w:top w:val="nil"/>
              <w:left w:val="nil"/>
              <w:bottom w:val="single" w:sz="4" w:space="0" w:color="auto"/>
              <w:right w:val="single" w:sz="4" w:space="0" w:color="auto"/>
            </w:tcBorders>
            <w:noWrap/>
            <w:vAlign w:val="center"/>
            <w:hideMark/>
          </w:tcPr>
          <w:p w14:paraId="12C9E21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5F2B41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2AF3B13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9504</w:t>
            </w:r>
          </w:p>
        </w:tc>
        <w:tc>
          <w:tcPr>
            <w:tcW w:w="115" w:type="pct"/>
            <w:tcBorders>
              <w:top w:val="nil"/>
              <w:left w:val="nil"/>
              <w:bottom w:val="single" w:sz="4" w:space="0" w:color="auto"/>
              <w:right w:val="single" w:sz="4" w:space="0" w:color="auto"/>
            </w:tcBorders>
            <w:noWrap/>
            <w:vAlign w:val="center"/>
            <w:hideMark/>
          </w:tcPr>
          <w:p w14:paraId="61E37E0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w:t>
            </w:r>
          </w:p>
        </w:tc>
        <w:tc>
          <w:tcPr>
            <w:tcW w:w="143" w:type="pct"/>
            <w:tcBorders>
              <w:top w:val="nil"/>
              <w:left w:val="nil"/>
              <w:bottom w:val="single" w:sz="4" w:space="0" w:color="auto"/>
              <w:right w:val="single" w:sz="4" w:space="0" w:color="auto"/>
            </w:tcBorders>
            <w:noWrap/>
            <w:vAlign w:val="center"/>
            <w:hideMark/>
          </w:tcPr>
          <w:p w14:paraId="6F66989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4DF91F6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ANGULADA A 130 GRADOS. NUMERO DE ORIFICIOS: 9. LONGITUD DE LA HOJA: DE 50.0 MM A 80.0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9370CD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7FF433B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52366EF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FC124E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40</w:t>
            </w:r>
          </w:p>
        </w:tc>
        <w:tc>
          <w:tcPr>
            <w:tcW w:w="389" w:type="pct"/>
            <w:tcBorders>
              <w:top w:val="nil"/>
              <w:left w:val="nil"/>
              <w:bottom w:val="single" w:sz="4" w:space="0" w:color="auto"/>
              <w:right w:val="single" w:sz="4" w:space="0" w:color="auto"/>
            </w:tcBorders>
            <w:shd w:val="clear" w:color="000000" w:fill="FCD5B4"/>
            <w:noWrap/>
            <w:vAlign w:val="center"/>
            <w:hideMark/>
          </w:tcPr>
          <w:p w14:paraId="3FB1E3A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26772B73"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Placa DHS (8 orificios) </w:t>
            </w:r>
          </w:p>
        </w:tc>
        <w:tc>
          <w:tcPr>
            <w:tcW w:w="150" w:type="pct"/>
            <w:tcBorders>
              <w:top w:val="nil"/>
              <w:left w:val="nil"/>
              <w:bottom w:val="single" w:sz="4" w:space="0" w:color="auto"/>
              <w:right w:val="single" w:sz="4" w:space="0" w:color="auto"/>
            </w:tcBorders>
            <w:noWrap/>
            <w:vAlign w:val="center"/>
            <w:hideMark/>
          </w:tcPr>
          <w:p w14:paraId="44CAB3F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F66043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77BD49E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5338</w:t>
            </w:r>
          </w:p>
        </w:tc>
        <w:tc>
          <w:tcPr>
            <w:tcW w:w="115" w:type="pct"/>
            <w:tcBorders>
              <w:top w:val="nil"/>
              <w:left w:val="nil"/>
              <w:bottom w:val="single" w:sz="4" w:space="0" w:color="auto"/>
              <w:right w:val="single" w:sz="4" w:space="0" w:color="auto"/>
            </w:tcBorders>
            <w:noWrap/>
            <w:vAlign w:val="center"/>
            <w:hideMark/>
          </w:tcPr>
          <w:p w14:paraId="33C960D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4F95C37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3F77B8FE"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PARA TORNILLO DINAMICO DE CADERA A 135 GRADOS. CILINDRO ESTANDAR. NUMERO DE ORIFICIOS: DE 4 A 12.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F00B42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c>
          <w:tcPr>
            <w:tcW w:w="437" w:type="pct"/>
            <w:tcBorders>
              <w:top w:val="nil"/>
              <w:left w:val="nil"/>
              <w:bottom w:val="single" w:sz="4" w:space="0" w:color="auto"/>
              <w:right w:val="single" w:sz="4" w:space="0" w:color="auto"/>
            </w:tcBorders>
            <w:shd w:val="clear" w:color="000000" w:fill="CCC0DA"/>
            <w:noWrap/>
            <w:vAlign w:val="center"/>
            <w:hideMark/>
          </w:tcPr>
          <w:p w14:paraId="090CFC4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w:t>
            </w:r>
          </w:p>
        </w:tc>
      </w:tr>
      <w:tr w:rsidR="006A202A" w:rsidRPr="006A202A" w14:paraId="622E06DD"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D4C68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41</w:t>
            </w:r>
          </w:p>
        </w:tc>
        <w:tc>
          <w:tcPr>
            <w:tcW w:w="389" w:type="pct"/>
            <w:tcBorders>
              <w:top w:val="nil"/>
              <w:left w:val="nil"/>
              <w:bottom w:val="single" w:sz="4" w:space="0" w:color="auto"/>
              <w:right w:val="single" w:sz="4" w:space="0" w:color="auto"/>
            </w:tcBorders>
            <w:shd w:val="clear" w:color="000000" w:fill="FCD5B4"/>
            <w:noWrap/>
            <w:vAlign w:val="center"/>
            <w:hideMark/>
          </w:tcPr>
          <w:p w14:paraId="474FF8B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62065941"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DCS (95º)</w:t>
            </w:r>
          </w:p>
        </w:tc>
        <w:tc>
          <w:tcPr>
            <w:tcW w:w="150" w:type="pct"/>
            <w:tcBorders>
              <w:top w:val="nil"/>
              <w:left w:val="nil"/>
              <w:bottom w:val="single" w:sz="4" w:space="0" w:color="auto"/>
              <w:right w:val="single" w:sz="4" w:space="0" w:color="auto"/>
            </w:tcBorders>
            <w:noWrap/>
            <w:vAlign w:val="center"/>
            <w:hideMark/>
          </w:tcPr>
          <w:p w14:paraId="289AF05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B03691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2CE35A4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6633</w:t>
            </w:r>
          </w:p>
        </w:tc>
        <w:tc>
          <w:tcPr>
            <w:tcW w:w="115" w:type="pct"/>
            <w:tcBorders>
              <w:top w:val="nil"/>
              <w:left w:val="nil"/>
              <w:bottom w:val="single" w:sz="4" w:space="0" w:color="auto"/>
              <w:right w:val="single" w:sz="4" w:space="0" w:color="auto"/>
            </w:tcBorders>
            <w:noWrap/>
            <w:vAlign w:val="center"/>
            <w:hideMark/>
          </w:tcPr>
          <w:p w14:paraId="290AC46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1D1DC49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1A0BA388"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PARA TORNILLO DINAMICO DE CONDILO A 95 GRADOS. CILINDRO CORTO. NUMERO DE ORIFICIOS: DE 6 A 12.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4B8D679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0ACC7EE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r>
      <w:tr w:rsidR="006A202A" w:rsidRPr="006A202A" w14:paraId="2D01F76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ACA320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42</w:t>
            </w:r>
          </w:p>
        </w:tc>
        <w:tc>
          <w:tcPr>
            <w:tcW w:w="389" w:type="pct"/>
            <w:tcBorders>
              <w:top w:val="nil"/>
              <w:left w:val="nil"/>
              <w:bottom w:val="single" w:sz="4" w:space="0" w:color="auto"/>
              <w:right w:val="single" w:sz="4" w:space="0" w:color="auto"/>
            </w:tcBorders>
            <w:shd w:val="clear" w:color="000000" w:fill="FCD5B4"/>
            <w:noWrap/>
            <w:vAlign w:val="center"/>
            <w:hideMark/>
          </w:tcPr>
          <w:p w14:paraId="59EE76BC"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2C4DE09E"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3.5 MM</w:t>
            </w:r>
          </w:p>
        </w:tc>
        <w:tc>
          <w:tcPr>
            <w:tcW w:w="150" w:type="pct"/>
            <w:tcBorders>
              <w:top w:val="nil"/>
              <w:left w:val="nil"/>
              <w:bottom w:val="single" w:sz="4" w:space="0" w:color="auto"/>
              <w:right w:val="single" w:sz="4" w:space="0" w:color="auto"/>
            </w:tcBorders>
            <w:noWrap/>
            <w:vAlign w:val="center"/>
            <w:hideMark/>
          </w:tcPr>
          <w:p w14:paraId="42AECA7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69A127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1FC44EC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0305</w:t>
            </w:r>
          </w:p>
        </w:tc>
        <w:tc>
          <w:tcPr>
            <w:tcW w:w="115" w:type="pct"/>
            <w:tcBorders>
              <w:top w:val="nil"/>
              <w:left w:val="nil"/>
              <w:bottom w:val="single" w:sz="4" w:space="0" w:color="auto"/>
              <w:right w:val="single" w:sz="4" w:space="0" w:color="auto"/>
            </w:tcBorders>
            <w:noWrap/>
            <w:vAlign w:val="center"/>
            <w:hideMark/>
          </w:tcPr>
          <w:p w14:paraId="490E19E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3D0594C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center"/>
            <w:hideMark/>
          </w:tcPr>
          <w:p w14:paraId="1A2A7868"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3.5 MM DE DIAMETRO. LONGITUD: DE 10.0 MM A 110.0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A59F1E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536</w:t>
            </w:r>
          </w:p>
        </w:tc>
        <w:tc>
          <w:tcPr>
            <w:tcW w:w="437" w:type="pct"/>
            <w:tcBorders>
              <w:top w:val="nil"/>
              <w:left w:val="nil"/>
              <w:bottom w:val="single" w:sz="4" w:space="0" w:color="auto"/>
              <w:right w:val="single" w:sz="4" w:space="0" w:color="auto"/>
            </w:tcBorders>
            <w:shd w:val="clear" w:color="000000" w:fill="CCC0DA"/>
            <w:noWrap/>
            <w:vAlign w:val="center"/>
            <w:hideMark/>
          </w:tcPr>
          <w:p w14:paraId="17A195F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1340</w:t>
            </w:r>
          </w:p>
        </w:tc>
      </w:tr>
      <w:tr w:rsidR="006A202A" w:rsidRPr="006A202A" w14:paraId="4B96A54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F7DBEE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43</w:t>
            </w:r>
          </w:p>
        </w:tc>
        <w:tc>
          <w:tcPr>
            <w:tcW w:w="389" w:type="pct"/>
            <w:tcBorders>
              <w:top w:val="nil"/>
              <w:left w:val="nil"/>
              <w:bottom w:val="single" w:sz="4" w:space="0" w:color="auto"/>
              <w:right w:val="single" w:sz="4" w:space="0" w:color="auto"/>
            </w:tcBorders>
            <w:shd w:val="clear" w:color="000000" w:fill="FCD5B4"/>
            <w:noWrap/>
            <w:vAlign w:val="center"/>
            <w:hideMark/>
          </w:tcPr>
          <w:p w14:paraId="5611877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7987FC55"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4.5 MM</w:t>
            </w:r>
          </w:p>
        </w:tc>
        <w:tc>
          <w:tcPr>
            <w:tcW w:w="150" w:type="pct"/>
            <w:tcBorders>
              <w:top w:val="nil"/>
              <w:left w:val="nil"/>
              <w:bottom w:val="single" w:sz="4" w:space="0" w:color="auto"/>
              <w:right w:val="single" w:sz="4" w:space="0" w:color="auto"/>
            </w:tcBorders>
            <w:noWrap/>
            <w:vAlign w:val="center"/>
            <w:hideMark/>
          </w:tcPr>
          <w:p w14:paraId="70E849F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A6AFAD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1525460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1808</w:t>
            </w:r>
          </w:p>
        </w:tc>
        <w:tc>
          <w:tcPr>
            <w:tcW w:w="115" w:type="pct"/>
            <w:tcBorders>
              <w:top w:val="nil"/>
              <w:left w:val="nil"/>
              <w:bottom w:val="single" w:sz="4" w:space="0" w:color="auto"/>
              <w:right w:val="single" w:sz="4" w:space="0" w:color="auto"/>
            </w:tcBorders>
            <w:noWrap/>
            <w:vAlign w:val="center"/>
            <w:hideMark/>
          </w:tcPr>
          <w:p w14:paraId="51FB1D3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299C3E5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center"/>
            <w:hideMark/>
          </w:tcPr>
          <w:p w14:paraId="6A1153E5"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4.5 MM DE DIÁMETRO LONGITUD: DE 14.0 MM A 94.0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5CC576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156</w:t>
            </w:r>
          </w:p>
        </w:tc>
        <w:tc>
          <w:tcPr>
            <w:tcW w:w="437" w:type="pct"/>
            <w:tcBorders>
              <w:top w:val="nil"/>
              <w:left w:val="nil"/>
              <w:bottom w:val="single" w:sz="4" w:space="0" w:color="auto"/>
              <w:right w:val="single" w:sz="4" w:space="0" w:color="auto"/>
            </w:tcBorders>
            <w:shd w:val="clear" w:color="000000" w:fill="CCC0DA"/>
            <w:noWrap/>
            <w:vAlign w:val="center"/>
            <w:hideMark/>
          </w:tcPr>
          <w:p w14:paraId="7B42C54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388</w:t>
            </w:r>
          </w:p>
        </w:tc>
      </w:tr>
      <w:tr w:rsidR="006A202A" w:rsidRPr="006A202A" w14:paraId="2853489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D4FA46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44</w:t>
            </w:r>
          </w:p>
        </w:tc>
        <w:tc>
          <w:tcPr>
            <w:tcW w:w="389" w:type="pct"/>
            <w:tcBorders>
              <w:top w:val="nil"/>
              <w:left w:val="nil"/>
              <w:bottom w:val="single" w:sz="4" w:space="0" w:color="auto"/>
              <w:right w:val="single" w:sz="4" w:space="0" w:color="auto"/>
            </w:tcBorders>
            <w:shd w:val="clear" w:color="000000" w:fill="FCD5B4"/>
            <w:noWrap/>
            <w:vAlign w:val="center"/>
            <w:hideMark/>
          </w:tcPr>
          <w:p w14:paraId="2363F1AB"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4C3B0191"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TORNILLOS PARA HUESO ESPONJOSO, DE 6.5 MM </w:t>
            </w:r>
          </w:p>
        </w:tc>
        <w:tc>
          <w:tcPr>
            <w:tcW w:w="150" w:type="pct"/>
            <w:tcBorders>
              <w:top w:val="nil"/>
              <w:left w:val="nil"/>
              <w:bottom w:val="single" w:sz="4" w:space="0" w:color="auto"/>
              <w:right w:val="single" w:sz="4" w:space="0" w:color="auto"/>
            </w:tcBorders>
            <w:noWrap/>
            <w:vAlign w:val="center"/>
            <w:hideMark/>
          </w:tcPr>
          <w:p w14:paraId="0EB7E65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00CD9E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480FFFC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1030</w:t>
            </w:r>
          </w:p>
        </w:tc>
        <w:tc>
          <w:tcPr>
            <w:tcW w:w="115" w:type="pct"/>
            <w:tcBorders>
              <w:top w:val="nil"/>
              <w:left w:val="nil"/>
              <w:bottom w:val="single" w:sz="4" w:space="0" w:color="auto"/>
              <w:right w:val="single" w:sz="4" w:space="0" w:color="auto"/>
            </w:tcBorders>
            <w:noWrap/>
            <w:vAlign w:val="center"/>
            <w:hideMark/>
          </w:tcPr>
          <w:p w14:paraId="28D564F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1D8F3D7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1B368B27"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ESPONJOSO, DE 6.5 MM DE DIAMETRO, CON ROSCA EN TODA SU LONGITUD. LONGITUD: DE 25.0 MM A 110.0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1685072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55</w:t>
            </w:r>
          </w:p>
        </w:tc>
        <w:tc>
          <w:tcPr>
            <w:tcW w:w="437" w:type="pct"/>
            <w:tcBorders>
              <w:top w:val="nil"/>
              <w:left w:val="nil"/>
              <w:bottom w:val="single" w:sz="4" w:space="0" w:color="auto"/>
              <w:right w:val="single" w:sz="4" w:space="0" w:color="auto"/>
            </w:tcBorders>
            <w:shd w:val="clear" w:color="000000" w:fill="CCC0DA"/>
            <w:noWrap/>
            <w:vAlign w:val="center"/>
            <w:hideMark/>
          </w:tcPr>
          <w:p w14:paraId="086F13B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136</w:t>
            </w:r>
          </w:p>
        </w:tc>
      </w:tr>
      <w:tr w:rsidR="006A202A" w:rsidRPr="006A202A" w14:paraId="3AB0F646"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E139F4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45</w:t>
            </w:r>
          </w:p>
        </w:tc>
        <w:tc>
          <w:tcPr>
            <w:tcW w:w="389" w:type="pct"/>
            <w:tcBorders>
              <w:top w:val="nil"/>
              <w:left w:val="nil"/>
              <w:bottom w:val="single" w:sz="4" w:space="0" w:color="auto"/>
              <w:right w:val="single" w:sz="4" w:space="0" w:color="auto"/>
            </w:tcBorders>
            <w:shd w:val="clear" w:color="000000" w:fill="FCD5B4"/>
            <w:noWrap/>
            <w:vAlign w:val="center"/>
            <w:hideMark/>
          </w:tcPr>
          <w:p w14:paraId="71D2D80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40B7B328"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PARA HUESO ESPONJOSO 6.5</w:t>
            </w:r>
          </w:p>
        </w:tc>
        <w:tc>
          <w:tcPr>
            <w:tcW w:w="150" w:type="pct"/>
            <w:tcBorders>
              <w:top w:val="nil"/>
              <w:left w:val="nil"/>
              <w:bottom w:val="single" w:sz="4" w:space="0" w:color="auto"/>
              <w:right w:val="single" w:sz="4" w:space="0" w:color="auto"/>
            </w:tcBorders>
            <w:noWrap/>
            <w:vAlign w:val="center"/>
            <w:hideMark/>
          </w:tcPr>
          <w:p w14:paraId="6260DB2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8C5186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7C46E79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0982</w:t>
            </w:r>
          </w:p>
        </w:tc>
        <w:tc>
          <w:tcPr>
            <w:tcW w:w="115" w:type="pct"/>
            <w:tcBorders>
              <w:top w:val="nil"/>
              <w:left w:val="nil"/>
              <w:bottom w:val="single" w:sz="4" w:space="0" w:color="auto"/>
              <w:right w:val="single" w:sz="4" w:space="0" w:color="auto"/>
            </w:tcBorders>
            <w:noWrap/>
            <w:vAlign w:val="center"/>
            <w:hideMark/>
          </w:tcPr>
          <w:p w14:paraId="472F451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7B7AC79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3047E13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ESPONJOSO, CON DIAMETRO DE 6.5 MM, CON CABEZA ESFEROIDAL Y ROSCA DE 32 MM DE LONGITUD. LONGITUD: DE 45.0 MM A 110.0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097000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w:t>
            </w:r>
          </w:p>
        </w:tc>
        <w:tc>
          <w:tcPr>
            <w:tcW w:w="437" w:type="pct"/>
            <w:tcBorders>
              <w:top w:val="nil"/>
              <w:left w:val="nil"/>
              <w:bottom w:val="single" w:sz="4" w:space="0" w:color="auto"/>
              <w:right w:val="single" w:sz="4" w:space="0" w:color="auto"/>
            </w:tcBorders>
            <w:shd w:val="clear" w:color="000000" w:fill="CCC0DA"/>
            <w:noWrap/>
            <w:vAlign w:val="center"/>
            <w:hideMark/>
          </w:tcPr>
          <w:p w14:paraId="4BE8BD3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w:t>
            </w:r>
          </w:p>
        </w:tc>
      </w:tr>
      <w:tr w:rsidR="006A202A" w:rsidRPr="006A202A" w14:paraId="07310C4D"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1E4B3D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46</w:t>
            </w:r>
          </w:p>
        </w:tc>
        <w:tc>
          <w:tcPr>
            <w:tcW w:w="389" w:type="pct"/>
            <w:tcBorders>
              <w:top w:val="nil"/>
              <w:left w:val="nil"/>
              <w:bottom w:val="single" w:sz="4" w:space="0" w:color="auto"/>
              <w:right w:val="single" w:sz="4" w:space="0" w:color="auto"/>
            </w:tcBorders>
            <w:shd w:val="clear" w:color="000000" w:fill="FCD5B4"/>
            <w:noWrap/>
            <w:vAlign w:val="center"/>
            <w:hideMark/>
          </w:tcPr>
          <w:p w14:paraId="2DD44C32"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447BF521"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TORNILLO PARA HUESO </w:t>
            </w:r>
            <w:r w:rsidRPr="006A202A">
              <w:rPr>
                <w:rFonts w:ascii="Arial Narrow" w:eastAsia="Times New Roman" w:hAnsi="Arial Narrow" w:cs="Calibri"/>
                <w:b/>
                <w:bCs/>
                <w:color w:val="000000"/>
                <w:sz w:val="18"/>
                <w:lang w:val="es-MX" w:eastAsia="es-MX"/>
              </w:rPr>
              <w:lastRenderedPageBreak/>
              <w:t>ESPONJOSO 4.0</w:t>
            </w:r>
          </w:p>
        </w:tc>
        <w:tc>
          <w:tcPr>
            <w:tcW w:w="150" w:type="pct"/>
            <w:tcBorders>
              <w:top w:val="nil"/>
              <w:left w:val="nil"/>
              <w:bottom w:val="single" w:sz="4" w:space="0" w:color="auto"/>
              <w:right w:val="single" w:sz="4" w:space="0" w:color="auto"/>
            </w:tcBorders>
            <w:noWrap/>
            <w:vAlign w:val="center"/>
            <w:hideMark/>
          </w:tcPr>
          <w:p w14:paraId="6277BA1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060</w:t>
            </w:r>
          </w:p>
        </w:tc>
        <w:tc>
          <w:tcPr>
            <w:tcW w:w="147" w:type="pct"/>
            <w:tcBorders>
              <w:top w:val="nil"/>
              <w:left w:val="nil"/>
              <w:bottom w:val="single" w:sz="4" w:space="0" w:color="auto"/>
              <w:right w:val="single" w:sz="4" w:space="0" w:color="auto"/>
            </w:tcBorders>
            <w:noWrap/>
            <w:vAlign w:val="center"/>
            <w:hideMark/>
          </w:tcPr>
          <w:p w14:paraId="262B130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5D857AA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0370</w:t>
            </w:r>
          </w:p>
        </w:tc>
        <w:tc>
          <w:tcPr>
            <w:tcW w:w="115" w:type="pct"/>
            <w:tcBorders>
              <w:top w:val="nil"/>
              <w:left w:val="nil"/>
              <w:bottom w:val="single" w:sz="4" w:space="0" w:color="auto"/>
              <w:right w:val="single" w:sz="4" w:space="0" w:color="auto"/>
            </w:tcBorders>
            <w:noWrap/>
            <w:vAlign w:val="center"/>
            <w:hideMark/>
          </w:tcPr>
          <w:p w14:paraId="64BF890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22F9818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58EAEEA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TORNILLOS PARA HUESO ESPONJOSO, CON CABEZA </w:t>
            </w:r>
            <w:r w:rsidRPr="006A202A">
              <w:rPr>
                <w:rFonts w:ascii="Arial Narrow" w:eastAsia="Times New Roman" w:hAnsi="Arial Narrow" w:cs="Calibri"/>
                <w:color w:val="000000"/>
                <w:sz w:val="14"/>
                <w:lang w:val="es-MX" w:eastAsia="es-MX"/>
              </w:rPr>
              <w:lastRenderedPageBreak/>
              <w:t>ESFEROIDAL, DIAMETRO DE LA ROSCA 4.0 MM. LONGITUD: DE 10.0 MM A 60.0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47D2A25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87</w:t>
            </w:r>
          </w:p>
        </w:tc>
        <w:tc>
          <w:tcPr>
            <w:tcW w:w="437" w:type="pct"/>
            <w:tcBorders>
              <w:top w:val="nil"/>
              <w:left w:val="nil"/>
              <w:bottom w:val="single" w:sz="4" w:space="0" w:color="auto"/>
              <w:right w:val="single" w:sz="4" w:space="0" w:color="auto"/>
            </w:tcBorders>
            <w:shd w:val="clear" w:color="000000" w:fill="CCC0DA"/>
            <w:noWrap/>
            <w:vAlign w:val="center"/>
            <w:hideMark/>
          </w:tcPr>
          <w:p w14:paraId="76AA880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216</w:t>
            </w:r>
          </w:p>
        </w:tc>
      </w:tr>
      <w:tr w:rsidR="006A202A" w:rsidRPr="006A202A" w14:paraId="7254975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FB1896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47</w:t>
            </w:r>
          </w:p>
        </w:tc>
        <w:tc>
          <w:tcPr>
            <w:tcW w:w="389" w:type="pct"/>
            <w:tcBorders>
              <w:top w:val="nil"/>
              <w:left w:val="nil"/>
              <w:bottom w:val="single" w:sz="4" w:space="0" w:color="auto"/>
              <w:right w:val="single" w:sz="4" w:space="0" w:color="auto"/>
            </w:tcBorders>
            <w:shd w:val="clear" w:color="000000" w:fill="FCD5B4"/>
            <w:noWrap/>
            <w:vAlign w:val="center"/>
            <w:hideMark/>
          </w:tcPr>
          <w:p w14:paraId="58F17E20"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43806A91"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PARA HUESO ESPONJOSO 4.0</w:t>
            </w:r>
          </w:p>
        </w:tc>
        <w:tc>
          <w:tcPr>
            <w:tcW w:w="150" w:type="pct"/>
            <w:tcBorders>
              <w:top w:val="nil"/>
              <w:left w:val="nil"/>
              <w:bottom w:val="single" w:sz="4" w:space="0" w:color="auto"/>
              <w:right w:val="single" w:sz="4" w:space="0" w:color="auto"/>
            </w:tcBorders>
            <w:noWrap/>
            <w:vAlign w:val="center"/>
            <w:hideMark/>
          </w:tcPr>
          <w:p w14:paraId="308507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A7BD19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7B258A7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3291</w:t>
            </w:r>
          </w:p>
        </w:tc>
        <w:tc>
          <w:tcPr>
            <w:tcW w:w="115" w:type="pct"/>
            <w:tcBorders>
              <w:top w:val="nil"/>
              <w:left w:val="nil"/>
              <w:bottom w:val="single" w:sz="4" w:space="0" w:color="auto"/>
              <w:right w:val="single" w:sz="4" w:space="0" w:color="auto"/>
            </w:tcBorders>
            <w:noWrap/>
            <w:vAlign w:val="center"/>
            <w:hideMark/>
          </w:tcPr>
          <w:p w14:paraId="6A3ED36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0741B36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7E8B14E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ESPONJOSO, CON CABEZA ESFEROIDAL, DE 4.0 MM DE DIAMETRO. ROSCA COMPLETA. LONGITUD: DE 10.0 MM A 60.0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8AD05F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w:t>
            </w:r>
          </w:p>
        </w:tc>
        <w:tc>
          <w:tcPr>
            <w:tcW w:w="437" w:type="pct"/>
            <w:tcBorders>
              <w:top w:val="nil"/>
              <w:left w:val="nil"/>
              <w:bottom w:val="single" w:sz="4" w:space="0" w:color="auto"/>
              <w:right w:val="single" w:sz="4" w:space="0" w:color="auto"/>
            </w:tcBorders>
            <w:shd w:val="clear" w:color="000000" w:fill="CCC0DA"/>
            <w:noWrap/>
            <w:vAlign w:val="center"/>
            <w:hideMark/>
          </w:tcPr>
          <w:p w14:paraId="60CB4CF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w:t>
            </w:r>
          </w:p>
        </w:tc>
      </w:tr>
      <w:tr w:rsidR="006A202A" w:rsidRPr="006A202A" w14:paraId="3D70958F"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23DD45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48</w:t>
            </w:r>
          </w:p>
        </w:tc>
        <w:tc>
          <w:tcPr>
            <w:tcW w:w="389" w:type="pct"/>
            <w:tcBorders>
              <w:top w:val="nil"/>
              <w:left w:val="nil"/>
              <w:bottom w:val="single" w:sz="4" w:space="0" w:color="auto"/>
              <w:right w:val="single" w:sz="4" w:space="0" w:color="auto"/>
            </w:tcBorders>
            <w:shd w:val="clear" w:color="000000" w:fill="FCD5B4"/>
            <w:noWrap/>
            <w:vAlign w:val="center"/>
            <w:hideMark/>
          </w:tcPr>
          <w:p w14:paraId="0909012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397EEBD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DESLIZANTE para DHS y DCS</w:t>
            </w:r>
          </w:p>
        </w:tc>
        <w:tc>
          <w:tcPr>
            <w:tcW w:w="150" w:type="pct"/>
            <w:tcBorders>
              <w:top w:val="nil"/>
              <w:left w:val="nil"/>
              <w:bottom w:val="single" w:sz="4" w:space="0" w:color="auto"/>
              <w:right w:val="single" w:sz="4" w:space="0" w:color="auto"/>
            </w:tcBorders>
            <w:noWrap/>
            <w:vAlign w:val="center"/>
            <w:hideMark/>
          </w:tcPr>
          <w:p w14:paraId="5529B44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BF5CB3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5F825C3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1428</w:t>
            </w:r>
          </w:p>
        </w:tc>
        <w:tc>
          <w:tcPr>
            <w:tcW w:w="115" w:type="pct"/>
            <w:tcBorders>
              <w:top w:val="nil"/>
              <w:left w:val="nil"/>
              <w:bottom w:val="single" w:sz="4" w:space="0" w:color="auto"/>
              <w:right w:val="single" w:sz="4" w:space="0" w:color="auto"/>
            </w:tcBorders>
            <w:noWrap/>
            <w:vAlign w:val="center"/>
            <w:hideMark/>
          </w:tcPr>
          <w:p w14:paraId="2717A1C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50A5872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center"/>
            <w:hideMark/>
          </w:tcPr>
          <w:p w14:paraId="793E269F"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DESLIZANTES O DE TRACCION, PARA PLACAS DE CADERA Y CONDILOS. LONGITUD DE 50.0 MM A 135.0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05CAAF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c>
          <w:tcPr>
            <w:tcW w:w="437" w:type="pct"/>
            <w:tcBorders>
              <w:top w:val="nil"/>
              <w:left w:val="nil"/>
              <w:bottom w:val="single" w:sz="4" w:space="0" w:color="auto"/>
              <w:right w:val="single" w:sz="4" w:space="0" w:color="auto"/>
            </w:tcBorders>
            <w:shd w:val="clear" w:color="000000" w:fill="CCC0DA"/>
            <w:noWrap/>
            <w:vAlign w:val="center"/>
            <w:hideMark/>
          </w:tcPr>
          <w:p w14:paraId="5E1742F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19</w:t>
            </w:r>
          </w:p>
        </w:tc>
      </w:tr>
      <w:tr w:rsidR="006A202A" w:rsidRPr="006A202A" w14:paraId="1E1F15D7"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3265FA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49</w:t>
            </w:r>
          </w:p>
        </w:tc>
        <w:tc>
          <w:tcPr>
            <w:tcW w:w="389" w:type="pct"/>
            <w:tcBorders>
              <w:top w:val="nil"/>
              <w:left w:val="nil"/>
              <w:bottom w:val="single" w:sz="4" w:space="0" w:color="auto"/>
              <w:right w:val="single" w:sz="4" w:space="0" w:color="auto"/>
            </w:tcBorders>
            <w:shd w:val="clear" w:color="000000" w:fill="FCD5B4"/>
            <w:noWrap/>
            <w:vAlign w:val="center"/>
            <w:hideMark/>
          </w:tcPr>
          <w:p w14:paraId="12302ED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5</w:t>
            </w:r>
          </w:p>
        </w:tc>
        <w:tc>
          <w:tcPr>
            <w:tcW w:w="1065" w:type="pct"/>
            <w:tcBorders>
              <w:top w:val="nil"/>
              <w:left w:val="nil"/>
              <w:bottom w:val="single" w:sz="4" w:space="0" w:color="auto"/>
              <w:right w:val="single" w:sz="4" w:space="0" w:color="auto"/>
            </w:tcBorders>
            <w:vAlign w:val="center"/>
            <w:hideMark/>
          </w:tcPr>
          <w:p w14:paraId="5D817ED0"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DCS (95º) para DHS y DCS</w:t>
            </w:r>
          </w:p>
        </w:tc>
        <w:tc>
          <w:tcPr>
            <w:tcW w:w="150" w:type="pct"/>
            <w:tcBorders>
              <w:top w:val="nil"/>
              <w:left w:val="nil"/>
              <w:bottom w:val="single" w:sz="4" w:space="0" w:color="auto"/>
              <w:right w:val="single" w:sz="4" w:space="0" w:color="auto"/>
            </w:tcBorders>
            <w:noWrap/>
            <w:vAlign w:val="center"/>
            <w:hideMark/>
          </w:tcPr>
          <w:p w14:paraId="4BEADEC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C727E9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1F6F6D6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0818</w:t>
            </w:r>
          </w:p>
        </w:tc>
        <w:tc>
          <w:tcPr>
            <w:tcW w:w="115" w:type="pct"/>
            <w:tcBorders>
              <w:top w:val="nil"/>
              <w:left w:val="nil"/>
              <w:bottom w:val="single" w:sz="4" w:space="0" w:color="auto"/>
              <w:right w:val="single" w:sz="4" w:space="0" w:color="auto"/>
            </w:tcBorders>
            <w:noWrap/>
            <w:vAlign w:val="center"/>
            <w:hideMark/>
          </w:tcPr>
          <w:p w14:paraId="10C5D12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w:t>
            </w:r>
          </w:p>
        </w:tc>
        <w:tc>
          <w:tcPr>
            <w:tcW w:w="143" w:type="pct"/>
            <w:tcBorders>
              <w:top w:val="nil"/>
              <w:left w:val="nil"/>
              <w:bottom w:val="single" w:sz="4" w:space="0" w:color="auto"/>
              <w:right w:val="single" w:sz="4" w:space="0" w:color="auto"/>
            </w:tcBorders>
            <w:noWrap/>
            <w:vAlign w:val="center"/>
            <w:hideMark/>
          </w:tcPr>
          <w:p w14:paraId="0FF4B35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3991982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PLACAS. PLACAS PARA TORNILLO DINAMICO DE CADERA Y CONDILOS. TORNILLO DE COMPRESION, PARA TORNILLO DE TRACCION. LONGITUD DE 30 MM A 45 MM.</w:t>
            </w:r>
          </w:p>
        </w:tc>
        <w:tc>
          <w:tcPr>
            <w:tcW w:w="345" w:type="pct"/>
            <w:tcBorders>
              <w:top w:val="nil"/>
              <w:left w:val="nil"/>
              <w:bottom w:val="single" w:sz="4" w:space="0" w:color="auto"/>
              <w:right w:val="single" w:sz="4" w:space="0" w:color="auto"/>
            </w:tcBorders>
            <w:noWrap/>
            <w:vAlign w:val="center"/>
            <w:hideMark/>
          </w:tcPr>
          <w:p w14:paraId="2185FD5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c>
          <w:tcPr>
            <w:tcW w:w="437" w:type="pct"/>
            <w:tcBorders>
              <w:top w:val="nil"/>
              <w:left w:val="nil"/>
              <w:bottom w:val="single" w:sz="4" w:space="0" w:color="auto"/>
              <w:right w:val="single" w:sz="4" w:space="0" w:color="auto"/>
            </w:tcBorders>
            <w:shd w:val="clear" w:color="000000" w:fill="CCC0DA"/>
            <w:noWrap/>
            <w:vAlign w:val="center"/>
            <w:hideMark/>
          </w:tcPr>
          <w:p w14:paraId="2C5398F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19</w:t>
            </w:r>
          </w:p>
        </w:tc>
      </w:tr>
      <w:tr w:rsidR="006A202A" w:rsidRPr="006A202A" w14:paraId="5E7EA5AF"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995AD1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50</w:t>
            </w:r>
          </w:p>
        </w:tc>
        <w:tc>
          <w:tcPr>
            <w:tcW w:w="389" w:type="pct"/>
            <w:tcBorders>
              <w:top w:val="nil"/>
              <w:left w:val="nil"/>
              <w:bottom w:val="single" w:sz="4" w:space="0" w:color="auto"/>
              <w:right w:val="single" w:sz="4" w:space="0" w:color="auto"/>
            </w:tcBorders>
            <w:shd w:val="clear" w:color="000000" w:fill="FCD5B4"/>
            <w:noWrap/>
            <w:vAlign w:val="center"/>
            <w:hideMark/>
          </w:tcPr>
          <w:p w14:paraId="6E1E89AC"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6</w:t>
            </w:r>
          </w:p>
        </w:tc>
        <w:tc>
          <w:tcPr>
            <w:tcW w:w="1065" w:type="pct"/>
            <w:tcBorders>
              <w:top w:val="nil"/>
              <w:left w:val="nil"/>
              <w:bottom w:val="single" w:sz="4" w:space="0" w:color="auto"/>
              <w:right w:val="single" w:sz="4" w:space="0" w:color="auto"/>
            </w:tcBorders>
            <w:vAlign w:val="center"/>
            <w:hideMark/>
          </w:tcPr>
          <w:p w14:paraId="2494736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Cadera (prótesis Thomson y/o Lazcano)</w:t>
            </w:r>
          </w:p>
        </w:tc>
        <w:tc>
          <w:tcPr>
            <w:tcW w:w="150" w:type="pct"/>
            <w:tcBorders>
              <w:top w:val="nil"/>
              <w:left w:val="nil"/>
              <w:bottom w:val="single" w:sz="4" w:space="0" w:color="auto"/>
              <w:right w:val="single" w:sz="4" w:space="0" w:color="auto"/>
            </w:tcBorders>
            <w:noWrap/>
            <w:vAlign w:val="center"/>
            <w:hideMark/>
          </w:tcPr>
          <w:p w14:paraId="6E1C5A9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0CC055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746</w:t>
            </w:r>
          </w:p>
        </w:tc>
        <w:tc>
          <w:tcPr>
            <w:tcW w:w="167" w:type="pct"/>
            <w:tcBorders>
              <w:top w:val="nil"/>
              <w:left w:val="nil"/>
              <w:bottom w:val="single" w:sz="4" w:space="0" w:color="auto"/>
              <w:right w:val="single" w:sz="4" w:space="0" w:color="auto"/>
            </w:tcBorders>
            <w:noWrap/>
            <w:vAlign w:val="center"/>
            <w:hideMark/>
          </w:tcPr>
          <w:p w14:paraId="3DF65E6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7131</w:t>
            </w:r>
          </w:p>
        </w:tc>
        <w:tc>
          <w:tcPr>
            <w:tcW w:w="115" w:type="pct"/>
            <w:tcBorders>
              <w:top w:val="nil"/>
              <w:left w:val="nil"/>
              <w:bottom w:val="single" w:sz="4" w:space="0" w:color="auto"/>
              <w:right w:val="single" w:sz="4" w:space="0" w:color="auto"/>
            </w:tcBorders>
            <w:noWrap/>
            <w:vAlign w:val="center"/>
            <w:hideMark/>
          </w:tcPr>
          <w:p w14:paraId="2F8FA5C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34D7846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4AFF5DB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COMPONENTES FEMORALES. VASTAGO CURVO O RECTO PARA HEMIARTROPLASTIA, DE 105 MM A 120 MM DE LONGITUD. DIAMETRO DE LA CABEZA: DE 38.0 MM A 54.0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41BA86A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437" w:type="pct"/>
            <w:tcBorders>
              <w:top w:val="nil"/>
              <w:left w:val="nil"/>
              <w:bottom w:val="single" w:sz="4" w:space="0" w:color="auto"/>
              <w:right w:val="single" w:sz="4" w:space="0" w:color="auto"/>
            </w:tcBorders>
            <w:shd w:val="clear" w:color="000000" w:fill="CCC0DA"/>
            <w:noWrap/>
            <w:vAlign w:val="center"/>
            <w:hideMark/>
          </w:tcPr>
          <w:p w14:paraId="2BCC7A5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30</w:t>
            </w:r>
          </w:p>
        </w:tc>
      </w:tr>
      <w:tr w:rsidR="006A202A" w:rsidRPr="006A202A" w14:paraId="43FC896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BA7265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51</w:t>
            </w:r>
          </w:p>
        </w:tc>
        <w:tc>
          <w:tcPr>
            <w:tcW w:w="389" w:type="pct"/>
            <w:tcBorders>
              <w:top w:val="nil"/>
              <w:left w:val="nil"/>
              <w:bottom w:val="single" w:sz="4" w:space="0" w:color="auto"/>
              <w:right w:val="single" w:sz="4" w:space="0" w:color="auto"/>
            </w:tcBorders>
            <w:shd w:val="clear" w:color="000000" w:fill="FCD5B4"/>
            <w:noWrap/>
            <w:vAlign w:val="center"/>
            <w:hideMark/>
          </w:tcPr>
          <w:p w14:paraId="16774D9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6</w:t>
            </w:r>
          </w:p>
        </w:tc>
        <w:tc>
          <w:tcPr>
            <w:tcW w:w="1065" w:type="pct"/>
            <w:tcBorders>
              <w:top w:val="nil"/>
              <w:left w:val="nil"/>
              <w:bottom w:val="single" w:sz="4" w:space="0" w:color="auto"/>
              <w:right w:val="single" w:sz="4" w:space="0" w:color="auto"/>
            </w:tcBorders>
            <w:vAlign w:val="center"/>
            <w:hideMark/>
          </w:tcPr>
          <w:p w14:paraId="79E8A691"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Cadera (prótesis Thomson)</w:t>
            </w:r>
          </w:p>
        </w:tc>
        <w:tc>
          <w:tcPr>
            <w:tcW w:w="150" w:type="pct"/>
            <w:tcBorders>
              <w:top w:val="nil"/>
              <w:left w:val="nil"/>
              <w:bottom w:val="single" w:sz="4" w:space="0" w:color="auto"/>
              <w:right w:val="single" w:sz="4" w:space="0" w:color="auto"/>
            </w:tcBorders>
            <w:noWrap/>
            <w:vAlign w:val="center"/>
            <w:hideMark/>
          </w:tcPr>
          <w:p w14:paraId="6D4B0D8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352A97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182</w:t>
            </w:r>
          </w:p>
        </w:tc>
        <w:tc>
          <w:tcPr>
            <w:tcW w:w="167" w:type="pct"/>
            <w:tcBorders>
              <w:top w:val="nil"/>
              <w:left w:val="nil"/>
              <w:bottom w:val="single" w:sz="4" w:space="0" w:color="auto"/>
              <w:right w:val="single" w:sz="4" w:space="0" w:color="auto"/>
            </w:tcBorders>
            <w:noWrap/>
            <w:vAlign w:val="center"/>
            <w:hideMark/>
          </w:tcPr>
          <w:p w14:paraId="453C27B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1432</w:t>
            </w:r>
          </w:p>
        </w:tc>
        <w:tc>
          <w:tcPr>
            <w:tcW w:w="115" w:type="pct"/>
            <w:tcBorders>
              <w:top w:val="nil"/>
              <w:left w:val="nil"/>
              <w:bottom w:val="single" w:sz="4" w:space="0" w:color="auto"/>
              <w:right w:val="single" w:sz="4" w:space="0" w:color="auto"/>
            </w:tcBorders>
            <w:noWrap/>
            <w:vAlign w:val="center"/>
            <w:hideMark/>
          </w:tcPr>
          <w:p w14:paraId="2FCBE66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3C52D83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513E2EF7"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 CEMENTOS. PARA HUESO, METILMETACRILATO CON POLIMERO, MONOMERO Y ANTIBIOTICO.</w:t>
            </w:r>
          </w:p>
        </w:tc>
        <w:tc>
          <w:tcPr>
            <w:tcW w:w="345" w:type="pct"/>
            <w:tcBorders>
              <w:top w:val="nil"/>
              <w:left w:val="nil"/>
              <w:bottom w:val="single" w:sz="4" w:space="0" w:color="auto"/>
              <w:right w:val="single" w:sz="4" w:space="0" w:color="auto"/>
            </w:tcBorders>
            <w:noWrap/>
            <w:vAlign w:val="center"/>
            <w:hideMark/>
          </w:tcPr>
          <w:p w14:paraId="599CAA4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437" w:type="pct"/>
            <w:tcBorders>
              <w:top w:val="nil"/>
              <w:left w:val="nil"/>
              <w:bottom w:val="single" w:sz="4" w:space="0" w:color="auto"/>
              <w:right w:val="single" w:sz="4" w:space="0" w:color="auto"/>
            </w:tcBorders>
            <w:shd w:val="clear" w:color="000000" w:fill="CCC0DA"/>
            <w:noWrap/>
            <w:vAlign w:val="center"/>
            <w:hideMark/>
          </w:tcPr>
          <w:p w14:paraId="6A3D128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30</w:t>
            </w:r>
          </w:p>
        </w:tc>
      </w:tr>
      <w:tr w:rsidR="006A202A" w:rsidRPr="006A202A" w14:paraId="435DB23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A2F1AE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52</w:t>
            </w:r>
          </w:p>
        </w:tc>
        <w:tc>
          <w:tcPr>
            <w:tcW w:w="389" w:type="pct"/>
            <w:tcBorders>
              <w:top w:val="nil"/>
              <w:left w:val="nil"/>
              <w:bottom w:val="single" w:sz="4" w:space="0" w:color="auto"/>
              <w:right w:val="single" w:sz="4" w:space="0" w:color="auto"/>
            </w:tcBorders>
            <w:shd w:val="clear" w:color="000000" w:fill="FCD5B4"/>
            <w:noWrap/>
            <w:vAlign w:val="center"/>
            <w:hideMark/>
          </w:tcPr>
          <w:p w14:paraId="0C276FB4"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7</w:t>
            </w:r>
          </w:p>
        </w:tc>
        <w:tc>
          <w:tcPr>
            <w:tcW w:w="1065" w:type="pct"/>
            <w:tcBorders>
              <w:top w:val="nil"/>
              <w:left w:val="nil"/>
              <w:bottom w:val="single" w:sz="4" w:space="0" w:color="auto"/>
              <w:right w:val="single" w:sz="4" w:space="0" w:color="auto"/>
            </w:tcBorders>
            <w:vAlign w:val="center"/>
            <w:hideMark/>
          </w:tcPr>
          <w:p w14:paraId="5FF4FBD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Calcáneo con placa</w:t>
            </w:r>
          </w:p>
        </w:tc>
        <w:tc>
          <w:tcPr>
            <w:tcW w:w="150" w:type="pct"/>
            <w:tcBorders>
              <w:top w:val="nil"/>
              <w:left w:val="nil"/>
              <w:bottom w:val="single" w:sz="4" w:space="0" w:color="auto"/>
              <w:right w:val="single" w:sz="4" w:space="0" w:color="auto"/>
            </w:tcBorders>
            <w:noWrap/>
            <w:vAlign w:val="center"/>
            <w:hideMark/>
          </w:tcPr>
          <w:p w14:paraId="546D804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7E0021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620</w:t>
            </w:r>
          </w:p>
        </w:tc>
        <w:tc>
          <w:tcPr>
            <w:tcW w:w="167" w:type="pct"/>
            <w:tcBorders>
              <w:top w:val="nil"/>
              <w:left w:val="nil"/>
              <w:bottom w:val="single" w:sz="4" w:space="0" w:color="auto"/>
              <w:right w:val="single" w:sz="4" w:space="0" w:color="auto"/>
            </w:tcBorders>
            <w:noWrap/>
            <w:vAlign w:val="center"/>
            <w:hideMark/>
          </w:tcPr>
          <w:p w14:paraId="37BCBFF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0798</w:t>
            </w:r>
          </w:p>
        </w:tc>
        <w:tc>
          <w:tcPr>
            <w:tcW w:w="115" w:type="pct"/>
            <w:tcBorders>
              <w:top w:val="nil"/>
              <w:left w:val="nil"/>
              <w:bottom w:val="single" w:sz="4" w:space="0" w:color="auto"/>
              <w:right w:val="single" w:sz="4" w:space="0" w:color="auto"/>
            </w:tcBorders>
            <w:noWrap/>
            <w:vAlign w:val="center"/>
            <w:hideMark/>
          </w:tcPr>
          <w:p w14:paraId="5F1E170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2065C09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7A99DC95"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PARA CALCANEO, DE TITANIO O ALEACION DE TITANIO O ACERO INOXIDABLE, DE 1.0 MM A 2.3 MM DE ESPESOR Y ORIFICIOS DE 2.0 MM DE DIAMETRO. INCLUYE MEDIDAS INTERMEDIAS ENTRE LAS ESPECIFICADAS. LA SELECCION DEL MATERIAL ESTARA A CARGO DE LAS UNIDADES DE ATENCION, DE ACUERDO A SUS NECESIDADES.</w:t>
            </w:r>
          </w:p>
        </w:tc>
        <w:tc>
          <w:tcPr>
            <w:tcW w:w="345" w:type="pct"/>
            <w:tcBorders>
              <w:top w:val="nil"/>
              <w:left w:val="nil"/>
              <w:bottom w:val="single" w:sz="4" w:space="0" w:color="auto"/>
              <w:right w:val="single" w:sz="4" w:space="0" w:color="auto"/>
            </w:tcBorders>
            <w:noWrap/>
            <w:vAlign w:val="center"/>
            <w:hideMark/>
          </w:tcPr>
          <w:p w14:paraId="7BB032C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3198861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r>
      <w:tr w:rsidR="006A202A" w:rsidRPr="006A202A" w14:paraId="185E3887"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C8AE43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53</w:t>
            </w:r>
          </w:p>
        </w:tc>
        <w:tc>
          <w:tcPr>
            <w:tcW w:w="389" w:type="pct"/>
            <w:tcBorders>
              <w:top w:val="nil"/>
              <w:left w:val="nil"/>
              <w:bottom w:val="single" w:sz="4" w:space="0" w:color="auto"/>
              <w:right w:val="single" w:sz="4" w:space="0" w:color="auto"/>
            </w:tcBorders>
            <w:shd w:val="clear" w:color="000000" w:fill="FCD5B4"/>
            <w:noWrap/>
            <w:vAlign w:val="center"/>
            <w:hideMark/>
          </w:tcPr>
          <w:p w14:paraId="7761CB9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7</w:t>
            </w:r>
          </w:p>
        </w:tc>
        <w:tc>
          <w:tcPr>
            <w:tcW w:w="1065" w:type="pct"/>
            <w:tcBorders>
              <w:top w:val="nil"/>
              <w:left w:val="nil"/>
              <w:bottom w:val="single" w:sz="4" w:space="0" w:color="auto"/>
              <w:right w:val="single" w:sz="4" w:space="0" w:color="auto"/>
            </w:tcBorders>
            <w:vAlign w:val="center"/>
            <w:hideMark/>
          </w:tcPr>
          <w:p w14:paraId="7DCCA0A4"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Calcáneo con placa</w:t>
            </w:r>
          </w:p>
        </w:tc>
        <w:tc>
          <w:tcPr>
            <w:tcW w:w="150" w:type="pct"/>
            <w:tcBorders>
              <w:top w:val="nil"/>
              <w:left w:val="nil"/>
              <w:bottom w:val="single" w:sz="4" w:space="0" w:color="auto"/>
              <w:right w:val="single" w:sz="4" w:space="0" w:color="auto"/>
            </w:tcBorders>
            <w:noWrap/>
            <w:vAlign w:val="center"/>
            <w:hideMark/>
          </w:tcPr>
          <w:p w14:paraId="2E3BC1B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583795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620</w:t>
            </w:r>
          </w:p>
        </w:tc>
        <w:tc>
          <w:tcPr>
            <w:tcW w:w="167" w:type="pct"/>
            <w:tcBorders>
              <w:top w:val="nil"/>
              <w:left w:val="nil"/>
              <w:bottom w:val="single" w:sz="4" w:space="0" w:color="auto"/>
              <w:right w:val="single" w:sz="4" w:space="0" w:color="auto"/>
            </w:tcBorders>
            <w:noWrap/>
            <w:vAlign w:val="center"/>
            <w:hideMark/>
          </w:tcPr>
          <w:p w14:paraId="5FD32C7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0806</w:t>
            </w:r>
          </w:p>
        </w:tc>
        <w:tc>
          <w:tcPr>
            <w:tcW w:w="115" w:type="pct"/>
            <w:tcBorders>
              <w:top w:val="nil"/>
              <w:left w:val="nil"/>
              <w:bottom w:val="single" w:sz="4" w:space="0" w:color="auto"/>
              <w:right w:val="single" w:sz="4" w:space="0" w:color="auto"/>
            </w:tcBorders>
            <w:noWrap/>
            <w:vAlign w:val="center"/>
            <w:hideMark/>
          </w:tcPr>
          <w:p w14:paraId="435CAE1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559057D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1D85B92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EN ALEACION DE TITANIO, AUTOPERFORANTE DE 2.0 MM DE DIAMETRO. PARA PLACA CALCANEA. LONGITUD DE 20.0 MM A 45.0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2E1BF66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w:t>
            </w:r>
          </w:p>
        </w:tc>
        <w:tc>
          <w:tcPr>
            <w:tcW w:w="437" w:type="pct"/>
            <w:tcBorders>
              <w:top w:val="nil"/>
              <w:left w:val="nil"/>
              <w:bottom w:val="single" w:sz="4" w:space="0" w:color="auto"/>
              <w:right w:val="single" w:sz="4" w:space="0" w:color="auto"/>
            </w:tcBorders>
            <w:shd w:val="clear" w:color="000000" w:fill="CCC0DA"/>
            <w:noWrap/>
            <w:vAlign w:val="center"/>
            <w:hideMark/>
          </w:tcPr>
          <w:p w14:paraId="01C908A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24</w:t>
            </w:r>
          </w:p>
        </w:tc>
      </w:tr>
      <w:tr w:rsidR="006A202A" w:rsidRPr="006A202A" w14:paraId="28D84C0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1AB538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54</w:t>
            </w:r>
          </w:p>
        </w:tc>
        <w:tc>
          <w:tcPr>
            <w:tcW w:w="389" w:type="pct"/>
            <w:tcBorders>
              <w:top w:val="nil"/>
              <w:left w:val="nil"/>
              <w:bottom w:val="single" w:sz="4" w:space="0" w:color="auto"/>
              <w:right w:val="single" w:sz="4" w:space="0" w:color="auto"/>
            </w:tcBorders>
            <w:shd w:val="clear" w:color="000000" w:fill="FCD5B4"/>
            <w:noWrap/>
            <w:vAlign w:val="center"/>
            <w:hideMark/>
          </w:tcPr>
          <w:p w14:paraId="54B16E7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35E88DA6"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Cadera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358EE3C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5C55EA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211</w:t>
            </w:r>
          </w:p>
        </w:tc>
        <w:tc>
          <w:tcPr>
            <w:tcW w:w="167" w:type="pct"/>
            <w:tcBorders>
              <w:top w:val="nil"/>
              <w:left w:val="nil"/>
              <w:bottom w:val="single" w:sz="4" w:space="0" w:color="auto"/>
              <w:right w:val="single" w:sz="4" w:space="0" w:color="auto"/>
            </w:tcBorders>
            <w:noWrap/>
            <w:vAlign w:val="center"/>
            <w:hideMark/>
          </w:tcPr>
          <w:p w14:paraId="3FCBFA5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1718</w:t>
            </w:r>
          </w:p>
        </w:tc>
        <w:tc>
          <w:tcPr>
            <w:tcW w:w="115" w:type="pct"/>
            <w:tcBorders>
              <w:top w:val="nil"/>
              <w:left w:val="nil"/>
              <w:bottom w:val="single" w:sz="4" w:space="0" w:color="auto"/>
              <w:right w:val="single" w:sz="4" w:space="0" w:color="auto"/>
            </w:tcBorders>
            <w:noWrap/>
            <w:vAlign w:val="center"/>
            <w:hideMark/>
          </w:tcPr>
          <w:p w14:paraId="0F4FA9C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07</w:t>
            </w:r>
          </w:p>
        </w:tc>
        <w:tc>
          <w:tcPr>
            <w:tcW w:w="143" w:type="pct"/>
            <w:tcBorders>
              <w:top w:val="nil"/>
              <w:left w:val="nil"/>
              <w:bottom w:val="single" w:sz="4" w:space="0" w:color="auto"/>
              <w:right w:val="single" w:sz="4" w:space="0" w:color="auto"/>
            </w:tcBorders>
            <w:noWrap/>
            <w:vAlign w:val="center"/>
            <w:hideMark/>
          </w:tcPr>
          <w:p w14:paraId="7E303C4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1B84A67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CLAVO INTRAMEDULAR PARA CADERA, DE ACERO INOXIDABLE O ALEACION DE TITANIO, DE 10.0 MM A 12.0 MM DIAMETRO DISTAL, DE 9.0 MM A 17.0 MM DIAMETRO PROXIMAL POR 200.0 MM A 380.0 MM DE LONGITUD CON UNO O DOS TORNILLOS DESLIZANTES COMPATIBLES CON EL CLAVO, CON ANGULACION DE 125 GRADOS A 135 GRADOS, DERECHO E IZQUIERDO, CON ORIFICIOS PARA BLOQUEO DISTAL. INCLUYE MEDIDAS INTERMEDIAS ENTRE LAS ESPECIFICADAS. LA SELECCION DEL MATERIAL ESTARA A CARGO DE LAS UNIDADES DE ATENCION, DE ACUERDO A SUS NECESIDADES. ATENCION, DE ACUERDO A SUS NECESIDADES.</w:t>
            </w:r>
          </w:p>
        </w:tc>
        <w:tc>
          <w:tcPr>
            <w:tcW w:w="345" w:type="pct"/>
            <w:tcBorders>
              <w:top w:val="nil"/>
              <w:left w:val="nil"/>
              <w:bottom w:val="single" w:sz="4" w:space="0" w:color="auto"/>
              <w:right w:val="single" w:sz="4" w:space="0" w:color="auto"/>
            </w:tcBorders>
            <w:noWrap/>
            <w:vAlign w:val="center"/>
            <w:hideMark/>
          </w:tcPr>
          <w:p w14:paraId="4AF1F74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3FA7F11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199E8905"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CE9987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55</w:t>
            </w:r>
          </w:p>
        </w:tc>
        <w:tc>
          <w:tcPr>
            <w:tcW w:w="389" w:type="pct"/>
            <w:tcBorders>
              <w:top w:val="nil"/>
              <w:left w:val="nil"/>
              <w:bottom w:val="single" w:sz="4" w:space="0" w:color="auto"/>
              <w:right w:val="single" w:sz="4" w:space="0" w:color="auto"/>
            </w:tcBorders>
            <w:shd w:val="clear" w:color="000000" w:fill="FCD5B4"/>
            <w:noWrap/>
            <w:vAlign w:val="center"/>
            <w:hideMark/>
          </w:tcPr>
          <w:p w14:paraId="788BB51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22B04B91"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Cadera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604FC35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F055C8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3BBCBB2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3846</w:t>
            </w:r>
          </w:p>
        </w:tc>
        <w:tc>
          <w:tcPr>
            <w:tcW w:w="115" w:type="pct"/>
            <w:tcBorders>
              <w:top w:val="nil"/>
              <w:left w:val="nil"/>
              <w:bottom w:val="single" w:sz="4" w:space="0" w:color="auto"/>
              <w:right w:val="single" w:sz="4" w:space="0" w:color="auto"/>
            </w:tcBorders>
            <w:noWrap/>
            <w:vAlign w:val="center"/>
            <w:hideMark/>
          </w:tcPr>
          <w:p w14:paraId="5263D17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w:t>
            </w:r>
          </w:p>
        </w:tc>
        <w:tc>
          <w:tcPr>
            <w:tcW w:w="143" w:type="pct"/>
            <w:tcBorders>
              <w:top w:val="nil"/>
              <w:left w:val="nil"/>
              <w:bottom w:val="single" w:sz="4" w:space="0" w:color="auto"/>
              <w:right w:val="single" w:sz="4" w:space="0" w:color="auto"/>
            </w:tcBorders>
            <w:noWrap/>
            <w:vAlign w:val="center"/>
            <w:hideMark/>
          </w:tcPr>
          <w:p w14:paraId="5A6741A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464DAC4F"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DE BLOQUEO DISTAL PARA EL CLAVO INTRAMEDULAR DE CADERA. LONGITUD DE 35.0 MM A 75.0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2CD81EF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7A29333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r>
      <w:tr w:rsidR="006A202A" w:rsidRPr="006A202A" w14:paraId="292800B9"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1FB359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56</w:t>
            </w:r>
          </w:p>
        </w:tc>
        <w:tc>
          <w:tcPr>
            <w:tcW w:w="389" w:type="pct"/>
            <w:tcBorders>
              <w:top w:val="nil"/>
              <w:left w:val="nil"/>
              <w:bottom w:val="single" w:sz="4" w:space="0" w:color="auto"/>
              <w:right w:val="single" w:sz="4" w:space="0" w:color="auto"/>
            </w:tcBorders>
            <w:shd w:val="clear" w:color="000000" w:fill="FCD5B4"/>
            <w:noWrap/>
            <w:vAlign w:val="center"/>
            <w:hideMark/>
          </w:tcPr>
          <w:p w14:paraId="4D43EB9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41B13AD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Fémur </w:t>
            </w:r>
            <w:proofErr w:type="spellStart"/>
            <w:r w:rsidRPr="006A202A">
              <w:rPr>
                <w:rFonts w:ascii="Arial Narrow" w:eastAsia="Times New Roman" w:hAnsi="Arial Narrow" w:cs="Calibri"/>
                <w:b/>
                <w:bCs/>
                <w:color w:val="000000"/>
                <w:sz w:val="18"/>
                <w:lang w:val="es-MX" w:eastAsia="es-MX"/>
              </w:rPr>
              <w:t>Centromedular</w:t>
            </w:r>
            <w:proofErr w:type="spellEnd"/>
            <w:r w:rsidRPr="006A202A">
              <w:rPr>
                <w:rFonts w:ascii="Arial Narrow" w:eastAsia="Times New Roman" w:hAnsi="Arial Narrow" w:cs="Calibri"/>
                <w:b/>
                <w:bCs/>
                <w:color w:val="000000"/>
                <w:sz w:val="18"/>
                <w:lang w:val="es-MX" w:eastAsia="es-MX"/>
              </w:rPr>
              <w:t xml:space="preserve"> Retrogrado y </w:t>
            </w:r>
            <w:proofErr w:type="spellStart"/>
            <w:r w:rsidRPr="006A202A">
              <w:rPr>
                <w:rFonts w:ascii="Arial Narrow" w:eastAsia="Times New Roman" w:hAnsi="Arial Narrow" w:cs="Calibri"/>
                <w:b/>
                <w:bCs/>
                <w:color w:val="000000"/>
                <w:sz w:val="18"/>
                <w:lang w:val="es-MX" w:eastAsia="es-MX"/>
              </w:rPr>
              <w:t>Anterogrado</w:t>
            </w:r>
            <w:proofErr w:type="spellEnd"/>
          </w:p>
        </w:tc>
        <w:tc>
          <w:tcPr>
            <w:tcW w:w="150" w:type="pct"/>
            <w:tcBorders>
              <w:top w:val="nil"/>
              <w:left w:val="nil"/>
              <w:bottom w:val="single" w:sz="4" w:space="0" w:color="auto"/>
              <w:right w:val="single" w:sz="4" w:space="0" w:color="auto"/>
            </w:tcBorders>
            <w:noWrap/>
            <w:vAlign w:val="center"/>
            <w:hideMark/>
          </w:tcPr>
          <w:p w14:paraId="472B658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6E1FB6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211</w:t>
            </w:r>
          </w:p>
        </w:tc>
        <w:tc>
          <w:tcPr>
            <w:tcW w:w="167" w:type="pct"/>
            <w:tcBorders>
              <w:top w:val="nil"/>
              <w:left w:val="nil"/>
              <w:bottom w:val="single" w:sz="4" w:space="0" w:color="auto"/>
              <w:right w:val="single" w:sz="4" w:space="0" w:color="auto"/>
            </w:tcBorders>
            <w:noWrap/>
            <w:vAlign w:val="center"/>
            <w:hideMark/>
          </w:tcPr>
          <w:p w14:paraId="06775E3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3722</w:t>
            </w:r>
          </w:p>
        </w:tc>
        <w:tc>
          <w:tcPr>
            <w:tcW w:w="115" w:type="pct"/>
            <w:tcBorders>
              <w:top w:val="nil"/>
              <w:left w:val="nil"/>
              <w:bottom w:val="single" w:sz="4" w:space="0" w:color="auto"/>
              <w:right w:val="single" w:sz="4" w:space="0" w:color="auto"/>
            </w:tcBorders>
            <w:noWrap/>
            <w:vAlign w:val="center"/>
            <w:hideMark/>
          </w:tcPr>
          <w:p w14:paraId="2C6620C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6503252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w:t>
            </w:r>
          </w:p>
        </w:tc>
        <w:tc>
          <w:tcPr>
            <w:tcW w:w="1651" w:type="pct"/>
            <w:tcBorders>
              <w:top w:val="nil"/>
              <w:left w:val="nil"/>
              <w:bottom w:val="single" w:sz="4" w:space="0" w:color="auto"/>
              <w:right w:val="single" w:sz="4" w:space="0" w:color="auto"/>
            </w:tcBorders>
            <w:shd w:val="clear" w:color="000000" w:fill="D8E4BC"/>
            <w:vAlign w:val="bottom"/>
            <w:hideMark/>
          </w:tcPr>
          <w:p w14:paraId="44B4A32E"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CLAVOS INTRAMEDULARES PARA FEMUR. RETROGRADOS Y/O ANTEROGRADOS BLOQUEADOS, SOLIDOS O CANULADOS, DE ACERO INOXIDABLE AL ALTO NITROGENO O ALEACION DE TITANIO. DIAMETRO DISTAL, DE 9 MM A 10 MM. LONGITUD DE 160 MM A 480 MM. INCLUYE MEDIDAS INTERMEDIAS ENTRE LAS ESPECIFICADAS. LA SELECCION DEL MATERIAL ESTARA A CARGO DE LAS UNIDADES DE ATENCION, DE ACUERDO A SUS NECESIDADES.</w:t>
            </w:r>
          </w:p>
        </w:tc>
        <w:tc>
          <w:tcPr>
            <w:tcW w:w="345" w:type="pct"/>
            <w:tcBorders>
              <w:top w:val="nil"/>
              <w:left w:val="nil"/>
              <w:bottom w:val="single" w:sz="4" w:space="0" w:color="auto"/>
              <w:right w:val="single" w:sz="4" w:space="0" w:color="auto"/>
            </w:tcBorders>
            <w:noWrap/>
            <w:vAlign w:val="center"/>
            <w:hideMark/>
          </w:tcPr>
          <w:p w14:paraId="60E4F20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4A25D9F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w:t>
            </w:r>
          </w:p>
        </w:tc>
      </w:tr>
      <w:tr w:rsidR="006A202A" w:rsidRPr="006A202A" w14:paraId="6BE6E6B5"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EB075D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57</w:t>
            </w:r>
          </w:p>
        </w:tc>
        <w:tc>
          <w:tcPr>
            <w:tcW w:w="389" w:type="pct"/>
            <w:tcBorders>
              <w:top w:val="nil"/>
              <w:left w:val="nil"/>
              <w:bottom w:val="single" w:sz="4" w:space="0" w:color="auto"/>
              <w:right w:val="single" w:sz="4" w:space="0" w:color="auto"/>
            </w:tcBorders>
            <w:shd w:val="clear" w:color="000000" w:fill="FCD5B4"/>
            <w:noWrap/>
            <w:vAlign w:val="center"/>
            <w:hideMark/>
          </w:tcPr>
          <w:p w14:paraId="52A4F778"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1DB68BF1"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Fémur </w:t>
            </w:r>
            <w:proofErr w:type="spellStart"/>
            <w:r w:rsidRPr="006A202A">
              <w:rPr>
                <w:rFonts w:ascii="Arial Narrow" w:eastAsia="Times New Roman" w:hAnsi="Arial Narrow" w:cs="Calibri"/>
                <w:b/>
                <w:bCs/>
                <w:color w:val="000000"/>
                <w:sz w:val="18"/>
                <w:lang w:val="es-MX" w:eastAsia="es-MX"/>
              </w:rPr>
              <w:t>Centromedular</w:t>
            </w:r>
            <w:proofErr w:type="spellEnd"/>
            <w:r w:rsidRPr="006A202A">
              <w:rPr>
                <w:rFonts w:ascii="Arial Narrow" w:eastAsia="Times New Roman" w:hAnsi="Arial Narrow" w:cs="Calibri"/>
                <w:b/>
                <w:bCs/>
                <w:color w:val="000000"/>
                <w:sz w:val="18"/>
                <w:lang w:val="es-MX" w:eastAsia="es-MX"/>
              </w:rPr>
              <w:t xml:space="preserve"> Retrogrado y </w:t>
            </w:r>
            <w:proofErr w:type="spellStart"/>
            <w:r w:rsidRPr="006A202A">
              <w:rPr>
                <w:rFonts w:ascii="Arial Narrow" w:eastAsia="Times New Roman" w:hAnsi="Arial Narrow" w:cs="Calibri"/>
                <w:b/>
                <w:bCs/>
                <w:color w:val="000000"/>
                <w:sz w:val="18"/>
                <w:lang w:val="es-MX" w:eastAsia="es-MX"/>
              </w:rPr>
              <w:t>Anterogrado</w:t>
            </w:r>
            <w:proofErr w:type="spellEnd"/>
          </w:p>
        </w:tc>
        <w:tc>
          <w:tcPr>
            <w:tcW w:w="150" w:type="pct"/>
            <w:tcBorders>
              <w:top w:val="nil"/>
              <w:left w:val="nil"/>
              <w:bottom w:val="single" w:sz="4" w:space="0" w:color="auto"/>
              <w:right w:val="single" w:sz="4" w:space="0" w:color="auto"/>
            </w:tcBorders>
            <w:noWrap/>
            <w:vAlign w:val="center"/>
            <w:hideMark/>
          </w:tcPr>
          <w:p w14:paraId="7F234BC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81E159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211</w:t>
            </w:r>
          </w:p>
        </w:tc>
        <w:tc>
          <w:tcPr>
            <w:tcW w:w="167" w:type="pct"/>
            <w:tcBorders>
              <w:top w:val="nil"/>
              <w:left w:val="nil"/>
              <w:bottom w:val="single" w:sz="4" w:space="0" w:color="auto"/>
              <w:right w:val="single" w:sz="4" w:space="0" w:color="auto"/>
            </w:tcBorders>
            <w:noWrap/>
            <w:vAlign w:val="center"/>
            <w:hideMark/>
          </w:tcPr>
          <w:p w14:paraId="052EF9A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3797</w:t>
            </w:r>
          </w:p>
        </w:tc>
        <w:tc>
          <w:tcPr>
            <w:tcW w:w="115" w:type="pct"/>
            <w:tcBorders>
              <w:top w:val="nil"/>
              <w:left w:val="nil"/>
              <w:bottom w:val="single" w:sz="4" w:space="0" w:color="auto"/>
              <w:right w:val="single" w:sz="4" w:space="0" w:color="auto"/>
            </w:tcBorders>
            <w:noWrap/>
            <w:vAlign w:val="center"/>
            <w:hideMark/>
          </w:tcPr>
          <w:p w14:paraId="762D480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4231EB4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w:t>
            </w:r>
          </w:p>
        </w:tc>
        <w:tc>
          <w:tcPr>
            <w:tcW w:w="1651" w:type="pct"/>
            <w:tcBorders>
              <w:top w:val="nil"/>
              <w:left w:val="nil"/>
              <w:bottom w:val="single" w:sz="4" w:space="0" w:color="auto"/>
              <w:right w:val="single" w:sz="4" w:space="0" w:color="auto"/>
            </w:tcBorders>
            <w:shd w:val="clear" w:color="000000" w:fill="D8E4BC"/>
            <w:vAlign w:val="bottom"/>
            <w:hideMark/>
          </w:tcPr>
          <w:p w14:paraId="101B9A1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CLAVOS INTRAMEDULARES PARA FEMUR. RETROGRADOS Y/O ANTEROGRADOS BLOQUEADOS, SOLIDOS O CANULADOS, DE ACERO INOXIDABLE AL ALTO NITROGENO O ALEACION DE TITANIO. DIAMETRO DISTAL, DE 11.0 MM A 15.0 MM. LONGITUD DE 160.0 MM A 480.0 MM. INCLUYE MEDIDAS INTERMEDIAS ENTRE LAS ESPECIFICADAS. LA SELECCION DEL MATERIAL ESTARA A CARGO DE LAS UNIDADES DE ATENCION, DE ACUERDO A SUS NECESIDADES.</w:t>
            </w:r>
          </w:p>
        </w:tc>
        <w:tc>
          <w:tcPr>
            <w:tcW w:w="345" w:type="pct"/>
            <w:tcBorders>
              <w:top w:val="nil"/>
              <w:left w:val="nil"/>
              <w:bottom w:val="single" w:sz="4" w:space="0" w:color="auto"/>
              <w:right w:val="single" w:sz="4" w:space="0" w:color="auto"/>
            </w:tcBorders>
            <w:noWrap/>
            <w:vAlign w:val="center"/>
            <w:hideMark/>
          </w:tcPr>
          <w:p w14:paraId="0DF3775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5037132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r>
      <w:tr w:rsidR="006A202A" w:rsidRPr="006A202A" w14:paraId="0350B17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42D8D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58</w:t>
            </w:r>
          </w:p>
        </w:tc>
        <w:tc>
          <w:tcPr>
            <w:tcW w:w="389" w:type="pct"/>
            <w:tcBorders>
              <w:top w:val="nil"/>
              <w:left w:val="nil"/>
              <w:bottom w:val="single" w:sz="4" w:space="0" w:color="auto"/>
              <w:right w:val="single" w:sz="4" w:space="0" w:color="auto"/>
            </w:tcBorders>
            <w:shd w:val="clear" w:color="000000" w:fill="FCD5B4"/>
            <w:noWrap/>
            <w:vAlign w:val="center"/>
            <w:hideMark/>
          </w:tcPr>
          <w:p w14:paraId="32921A2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2A018AC8"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Fémur </w:t>
            </w:r>
            <w:proofErr w:type="spellStart"/>
            <w:r w:rsidRPr="006A202A">
              <w:rPr>
                <w:rFonts w:ascii="Arial Narrow" w:eastAsia="Times New Roman" w:hAnsi="Arial Narrow" w:cs="Calibri"/>
                <w:b/>
                <w:bCs/>
                <w:color w:val="000000"/>
                <w:sz w:val="18"/>
                <w:lang w:val="es-MX" w:eastAsia="es-MX"/>
              </w:rPr>
              <w:t>Centromedular</w:t>
            </w:r>
            <w:proofErr w:type="spellEnd"/>
            <w:r w:rsidRPr="006A202A">
              <w:rPr>
                <w:rFonts w:ascii="Arial Narrow" w:eastAsia="Times New Roman" w:hAnsi="Arial Narrow" w:cs="Calibri"/>
                <w:b/>
                <w:bCs/>
                <w:color w:val="000000"/>
                <w:sz w:val="18"/>
                <w:lang w:val="es-MX" w:eastAsia="es-MX"/>
              </w:rPr>
              <w:t xml:space="preserve"> Retrogrado y </w:t>
            </w:r>
            <w:proofErr w:type="spellStart"/>
            <w:r w:rsidRPr="006A202A">
              <w:rPr>
                <w:rFonts w:ascii="Arial Narrow" w:eastAsia="Times New Roman" w:hAnsi="Arial Narrow" w:cs="Calibri"/>
                <w:b/>
                <w:bCs/>
                <w:color w:val="000000"/>
                <w:sz w:val="18"/>
                <w:lang w:val="es-MX" w:eastAsia="es-MX"/>
              </w:rPr>
              <w:t>Anterogrado</w:t>
            </w:r>
            <w:proofErr w:type="spellEnd"/>
          </w:p>
        </w:tc>
        <w:tc>
          <w:tcPr>
            <w:tcW w:w="150" w:type="pct"/>
            <w:tcBorders>
              <w:top w:val="nil"/>
              <w:left w:val="nil"/>
              <w:bottom w:val="single" w:sz="4" w:space="0" w:color="auto"/>
              <w:right w:val="single" w:sz="4" w:space="0" w:color="auto"/>
            </w:tcBorders>
            <w:noWrap/>
            <w:vAlign w:val="center"/>
            <w:hideMark/>
          </w:tcPr>
          <w:p w14:paraId="1835DAD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51A6A0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703</w:t>
            </w:r>
          </w:p>
        </w:tc>
        <w:tc>
          <w:tcPr>
            <w:tcW w:w="167" w:type="pct"/>
            <w:tcBorders>
              <w:top w:val="nil"/>
              <w:left w:val="nil"/>
              <w:bottom w:val="single" w:sz="4" w:space="0" w:color="auto"/>
              <w:right w:val="single" w:sz="4" w:space="0" w:color="auto"/>
            </w:tcBorders>
            <w:noWrap/>
            <w:vAlign w:val="center"/>
            <w:hideMark/>
          </w:tcPr>
          <w:p w14:paraId="4162D0F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1135</w:t>
            </w:r>
          </w:p>
        </w:tc>
        <w:tc>
          <w:tcPr>
            <w:tcW w:w="115" w:type="pct"/>
            <w:tcBorders>
              <w:top w:val="nil"/>
              <w:left w:val="nil"/>
              <w:bottom w:val="single" w:sz="4" w:space="0" w:color="auto"/>
              <w:right w:val="single" w:sz="4" w:space="0" w:color="auto"/>
            </w:tcBorders>
            <w:noWrap/>
            <w:vAlign w:val="center"/>
            <w:hideMark/>
          </w:tcPr>
          <w:p w14:paraId="06F814B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w:t>
            </w:r>
          </w:p>
        </w:tc>
        <w:tc>
          <w:tcPr>
            <w:tcW w:w="143" w:type="pct"/>
            <w:tcBorders>
              <w:top w:val="nil"/>
              <w:left w:val="nil"/>
              <w:bottom w:val="single" w:sz="4" w:space="0" w:color="auto"/>
              <w:right w:val="single" w:sz="4" w:space="0" w:color="auto"/>
            </w:tcBorders>
            <w:noWrap/>
            <w:vAlign w:val="center"/>
            <w:hideMark/>
          </w:tcPr>
          <w:p w14:paraId="76404B2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1B91309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PERNO ROSCADO PARA BLOQUEO DISTAL, DEL CLAVO SOLIDO O CANULADO NO FRESADO PARA FEMUR. </w:t>
            </w:r>
            <w:r w:rsidRPr="006A202A">
              <w:rPr>
                <w:rFonts w:ascii="Arial Narrow" w:eastAsia="Times New Roman" w:hAnsi="Arial Narrow" w:cs="Calibri"/>
                <w:color w:val="000000"/>
                <w:sz w:val="14"/>
                <w:lang w:val="es-MX" w:eastAsia="es-MX"/>
              </w:rPr>
              <w:lastRenderedPageBreak/>
              <w:t>LONGITUD DE 28.0 MM A 76.0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2C0163D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10</w:t>
            </w:r>
          </w:p>
        </w:tc>
        <w:tc>
          <w:tcPr>
            <w:tcW w:w="437" w:type="pct"/>
            <w:tcBorders>
              <w:top w:val="nil"/>
              <w:left w:val="nil"/>
              <w:bottom w:val="single" w:sz="4" w:space="0" w:color="auto"/>
              <w:right w:val="single" w:sz="4" w:space="0" w:color="auto"/>
            </w:tcBorders>
            <w:shd w:val="clear" w:color="000000" w:fill="CCC0DA"/>
            <w:noWrap/>
            <w:vAlign w:val="center"/>
            <w:hideMark/>
          </w:tcPr>
          <w:p w14:paraId="4C5F691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23</w:t>
            </w:r>
          </w:p>
        </w:tc>
      </w:tr>
      <w:tr w:rsidR="006A202A" w:rsidRPr="006A202A" w14:paraId="398ADD2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9B3F41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59</w:t>
            </w:r>
          </w:p>
        </w:tc>
        <w:tc>
          <w:tcPr>
            <w:tcW w:w="389" w:type="pct"/>
            <w:tcBorders>
              <w:top w:val="nil"/>
              <w:left w:val="nil"/>
              <w:bottom w:val="single" w:sz="4" w:space="0" w:color="auto"/>
              <w:right w:val="single" w:sz="4" w:space="0" w:color="auto"/>
            </w:tcBorders>
            <w:shd w:val="clear" w:color="000000" w:fill="FCD5B4"/>
            <w:noWrap/>
            <w:vAlign w:val="center"/>
            <w:hideMark/>
          </w:tcPr>
          <w:p w14:paraId="17A837D5"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2B729B34"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Fémur </w:t>
            </w:r>
            <w:proofErr w:type="spellStart"/>
            <w:r w:rsidRPr="006A202A">
              <w:rPr>
                <w:rFonts w:ascii="Arial Narrow" w:eastAsia="Times New Roman" w:hAnsi="Arial Narrow" w:cs="Calibri"/>
                <w:b/>
                <w:bCs/>
                <w:color w:val="000000"/>
                <w:sz w:val="18"/>
                <w:lang w:val="es-MX" w:eastAsia="es-MX"/>
              </w:rPr>
              <w:t>Centromedular</w:t>
            </w:r>
            <w:proofErr w:type="spellEnd"/>
            <w:r w:rsidRPr="006A202A">
              <w:rPr>
                <w:rFonts w:ascii="Arial Narrow" w:eastAsia="Times New Roman" w:hAnsi="Arial Narrow" w:cs="Calibri"/>
                <w:b/>
                <w:bCs/>
                <w:color w:val="000000"/>
                <w:sz w:val="18"/>
                <w:lang w:val="es-MX" w:eastAsia="es-MX"/>
              </w:rPr>
              <w:t xml:space="preserve"> Retrogrado y </w:t>
            </w:r>
            <w:proofErr w:type="spellStart"/>
            <w:r w:rsidRPr="006A202A">
              <w:rPr>
                <w:rFonts w:ascii="Arial Narrow" w:eastAsia="Times New Roman" w:hAnsi="Arial Narrow" w:cs="Calibri"/>
                <w:b/>
                <w:bCs/>
                <w:color w:val="000000"/>
                <w:sz w:val="18"/>
                <w:lang w:val="es-MX" w:eastAsia="es-MX"/>
              </w:rPr>
              <w:t>Anterogrado</w:t>
            </w:r>
            <w:proofErr w:type="spellEnd"/>
          </w:p>
        </w:tc>
        <w:tc>
          <w:tcPr>
            <w:tcW w:w="150" w:type="pct"/>
            <w:tcBorders>
              <w:top w:val="nil"/>
              <w:left w:val="nil"/>
              <w:bottom w:val="single" w:sz="4" w:space="0" w:color="auto"/>
              <w:right w:val="single" w:sz="4" w:space="0" w:color="auto"/>
            </w:tcBorders>
            <w:noWrap/>
            <w:vAlign w:val="center"/>
            <w:hideMark/>
          </w:tcPr>
          <w:p w14:paraId="66B8F5E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0BE7AD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859</w:t>
            </w:r>
          </w:p>
        </w:tc>
        <w:tc>
          <w:tcPr>
            <w:tcW w:w="167" w:type="pct"/>
            <w:tcBorders>
              <w:top w:val="nil"/>
              <w:left w:val="nil"/>
              <w:bottom w:val="single" w:sz="4" w:space="0" w:color="auto"/>
              <w:right w:val="single" w:sz="4" w:space="0" w:color="auto"/>
            </w:tcBorders>
            <w:noWrap/>
            <w:vAlign w:val="center"/>
            <w:hideMark/>
          </w:tcPr>
          <w:p w14:paraId="067BF88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0576</w:t>
            </w:r>
          </w:p>
        </w:tc>
        <w:tc>
          <w:tcPr>
            <w:tcW w:w="115" w:type="pct"/>
            <w:tcBorders>
              <w:top w:val="nil"/>
              <w:left w:val="nil"/>
              <w:bottom w:val="single" w:sz="4" w:space="0" w:color="auto"/>
              <w:right w:val="single" w:sz="4" w:space="0" w:color="auto"/>
            </w:tcBorders>
            <w:noWrap/>
            <w:vAlign w:val="center"/>
            <w:hideMark/>
          </w:tcPr>
          <w:p w14:paraId="5CFA2C2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w:t>
            </w:r>
          </w:p>
        </w:tc>
        <w:tc>
          <w:tcPr>
            <w:tcW w:w="143" w:type="pct"/>
            <w:tcBorders>
              <w:top w:val="nil"/>
              <w:left w:val="nil"/>
              <w:bottom w:val="single" w:sz="4" w:space="0" w:color="auto"/>
              <w:right w:val="single" w:sz="4" w:space="0" w:color="auto"/>
            </w:tcBorders>
            <w:noWrap/>
            <w:vAlign w:val="center"/>
            <w:hideMark/>
          </w:tcPr>
          <w:p w14:paraId="047BED1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2142816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CLAVOS. TODOS LOS COMPONENTES DEBEN SER COMPATIBLES ENTRE SI. CLAVO INTRAMEDULAR PARA CADERA. DE ACERO INOXIDABLE AL ALTO NITROGENO. CON ORIFICIOS PARA PERNOS DISTALES PARA BLOQUEO. CON  TORNILLO DE COMPRESION O MECANISMO EQUIVALENTE. TAPON PROXIMAL DE SEGURIDAD PARA EL SISTEMA DE ENCLAVADO INTRAMEDULAR. PARA LOS SISTEMAS QUE LO REQUIERAN.</w:t>
            </w:r>
          </w:p>
        </w:tc>
        <w:tc>
          <w:tcPr>
            <w:tcW w:w="345" w:type="pct"/>
            <w:tcBorders>
              <w:top w:val="nil"/>
              <w:left w:val="nil"/>
              <w:bottom w:val="single" w:sz="4" w:space="0" w:color="auto"/>
              <w:right w:val="single" w:sz="4" w:space="0" w:color="auto"/>
            </w:tcBorders>
            <w:noWrap/>
            <w:vAlign w:val="center"/>
            <w:hideMark/>
          </w:tcPr>
          <w:p w14:paraId="0F6B89F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c>
          <w:tcPr>
            <w:tcW w:w="437" w:type="pct"/>
            <w:tcBorders>
              <w:top w:val="nil"/>
              <w:left w:val="nil"/>
              <w:bottom w:val="single" w:sz="4" w:space="0" w:color="auto"/>
              <w:right w:val="single" w:sz="4" w:space="0" w:color="auto"/>
            </w:tcBorders>
            <w:shd w:val="clear" w:color="000000" w:fill="CCC0DA"/>
            <w:noWrap/>
            <w:vAlign w:val="center"/>
            <w:hideMark/>
          </w:tcPr>
          <w:p w14:paraId="2B99778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r>
      <w:tr w:rsidR="006A202A" w:rsidRPr="006A202A" w14:paraId="42368C5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F5388C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60</w:t>
            </w:r>
          </w:p>
        </w:tc>
        <w:tc>
          <w:tcPr>
            <w:tcW w:w="389" w:type="pct"/>
            <w:tcBorders>
              <w:top w:val="nil"/>
              <w:left w:val="nil"/>
              <w:bottom w:val="single" w:sz="4" w:space="0" w:color="auto"/>
              <w:right w:val="single" w:sz="4" w:space="0" w:color="auto"/>
            </w:tcBorders>
            <w:shd w:val="clear" w:color="000000" w:fill="FCD5B4"/>
            <w:noWrap/>
            <w:vAlign w:val="center"/>
            <w:hideMark/>
          </w:tcPr>
          <w:p w14:paraId="62B2D8B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0230B495"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Fémur </w:t>
            </w:r>
            <w:proofErr w:type="spellStart"/>
            <w:r w:rsidRPr="006A202A">
              <w:rPr>
                <w:rFonts w:ascii="Arial Narrow" w:eastAsia="Times New Roman" w:hAnsi="Arial Narrow" w:cs="Calibri"/>
                <w:b/>
                <w:bCs/>
                <w:color w:val="000000"/>
                <w:sz w:val="18"/>
                <w:lang w:val="es-MX" w:eastAsia="es-MX"/>
              </w:rPr>
              <w:t>Centromedular</w:t>
            </w:r>
            <w:proofErr w:type="spellEnd"/>
            <w:r w:rsidRPr="006A202A">
              <w:rPr>
                <w:rFonts w:ascii="Arial Narrow" w:eastAsia="Times New Roman" w:hAnsi="Arial Narrow" w:cs="Calibri"/>
                <w:b/>
                <w:bCs/>
                <w:color w:val="000000"/>
                <w:sz w:val="18"/>
                <w:lang w:val="es-MX" w:eastAsia="es-MX"/>
              </w:rPr>
              <w:t xml:space="preserve"> Retrogrado y </w:t>
            </w:r>
            <w:proofErr w:type="spellStart"/>
            <w:r w:rsidRPr="006A202A">
              <w:rPr>
                <w:rFonts w:ascii="Arial Narrow" w:eastAsia="Times New Roman" w:hAnsi="Arial Narrow" w:cs="Calibri"/>
                <w:b/>
                <w:bCs/>
                <w:color w:val="000000"/>
                <w:sz w:val="18"/>
                <w:lang w:val="es-MX" w:eastAsia="es-MX"/>
              </w:rPr>
              <w:t>Anterogrado</w:t>
            </w:r>
            <w:proofErr w:type="spellEnd"/>
          </w:p>
        </w:tc>
        <w:tc>
          <w:tcPr>
            <w:tcW w:w="150" w:type="pct"/>
            <w:tcBorders>
              <w:top w:val="nil"/>
              <w:left w:val="nil"/>
              <w:bottom w:val="single" w:sz="4" w:space="0" w:color="auto"/>
              <w:right w:val="single" w:sz="4" w:space="0" w:color="auto"/>
            </w:tcBorders>
            <w:noWrap/>
            <w:vAlign w:val="center"/>
            <w:hideMark/>
          </w:tcPr>
          <w:p w14:paraId="218C724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408BF7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703</w:t>
            </w:r>
          </w:p>
        </w:tc>
        <w:tc>
          <w:tcPr>
            <w:tcW w:w="167" w:type="pct"/>
            <w:tcBorders>
              <w:top w:val="nil"/>
              <w:left w:val="nil"/>
              <w:bottom w:val="single" w:sz="4" w:space="0" w:color="auto"/>
              <w:right w:val="single" w:sz="4" w:space="0" w:color="auto"/>
            </w:tcBorders>
            <w:noWrap/>
            <w:vAlign w:val="center"/>
            <w:hideMark/>
          </w:tcPr>
          <w:p w14:paraId="7EA65FD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2141</w:t>
            </w:r>
          </w:p>
        </w:tc>
        <w:tc>
          <w:tcPr>
            <w:tcW w:w="115" w:type="pct"/>
            <w:tcBorders>
              <w:top w:val="nil"/>
              <w:left w:val="nil"/>
              <w:bottom w:val="single" w:sz="4" w:space="0" w:color="auto"/>
              <w:right w:val="single" w:sz="4" w:space="0" w:color="auto"/>
            </w:tcBorders>
            <w:noWrap/>
            <w:vAlign w:val="center"/>
            <w:hideMark/>
          </w:tcPr>
          <w:p w14:paraId="4FB7C7F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587F618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w:t>
            </w:r>
          </w:p>
        </w:tc>
        <w:tc>
          <w:tcPr>
            <w:tcW w:w="1651" w:type="pct"/>
            <w:tcBorders>
              <w:top w:val="nil"/>
              <w:left w:val="nil"/>
              <w:bottom w:val="single" w:sz="4" w:space="0" w:color="auto"/>
              <w:right w:val="single" w:sz="4" w:space="0" w:color="auto"/>
            </w:tcBorders>
            <w:vAlign w:val="bottom"/>
            <w:hideMark/>
          </w:tcPr>
          <w:p w14:paraId="29CCD86D"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PERNOS O TORNILLOS ROSCADOS Y/U HOJA EN ESPIRAL PARA EL CLAVO INTRAMEDULAR RETROGRADO Y/O ANTEROGRADO, BLOQUEADO, SOLIDO O CANULADO, DE ACERO INOXIDABLE AL ALTO NITROGENO O ALEACION DE TITANIO. LONGITUD DE 26.0 MM A 100.0 MM. INCLUYE MEDIDAS INTERMEDIAS ENTRE LAS ESPECIFICADAS. LA SELECCION DEL MATERIAL ESTARA A CARGO DE LAS UNIDADES DE ATENCION, DE ACUERDO A SUS NECESIDADES.</w:t>
            </w:r>
          </w:p>
        </w:tc>
        <w:tc>
          <w:tcPr>
            <w:tcW w:w="345" w:type="pct"/>
            <w:tcBorders>
              <w:top w:val="nil"/>
              <w:left w:val="nil"/>
              <w:bottom w:val="single" w:sz="4" w:space="0" w:color="auto"/>
              <w:right w:val="single" w:sz="4" w:space="0" w:color="auto"/>
            </w:tcBorders>
            <w:noWrap/>
            <w:vAlign w:val="center"/>
            <w:hideMark/>
          </w:tcPr>
          <w:p w14:paraId="32978E6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c>
          <w:tcPr>
            <w:tcW w:w="437" w:type="pct"/>
            <w:tcBorders>
              <w:top w:val="nil"/>
              <w:left w:val="nil"/>
              <w:bottom w:val="single" w:sz="4" w:space="0" w:color="auto"/>
              <w:right w:val="single" w:sz="4" w:space="0" w:color="auto"/>
            </w:tcBorders>
            <w:shd w:val="clear" w:color="000000" w:fill="CCC0DA"/>
            <w:noWrap/>
            <w:vAlign w:val="center"/>
            <w:hideMark/>
          </w:tcPr>
          <w:p w14:paraId="7B3F308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r>
      <w:tr w:rsidR="006A202A" w:rsidRPr="006A202A" w14:paraId="51CBE63A"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1B25D2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61</w:t>
            </w:r>
          </w:p>
        </w:tc>
        <w:tc>
          <w:tcPr>
            <w:tcW w:w="389" w:type="pct"/>
            <w:tcBorders>
              <w:top w:val="nil"/>
              <w:left w:val="nil"/>
              <w:bottom w:val="single" w:sz="4" w:space="0" w:color="auto"/>
              <w:right w:val="single" w:sz="4" w:space="0" w:color="auto"/>
            </w:tcBorders>
            <w:shd w:val="clear" w:color="000000" w:fill="FCD5B4"/>
            <w:noWrap/>
            <w:vAlign w:val="center"/>
            <w:hideMark/>
          </w:tcPr>
          <w:p w14:paraId="72ABF3C2"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49B356D5"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Fémur </w:t>
            </w:r>
            <w:proofErr w:type="spellStart"/>
            <w:r w:rsidRPr="006A202A">
              <w:rPr>
                <w:rFonts w:ascii="Arial Narrow" w:eastAsia="Times New Roman" w:hAnsi="Arial Narrow" w:cs="Calibri"/>
                <w:b/>
                <w:bCs/>
                <w:color w:val="000000"/>
                <w:sz w:val="18"/>
                <w:lang w:val="es-MX" w:eastAsia="es-MX"/>
              </w:rPr>
              <w:t>Centromedular</w:t>
            </w:r>
            <w:proofErr w:type="spellEnd"/>
            <w:r w:rsidRPr="006A202A">
              <w:rPr>
                <w:rFonts w:ascii="Arial Narrow" w:eastAsia="Times New Roman" w:hAnsi="Arial Narrow" w:cs="Calibri"/>
                <w:b/>
                <w:bCs/>
                <w:color w:val="000000"/>
                <w:sz w:val="18"/>
                <w:lang w:val="es-MX" w:eastAsia="es-MX"/>
              </w:rPr>
              <w:t xml:space="preserve"> Retrogrado y </w:t>
            </w:r>
            <w:proofErr w:type="spellStart"/>
            <w:r w:rsidRPr="006A202A">
              <w:rPr>
                <w:rFonts w:ascii="Arial Narrow" w:eastAsia="Times New Roman" w:hAnsi="Arial Narrow" w:cs="Calibri"/>
                <w:b/>
                <w:bCs/>
                <w:color w:val="000000"/>
                <w:sz w:val="18"/>
                <w:lang w:val="es-MX" w:eastAsia="es-MX"/>
              </w:rPr>
              <w:t>Anterogrado</w:t>
            </w:r>
            <w:proofErr w:type="spellEnd"/>
          </w:p>
        </w:tc>
        <w:tc>
          <w:tcPr>
            <w:tcW w:w="150" w:type="pct"/>
            <w:tcBorders>
              <w:top w:val="nil"/>
              <w:left w:val="nil"/>
              <w:bottom w:val="single" w:sz="4" w:space="0" w:color="auto"/>
              <w:right w:val="single" w:sz="4" w:space="0" w:color="auto"/>
            </w:tcBorders>
            <w:noWrap/>
            <w:vAlign w:val="center"/>
            <w:hideMark/>
          </w:tcPr>
          <w:p w14:paraId="0016FEE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D3C948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681A6E2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2641</w:t>
            </w:r>
          </w:p>
        </w:tc>
        <w:tc>
          <w:tcPr>
            <w:tcW w:w="115" w:type="pct"/>
            <w:tcBorders>
              <w:top w:val="nil"/>
              <w:left w:val="nil"/>
              <w:bottom w:val="single" w:sz="4" w:space="0" w:color="auto"/>
              <w:right w:val="single" w:sz="4" w:space="0" w:color="auto"/>
            </w:tcBorders>
            <w:noWrap/>
            <w:vAlign w:val="center"/>
            <w:hideMark/>
          </w:tcPr>
          <w:p w14:paraId="5901ED9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3A048C6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w:t>
            </w:r>
          </w:p>
        </w:tc>
        <w:tc>
          <w:tcPr>
            <w:tcW w:w="1651" w:type="pct"/>
            <w:tcBorders>
              <w:top w:val="nil"/>
              <w:left w:val="nil"/>
              <w:bottom w:val="single" w:sz="4" w:space="0" w:color="auto"/>
              <w:right w:val="single" w:sz="4" w:space="0" w:color="auto"/>
            </w:tcBorders>
            <w:vAlign w:val="bottom"/>
            <w:hideMark/>
          </w:tcPr>
          <w:p w14:paraId="5B8C11E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DE CIERRE PARA CLAVO INTRAMEDULAR RETROGRADO Y/O ANTEROGRADO BLOQUEADO, SOLIDO O CANULADO.</w:t>
            </w:r>
          </w:p>
        </w:tc>
        <w:tc>
          <w:tcPr>
            <w:tcW w:w="345" w:type="pct"/>
            <w:tcBorders>
              <w:top w:val="nil"/>
              <w:left w:val="nil"/>
              <w:bottom w:val="single" w:sz="4" w:space="0" w:color="auto"/>
              <w:right w:val="single" w:sz="4" w:space="0" w:color="auto"/>
            </w:tcBorders>
            <w:noWrap/>
            <w:vAlign w:val="center"/>
            <w:hideMark/>
          </w:tcPr>
          <w:p w14:paraId="2796CE3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25</w:t>
            </w:r>
          </w:p>
        </w:tc>
        <w:tc>
          <w:tcPr>
            <w:tcW w:w="437" w:type="pct"/>
            <w:tcBorders>
              <w:top w:val="nil"/>
              <w:left w:val="nil"/>
              <w:bottom w:val="single" w:sz="4" w:space="0" w:color="auto"/>
              <w:right w:val="single" w:sz="4" w:space="0" w:color="auto"/>
            </w:tcBorders>
            <w:shd w:val="clear" w:color="000000" w:fill="CCC0DA"/>
            <w:noWrap/>
            <w:vAlign w:val="center"/>
            <w:hideMark/>
          </w:tcPr>
          <w:p w14:paraId="5F72CA6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62</w:t>
            </w:r>
          </w:p>
        </w:tc>
      </w:tr>
      <w:tr w:rsidR="006A202A" w:rsidRPr="006A202A" w14:paraId="074E6A6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64C0ED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62</w:t>
            </w:r>
          </w:p>
        </w:tc>
        <w:tc>
          <w:tcPr>
            <w:tcW w:w="389" w:type="pct"/>
            <w:tcBorders>
              <w:top w:val="nil"/>
              <w:left w:val="nil"/>
              <w:bottom w:val="single" w:sz="4" w:space="0" w:color="auto"/>
              <w:right w:val="single" w:sz="4" w:space="0" w:color="auto"/>
            </w:tcBorders>
            <w:shd w:val="clear" w:color="000000" w:fill="FCD5B4"/>
            <w:noWrap/>
            <w:vAlign w:val="center"/>
            <w:hideMark/>
          </w:tcPr>
          <w:p w14:paraId="7EE345A4"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6FF3B37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Fémur Bloqueo Cefálico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7338C50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3EC886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211</w:t>
            </w:r>
          </w:p>
        </w:tc>
        <w:tc>
          <w:tcPr>
            <w:tcW w:w="167" w:type="pct"/>
            <w:tcBorders>
              <w:top w:val="nil"/>
              <w:left w:val="nil"/>
              <w:bottom w:val="single" w:sz="4" w:space="0" w:color="auto"/>
              <w:right w:val="single" w:sz="4" w:space="0" w:color="auto"/>
            </w:tcBorders>
            <w:noWrap/>
            <w:vAlign w:val="center"/>
            <w:hideMark/>
          </w:tcPr>
          <w:p w14:paraId="043A651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2336</w:t>
            </w:r>
          </w:p>
        </w:tc>
        <w:tc>
          <w:tcPr>
            <w:tcW w:w="115" w:type="pct"/>
            <w:tcBorders>
              <w:top w:val="nil"/>
              <w:left w:val="nil"/>
              <w:bottom w:val="single" w:sz="4" w:space="0" w:color="auto"/>
              <w:right w:val="single" w:sz="4" w:space="0" w:color="auto"/>
            </w:tcBorders>
            <w:noWrap/>
            <w:vAlign w:val="center"/>
            <w:hideMark/>
          </w:tcPr>
          <w:p w14:paraId="4F44CC4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07</w:t>
            </w:r>
          </w:p>
        </w:tc>
        <w:tc>
          <w:tcPr>
            <w:tcW w:w="143" w:type="pct"/>
            <w:tcBorders>
              <w:top w:val="nil"/>
              <w:left w:val="nil"/>
              <w:bottom w:val="single" w:sz="4" w:space="0" w:color="auto"/>
              <w:right w:val="single" w:sz="4" w:space="0" w:color="auto"/>
            </w:tcBorders>
            <w:noWrap/>
            <w:vAlign w:val="center"/>
            <w:hideMark/>
          </w:tcPr>
          <w:p w14:paraId="1D5D2D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1A9F2888"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CLAVO INTRAMEDULAR PARA FEMUR. SOLIDO O CANULADO NO FRESADO CON BLOQUEO PROXIMAL A LA CABEZA FEMORAL, CON DISPOSITIVO DE FIJACION, DE ACERO INOXIDABLE AL ALTO NITROGENO O ALEACION DE TITANIO. DIAMETRO DE 9.0 MM A 12.00 MM, LONGITUD DE 300.0 MM A 440.0 MM. INCLUYE MEDIDAS INTERMEDIAS ENTRE LAS ESPECIFICADAS. LA SELECCION DEL MATERIAL ESTARA A CARGO DE LAS UNIDADES DE ATENCION, DE ACUERDO A SUS NECESIDADES.</w:t>
            </w:r>
          </w:p>
        </w:tc>
        <w:tc>
          <w:tcPr>
            <w:tcW w:w="345" w:type="pct"/>
            <w:tcBorders>
              <w:top w:val="nil"/>
              <w:left w:val="nil"/>
              <w:bottom w:val="single" w:sz="4" w:space="0" w:color="auto"/>
              <w:right w:val="single" w:sz="4" w:space="0" w:color="auto"/>
            </w:tcBorders>
            <w:noWrap/>
            <w:vAlign w:val="center"/>
            <w:hideMark/>
          </w:tcPr>
          <w:p w14:paraId="66E2A92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2080C69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r>
      <w:tr w:rsidR="006A202A" w:rsidRPr="006A202A" w14:paraId="3539607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6543D4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63</w:t>
            </w:r>
          </w:p>
        </w:tc>
        <w:tc>
          <w:tcPr>
            <w:tcW w:w="389" w:type="pct"/>
            <w:tcBorders>
              <w:top w:val="nil"/>
              <w:left w:val="nil"/>
              <w:bottom w:val="single" w:sz="4" w:space="0" w:color="auto"/>
              <w:right w:val="single" w:sz="4" w:space="0" w:color="auto"/>
            </w:tcBorders>
            <w:shd w:val="clear" w:color="000000" w:fill="FCD5B4"/>
            <w:noWrap/>
            <w:vAlign w:val="center"/>
            <w:hideMark/>
          </w:tcPr>
          <w:p w14:paraId="48BF49B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6D7C06E3"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Fémur Bloqueo Cefálico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4A2113A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1FB916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859</w:t>
            </w:r>
          </w:p>
        </w:tc>
        <w:tc>
          <w:tcPr>
            <w:tcW w:w="167" w:type="pct"/>
            <w:tcBorders>
              <w:top w:val="nil"/>
              <w:left w:val="nil"/>
              <w:bottom w:val="single" w:sz="4" w:space="0" w:color="auto"/>
              <w:right w:val="single" w:sz="4" w:space="0" w:color="auto"/>
            </w:tcBorders>
            <w:noWrap/>
            <w:vAlign w:val="center"/>
            <w:hideMark/>
          </w:tcPr>
          <w:p w14:paraId="5B06354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0162</w:t>
            </w:r>
          </w:p>
        </w:tc>
        <w:tc>
          <w:tcPr>
            <w:tcW w:w="115" w:type="pct"/>
            <w:tcBorders>
              <w:top w:val="nil"/>
              <w:left w:val="nil"/>
              <w:bottom w:val="single" w:sz="4" w:space="0" w:color="auto"/>
              <w:right w:val="single" w:sz="4" w:space="0" w:color="auto"/>
            </w:tcBorders>
            <w:noWrap/>
            <w:vAlign w:val="center"/>
            <w:hideMark/>
          </w:tcPr>
          <w:p w14:paraId="183686E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w:t>
            </w:r>
          </w:p>
        </w:tc>
        <w:tc>
          <w:tcPr>
            <w:tcW w:w="143" w:type="pct"/>
            <w:tcBorders>
              <w:top w:val="nil"/>
              <w:left w:val="nil"/>
              <w:bottom w:val="single" w:sz="4" w:space="0" w:color="auto"/>
              <w:right w:val="single" w:sz="4" w:space="0" w:color="auto"/>
            </w:tcBorders>
            <w:noWrap/>
            <w:vAlign w:val="center"/>
            <w:hideMark/>
          </w:tcPr>
          <w:p w14:paraId="7EE17EB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2BC8156B"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CLAVOS. CLAVO INTRAMEDULAR PARA FEMUR. SOLIDO O CANULADO NO FRESADO CON BLOQUEO PROXIMAL A LA CABEZA FEMORAL, CON DISPOSITIVO DE FIJACION, DE ACERO INOXIDABLE AL ALTO NITROGENO O ALEACION DE TITANIO. ADEMAS, COMPRENDE DIMENSIONES INTERMEDIAS ENTRE LAS ESPECIFICADAS. CASQUILLO DE BLOQUEO PARA PERNOS, PARA LOS SISTEMAS QUE LO REQUIERAN.</w:t>
            </w:r>
          </w:p>
        </w:tc>
        <w:tc>
          <w:tcPr>
            <w:tcW w:w="345" w:type="pct"/>
            <w:tcBorders>
              <w:top w:val="nil"/>
              <w:left w:val="nil"/>
              <w:bottom w:val="single" w:sz="4" w:space="0" w:color="auto"/>
              <w:right w:val="single" w:sz="4" w:space="0" w:color="auto"/>
            </w:tcBorders>
            <w:noWrap/>
            <w:vAlign w:val="center"/>
            <w:hideMark/>
          </w:tcPr>
          <w:p w14:paraId="35EA6DF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7D8A14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r>
      <w:tr w:rsidR="006A202A" w:rsidRPr="006A202A" w14:paraId="3A19D76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537236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64</w:t>
            </w:r>
          </w:p>
        </w:tc>
        <w:tc>
          <w:tcPr>
            <w:tcW w:w="389" w:type="pct"/>
            <w:tcBorders>
              <w:top w:val="nil"/>
              <w:left w:val="nil"/>
              <w:bottom w:val="single" w:sz="4" w:space="0" w:color="auto"/>
              <w:right w:val="single" w:sz="4" w:space="0" w:color="auto"/>
            </w:tcBorders>
            <w:shd w:val="clear" w:color="000000" w:fill="FCD5B4"/>
            <w:noWrap/>
            <w:vAlign w:val="center"/>
            <w:hideMark/>
          </w:tcPr>
          <w:p w14:paraId="5F56F725"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26542BA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Fémur Bloqueo Cefálico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061C282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13DECC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859</w:t>
            </w:r>
          </w:p>
        </w:tc>
        <w:tc>
          <w:tcPr>
            <w:tcW w:w="167" w:type="pct"/>
            <w:tcBorders>
              <w:top w:val="nil"/>
              <w:left w:val="nil"/>
              <w:bottom w:val="single" w:sz="4" w:space="0" w:color="auto"/>
              <w:right w:val="single" w:sz="4" w:space="0" w:color="auto"/>
            </w:tcBorders>
            <w:noWrap/>
            <w:vAlign w:val="center"/>
            <w:hideMark/>
          </w:tcPr>
          <w:p w14:paraId="3FB1BBD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0139</w:t>
            </w:r>
          </w:p>
        </w:tc>
        <w:tc>
          <w:tcPr>
            <w:tcW w:w="115" w:type="pct"/>
            <w:tcBorders>
              <w:top w:val="nil"/>
              <w:left w:val="nil"/>
              <w:bottom w:val="single" w:sz="4" w:space="0" w:color="auto"/>
              <w:right w:val="single" w:sz="4" w:space="0" w:color="auto"/>
            </w:tcBorders>
            <w:noWrap/>
            <w:vAlign w:val="center"/>
            <w:hideMark/>
          </w:tcPr>
          <w:p w14:paraId="207F819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w:t>
            </w:r>
          </w:p>
        </w:tc>
        <w:tc>
          <w:tcPr>
            <w:tcW w:w="143" w:type="pct"/>
            <w:tcBorders>
              <w:top w:val="nil"/>
              <w:left w:val="nil"/>
              <w:bottom w:val="single" w:sz="4" w:space="0" w:color="auto"/>
              <w:right w:val="single" w:sz="4" w:space="0" w:color="auto"/>
            </w:tcBorders>
            <w:noWrap/>
            <w:vAlign w:val="center"/>
            <w:hideMark/>
          </w:tcPr>
          <w:p w14:paraId="569A7CE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7FB692F7"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CASQUILLO DE BLOQUEO PARA EL DISPOSITIVO DEL CLAVO SOLIDO NO FRESADO O CANULADO, PARA FEMUR, ANGULO DE 100, 110 O 120 GRADOS, PARA LOS CLAVOS QUE LO REQUIERAN.</w:t>
            </w:r>
          </w:p>
        </w:tc>
        <w:tc>
          <w:tcPr>
            <w:tcW w:w="345" w:type="pct"/>
            <w:tcBorders>
              <w:top w:val="nil"/>
              <w:left w:val="nil"/>
              <w:bottom w:val="single" w:sz="4" w:space="0" w:color="auto"/>
              <w:right w:val="single" w:sz="4" w:space="0" w:color="auto"/>
            </w:tcBorders>
            <w:noWrap/>
            <w:vAlign w:val="center"/>
            <w:hideMark/>
          </w:tcPr>
          <w:p w14:paraId="1A3100E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64FC321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r>
      <w:tr w:rsidR="006A202A" w:rsidRPr="006A202A" w14:paraId="5FFC795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C6A1FE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65</w:t>
            </w:r>
          </w:p>
        </w:tc>
        <w:tc>
          <w:tcPr>
            <w:tcW w:w="389" w:type="pct"/>
            <w:tcBorders>
              <w:top w:val="nil"/>
              <w:left w:val="nil"/>
              <w:bottom w:val="single" w:sz="4" w:space="0" w:color="auto"/>
              <w:right w:val="single" w:sz="4" w:space="0" w:color="auto"/>
            </w:tcBorders>
            <w:shd w:val="clear" w:color="000000" w:fill="FCD5B4"/>
            <w:noWrap/>
            <w:vAlign w:val="center"/>
            <w:hideMark/>
          </w:tcPr>
          <w:p w14:paraId="5E55C5D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1B92BCE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Fémur Bloqueo Cefálico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67663C9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8304A8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483</w:t>
            </w:r>
          </w:p>
        </w:tc>
        <w:tc>
          <w:tcPr>
            <w:tcW w:w="167" w:type="pct"/>
            <w:tcBorders>
              <w:top w:val="nil"/>
              <w:left w:val="nil"/>
              <w:bottom w:val="single" w:sz="4" w:space="0" w:color="auto"/>
              <w:right w:val="single" w:sz="4" w:space="0" w:color="auto"/>
            </w:tcBorders>
            <w:noWrap/>
            <w:vAlign w:val="center"/>
            <w:hideMark/>
          </w:tcPr>
          <w:p w14:paraId="4FA8ABD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0554</w:t>
            </w:r>
          </w:p>
        </w:tc>
        <w:tc>
          <w:tcPr>
            <w:tcW w:w="115" w:type="pct"/>
            <w:tcBorders>
              <w:top w:val="nil"/>
              <w:left w:val="nil"/>
              <w:bottom w:val="single" w:sz="4" w:space="0" w:color="auto"/>
              <w:right w:val="single" w:sz="4" w:space="0" w:color="auto"/>
            </w:tcBorders>
            <w:noWrap/>
            <w:vAlign w:val="center"/>
            <w:hideMark/>
          </w:tcPr>
          <w:p w14:paraId="14D4F57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w:t>
            </w:r>
          </w:p>
        </w:tc>
        <w:tc>
          <w:tcPr>
            <w:tcW w:w="143" w:type="pct"/>
            <w:tcBorders>
              <w:top w:val="nil"/>
              <w:left w:val="nil"/>
              <w:bottom w:val="single" w:sz="4" w:space="0" w:color="auto"/>
              <w:right w:val="single" w:sz="4" w:space="0" w:color="auto"/>
            </w:tcBorders>
            <w:noWrap/>
            <w:vAlign w:val="center"/>
            <w:hideMark/>
          </w:tcPr>
          <w:p w14:paraId="48D92C4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4E8437B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DISPOSITIVO DE FIJACION A LA CABEZA DEL CLAVO SOLIDO O CANULADO NO FRESADO, PARA FEMUR. LONGITUD DE 70.0 MM A 110.0 MM. INCLUYE MEDIDAS INTERMEDIAS ENTRE LAS ESPECIFICADAS. PARA LOS SISTEMAS QUE LO REQUIERAN.</w:t>
            </w:r>
          </w:p>
        </w:tc>
        <w:tc>
          <w:tcPr>
            <w:tcW w:w="345" w:type="pct"/>
            <w:tcBorders>
              <w:top w:val="nil"/>
              <w:left w:val="nil"/>
              <w:bottom w:val="single" w:sz="4" w:space="0" w:color="auto"/>
              <w:right w:val="single" w:sz="4" w:space="0" w:color="auto"/>
            </w:tcBorders>
            <w:noWrap/>
            <w:vAlign w:val="center"/>
            <w:hideMark/>
          </w:tcPr>
          <w:p w14:paraId="41597F5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2176A7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r>
      <w:tr w:rsidR="006A202A" w:rsidRPr="006A202A" w14:paraId="02975216"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3C7753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66</w:t>
            </w:r>
          </w:p>
        </w:tc>
        <w:tc>
          <w:tcPr>
            <w:tcW w:w="389" w:type="pct"/>
            <w:tcBorders>
              <w:top w:val="nil"/>
              <w:left w:val="nil"/>
              <w:bottom w:val="single" w:sz="4" w:space="0" w:color="auto"/>
              <w:right w:val="single" w:sz="4" w:space="0" w:color="auto"/>
            </w:tcBorders>
            <w:shd w:val="clear" w:color="000000" w:fill="FCD5B4"/>
            <w:noWrap/>
            <w:vAlign w:val="center"/>
            <w:hideMark/>
          </w:tcPr>
          <w:p w14:paraId="45E98A50"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2B6C014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Fémur Bloqueo Cefálico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697A791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A84D90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703</w:t>
            </w:r>
          </w:p>
        </w:tc>
        <w:tc>
          <w:tcPr>
            <w:tcW w:w="167" w:type="pct"/>
            <w:tcBorders>
              <w:top w:val="nil"/>
              <w:left w:val="nil"/>
              <w:bottom w:val="single" w:sz="4" w:space="0" w:color="auto"/>
              <w:right w:val="single" w:sz="4" w:space="0" w:color="auto"/>
            </w:tcBorders>
            <w:noWrap/>
            <w:vAlign w:val="center"/>
            <w:hideMark/>
          </w:tcPr>
          <w:p w14:paraId="7585A6D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1135</w:t>
            </w:r>
          </w:p>
        </w:tc>
        <w:tc>
          <w:tcPr>
            <w:tcW w:w="115" w:type="pct"/>
            <w:tcBorders>
              <w:top w:val="nil"/>
              <w:left w:val="nil"/>
              <w:bottom w:val="single" w:sz="4" w:space="0" w:color="auto"/>
              <w:right w:val="single" w:sz="4" w:space="0" w:color="auto"/>
            </w:tcBorders>
            <w:noWrap/>
            <w:vAlign w:val="center"/>
            <w:hideMark/>
          </w:tcPr>
          <w:p w14:paraId="235DAD9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w:t>
            </w:r>
          </w:p>
        </w:tc>
        <w:tc>
          <w:tcPr>
            <w:tcW w:w="143" w:type="pct"/>
            <w:tcBorders>
              <w:top w:val="nil"/>
              <w:left w:val="nil"/>
              <w:bottom w:val="single" w:sz="4" w:space="0" w:color="auto"/>
              <w:right w:val="single" w:sz="4" w:space="0" w:color="auto"/>
            </w:tcBorders>
            <w:noWrap/>
            <w:vAlign w:val="center"/>
            <w:hideMark/>
          </w:tcPr>
          <w:p w14:paraId="5BDA4C7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60B3F7F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PERNO ROSCADO PARA BLOQUEO DISTAL, DEL CLAVO SOLIDO O CANULADO NO FRESADO PARA FEMUR. LONGITUD DE 28.0 MM A 76.0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33CF2A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c>
          <w:tcPr>
            <w:tcW w:w="437" w:type="pct"/>
            <w:tcBorders>
              <w:top w:val="nil"/>
              <w:left w:val="nil"/>
              <w:bottom w:val="single" w:sz="4" w:space="0" w:color="auto"/>
              <w:right w:val="single" w:sz="4" w:space="0" w:color="auto"/>
            </w:tcBorders>
            <w:shd w:val="clear" w:color="000000" w:fill="CCC0DA"/>
            <w:noWrap/>
            <w:vAlign w:val="center"/>
            <w:hideMark/>
          </w:tcPr>
          <w:p w14:paraId="04350F4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w:t>
            </w:r>
          </w:p>
        </w:tc>
      </w:tr>
      <w:tr w:rsidR="006A202A" w:rsidRPr="006A202A" w14:paraId="4BB0FD87"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234DA2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67</w:t>
            </w:r>
          </w:p>
        </w:tc>
        <w:tc>
          <w:tcPr>
            <w:tcW w:w="389" w:type="pct"/>
            <w:tcBorders>
              <w:top w:val="nil"/>
              <w:left w:val="nil"/>
              <w:bottom w:val="single" w:sz="4" w:space="0" w:color="auto"/>
              <w:right w:val="single" w:sz="4" w:space="0" w:color="auto"/>
            </w:tcBorders>
            <w:shd w:val="clear" w:color="000000" w:fill="FCD5B4"/>
            <w:noWrap/>
            <w:vAlign w:val="center"/>
            <w:hideMark/>
          </w:tcPr>
          <w:p w14:paraId="40A2D56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41E2A8B5"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Fémur Bloqueo Cefálico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2F6F127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323B8C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1C75169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0769</w:t>
            </w:r>
          </w:p>
        </w:tc>
        <w:tc>
          <w:tcPr>
            <w:tcW w:w="115" w:type="pct"/>
            <w:tcBorders>
              <w:top w:val="nil"/>
              <w:left w:val="nil"/>
              <w:bottom w:val="single" w:sz="4" w:space="0" w:color="auto"/>
              <w:right w:val="single" w:sz="4" w:space="0" w:color="auto"/>
            </w:tcBorders>
            <w:noWrap/>
            <w:vAlign w:val="center"/>
            <w:hideMark/>
          </w:tcPr>
          <w:p w14:paraId="52F1813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w:t>
            </w:r>
          </w:p>
        </w:tc>
        <w:tc>
          <w:tcPr>
            <w:tcW w:w="143" w:type="pct"/>
            <w:tcBorders>
              <w:top w:val="nil"/>
              <w:left w:val="nil"/>
              <w:bottom w:val="single" w:sz="4" w:space="0" w:color="auto"/>
              <w:right w:val="single" w:sz="4" w:space="0" w:color="auto"/>
            </w:tcBorders>
            <w:noWrap/>
            <w:vAlign w:val="center"/>
            <w:hideMark/>
          </w:tcPr>
          <w:p w14:paraId="15F60DD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1B7CDCAD"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CLAVOS. CLAVO INTRAMEDULAR PARA FEMUR. SOLIDO O CANULADO NO FRESADO CON BLOQUEO PROXIMAL A LA CABEZA FEMORAL, CON DISPOSITIVO DE FIJACION, DE ACERO INOXIDABLE AL ALTO NITROGENO O ALEACION DE TITANIO. ADEMAS, COMPRENDE DIMENSIONES INTERMEDIAS ENTRE LAS ESPECIFICADAS. TORNILLO DE CIERRE PARA CASQUILLO DE BLOQUEO. PARA LOS CLAVOS QUE LO REQUIERAN. PROLONGACION: 0 MM A 20 MM.</w:t>
            </w:r>
          </w:p>
        </w:tc>
        <w:tc>
          <w:tcPr>
            <w:tcW w:w="345" w:type="pct"/>
            <w:tcBorders>
              <w:top w:val="nil"/>
              <w:left w:val="nil"/>
              <w:bottom w:val="single" w:sz="4" w:space="0" w:color="auto"/>
              <w:right w:val="single" w:sz="4" w:space="0" w:color="auto"/>
            </w:tcBorders>
            <w:noWrap/>
            <w:vAlign w:val="center"/>
            <w:hideMark/>
          </w:tcPr>
          <w:p w14:paraId="202A92D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1C50329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r>
      <w:tr w:rsidR="006A202A" w:rsidRPr="006A202A" w14:paraId="75361BE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FFB12D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68</w:t>
            </w:r>
          </w:p>
        </w:tc>
        <w:tc>
          <w:tcPr>
            <w:tcW w:w="389" w:type="pct"/>
            <w:tcBorders>
              <w:top w:val="nil"/>
              <w:left w:val="nil"/>
              <w:bottom w:val="single" w:sz="4" w:space="0" w:color="auto"/>
              <w:right w:val="single" w:sz="4" w:space="0" w:color="auto"/>
            </w:tcBorders>
            <w:shd w:val="clear" w:color="000000" w:fill="FCD5B4"/>
            <w:noWrap/>
            <w:vAlign w:val="center"/>
            <w:hideMark/>
          </w:tcPr>
          <w:p w14:paraId="3E0F7490"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71F78EB4"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Humero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412A79C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58F118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211</w:t>
            </w:r>
          </w:p>
        </w:tc>
        <w:tc>
          <w:tcPr>
            <w:tcW w:w="167" w:type="pct"/>
            <w:tcBorders>
              <w:top w:val="nil"/>
              <w:left w:val="nil"/>
              <w:bottom w:val="single" w:sz="4" w:space="0" w:color="auto"/>
              <w:right w:val="single" w:sz="4" w:space="0" w:color="auto"/>
            </w:tcBorders>
            <w:noWrap/>
            <w:vAlign w:val="center"/>
            <w:hideMark/>
          </w:tcPr>
          <w:p w14:paraId="2CA0250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3037</w:t>
            </w:r>
          </w:p>
        </w:tc>
        <w:tc>
          <w:tcPr>
            <w:tcW w:w="115" w:type="pct"/>
            <w:tcBorders>
              <w:top w:val="nil"/>
              <w:left w:val="nil"/>
              <w:bottom w:val="single" w:sz="4" w:space="0" w:color="auto"/>
              <w:right w:val="single" w:sz="4" w:space="0" w:color="auto"/>
            </w:tcBorders>
            <w:noWrap/>
            <w:vAlign w:val="center"/>
            <w:hideMark/>
          </w:tcPr>
          <w:p w14:paraId="16B99E9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w:t>
            </w:r>
          </w:p>
        </w:tc>
        <w:tc>
          <w:tcPr>
            <w:tcW w:w="143" w:type="pct"/>
            <w:tcBorders>
              <w:top w:val="nil"/>
              <w:left w:val="nil"/>
              <w:bottom w:val="single" w:sz="4" w:space="0" w:color="auto"/>
              <w:right w:val="single" w:sz="4" w:space="0" w:color="auto"/>
            </w:tcBorders>
            <w:noWrap/>
            <w:vAlign w:val="center"/>
            <w:hideMark/>
          </w:tcPr>
          <w:p w14:paraId="6A04E16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584876F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CLAVO INTRAMEDULAR PARA HUMERO. EN TITANIO O ALEACION DE TITANIO, SOLIDO O CANULADO, CON POSIBILIDAD DE BLOQUEO PROXIMAL Y DISTAL, CON O SIN REGLETA PARA LOCALIZACION DE ORIFICIOS, CON O SIN ORIFICIO DE COMPRESION. DIAMETRO DE 6.7 MM A 10.0 MM, LONGITUD DE 150.0 MM A 325.0 MM. INCLUYE MEDIDAS INTERMEDIAS ENTRE LAS ESPECIFICADAS. LA SELECCION DE MEDIDAS Y MATERIALES SERA DETERMINADA POR LAS UNIDADES DE ATENCION DE </w:t>
            </w:r>
            <w:r w:rsidRPr="006A202A">
              <w:rPr>
                <w:rFonts w:ascii="Arial Narrow" w:eastAsia="Times New Roman" w:hAnsi="Arial Narrow" w:cs="Calibri"/>
                <w:color w:val="000000"/>
                <w:sz w:val="14"/>
                <w:lang w:val="es-MX" w:eastAsia="es-MX"/>
              </w:rPr>
              <w:lastRenderedPageBreak/>
              <w:t>SALUD, DE ACUERDO A SUS NECESIDADES.</w:t>
            </w:r>
          </w:p>
        </w:tc>
        <w:tc>
          <w:tcPr>
            <w:tcW w:w="345" w:type="pct"/>
            <w:tcBorders>
              <w:top w:val="nil"/>
              <w:left w:val="nil"/>
              <w:bottom w:val="single" w:sz="4" w:space="0" w:color="auto"/>
              <w:right w:val="single" w:sz="4" w:space="0" w:color="auto"/>
            </w:tcBorders>
            <w:noWrap/>
            <w:vAlign w:val="center"/>
            <w:hideMark/>
          </w:tcPr>
          <w:p w14:paraId="6F08212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2</w:t>
            </w:r>
          </w:p>
        </w:tc>
        <w:tc>
          <w:tcPr>
            <w:tcW w:w="437" w:type="pct"/>
            <w:tcBorders>
              <w:top w:val="nil"/>
              <w:left w:val="nil"/>
              <w:bottom w:val="single" w:sz="4" w:space="0" w:color="auto"/>
              <w:right w:val="single" w:sz="4" w:space="0" w:color="auto"/>
            </w:tcBorders>
            <w:shd w:val="clear" w:color="000000" w:fill="CCC0DA"/>
            <w:noWrap/>
            <w:vAlign w:val="center"/>
            <w:hideMark/>
          </w:tcPr>
          <w:p w14:paraId="25EC4C4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r>
      <w:tr w:rsidR="006A202A" w:rsidRPr="006A202A" w14:paraId="5F11C4D6"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7DA236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69</w:t>
            </w:r>
          </w:p>
        </w:tc>
        <w:tc>
          <w:tcPr>
            <w:tcW w:w="389" w:type="pct"/>
            <w:tcBorders>
              <w:top w:val="nil"/>
              <w:left w:val="nil"/>
              <w:bottom w:val="single" w:sz="4" w:space="0" w:color="auto"/>
              <w:right w:val="single" w:sz="4" w:space="0" w:color="auto"/>
            </w:tcBorders>
            <w:shd w:val="clear" w:color="000000" w:fill="FCD5B4"/>
            <w:noWrap/>
            <w:vAlign w:val="center"/>
            <w:hideMark/>
          </w:tcPr>
          <w:p w14:paraId="468DB54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45707D3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Humero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077FD28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DBCB6C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703</w:t>
            </w:r>
          </w:p>
        </w:tc>
        <w:tc>
          <w:tcPr>
            <w:tcW w:w="167" w:type="pct"/>
            <w:tcBorders>
              <w:top w:val="nil"/>
              <w:left w:val="nil"/>
              <w:bottom w:val="single" w:sz="4" w:space="0" w:color="auto"/>
              <w:right w:val="single" w:sz="4" w:space="0" w:color="auto"/>
            </w:tcBorders>
            <w:noWrap/>
            <w:vAlign w:val="center"/>
            <w:hideMark/>
          </w:tcPr>
          <w:p w14:paraId="5BBC9E1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1622</w:t>
            </w:r>
          </w:p>
        </w:tc>
        <w:tc>
          <w:tcPr>
            <w:tcW w:w="115" w:type="pct"/>
            <w:tcBorders>
              <w:top w:val="nil"/>
              <w:left w:val="nil"/>
              <w:bottom w:val="single" w:sz="4" w:space="0" w:color="auto"/>
              <w:right w:val="single" w:sz="4" w:space="0" w:color="auto"/>
            </w:tcBorders>
            <w:noWrap/>
            <w:vAlign w:val="center"/>
            <w:hideMark/>
          </w:tcPr>
          <w:p w14:paraId="6E09181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w:t>
            </w:r>
          </w:p>
        </w:tc>
        <w:tc>
          <w:tcPr>
            <w:tcW w:w="143" w:type="pct"/>
            <w:tcBorders>
              <w:top w:val="nil"/>
              <w:left w:val="nil"/>
              <w:bottom w:val="single" w:sz="4" w:space="0" w:color="auto"/>
              <w:right w:val="single" w:sz="4" w:space="0" w:color="auto"/>
            </w:tcBorders>
            <w:noWrap/>
            <w:vAlign w:val="center"/>
            <w:hideMark/>
          </w:tcPr>
          <w:p w14:paraId="6DED23D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center"/>
            <w:hideMark/>
          </w:tcPr>
          <w:p w14:paraId="3D85871D"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PERNO ROSCADO DE BLOQUEO, EN TITANIO O ALEACION DE TITANIO, PARA CLAVO SOLIDO O CANULADO, PARA HUMERO. LONGITUD DE 20.0 MM A 80.0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469D356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1817AB4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w:t>
            </w:r>
          </w:p>
        </w:tc>
      </w:tr>
      <w:tr w:rsidR="006A202A" w:rsidRPr="006A202A" w14:paraId="559C917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7B938F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70</w:t>
            </w:r>
          </w:p>
        </w:tc>
        <w:tc>
          <w:tcPr>
            <w:tcW w:w="389" w:type="pct"/>
            <w:tcBorders>
              <w:top w:val="nil"/>
              <w:left w:val="nil"/>
              <w:bottom w:val="single" w:sz="4" w:space="0" w:color="auto"/>
              <w:right w:val="single" w:sz="4" w:space="0" w:color="auto"/>
            </w:tcBorders>
            <w:shd w:val="clear" w:color="000000" w:fill="FCD5B4"/>
            <w:noWrap/>
            <w:vAlign w:val="center"/>
            <w:hideMark/>
          </w:tcPr>
          <w:p w14:paraId="27CBDCF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52E892C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Humero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3F54764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6493C6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62A0373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0942</w:t>
            </w:r>
          </w:p>
        </w:tc>
        <w:tc>
          <w:tcPr>
            <w:tcW w:w="115" w:type="pct"/>
            <w:tcBorders>
              <w:top w:val="nil"/>
              <w:left w:val="nil"/>
              <w:bottom w:val="single" w:sz="4" w:space="0" w:color="auto"/>
              <w:right w:val="single" w:sz="4" w:space="0" w:color="auto"/>
            </w:tcBorders>
            <w:noWrap/>
            <w:vAlign w:val="center"/>
            <w:hideMark/>
          </w:tcPr>
          <w:p w14:paraId="3773A22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w:t>
            </w:r>
          </w:p>
        </w:tc>
        <w:tc>
          <w:tcPr>
            <w:tcW w:w="143" w:type="pct"/>
            <w:tcBorders>
              <w:top w:val="nil"/>
              <w:left w:val="nil"/>
              <w:bottom w:val="single" w:sz="4" w:space="0" w:color="auto"/>
              <w:right w:val="single" w:sz="4" w:space="0" w:color="auto"/>
            </w:tcBorders>
            <w:noWrap/>
            <w:vAlign w:val="center"/>
            <w:hideMark/>
          </w:tcPr>
          <w:p w14:paraId="6A20BC8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center"/>
            <w:hideMark/>
          </w:tcPr>
          <w:p w14:paraId="04EEA69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CLAVOS. CLAVO INTRAMEDULAR PARA HUMERO. EN TITANIO O ALEACION DE TITANIO, SOLIDO O CANULADO, CON POSIBILIDAD DE BLOQUEO PROXIMAL Y DISTAL, CON O SIN ORIFICIO DE COMPRESION. ADEMAS, DIMENSIONES INTERMEDIAS ENTRE LAS ESPECIFICADAS. TORNILLO DE CIERRE PARA CLAVO HUMERAL SOLIDO O CANULADO, EN TITANIO O ALEACION DE TITANIO. ADEMAS, COMPRENDE DIMENSIONES EQUIVALENTES ENTRE LAS ESPECIFICADAS. PARA LOS SISTEMAS QUE LO REQUIERAN. PROLONGACION: 0 MM A 15.0 MM.</w:t>
            </w:r>
          </w:p>
        </w:tc>
        <w:tc>
          <w:tcPr>
            <w:tcW w:w="345" w:type="pct"/>
            <w:tcBorders>
              <w:top w:val="nil"/>
              <w:left w:val="nil"/>
              <w:bottom w:val="single" w:sz="4" w:space="0" w:color="auto"/>
              <w:right w:val="single" w:sz="4" w:space="0" w:color="auto"/>
            </w:tcBorders>
            <w:noWrap/>
            <w:vAlign w:val="center"/>
            <w:hideMark/>
          </w:tcPr>
          <w:p w14:paraId="5279FD9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2D028B0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r>
      <w:tr w:rsidR="006A202A" w:rsidRPr="006A202A" w14:paraId="54E6D8B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284663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71</w:t>
            </w:r>
          </w:p>
        </w:tc>
        <w:tc>
          <w:tcPr>
            <w:tcW w:w="389" w:type="pct"/>
            <w:tcBorders>
              <w:top w:val="nil"/>
              <w:left w:val="nil"/>
              <w:bottom w:val="single" w:sz="4" w:space="0" w:color="auto"/>
              <w:right w:val="single" w:sz="4" w:space="0" w:color="auto"/>
            </w:tcBorders>
            <w:shd w:val="clear" w:color="000000" w:fill="FCD5B4"/>
            <w:noWrap/>
            <w:vAlign w:val="center"/>
            <w:hideMark/>
          </w:tcPr>
          <w:p w14:paraId="5C52B887"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6C7DFDD0"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Tibia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387F0E8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D5DDF9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211</w:t>
            </w:r>
          </w:p>
        </w:tc>
        <w:tc>
          <w:tcPr>
            <w:tcW w:w="167" w:type="pct"/>
            <w:tcBorders>
              <w:top w:val="nil"/>
              <w:left w:val="nil"/>
              <w:bottom w:val="single" w:sz="4" w:space="0" w:color="auto"/>
              <w:right w:val="single" w:sz="4" w:space="0" w:color="auto"/>
            </w:tcBorders>
            <w:noWrap/>
            <w:vAlign w:val="center"/>
            <w:hideMark/>
          </w:tcPr>
          <w:p w14:paraId="155839D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2708</w:t>
            </w:r>
          </w:p>
        </w:tc>
        <w:tc>
          <w:tcPr>
            <w:tcW w:w="115" w:type="pct"/>
            <w:tcBorders>
              <w:top w:val="nil"/>
              <w:left w:val="nil"/>
              <w:bottom w:val="single" w:sz="4" w:space="0" w:color="auto"/>
              <w:right w:val="single" w:sz="4" w:space="0" w:color="auto"/>
            </w:tcBorders>
            <w:noWrap/>
            <w:vAlign w:val="center"/>
            <w:hideMark/>
          </w:tcPr>
          <w:p w14:paraId="74AFC2B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07</w:t>
            </w:r>
          </w:p>
        </w:tc>
        <w:tc>
          <w:tcPr>
            <w:tcW w:w="143" w:type="pct"/>
            <w:tcBorders>
              <w:top w:val="nil"/>
              <w:left w:val="nil"/>
              <w:bottom w:val="single" w:sz="4" w:space="0" w:color="auto"/>
              <w:right w:val="single" w:sz="4" w:space="0" w:color="auto"/>
            </w:tcBorders>
            <w:noWrap/>
            <w:vAlign w:val="center"/>
            <w:hideMark/>
          </w:tcPr>
          <w:p w14:paraId="15CF0AD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42DF4128"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CLAVO INTRAMEDULAR PARA TIBIA. SOLIDO O CANULADO NO FRESADO BLOQUEADO, EN ACERO INOXIDABLE AL ALTO NITROGENO O EN ALEACION DE TITANIO, CON GUIA EXTERNA DE LOCALIZACION DE LOS ORIFICIOS. DIAMETRO DE 8.0 MM Y 9.0 MM, LONGITUD DE 255.0 MM A 380.0 MM. INCLUYE MEDIDAS INTERMEDIAS ENTRE LAS ESPECIFICADAS. LA SELECCION DEL MATERIAL ESTARA A CARGO DE LAS UNIDADES DE ATENCION, DE ACUERDO A SUS NECESIDADES.</w:t>
            </w:r>
          </w:p>
        </w:tc>
        <w:tc>
          <w:tcPr>
            <w:tcW w:w="345" w:type="pct"/>
            <w:tcBorders>
              <w:top w:val="nil"/>
              <w:left w:val="nil"/>
              <w:bottom w:val="single" w:sz="4" w:space="0" w:color="auto"/>
              <w:right w:val="single" w:sz="4" w:space="0" w:color="auto"/>
            </w:tcBorders>
            <w:noWrap/>
            <w:vAlign w:val="center"/>
            <w:hideMark/>
          </w:tcPr>
          <w:p w14:paraId="09D362B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c>
          <w:tcPr>
            <w:tcW w:w="437" w:type="pct"/>
            <w:tcBorders>
              <w:top w:val="nil"/>
              <w:left w:val="nil"/>
              <w:bottom w:val="single" w:sz="4" w:space="0" w:color="auto"/>
              <w:right w:val="single" w:sz="4" w:space="0" w:color="auto"/>
            </w:tcBorders>
            <w:shd w:val="clear" w:color="000000" w:fill="CCC0DA"/>
            <w:noWrap/>
            <w:vAlign w:val="center"/>
            <w:hideMark/>
          </w:tcPr>
          <w:p w14:paraId="0D7ECF6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w:t>
            </w:r>
          </w:p>
        </w:tc>
      </w:tr>
      <w:tr w:rsidR="006A202A" w:rsidRPr="006A202A" w14:paraId="6C7C0D42"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713BBF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w:t>
            </w:r>
          </w:p>
        </w:tc>
        <w:tc>
          <w:tcPr>
            <w:tcW w:w="389" w:type="pct"/>
            <w:tcBorders>
              <w:top w:val="nil"/>
              <w:left w:val="nil"/>
              <w:bottom w:val="single" w:sz="4" w:space="0" w:color="auto"/>
              <w:right w:val="single" w:sz="4" w:space="0" w:color="auto"/>
            </w:tcBorders>
            <w:shd w:val="clear" w:color="000000" w:fill="FCD5B4"/>
            <w:noWrap/>
            <w:vAlign w:val="center"/>
            <w:hideMark/>
          </w:tcPr>
          <w:p w14:paraId="0B1EDF6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3A6C4E40"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Tibia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6802C81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DC1ED5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703</w:t>
            </w:r>
          </w:p>
        </w:tc>
        <w:tc>
          <w:tcPr>
            <w:tcW w:w="167" w:type="pct"/>
            <w:tcBorders>
              <w:top w:val="nil"/>
              <w:left w:val="nil"/>
              <w:bottom w:val="single" w:sz="4" w:space="0" w:color="auto"/>
              <w:right w:val="single" w:sz="4" w:space="0" w:color="auto"/>
            </w:tcBorders>
            <w:noWrap/>
            <w:vAlign w:val="center"/>
            <w:hideMark/>
          </w:tcPr>
          <w:p w14:paraId="23BB398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0699</w:t>
            </w:r>
          </w:p>
        </w:tc>
        <w:tc>
          <w:tcPr>
            <w:tcW w:w="115" w:type="pct"/>
            <w:tcBorders>
              <w:top w:val="nil"/>
              <w:left w:val="nil"/>
              <w:bottom w:val="single" w:sz="4" w:space="0" w:color="auto"/>
              <w:right w:val="single" w:sz="4" w:space="0" w:color="auto"/>
            </w:tcBorders>
            <w:noWrap/>
            <w:vAlign w:val="center"/>
            <w:hideMark/>
          </w:tcPr>
          <w:p w14:paraId="609A29A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w:t>
            </w:r>
          </w:p>
        </w:tc>
        <w:tc>
          <w:tcPr>
            <w:tcW w:w="143" w:type="pct"/>
            <w:tcBorders>
              <w:top w:val="nil"/>
              <w:left w:val="nil"/>
              <w:bottom w:val="single" w:sz="4" w:space="0" w:color="auto"/>
              <w:right w:val="single" w:sz="4" w:space="0" w:color="auto"/>
            </w:tcBorders>
            <w:noWrap/>
            <w:vAlign w:val="center"/>
            <w:hideMark/>
          </w:tcPr>
          <w:p w14:paraId="153E094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07F68F16"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PERNO ROSCADO PARA BLOQUEO DEL CLAVO DE TIBIA, SOLIDO O CANULADO, DE ACERO INOXIDABLE AL ALTO NITROGENO O ALEACION DE TITANIO. LONGITUD DE 30.0 MM A 75.0 MM. INCLUYE MEDIDAS INTERMEDIAS ENTRE LAS ESPECIFICADAS. LA SELECCION DEL MATERIAL ESTARA A CARGO DE LAS UNIDADES DE ATENCION, DE ACUERDO A SUS NECESIDADES.</w:t>
            </w:r>
          </w:p>
        </w:tc>
        <w:tc>
          <w:tcPr>
            <w:tcW w:w="345" w:type="pct"/>
            <w:tcBorders>
              <w:top w:val="nil"/>
              <w:left w:val="nil"/>
              <w:bottom w:val="single" w:sz="4" w:space="0" w:color="auto"/>
              <w:right w:val="single" w:sz="4" w:space="0" w:color="auto"/>
            </w:tcBorders>
            <w:noWrap/>
            <w:vAlign w:val="center"/>
            <w:hideMark/>
          </w:tcPr>
          <w:p w14:paraId="18DBEB8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28</w:t>
            </w:r>
          </w:p>
        </w:tc>
        <w:tc>
          <w:tcPr>
            <w:tcW w:w="437" w:type="pct"/>
            <w:tcBorders>
              <w:top w:val="nil"/>
              <w:left w:val="nil"/>
              <w:bottom w:val="single" w:sz="4" w:space="0" w:color="auto"/>
              <w:right w:val="single" w:sz="4" w:space="0" w:color="auto"/>
            </w:tcBorders>
            <w:shd w:val="clear" w:color="000000" w:fill="CCC0DA"/>
            <w:noWrap/>
            <w:vAlign w:val="center"/>
            <w:hideMark/>
          </w:tcPr>
          <w:p w14:paraId="47E6634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68</w:t>
            </w:r>
          </w:p>
        </w:tc>
      </w:tr>
      <w:tr w:rsidR="006A202A" w:rsidRPr="006A202A" w14:paraId="6503EC37"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E15951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73</w:t>
            </w:r>
          </w:p>
        </w:tc>
        <w:tc>
          <w:tcPr>
            <w:tcW w:w="389" w:type="pct"/>
            <w:tcBorders>
              <w:top w:val="nil"/>
              <w:left w:val="nil"/>
              <w:bottom w:val="single" w:sz="4" w:space="0" w:color="auto"/>
              <w:right w:val="single" w:sz="4" w:space="0" w:color="auto"/>
            </w:tcBorders>
            <w:shd w:val="clear" w:color="000000" w:fill="FCD5B4"/>
            <w:noWrap/>
            <w:vAlign w:val="center"/>
            <w:hideMark/>
          </w:tcPr>
          <w:p w14:paraId="4D054D6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5F781FBE"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Tibia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1E66B15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4AF017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28D92E4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2641</w:t>
            </w:r>
          </w:p>
        </w:tc>
        <w:tc>
          <w:tcPr>
            <w:tcW w:w="115" w:type="pct"/>
            <w:tcBorders>
              <w:top w:val="nil"/>
              <w:left w:val="nil"/>
              <w:bottom w:val="single" w:sz="4" w:space="0" w:color="auto"/>
              <w:right w:val="single" w:sz="4" w:space="0" w:color="auto"/>
            </w:tcBorders>
            <w:noWrap/>
            <w:vAlign w:val="center"/>
            <w:hideMark/>
          </w:tcPr>
          <w:p w14:paraId="2ED0CB5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w:t>
            </w:r>
          </w:p>
        </w:tc>
        <w:tc>
          <w:tcPr>
            <w:tcW w:w="143" w:type="pct"/>
            <w:tcBorders>
              <w:top w:val="nil"/>
              <w:left w:val="nil"/>
              <w:bottom w:val="single" w:sz="4" w:space="0" w:color="auto"/>
              <w:right w:val="single" w:sz="4" w:space="0" w:color="auto"/>
            </w:tcBorders>
            <w:noWrap/>
            <w:vAlign w:val="center"/>
            <w:hideMark/>
          </w:tcPr>
          <w:p w14:paraId="1B15538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1C32E945"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CLAVOS. TODOS LOS COMPONENTES DEBEN SER COMPATIBLES ENTRE SI. CLAVOS INTRAMEDULARES RETROGRADOS BLOQUEADOS, TORNILLO DE CIERRE PARA CLAVO INTRAMEDULAR RETROGRADO BLOQUEADO, SOLIDO O CANULADO.</w:t>
            </w:r>
          </w:p>
        </w:tc>
        <w:tc>
          <w:tcPr>
            <w:tcW w:w="345" w:type="pct"/>
            <w:tcBorders>
              <w:top w:val="nil"/>
              <w:left w:val="nil"/>
              <w:bottom w:val="single" w:sz="4" w:space="0" w:color="auto"/>
              <w:right w:val="single" w:sz="4" w:space="0" w:color="auto"/>
            </w:tcBorders>
            <w:noWrap/>
            <w:vAlign w:val="center"/>
            <w:hideMark/>
          </w:tcPr>
          <w:p w14:paraId="682BB38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c>
          <w:tcPr>
            <w:tcW w:w="437" w:type="pct"/>
            <w:tcBorders>
              <w:top w:val="nil"/>
              <w:left w:val="nil"/>
              <w:bottom w:val="single" w:sz="4" w:space="0" w:color="auto"/>
              <w:right w:val="single" w:sz="4" w:space="0" w:color="auto"/>
            </w:tcBorders>
            <w:shd w:val="clear" w:color="000000" w:fill="CCC0DA"/>
            <w:noWrap/>
            <w:vAlign w:val="center"/>
            <w:hideMark/>
          </w:tcPr>
          <w:p w14:paraId="6F92925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w:t>
            </w:r>
          </w:p>
        </w:tc>
      </w:tr>
      <w:tr w:rsidR="006A202A" w:rsidRPr="006A202A" w14:paraId="65F911A3"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289DC3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w:t>
            </w:r>
          </w:p>
        </w:tc>
        <w:tc>
          <w:tcPr>
            <w:tcW w:w="389" w:type="pct"/>
            <w:tcBorders>
              <w:top w:val="nil"/>
              <w:left w:val="nil"/>
              <w:bottom w:val="single" w:sz="4" w:space="0" w:color="auto"/>
              <w:right w:val="single" w:sz="4" w:space="0" w:color="auto"/>
            </w:tcBorders>
            <w:shd w:val="clear" w:color="000000" w:fill="FCD5B4"/>
            <w:noWrap/>
            <w:vAlign w:val="center"/>
            <w:hideMark/>
          </w:tcPr>
          <w:p w14:paraId="5DD1E27A"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57EA3A83"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ARTRODESIS DE TOBILLO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4FD3856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0B1F47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211</w:t>
            </w:r>
          </w:p>
        </w:tc>
        <w:tc>
          <w:tcPr>
            <w:tcW w:w="167" w:type="pct"/>
            <w:tcBorders>
              <w:top w:val="nil"/>
              <w:left w:val="nil"/>
              <w:bottom w:val="single" w:sz="4" w:space="0" w:color="auto"/>
              <w:right w:val="single" w:sz="4" w:space="0" w:color="auto"/>
            </w:tcBorders>
            <w:noWrap/>
            <w:vAlign w:val="center"/>
            <w:hideMark/>
          </w:tcPr>
          <w:p w14:paraId="45FC8BF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3862</w:t>
            </w:r>
          </w:p>
        </w:tc>
        <w:tc>
          <w:tcPr>
            <w:tcW w:w="115" w:type="pct"/>
            <w:tcBorders>
              <w:top w:val="nil"/>
              <w:left w:val="nil"/>
              <w:bottom w:val="single" w:sz="4" w:space="0" w:color="auto"/>
              <w:right w:val="single" w:sz="4" w:space="0" w:color="auto"/>
            </w:tcBorders>
            <w:noWrap/>
            <w:vAlign w:val="center"/>
            <w:hideMark/>
          </w:tcPr>
          <w:p w14:paraId="0491690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w:t>
            </w:r>
          </w:p>
        </w:tc>
        <w:tc>
          <w:tcPr>
            <w:tcW w:w="143" w:type="pct"/>
            <w:tcBorders>
              <w:top w:val="nil"/>
              <w:left w:val="nil"/>
              <w:bottom w:val="single" w:sz="4" w:space="0" w:color="auto"/>
              <w:right w:val="single" w:sz="4" w:space="0" w:color="auto"/>
            </w:tcBorders>
            <w:noWrap/>
            <w:vAlign w:val="center"/>
            <w:hideMark/>
          </w:tcPr>
          <w:p w14:paraId="59780E7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6DD08110"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CLAVOS PARA ARTRODESIS DE TOBILLO, DE 10.0 MM A 13.0 MM DE DIAMETRO. DE ACERO INOXIDABLE AL ALTO NITROGENO LONGITUD DE 150.0 MM A 210.0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2F430B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1CFE61C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r>
      <w:tr w:rsidR="006A202A" w:rsidRPr="006A202A" w14:paraId="6960996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F2682F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75</w:t>
            </w:r>
          </w:p>
        </w:tc>
        <w:tc>
          <w:tcPr>
            <w:tcW w:w="389" w:type="pct"/>
            <w:tcBorders>
              <w:top w:val="nil"/>
              <w:left w:val="nil"/>
              <w:bottom w:val="single" w:sz="4" w:space="0" w:color="auto"/>
              <w:right w:val="single" w:sz="4" w:space="0" w:color="auto"/>
            </w:tcBorders>
            <w:shd w:val="clear" w:color="000000" w:fill="FCD5B4"/>
            <w:noWrap/>
            <w:vAlign w:val="center"/>
            <w:hideMark/>
          </w:tcPr>
          <w:p w14:paraId="237B150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43E2521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ARTRODESIS DE TOBILLO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5C74C83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7321A9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703</w:t>
            </w:r>
          </w:p>
        </w:tc>
        <w:tc>
          <w:tcPr>
            <w:tcW w:w="167" w:type="pct"/>
            <w:tcBorders>
              <w:top w:val="nil"/>
              <w:left w:val="nil"/>
              <w:bottom w:val="single" w:sz="4" w:space="0" w:color="auto"/>
              <w:right w:val="single" w:sz="4" w:space="0" w:color="auto"/>
            </w:tcBorders>
            <w:noWrap/>
            <w:vAlign w:val="center"/>
            <w:hideMark/>
          </w:tcPr>
          <w:p w14:paraId="2831B05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2133</w:t>
            </w:r>
          </w:p>
        </w:tc>
        <w:tc>
          <w:tcPr>
            <w:tcW w:w="115" w:type="pct"/>
            <w:tcBorders>
              <w:top w:val="nil"/>
              <w:left w:val="nil"/>
              <w:bottom w:val="single" w:sz="4" w:space="0" w:color="auto"/>
              <w:right w:val="single" w:sz="4" w:space="0" w:color="auto"/>
            </w:tcBorders>
            <w:noWrap/>
            <w:vAlign w:val="center"/>
            <w:hideMark/>
          </w:tcPr>
          <w:p w14:paraId="15471C5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w:t>
            </w:r>
          </w:p>
        </w:tc>
        <w:tc>
          <w:tcPr>
            <w:tcW w:w="143" w:type="pct"/>
            <w:tcBorders>
              <w:top w:val="nil"/>
              <w:left w:val="nil"/>
              <w:bottom w:val="single" w:sz="4" w:space="0" w:color="auto"/>
              <w:right w:val="single" w:sz="4" w:space="0" w:color="auto"/>
            </w:tcBorders>
            <w:noWrap/>
            <w:vAlign w:val="center"/>
            <w:hideMark/>
          </w:tcPr>
          <w:p w14:paraId="6417704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723A32FF"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PERNO ROSCADO DE FIJACION, PARA CLAVO INTRAMEDULAR SOLIDO O CANULADO PARA ARTRODESIS DE TOBILLO.</w:t>
            </w:r>
          </w:p>
        </w:tc>
        <w:tc>
          <w:tcPr>
            <w:tcW w:w="345" w:type="pct"/>
            <w:tcBorders>
              <w:top w:val="nil"/>
              <w:left w:val="nil"/>
              <w:bottom w:val="single" w:sz="4" w:space="0" w:color="auto"/>
              <w:right w:val="single" w:sz="4" w:space="0" w:color="auto"/>
            </w:tcBorders>
            <w:noWrap/>
            <w:vAlign w:val="center"/>
            <w:hideMark/>
          </w:tcPr>
          <w:p w14:paraId="3DC3421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06CC5EE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r>
      <w:tr w:rsidR="006A202A" w:rsidRPr="006A202A" w14:paraId="590C78C5"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9E90E8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76</w:t>
            </w:r>
          </w:p>
        </w:tc>
        <w:tc>
          <w:tcPr>
            <w:tcW w:w="389" w:type="pct"/>
            <w:tcBorders>
              <w:top w:val="nil"/>
              <w:left w:val="nil"/>
              <w:bottom w:val="single" w:sz="4" w:space="0" w:color="auto"/>
              <w:right w:val="single" w:sz="4" w:space="0" w:color="auto"/>
            </w:tcBorders>
            <w:shd w:val="clear" w:color="000000" w:fill="FCD5B4"/>
            <w:noWrap/>
            <w:vAlign w:val="center"/>
            <w:hideMark/>
          </w:tcPr>
          <w:p w14:paraId="3CE04224"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02562FC8"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ARTRODESIS DE TOBILLO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3F73B0D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45345B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19A6CE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2658</w:t>
            </w:r>
          </w:p>
        </w:tc>
        <w:tc>
          <w:tcPr>
            <w:tcW w:w="115" w:type="pct"/>
            <w:tcBorders>
              <w:top w:val="nil"/>
              <w:left w:val="nil"/>
              <w:bottom w:val="single" w:sz="4" w:space="0" w:color="auto"/>
              <w:right w:val="single" w:sz="4" w:space="0" w:color="auto"/>
            </w:tcBorders>
            <w:noWrap/>
            <w:vAlign w:val="center"/>
            <w:hideMark/>
          </w:tcPr>
          <w:p w14:paraId="2F4B28D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w:t>
            </w:r>
          </w:p>
        </w:tc>
        <w:tc>
          <w:tcPr>
            <w:tcW w:w="143" w:type="pct"/>
            <w:tcBorders>
              <w:top w:val="nil"/>
              <w:left w:val="nil"/>
              <w:bottom w:val="single" w:sz="4" w:space="0" w:color="auto"/>
              <w:right w:val="single" w:sz="4" w:space="0" w:color="auto"/>
            </w:tcBorders>
            <w:noWrap/>
            <w:vAlign w:val="center"/>
            <w:hideMark/>
          </w:tcPr>
          <w:p w14:paraId="716A546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1735229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DE BLOQUEO PARA CLAVO INTRAMEDULAR SOLIDO O CANULADO, PARA ARTRODESIS DE TOBILLO. DE ACERO INOXIDABLE AL ALTO NITROGENO LONGITUD DE 20.0 MM A 60.0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C7D3B7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1B6050E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r>
      <w:tr w:rsidR="006A202A" w:rsidRPr="006A202A" w14:paraId="5C4475E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E82090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77</w:t>
            </w:r>
          </w:p>
        </w:tc>
        <w:tc>
          <w:tcPr>
            <w:tcW w:w="389" w:type="pct"/>
            <w:tcBorders>
              <w:top w:val="nil"/>
              <w:left w:val="nil"/>
              <w:bottom w:val="single" w:sz="4" w:space="0" w:color="auto"/>
              <w:right w:val="single" w:sz="4" w:space="0" w:color="auto"/>
            </w:tcBorders>
            <w:shd w:val="clear" w:color="000000" w:fill="FCD5B4"/>
            <w:noWrap/>
            <w:vAlign w:val="center"/>
            <w:hideMark/>
          </w:tcPr>
          <w:p w14:paraId="6DA0A40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8</w:t>
            </w:r>
          </w:p>
        </w:tc>
        <w:tc>
          <w:tcPr>
            <w:tcW w:w="1065" w:type="pct"/>
            <w:tcBorders>
              <w:top w:val="nil"/>
              <w:left w:val="nil"/>
              <w:bottom w:val="single" w:sz="4" w:space="0" w:color="auto"/>
              <w:right w:val="single" w:sz="4" w:space="0" w:color="auto"/>
            </w:tcBorders>
            <w:vAlign w:val="center"/>
            <w:hideMark/>
          </w:tcPr>
          <w:p w14:paraId="46C2C9D6"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ARTRODESIS DE TOBILLO </w:t>
            </w:r>
            <w:proofErr w:type="spellStart"/>
            <w:r w:rsidRPr="006A202A">
              <w:rPr>
                <w:rFonts w:ascii="Arial Narrow" w:eastAsia="Times New Roman" w:hAnsi="Arial Narrow" w:cs="Calibri"/>
                <w:b/>
                <w:bCs/>
                <w:color w:val="000000"/>
                <w:sz w:val="18"/>
                <w:lang w:val="es-MX" w:eastAsia="es-MX"/>
              </w:rPr>
              <w:t>Centromedular</w:t>
            </w:r>
            <w:proofErr w:type="spellEnd"/>
          </w:p>
        </w:tc>
        <w:tc>
          <w:tcPr>
            <w:tcW w:w="150" w:type="pct"/>
            <w:tcBorders>
              <w:top w:val="nil"/>
              <w:left w:val="nil"/>
              <w:bottom w:val="single" w:sz="4" w:space="0" w:color="auto"/>
              <w:right w:val="single" w:sz="4" w:space="0" w:color="auto"/>
            </w:tcBorders>
            <w:noWrap/>
            <w:vAlign w:val="center"/>
            <w:hideMark/>
          </w:tcPr>
          <w:p w14:paraId="39C5F04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99FD65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03EDCB4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2641</w:t>
            </w:r>
          </w:p>
        </w:tc>
        <w:tc>
          <w:tcPr>
            <w:tcW w:w="115" w:type="pct"/>
            <w:tcBorders>
              <w:top w:val="nil"/>
              <w:left w:val="nil"/>
              <w:bottom w:val="single" w:sz="4" w:space="0" w:color="auto"/>
              <w:right w:val="single" w:sz="4" w:space="0" w:color="auto"/>
            </w:tcBorders>
            <w:noWrap/>
            <w:vAlign w:val="center"/>
            <w:hideMark/>
          </w:tcPr>
          <w:p w14:paraId="549D15C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w:t>
            </w:r>
          </w:p>
        </w:tc>
        <w:tc>
          <w:tcPr>
            <w:tcW w:w="143" w:type="pct"/>
            <w:tcBorders>
              <w:top w:val="nil"/>
              <w:left w:val="nil"/>
              <w:bottom w:val="single" w:sz="4" w:space="0" w:color="auto"/>
              <w:right w:val="single" w:sz="4" w:space="0" w:color="auto"/>
            </w:tcBorders>
            <w:noWrap/>
            <w:vAlign w:val="center"/>
            <w:hideMark/>
          </w:tcPr>
          <w:p w14:paraId="29592DB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5D3C7936"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CLAVOS. TODOS LOS COMPONENTES DEBEN SER COMPATIBLES ENTRE SI. CLAVOS INTRAMEDULARES RETROGRADOS BLOQUEADOS, TORNILLO DE CIERRE PARA CLAVO INTRAMEDULAR RETROGRADO BLOQUEADO, SOLIDO O CANULADO.</w:t>
            </w:r>
          </w:p>
        </w:tc>
        <w:tc>
          <w:tcPr>
            <w:tcW w:w="345" w:type="pct"/>
            <w:tcBorders>
              <w:top w:val="nil"/>
              <w:left w:val="nil"/>
              <w:bottom w:val="single" w:sz="4" w:space="0" w:color="auto"/>
              <w:right w:val="single" w:sz="4" w:space="0" w:color="auto"/>
            </w:tcBorders>
            <w:noWrap/>
            <w:vAlign w:val="center"/>
            <w:hideMark/>
          </w:tcPr>
          <w:p w14:paraId="7402E66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2E4D084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r>
      <w:tr w:rsidR="006A202A" w:rsidRPr="006A202A" w14:paraId="1F82BCD3"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96CB38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78</w:t>
            </w:r>
          </w:p>
        </w:tc>
        <w:tc>
          <w:tcPr>
            <w:tcW w:w="389" w:type="pct"/>
            <w:tcBorders>
              <w:top w:val="nil"/>
              <w:left w:val="nil"/>
              <w:bottom w:val="single" w:sz="4" w:space="0" w:color="auto"/>
              <w:right w:val="single" w:sz="4" w:space="0" w:color="auto"/>
            </w:tcBorders>
            <w:shd w:val="clear" w:color="000000" w:fill="FCD5B4"/>
            <w:noWrap/>
            <w:vAlign w:val="center"/>
            <w:hideMark/>
          </w:tcPr>
          <w:p w14:paraId="6A3119B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9</w:t>
            </w:r>
          </w:p>
        </w:tc>
        <w:tc>
          <w:tcPr>
            <w:tcW w:w="1065" w:type="pct"/>
            <w:tcBorders>
              <w:top w:val="nil"/>
              <w:left w:val="nil"/>
              <w:bottom w:val="single" w:sz="4" w:space="0" w:color="auto"/>
              <w:right w:val="single" w:sz="4" w:space="0" w:color="auto"/>
            </w:tcBorders>
            <w:vAlign w:val="center"/>
            <w:hideMark/>
          </w:tcPr>
          <w:p w14:paraId="78B5489D"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Humero proximal con placa LCP </w:t>
            </w:r>
          </w:p>
        </w:tc>
        <w:tc>
          <w:tcPr>
            <w:tcW w:w="722" w:type="pct"/>
            <w:gridSpan w:val="5"/>
            <w:tcBorders>
              <w:top w:val="single" w:sz="4" w:space="0" w:color="auto"/>
              <w:left w:val="nil"/>
              <w:bottom w:val="single" w:sz="4" w:space="0" w:color="auto"/>
              <w:right w:val="single" w:sz="4" w:space="0" w:color="auto"/>
            </w:tcBorders>
            <w:noWrap/>
            <w:vAlign w:val="center"/>
            <w:hideMark/>
          </w:tcPr>
          <w:p w14:paraId="5DAFB0E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shd w:val="clear" w:color="000000" w:fill="D8E4BC"/>
            <w:vAlign w:val="bottom"/>
            <w:hideMark/>
          </w:tcPr>
          <w:p w14:paraId="3821C610"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Placa de bajo contacto de compresión bloqueada, para el humero proximal, 3.5 mm </w:t>
            </w:r>
            <w:proofErr w:type="spellStart"/>
            <w:r w:rsidRPr="006A202A">
              <w:rPr>
                <w:rFonts w:ascii="Arial Narrow" w:eastAsia="Times New Roman" w:hAnsi="Arial Narrow" w:cs="Calibri"/>
                <w:color w:val="000000"/>
                <w:sz w:val="14"/>
                <w:lang w:val="es-MX" w:eastAsia="es-MX"/>
              </w:rPr>
              <w:t>anatomica</w:t>
            </w:r>
            <w:proofErr w:type="spellEnd"/>
            <w:r w:rsidRPr="006A202A">
              <w:rPr>
                <w:rFonts w:ascii="Arial Narrow" w:eastAsia="Times New Roman" w:hAnsi="Arial Narrow" w:cs="Calibri"/>
                <w:color w:val="000000"/>
                <w:sz w:val="14"/>
                <w:lang w:val="es-MX" w:eastAsia="es-MX"/>
              </w:rPr>
              <w:t>. Cuerpo de 3 o 5 agujeros. Cabeza de 9 agujeros.</w:t>
            </w:r>
          </w:p>
        </w:tc>
        <w:tc>
          <w:tcPr>
            <w:tcW w:w="345" w:type="pct"/>
            <w:tcBorders>
              <w:top w:val="nil"/>
              <w:left w:val="nil"/>
              <w:bottom w:val="single" w:sz="4" w:space="0" w:color="auto"/>
              <w:right w:val="single" w:sz="4" w:space="0" w:color="auto"/>
            </w:tcBorders>
            <w:noWrap/>
            <w:vAlign w:val="center"/>
            <w:hideMark/>
          </w:tcPr>
          <w:p w14:paraId="02B8263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6D9F9E2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w:t>
            </w:r>
          </w:p>
        </w:tc>
      </w:tr>
      <w:tr w:rsidR="006A202A" w:rsidRPr="006A202A" w14:paraId="6FAC2A0A"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592AAD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79</w:t>
            </w:r>
          </w:p>
        </w:tc>
        <w:tc>
          <w:tcPr>
            <w:tcW w:w="389" w:type="pct"/>
            <w:tcBorders>
              <w:top w:val="nil"/>
              <w:left w:val="nil"/>
              <w:bottom w:val="single" w:sz="4" w:space="0" w:color="auto"/>
              <w:right w:val="single" w:sz="4" w:space="0" w:color="auto"/>
            </w:tcBorders>
            <w:shd w:val="clear" w:color="000000" w:fill="FCD5B4"/>
            <w:noWrap/>
            <w:vAlign w:val="center"/>
            <w:hideMark/>
          </w:tcPr>
          <w:p w14:paraId="16B1D3A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9</w:t>
            </w:r>
          </w:p>
        </w:tc>
        <w:tc>
          <w:tcPr>
            <w:tcW w:w="1065" w:type="pct"/>
            <w:tcBorders>
              <w:top w:val="nil"/>
              <w:left w:val="nil"/>
              <w:bottom w:val="single" w:sz="4" w:space="0" w:color="auto"/>
              <w:right w:val="single" w:sz="4" w:space="0" w:color="auto"/>
            </w:tcBorders>
            <w:vAlign w:val="center"/>
            <w:hideMark/>
          </w:tcPr>
          <w:p w14:paraId="3F12633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Humero proximal con placa LCP larga</w:t>
            </w:r>
          </w:p>
        </w:tc>
        <w:tc>
          <w:tcPr>
            <w:tcW w:w="722" w:type="pct"/>
            <w:gridSpan w:val="5"/>
            <w:tcBorders>
              <w:top w:val="single" w:sz="4" w:space="0" w:color="auto"/>
              <w:left w:val="nil"/>
              <w:bottom w:val="single" w:sz="4" w:space="0" w:color="auto"/>
              <w:right w:val="single" w:sz="4" w:space="0" w:color="auto"/>
            </w:tcBorders>
            <w:noWrap/>
            <w:vAlign w:val="center"/>
            <w:hideMark/>
          </w:tcPr>
          <w:p w14:paraId="3F745CB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shd w:val="clear" w:color="000000" w:fill="D8E4BC"/>
            <w:vAlign w:val="bottom"/>
            <w:hideMark/>
          </w:tcPr>
          <w:p w14:paraId="6E15B35E"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Placa de bajo contacto de compresión bloqueada, para el humero proximal, 3.5 mm </w:t>
            </w:r>
            <w:proofErr w:type="spellStart"/>
            <w:r w:rsidRPr="006A202A">
              <w:rPr>
                <w:rFonts w:ascii="Arial Narrow" w:eastAsia="Times New Roman" w:hAnsi="Arial Narrow" w:cs="Calibri"/>
                <w:color w:val="000000"/>
                <w:sz w:val="14"/>
                <w:lang w:val="es-MX" w:eastAsia="es-MX"/>
              </w:rPr>
              <w:t>anatomica</w:t>
            </w:r>
            <w:proofErr w:type="spellEnd"/>
            <w:r w:rsidRPr="006A202A">
              <w:rPr>
                <w:rFonts w:ascii="Arial Narrow" w:eastAsia="Times New Roman" w:hAnsi="Arial Narrow" w:cs="Calibri"/>
                <w:color w:val="000000"/>
                <w:sz w:val="14"/>
                <w:lang w:val="es-MX" w:eastAsia="es-MX"/>
              </w:rPr>
              <w:t>. Cuerpo de 3 a 13 agujeros. Cabeza de 9 agujeros.</w:t>
            </w:r>
          </w:p>
        </w:tc>
        <w:tc>
          <w:tcPr>
            <w:tcW w:w="345" w:type="pct"/>
            <w:tcBorders>
              <w:top w:val="nil"/>
              <w:left w:val="nil"/>
              <w:bottom w:val="single" w:sz="4" w:space="0" w:color="auto"/>
              <w:right w:val="single" w:sz="4" w:space="0" w:color="auto"/>
            </w:tcBorders>
            <w:noWrap/>
            <w:vAlign w:val="center"/>
            <w:hideMark/>
          </w:tcPr>
          <w:p w14:paraId="518F03A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768BE3B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r>
      <w:tr w:rsidR="006A202A" w:rsidRPr="006A202A" w14:paraId="35DEF70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AD5A8F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80</w:t>
            </w:r>
          </w:p>
        </w:tc>
        <w:tc>
          <w:tcPr>
            <w:tcW w:w="389" w:type="pct"/>
            <w:tcBorders>
              <w:top w:val="nil"/>
              <w:left w:val="nil"/>
              <w:bottom w:val="single" w:sz="4" w:space="0" w:color="auto"/>
              <w:right w:val="single" w:sz="4" w:space="0" w:color="auto"/>
            </w:tcBorders>
            <w:shd w:val="clear" w:color="000000" w:fill="FCD5B4"/>
            <w:noWrap/>
            <w:vAlign w:val="center"/>
            <w:hideMark/>
          </w:tcPr>
          <w:p w14:paraId="31BFAB6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9</w:t>
            </w:r>
          </w:p>
        </w:tc>
        <w:tc>
          <w:tcPr>
            <w:tcW w:w="1065" w:type="pct"/>
            <w:tcBorders>
              <w:top w:val="nil"/>
              <w:left w:val="nil"/>
              <w:bottom w:val="single" w:sz="4" w:space="0" w:color="auto"/>
              <w:right w:val="single" w:sz="4" w:space="0" w:color="auto"/>
            </w:tcBorders>
            <w:vAlign w:val="center"/>
            <w:hideMark/>
          </w:tcPr>
          <w:p w14:paraId="2120481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3.5 MM</w:t>
            </w:r>
          </w:p>
        </w:tc>
        <w:tc>
          <w:tcPr>
            <w:tcW w:w="150" w:type="pct"/>
            <w:tcBorders>
              <w:top w:val="nil"/>
              <w:left w:val="nil"/>
              <w:bottom w:val="single" w:sz="4" w:space="0" w:color="auto"/>
              <w:right w:val="single" w:sz="4" w:space="0" w:color="auto"/>
            </w:tcBorders>
            <w:noWrap/>
            <w:vAlign w:val="center"/>
            <w:hideMark/>
          </w:tcPr>
          <w:p w14:paraId="6E799B5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A49AA1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070FA28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0305</w:t>
            </w:r>
          </w:p>
        </w:tc>
        <w:tc>
          <w:tcPr>
            <w:tcW w:w="115" w:type="pct"/>
            <w:tcBorders>
              <w:top w:val="nil"/>
              <w:left w:val="nil"/>
              <w:bottom w:val="single" w:sz="4" w:space="0" w:color="auto"/>
              <w:right w:val="single" w:sz="4" w:space="0" w:color="auto"/>
            </w:tcBorders>
            <w:noWrap/>
            <w:vAlign w:val="center"/>
            <w:hideMark/>
          </w:tcPr>
          <w:p w14:paraId="7DDBE5C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780A9BA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center"/>
            <w:hideMark/>
          </w:tcPr>
          <w:p w14:paraId="4A01E42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3.5 MM DE DIAMETRO. LONGITUD: DE 10.0 MM A 110.0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4599A21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36</w:t>
            </w:r>
          </w:p>
        </w:tc>
        <w:tc>
          <w:tcPr>
            <w:tcW w:w="437" w:type="pct"/>
            <w:tcBorders>
              <w:top w:val="nil"/>
              <w:left w:val="nil"/>
              <w:bottom w:val="single" w:sz="4" w:space="0" w:color="auto"/>
              <w:right w:val="single" w:sz="4" w:space="0" w:color="auto"/>
            </w:tcBorders>
            <w:shd w:val="clear" w:color="000000" w:fill="CCC0DA"/>
            <w:noWrap/>
            <w:vAlign w:val="center"/>
            <w:hideMark/>
          </w:tcPr>
          <w:p w14:paraId="31EB95C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90</w:t>
            </w:r>
          </w:p>
        </w:tc>
      </w:tr>
      <w:tr w:rsidR="006A202A" w:rsidRPr="006A202A" w14:paraId="5366A222"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5B860D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81</w:t>
            </w:r>
          </w:p>
        </w:tc>
        <w:tc>
          <w:tcPr>
            <w:tcW w:w="389" w:type="pct"/>
            <w:tcBorders>
              <w:top w:val="nil"/>
              <w:left w:val="nil"/>
              <w:bottom w:val="single" w:sz="4" w:space="0" w:color="auto"/>
              <w:right w:val="single" w:sz="4" w:space="0" w:color="auto"/>
            </w:tcBorders>
            <w:shd w:val="clear" w:color="000000" w:fill="FCD5B4"/>
            <w:noWrap/>
            <w:vAlign w:val="center"/>
            <w:hideMark/>
          </w:tcPr>
          <w:p w14:paraId="4D6753D8"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9</w:t>
            </w:r>
          </w:p>
        </w:tc>
        <w:tc>
          <w:tcPr>
            <w:tcW w:w="1065" w:type="pct"/>
            <w:tcBorders>
              <w:top w:val="nil"/>
              <w:left w:val="nil"/>
              <w:bottom w:val="single" w:sz="4" w:space="0" w:color="auto"/>
              <w:right w:val="single" w:sz="4" w:space="0" w:color="auto"/>
            </w:tcBorders>
            <w:vAlign w:val="center"/>
            <w:hideMark/>
          </w:tcPr>
          <w:p w14:paraId="1008737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Humero proximal con placa tipo </w:t>
            </w:r>
            <w:proofErr w:type="spellStart"/>
            <w:r w:rsidRPr="006A202A">
              <w:rPr>
                <w:rFonts w:ascii="Arial Narrow" w:eastAsia="Times New Roman" w:hAnsi="Arial Narrow" w:cs="Calibri"/>
                <w:b/>
                <w:bCs/>
                <w:color w:val="000000"/>
                <w:sz w:val="18"/>
                <w:lang w:val="es-MX" w:eastAsia="es-MX"/>
              </w:rPr>
              <w:t>Phylos</w:t>
            </w:r>
            <w:proofErr w:type="spellEnd"/>
            <w:r w:rsidRPr="006A202A">
              <w:rPr>
                <w:rFonts w:ascii="Arial Narrow" w:eastAsia="Times New Roman" w:hAnsi="Arial Narrow" w:cs="Calibri"/>
                <w:b/>
                <w:bCs/>
                <w:color w:val="000000"/>
                <w:sz w:val="18"/>
                <w:lang w:val="es-MX" w:eastAsia="es-MX"/>
              </w:rPr>
              <w:t xml:space="preserve"> o LCP </w:t>
            </w:r>
          </w:p>
        </w:tc>
        <w:tc>
          <w:tcPr>
            <w:tcW w:w="150" w:type="pct"/>
            <w:tcBorders>
              <w:top w:val="nil"/>
              <w:left w:val="nil"/>
              <w:bottom w:val="single" w:sz="4" w:space="0" w:color="auto"/>
              <w:right w:val="single" w:sz="4" w:space="0" w:color="auto"/>
            </w:tcBorders>
            <w:noWrap/>
            <w:vAlign w:val="center"/>
            <w:hideMark/>
          </w:tcPr>
          <w:p w14:paraId="2F42689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1B2F97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6A1A16A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3243</w:t>
            </w:r>
          </w:p>
        </w:tc>
        <w:tc>
          <w:tcPr>
            <w:tcW w:w="115" w:type="pct"/>
            <w:tcBorders>
              <w:top w:val="nil"/>
              <w:left w:val="nil"/>
              <w:bottom w:val="single" w:sz="4" w:space="0" w:color="auto"/>
              <w:right w:val="single" w:sz="4" w:space="0" w:color="auto"/>
            </w:tcBorders>
            <w:noWrap/>
            <w:vAlign w:val="center"/>
            <w:hideMark/>
          </w:tcPr>
          <w:p w14:paraId="05E535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454082F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56ED708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DE BLOQUEO DE 5.0 MM, DE ALEACION DE TITANIO. ROSCANTE. LONGITUD DE 14.0 MM A 90.0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E02143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36</w:t>
            </w:r>
          </w:p>
        </w:tc>
        <w:tc>
          <w:tcPr>
            <w:tcW w:w="437" w:type="pct"/>
            <w:tcBorders>
              <w:top w:val="nil"/>
              <w:left w:val="nil"/>
              <w:bottom w:val="single" w:sz="4" w:space="0" w:color="auto"/>
              <w:right w:val="single" w:sz="4" w:space="0" w:color="auto"/>
            </w:tcBorders>
            <w:shd w:val="clear" w:color="000000" w:fill="CCC0DA"/>
            <w:noWrap/>
            <w:vAlign w:val="center"/>
            <w:hideMark/>
          </w:tcPr>
          <w:p w14:paraId="60CDD4B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90</w:t>
            </w:r>
          </w:p>
        </w:tc>
      </w:tr>
      <w:tr w:rsidR="006A202A" w:rsidRPr="006A202A" w14:paraId="7DE59CE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366E5E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82</w:t>
            </w:r>
          </w:p>
        </w:tc>
        <w:tc>
          <w:tcPr>
            <w:tcW w:w="389" w:type="pct"/>
            <w:tcBorders>
              <w:top w:val="nil"/>
              <w:left w:val="nil"/>
              <w:bottom w:val="single" w:sz="4" w:space="0" w:color="auto"/>
              <w:right w:val="single" w:sz="4" w:space="0" w:color="auto"/>
            </w:tcBorders>
            <w:shd w:val="clear" w:color="000000" w:fill="FCD5B4"/>
            <w:noWrap/>
            <w:vAlign w:val="center"/>
            <w:hideMark/>
          </w:tcPr>
          <w:p w14:paraId="3D8E391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10</w:t>
            </w:r>
          </w:p>
        </w:tc>
        <w:tc>
          <w:tcPr>
            <w:tcW w:w="1065" w:type="pct"/>
            <w:tcBorders>
              <w:top w:val="nil"/>
              <w:left w:val="nil"/>
              <w:bottom w:val="single" w:sz="4" w:space="0" w:color="auto"/>
              <w:right w:val="single" w:sz="4" w:space="0" w:color="auto"/>
            </w:tcBorders>
            <w:vAlign w:val="center"/>
            <w:hideMark/>
          </w:tcPr>
          <w:p w14:paraId="1431ECD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Humero distal con placa LCP</w:t>
            </w:r>
          </w:p>
        </w:tc>
        <w:tc>
          <w:tcPr>
            <w:tcW w:w="722" w:type="pct"/>
            <w:gridSpan w:val="5"/>
            <w:tcBorders>
              <w:top w:val="single" w:sz="4" w:space="0" w:color="auto"/>
              <w:left w:val="nil"/>
              <w:bottom w:val="single" w:sz="4" w:space="0" w:color="auto"/>
              <w:right w:val="single" w:sz="4" w:space="0" w:color="auto"/>
            </w:tcBorders>
            <w:noWrap/>
            <w:vAlign w:val="center"/>
            <w:hideMark/>
          </w:tcPr>
          <w:p w14:paraId="5A57F61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shd w:val="clear" w:color="000000" w:fill="D8E4BC"/>
            <w:vAlign w:val="bottom"/>
            <w:hideMark/>
          </w:tcPr>
          <w:p w14:paraId="7B89494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Placa de bajo contacto de compresión bloqueada, para el humero distal izquierda o derecha, dorsolateral, 2.7 y/o 3.5 mm </w:t>
            </w:r>
            <w:proofErr w:type="spellStart"/>
            <w:r w:rsidRPr="006A202A">
              <w:rPr>
                <w:rFonts w:ascii="Arial Narrow" w:eastAsia="Times New Roman" w:hAnsi="Arial Narrow" w:cs="Calibri"/>
                <w:color w:val="000000"/>
                <w:sz w:val="14"/>
                <w:lang w:val="es-MX" w:eastAsia="es-MX"/>
              </w:rPr>
              <w:t>anatomica</w:t>
            </w:r>
            <w:proofErr w:type="spellEnd"/>
            <w:r w:rsidRPr="006A202A">
              <w:rPr>
                <w:rFonts w:ascii="Arial Narrow" w:eastAsia="Times New Roman" w:hAnsi="Arial Narrow" w:cs="Calibri"/>
                <w:color w:val="000000"/>
                <w:sz w:val="14"/>
                <w:lang w:val="es-MX" w:eastAsia="es-MX"/>
              </w:rPr>
              <w:t xml:space="preserve"> con estabilidad angular para </w:t>
            </w:r>
            <w:proofErr w:type="spellStart"/>
            <w:r w:rsidRPr="006A202A">
              <w:rPr>
                <w:rFonts w:ascii="Arial Narrow" w:eastAsia="Times New Roman" w:hAnsi="Arial Narrow" w:cs="Calibri"/>
                <w:color w:val="000000"/>
                <w:sz w:val="14"/>
                <w:lang w:val="es-MX" w:eastAsia="es-MX"/>
              </w:rPr>
              <w:t>porcion</w:t>
            </w:r>
            <w:proofErr w:type="spellEnd"/>
            <w:r w:rsidRPr="006A202A">
              <w:rPr>
                <w:rFonts w:ascii="Arial Narrow" w:eastAsia="Times New Roman" w:hAnsi="Arial Narrow" w:cs="Calibri"/>
                <w:color w:val="000000"/>
                <w:sz w:val="14"/>
                <w:lang w:val="es-MX" w:eastAsia="es-MX"/>
              </w:rPr>
              <w:t xml:space="preserve"> distal del humero. Numero de orificios: de 3 a 14 o según especificaciones del fabricante. </w:t>
            </w:r>
          </w:p>
        </w:tc>
        <w:tc>
          <w:tcPr>
            <w:tcW w:w="345" w:type="pct"/>
            <w:tcBorders>
              <w:top w:val="nil"/>
              <w:left w:val="nil"/>
              <w:bottom w:val="single" w:sz="4" w:space="0" w:color="auto"/>
              <w:right w:val="single" w:sz="4" w:space="0" w:color="auto"/>
            </w:tcBorders>
            <w:noWrap/>
            <w:vAlign w:val="center"/>
            <w:hideMark/>
          </w:tcPr>
          <w:p w14:paraId="5CCC9F4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31073E1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2E0F589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CC1D5C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83</w:t>
            </w:r>
          </w:p>
        </w:tc>
        <w:tc>
          <w:tcPr>
            <w:tcW w:w="389" w:type="pct"/>
            <w:tcBorders>
              <w:top w:val="nil"/>
              <w:left w:val="nil"/>
              <w:bottom w:val="single" w:sz="4" w:space="0" w:color="auto"/>
              <w:right w:val="single" w:sz="4" w:space="0" w:color="auto"/>
            </w:tcBorders>
            <w:shd w:val="clear" w:color="000000" w:fill="FCD5B4"/>
            <w:noWrap/>
            <w:vAlign w:val="center"/>
            <w:hideMark/>
          </w:tcPr>
          <w:p w14:paraId="633367F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10</w:t>
            </w:r>
          </w:p>
        </w:tc>
        <w:tc>
          <w:tcPr>
            <w:tcW w:w="1065" w:type="pct"/>
            <w:tcBorders>
              <w:top w:val="nil"/>
              <w:left w:val="nil"/>
              <w:bottom w:val="single" w:sz="4" w:space="0" w:color="auto"/>
              <w:right w:val="single" w:sz="4" w:space="0" w:color="auto"/>
            </w:tcBorders>
            <w:vAlign w:val="center"/>
            <w:hideMark/>
          </w:tcPr>
          <w:p w14:paraId="4627865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Humero distal con placa LCP</w:t>
            </w:r>
          </w:p>
        </w:tc>
        <w:tc>
          <w:tcPr>
            <w:tcW w:w="722" w:type="pct"/>
            <w:gridSpan w:val="5"/>
            <w:tcBorders>
              <w:top w:val="single" w:sz="4" w:space="0" w:color="auto"/>
              <w:left w:val="nil"/>
              <w:bottom w:val="single" w:sz="4" w:space="0" w:color="auto"/>
              <w:right w:val="single" w:sz="4" w:space="0" w:color="auto"/>
            </w:tcBorders>
            <w:noWrap/>
            <w:vAlign w:val="center"/>
            <w:hideMark/>
          </w:tcPr>
          <w:p w14:paraId="755A29E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shd w:val="clear" w:color="000000" w:fill="D8E4BC"/>
            <w:vAlign w:val="bottom"/>
            <w:hideMark/>
          </w:tcPr>
          <w:p w14:paraId="1F072CE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Placa de bajo contacto de compresión bloqueada, para el humero distal izquierda o derecha, dorsolateral con soporte, 2.7 y/o 3.5 mm </w:t>
            </w:r>
            <w:proofErr w:type="spellStart"/>
            <w:r w:rsidRPr="006A202A">
              <w:rPr>
                <w:rFonts w:ascii="Arial Narrow" w:eastAsia="Times New Roman" w:hAnsi="Arial Narrow" w:cs="Calibri"/>
                <w:color w:val="000000"/>
                <w:sz w:val="14"/>
                <w:lang w:val="es-MX" w:eastAsia="es-MX"/>
              </w:rPr>
              <w:t>anatomica</w:t>
            </w:r>
            <w:proofErr w:type="spellEnd"/>
            <w:r w:rsidRPr="006A202A">
              <w:rPr>
                <w:rFonts w:ascii="Arial Narrow" w:eastAsia="Times New Roman" w:hAnsi="Arial Narrow" w:cs="Calibri"/>
                <w:color w:val="000000"/>
                <w:sz w:val="14"/>
                <w:lang w:val="es-MX" w:eastAsia="es-MX"/>
              </w:rPr>
              <w:t xml:space="preserve"> con estabilidad angular para </w:t>
            </w:r>
            <w:proofErr w:type="spellStart"/>
            <w:r w:rsidRPr="006A202A">
              <w:rPr>
                <w:rFonts w:ascii="Arial Narrow" w:eastAsia="Times New Roman" w:hAnsi="Arial Narrow" w:cs="Calibri"/>
                <w:color w:val="000000"/>
                <w:sz w:val="14"/>
                <w:lang w:val="es-MX" w:eastAsia="es-MX"/>
              </w:rPr>
              <w:t>porcion</w:t>
            </w:r>
            <w:proofErr w:type="spellEnd"/>
            <w:r w:rsidRPr="006A202A">
              <w:rPr>
                <w:rFonts w:ascii="Arial Narrow" w:eastAsia="Times New Roman" w:hAnsi="Arial Narrow" w:cs="Calibri"/>
                <w:color w:val="000000"/>
                <w:sz w:val="14"/>
                <w:lang w:val="es-MX" w:eastAsia="es-MX"/>
              </w:rPr>
              <w:t xml:space="preserve"> distal del humero. Numero de orificios: de 3 a 14 o según especificaciones del fabricante. </w:t>
            </w:r>
          </w:p>
        </w:tc>
        <w:tc>
          <w:tcPr>
            <w:tcW w:w="345" w:type="pct"/>
            <w:tcBorders>
              <w:top w:val="nil"/>
              <w:left w:val="nil"/>
              <w:bottom w:val="single" w:sz="4" w:space="0" w:color="auto"/>
              <w:right w:val="single" w:sz="4" w:space="0" w:color="auto"/>
            </w:tcBorders>
            <w:noWrap/>
            <w:vAlign w:val="center"/>
            <w:hideMark/>
          </w:tcPr>
          <w:p w14:paraId="7152A8F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0B288F5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r>
      <w:tr w:rsidR="006A202A" w:rsidRPr="006A202A" w14:paraId="3CEEC5C5"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DC57E5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84</w:t>
            </w:r>
          </w:p>
        </w:tc>
        <w:tc>
          <w:tcPr>
            <w:tcW w:w="389" w:type="pct"/>
            <w:tcBorders>
              <w:top w:val="nil"/>
              <w:left w:val="nil"/>
              <w:bottom w:val="single" w:sz="4" w:space="0" w:color="auto"/>
              <w:right w:val="single" w:sz="4" w:space="0" w:color="auto"/>
            </w:tcBorders>
            <w:shd w:val="clear" w:color="000000" w:fill="FCD5B4"/>
            <w:noWrap/>
            <w:vAlign w:val="center"/>
            <w:hideMark/>
          </w:tcPr>
          <w:p w14:paraId="3C8D2E1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10</w:t>
            </w:r>
          </w:p>
        </w:tc>
        <w:tc>
          <w:tcPr>
            <w:tcW w:w="1065" w:type="pct"/>
            <w:tcBorders>
              <w:top w:val="nil"/>
              <w:left w:val="nil"/>
              <w:bottom w:val="single" w:sz="4" w:space="0" w:color="auto"/>
              <w:right w:val="single" w:sz="4" w:space="0" w:color="auto"/>
            </w:tcBorders>
            <w:vAlign w:val="center"/>
            <w:hideMark/>
          </w:tcPr>
          <w:p w14:paraId="0F2D272F"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Humero distal con placa LCP</w:t>
            </w:r>
          </w:p>
        </w:tc>
        <w:tc>
          <w:tcPr>
            <w:tcW w:w="722" w:type="pct"/>
            <w:gridSpan w:val="5"/>
            <w:tcBorders>
              <w:top w:val="single" w:sz="4" w:space="0" w:color="auto"/>
              <w:left w:val="nil"/>
              <w:bottom w:val="single" w:sz="4" w:space="0" w:color="auto"/>
              <w:right w:val="single" w:sz="4" w:space="0" w:color="auto"/>
            </w:tcBorders>
            <w:noWrap/>
            <w:vAlign w:val="center"/>
            <w:hideMark/>
          </w:tcPr>
          <w:p w14:paraId="5244E3D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shd w:val="clear" w:color="000000" w:fill="D8E4BC"/>
            <w:vAlign w:val="bottom"/>
            <w:hideMark/>
          </w:tcPr>
          <w:p w14:paraId="37E621B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Placa de bajo contacto de compresión bloqueada, para el humero distal izquierda o derecha, medial, 2.7 y/o 3.5 mm </w:t>
            </w:r>
            <w:proofErr w:type="spellStart"/>
            <w:r w:rsidRPr="006A202A">
              <w:rPr>
                <w:rFonts w:ascii="Arial Narrow" w:eastAsia="Times New Roman" w:hAnsi="Arial Narrow" w:cs="Calibri"/>
                <w:color w:val="000000"/>
                <w:sz w:val="14"/>
                <w:lang w:val="es-MX" w:eastAsia="es-MX"/>
              </w:rPr>
              <w:t>anatomica</w:t>
            </w:r>
            <w:proofErr w:type="spellEnd"/>
            <w:r w:rsidRPr="006A202A">
              <w:rPr>
                <w:rFonts w:ascii="Arial Narrow" w:eastAsia="Times New Roman" w:hAnsi="Arial Narrow" w:cs="Calibri"/>
                <w:color w:val="000000"/>
                <w:sz w:val="14"/>
                <w:lang w:val="es-MX" w:eastAsia="es-MX"/>
              </w:rPr>
              <w:t xml:space="preserve"> con estabilidad angular para </w:t>
            </w:r>
            <w:proofErr w:type="spellStart"/>
            <w:r w:rsidRPr="006A202A">
              <w:rPr>
                <w:rFonts w:ascii="Arial Narrow" w:eastAsia="Times New Roman" w:hAnsi="Arial Narrow" w:cs="Calibri"/>
                <w:color w:val="000000"/>
                <w:sz w:val="14"/>
                <w:lang w:val="es-MX" w:eastAsia="es-MX"/>
              </w:rPr>
              <w:t>porcion</w:t>
            </w:r>
            <w:proofErr w:type="spellEnd"/>
            <w:r w:rsidRPr="006A202A">
              <w:rPr>
                <w:rFonts w:ascii="Arial Narrow" w:eastAsia="Times New Roman" w:hAnsi="Arial Narrow" w:cs="Calibri"/>
                <w:color w:val="000000"/>
                <w:sz w:val="14"/>
                <w:lang w:val="es-MX" w:eastAsia="es-MX"/>
              </w:rPr>
              <w:t xml:space="preserve"> distal del humero. Numero de orificios: de 3 a 14 o según especificaciones del fabricante. </w:t>
            </w:r>
          </w:p>
        </w:tc>
        <w:tc>
          <w:tcPr>
            <w:tcW w:w="345" w:type="pct"/>
            <w:tcBorders>
              <w:top w:val="nil"/>
              <w:left w:val="nil"/>
              <w:bottom w:val="single" w:sz="4" w:space="0" w:color="auto"/>
              <w:right w:val="single" w:sz="4" w:space="0" w:color="auto"/>
            </w:tcBorders>
            <w:noWrap/>
            <w:vAlign w:val="center"/>
            <w:hideMark/>
          </w:tcPr>
          <w:p w14:paraId="12A895E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688B23F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r>
      <w:tr w:rsidR="006A202A" w:rsidRPr="006A202A" w14:paraId="1493327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F25DBA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85</w:t>
            </w:r>
          </w:p>
        </w:tc>
        <w:tc>
          <w:tcPr>
            <w:tcW w:w="389" w:type="pct"/>
            <w:tcBorders>
              <w:top w:val="nil"/>
              <w:left w:val="nil"/>
              <w:bottom w:val="single" w:sz="4" w:space="0" w:color="auto"/>
              <w:right w:val="single" w:sz="4" w:space="0" w:color="auto"/>
            </w:tcBorders>
            <w:shd w:val="clear" w:color="000000" w:fill="FCD5B4"/>
            <w:noWrap/>
            <w:vAlign w:val="center"/>
            <w:hideMark/>
          </w:tcPr>
          <w:p w14:paraId="5A685B4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10</w:t>
            </w:r>
          </w:p>
        </w:tc>
        <w:tc>
          <w:tcPr>
            <w:tcW w:w="1065" w:type="pct"/>
            <w:tcBorders>
              <w:top w:val="nil"/>
              <w:left w:val="nil"/>
              <w:bottom w:val="single" w:sz="4" w:space="0" w:color="auto"/>
              <w:right w:val="single" w:sz="4" w:space="0" w:color="auto"/>
            </w:tcBorders>
            <w:vAlign w:val="center"/>
            <w:hideMark/>
          </w:tcPr>
          <w:p w14:paraId="708282D0"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Humero distal con placa LCP</w:t>
            </w:r>
          </w:p>
        </w:tc>
        <w:tc>
          <w:tcPr>
            <w:tcW w:w="722" w:type="pct"/>
            <w:gridSpan w:val="5"/>
            <w:tcBorders>
              <w:top w:val="single" w:sz="4" w:space="0" w:color="auto"/>
              <w:left w:val="nil"/>
              <w:bottom w:val="single" w:sz="4" w:space="0" w:color="auto"/>
              <w:right w:val="single" w:sz="4" w:space="0" w:color="auto"/>
            </w:tcBorders>
            <w:noWrap/>
            <w:vAlign w:val="center"/>
            <w:hideMark/>
          </w:tcPr>
          <w:p w14:paraId="59E1657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shd w:val="clear" w:color="000000" w:fill="D8E4BC"/>
            <w:vAlign w:val="bottom"/>
            <w:hideMark/>
          </w:tcPr>
          <w:p w14:paraId="36FE6278"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Placa de bajo contacto de compresión bloqueada, para el humero distal izquierda o derecha, para </w:t>
            </w:r>
            <w:proofErr w:type="spellStart"/>
            <w:r w:rsidRPr="006A202A">
              <w:rPr>
                <w:rFonts w:ascii="Arial Narrow" w:eastAsia="Times New Roman" w:hAnsi="Arial Narrow" w:cs="Calibri"/>
                <w:color w:val="000000"/>
                <w:sz w:val="14"/>
                <w:lang w:val="es-MX" w:eastAsia="es-MX"/>
              </w:rPr>
              <w:t>metafisis</w:t>
            </w:r>
            <w:proofErr w:type="spellEnd"/>
            <w:r w:rsidRPr="006A202A">
              <w:rPr>
                <w:rFonts w:ascii="Arial Narrow" w:eastAsia="Times New Roman" w:hAnsi="Arial Narrow" w:cs="Calibri"/>
                <w:color w:val="000000"/>
                <w:sz w:val="14"/>
                <w:lang w:val="es-MX" w:eastAsia="es-MX"/>
              </w:rPr>
              <w:t xml:space="preserve"> distal medial, 2.7 y/o 3.5 mm </w:t>
            </w:r>
            <w:proofErr w:type="spellStart"/>
            <w:r w:rsidRPr="006A202A">
              <w:rPr>
                <w:rFonts w:ascii="Arial Narrow" w:eastAsia="Times New Roman" w:hAnsi="Arial Narrow" w:cs="Calibri"/>
                <w:color w:val="000000"/>
                <w:sz w:val="14"/>
                <w:lang w:val="es-MX" w:eastAsia="es-MX"/>
              </w:rPr>
              <w:t>anatomica</w:t>
            </w:r>
            <w:proofErr w:type="spellEnd"/>
            <w:r w:rsidRPr="006A202A">
              <w:rPr>
                <w:rFonts w:ascii="Arial Narrow" w:eastAsia="Times New Roman" w:hAnsi="Arial Narrow" w:cs="Calibri"/>
                <w:color w:val="000000"/>
                <w:sz w:val="14"/>
                <w:lang w:val="es-MX" w:eastAsia="es-MX"/>
              </w:rPr>
              <w:t xml:space="preserve"> con estabilidad angular para </w:t>
            </w:r>
            <w:proofErr w:type="spellStart"/>
            <w:r w:rsidRPr="006A202A">
              <w:rPr>
                <w:rFonts w:ascii="Arial Narrow" w:eastAsia="Times New Roman" w:hAnsi="Arial Narrow" w:cs="Calibri"/>
                <w:color w:val="000000"/>
                <w:sz w:val="14"/>
                <w:lang w:val="es-MX" w:eastAsia="es-MX"/>
              </w:rPr>
              <w:t>porcion</w:t>
            </w:r>
            <w:proofErr w:type="spellEnd"/>
            <w:r w:rsidRPr="006A202A">
              <w:rPr>
                <w:rFonts w:ascii="Arial Narrow" w:eastAsia="Times New Roman" w:hAnsi="Arial Narrow" w:cs="Calibri"/>
                <w:color w:val="000000"/>
                <w:sz w:val="14"/>
                <w:lang w:val="es-MX" w:eastAsia="es-MX"/>
              </w:rPr>
              <w:t xml:space="preserve"> distal del humero. Numero de orificios: de 7 a 15 o según especificaciones del fabricante. </w:t>
            </w:r>
          </w:p>
        </w:tc>
        <w:tc>
          <w:tcPr>
            <w:tcW w:w="345" w:type="pct"/>
            <w:tcBorders>
              <w:top w:val="nil"/>
              <w:left w:val="nil"/>
              <w:bottom w:val="single" w:sz="4" w:space="0" w:color="auto"/>
              <w:right w:val="single" w:sz="4" w:space="0" w:color="auto"/>
            </w:tcBorders>
            <w:noWrap/>
            <w:vAlign w:val="center"/>
            <w:hideMark/>
          </w:tcPr>
          <w:p w14:paraId="5814601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20B6818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r>
      <w:tr w:rsidR="006A202A" w:rsidRPr="006A202A" w14:paraId="3659FEFF"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E02E73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86</w:t>
            </w:r>
          </w:p>
        </w:tc>
        <w:tc>
          <w:tcPr>
            <w:tcW w:w="389" w:type="pct"/>
            <w:tcBorders>
              <w:top w:val="nil"/>
              <w:left w:val="nil"/>
              <w:bottom w:val="single" w:sz="4" w:space="0" w:color="auto"/>
              <w:right w:val="single" w:sz="4" w:space="0" w:color="auto"/>
            </w:tcBorders>
            <w:shd w:val="clear" w:color="000000" w:fill="FCD5B4"/>
            <w:noWrap/>
            <w:vAlign w:val="center"/>
            <w:hideMark/>
          </w:tcPr>
          <w:p w14:paraId="006C7AA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10</w:t>
            </w:r>
          </w:p>
        </w:tc>
        <w:tc>
          <w:tcPr>
            <w:tcW w:w="1065" w:type="pct"/>
            <w:tcBorders>
              <w:top w:val="nil"/>
              <w:left w:val="nil"/>
              <w:bottom w:val="single" w:sz="4" w:space="0" w:color="auto"/>
              <w:right w:val="single" w:sz="4" w:space="0" w:color="auto"/>
            </w:tcBorders>
            <w:vAlign w:val="center"/>
            <w:hideMark/>
          </w:tcPr>
          <w:p w14:paraId="5CAB0F18"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3.5 MM</w:t>
            </w:r>
          </w:p>
        </w:tc>
        <w:tc>
          <w:tcPr>
            <w:tcW w:w="150" w:type="pct"/>
            <w:tcBorders>
              <w:top w:val="nil"/>
              <w:left w:val="nil"/>
              <w:bottom w:val="single" w:sz="4" w:space="0" w:color="auto"/>
              <w:right w:val="single" w:sz="4" w:space="0" w:color="auto"/>
            </w:tcBorders>
            <w:noWrap/>
            <w:vAlign w:val="center"/>
            <w:hideMark/>
          </w:tcPr>
          <w:p w14:paraId="296EFA2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17FF88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456DE94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0305</w:t>
            </w:r>
          </w:p>
        </w:tc>
        <w:tc>
          <w:tcPr>
            <w:tcW w:w="115" w:type="pct"/>
            <w:tcBorders>
              <w:top w:val="nil"/>
              <w:left w:val="nil"/>
              <w:bottom w:val="single" w:sz="4" w:space="0" w:color="auto"/>
              <w:right w:val="single" w:sz="4" w:space="0" w:color="auto"/>
            </w:tcBorders>
            <w:noWrap/>
            <w:vAlign w:val="center"/>
            <w:hideMark/>
          </w:tcPr>
          <w:p w14:paraId="249BE06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0AFD8AF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center"/>
            <w:hideMark/>
          </w:tcPr>
          <w:p w14:paraId="3BC8151F"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3.5 MM DE DIAMETRO. LONGITUD: DE 10.0 MM A 110.0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05DF0A6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c>
          <w:tcPr>
            <w:tcW w:w="437" w:type="pct"/>
            <w:tcBorders>
              <w:top w:val="nil"/>
              <w:left w:val="nil"/>
              <w:bottom w:val="single" w:sz="4" w:space="0" w:color="auto"/>
              <w:right w:val="single" w:sz="4" w:space="0" w:color="auto"/>
            </w:tcBorders>
            <w:shd w:val="clear" w:color="000000" w:fill="CCC0DA"/>
            <w:noWrap/>
            <w:vAlign w:val="center"/>
            <w:hideMark/>
          </w:tcPr>
          <w:p w14:paraId="589DBC9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w:t>
            </w:r>
          </w:p>
        </w:tc>
      </w:tr>
      <w:tr w:rsidR="006A202A" w:rsidRPr="006A202A" w14:paraId="01BC92C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598514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87</w:t>
            </w:r>
          </w:p>
        </w:tc>
        <w:tc>
          <w:tcPr>
            <w:tcW w:w="389" w:type="pct"/>
            <w:tcBorders>
              <w:top w:val="nil"/>
              <w:left w:val="nil"/>
              <w:bottom w:val="single" w:sz="4" w:space="0" w:color="auto"/>
              <w:right w:val="single" w:sz="4" w:space="0" w:color="auto"/>
            </w:tcBorders>
            <w:shd w:val="clear" w:color="000000" w:fill="FCD5B4"/>
            <w:noWrap/>
            <w:vAlign w:val="center"/>
            <w:hideMark/>
          </w:tcPr>
          <w:p w14:paraId="2F7400EB"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10</w:t>
            </w:r>
          </w:p>
        </w:tc>
        <w:tc>
          <w:tcPr>
            <w:tcW w:w="1065" w:type="pct"/>
            <w:tcBorders>
              <w:top w:val="nil"/>
              <w:left w:val="nil"/>
              <w:bottom w:val="single" w:sz="4" w:space="0" w:color="auto"/>
              <w:right w:val="single" w:sz="4" w:space="0" w:color="auto"/>
            </w:tcBorders>
            <w:vAlign w:val="center"/>
            <w:hideMark/>
          </w:tcPr>
          <w:p w14:paraId="1053FA36"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2.7</w:t>
            </w:r>
          </w:p>
        </w:tc>
        <w:tc>
          <w:tcPr>
            <w:tcW w:w="150" w:type="pct"/>
            <w:tcBorders>
              <w:top w:val="nil"/>
              <w:left w:val="nil"/>
              <w:bottom w:val="single" w:sz="4" w:space="0" w:color="auto"/>
              <w:right w:val="single" w:sz="4" w:space="0" w:color="auto"/>
            </w:tcBorders>
            <w:noWrap/>
            <w:vAlign w:val="center"/>
            <w:hideMark/>
          </w:tcPr>
          <w:p w14:paraId="00B29DF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F63F1D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1841936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0321</w:t>
            </w:r>
          </w:p>
        </w:tc>
        <w:tc>
          <w:tcPr>
            <w:tcW w:w="115" w:type="pct"/>
            <w:tcBorders>
              <w:top w:val="nil"/>
              <w:left w:val="nil"/>
              <w:bottom w:val="single" w:sz="4" w:space="0" w:color="auto"/>
              <w:right w:val="single" w:sz="4" w:space="0" w:color="auto"/>
            </w:tcBorders>
            <w:noWrap/>
            <w:vAlign w:val="center"/>
            <w:hideMark/>
          </w:tcPr>
          <w:p w14:paraId="26C0DAF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4F9D1BE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5945705F"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2.7 MM DE DIAMETRO. LONGITUD: DE 6.0 MM A 40.0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7F4D07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65EE4AE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r>
      <w:tr w:rsidR="006A202A" w:rsidRPr="006A202A" w14:paraId="0C742CA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A57B6B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88</w:t>
            </w:r>
          </w:p>
        </w:tc>
        <w:tc>
          <w:tcPr>
            <w:tcW w:w="389" w:type="pct"/>
            <w:tcBorders>
              <w:top w:val="nil"/>
              <w:left w:val="nil"/>
              <w:bottom w:val="single" w:sz="4" w:space="0" w:color="auto"/>
              <w:right w:val="single" w:sz="4" w:space="0" w:color="auto"/>
            </w:tcBorders>
            <w:shd w:val="clear" w:color="000000" w:fill="FCD5B4"/>
            <w:noWrap/>
            <w:vAlign w:val="center"/>
            <w:hideMark/>
          </w:tcPr>
          <w:p w14:paraId="520A06F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10</w:t>
            </w:r>
          </w:p>
        </w:tc>
        <w:tc>
          <w:tcPr>
            <w:tcW w:w="1065" w:type="pct"/>
            <w:tcBorders>
              <w:top w:val="nil"/>
              <w:left w:val="nil"/>
              <w:bottom w:val="single" w:sz="4" w:space="0" w:color="auto"/>
              <w:right w:val="single" w:sz="4" w:space="0" w:color="auto"/>
            </w:tcBorders>
            <w:vAlign w:val="center"/>
            <w:hideMark/>
          </w:tcPr>
          <w:p w14:paraId="65BB0DB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DE BLOQUEO 3.5</w:t>
            </w:r>
          </w:p>
        </w:tc>
        <w:tc>
          <w:tcPr>
            <w:tcW w:w="150" w:type="pct"/>
            <w:tcBorders>
              <w:top w:val="nil"/>
              <w:left w:val="nil"/>
              <w:bottom w:val="single" w:sz="4" w:space="0" w:color="auto"/>
              <w:right w:val="single" w:sz="4" w:space="0" w:color="auto"/>
            </w:tcBorders>
            <w:noWrap/>
            <w:vAlign w:val="center"/>
            <w:hideMark/>
          </w:tcPr>
          <w:p w14:paraId="5409542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4EF65D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6F22CFF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3185</w:t>
            </w:r>
          </w:p>
        </w:tc>
        <w:tc>
          <w:tcPr>
            <w:tcW w:w="115" w:type="pct"/>
            <w:tcBorders>
              <w:top w:val="nil"/>
              <w:left w:val="nil"/>
              <w:bottom w:val="single" w:sz="4" w:space="0" w:color="auto"/>
              <w:right w:val="single" w:sz="4" w:space="0" w:color="auto"/>
            </w:tcBorders>
            <w:noWrap/>
            <w:vAlign w:val="center"/>
            <w:hideMark/>
          </w:tcPr>
          <w:p w14:paraId="2591B91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62763FD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AEEF3"/>
            <w:vAlign w:val="center"/>
            <w:hideMark/>
          </w:tcPr>
          <w:p w14:paraId="6D7C9D9B"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corticales en aleación de titanio o acero 316 L de 2.0 mm a 3.5 mm de diámetro, con o sin </w:t>
            </w:r>
            <w:proofErr w:type="spellStart"/>
            <w:r w:rsidRPr="006A202A">
              <w:rPr>
                <w:rFonts w:ascii="Arial Narrow" w:eastAsia="Times New Roman" w:hAnsi="Arial Narrow" w:cs="Calibri"/>
                <w:color w:val="000000"/>
                <w:sz w:val="14"/>
                <w:lang w:val="es-MX" w:eastAsia="es-MX"/>
              </w:rPr>
              <w:t>atornillamiento</w:t>
            </w:r>
            <w:proofErr w:type="spellEnd"/>
            <w:r w:rsidRPr="006A202A">
              <w:rPr>
                <w:rFonts w:ascii="Arial Narrow" w:eastAsia="Times New Roman" w:hAnsi="Arial Narrow" w:cs="Calibri"/>
                <w:color w:val="000000"/>
                <w:sz w:val="14"/>
                <w:lang w:val="es-MX" w:eastAsia="es-MX"/>
              </w:rPr>
              <w:t xml:space="preserve"> a la placa, completamente roscados. Longitud de 10.0 mm a 30.0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0B7367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c>
          <w:tcPr>
            <w:tcW w:w="437" w:type="pct"/>
            <w:tcBorders>
              <w:top w:val="nil"/>
              <w:left w:val="nil"/>
              <w:bottom w:val="single" w:sz="4" w:space="0" w:color="auto"/>
              <w:right w:val="single" w:sz="4" w:space="0" w:color="auto"/>
            </w:tcBorders>
            <w:shd w:val="clear" w:color="000000" w:fill="CCC0DA"/>
            <w:noWrap/>
            <w:vAlign w:val="center"/>
            <w:hideMark/>
          </w:tcPr>
          <w:p w14:paraId="6FB1A0D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w:t>
            </w:r>
          </w:p>
        </w:tc>
      </w:tr>
      <w:tr w:rsidR="006A202A" w:rsidRPr="006A202A" w14:paraId="374FD4CD"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FE0CBC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w:t>
            </w:r>
          </w:p>
        </w:tc>
        <w:tc>
          <w:tcPr>
            <w:tcW w:w="389" w:type="pct"/>
            <w:tcBorders>
              <w:top w:val="nil"/>
              <w:left w:val="nil"/>
              <w:bottom w:val="single" w:sz="4" w:space="0" w:color="auto"/>
              <w:right w:val="single" w:sz="4" w:space="0" w:color="auto"/>
            </w:tcBorders>
            <w:shd w:val="clear" w:color="000000" w:fill="FCD5B4"/>
            <w:noWrap/>
            <w:vAlign w:val="center"/>
            <w:hideMark/>
          </w:tcPr>
          <w:p w14:paraId="4DF60FA5"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10</w:t>
            </w:r>
          </w:p>
        </w:tc>
        <w:tc>
          <w:tcPr>
            <w:tcW w:w="1065" w:type="pct"/>
            <w:tcBorders>
              <w:top w:val="nil"/>
              <w:left w:val="nil"/>
              <w:bottom w:val="single" w:sz="4" w:space="0" w:color="auto"/>
              <w:right w:val="single" w:sz="4" w:space="0" w:color="auto"/>
            </w:tcBorders>
            <w:vAlign w:val="center"/>
            <w:hideMark/>
          </w:tcPr>
          <w:p w14:paraId="73C306ED"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DE BLOQUEO 2.7</w:t>
            </w:r>
          </w:p>
        </w:tc>
        <w:tc>
          <w:tcPr>
            <w:tcW w:w="150" w:type="pct"/>
            <w:tcBorders>
              <w:top w:val="nil"/>
              <w:left w:val="nil"/>
              <w:bottom w:val="single" w:sz="4" w:space="0" w:color="auto"/>
              <w:right w:val="single" w:sz="4" w:space="0" w:color="auto"/>
            </w:tcBorders>
            <w:noWrap/>
            <w:vAlign w:val="center"/>
            <w:hideMark/>
          </w:tcPr>
          <w:p w14:paraId="1BEDB81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9BB5BB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73B93DE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3169</w:t>
            </w:r>
          </w:p>
        </w:tc>
        <w:tc>
          <w:tcPr>
            <w:tcW w:w="115" w:type="pct"/>
            <w:tcBorders>
              <w:top w:val="nil"/>
              <w:left w:val="nil"/>
              <w:bottom w:val="single" w:sz="4" w:space="0" w:color="auto"/>
              <w:right w:val="single" w:sz="4" w:space="0" w:color="auto"/>
            </w:tcBorders>
            <w:noWrap/>
            <w:vAlign w:val="center"/>
            <w:hideMark/>
          </w:tcPr>
          <w:p w14:paraId="2488FEB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36A0A20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AEEF3"/>
            <w:vAlign w:val="bottom"/>
            <w:hideMark/>
          </w:tcPr>
          <w:p w14:paraId="4B7591F5"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Tornillo de bloqueo de 2.7 mm, en aleación de titanio. </w:t>
            </w:r>
            <w:proofErr w:type="spellStart"/>
            <w:r w:rsidRPr="006A202A">
              <w:rPr>
                <w:rFonts w:ascii="Arial Narrow" w:eastAsia="Times New Roman" w:hAnsi="Arial Narrow" w:cs="Calibri"/>
                <w:color w:val="000000"/>
                <w:sz w:val="14"/>
                <w:lang w:val="es-MX" w:eastAsia="es-MX"/>
              </w:rPr>
              <w:t>Autorroscante</w:t>
            </w:r>
            <w:proofErr w:type="spellEnd"/>
            <w:r w:rsidRPr="006A202A">
              <w:rPr>
                <w:rFonts w:ascii="Arial Narrow" w:eastAsia="Times New Roman" w:hAnsi="Arial Narrow" w:cs="Calibri"/>
                <w:color w:val="000000"/>
                <w:sz w:val="14"/>
                <w:lang w:val="es-MX" w:eastAsia="es-MX"/>
              </w:rPr>
              <w:t>. Longitud de 6.0 mm a 30.0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86D378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10F8E40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r>
      <w:tr w:rsidR="006A202A" w:rsidRPr="006A202A" w14:paraId="67464782"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CA39F8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90</w:t>
            </w:r>
          </w:p>
        </w:tc>
        <w:tc>
          <w:tcPr>
            <w:tcW w:w="389" w:type="pct"/>
            <w:tcBorders>
              <w:top w:val="nil"/>
              <w:left w:val="nil"/>
              <w:bottom w:val="single" w:sz="4" w:space="0" w:color="auto"/>
              <w:right w:val="single" w:sz="4" w:space="0" w:color="auto"/>
            </w:tcBorders>
            <w:shd w:val="clear" w:color="000000" w:fill="FCD5B4"/>
            <w:noWrap/>
            <w:vAlign w:val="center"/>
            <w:hideMark/>
          </w:tcPr>
          <w:p w14:paraId="7C2BDCD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11</w:t>
            </w:r>
          </w:p>
        </w:tc>
        <w:tc>
          <w:tcPr>
            <w:tcW w:w="1065" w:type="pct"/>
            <w:tcBorders>
              <w:top w:val="nil"/>
              <w:left w:val="nil"/>
              <w:bottom w:val="single" w:sz="4" w:space="0" w:color="auto"/>
              <w:right w:val="single" w:sz="4" w:space="0" w:color="auto"/>
            </w:tcBorders>
            <w:vAlign w:val="center"/>
            <w:hideMark/>
          </w:tcPr>
          <w:p w14:paraId="39C3823D"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Cemento </w:t>
            </w:r>
            <w:proofErr w:type="spellStart"/>
            <w:r w:rsidRPr="006A202A">
              <w:rPr>
                <w:rFonts w:ascii="Arial Narrow" w:eastAsia="Times New Roman" w:hAnsi="Arial Narrow" w:cs="Calibri"/>
                <w:b/>
                <w:bCs/>
                <w:color w:val="000000"/>
                <w:sz w:val="18"/>
                <w:lang w:val="es-MX" w:eastAsia="es-MX"/>
              </w:rPr>
              <w:t>Oseo</w:t>
            </w:r>
            <w:proofErr w:type="spellEnd"/>
            <w:r w:rsidRPr="006A202A">
              <w:rPr>
                <w:rFonts w:ascii="Arial Narrow" w:eastAsia="Times New Roman" w:hAnsi="Arial Narrow" w:cs="Calibri"/>
                <w:b/>
                <w:bCs/>
                <w:color w:val="000000"/>
                <w:sz w:val="18"/>
                <w:lang w:val="es-MX" w:eastAsia="es-MX"/>
              </w:rPr>
              <w:t xml:space="preserve"> para </w:t>
            </w:r>
            <w:proofErr w:type="spellStart"/>
            <w:r w:rsidRPr="006A202A">
              <w:rPr>
                <w:rFonts w:ascii="Arial Narrow" w:eastAsia="Times New Roman" w:hAnsi="Arial Narrow" w:cs="Calibri"/>
                <w:b/>
                <w:bCs/>
                <w:color w:val="000000"/>
                <w:sz w:val="18"/>
                <w:lang w:val="es-MX" w:eastAsia="es-MX"/>
              </w:rPr>
              <w:t>Craneoplastia</w:t>
            </w:r>
            <w:proofErr w:type="spellEnd"/>
          </w:p>
        </w:tc>
        <w:tc>
          <w:tcPr>
            <w:tcW w:w="722" w:type="pct"/>
            <w:gridSpan w:val="5"/>
            <w:tcBorders>
              <w:top w:val="single" w:sz="4" w:space="0" w:color="auto"/>
              <w:left w:val="nil"/>
              <w:bottom w:val="single" w:sz="4" w:space="0" w:color="auto"/>
              <w:right w:val="single" w:sz="4" w:space="0" w:color="auto"/>
            </w:tcBorders>
            <w:noWrap/>
            <w:vAlign w:val="center"/>
            <w:hideMark/>
          </w:tcPr>
          <w:p w14:paraId="1C68341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vAlign w:val="bottom"/>
            <w:hideMark/>
          </w:tcPr>
          <w:p w14:paraId="64A3B065"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CEMENTO OSEO DE BAJA VISCOCIDAD CON ANTIBIOTICO, PARA CRANEOPLASTIA EN NEUROCIRUGIAS O CIRUGIAS MAXILOFACIALES.</w:t>
            </w:r>
          </w:p>
        </w:tc>
        <w:tc>
          <w:tcPr>
            <w:tcW w:w="345" w:type="pct"/>
            <w:tcBorders>
              <w:top w:val="nil"/>
              <w:left w:val="nil"/>
              <w:bottom w:val="single" w:sz="4" w:space="0" w:color="auto"/>
              <w:right w:val="single" w:sz="4" w:space="0" w:color="auto"/>
            </w:tcBorders>
            <w:noWrap/>
            <w:vAlign w:val="center"/>
            <w:hideMark/>
          </w:tcPr>
          <w:p w14:paraId="76B3028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4C76090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r>
      <w:tr w:rsidR="006A202A" w:rsidRPr="006A202A" w14:paraId="10439E6D"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E3235E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91</w:t>
            </w:r>
          </w:p>
        </w:tc>
        <w:tc>
          <w:tcPr>
            <w:tcW w:w="389" w:type="pct"/>
            <w:tcBorders>
              <w:top w:val="nil"/>
              <w:left w:val="nil"/>
              <w:bottom w:val="single" w:sz="4" w:space="0" w:color="auto"/>
              <w:right w:val="single" w:sz="4" w:space="0" w:color="auto"/>
            </w:tcBorders>
            <w:shd w:val="clear" w:color="000000" w:fill="FCD5B4"/>
            <w:noWrap/>
            <w:vAlign w:val="center"/>
            <w:hideMark/>
          </w:tcPr>
          <w:p w14:paraId="37497837"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12</w:t>
            </w:r>
          </w:p>
        </w:tc>
        <w:tc>
          <w:tcPr>
            <w:tcW w:w="1065" w:type="pct"/>
            <w:tcBorders>
              <w:top w:val="nil"/>
              <w:left w:val="nil"/>
              <w:bottom w:val="single" w:sz="4" w:space="0" w:color="auto"/>
              <w:right w:val="single" w:sz="4" w:space="0" w:color="auto"/>
            </w:tcBorders>
            <w:vAlign w:val="center"/>
            <w:hideMark/>
          </w:tcPr>
          <w:p w14:paraId="1895A568"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PARA RADIO PROXIMAL LCP</w:t>
            </w:r>
          </w:p>
        </w:tc>
        <w:tc>
          <w:tcPr>
            <w:tcW w:w="722" w:type="pct"/>
            <w:gridSpan w:val="5"/>
            <w:tcBorders>
              <w:top w:val="single" w:sz="4" w:space="0" w:color="auto"/>
              <w:left w:val="nil"/>
              <w:bottom w:val="single" w:sz="4" w:space="0" w:color="auto"/>
              <w:right w:val="single" w:sz="4" w:space="0" w:color="auto"/>
            </w:tcBorders>
            <w:vAlign w:val="center"/>
            <w:hideMark/>
          </w:tcPr>
          <w:p w14:paraId="3FF74EF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shd w:val="clear" w:color="000000" w:fill="D8E4BC"/>
            <w:vAlign w:val="bottom"/>
            <w:hideMark/>
          </w:tcPr>
          <w:p w14:paraId="0D9C23F5"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Placa de bajo contacto de compresión bloqueada, para la cabeza y cuello del radio, 2.4 mm </w:t>
            </w:r>
            <w:proofErr w:type="spellStart"/>
            <w:r w:rsidRPr="006A202A">
              <w:rPr>
                <w:rFonts w:ascii="Arial Narrow" w:eastAsia="Times New Roman" w:hAnsi="Arial Narrow" w:cs="Calibri"/>
                <w:color w:val="000000"/>
                <w:sz w:val="14"/>
                <w:lang w:val="es-MX" w:eastAsia="es-MX"/>
              </w:rPr>
              <w:t>anatomica</w:t>
            </w:r>
            <w:proofErr w:type="spellEnd"/>
            <w:r w:rsidRPr="006A202A">
              <w:rPr>
                <w:rFonts w:ascii="Arial Narrow" w:eastAsia="Times New Roman" w:hAnsi="Arial Narrow" w:cs="Calibri"/>
                <w:color w:val="000000"/>
                <w:sz w:val="14"/>
                <w:lang w:val="es-MX" w:eastAsia="es-MX"/>
              </w:rPr>
              <w:t>. Cuerpo de 2 o 4 agujeros. Cabeza de 3 agujeros.</w:t>
            </w:r>
          </w:p>
        </w:tc>
        <w:tc>
          <w:tcPr>
            <w:tcW w:w="345" w:type="pct"/>
            <w:tcBorders>
              <w:top w:val="nil"/>
              <w:left w:val="nil"/>
              <w:bottom w:val="single" w:sz="4" w:space="0" w:color="auto"/>
              <w:right w:val="single" w:sz="4" w:space="0" w:color="auto"/>
            </w:tcBorders>
            <w:noWrap/>
            <w:vAlign w:val="center"/>
            <w:hideMark/>
          </w:tcPr>
          <w:p w14:paraId="3A1C2E8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663166D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3A85558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D217E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92</w:t>
            </w:r>
          </w:p>
        </w:tc>
        <w:tc>
          <w:tcPr>
            <w:tcW w:w="389" w:type="pct"/>
            <w:tcBorders>
              <w:top w:val="nil"/>
              <w:left w:val="nil"/>
              <w:bottom w:val="single" w:sz="4" w:space="0" w:color="auto"/>
              <w:right w:val="single" w:sz="4" w:space="0" w:color="auto"/>
            </w:tcBorders>
            <w:shd w:val="clear" w:color="000000" w:fill="FCD5B4"/>
            <w:noWrap/>
            <w:vAlign w:val="center"/>
            <w:hideMark/>
          </w:tcPr>
          <w:p w14:paraId="58F68352"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12</w:t>
            </w:r>
          </w:p>
        </w:tc>
        <w:tc>
          <w:tcPr>
            <w:tcW w:w="1065" w:type="pct"/>
            <w:tcBorders>
              <w:top w:val="nil"/>
              <w:left w:val="nil"/>
              <w:bottom w:val="single" w:sz="4" w:space="0" w:color="auto"/>
              <w:right w:val="single" w:sz="4" w:space="0" w:color="auto"/>
            </w:tcBorders>
            <w:vAlign w:val="center"/>
            <w:hideMark/>
          </w:tcPr>
          <w:p w14:paraId="0418C19A"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PARA RADIO PROXIMAL LCP</w:t>
            </w:r>
          </w:p>
        </w:tc>
        <w:tc>
          <w:tcPr>
            <w:tcW w:w="150" w:type="pct"/>
            <w:tcBorders>
              <w:top w:val="nil"/>
              <w:left w:val="nil"/>
              <w:bottom w:val="single" w:sz="4" w:space="0" w:color="auto"/>
              <w:right w:val="single" w:sz="4" w:space="0" w:color="auto"/>
            </w:tcBorders>
            <w:noWrap/>
            <w:vAlign w:val="center"/>
            <w:hideMark/>
          </w:tcPr>
          <w:p w14:paraId="44C7D82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1BB6A1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4DE2CB9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2575</w:t>
            </w:r>
          </w:p>
        </w:tc>
        <w:tc>
          <w:tcPr>
            <w:tcW w:w="115" w:type="pct"/>
            <w:tcBorders>
              <w:top w:val="nil"/>
              <w:left w:val="nil"/>
              <w:bottom w:val="single" w:sz="4" w:space="0" w:color="auto"/>
              <w:right w:val="single" w:sz="4" w:space="0" w:color="auto"/>
            </w:tcBorders>
            <w:noWrap/>
            <w:vAlign w:val="center"/>
            <w:hideMark/>
          </w:tcPr>
          <w:p w14:paraId="10A9B07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w:t>
            </w:r>
          </w:p>
        </w:tc>
        <w:tc>
          <w:tcPr>
            <w:tcW w:w="143" w:type="pct"/>
            <w:tcBorders>
              <w:top w:val="nil"/>
              <w:left w:val="nil"/>
              <w:bottom w:val="single" w:sz="4" w:space="0" w:color="auto"/>
              <w:right w:val="single" w:sz="4" w:space="0" w:color="auto"/>
            </w:tcBorders>
            <w:noWrap/>
            <w:vAlign w:val="center"/>
            <w:hideMark/>
          </w:tcPr>
          <w:p w14:paraId="58E3465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220EE056"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AUTORROSCANTE, CON RANURA EN CRUZ, CON DIAMETRO EN LA ROSCA DE 2.4 MM A 2.5 MM. LONGITUD: DE 6.0 MM A 23.0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2FC0FD7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19C876E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r>
      <w:tr w:rsidR="006A202A" w:rsidRPr="006A202A" w14:paraId="43AA0685"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82DFF7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93</w:t>
            </w:r>
          </w:p>
        </w:tc>
        <w:tc>
          <w:tcPr>
            <w:tcW w:w="389" w:type="pct"/>
            <w:tcBorders>
              <w:top w:val="nil"/>
              <w:left w:val="nil"/>
              <w:bottom w:val="single" w:sz="4" w:space="0" w:color="auto"/>
              <w:right w:val="single" w:sz="4" w:space="0" w:color="auto"/>
            </w:tcBorders>
            <w:shd w:val="clear" w:color="000000" w:fill="FCD5B4"/>
            <w:noWrap/>
            <w:vAlign w:val="center"/>
            <w:hideMark/>
          </w:tcPr>
          <w:p w14:paraId="07AD7A2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12</w:t>
            </w:r>
          </w:p>
        </w:tc>
        <w:tc>
          <w:tcPr>
            <w:tcW w:w="1065" w:type="pct"/>
            <w:tcBorders>
              <w:top w:val="nil"/>
              <w:left w:val="nil"/>
              <w:bottom w:val="single" w:sz="4" w:space="0" w:color="auto"/>
              <w:right w:val="single" w:sz="4" w:space="0" w:color="auto"/>
            </w:tcBorders>
            <w:vAlign w:val="center"/>
            <w:hideMark/>
          </w:tcPr>
          <w:p w14:paraId="253302EE"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PARA RADIO PROXIMAL LCP</w:t>
            </w:r>
          </w:p>
        </w:tc>
        <w:tc>
          <w:tcPr>
            <w:tcW w:w="150" w:type="pct"/>
            <w:tcBorders>
              <w:top w:val="nil"/>
              <w:left w:val="nil"/>
              <w:bottom w:val="single" w:sz="4" w:space="0" w:color="auto"/>
              <w:right w:val="single" w:sz="4" w:space="0" w:color="auto"/>
            </w:tcBorders>
            <w:noWrap/>
            <w:vAlign w:val="center"/>
            <w:hideMark/>
          </w:tcPr>
          <w:p w14:paraId="31042E1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869FD9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6531F7F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3151</w:t>
            </w:r>
          </w:p>
        </w:tc>
        <w:tc>
          <w:tcPr>
            <w:tcW w:w="115" w:type="pct"/>
            <w:tcBorders>
              <w:top w:val="nil"/>
              <w:left w:val="nil"/>
              <w:bottom w:val="single" w:sz="4" w:space="0" w:color="auto"/>
              <w:right w:val="single" w:sz="4" w:space="0" w:color="auto"/>
            </w:tcBorders>
            <w:noWrap/>
            <w:vAlign w:val="center"/>
            <w:hideMark/>
          </w:tcPr>
          <w:p w14:paraId="4901EF4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6A466ED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AEEF3"/>
            <w:vAlign w:val="bottom"/>
            <w:hideMark/>
          </w:tcPr>
          <w:p w14:paraId="2B17BA80"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Tornillo de bloqueo de 2.4 mm, en aleación de titanio. </w:t>
            </w:r>
            <w:proofErr w:type="spellStart"/>
            <w:r w:rsidRPr="006A202A">
              <w:rPr>
                <w:rFonts w:ascii="Arial Narrow" w:eastAsia="Times New Roman" w:hAnsi="Arial Narrow" w:cs="Calibri"/>
                <w:color w:val="000000"/>
                <w:sz w:val="14"/>
                <w:lang w:val="es-MX" w:eastAsia="es-MX"/>
              </w:rPr>
              <w:t>Autorroscante</w:t>
            </w:r>
            <w:proofErr w:type="spellEnd"/>
            <w:r w:rsidRPr="006A202A">
              <w:rPr>
                <w:rFonts w:ascii="Arial Narrow" w:eastAsia="Times New Roman" w:hAnsi="Arial Narrow" w:cs="Calibri"/>
                <w:color w:val="000000"/>
                <w:sz w:val="14"/>
                <w:lang w:val="es-MX" w:eastAsia="es-MX"/>
              </w:rPr>
              <w:t>. Longitud de 6.0 mm a 30.0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485A8C6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54C9255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r>
      <w:tr w:rsidR="006A202A" w:rsidRPr="006A202A" w14:paraId="46A5F13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CC8F19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94</w:t>
            </w:r>
          </w:p>
        </w:tc>
        <w:tc>
          <w:tcPr>
            <w:tcW w:w="389" w:type="pct"/>
            <w:tcBorders>
              <w:top w:val="nil"/>
              <w:left w:val="nil"/>
              <w:bottom w:val="single" w:sz="4" w:space="0" w:color="auto"/>
              <w:right w:val="single" w:sz="4" w:space="0" w:color="auto"/>
            </w:tcBorders>
            <w:shd w:val="clear" w:color="000000" w:fill="FCD5B4"/>
            <w:noWrap/>
            <w:vAlign w:val="center"/>
            <w:hideMark/>
          </w:tcPr>
          <w:p w14:paraId="73E8D617"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13</w:t>
            </w:r>
          </w:p>
        </w:tc>
        <w:tc>
          <w:tcPr>
            <w:tcW w:w="1065" w:type="pct"/>
            <w:tcBorders>
              <w:top w:val="nil"/>
              <w:left w:val="nil"/>
              <w:bottom w:val="single" w:sz="4" w:space="0" w:color="auto"/>
              <w:right w:val="single" w:sz="4" w:space="0" w:color="auto"/>
            </w:tcBorders>
            <w:vAlign w:val="center"/>
            <w:hideMark/>
          </w:tcPr>
          <w:p w14:paraId="466A1F06"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Radio Distal con LCP </w:t>
            </w:r>
          </w:p>
        </w:tc>
        <w:tc>
          <w:tcPr>
            <w:tcW w:w="150" w:type="pct"/>
            <w:tcBorders>
              <w:top w:val="nil"/>
              <w:left w:val="nil"/>
              <w:bottom w:val="single" w:sz="4" w:space="0" w:color="auto"/>
              <w:right w:val="single" w:sz="4" w:space="0" w:color="auto"/>
            </w:tcBorders>
            <w:noWrap/>
            <w:vAlign w:val="center"/>
            <w:hideMark/>
          </w:tcPr>
          <w:p w14:paraId="70350DF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E65559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722</w:t>
            </w:r>
          </w:p>
        </w:tc>
        <w:tc>
          <w:tcPr>
            <w:tcW w:w="167" w:type="pct"/>
            <w:tcBorders>
              <w:top w:val="nil"/>
              <w:left w:val="nil"/>
              <w:bottom w:val="single" w:sz="4" w:space="0" w:color="auto"/>
              <w:right w:val="single" w:sz="4" w:space="0" w:color="auto"/>
            </w:tcBorders>
            <w:noWrap/>
            <w:vAlign w:val="center"/>
            <w:hideMark/>
          </w:tcPr>
          <w:p w14:paraId="509200D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0522</w:t>
            </w:r>
          </w:p>
        </w:tc>
        <w:tc>
          <w:tcPr>
            <w:tcW w:w="115" w:type="pct"/>
            <w:tcBorders>
              <w:top w:val="nil"/>
              <w:left w:val="nil"/>
              <w:bottom w:val="single" w:sz="4" w:space="0" w:color="auto"/>
              <w:right w:val="single" w:sz="4" w:space="0" w:color="auto"/>
            </w:tcBorders>
            <w:noWrap/>
            <w:vAlign w:val="center"/>
            <w:hideMark/>
          </w:tcPr>
          <w:p w14:paraId="0C36F04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32AD9CA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8E4BC"/>
            <w:vAlign w:val="bottom"/>
            <w:hideMark/>
          </w:tcPr>
          <w:p w14:paraId="495F94F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de bajo contacto de compresión bloqueada, de titanio puro, 2.4 mm en T para radio distal dorsal. Cuerpo de 3 o 4 agujeros. Cabeza de 3 agujeros.</w:t>
            </w:r>
          </w:p>
        </w:tc>
        <w:tc>
          <w:tcPr>
            <w:tcW w:w="345" w:type="pct"/>
            <w:tcBorders>
              <w:top w:val="nil"/>
              <w:left w:val="nil"/>
              <w:bottom w:val="single" w:sz="4" w:space="0" w:color="auto"/>
              <w:right w:val="single" w:sz="4" w:space="0" w:color="auto"/>
            </w:tcBorders>
            <w:noWrap/>
            <w:vAlign w:val="center"/>
            <w:hideMark/>
          </w:tcPr>
          <w:p w14:paraId="72E2FA4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08A8969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r>
      <w:tr w:rsidR="006A202A" w:rsidRPr="006A202A" w14:paraId="6421A625"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723234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95</w:t>
            </w:r>
          </w:p>
        </w:tc>
        <w:tc>
          <w:tcPr>
            <w:tcW w:w="389" w:type="pct"/>
            <w:tcBorders>
              <w:top w:val="nil"/>
              <w:left w:val="nil"/>
              <w:bottom w:val="single" w:sz="4" w:space="0" w:color="auto"/>
              <w:right w:val="single" w:sz="4" w:space="0" w:color="auto"/>
            </w:tcBorders>
            <w:shd w:val="clear" w:color="000000" w:fill="FCD5B4"/>
            <w:noWrap/>
            <w:vAlign w:val="center"/>
            <w:hideMark/>
          </w:tcPr>
          <w:p w14:paraId="4A0CDD9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13</w:t>
            </w:r>
          </w:p>
        </w:tc>
        <w:tc>
          <w:tcPr>
            <w:tcW w:w="1065" w:type="pct"/>
            <w:tcBorders>
              <w:top w:val="nil"/>
              <w:left w:val="nil"/>
              <w:bottom w:val="single" w:sz="4" w:space="0" w:color="auto"/>
              <w:right w:val="single" w:sz="4" w:space="0" w:color="auto"/>
            </w:tcBorders>
            <w:vAlign w:val="center"/>
            <w:hideMark/>
          </w:tcPr>
          <w:p w14:paraId="6A9CD2C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Radio Distal con LCP </w:t>
            </w:r>
          </w:p>
        </w:tc>
        <w:tc>
          <w:tcPr>
            <w:tcW w:w="150" w:type="pct"/>
            <w:tcBorders>
              <w:top w:val="nil"/>
              <w:left w:val="nil"/>
              <w:bottom w:val="single" w:sz="4" w:space="0" w:color="auto"/>
              <w:right w:val="single" w:sz="4" w:space="0" w:color="auto"/>
            </w:tcBorders>
            <w:noWrap/>
            <w:vAlign w:val="center"/>
            <w:hideMark/>
          </w:tcPr>
          <w:p w14:paraId="1D4FD51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AAFC72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722</w:t>
            </w:r>
          </w:p>
        </w:tc>
        <w:tc>
          <w:tcPr>
            <w:tcW w:w="167" w:type="pct"/>
            <w:tcBorders>
              <w:top w:val="nil"/>
              <w:left w:val="nil"/>
              <w:bottom w:val="single" w:sz="4" w:space="0" w:color="auto"/>
              <w:right w:val="single" w:sz="4" w:space="0" w:color="auto"/>
            </w:tcBorders>
            <w:noWrap/>
            <w:vAlign w:val="center"/>
            <w:hideMark/>
          </w:tcPr>
          <w:p w14:paraId="6477E22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0530</w:t>
            </w:r>
          </w:p>
        </w:tc>
        <w:tc>
          <w:tcPr>
            <w:tcW w:w="115" w:type="pct"/>
            <w:tcBorders>
              <w:top w:val="nil"/>
              <w:left w:val="nil"/>
              <w:bottom w:val="single" w:sz="4" w:space="0" w:color="auto"/>
              <w:right w:val="single" w:sz="4" w:space="0" w:color="auto"/>
            </w:tcBorders>
            <w:noWrap/>
            <w:vAlign w:val="center"/>
            <w:hideMark/>
          </w:tcPr>
          <w:p w14:paraId="662CF5B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65DA989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8E4BC"/>
            <w:vAlign w:val="bottom"/>
            <w:hideMark/>
          </w:tcPr>
          <w:p w14:paraId="0E1C940D"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de bajo contacto de compresión bloqueada, de titanio puro, 2.4 mm para radio distal dorsal. Recta de 5 y 6 agujeros.</w:t>
            </w:r>
          </w:p>
        </w:tc>
        <w:tc>
          <w:tcPr>
            <w:tcW w:w="345" w:type="pct"/>
            <w:tcBorders>
              <w:top w:val="nil"/>
              <w:left w:val="nil"/>
              <w:bottom w:val="single" w:sz="4" w:space="0" w:color="auto"/>
              <w:right w:val="single" w:sz="4" w:space="0" w:color="auto"/>
            </w:tcBorders>
            <w:noWrap/>
            <w:vAlign w:val="center"/>
            <w:hideMark/>
          </w:tcPr>
          <w:p w14:paraId="79687D3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3899175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r>
      <w:tr w:rsidR="006A202A" w:rsidRPr="006A202A" w14:paraId="0544EEE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9EFBA1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96</w:t>
            </w:r>
          </w:p>
        </w:tc>
        <w:tc>
          <w:tcPr>
            <w:tcW w:w="389" w:type="pct"/>
            <w:tcBorders>
              <w:top w:val="nil"/>
              <w:left w:val="nil"/>
              <w:bottom w:val="single" w:sz="4" w:space="0" w:color="auto"/>
              <w:right w:val="single" w:sz="4" w:space="0" w:color="auto"/>
            </w:tcBorders>
            <w:shd w:val="clear" w:color="000000" w:fill="FCD5B4"/>
            <w:noWrap/>
            <w:vAlign w:val="center"/>
            <w:hideMark/>
          </w:tcPr>
          <w:p w14:paraId="7CC3370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13</w:t>
            </w:r>
          </w:p>
        </w:tc>
        <w:tc>
          <w:tcPr>
            <w:tcW w:w="1065" w:type="pct"/>
            <w:tcBorders>
              <w:top w:val="nil"/>
              <w:left w:val="nil"/>
              <w:bottom w:val="single" w:sz="4" w:space="0" w:color="auto"/>
              <w:right w:val="single" w:sz="4" w:space="0" w:color="auto"/>
            </w:tcBorders>
            <w:vAlign w:val="center"/>
            <w:hideMark/>
          </w:tcPr>
          <w:p w14:paraId="68241C8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Radio Distal con LCP </w:t>
            </w:r>
          </w:p>
        </w:tc>
        <w:tc>
          <w:tcPr>
            <w:tcW w:w="150" w:type="pct"/>
            <w:tcBorders>
              <w:top w:val="nil"/>
              <w:left w:val="nil"/>
              <w:bottom w:val="single" w:sz="4" w:space="0" w:color="auto"/>
              <w:right w:val="single" w:sz="4" w:space="0" w:color="auto"/>
            </w:tcBorders>
            <w:noWrap/>
            <w:vAlign w:val="center"/>
            <w:hideMark/>
          </w:tcPr>
          <w:p w14:paraId="4C675E6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49D7CD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722</w:t>
            </w:r>
          </w:p>
        </w:tc>
        <w:tc>
          <w:tcPr>
            <w:tcW w:w="167" w:type="pct"/>
            <w:tcBorders>
              <w:top w:val="nil"/>
              <w:left w:val="nil"/>
              <w:bottom w:val="single" w:sz="4" w:space="0" w:color="auto"/>
              <w:right w:val="single" w:sz="4" w:space="0" w:color="auto"/>
            </w:tcBorders>
            <w:noWrap/>
            <w:vAlign w:val="center"/>
            <w:hideMark/>
          </w:tcPr>
          <w:p w14:paraId="18CA513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0548</w:t>
            </w:r>
          </w:p>
        </w:tc>
        <w:tc>
          <w:tcPr>
            <w:tcW w:w="115" w:type="pct"/>
            <w:tcBorders>
              <w:top w:val="nil"/>
              <w:left w:val="nil"/>
              <w:bottom w:val="single" w:sz="4" w:space="0" w:color="auto"/>
              <w:right w:val="single" w:sz="4" w:space="0" w:color="auto"/>
            </w:tcBorders>
            <w:noWrap/>
            <w:vAlign w:val="center"/>
            <w:hideMark/>
          </w:tcPr>
          <w:p w14:paraId="249B7FE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7C86AC9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8E4BC"/>
            <w:vAlign w:val="bottom"/>
            <w:hideMark/>
          </w:tcPr>
          <w:p w14:paraId="5597F75E"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de bajo contacto de compresión bloqueada, de titanio puro, 2.4 mm en L para radio distal dorsal. Acodada hacia la derecha o hacia la izquierda. Cuerpo de 3 o 4 agujeros. Cabeza de 2 o 3 agujeros.</w:t>
            </w:r>
          </w:p>
        </w:tc>
        <w:tc>
          <w:tcPr>
            <w:tcW w:w="345" w:type="pct"/>
            <w:tcBorders>
              <w:top w:val="nil"/>
              <w:left w:val="nil"/>
              <w:bottom w:val="single" w:sz="4" w:space="0" w:color="auto"/>
              <w:right w:val="single" w:sz="4" w:space="0" w:color="auto"/>
            </w:tcBorders>
            <w:noWrap/>
            <w:vAlign w:val="center"/>
            <w:hideMark/>
          </w:tcPr>
          <w:p w14:paraId="41F9BB2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248E61A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r>
      <w:tr w:rsidR="006A202A" w:rsidRPr="006A202A" w14:paraId="30FC5AF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08DE65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97</w:t>
            </w:r>
          </w:p>
        </w:tc>
        <w:tc>
          <w:tcPr>
            <w:tcW w:w="389" w:type="pct"/>
            <w:tcBorders>
              <w:top w:val="nil"/>
              <w:left w:val="nil"/>
              <w:bottom w:val="single" w:sz="4" w:space="0" w:color="auto"/>
              <w:right w:val="single" w:sz="4" w:space="0" w:color="auto"/>
            </w:tcBorders>
            <w:shd w:val="clear" w:color="000000" w:fill="FCD5B4"/>
            <w:noWrap/>
            <w:vAlign w:val="center"/>
            <w:hideMark/>
          </w:tcPr>
          <w:p w14:paraId="1ECA69F4"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13</w:t>
            </w:r>
          </w:p>
        </w:tc>
        <w:tc>
          <w:tcPr>
            <w:tcW w:w="1065" w:type="pct"/>
            <w:tcBorders>
              <w:top w:val="nil"/>
              <w:left w:val="nil"/>
              <w:bottom w:val="single" w:sz="4" w:space="0" w:color="auto"/>
              <w:right w:val="single" w:sz="4" w:space="0" w:color="auto"/>
            </w:tcBorders>
            <w:vAlign w:val="center"/>
            <w:hideMark/>
          </w:tcPr>
          <w:p w14:paraId="564F8104"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Radio Distal con LCP </w:t>
            </w:r>
          </w:p>
        </w:tc>
        <w:tc>
          <w:tcPr>
            <w:tcW w:w="150" w:type="pct"/>
            <w:tcBorders>
              <w:top w:val="nil"/>
              <w:left w:val="nil"/>
              <w:bottom w:val="single" w:sz="4" w:space="0" w:color="auto"/>
              <w:right w:val="single" w:sz="4" w:space="0" w:color="auto"/>
            </w:tcBorders>
            <w:noWrap/>
            <w:vAlign w:val="center"/>
            <w:hideMark/>
          </w:tcPr>
          <w:p w14:paraId="43156C5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7E92E8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722</w:t>
            </w:r>
          </w:p>
        </w:tc>
        <w:tc>
          <w:tcPr>
            <w:tcW w:w="167" w:type="pct"/>
            <w:tcBorders>
              <w:top w:val="nil"/>
              <w:left w:val="nil"/>
              <w:bottom w:val="single" w:sz="4" w:space="0" w:color="auto"/>
              <w:right w:val="single" w:sz="4" w:space="0" w:color="auto"/>
            </w:tcBorders>
            <w:noWrap/>
            <w:vAlign w:val="center"/>
            <w:hideMark/>
          </w:tcPr>
          <w:p w14:paraId="37ABA9D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0555</w:t>
            </w:r>
          </w:p>
        </w:tc>
        <w:tc>
          <w:tcPr>
            <w:tcW w:w="115" w:type="pct"/>
            <w:tcBorders>
              <w:top w:val="nil"/>
              <w:left w:val="nil"/>
              <w:bottom w:val="single" w:sz="4" w:space="0" w:color="auto"/>
              <w:right w:val="single" w:sz="4" w:space="0" w:color="auto"/>
            </w:tcBorders>
            <w:noWrap/>
            <w:vAlign w:val="center"/>
            <w:hideMark/>
          </w:tcPr>
          <w:p w14:paraId="4FA090E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5DE3ACE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8E4BC"/>
            <w:vAlign w:val="bottom"/>
            <w:hideMark/>
          </w:tcPr>
          <w:p w14:paraId="026E1D7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de bajo contacto de compresión bloqueada, de titanio puro, 2.4 mm en L para radio distal dorsal. Oblicua acodada hacia la derecha o hacia la izquierda. Cuerpo de 3 o 4 agujeros. Cabeza de 3 agujeros.</w:t>
            </w:r>
          </w:p>
        </w:tc>
        <w:tc>
          <w:tcPr>
            <w:tcW w:w="345" w:type="pct"/>
            <w:tcBorders>
              <w:top w:val="nil"/>
              <w:left w:val="nil"/>
              <w:bottom w:val="single" w:sz="4" w:space="0" w:color="auto"/>
              <w:right w:val="single" w:sz="4" w:space="0" w:color="auto"/>
            </w:tcBorders>
            <w:noWrap/>
            <w:vAlign w:val="center"/>
            <w:hideMark/>
          </w:tcPr>
          <w:p w14:paraId="556C895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3FDD89C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r>
      <w:tr w:rsidR="006A202A" w:rsidRPr="006A202A" w14:paraId="1B6B630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C3B436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98</w:t>
            </w:r>
          </w:p>
        </w:tc>
        <w:tc>
          <w:tcPr>
            <w:tcW w:w="389" w:type="pct"/>
            <w:tcBorders>
              <w:top w:val="nil"/>
              <w:left w:val="nil"/>
              <w:bottom w:val="single" w:sz="4" w:space="0" w:color="auto"/>
              <w:right w:val="single" w:sz="4" w:space="0" w:color="auto"/>
            </w:tcBorders>
            <w:shd w:val="clear" w:color="000000" w:fill="FCD5B4"/>
            <w:noWrap/>
            <w:vAlign w:val="center"/>
            <w:hideMark/>
          </w:tcPr>
          <w:p w14:paraId="68956F54"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13</w:t>
            </w:r>
          </w:p>
        </w:tc>
        <w:tc>
          <w:tcPr>
            <w:tcW w:w="1065" w:type="pct"/>
            <w:tcBorders>
              <w:top w:val="nil"/>
              <w:left w:val="nil"/>
              <w:bottom w:val="single" w:sz="4" w:space="0" w:color="auto"/>
              <w:right w:val="single" w:sz="4" w:space="0" w:color="auto"/>
            </w:tcBorders>
            <w:vAlign w:val="center"/>
            <w:hideMark/>
          </w:tcPr>
          <w:p w14:paraId="47DCCA1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Radio Distal con LCP </w:t>
            </w:r>
          </w:p>
        </w:tc>
        <w:tc>
          <w:tcPr>
            <w:tcW w:w="150" w:type="pct"/>
            <w:tcBorders>
              <w:top w:val="nil"/>
              <w:left w:val="nil"/>
              <w:bottom w:val="single" w:sz="4" w:space="0" w:color="auto"/>
              <w:right w:val="single" w:sz="4" w:space="0" w:color="auto"/>
            </w:tcBorders>
            <w:noWrap/>
            <w:vAlign w:val="center"/>
            <w:hideMark/>
          </w:tcPr>
          <w:p w14:paraId="7C42001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B0A587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722</w:t>
            </w:r>
          </w:p>
        </w:tc>
        <w:tc>
          <w:tcPr>
            <w:tcW w:w="167" w:type="pct"/>
            <w:tcBorders>
              <w:top w:val="nil"/>
              <w:left w:val="nil"/>
              <w:bottom w:val="single" w:sz="4" w:space="0" w:color="auto"/>
              <w:right w:val="single" w:sz="4" w:space="0" w:color="auto"/>
            </w:tcBorders>
            <w:noWrap/>
            <w:vAlign w:val="center"/>
            <w:hideMark/>
          </w:tcPr>
          <w:p w14:paraId="26F156B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0571</w:t>
            </w:r>
          </w:p>
        </w:tc>
        <w:tc>
          <w:tcPr>
            <w:tcW w:w="115" w:type="pct"/>
            <w:tcBorders>
              <w:top w:val="nil"/>
              <w:left w:val="nil"/>
              <w:bottom w:val="single" w:sz="4" w:space="0" w:color="auto"/>
              <w:right w:val="single" w:sz="4" w:space="0" w:color="auto"/>
            </w:tcBorders>
            <w:noWrap/>
            <w:vAlign w:val="center"/>
            <w:hideMark/>
          </w:tcPr>
          <w:p w14:paraId="1398001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494793B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8E4BC"/>
            <w:vAlign w:val="bottom"/>
            <w:hideMark/>
          </w:tcPr>
          <w:p w14:paraId="59FAEA3C"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de bajo contacto de compresión bloqueada, de titanio puro, 2.4 mm para radio distal extralarga. Cuerpo de 8 a 12 agujeros. Cabeza de 3 agujeros.</w:t>
            </w:r>
          </w:p>
        </w:tc>
        <w:tc>
          <w:tcPr>
            <w:tcW w:w="345" w:type="pct"/>
            <w:tcBorders>
              <w:top w:val="nil"/>
              <w:left w:val="nil"/>
              <w:bottom w:val="single" w:sz="4" w:space="0" w:color="auto"/>
              <w:right w:val="single" w:sz="4" w:space="0" w:color="auto"/>
            </w:tcBorders>
            <w:noWrap/>
            <w:vAlign w:val="center"/>
            <w:hideMark/>
          </w:tcPr>
          <w:p w14:paraId="09F8EB5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2D68755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r>
      <w:tr w:rsidR="006A202A" w:rsidRPr="006A202A" w14:paraId="68BC564D"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1C3C3A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99</w:t>
            </w:r>
          </w:p>
        </w:tc>
        <w:tc>
          <w:tcPr>
            <w:tcW w:w="389" w:type="pct"/>
            <w:tcBorders>
              <w:top w:val="nil"/>
              <w:left w:val="nil"/>
              <w:bottom w:val="single" w:sz="4" w:space="0" w:color="auto"/>
              <w:right w:val="single" w:sz="4" w:space="0" w:color="auto"/>
            </w:tcBorders>
            <w:shd w:val="clear" w:color="000000" w:fill="FCD5B4"/>
            <w:noWrap/>
            <w:vAlign w:val="center"/>
            <w:hideMark/>
          </w:tcPr>
          <w:p w14:paraId="4E351CDB"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13</w:t>
            </w:r>
          </w:p>
        </w:tc>
        <w:tc>
          <w:tcPr>
            <w:tcW w:w="1065" w:type="pct"/>
            <w:tcBorders>
              <w:top w:val="nil"/>
              <w:left w:val="nil"/>
              <w:bottom w:val="single" w:sz="4" w:space="0" w:color="auto"/>
              <w:right w:val="single" w:sz="4" w:space="0" w:color="auto"/>
            </w:tcBorders>
            <w:vAlign w:val="center"/>
            <w:hideMark/>
          </w:tcPr>
          <w:p w14:paraId="66A0D2D4"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Radio Distal con LCP </w:t>
            </w:r>
          </w:p>
        </w:tc>
        <w:tc>
          <w:tcPr>
            <w:tcW w:w="150" w:type="pct"/>
            <w:tcBorders>
              <w:top w:val="nil"/>
              <w:left w:val="nil"/>
              <w:bottom w:val="single" w:sz="4" w:space="0" w:color="auto"/>
              <w:right w:val="single" w:sz="4" w:space="0" w:color="auto"/>
            </w:tcBorders>
            <w:noWrap/>
            <w:vAlign w:val="center"/>
            <w:hideMark/>
          </w:tcPr>
          <w:p w14:paraId="42C4F49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8E936E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722</w:t>
            </w:r>
          </w:p>
        </w:tc>
        <w:tc>
          <w:tcPr>
            <w:tcW w:w="167" w:type="pct"/>
            <w:tcBorders>
              <w:top w:val="nil"/>
              <w:left w:val="nil"/>
              <w:bottom w:val="single" w:sz="4" w:space="0" w:color="auto"/>
              <w:right w:val="single" w:sz="4" w:space="0" w:color="auto"/>
            </w:tcBorders>
            <w:noWrap/>
            <w:vAlign w:val="center"/>
            <w:hideMark/>
          </w:tcPr>
          <w:p w14:paraId="45ED00A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0589</w:t>
            </w:r>
          </w:p>
        </w:tc>
        <w:tc>
          <w:tcPr>
            <w:tcW w:w="115" w:type="pct"/>
            <w:tcBorders>
              <w:top w:val="nil"/>
              <w:left w:val="nil"/>
              <w:bottom w:val="single" w:sz="4" w:space="0" w:color="auto"/>
              <w:right w:val="single" w:sz="4" w:space="0" w:color="auto"/>
            </w:tcBorders>
            <w:noWrap/>
            <w:vAlign w:val="center"/>
            <w:hideMark/>
          </w:tcPr>
          <w:p w14:paraId="303F0FB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7E4A9B6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8E4BC"/>
            <w:vAlign w:val="bottom"/>
            <w:hideMark/>
          </w:tcPr>
          <w:p w14:paraId="0F39641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de bajo contacto de compresión bloqueada, de titanio puro, 2.4 mm para radio distal palmar, izquierda o derecha. Cuerpo de 3 o 5 agujeros. Cabeza de 5 agujeros.</w:t>
            </w:r>
          </w:p>
        </w:tc>
        <w:tc>
          <w:tcPr>
            <w:tcW w:w="345" w:type="pct"/>
            <w:tcBorders>
              <w:top w:val="nil"/>
              <w:left w:val="nil"/>
              <w:bottom w:val="single" w:sz="4" w:space="0" w:color="auto"/>
              <w:right w:val="single" w:sz="4" w:space="0" w:color="auto"/>
            </w:tcBorders>
            <w:noWrap/>
            <w:vAlign w:val="center"/>
            <w:hideMark/>
          </w:tcPr>
          <w:p w14:paraId="27C08DF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2112C92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r>
      <w:tr w:rsidR="006A202A" w:rsidRPr="006A202A" w14:paraId="32953A8F"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C47C67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100</w:t>
            </w:r>
          </w:p>
        </w:tc>
        <w:tc>
          <w:tcPr>
            <w:tcW w:w="389" w:type="pct"/>
            <w:tcBorders>
              <w:top w:val="nil"/>
              <w:left w:val="nil"/>
              <w:bottom w:val="single" w:sz="4" w:space="0" w:color="auto"/>
              <w:right w:val="single" w:sz="4" w:space="0" w:color="auto"/>
            </w:tcBorders>
            <w:shd w:val="clear" w:color="000000" w:fill="FCD5B4"/>
            <w:noWrap/>
            <w:vAlign w:val="center"/>
            <w:hideMark/>
          </w:tcPr>
          <w:p w14:paraId="08951AF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13</w:t>
            </w:r>
          </w:p>
        </w:tc>
        <w:tc>
          <w:tcPr>
            <w:tcW w:w="1065" w:type="pct"/>
            <w:tcBorders>
              <w:top w:val="nil"/>
              <w:left w:val="nil"/>
              <w:bottom w:val="single" w:sz="4" w:space="0" w:color="auto"/>
              <w:right w:val="single" w:sz="4" w:space="0" w:color="auto"/>
            </w:tcBorders>
            <w:vAlign w:val="center"/>
            <w:hideMark/>
          </w:tcPr>
          <w:p w14:paraId="5B396DB8"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Radio Distal con LCP </w:t>
            </w:r>
          </w:p>
        </w:tc>
        <w:tc>
          <w:tcPr>
            <w:tcW w:w="150" w:type="pct"/>
            <w:tcBorders>
              <w:top w:val="nil"/>
              <w:left w:val="nil"/>
              <w:bottom w:val="single" w:sz="4" w:space="0" w:color="auto"/>
              <w:right w:val="single" w:sz="4" w:space="0" w:color="auto"/>
            </w:tcBorders>
            <w:noWrap/>
            <w:vAlign w:val="center"/>
            <w:hideMark/>
          </w:tcPr>
          <w:p w14:paraId="453317D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4257CF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722</w:t>
            </w:r>
          </w:p>
        </w:tc>
        <w:tc>
          <w:tcPr>
            <w:tcW w:w="167" w:type="pct"/>
            <w:tcBorders>
              <w:top w:val="nil"/>
              <w:left w:val="nil"/>
              <w:bottom w:val="single" w:sz="4" w:space="0" w:color="auto"/>
              <w:right w:val="single" w:sz="4" w:space="0" w:color="auto"/>
            </w:tcBorders>
            <w:noWrap/>
            <w:vAlign w:val="center"/>
            <w:hideMark/>
          </w:tcPr>
          <w:p w14:paraId="3D374FD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0597</w:t>
            </w:r>
          </w:p>
        </w:tc>
        <w:tc>
          <w:tcPr>
            <w:tcW w:w="115" w:type="pct"/>
            <w:tcBorders>
              <w:top w:val="nil"/>
              <w:left w:val="nil"/>
              <w:bottom w:val="single" w:sz="4" w:space="0" w:color="auto"/>
              <w:right w:val="single" w:sz="4" w:space="0" w:color="auto"/>
            </w:tcBorders>
            <w:noWrap/>
            <w:vAlign w:val="center"/>
            <w:hideMark/>
          </w:tcPr>
          <w:p w14:paraId="0DFDE11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5FB0F2D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2261FB6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PARA FIJACION DE FRACTURAS DE RADIO DISTAL PLACA VOLAR EN ALEACION DE TITANIO, IZQUIERDA O DERECHA, ESTANDAR O LARGA.</w:t>
            </w:r>
          </w:p>
        </w:tc>
        <w:tc>
          <w:tcPr>
            <w:tcW w:w="345" w:type="pct"/>
            <w:tcBorders>
              <w:top w:val="nil"/>
              <w:left w:val="nil"/>
              <w:bottom w:val="single" w:sz="4" w:space="0" w:color="auto"/>
              <w:right w:val="single" w:sz="4" w:space="0" w:color="auto"/>
            </w:tcBorders>
            <w:noWrap/>
            <w:vAlign w:val="center"/>
            <w:hideMark/>
          </w:tcPr>
          <w:p w14:paraId="23F56BB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19321D2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r>
      <w:tr w:rsidR="006A202A" w:rsidRPr="006A202A" w14:paraId="75262F5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1F44E2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101</w:t>
            </w:r>
          </w:p>
        </w:tc>
        <w:tc>
          <w:tcPr>
            <w:tcW w:w="389" w:type="pct"/>
            <w:tcBorders>
              <w:top w:val="nil"/>
              <w:left w:val="nil"/>
              <w:bottom w:val="single" w:sz="4" w:space="0" w:color="auto"/>
              <w:right w:val="single" w:sz="4" w:space="0" w:color="auto"/>
            </w:tcBorders>
            <w:shd w:val="clear" w:color="000000" w:fill="FCD5B4"/>
            <w:noWrap/>
            <w:vAlign w:val="center"/>
            <w:hideMark/>
          </w:tcPr>
          <w:p w14:paraId="3467E01A"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13</w:t>
            </w:r>
          </w:p>
        </w:tc>
        <w:tc>
          <w:tcPr>
            <w:tcW w:w="1065" w:type="pct"/>
            <w:tcBorders>
              <w:top w:val="nil"/>
              <w:left w:val="nil"/>
              <w:bottom w:val="single" w:sz="4" w:space="0" w:color="auto"/>
              <w:right w:val="single" w:sz="4" w:space="0" w:color="auto"/>
            </w:tcBorders>
            <w:vAlign w:val="center"/>
            <w:hideMark/>
          </w:tcPr>
          <w:p w14:paraId="100D116D"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2.4 MM</w:t>
            </w:r>
          </w:p>
        </w:tc>
        <w:tc>
          <w:tcPr>
            <w:tcW w:w="150" w:type="pct"/>
            <w:tcBorders>
              <w:top w:val="nil"/>
              <w:left w:val="nil"/>
              <w:bottom w:val="single" w:sz="4" w:space="0" w:color="auto"/>
              <w:right w:val="single" w:sz="4" w:space="0" w:color="auto"/>
            </w:tcBorders>
            <w:noWrap/>
            <w:vAlign w:val="center"/>
            <w:hideMark/>
          </w:tcPr>
          <w:p w14:paraId="60623D1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3CF7C6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39E4EA8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2575</w:t>
            </w:r>
          </w:p>
        </w:tc>
        <w:tc>
          <w:tcPr>
            <w:tcW w:w="115" w:type="pct"/>
            <w:tcBorders>
              <w:top w:val="nil"/>
              <w:left w:val="nil"/>
              <w:bottom w:val="single" w:sz="4" w:space="0" w:color="auto"/>
              <w:right w:val="single" w:sz="4" w:space="0" w:color="auto"/>
            </w:tcBorders>
            <w:noWrap/>
            <w:vAlign w:val="center"/>
            <w:hideMark/>
          </w:tcPr>
          <w:p w14:paraId="1E05950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w:t>
            </w:r>
          </w:p>
        </w:tc>
        <w:tc>
          <w:tcPr>
            <w:tcW w:w="143" w:type="pct"/>
            <w:tcBorders>
              <w:top w:val="nil"/>
              <w:left w:val="nil"/>
              <w:bottom w:val="single" w:sz="4" w:space="0" w:color="auto"/>
              <w:right w:val="single" w:sz="4" w:space="0" w:color="auto"/>
            </w:tcBorders>
            <w:noWrap/>
            <w:vAlign w:val="center"/>
            <w:hideMark/>
          </w:tcPr>
          <w:p w14:paraId="57332DE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617489CC"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AUTORROSCANTE, CON RANURA EN CRUZ, CON DIAMETRO EN LA ROSCA DE 2.4 MM A 2.5 MM. LONGITUD: DE 6.0 MM A 23.0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4ED74E9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22</w:t>
            </w:r>
          </w:p>
        </w:tc>
        <w:tc>
          <w:tcPr>
            <w:tcW w:w="437" w:type="pct"/>
            <w:tcBorders>
              <w:top w:val="nil"/>
              <w:left w:val="nil"/>
              <w:bottom w:val="single" w:sz="4" w:space="0" w:color="auto"/>
              <w:right w:val="single" w:sz="4" w:space="0" w:color="auto"/>
            </w:tcBorders>
            <w:shd w:val="clear" w:color="000000" w:fill="CCC0DA"/>
            <w:noWrap/>
            <w:vAlign w:val="center"/>
            <w:hideMark/>
          </w:tcPr>
          <w:p w14:paraId="34EFF8B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53</w:t>
            </w:r>
          </w:p>
        </w:tc>
      </w:tr>
      <w:tr w:rsidR="006A202A" w:rsidRPr="006A202A" w14:paraId="5AD6257A"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4F418A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102</w:t>
            </w:r>
          </w:p>
        </w:tc>
        <w:tc>
          <w:tcPr>
            <w:tcW w:w="389" w:type="pct"/>
            <w:tcBorders>
              <w:top w:val="nil"/>
              <w:left w:val="nil"/>
              <w:bottom w:val="single" w:sz="4" w:space="0" w:color="auto"/>
              <w:right w:val="single" w:sz="4" w:space="0" w:color="auto"/>
            </w:tcBorders>
            <w:shd w:val="clear" w:color="000000" w:fill="FCD5B4"/>
            <w:noWrap/>
            <w:vAlign w:val="center"/>
            <w:hideMark/>
          </w:tcPr>
          <w:p w14:paraId="33623035"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13</w:t>
            </w:r>
          </w:p>
        </w:tc>
        <w:tc>
          <w:tcPr>
            <w:tcW w:w="1065" w:type="pct"/>
            <w:tcBorders>
              <w:top w:val="nil"/>
              <w:left w:val="nil"/>
              <w:bottom w:val="single" w:sz="4" w:space="0" w:color="auto"/>
              <w:right w:val="single" w:sz="4" w:space="0" w:color="auto"/>
            </w:tcBorders>
            <w:vAlign w:val="center"/>
            <w:hideMark/>
          </w:tcPr>
          <w:p w14:paraId="58E038E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DE BLOQUEO 2.4 MM</w:t>
            </w:r>
          </w:p>
        </w:tc>
        <w:tc>
          <w:tcPr>
            <w:tcW w:w="150" w:type="pct"/>
            <w:tcBorders>
              <w:top w:val="nil"/>
              <w:left w:val="nil"/>
              <w:bottom w:val="single" w:sz="4" w:space="0" w:color="auto"/>
              <w:right w:val="single" w:sz="4" w:space="0" w:color="auto"/>
            </w:tcBorders>
            <w:noWrap/>
            <w:vAlign w:val="center"/>
            <w:hideMark/>
          </w:tcPr>
          <w:p w14:paraId="2CF47D2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A71ABE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35DC0D3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3151</w:t>
            </w:r>
          </w:p>
        </w:tc>
        <w:tc>
          <w:tcPr>
            <w:tcW w:w="115" w:type="pct"/>
            <w:tcBorders>
              <w:top w:val="nil"/>
              <w:left w:val="nil"/>
              <w:bottom w:val="single" w:sz="4" w:space="0" w:color="auto"/>
              <w:right w:val="single" w:sz="4" w:space="0" w:color="auto"/>
            </w:tcBorders>
            <w:noWrap/>
            <w:vAlign w:val="center"/>
            <w:hideMark/>
          </w:tcPr>
          <w:p w14:paraId="55F2CF9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5F12B5E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AEEF3"/>
            <w:vAlign w:val="bottom"/>
            <w:hideMark/>
          </w:tcPr>
          <w:p w14:paraId="6BDA891C"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Tornillo de bloqueo de 2.4 mm, en aleación de titanio. </w:t>
            </w:r>
            <w:proofErr w:type="spellStart"/>
            <w:r w:rsidRPr="006A202A">
              <w:rPr>
                <w:rFonts w:ascii="Arial Narrow" w:eastAsia="Times New Roman" w:hAnsi="Arial Narrow" w:cs="Calibri"/>
                <w:color w:val="000000"/>
                <w:sz w:val="14"/>
                <w:lang w:val="es-MX" w:eastAsia="es-MX"/>
              </w:rPr>
              <w:t>Autorroscante</w:t>
            </w:r>
            <w:proofErr w:type="spellEnd"/>
            <w:r w:rsidRPr="006A202A">
              <w:rPr>
                <w:rFonts w:ascii="Arial Narrow" w:eastAsia="Times New Roman" w:hAnsi="Arial Narrow" w:cs="Calibri"/>
                <w:color w:val="000000"/>
                <w:sz w:val="14"/>
                <w:lang w:val="es-MX" w:eastAsia="es-MX"/>
              </w:rPr>
              <w:t>. Longitud de 6.0 mm a 30.0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9CAD79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c>
          <w:tcPr>
            <w:tcW w:w="437" w:type="pct"/>
            <w:tcBorders>
              <w:top w:val="nil"/>
              <w:left w:val="nil"/>
              <w:bottom w:val="single" w:sz="4" w:space="0" w:color="auto"/>
              <w:right w:val="single" w:sz="4" w:space="0" w:color="auto"/>
            </w:tcBorders>
            <w:shd w:val="clear" w:color="000000" w:fill="CCC0DA"/>
            <w:noWrap/>
            <w:vAlign w:val="center"/>
            <w:hideMark/>
          </w:tcPr>
          <w:p w14:paraId="35BE26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w:t>
            </w:r>
          </w:p>
        </w:tc>
      </w:tr>
      <w:tr w:rsidR="006A202A" w:rsidRPr="006A202A" w14:paraId="422A8C2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468A46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103</w:t>
            </w:r>
          </w:p>
        </w:tc>
        <w:tc>
          <w:tcPr>
            <w:tcW w:w="389" w:type="pct"/>
            <w:tcBorders>
              <w:top w:val="nil"/>
              <w:left w:val="nil"/>
              <w:bottom w:val="single" w:sz="4" w:space="0" w:color="auto"/>
              <w:right w:val="single" w:sz="4" w:space="0" w:color="auto"/>
            </w:tcBorders>
            <w:shd w:val="clear" w:color="000000" w:fill="FCD5B4"/>
            <w:noWrap/>
            <w:vAlign w:val="center"/>
            <w:hideMark/>
          </w:tcPr>
          <w:p w14:paraId="1D777FD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14</w:t>
            </w:r>
          </w:p>
        </w:tc>
        <w:tc>
          <w:tcPr>
            <w:tcW w:w="1065" w:type="pct"/>
            <w:tcBorders>
              <w:top w:val="nil"/>
              <w:left w:val="nil"/>
              <w:bottom w:val="single" w:sz="4" w:space="0" w:color="auto"/>
              <w:right w:val="single" w:sz="4" w:space="0" w:color="auto"/>
            </w:tcBorders>
            <w:vAlign w:val="center"/>
            <w:hideMark/>
          </w:tcPr>
          <w:p w14:paraId="0C6F7FE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de gancho para clavícula LCP o DCP</w:t>
            </w:r>
          </w:p>
        </w:tc>
        <w:tc>
          <w:tcPr>
            <w:tcW w:w="150" w:type="pct"/>
            <w:tcBorders>
              <w:top w:val="nil"/>
              <w:left w:val="nil"/>
              <w:bottom w:val="single" w:sz="4" w:space="0" w:color="auto"/>
              <w:right w:val="single" w:sz="4" w:space="0" w:color="auto"/>
            </w:tcBorders>
            <w:noWrap/>
            <w:vAlign w:val="center"/>
            <w:hideMark/>
          </w:tcPr>
          <w:p w14:paraId="2C8B320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30B710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425</w:t>
            </w:r>
          </w:p>
        </w:tc>
        <w:tc>
          <w:tcPr>
            <w:tcW w:w="167" w:type="pct"/>
            <w:tcBorders>
              <w:top w:val="nil"/>
              <w:left w:val="nil"/>
              <w:bottom w:val="single" w:sz="4" w:space="0" w:color="auto"/>
              <w:right w:val="single" w:sz="4" w:space="0" w:color="auto"/>
            </w:tcBorders>
            <w:noWrap/>
            <w:vAlign w:val="center"/>
            <w:hideMark/>
          </w:tcPr>
          <w:p w14:paraId="18FC6A7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2932</w:t>
            </w:r>
          </w:p>
        </w:tc>
        <w:tc>
          <w:tcPr>
            <w:tcW w:w="115" w:type="pct"/>
            <w:tcBorders>
              <w:top w:val="nil"/>
              <w:left w:val="nil"/>
              <w:bottom w:val="single" w:sz="4" w:space="0" w:color="auto"/>
              <w:right w:val="single" w:sz="4" w:space="0" w:color="auto"/>
            </w:tcBorders>
            <w:noWrap/>
            <w:vAlign w:val="center"/>
            <w:hideMark/>
          </w:tcPr>
          <w:p w14:paraId="268C5AC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w:t>
            </w:r>
          </w:p>
        </w:tc>
        <w:tc>
          <w:tcPr>
            <w:tcW w:w="143" w:type="pct"/>
            <w:tcBorders>
              <w:top w:val="nil"/>
              <w:left w:val="nil"/>
              <w:bottom w:val="single" w:sz="4" w:space="0" w:color="auto"/>
              <w:right w:val="single" w:sz="4" w:space="0" w:color="auto"/>
            </w:tcBorders>
            <w:noWrap/>
            <w:vAlign w:val="center"/>
            <w:hideMark/>
          </w:tcPr>
          <w:p w14:paraId="7183431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53B15EB6"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CLAVICULAR CON GANCHO. NUMERO DE ORIFICIOS: DE 6 A 9, DERECHA O IZQUIERDA.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68B3D1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36B468F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27DC9477"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54F09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104</w:t>
            </w:r>
          </w:p>
        </w:tc>
        <w:tc>
          <w:tcPr>
            <w:tcW w:w="389" w:type="pct"/>
            <w:tcBorders>
              <w:top w:val="nil"/>
              <w:left w:val="nil"/>
              <w:bottom w:val="single" w:sz="4" w:space="0" w:color="auto"/>
              <w:right w:val="single" w:sz="4" w:space="0" w:color="auto"/>
            </w:tcBorders>
            <w:shd w:val="clear" w:color="000000" w:fill="FCD5B4"/>
            <w:noWrap/>
            <w:vAlign w:val="center"/>
            <w:hideMark/>
          </w:tcPr>
          <w:p w14:paraId="742AB92C"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14</w:t>
            </w:r>
          </w:p>
        </w:tc>
        <w:tc>
          <w:tcPr>
            <w:tcW w:w="1065" w:type="pct"/>
            <w:tcBorders>
              <w:top w:val="nil"/>
              <w:left w:val="nil"/>
              <w:bottom w:val="single" w:sz="4" w:space="0" w:color="auto"/>
              <w:right w:val="single" w:sz="4" w:space="0" w:color="auto"/>
            </w:tcBorders>
            <w:vAlign w:val="center"/>
            <w:hideMark/>
          </w:tcPr>
          <w:p w14:paraId="260ECDF0"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3.5 MM</w:t>
            </w:r>
          </w:p>
        </w:tc>
        <w:tc>
          <w:tcPr>
            <w:tcW w:w="150" w:type="pct"/>
            <w:tcBorders>
              <w:top w:val="nil"/>
              <w:left w:val="nil"/>
              <w:bottom w:val="single" w:sz="4" w:space="0" w:color="auto"/>
              <w:right w:val="single" w:sz="4" w:space="0" w:color="auto"/>
            </w:tcBorders>
            <w:noWrap/>
            <w:vAlign w:val="center"/>
            <w:hideMark/>
          </w:tcPr>
          <w:p w14:paraId="20FF3AE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A831A5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1296497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0305</w:t>
            </w:r>
          </w:p>
        </w:tc>
        <w:tc>
          <w:tcPr>
            <w:tcW w:w="115" w:type="pct"/>
            <w:tcBorders>
              <w:top w:val="nil"/>
              <w:left w:val="nil"/>
              <w:bottom w:val="single" w:sz="4" w:space="0" w:color="auto"/>
              <w:right w:val="single" w:sz="4" w:space="0" w:color="auto"/>
            </w:tcBorders>
            <w:noWrap/>
            <w:vAlign w:val="center"/>
            <w:hideMark/>
          </w:tcPr>
          <w:p w14:paraId="2A8CDCD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79017EB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center"/>
            <w:hideMark/>
          </w:tcPr>
          <w:p w14:paraId="49684046"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3.5 MM DE DIAMETRO. LONGITUD: DE 10.0 MM A 110.0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F76A40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c>
          <w:tcPr>
            <w:tcW w:w="437" w:type="pct"/>
            <w:tcBorders>
              <w:top w:val="nil"/>
              <w:left w:val="nil"/>
              <w:bottom w:val="single" w:sz="4" w:space="0" w:color="auto"/>
              <w:right w:val="single" w:sz="4" w:space="0" w:color="auto"/>
            </w:tcBorders>
            <w:shd w:val="clear" w:color="000000" w:fill="CCC0DA"/>
            <w:noWrap/>
            <w:vAlign w:val="center"/>
            <w:hideMark/>
          </w:tcPr>
          <w:p w14:paraId="457EADC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r>
      <w:tr w:rsidR="006A202A" w:rsidRPr="006A202A" w14:paraId="2AC0E993"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4385A6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105</w:t>
            </w:r>
          </w:p>
        </w:tc>
        <w:tc>
          <w:tcPr>
            <w:tcW w:w="389" w:type="pct"/>
            <w:tcBorders>
              <w:top w:val="nil"/>
              <w:left w:val="nil"/>
              <w:bottom w:val="single" w:sz="4" w:space="0" w:color="auto"/>
              <w:right w:val="single" w:sz="4" w:space="0" w:color="auto"/>
            </w:tcBorders>
            <w:shd w:val="clear" w:color="000000" w:fill="FCD5B4"/>
            <w:noWrap/>
            <w:vAlign w:val="center"/>
            <w:hideMark/>
          </w:tcPr>
          <w:p w14:paraId="10F195C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14</w:t>
            </w:r>
          </w:p>
        </w:tc>
        <w:tc>
          <w:tcPr>
            <w:tcW w:w="1065" w:type="pct"/>
            <w:tcBorders>
              <w:top w:val="nil"/>
              <w:left w:val="nil"/>
              <w:bottom w:val="single" w:sz="4" w:space="0" w:color="auto"/>
              <w:right w:val="single" w:sz="4" w:space="0" w:color="auto"/>
            </w:tcBorders>
            <w:vAlign w:val="center"/>
            <w:hideMark/>
          </w:tcPr>
          <w:p w14:paraId="1F0B19F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DE BLOQUEO 3.5</w:t>
            </w:r>
          </w:p>
        </w:tc>
        <w:tc>
          <w:tcPr>
            <w:tcW w:w="150" w:type="pct"/>
            <w:tcBorders>
              <w:top w:val="nil"/>
              <w:left w:val="nil"/>
              <w:bottom w:val="single" w:sz="4" w:space="0" w:color="auto"/>
              <w:right w:val="single" w:sz="4" w:space="0" w:color="auto"/>
            </w:tcBorders>
            <w:noWrap/>
            <w:vAlign w:val="center"/>
            <w:hideMark/>
          </w:tcPr>
          <w:p w14:paraId="07F0783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F41B5F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06EFB87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3185</w:t>
            </w:r>
          </w:p>
        </w:tc>
        <w:tc>
          <w:tcPr>
            <w:tcW w:w="115" w:type="pct"/>
            <w:tcBorders>
              <w:top w:val="nil"/>
              <w:left w:val="nil"/>
              <w:bottom w:val="single" w:sz="4" w:space="0" w:color="auto"/>
              <w:right w:val="single" w:sz="4" w:space="0" w:color="auto"/>
            </w:tcBorders>
            <w:noWrap/>
            <w:vAlign w:val="center"/>
            <w:hideMark/>
          </w:tcPr>
          <w:p w14:paraId="3583F23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21EEF02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AEEF3"/>
            <w:vAlign w:val="center"/>
            <w:hideMark/>
          </w:tcPr>
          <w:p w14:paraId="6680FF4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corticales en aleación de titanio o acero 316 L de 2.0 mm a 3.5 mm de diámetro, con o sin </w:t>
            </w:r>
            <w:proofErr w:type="spellStart"/>
            <w:r w:rsidRPr="006A202A">
              <w:rPr>
                <w:rFonts w:ascii="Arial Narrow" w:eastAsia="Times New Roman" w:hAnsi="Arial Narrow" w:cs="Calibri"/>
                <w:color w:val="000000"/>
                <w:sz w:val="14"/>
                <w:lang w:val="es-MX" w:eastAsia="es-MX"/>
              </w:rPr>
              <w:t>atornillamiento</w:t>
            </w:r>
            <w:proofErr w:type="spellEnd"/>
            <w:r w:rsidRPr="006A202A">
              <w:rPr>
                <w:rFonts w:ascii="Arial Narrow" w:eastAsia="Times New Roman" w:hAnsi="Arial Narrow" w:cs="Calibri"/>
                <w:color w:val="000000"/>
                <w:sz w:val="14"/>
                <w:lang w:val="es-MX" w:eastAsia="es-MX"/>
              </w:rPr>
              <w:t xml:space="preserve"> a la placa, completamente roscados. Longitud de 10.0 mm a 30.0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DCD6C0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4CB7303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r>
      <w:tr w:rsidR="006A202A" w:rsidRPr="006A202A" w14:paraId="35A11C2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5CD661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106</w:t>
            </w:r>
          </w:p>
        </w:tc>
        <w:tc>
          <w:tcPr>
            <w:tcW w:w="389" w:type="pct"/>
            <w:tcBorders>
              <w:top w:val="nil"/>
              <w:left w:val="nil"/>
              <w:bottom w:val="single" w:sz="4" w:space="0" w:color="auto"/>
              <w:right w:val="single" w:sz="4" w:space="0" w:color="auto"/>
            </w:tcBorders>
            <w:shd w:val="clear" w:color="000000" w:fill="FCD5B4"/>
            <w:noWrap/>
            <w:vAlign w:val="center"/>
            <w:hideMark/>
          </w:tcPr>
          <w:p w14:paraId="73D2A1AC"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72914675"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Fémur Distal con LCP</w:t>
            </w:r>
          </w:p>
        </w:tc>
        <w:tc>
          <w:tcPr>
            <w:tcW w:w="150" w:type="pct"/>
            <w:tcBorders>
              <w:top w:val="nil"/>
              <w:left w:val="nil"/>
              <w:bottom w:val="single" w:sz="4" w:space="0" w:color="auto"/>
              <w:right w:val="single" w:sz="4" w:space="0" w:color="auto"/>
            </w:tcBorders>
            <w:noWrap/>
            <w:vAlign w:val="center"/>
            <w:hideMark/>
          </w:tcPr>
          <w:p w14:paraId="4A48E3D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958F01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722</w:t>
            </w:r>
          </w:p>
        </w:tc>
        <w:tc>
          <w:tcPr>
            <w:tcW w:w="167" w:type="pct"/>
            <w:tcBorders>
              <w:top w:val="nil"/>
              <w:left w:val="nil"/>
              <w:bottom w:val="single" w:sz="4" w:space="0" w:color="auto"/>
              <w:right w:val="single" w:sz="4" w:space="0" w:color="auto"/>
            </w:tcBorders>
            <w:noWrap/>
            <w:vAlign w:val="center"/>
            <w:hideMark/>
          </w:tcPr>
          <w:p w14:paraId="13FF856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0662</w:t>
            </w:r>
          </w:p>
        </w:tc>
        <w:tc>
          <w:tcPr>
            <w:tcW w:w="115" w:type="pct"/>
            <w:tcBorders>
              <w:top w:val="nil"/>
              <w:left w:val="nil"/>
              <w:bottom w:val="single" w:sz="4" w:space="0" w:color="auto"/>
              <w:right w:val="single" w:sz="4" w:space="0" w:color="auto"/>
            </w:tcBorders>
            <w:noWrap/>
            <w:vAlign w:val="center"/>
            <w:hideMark/>
          </w:tcPr>
          <w:p w14:paraId="4CADEBE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4740DAA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1E124185"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PLACA BLOQUEADA PARA FEMUR DISTAL Y TIBIA PROXIMAL LATERAL. MINIMA INVASION. PLACA BLOQUEADA PARA FEMUR DISTAL, DE ALEACION DE TITANIO, IZQUIERDA O DERECHA. AGUJEROS 5 A 13. LONGITUD DE 156.0 MM A 316.0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D684BE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6534CCC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r>
      <w:tr w:rsidR="006A202A" w:rsidRPr="006A202A" w14:paraId="1756E865"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0C0E10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107</w:t>
            </w:r>
          </w:p>
        </w:tc>
        <w:tc>
          <w:tcPr>
            <w:tcW w:w="389" w:type="pct"/>
            <w:tcBorders>
              <w:top w:val="nil"/>
              <w:left w:val="nil"/>
              <w:bottom w:val="single" w:sz="4" w:space="0" w:color="auto"/>
              <w:right w:val="single" w:sz="4" w:space="0" w:color="auto"/>
            </w:tcBorders>
            <w:shd w:val="clear" w:color="000000" w:fill="FCD5B4"/>
            <w:noWrap/>
            <w:vAlign w:val="center"/>
            <w:hideMark/>
          </w:tcPr>
          <w:p w14:paraId="02867902"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7BDCE790"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Fémur Distal con LCP</w:t>
            </w:r>
          </w:p>
        </w:tc>
        <w:tc>
          <w:tcPr>
            <w:tcW w:w="150" w:type="pct"/>
            <w:tcBorders>
              <w:top w:val="nil"/>
              <w:left w:val="nil"/>
              <w:bottom w:val="single" w:sz="4" w:space="0" w:color="auto"/>
              <w:right w:val="single" w:sz="4" w:space="0" w:color="auto"/>
            </w:tcBorders>
            <w:noWrap/>
            <w:vAlign w:val="center"/>
            <w:hideMark/>
          </w:tcPr>
          <w:p w14:paraId="64AC809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8CE53D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2E73F67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1808</w:t>
            </w:r>
          </w:p>
        </w:tc>
        <w:tc>
          <w:tcPr>
            <w:tcW w:w="115" w:type="pct"/>
            <w:tcBorders>
              <w:top w:val="nil"/>
              <w:left w:val="nil"/>
              <w:bottom w:val="single" w:sz="4" w:space="0" w:color="auto"/>
              <w:right w:val="single" w:sz="4" w:space="0" w:color="auto"/>
            </w:tcBorders>
            <w:noWrap/>
            <w:vAlign w:val="center"/>
            <w:hideMark/>
          </w:tcPr>
          <w:p w14:paraId="31C2068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7B81025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center"/>
            <w:hideMark/>
          </w:tcPr>
          <w:p w14:paraId="1F44B920"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4.5 MM DE DIÁMETRO LONGITUD: DE 14.0 MM A 94.0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2A7EC68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437" w:type="pct"/>
            <w:tcBorders>
              <w:top w:val="nil"/>
              <w:left w:val="nil"/>
              <w:bottom w:val="single" w:sz="4" w:space="0" w:color="auto"/>
              <w:right w:val="single" w:sz="4" w:space="0" w:color="auto"/>
            </w:tcBorders>
            <w:shd w:val="clear" w:color="000000" w:fill="CCC0DA"/>
            <w:noWrap/>
            <w:vAlign w:val="center"/>
            <w:hideMark/>
          </w:tcPr>
          <w:p w14:paraId="5C933B4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30</w:t>
            </w:r>
          </w:p>
        </w:tc>
      </w:tr>
      <w:tr w:rsidR="006A202A" w:rsidRPr="006A202A" w14:paraId="0A1B2FF7"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C1E21F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108</w:t>
            </w:r>
          </w:p>
        </w:tc>
        <w:tc>
          <w:tcPr>
            <w:tcW w:w="389" w:type="pct"/>
            <w:tcBorders>
              <w:top w:val="nil"/>
              <w:left w:val="nil"/>
              <w:bottom w:val="single" w:sz="4" w:space="0" w:color="auto"/>
              <w:right w:val="single" w:sz="4" w:space="0" w:color="auto"/>
            </w:tcBorders>
            <w:shd w:val="clear" w:color="000000" w:fill="FCD5B4"/>
            <w:noWrap/>
            <w:vAlign w:val="center"/>
            <w:hideMark/>
          </w:tcPr>
          <w:p w14:paraId="2B0AC2B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56DC142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Fémur Distal con LCP</w:t>
            </w:r>
          </w:p>
        </w:tc>
        <w:tc>
          <w:tcPr>
            <w:tcW w:w="150" w:type="pct"/>
            <w:tcBorders>
              <w:top w:val="nil"/>
              <w:left w:val="nil"/>
              <w:bottom w:val="single" w:sz="4" w:space="0" w:color="auto"/>
              <w:right w:val="single" w:sz="4" w:space="0" w:color="auto"/>
            </w:tcBorders>
            <w:noWrap/>
            <w:vAlign w:val="center"/>
            <w:hideMark/>
          </w:tcPr>
          <w:p w14:paraId="53FD44A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63F8E8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3F4B1B3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3227</w:t>
            </w:r>
          </w:p>
        </w:tc>
        <w:tc>
          <w:tcPr>
            <w:tcW w:w="115" w:type="pct"/>
            <w:tcBorders>
              <w:top w:val="nil"/>
              <w:left w:val="nil"/>
              <w:bottom w:val="single" w:sz="4" w:space="0" w:color="auto"/>
              <w:right w:val="single" w:sz="4" w:space="0" w:color="auto"/>
            </w:tcBorders>
            <w:noWrap/>
            <w:vAlign w:val="center"/>
            <w:hideMark/>
          </w:tcPr>
          <w:p w14:paraId="3F6109B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08BDA1E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6DF98D4F"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DE BLOQUEO DE 5.0 MM, DE ALEACION DE TITANIO, AUTOPERFORANTE, PARA PLACA BLOQUEADA. LONGITUD DE 18.0 MM A 85.0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19AF00D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w:t>
            </w:r>
          </w:p>
        </w:tc>
        <w:tc>
          <w:tcPr>
            <w:tcW w:w="437" w:type="pct"/>
            <w:tcBorders>
              <w:top w:val="nil"/>
              <w:left w:val="nil"/>
              <w:bottom w:val="single" w:sz="4" w:space="0" w:color="auto"/>
              <w:right w:val="single" w:sz="4" w:space="0" w:color="auto"/>
            </w:tcBorders>
            <w:shd w:val="clear" w:color="000000" w:fill="CCC0DA"/>
            <w:noWrap/>
            <w:vAlign w:val="center"/>
            <w:hideMark/>
          </w:tcPr>
          <w:p w14:paraId="69C01CB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33</w:t>
            </w:r>
          </w:p>
        </w:tc>
      </w:tr>
      <w:tr w:rsidR="006A202A" w:rsidRPr="006A202A" w14:paraId="4A6992D9"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00BDE2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109</w:t>
            </w:r>
          </w:p>
        </w:tc>
        <w:tc>
          <w:tcPr>
            <w:tcW w:w="389" w:type="pct"/>
            <w:tcBorders>
              <w:top w:val="nil"/>
              <w:left w:val="nil"/>
              <w:bottom w:val="single" w:sz="4" w:space="0" w:color="auto"/>
              <w:right w:val="single" w:sz="4" w:space="0" w:color="auto"/>
            </w:tcBorders>
            <w:shd w:val="clear" w:color="000000" w:fill="FCD5B4"/>
            <w:noWrap/>
            <w:vAlign w:val="center"/>
            <w:hideMark/>
          </w:tcPr>
          <w:p w14:paraId="7255C28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5F14786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Tibia Proximal placa LCP</w:t>
            </w:r>
          </w:p>
        </w:tc>
        <w:tc>
          <w:tcPr>
            <w:tcW w:w="150" w:type="pct"/>
            <w:tcBorders>
              <w:top w:val="nil"/>
              <w:left w:val="nil"/>
              <w:bottom w:val="single" w:sz="4" w:space="0" w:color="auto"/>
              <w:right w:val="single" w:sz="4" w:space="0" w:color="auto"/>
            </w:tcBorders>
            <w:noWrap/>
            <w:vAlign w:val="center"/>
            <w:hideMark/>
          </w:tcPr>
          <w:p w14:paraId="2F5BECA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4925EF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722</w:t>
            </w:r>
          </w:p>
        </w:tc>
        <w:tc>
          <w:tcPr>
            <w:tcW w:w="167" w:type="pct"/>
            <w:tcBorders>
              <w:top w:val="nil"/>
              <w:left w:val="nil"/>
              <w:bottom w:val="single" w:sz="4" w:space="0" w:color="auto"/>
              <w:right w:val="single" w:sz="4" w:space="0" w:color="auto"/>
            </w:tcBorders>
            <w:noWrap/>
            <w:vAlign w:val="center"/>
            <w:hideMark/>
          </w:tcPr>
          <w:p w14:paraId="2E53031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0670</w:t>
            </w:r>
          </w:p>
        </w:tc>
        <w:tc>
          <w:tcPr>
            <w:tcW w:w="115" w:type="pct"/>
            <w:tcBorders>
              <w:top w:val="nil"/>
              <w:left w:val="nil"/>
              <w:bottom w:val="single" w:sz="4" w:space="0" w:color="auto"/>
              <w:right w:val="single" w:sz="4" w:space="0" w:color="auto"/>
            </w:tcBorders>
            <w:noWrap/>
            <w:vAlign w:val="center"/>
            <w:hideMark/>
          </w:tcPr>
          <w:p w14:paraId="41A9D0C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2ABB838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76B21AC6"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BLOQUEADA PARA TIBIA PROXIMAL, DE ALEACION DE TITANIO, IZQUIERDA O DERECHA. AGUJEROS 5 A 13. LONGITUD DE 141.0 MM A 301.0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29BA0F5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61EC89A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r>
      <w:tr w:rsidR="006A202A" w:rsidRPr="006A202A" w14:paraId="0989BAD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F337E1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110</w:t>
            </w:r>
          </w:p>
        </w:tc>
        <w:tc>
          <w:tcPr>
            <w:tcW w:w="389" w:type="pct"/>
            <w:tcBorders>
              <w:top w:val="nil"/>
              <w:left w:val="nil"/>
              <w:bottom w:val="single" w:sz="4" w:space="0" w:color="auto"/>
              <w:right w:val="single" w:sz="4" w:space="0" w:color="auto"/>
            </w:tcBorders>
            <w:shd w:val="clear" w:color="000000" w:fill="FCD5B4"/>
            <w:noWrap/>
            <w:vAlign w:val="center"/>
            <w:hideMark/>
          </w:tcPr>
          <w:p w14:paraId="05797B2C"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207704A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Tibia Proximal placa LCP</w:t>
            </w:r>
          </w:p>
        </w:tc>
        <w:tc>
          <w:tcPr>
            <w:tcW w:w="150" w:type="pct"/>
            <w:tcBorders>
              <w:top w:val="nil"/>
              <w:left w:val="nil"/>
              <w:bottom w:val="single" w:sz="4" w:space="0" w:color="auto"/>
              <w:right w:val="single" w:sz="4" w:space="0" w:color="auto"/>
            </w:tcBorders>
            <w:noWrap/>
            <w:vAlign w:val="center"/>
            <w:hideMark/>
          </w:tcPr>
          <w:p w14:paraId="10FA40F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B9A92A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23F8EB7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1808</w:t>
            </w:r>
          </w:p>
        </w:tc>
        <w:tc>
          <w:tcPr>
            <w:tcW w:w="115" w:type="pct"/>
            <w:tcBorders>
              <w:top w:val="nil"/>
              <w:left w:val="nil"/>
              <w:bottom w:val="single" w:sz="4" w:space="0" w:color="auto"/>
              <w:right w:val="single" w:sz="4" w:space="0" w:color="auto"/>
            </w:tcBorders>
            <w:noWrap/>
            <w:vAlign w:val="center"/>
            <w:hideMark/>
          </w:tcPr>
          <w:p w14:paraId="1F6EAD3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73F8078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center"/>
            <w:hideMark/>
          </w:tcPr>
          <w:p w14:paraId="0D4572C7"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4.5 MM DE DIÁMETRO LONGITUD: DE 14.0 MM A 94.0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C5100B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24</w:t>
            </w:r>
          </w:p>
        </w:tc>
        <w:tc>
          <w:tcPr>
            <w:tcW w:w="437" w:type="pct"/>
            <w:tcBorders>
              <w:top w:val="nil"/>
              <w:left w:val="nil"/>
              <w:bottom w:val="single" w:sz="4" w:space="0" w:color="auto"/>
              <w:right w:val="single" w:sz="4" w:space="0" w:color="auto"/>
            </w:tcBorders>
            <w:shd w:val="clear" w:color="000000" w:fill="CCC0DA"/>
            <w:noWrap/>
            <w:vAlign w:val="center"/>
            <w:hideMark/>
          </w:tcPr>
          <w:p w14:paraId="0A94CD0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58</w:t>
            </w:r>
          </w:p>
        </w:tc>
      </w:tr>
      <w:tr w:rsidR="006A202A" w:rsidRPr="006A202A" w14:paraId="6DF4CDAF"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3D1A04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111</w:t>
            </w:r>
          </w:p>
        </w:tc>
        <w:tc>
          <w:tcPr>
            <w:tcW w:w="389" w:type="pct"/>
            <w:tcBorders>
              <w:top w:val="nil"/>
              <w:left w:val="nil"/>
              <w:bottom w:val="single" w:sz="4" w:space="0" w:color="auto"/>
              <w:right w:val="single" w:sz="4" w:space="0" w:color="auto"/>
            </w:tcBorders>
            <w:shd w:val="clear" w:color="000000" w:fill="FCD5B4"/>
            <w:noWrap/>
            <w:vAlign w:val="center"/>
            <w:hideMark/>
          </w:tcPr>
          <w:p w14:paraId="1BFE72E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0B8BAB3E"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Tibia Proximal placa LCP</w:t>
            </w:r>
          </w:p>
        </w:tc>
        <w:tc>
          <w:tcPr>
            <w:tcW w:w="150" w:type="pct"/>
            <w:tcBorders>
              <w:top w:val="nil"/>
              <w:left w:val="nil"/>
              <w:bottom w:val="single" w:sz="4" w:space="0" w:color="auto"/>
              <w:right w:val="single" w:sz="4" w:space="0" w:color="auto"/>
            </w:tcBorders>
            <w:noWrap/>
            <w:vAlign w:val="center"/>
            <w:hideMark/>
          </w:tcPr>
          <w:p w14:paraId="0835256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9E84C2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5FBFA5A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3243</w:t>
            </w:r>
          </w:p>
        </w:tc>
        <w:tc>
          <w:tcPr>
            <w:tcW w:w="115" w:type="pct"/>
            <w:tcBorders>
              <w:top w:val="nil"/>
              <w:left w:val="nil"/>
              <w:bottom w:val="single" w:sz="4" w:space="0" w:color="auto"/>
              <w:right w:val="single" w:sz="4" w:space="0" w:color="auto"/>
            </w:tcBorders>
            <w:noWrap/>
            <w:vAlign w:val="center"/>
            <w:hideMark/>
          </w:tcPr>
          <w:p w14:paraId="5641E36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38BD14E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48D77D6B"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DE BLOQUEO DE 5.0 MM, DE ALEACION DE TITANIO. ROSCANTE. LONGITUD DE 14.0 MM A 90.0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0DF33EC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w:t>
            </w:r>
          </w:p>
        </w:tc>
        <w:tc>
          <w:tcPr>
            <w:tcW w:w="437" w:type="pct"/>
            <w:tcBorders>
              <w:top w:val="nil"/>
              <w:left w:val="nil"/>
              <w:bottom w:val="single" w:sz="4" w:space="0" w:color="auto"/>
              <w:right w:val="single" w:sz="4" w:space="0" w:color="auto"/>
            </w:tcBorders>
            <w:shd w:val="clear" w:color="000000" w:fill="CCC0DA"/>
            <w:noWrap/>
            <w:vAlign w:val="center"/>
            <w:hideMark/>
          </w:tcPr>
          <w:p w14:paraId="47BB0D2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38</w:t>
            </w:r>
          </w:p>
        </w:tc>
      </w:tr>
      <w:tr w:rsidR="006A202A" w:rsidRPr="006A202A" w14:paraId="1FA39D6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383B31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112</w:t>
            </w:r>
          </w:p>
        </w:tc>
        <w:tc>
          <w:tcPr>
            <w:tcW w:w="389" w:type="pct"/>
            <w:tcBorders>
              <w:top w:val="nil"/>
              <w:left w:val="nil"/>
              <w:bottom w:val="single" w:sz="4" w:space="0" w:color="auto"/>
              <w:right w:val="single" w:sz="4" w:space="0" w:color="auto"/>
            </w:tcBorders>
            <w:shd w:val="clear" w:color="000000" w:fill="FCD5B4"/>
            <w:noWrap/>
            <w:vAlign w:val="center"/>
            <w:hideMark/>
          </w:tcPr>
          <w:p w14:paraId="4E79CD8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31CE5D8E"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Tibia Distal placa LCP</w:t>
            </w:r>
          </w:p>
        </w:tc>
        <w:tc>
          <w:tcPr>
            <w:tcW w:w="150" w:type="pct"/>
            <w:tcBorders>
              <w:top w:val="nil"/>
              <w:left w:val="nil"/>
              <w:bottom w:val="single" w:sz="4" w:space="0" w:color="auto"/>
              <w:right w:val="single" w:sz="4" w:space="0" w:color="auto"/>
            </w:tcBorders>
            <w:noWrap/>
            <w:vAlign w:val="center"/>
            <w:hideMark/>
          </w:tcPr>
          <w:p w14:paraId="54E7DC3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DF701D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425</w:t>
            </w:r>
          </w:p>
        </w:tc>
        <w:tc>
          <w:tcPr>
            <w:tcW w:w="167" w:type="pct"/>
            <w:tcBorders>
              <w:top w:val="nil"/>
              <w:left w:val="nil"/>
              <w:bottom w:val="single" w:sz="4" w:space="0" w:color="auto"/>
              <w:right w:val="single" w:sz="4" w:space="0" w:color="auto"/>
            </w:tcBorders>
            <w:noWrap/>
            <w:vAlign w:val="center"/>
            <w:hideMark/>
          </w:tcPr>
          <w:p w14:paraId="680E7E3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3146</w:t>
            </w:r>
          </w:p>
        </w:tc>
        <w:tc>
          <w:tcPr>
            <w:tcW w:w="115" w:type="pct"/>
            <w:tcBorders>
              <w:top w:val="nil"/>
              <w:left w:val="nil"/>
              <w:bottom w:val="single" w:sz="4" w:space="0" w:color="auto"/>
              <w:right w:val="single" w:sz="4" w:space="0" w:color="auto"/>
            </w:tcBorders>
            <w:noWrap/>
            <w:vAlign w:val="center"/>
            <w:hideMark/>
          </w:tcPr>
          <w:p w14:paraId="0F0D713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w:t>
            </w:r>
          </w:p>
        </w:tc>
        <w:tc>
          <w:tcPr>
            <w:tcW w:w="143" w:type="pct"/>
            <w:tcBorders>
              <w:top w:val="nil"/>
              <w:left w:val="nil"/>
              <w:bottom w:val="single" w:sz="4" w:space="0" w:color="auto"/>
              <w:right w:val="single" w:sz="4" w:space="0" w:color="auto"/>
            </w:tcBorders>
            <w:noWrap/>
            <w:vAlign w:val="center"/>
            <w:hideMark/>
          </w:tcPr>
          <w:p w14:paraId="11BCB49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0F685FB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PARA TIBIA DISTAL, DERECHA O IZQUIERDA. NUMERO DE ORIFICIOS: DE 7 A 14.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22BDF8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582BB3F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w:t>
            </w:r>
          </w:p>
        </w:tc>
      </w:tr>
      <w:tr w:rsidR="006A202A" w:rsidRPr="006A202A" w14:paraId="25AC0A2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2D9C19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113</w:t>
            </w:r>
          </w:p>
        </w:tc>
        <w:tc>
          <w:tcPr>
            <w:tcW w:w="389" w:type="pct"/>
            <w:tcBorders>
              <w:top w:val="nil"/>
              <w:left w:val="nil"/>
              <w:bottom w:val="single" w:sz="4" w:space="0" w:color="auto"/>
              <w:right w:val="single" w:sz="4" w:space="0" w:color="auto"/>
            </w:tcBorders>
            <w:shd w:val="clear" w:color="000000" w:fill="FCD5B4"/>
            <w:noWrap/>
            <w:vAlign w:val="center"/>
            <w:hideMark/>
          </w:tcPr>
          <w:p w14:paraId="56E3D960"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7E1721D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Tibia Distal placa LCP</w:t>
            </w:r>
          </w:p>
        </w:tc>
        <w:tc>
          <w:tcPr>
            <w:tcW w:w="150" w:type="pct"/>
            <w:tcBorders>
              <w:top w:val="nil"/>
              <w:left w:val="nil"/>
              <w:bottom w:val="single" w:sz="4" w:space="0" w:color="auto"/>
              <w:right w:val="single" w:sz="4" w:space="0" w:color="auto"/>
            </w:tcBorders>
            <w:noWrap/>
            <w:vAlign w:val="center"/>
            <w:hideMark/>
          </w:tcPr>
          <w:p w14:paraId="58796F5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5B17F2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4566C7A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0305</w:t>
            </w:r>
          </w:p>
        </w:tc>
        <w:tc>
          <w:tcPr>
            <w:tcW w:w="115" w:type="pct"/>
            <w:tcBorders>
              <w:top w:val="nil"/>
              <w:left w:val="nil"/>
              <w:bottom w:val="single" w:sz="4" w:space="0" w:color="auto"/>
              <w:right w:val="single" w:sz="4" w:space="0" w:color="auto"/>
            </w:tcBorders>
            <w:noWrap/>
            <w:vAlign w:val="center"/>
            <w:hideMark/>
          </w:tcPr>
          <w:p w14:paraId="1305B05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5C4A408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center"/>
            <w:hideMark/>
          </w:tcPr>
          <w:p w14:paraId="2799ABB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3.5 MM DE DIAMETRO. LONGITUD: DE 10.0 MM A 110.0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4D5C97C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48</w:t>
            </w:r>
          </w:p>
        </w:tc>
        <w:tc>
          <w:tcPr>
            <w:tcW w:w="437" w:type="pct"/>
            <w:tcBorders>
              <w:top w:val="nil"/>
              <w:left w:val="nil"/>
              <w:bottom w:val="single" w:sz="4" w:space="0" w:color="auto"/>
              <w:right w:val="single" w:sz="4" w:space="0" w:color="auto"/>
            </w:tcBorders>
            <w:shd w:val="clear" w:color="000000" w:fill="CCC0DA"/>
            <w:noWrap/>
            <w:vAlign w:val="center"/>
            <w:hideMark/>
          </w:tcPr>
          <w:p w14:paraId="74380F3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120</w:t>
            </w:r>
          </w:p>
        </w:tc>
      </w:tr>
      <w:tr w:rsidR="006A202A" w:rsidRPr="006A202A" w14:paraId="7C628D8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40EEA2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114</w:t>
            </w:r>
          </w:p>
        </w:tc>
        <w:tc>
          <w:tcPr>
            <w:tcW w:w="389" w:type="pct"/>
            <w:tcBorders>
              <w:top w:val="nil"/>
              <w:left w:val="nil"/>
              <w:bottom w:val="single" w:sz="4" w:space="0" w:color="auto"/>
              <w:right w:val="single" w:sz="4" w:space="0" w:color="auto"/>
            </w:tcBorders>
            <w:shd w:val="clear" w:color="000000" w:fill="FCD5B4"/>
            <w:noWrap/>
            <w:vAlign w:val="center"/>
            <w:hideMark/>
          </w:tcPr>
          <w:p w14:paraId="5B3A1F3A"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5FCCE955"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Tibia Distal placa LCP</w:t>
            </w:r>
          </w:p>
        </w:tc>
        <w:tc>
          <w:tcPr>
            <w:tcW w:w="150" w:type="pct"/>
            <w:tcBorders>
              <w:top w:val="nil"/>
              <w:left w:val="nil"/>
              <w:bottom w:val="single" w:sz="4" w:space="0" w:color="auto"/>
              <w:right w:val="single" w:sz="4" w:space="0" w:color="auto"/>
            </w:tcBorders>
            <w:noWrap/>
            <w:vAlign w:val="center"/>
            <w:hideMark/>
          </w:tcPr>
          <w:p w14:paraId="532045F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829A1C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1030F35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3243</w:t>
            </w:r>
          </w:p>
        </w:tc>
        <w:tc>
          <w:tcPr>
            <w:tcW w:w="115" w:type="pct"/>
            <w:tcBorders>
              <w:top w:val="nil"/>
              <w:left w:val="nil"/>
              <w:bottom w:val="single" w:sz="4" w:space="0" w:color="auto"/>
              <w:right w:val="single" w:sz="4" w:space="0" w:color="auto"/>
            </w:tcBorders>
            <w:noWrap/>
            <w:vAlign w:val="center"/>
            <w:hideMark/>
          </w:tcPr>
          <w:p w14:paraId="40F511F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14BF597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0BD82C8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DE BLOQUEO DE 5.0 MM, DE ALEACION DE TITANIO. ROSCANTE. LONGITUD DE 14.0 MM A 90.0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F31325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w:t>
            </w:r>
          </w:p>
        </w:tc>
        <w:tc>
          <w:tcPr>
            <w:tcW w:w="437" w:type="pct"/>
            <w:tcBorders>
              <w:top w:val="nil"/>
              <w:left w:val="nil"/>
              <w:bottom w:val="single" w:sz="4" w:space="0" w:color="auto"/>
              <w:right w:val="single" w:sz="4" w:space="0" w:color="auto"/>
            </w:tcBorders>
            <w:shd w:val="clear" w:color="000000" w:fill="CCC0DA"/>
            <w:noWrap/>
            <w:vAlign w:val="center"/>
            <w:hideMark/>
          </w:tcPr>
          <w:p w14:paraId="1D6665F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52</w:t>
            </w:r>
          </w:p>
        </w:tc>
      </w:tr>
      <w:tr w:rsidR="006A202A" w:rsidRPr="006A202A" w14:paraId="6E9853C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BDC0A8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115</w:t>
            </w:r>
          </w:p>
        </w:tc>
        <w:tc>
          <w:tcPr>
            <w:tcW w:w="389" w:type="pct"/>
            <w:tcBorders>
              <w:top w:val="nil"/>
              <w:left w:val="nil"/>
              <w:bottom w:val="single" w:sz="4" w:space="0" w:color="auto"/>
              <w:right w:val="single" w:sz="4" w:space="0" w:color="auto"/>
            </w:tcBorders>
            <w:shd w:val="clear" w:color="000000" w:fill="FCD5B4"/>
            <w:noWrap/>
            <w:vAlign w:val="center"/>
            <w:hideMark/>
          </w:tcPr>
          <w:p w14:paraId="738C7D0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6FA5B1AF"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Tibia - Palo de Golf/Hockey con LCP</w:t>
            </w:r>
          </w:p>
        </w:tc>
        <w:tc>
          <w:tcPr>
            <w:tcW w:w="150" w:type="pct"/>
            <w:tcBorders>
              <w:top w:val="nil"/>
              <w:left w:val="nil"/>
              <w:bottom w:val="single" w:sz="4" w:space="0" w:color="auto"/>
              <w:right w:val="single" w:sz="4" w:space="0" w:color="auto"/>
            </w:tcBorders>
            <w:noWrap/>
            <w:vAlign w:val="center"/>
            <w:hideMark/>
          </w:tcPr>
          <w:p w14:paraId="429E8AA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73ACB5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0596AC4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9934</w:t>
            </w:r>
          </w:p>
        </w:tc>
        <w:tc>
          <w:tcPr>
            <w:tcW w:w="115" w:type="pct"/>
            <w:tcBorders>
              <w:top w:val="nil"/>
              <w:left w:val="nil"/>
              <w:bottom w:val="single" w:sz="4" w:space="0" w:color="auto"/>
              <w:right w:val="single" w:sz="4" w:space="0" w:color="auto"/>
            </w:tcBorders>
            <w:noWrap/>
            <w:vAlign w:val="center"/>
            <w:hideMark/>
          </w:tcPr>
          <w:p w14:paraId="005D09E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0C52778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52C14DBD"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DE SOSTEN, LATERAL PARA TIBIA, PARA TORNILLOS DE 4.5 MM Y 6.5 MM DE DIAMETRO Y ORIFICIOS INTERMEDIOS ENTRE LOS ESPECIFICADOS. NUMERO DE ORIFICIOS: DE 4 A 12, DERECHA O IZQUIERDA.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CD03AF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3B74100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r>
      <w:tr w:rsidR="006A202A" w:rsidRPr="006A202A" w14:paraId="28F65E66"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4D3EF8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116</w:t>
            </w:r>
          </w:p>
        </w:tc>
        <w:tc>
          <w:tcPr>
            <w:tcW w:w="389" w:type="pct"/>
            <w:tcBorders>
              <w:top w:val="nil"/>
              <w:left w:val="nil"/>
              <w:bottom w:val="single" w:sz="4" w:space="0" w:color="auto"/>
              <w:right w:val="single" w:sz="4" w:space="0" w:color="auto"/>
            </w:tcBorders>
            <w:shd w:val="clear" w:color="000000" w:fill="FCD5B4"/>
            <w:noWrap/>
            <w:vAlign w:val="center"/>
            <w:hideMark/>
          </w:tcPr>
          <w:p w14:paraId="319A262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01B7756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3.5 MM</w:t>
            </w:r>
          </w:p>
        </w:tc>
        <w:tc>
          <w:tcPr>
            <w:tcW w:w="150" w:type="pct"/>
            <w:tcBorders>
              <w:top w:val="nil"/>
              <w:left w:val="nil"/>
              <w:bottom w:val="single" w:sz="4" w:space="0" w:color="auto"/>
              <w:right w:val="single" w:sz="4" w:space="0" w:color="auto"/>
            </w:tcBorders>
            <w:noWrap/>
            <w:vAlign w:val="center"/>
            <w:hideMark/>
          </w:tcPr>
          <w:p w14:paraId="761F96D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4EB305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3DAB6AC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0305</w:t>
            </w:r>
          </w:p>
        </w:tc>
        <w:tc>
          <w:tcPr>
            <w:tcW w:w="115" w:type="pct"/>
            <w:tcBorders>
              <w:top w:val="nil"/>
              <w:left w:val="nil"/>
              <w:bottom w:val="single" w:sz="4" w:space="0" w:color="auto"/>
              <w:right w:val="single" w:sz="4" w:space="0" w:color="auto"/>
            </w:tcBorders>
            <w:noWrap/>
            <w:vAlign w:val="center"/>
            <w:hideMark/>
          </w:tcPr>
          <w:p w14:paraId="742C2BF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5D9F43C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center"/>
            <w:hideMark/>
          </w:tcPr>
          <w:p w14:paraId="41F7E0D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3.5 MM DE DIAMETRO. LONGITUD: DE 10.0 MM A 110.0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D787C4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w:t>
            </w:r>
          </w:p>
        </w:tc>
        <w:tc>
          <w:tcPr>
            <w:tcW w:w="437" w:type="pct"/>
            <w:tcBorders>
              <w:top w:val="nil"/>
              <w:left w:val="nil"/>
              <w:bottom w:val="single" w:sz="4" w:space="0" w:color="auto"/>
              <w:right w:val="single" w:sz="4" w:space="0" w:color="auto"/>
            </w:tcBorders>
            <w:shd w:val="clear" w:color="000000" w:fill="CCC0DA"/>
            <w:noWrap/>
            <w:vAlign w:val="center"/>
            <w:hideMark/>
          </w:tcPr>
          <w:p w14:paraId="7243AAA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36</w:t>
            </w:r>
          </w:p>
        </w:tc>
      </w:tr>
      <w:tr w:rsidR="006A202A" w:rsidRPr="006A202A" w14:paraId="09D271B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E903C9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117</w:t>
            </w:r>
          </w:p>
        </w:tc>
        <w:tc>
          <w:tcPr>
            <w:tcW w:w="389" w:type="pct"/>
            <w:tcBorders>
              <w:top w:val="nil"/>
              <w:left w:val="nil"/>
              <w:bottom w:val="single" w:sz="4" w:space="0" w:color="auto"/>
              <w:right w:val="single" w:sz="4" w:space="0" w:color="auto"/>
            </w:tcBorders>
            <w:shd w:val="clear" w:color="000000" w:fill="FCD5B4"/>
            <w:noWrap/>
            <w:vAlign w:val="center"/>
            <w:hideMark/>
          </w:tcPr>
          <w:p w14:paraId="4E71E012"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01AE039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Tibia - Palo de Golf/Hockey con LCP</w:t>
            </w:r>
          </w:p>
        </w:tc>
        <w:tc>
          <w:tcPr>
            <w:tcW w:w="150" w:type="pct"/>
            <w:tcBorders>
              <w:top w:val="nil"/>
              <w:left w:val="nil"/>
              <w:bottom w:val="single" w:sz="4" w:space="0" w:color="auto"/>
              <w:right w:val="single" w:sz="4" w:space="0" w:color="auto"/>
            </w:tcBorders>
            <w:noWrap/>
            <w:vAlign w:val="center"/>
            <w:hideMark/>
          </w:tcPr>
          <w:p w14:paraId="0BCD2ED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989FC2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1D9AD75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3243</w:t>
            </w:r>
          </w:p>
        </w:tc>
        <w:tc>
          <w:tcPr>
            <w:tcW w:w="115" w:type="pct"/>
            <w:tcBorders>
              <w:top w:val="nil"/>
              <w:left w:val="nil"/>
              <w:bottom w:val="single" w:sz="4" w:space="0" w:color="auto"/>
              <w:right w:val="single" w:sz="4" w:space="0" w:color="auto"/>
            </w:tcBorders>
            <w:noWrap/>
            <w:vAlign w:val="center"/>
            <w:hideMark/>
          </w:tcPr>
          <w:p w14:paraId="5844399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4C61270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4623DA1D"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DE BLOQUEO DE 5.0 MM, DE ALEACION DE TITANIO. ROSCANTE. LONGITUD DE 14.0 MM A 90.0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87373C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w:t>
            </w:r>
          </w:p>
        </w:tc>
        <w:tc>
          <w:tcPr>
            <w:tcW w:w="437" w:type="pct"/>
            <w:tcBorders>
              <w:top w:val="nil"/>
              <w:left w:val="nil"/>
              <w:bottom w:val="single" w:sz="4" w:space="0" w:color="auto"/>
              <w:right w:val="single" w:sz="4" w:space="0" w:color="auto"/>
            </w:tcBorders>
            <w:shd w:val="clear" w:color="000000" w:fill="CCC0DA"/>
            <w:noWrap/>
            <w:vAlign w:val="center"/>
            <w:hideMark/>
          </w:tcPr>
          <w:p w14:paraId="302EADE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34</w:t>
            </w:r>
          </w:p>
        </w:tc>
      </w:tr>
      <w:tr w:rsidR="006A202A" w:rsidRPr="006A202A" w14:paraId="681BA64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961BB3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118</w:t>
            </w:r>
          </w:p>
        </w:tc>
        <w:tc>
          <w:tcPr>
            <w:tcW w:w="389" w:type="pct"/>
            <w:tcBorders>
              <w:top w:val="nil"/>
              <w:left w:val="nil"/>
              <w:bottom w:val="single" w:sz="4" w:space="0" w:color="auto"/>
              <w:right w:val="single" w:sz="4" w:space="0" w:color="auto"/>
            </w:tcBorders>
            <w:shd w:val="clear" w:color="000000" w:fill="FCD5B4"/>
            <w:noWrap/>
            <w:vAlign w:val="center"/>
            <w:hideMark/>
          </w:tcPr>
          <w:p w14:paraId="65592F15"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2970389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TORNILLOS DE BLOQUEO </w:t>
            </w:r>
            <w:r w:rsidRPr="006A202A">
              <w:rPr>
                <w:rFonts w:ascii="Arial Narrow" w:eastAsia="Times New Roman" w:hAnsi="Arial Narrow" w:cs="Calibri"/>
                <w:b/>
                <w:bCs/>
                <w:color w:val="000000"/>
                <w:sz w:val="18"/>
                <w:lang w:val="es-MX" w:eastAsia="es-MX"/>
              </w:rPr>
              <w:lastRenderedPageBreak/>
              <w:t>ROSCADOS 3.5</w:t>
            </w:r>
          </w:p>
        </w:tc>
        <w:tc>
          <w:tcPr>
            <w:tcW w:w="150" w:type="pct"/>
            <w:tcBorders>
              <w:top w:val="nil"/>
              <w:left w:val="nil"/>
              <w:bottom w:val="single" w:sz="4" w:space="0" w:color="auto"/>
              <w:right w:val="single" w:sz="4" w:space="0" w:color="auto"/>
            </w:tcBorders>
            <w:noWrap/>
            <w:vAlign w:val="center"/>
            <w:hideMark/>
          </w:tcPr>
          <w:p w14:paraId="5138757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060</w:t>
            </w:r>
          </w:p>
        </w:tc>
        <w:tc>
          <w:tcPr>
            <w:tcW w:w="147" w:type="pct"/>
            <w:tcBorders>
              <w:top w:val="nil"/>
              <w:left w:val="nil"/>
              <w:bottom w:val="single" w:sz="4" w:space="0" w:color="auto"/>
              <w:right w:val="single" w:sz="4" w:space="0" w:color="auto"/>
            </w:tcBorders>
            <w:noWrap/>
            <w:vAlign w:val="center"/>
            <w:hideMark/>
          </w:tcPr>
          <w:p w14:paraId="7DFE2F7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1B6ECF2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3185</w:t>
            </w:r>
          </w:p>
        </w:tc>
        <w:tc>
          <w:tcPr>
            <w:tcW w:w="115" w:type="pct"/>
            <w:tcBorders>
              <w:top w:val="nil"/>
              <w:left w:val="nil"/>
              <w:bottom w:val="single" w:sz="4" w:space="0" w:color="auto"/>
              <w:right w:val="single" w:sz="4" w:space="0" w:color="auto"/>
            </w:tcBorders>
            <w:noWrap/>
            <w:vAlign w:val="center"/>
            <w:hideMark/>
          </w:tcPr>
          <w:p w14:paraId="050DE19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0093155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AEEF3"/>
            <w:vAlign w:val="center"/>
            <w:hideMark/>
          </w:tcPr>
          <w:p w14:paraId="25A6CE7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Tornillos corticales en aleación de titanio o acero 316 L de 2.0 </w:t>
            </w:r>
            <w:r w:rsidRPr="006A202A">
              <w:rPr>
                <w:rFonts w:ascii="Arial Narrow" w:eastAsia="Times New Roman" w:hAnsi="Arial Narrow" w:cs="Calibri"/>
                <w:color w:val="000000"/>
                <w:sz w:val="14"/>
                <w:lang w:val="es-MX" w:eastAsia="es-MX"/>
              </w:rPr>
              <w:lastRenderedPageBreak/>
              <w:t>mm a 3.5 mm de diámetro, con o sin </w:t>
            </w:r>
            <w:proofErr w:type="spellStart"/>
            <w:r w:rsidRPr="006A202A">
              <w:rPr>
                <w:rFonts w:ascii="Arial Narrow" w:eastAsia="Times New Roman" w:hAnsi="Arial Narrow" w:cs="Calibri"/>
                <w:color w:val="000000"/>
                <w:sz w:val="14"/>
                <w:lang w:val="es-MX" w:eastAsia="es-MX"/>
              </w:rPr>
              <w:t>atornillamiento</w:t>
            </w:r>
            <w:proofErr w:type="spellEnd"/>
            <w:r w:rsidRPr="006A202A">
              <w:rPr>
                <w:rFonts w:ascii="Arial Narrow" w:eastAsia="Times New Roman" w:hAnsi="Arial Narrow" w:cs="Calibri"/>
                <w:color w:val="000000"/>
                <w:sz w:val="14"/>
                <w:lang w:val="es-MX" w:eastAsia="es-MX"/>
              </w:rPr>
              <w:t xml:space="preserve"> a la placa, completamente roscados. Longitud de 10.0 mm a 30.0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0B4BDB5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11</w:t>
            </w:r>
          </w:p>
        </w:tc>
        <w:tc>
          <w:tcPr>
            <w:tcW w:w="437" w:type="pct"/>
            <w:tcBorders>
              <w:top w:val="nil"/>
              <w:left w:val="nil"/>
              <w:bottom w:val="single" w:sz="4" w:space="0" w:color="auto"/>
              <w:right w:val="single" w:sz="4" w:space="0" w:color="auto"/>
            </w:tcBorders>
            <w:shd w:val="clear" w:color="000000" w:fill="CCC0DA"/>
            <w:noWrap/>
            <w:vAlign w:val="center"/>
            <w:hideMark/>
          </w:tcPr>
          <w:p w14:paraId="78296BD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26</w:t>
            </w:r>
          </w:p>
        </w:tc>
      </w:tr>
      <w:tr w:rsidR="006A202A" w:rsidRPr="006A202A" w14:paraId="298F8F4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7C7FC9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119</w:t>
            </w:r>
          </w:p>
        </w:tc>
        <w:tc>
          <w:tcPr>
            <w:tcW w:w="389" w:type="pct"/>
            <w:tcBorders>
              <w:top w:val="nil"/>
              <w:left w:val="nil"/>
              <w:bottom w:val="single" w:sz="4" w:space="0" w:color="auto"/>
              <w:right w:val="single" w:sz="4" w:space="0" w:color="auto"/>
            </w:tcBorders>
            <w:shd w:val="clear" w:color="000000" w:fill="FCD5B4"/>
            <w:noWrap/>
            <w:vAlign w:val="center"/>
            <w:hideMark/>
          </w:tcPr>
          <w:p w14:paraId="1E32092B"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00968813"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DE BLOQUEO PARCIALMENTE ROSCADO3.5</w:t>
            </w:r>
          </w:p>
        </w:tc>
        <w:tc>
          <w:tcPr>
            <w:tcW w:w="150" w:type="pct"/>
            <w:tcBorders>
              <w:top w:val="nil"/>
              <w:left w:val="nil"/>
              <w:bottom w:val="single" w:sz="4" w:space="0" w:color="auto"/>
              <w:right w:val="single" w:sz="4" w:space="0" w:color="auto"/>
            </w:tcBorders>
            <w:noWrap/>
            <w:vAlign w:val="center"/>
            <w:hideMark/>
          </w:tcPr>
          <w:p w14:paraId="29EEDF0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BEEC3C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21D932B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3193</w:t>
            </w:r>
          </w:p>
        </w:tc>
        <w:tc>
          <w:tcPr>
            <w:tcW w:w="115" w:type="pct"/>
            <w:tcBorders>
              <w:top w:val="nil"/>
              <w:left w:val="nil"/>
              <w:bottom w:val="single" w:sz="4" w:space="0" w:color="auto"/>
              <w:right w:val="single" w:sz="4" w:space="0" w:color="auto"/>
            </w:tcBorders>
            <w:noWrap/>
            <w:vAlign w:val="center"/>
            <w:hideMark/>
          </w:tcPr>
          <w:p w14:paraId="247ABBD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1384230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AEEF3"/>
            <w:vAlign w:val="center"/>
            <w:hideMark/>
          </w:tcPr>
          <w:p w14:paraId="4F3FD4A6"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corticales en aleación de titanio o acero 316 L de 2.0 mm a 3.5 mm de diámetro, con o sin </w:t>
            </w:r>
            <w:proofErr w:type="spellStart"/>
            <w:r w:rsidRPr="006A202A">
              <w:rPr>
                <w:rFonts w:ascii="Arial Narrow" w:eastAsia="Times New Roman" w:hAnsi="Arial Narrow" w:cs="Calibri"/>
                <w:color w:val="000000"/>
                <w:sz w:val="14"/>
                <w:lang w:val="es-MX" w:eastAsia="es-MX"/>
              </w:rPr>
              <w:t>atornillamiento</w:t>
            </w:r>
            <w:proofErr w:type="spellEnd"/>
            <w:r w:rsidRPr="006A202A">
              <w:rPr>
                <w:rFonts w:ascii="Arial Narrow" w:eastAsia="Times New Roman" w:hAnsi="Arial Narrow" w:cs="Calibri"/>
                <w:color w:val="000000"/>
                <w:sz w:val="14"/>
                <w:lang w:val="es-MX" w:eastAsia="es-MX"/>
              </w:rPr>
              <w:t xml:space="preserve"> a la placa, parcialmente roscados. Longitud de 10.0 mm a 30.0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ECDC4B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w:t>
            </w:r>
          </w:p>
        </w:tc>
        <w:tc>
          <w:tcPr>
            <w:tcW w:w="437" w:type="pct"/>
            <w:tcBorders>
              <w:top w:val="nil"/>
              <w:left w:val="nil"/>
              <w:bottom w:val="single" w:sz="4" w:space="0" w:color="auto"/>
              <w:right w:val="single" w:sz="4" w:space="0" w:color="auto"/>
            </w:tcBorders>
            <w:shd w:val="clear" w:color="000000" w:fill="CCC0DA"/>
            <w:noWrap/>
            <w:vAlign w:val="center"/>
            <w:hideMark/>
          </w:tcPr>
          <w:p w14:paraId="170157B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26</w:t>
            </w:r>
          </w:p>
        </w:tc>
      </w:tr>
      <w:tr w:rsidR="006A202A" w:rsidRPr="006A202A" w14:paraId="5A527A26"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3796C2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120</w:t>
            </w:r>
          </w:p>
        </w:tc>
        <w:tc>
          <w:tcPr>
            <w:tcW w:w="389" w:type="pct"/>
            <w:tcBorders>
              <w:top w:val="nil"/>
              <w:left w:val="nil"/>
              <w:bottom w:val="single" w:sz="4" w:space="0" w:color="auto"/>
              <w:right w:val="single" w:sz="4" w:space="0" w:color="auto"/>
            </w:tcBorders>
            <w:shd w:val="clear" w:color="000000" w:fill="FCD5B4"/>
            <w:noWrap/>
            <w:vAlign w:val="center"/>
            <w:hideMark/>
          </w:tcPr>
          <w:p w14:paraId="64377660"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3EC5290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PARA HUESO ESPONJOSO 4.0</w:t>
            </w:r>
          </w:p>
        </w:tc>
        <w:tc>
          <w:tcPr>
            <w:tcW w:w="150" w:type="pct"/>
            <w:tcBorders>
              <w:top w:val="nil"/>
              <w:left w:val="nil"/>
              <w:bottom w:val="single" w:sz="4" w:space="0" w:color="auto"/>
              <w:right w:val="single" w:sz="4" w:space="0" w:color="auto"/>
            </w:tcBorders>
            <w:noWrap/>
            <w:vAlign w:val="center"/>
            <w:hideMark/>
          </w:tcPr>
          <w:p w14:paraId="2CC3B77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B61A2A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1BAA8FE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0370</w:t>
            </w:r>
          </w:p>
        </w:tc>
        <w:tc>
          <w:tcPr>
            <w:tcW w:w="115" w:type="pct"/>
            <w:tcBorders>
              <w:top w:val="nil"/>
              <w:left w:val="nil"/>
              <w:bottom w:val="single" w:sz="4" w:space="0" w:color="auto"/>
              <w:right w:val="single" w:sz="4" w:space="0" w:color="auto"/>
            </w:tcBorders>
            <w:noWrap/>
            <w:vAlign w:val="center"/>
            <w:hideMark/>
          </w:tcPr>
          <w:p w14:paraId="795F6EA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5D24DF6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6A9C1BA8"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ESPONJOSO, CON CABEZA ESFEROIDAL, DIAMETRO DE LA ROSCA 4.0 MM. LONGITUD: DE 10.0 MM A 60.0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01DDEBA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w:t>
            </w:r>
          </w:p>
        </w:tc>
        <w:tc>
          <w:tcPr>
            <w:tcW w:w="437" w:type="pct"/>
            <w:tcBorders>
              <w:top w:val="nil"/>
              <w:left w:val="nil"/>
              <w:bottom w:val="single" w:sz="4" w:space="0" w:color="auto"/>
              <w:right w:val="single" w:sz="4" w:space="0" w:color="auto"/>
            </w:tcBorders>
            <w:shd w:val="clear" w:color="000000" w:fill="CCC0DA"/>
            <w:noWrap/>
            <w:vAlign w:val="center"/>
            <w:hideMark/>
          </w:tcPr>
          <w:p w14:paraId="39A7180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43</w:t>
            </w:r>
          </w:p>
        </w:tc>
      </w:tr>
      <w:tr w:rsidR="006A202A" w:rsidRPr="006A202A" w14:paraId="7C9518B9"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924E2F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121</w:t>
            </w:r>
          </w:p>
        </w:tc>
        <w:tc>
          <w:tcPr>
            <w:tcW w:w="389" w:type="pct"/>
            <w:tcBorders>
              <w:top w:val="nil"/>
              <w:left w:val="nil"/>
              <w:bottom w:val="single" w:sz="4" w:space="0" w:color="auto"/>
              <w:right w:val="single" w:sz="4" w:space="0" w:color="auto"/>
            </w:tcBorders>
            <w:shd w:val="clear" w:color="000000" w:fill="FCD5B4"/>
            <w:noWrap/>
            <w:vAlign w:val="center"/>
            <w:hideMark/>
          </w:tcPr>
          <w:p w14:paraId="0723EB6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15</w:t>
            </w:r>
          </w:p>
        </w:tc>
        <w:tc>
          <w:tcPr>
            <w:tcW w:w="1065" w:type="pct"/>
            <w:tcBorders>
              <w:top w:val="nil"/>
              <w:left w:val="nil"/>
              <w:bottom w:val="single" w:sz="4" w:space="0" w:color="auto"/>
              <w:right w:val="single" w:sz="4" w:space="0" w:color="auto"/>
            </w:tcBorders>
            <w:vAlign w:val="center"/>
            <w:hideMark/>
          </w:tcPr>
          <w:p w14:paraId="080BC2AA"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PARA HUESO ESPONJOSO 4.0</w:t>
            </w:r>
          </w:p>
        </w:tc>
        <w:tc>
          <w:tcPr>
            <w:tcW w:w="150" w:type="pct"/>
            <w:tcBorders>
              <w:top w:val="nil"/>
              <w:left w:val="nil"/>
              <w:bottom w:val="single" w:sz="4" w:space="0" w:color="auto"/>
              <w:right w:val="single" w:sz="4" w:space="0" w:color="auto"/>
            </w:tcBorders>
            <w:noWrap/>
            <w:vAlign w:val="center"/>
            <w:hideMark/>
          </w:tcPr>
          <w:p w14:paraId="4637B63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256609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26C4E11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3291</w:t>
            </w:r>
          </w:p>
        </w:tc>
        <w:tc>
          <w:tcPr>
            <w:tcW w:w="115" w:type="pct"/>
            <w:tcBorders>
              <w:top w:val="nil"/>
              <w:left w:val="nil"/>
              <w:bottom w:val="single" w:sz="4" w:space="0" w:color="auto"/>
              <w:right w:val="single" w:sz="4" w:space="0" w:color="auto"/>
            </w:tcBorders>
            <w:noWrap/>
            <w:vAlign w:val="center"/>
            <w:hideMark/>
          </w:tcPr>
          <w:p w14:paraId="69FD085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2B353C7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345E1CD7"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ESPONJOSO, CON CABEZA ESFEROIDAL, DE 4.0 MM DE DIAMETRO. ROSCA COMPLETA. LONGITUD: DE 10.0 MM A 60.0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19853C0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w:t>
            </w:r>
          </w:p>
        </w:tc>
        <w:tc>
          <w:tcPr>
            <w:tcW w:w="437" w:type="pct"/>
            <w:tcBorders>
              <w:top w:val="nil"/>
              <w:left w:val="nil"/>
              <w:bottom w:val="single" w:sz="4" w:space="0" w:color="auto"/>
              <w:right w:val="single" w:sz="4" w:space="0" w:color="auto"/>
            </w:tcBorders>
            <w:shd w:val="clear" w:color="000000" w:fill="CCC0DA"/>
            <w:noWrap/>
            <w:vAlign w:val="center"/>
            <w:hideMark/>
          </w:tcPr>
          <w:p w14:paraId="275B81F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43</w:t>
            </w:r>
          </w:p>
        </w:tc>
      </w:tr>
      <w:tr w:rsidR="006A202A" w:rsidRPr="006A202A" w14:paraId="3E2329A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EE25C0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122</w:t>
            </w:r>
          </w:p>
        </w:tc>
        <w:tc>
          <w:tcPr>
            <w:tcW w:w="389" w:type="pct"/>
            <w:tcBorders>
              <w:top w:val="nil"/>
              <w:left w:val="nil"/>
              <w:bottom w:val="single" w:sz="4" w:space="0" w:color="auto"/>
              <w:right w:val="single" w:sz="4" w:space="0" w:color="auto"/>
            </w:tcBorders>
            <w:shd w:val="clear" w:color="000000" w:fill="FCD5B4"/>
            <w:noWrap/>
            <w:vAlign w:val="center"/>
            <w:hideMark/>
          </w:tcPr>
          <w:p w14:paraId="4CF25FD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16</w:t>
            </w:r>
          </w:p>
        </w:tc>
        <w:tc>
          <w:tcPr>
            <w:tcW w:w="1065" w:type="pct"/>
            <w:tcBorders>
              <w:top w:val="nil"/>
              <w:left w:val="nil"/>
              <w:bottom w:val="single" w:sz="4" w:space="0" w:color="auto"/>
              <w:right w:val="single" w:sz="4" w:space="0" w:color="auto"/>
            </w:tcBorders>
            <w:vAlign w:val="center"/>
            <w:hideMark/>
          </w:tcPr>
          <w:p w14:paraId="0952FA4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Arandela Dentada no </w:t>
            </w:r>
            <w:proofErr w:type="spellStart"/>
            <w:r w:rsidRPr="006A202A">
              <w:rPr>
                <w:rFonts w:ascii="Arial Narrow" w:eastAsia="Times New Roman" w:hAnsi="Arial Narrow" w:cs="Calibri"/>
                <w:b/>
                <w:bCs/>
                <w:color w:val="000000"/>
                <w:sz w:val="18"/>
                <w:lang w:val="es-MX" w:eastAsia="es-MX"/>
              </w:rPr>
              <w:t>Metalica</w:t>
            </w:r>
            <w:proofErr w:type="spellEnd"/>
          </w:p>
        </w:tc>
        <w:tc>
          <w:tcPr>
            <w:tcW w:w="150" w:type="pct"/>
            <w:tcBorders>
              <w:top w:val="nil"/>
              <w:left w:val="nil"/>
              <w:bottom w:val="single" w:sz="4" w:space="0" w:color="auto"/>
              <w:right w:val="single" w:sz="4" w:space="0" w:color="auto"/>
            </w:tcBorders>
            <w:noWrap/>
            <w:vAlign w:val="center"/>
            <w:hideMark/>
          </w:tcPr>
          <w:p w14:paraId="4F58E48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0436A8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798</w:t>
            </w:r>
          </w:p>
        </w:tc>
        <w:tc>
          <w:tcPr>
            <w:tcW w:w="167" w:type="pct"/>
            <w:tcBorders>
              <w:top w:val="nil"/>
              <w:left w:val="nil"/>
              <w:bottom w:val="single" w:sz="4" w:space="0" w:color="auto"/>
              <w:right w:val="single" w:sz="4" w:space="0" w:color="auto"/>
            </w:tcBorders>
            <w:noWrap/>
            <w:vAlign w:val="center"/>
            <w:hideMark/>
          </w:tcPr>
          <w:p w14:paraId="555B91D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0067</w:t>
            </w:r>
          </w:p>
        </w:tc>
        <w:tc>
          <w:tcPr>
            <w:tcW w:w="115" w:type="pct"/>
            <w:tcBorders>
              <w:top w:val="nil"/>
              <w:left w:val="nil"/>
              <w:bottom w:val="single" w:sz="4" w:space="0" w:color="auto"/>
              <w:right w:val="single" w:sz="4" w:space="0" w:color="auto"/>
            </w:tcBorders>
            <w:noWrap/>
            <w:vAlign w:val="center"/>
            <w:hideMark/>
          </w:tcPr>
          <w:p w14:paraId="34F5DCA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571F222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606DF51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RONDANAS O ARANDELAS, PARA REINSERCION DE LIGAMENTOS, DENTADAS NO METALICAS. 13.5 MM DE DIAMETRO Y ORIFICIO DE 6.0 MM PARA TORNILLOS DE 6.5 MM.</w:t>
            </w:r>
          </w:p>
        </w:tc>
        <w:tc>
          <w:tcPr>
            <w:tcW w:w="345" w:type="pct"/>
            <w:tcBorders>
              <w:top w:val="nil"/>
              <w:left w:val="nil"/>
              <w:bottom w:val="single" w:sz="4" w:space="0" w:color="auto"/>
              <w:right w:val="single" w:sz="4" w:space="0" w:color="auto"/>
            </w:tcBorders>
            <w:noWrap/>
            <w:vAlign w:val="center"/>
            <w:hideMark/>
          </w:tcPr>
          <w:p w14:paraId="755FE1F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7A6CE1E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w:t>
            </w:r>
          </w:p>
        </w:tc>
      </w:tr>
      <w:tr w:rsidR="006A202A" w:rsidRPr="006A202A" w14:paraId="6D11070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6025B5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123</w:t>
            </w:r>
          </w:p>
        </w:tc>
        <w:tc>
          <w:tcPr>
            <w:tcW w:w="389" w:type="pct"/>
            <w:tcBorders>
              <w:top w:val="nil"/>
              <w:left w:val="nil"/>
              <w:bottom w:val="single" w:sz="4" w:space="0" w:color="auto"/>
              <w:right w:val="single" w:sz="4" w:space="0" w:color="auto"/>
            </w:tcBorders>
            <w:shd w:val="clear" w:color="000000" w:fill="FCD5B4"/>
            <w:noWrap/>
            <w:vAlign w:val="center"/>
            <w:hideMark/>
          </w:tcPr>
          <w:p w14:paraId="0377DB40"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2822DF46"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Prótesis Primaria de Cadera No Cementada</w:t>
            </w:r>
          </w:p>
        </w:tc>
        <w:tc>
          <w:tcPr>
            <w:tcW w:w="150" w:type="pct"/>
            <w:tcBorders>
              <w:top w:val="nil"/>
              <w:left w:val="nil"/>
              <w:bottom w:val="single" w:sz="4" w:space="0" w:color="auto"/>
              <w:right w:val="single" w:sz="4" w:space="0" w:color="auto"/>
            </w:tcBorders>
            <w:noWrap/>
            <w:vAlign w:val="center"/>
            <w:hideMark/>
          </w:tcPr>
          <w:p w14:paraId="5CDC3CA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8106DD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748</w:t>
            </w:r>
          </w:p>
        </w:tc>
        <w:tc>
          <w:tcPr>
            <w:tcW w:w="167" w:type="pct"/>
            <w:tcBorders>
              <w:top w:val="nil"/>
              <w:left w:val="nil"/>
              <w:bottom w:val="single" w:sz="4" w:space="0" w:color="auto"/>
              <w:right w:val="single" w:sz="4" w:space="0" w:color="auto"/>
            </w:tcBorders>
            <w:noWrap/>
            <w:vAlign w:val="center"/>
            <w:hideMark/>
          </w:tcPr>
          <w:p w14:paraId="7951FB3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5141</w:t>
            </w:r>
          </w:p>
        </w:tc>
        <w:tc>
          <w:tcPr>
            <w:tcW w:w="115" w:type="pct"/>
            <w:tcBorders>
              <w:top w:val="nil"/>
              <w:left w:val="nil"/>
              <w:bottom w:val="single" w:sz="4" w:space="0" w:color="auto"/>
              <w:right w:val="single" w:sz="4" w:space="0" w:color="auto"/>
            </w:tcBorders>
            <w:noWrap/>
            <w:vAlign w:val="center"/>
            <w:hideMark/>
          </w:tcPr>
          <w:p w14:paraId="592026D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w:t>
            </w:r>
          </w:p>
        </w:tc>
        <w:tc>
          <w:tcPr>
            <w:tcW w:w="143" w:type="pct"/>
            <w:tcBorders>
              <w:top w:val="nil"/>
              <w:left w:val="nil"/>
              <w:bottom w:val="single" w:sz="4" w:space="0" w:color="auto"/>
              <w:right w:val="single" w:sz="4" w:space="0" w:color="auto"/>
            </w:tcBorders>
            <w:noWrap/>
            <w:vAlign w:val="center"/>
            <w:hideMark/>
          </w:tcPr>
          <w:p w14:paraId="417F755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51C5D6B6"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COMPONENTES ACETABULARES, CON BASE METALICA DE TITANIO, CON RECUBRIMIENTO POROSO Y ENCAJE A PRESION, CON TETONES O TORNILLOS CENTRALES QUE INCLUYA TORNILLOS, ACCESORIO E INSERTOS, DE 22 MM O 28 MM DE DIAMETRO INTERNO. DIAMETRO EXTERNO: DE 44.0 MM A 71.0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2DCAD5D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597B5FA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r>
      <w:tr w:rsidR="006A202A" w:rsidRPr="006A202A" w14:paraId="7D1EA699"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148237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124</w:t>
            </w:r>
          </w:p>
        </w:tc>
        <w:tc>
          <w:tcPr>
            <w:tcW w:w="389" w:type="pct"/>
            <w:tcBorders>
              <w:top w:val="nil"/>
              <w:left w:val="nil"/>
              <w:bottom w:val="single" w:sz="4" w:space="0" w:color="auto"/>
              <w:right w:val="single" w:sz="4" w:space="0" w:color="auto"/>
            </w:tcBorders>
            <w:shd w:val="clear" w:color="000000" w:fill="FCD5B4"/>
            <w:noWrap/>
            <w:vAlign w:val="center"/>
            <w:hideMark/>
          </w:tcPr>
          <w:p w14:paraId="07863AD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438D22ED"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Prótesis Primaria de Cadera No Cementada</w:t>
            </w:r>
          </w:p>
        </w:tc>
        <w:tc>
          <w:tcPr>
            <w:tcW w:w="150" w:type="pct"/>
            <w:tcBorders>
              <w:top w:val="nil"/>
              <w:left w:val="nil"/>
              <w:bottom w:val="single" w:sz="4" w:space="0" w:color="auto"/>
              <w:right w:val="single" w:sz="4" w:space="0" w:color="auto"/>
            </w:tcBorders>
            <w:noWrap/>
            <w:vAlign w:val="center"/>
            <w:hideMark/>
          </w:tcPr>
          <w:p w14:paraId="1881B47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2F609C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748</w:t>
            </w:r>
          </w:p>
        </w:tc>
        <w:tc>
          <w:tcPr>
            <w:tcW w:w="167" w:type="pct"/>
            <w:tcBorders>
              <w:top w:val="nil"/>
              <w:left w:val="nil"/>
              <w:bottom w:val="single" w:sz="4" w:space="0" w:color="auto"/>
              <w:right w:val="single" w:sz="4" w:space="0" w:color="auto"/>
            </w:tcBorders>
            <w:noWrap/>
            <w:vAlign w:val="center"/>
            <w:hideMark/>
          </w:tcPr>
          <w:p w14:paraId="73E3215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1082</w:t>
            </w:r>
          </w:p>
        </w:tc>
        <w:tc>
          <w:tcPr>
            <w:tcW w:w="115" w:type="pct"/>
            <w:tcBorders>
              <w:top w:val="nil"/>
              <w:left w:val="nil"/>
              <w:bottom w:val="single" w:sz="4" w:space="0" w:color="auto"/>
              <w:right w:val="single" w:sz="4" w:space="0" w:color="auto"/>
            </w:tcBorders>
            <w:noWrap/>
            <w:vAlign w:val="center"/>
            <w:hideMark/>
          </w:tcPr>
          <w:p w14:paraId="6B82E9F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07</w:t>
            </w:r>
          </w:p>
        </w:tc>
        <w:tc>
          <w:tcPr>
            <w:tcW w:w="143" w:type="pct"/>
            <w:tcBorders>
              <w:top w:val="nil"/>
              <w:left w:val="nil"/>
              <w:bottom w:val="single" w:sz="4" w:space="0" w:color="auto"/>
              <w:right w:val="single" w:sz="4" w:space="0" w:color="auto"/>
            </w:tcBorders>
            <w:noWrap/>
            <w:vAlign w:val="center"/>
            <w:hideMark/>
          </w:tcPr>
          <w:p w14:paraId="185656D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434D3850"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COMPONENTES ACETABULARES, DE POLIETILENO DE ULTRA ALTO PESO MOLECULAR CON ENLACES CRUZADOS POR MULTIIRRADIACION, PARA COPA, CON ENCAJE A PRESION, RECUBRIMIENTO DE MALLA, CON ORIFICIOS PARA ATORNILLAR, DE 28 MM DE DIAMETRO INTERNO. DIAMETRO EXTERNO: DE 52.0 MM A 58.0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04762B3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44654BE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r>
      <w:tr w:rsidR="006A202A" w:rsidRPr="006A202A" w14:paraId="6527754A"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BEA442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125</w:t>
            </w:r>
          </w:p>
        </w:tc>
        <w:tc>
          <w:tcPr>
            <w:tcW w:w="389" w:type="pct"/>
            <w:tcBorders>
              <w:top w:val="nil"/>
              <w:left w:val="nil"/>
              <w:bottom w:val="single" w:sz="4" w:space="0" w:color="auto"/>
              <w:right w:val="single" w:sz="4" w:space="0" w:color="auto"/>
            </w:tcBorders>
            <w:shd w:val="clear" w:color="000000" w:fill="FCD5B4"/>
            <w:noWrap/>
            <w:vAlign w:val="center"/>
            <w:hideMark/>
          </w:tcPr>
          <w:p w14:paraId="0546514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75A91650"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Prótesis Primaria de Cadera No Cementada</w:t>
            </w:r>
          </w:p>
        </w:tc>
        <w:tc>
          <w:tcPr>
            <w:tcW w:w="150" w:type="pct"/>
            <w:tcBorders>
              <w:top w:val="nil"/>
              <w:left w:val="nil"/>
              <w:bottom w:val="single" w:sz="4" w:space="0" w:color="auto"/>
              <w:right w:val="single" w:sz="4" w:space="0" w:color="auto"/>
            </w:tcBorders>
            <w:noWrap/>
            <w:vAlign w:val="center"/>
            <w:hideMark/>
          </w:tcPr>
          <w:p w14:paraId="72C9EF2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7E7866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748</w:t>
            </w:r>
          </w:p>
        </w:tc>
        <w:tc>
          <w:tcPr>
            <w:tcW w:w="167" w:type="pct"/>
            <w:tcBorders>
              <w:top w:val="nil"/>
              <w:left w:val="nil"/>
              <w:bottom w:val="single" w:sz="4" w:space="0" w:color="auto"/>
              <w:right w:val="single" w:sz="4" w:space="0" w:color="auto"/>
            </w:tcBorders>
            <w:noWrap/>
            <w:vAlign w:val="center"/>
            <w:hideMark/>
          </w:tcPr>
          <w:p w14:paraId="181BE6E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3351</w:t>
            </w:r>
          </w:p>
        </w:tc>
        <w:tc>
          <w:tcPr>
            <w:tcW w:w="115" w:type="pct"/>
            <w:tcBorders>
              <w:top w:val="nil"/>
              <w:left w:val="nil"/>
              <w:bottom w:val="single" w:sz="4" w:space="0" w:color="auto"/>
              <w:right w:val="single" w:sz="4" w:space="0" w:color="auto"/>
            </w:tcBorders>
            <w:noWrap/>
            <w:vAlign w:val="center"/>
            <w:hideMark/>
          </w:tcPr>
          <w:p w14:paraId="0176CCD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07</w:t>
            </w:r>
          </w:p>
        </w:tc>
        <w:tc>
          <w:tcPr>
            <w:tcW w:w="143" w:type="pct"/>
            <w:tcBorders>
              <w:top w:val="nil"/>
              <w:left w:val="nil"/>
              <w:bottom w:val="single" w:sz="4" w:space="0" w:color="auto"/>
              <w:right w:val="single" w:sz="4" w:space="0" w:color="auto"/>
            </w:tcBorders>
            <w:noWrap/>
            <w:vAlign w:val="center"/>
            <w:hideMark/>
          </w:tcPr>
          <w:p w14:paraId="459D3D8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3C4E53B0"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VASTAGO RECTO, DE TITANIO FORJADO CON MACROESTRUCTURA PROXIMAL LONGITUDINAL, ANGULO CERVICO DIAFISIARIO DE 130 A 135 GRADOS, CON RECUBRIMIENTO MICROPOROSO EN SU TERCIO PROXIMAL Y CONO 12- 14. ADEMAS, COMPRENDE DIMENSIONES ENTRE LAS ESPECIFICADAS. ANCHO: DE 8.5 MM A 17.5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23ED5E9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645327B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r>
      <w:tr w:rsidR="006A202A" w:rsidRPr="006A202A" w14:paraId="536A858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5CB819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126</w:t>
            </w:r>
          </w:p>
        </w:tc>
        <w:tc>
          <w:tcPr>
            <w:tcW w:w="389" w:type="pct"/>
            <w:tcBorders>
              <w:top w:val="nil"/>
              <w:left w:val="nil"/>
              <w:bottom w:val="single" w:sz="4" w:space="0" w:color="auto"/>
              <w:right w:val="single" w:sz="4" w:space="0" w:color="auto"/>
            </w:tcBorders>
            <w:shd w:val="clear" w:color="000000" w:fill="FCD5B4"/>
            <w:noWrap/>
            <w:vAlign w:val="center"/>
            <w:hideMark/>
          </w:tcPr>
          <w:p w14:paraId="5B37FC7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0DDD1CF4"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Prótesis Primaria de Cadera No Cementada</w:t>
            </w:r>
          </w:p>
        </w:tc>
        <w:tc>
          <w:tcPr>
            <w:tcW w:w="150" w:type="pct"/>
            <w:tcBorders>
              <w:top w:val="nil"/>
              <w:left w:val="nil"/>
              <w:bottom w:val="single" w:sz="4" w:space="0" w:color="auto"/>
              <w:right w:val="single" w:sz="4" w:space="0" w:color="auto"/>
            </w:tcBorders>
            <w:noWrap/>
            <w:vAlign w:val="center"/>
            <w:hideMark/>
          </w:tcPr>
          <w:p w14:paraId="76AC673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EFFEFF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747</w:t>
            </w:r>
          </w:p>
        </w:tc>
        <w:tc>
          <w:tcPr>
            <w:tcW w:w="167" w:type="pct"/>
            <w:tcBorders>
              <w:top w:val="nil"/>
              <w:left w:val="nil"/>
              <w:bottom w:val="single" w:sz="4" w:space="0" w:color="auto"/>
              <w:right w:val="single" w:sz="4" w:space="0" w:color="auto"/>
            </w:tcBorders>
            <w:noWrap/>
            <w:vAlign w:val="center"/>
            <w:hideMark/>
          </w:tcPr>
          <w:p w14:paraId="4BA5818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7064</w:t>
            </w:r>
          </w:p>
        </w:tc>
        <w:tc>
          <w:tcPr>
            <w:tcW w:w="115" w:type="pct"/>
            <w:tcBorders>
              <w:top w:val="nil"/>
              <w:left w:val="nil"/>
              <w:bottom w:val="single" w:sz="4" w:space="0" w:color="auto"/>
              <w:right w:val="single" w:sz="4" w:space="0" w:color="auto"/>
            </w:tcBorders>
            <w:noWrap/>
            <w:vAlign w:val="center"/>
            <w:hideMark/>
          </w:tcPr>
          <w:p w14:paraId="276673E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w:t>
            </w:r>
          </w:p>
        </w:tc>
        <w:tc>
          <w:tcPr>
            <w:tcW w:w="143" w:type="pct"/>
            <w:tcBorders>
              <w:top w:val="nil"/>
              <w:left w:val="nil"/>
              <w:bottom w:val="single" w:sz="4" w:space="0" w:color="auto"/>
              <w:right w:val="single" w:sz="4" w:space="0" w:color="auto"/>
            </w:tcBorders>
            <w:noWrap/>
            <w:vAlign w:val="center"/>
            <w:hideMark/>
          </w:tcPr>
          <w:p w14:paraId="207A362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0B7CFF1E"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CABEZAS INTERCAMBIABLES MODULARES DE CERAMICA O ZIRCONIA DE 28 MM DE DIAMETRO, CONO 12-14 PARA VASTAGOS. CUELLO CORTO, ESTANDAR O LARGO. LA SELECCION DEL MATERIAL ESTARA A CARGO DE LAS UNIDADES DE ATENCION, DE ACUERDO A SUS NECESIDADES.</w:t>
            </w:r>
          </w:p>
        </w:tc>
        <w:tc>
          <w:tcPr>
            <w:tcW w:w="345" w:type="pct"/>
            <w:tcBorders>
              <w:top w:val="nil"/>
              <w:left w:val="nil"/>
              <w:bottom w:val="single" w:sz="4" w:space="0" w:color="auto"/>
              <w:right w:val="single" w:sz="4" w:space="0" w:color="auto"/>
            </w:tcBorders>
            <w:noWrap/>
            <w:vAlign w:val="center"/>
            <w:hideMark/>
          </w:tcPr>
          <w:p w14:paraId="5553E02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0DCB82E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r>
      <w:tr w:rsidR="006A202A" w:rsidRPr="006A202A" w14:paraId="110431A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89083A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127</w:t>
            </w:r>
          </w:p>
        </w:tc>
        <w:tc>
          <w:tcPr>
            <w:tcW w:w="389" w:type="pct"/>
            <w:tcBorders>
              <w:top w:val="nil"/>
              <w:left w:val="nil"/>
              <w:bottom w:val="single" w:sz="4" w:space="0" w:color="auto"/>
              <w:right w:val="single" w:sz="4" w:space="0" w:color="auto"/>
            </w:tcBorders>
            <w:shd w:val="clear" w:color="000000" w:fill="FCD5B4"/>
            <w:noWrap/>
            <w:vAlign w:val="center"/>
            <w:hideMark/>
          </w:tcPr>
          <w:p w14:paraId="1B18473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0D70A16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Prótesis Primaria de Cadera No Cementada</w:t>
            </w:r>
          </w:p>
        </w:tc>
        <w:tc>
          <w:tcPr>
            <w:tcW w:w="150" w:type="pct"/>
            <w:tcBorders>
              <w:top w:val="nil"/>
              <w:left w:val="nil"/>
              <w:bottom w:val="single" w:sz="4" w:space="0" w:color="auto"/>
              <w:right w:val="single" w:sz="4" w:space="0" w:color="auto"/>
            </w:tcBorders>
            <w:noWrap/>
            <w:vAlign w:val="center"/>
            <w:hideMark/>
          </w:tcPr>
          <w:p w14:paraId="34ECF4D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17A933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747</w:t>
            </w:r>
          </w:p>
        </w:tc>
        <w:tc>
          <w:tcPr>
            <w:tcW w:w="167" w:type="pct"/>
            <w:tcBorders>
              <w:top w:val="nil"/>
              <w:left w:val="nil"/>
              <w:bottom w:val="single" w:sz="4" w:space="0" w:color="auto"/>
              <w:right w:val="single" w:sz="4" w:space="0" w:color="auto"/>
            </w:tcBorders>
            <w:noWrap/>
            <w:vAlign w:val="center"/>
            <w:hideMark/>
          </w:tcPr>
          <w:p w14:paraId="566E38B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5985</w:t>
            </w:r>
          </w:p>
        </w:tc>
        <w:tc>
          <w:tcPr>
            <w:tcW w:w="115" w:type="pct"/>
            <w:tcBorders>
              <w:top w:val="nil"/>
              <w:left w:val="nil"/>
              <w:bottom w:val="single" w:sz="4" w:space="0" w:color="auto"/>
              <w:right w:val="single" w:sz="4" w:space="0" w:color="auto"/>
            </w:tcBorders>
            <w:noWrap/>
            <w:vAlign w:val="center"/>
            <w:hideMark/>
          </w:tcPr>
          <w:p w14:paraId="5D81890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w:t>
            </w:r>
          </w:p>
        </w:tc>
        <w:tc>
          <w:tcPr>
            <w:tcW w:w="143" w:type="pct"/>
            <w:tcBorders>
              <w:top w:val="nil"/>
              <w:left w:val="nil"/>
              <w:bottom w:val="single" w:sz="4" w:space="0" w:color="auto"/>
              <w:right w:val="single" w:sz="4" w:space="0" w:color="auto"/>
            </w:tcBorders>
            <w:noWrap/>
            <w:vAlign w:val="center"/>
            <w:hideMark/>
          </w:tcPr>
          <w:p w14:paraId="4D720B8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2B32542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FIJACION DE CONCHA ACETABULAR PARA PROTESIS DE CADERA NO CEMENTADA, EN ALEACION DE TITANIO. LONGITUD: DE 15.0.0 MM A 55.0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44D22E0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c>
          <w:tcPr>
            <w:tcW w:w="437" w:type="pct"/>
            <w:tcBorders>
              <w:top w:val="nil"/>
              <w:left w:val="nil"/>
              <w:bottom w:val="single" w:sz="4" w:space="0" w:color="auto"/>
              <w:right w:val="single" w:sz="4" w:space="0" w:color="auto"/>
            </w:tcBorders>
            <w:shd w:val="clear" w:color="000000" w:fill="CCC0DA"/>
            <w:noWrap/>
            <w:vAlign w:val="center"/>
            <w:hideMark/>
          </w:tcPr>
          <w:p w14:paraId="4E3CE40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w:t>
            </w:r>
          </w:p>
        </w:tc>
      </w:tr>
      <w:tr w:rsidR="006A202A" w:rsidRPr="006A202A" w14:paraId="73B6A95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8F11F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128</w:t>
            </w:r>
          </w:p>
        </w:tc>
        <w:tc>
          <w:tcPr>
            <w:tcW w:w="389" w:type="pct"/>
            <w:tcBorders>
              <w:top w:val="nil"/>
              <w:left w:val="nil"/>
              <w:bottom w:val="single" w:sz="4" w:space="0" w:color="auto"/>
              <w:right w:val="single" w:sz="4" w:space="0" w:color="auto"/>
            </w:tcBorders>
            <w:shd w:val="clear" w:color="000000" w:fill="FCD5B4"/>
            <w:noWrap/>
            <w:vAlign w:val="center"/>
            <w:hideMark/>
          </w:tcPr>
          <w:p w14:paraId="054A5B5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109FAD78"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Prótesis Primaria de Cadera Hibrida</w:t>
            </w:r>
          </w:p>
        </w:tc>
        <w:tc>
          <w:tcPr>
            <w:tcW w:w="150" w:type="pct"/>
            <w:tcBorders>
              <w:top w:val="nil"/>
              <w:left w:val="nil"/>
              <w:bottom w:val="single" w:sz="4" w:space="0" w:color="auto"/>
              <w:right w:val="single" w:sz="4" w:space="0" w:color="auto"/>
            </w:tcBorders>
            <w:noWrap/>
            <w:vAlign w:val="center"/>
            <w:hideMark/>
          </w:tcPr>
          <w:p w14:paraId="58CE8E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735817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748</w:t>
            </w:r>
          </w:p>
        </w:tc>
        <w:tc>
          <w:tcPr>
            <w:tcW w:w="167" w:type="pct"/>
            <w:tcBorders>
              <w:top w:val="nil"/>
              <w:left w:val="nil"/>
              <w:bottom w:val="single" w:sz="4" w:space="0" w:color="auto"/>
              <w:right w:val="single" w:sz="4" w:space="0" w:color="auto"/>
            </w:tcBorders>
            <w:noWrap/>
            <w:vAlign w:val="center"/>
            <w:hideMark/>
          </w:tcPr>
          <w:p w14:paraId="2AB501E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5141</w:t>
            </w:r>
          </w:p>
        </w:tc>
        <w:tc>
          <w:tcPr>
            <w:tcW w:w="115" w:type="pct"/>
            <w:tcBorders>
              <w:top w:val="nil"/>
              <w:left w:val="nil"/>
              <w:bottom w:val="single" w:sz="4" w:space="0" w:color="auto"/>
              <w:right w:val="single" w:sz="4" w:space="0" w:color="auto"/>
            </w:tcBorders>
            <w:noWrap/>
            <w:vAlign w:val="center"/>
            <w:hideMark/>
          </w:tcPr>
          <w:p w14:paraId="7D17F4C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w:t>
            </w:r>
          </w:p>
        </w:tc>
        <w:tc>
          <w:tcPr>
            <w:tcW w:w="143" w:type="pct"/>
            <w:tcBorders>
              <w:top w:val="nil"/>
              <w:left w:val="nil"/>
              <w:bottom w:val="single" w:sz="4" w:space="0" w:color="auto"/>
              <w:right w:val="single" w:sz="4" w:space="0" w:color="auto"/>
            </w:tcBorders>
            <w:noWrap/>
            <w:vAlign w:val="center"/>
            <w:hideMark/>
          </w:tcPr>
          <w:p w14:paraId="1B16770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47E0D70E"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COMPONENTES ACETABULARES, CON BASE METALICA DE TITANIO, CON RECUBRIMIENTO POROSO Y ENCAJE A PRESION, CON TETONES O TORNILLOS CENTRALES QUE INCLUYA TORNILLOS, ACCESORIO E INSERTOS, DE 22 MM O 28 MM DE DIAMETRO INTERNO. DIAMETRO EXTERNO: DE 44.0 MM A 71.0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17A6FE9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437" w:type="pct"/>
            <w:tcBorders>
              <w:top w:val="nil"/>
              <w:left w:val="nil"/>
              <w:bottom w:val="single" w:sz="4" w:space="0" w:color="auto"/>
              <w:right w:val="single" w:sz="4" w:space="0" w:color="auto"/>
            </w:tcBorders>
            <w:shd w:val="clear" w:color="000000" w:fill="CCC0DA"/>
            <w:noWrap/>
            <w:vAlign w:val="center"/>
            <w:hideMark/>
          </w:tcPr>
          <w:p w14:paraId="7C80C94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29</w:t>
            </w:r>
          </w:p>
        </w:tc>
      </w:tr>
      <w:tr w:rsidR="006A202A" w:rsidRPr="006A202A" w14:paraId="4EFD80DF"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18C6FA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129</w:t>
            </w:r>
          </w:p>
        </w:tc>
        <w:tc>
          <w:tcPr>
            <w:tcW w:w="389" w:type="pct"/>
            <w:tcBorders>
              <w:top w:val="nil"/>
              <w:left w:val="nil"/>
              <w:bottom w:val="single" w:sz="4" w:space="0" w:color="auto"/>
              <w:right w:val="single" w:sz="4" w:space="0" w:color="auto"/>
            </w:tcBorders>
            <w:shd w:val="clear" w:color="000000" w:fill="FCD5B4"/>
            <w:noWrap/>
            <w:vAlign w:val="center"/>
            <w:hideMark/>
          </w:tcPr>
          <w:p w14:paraId="43A4919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1B733178"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Prótesis Primaria de Cadera Hibrida</w:t>
            </w:r>
          </w:p>
        </w:tc>
        <w:tc>
          <w:tcPr>
            <w:tcW w:w="150" w:type="pct"/>
            <w:tcBorders>
              <w:top w:val="nil"/>
              <w:left w:val="nil"/>
              <w:bottom w:val="single" w:sz="4" w:space="0" w:color="auto"/>
              <w:right w:val="single" w:sz="4" w:space="0" w:color="auto"/>
            </w:tcBorders>
            <w:noWrap/>
            <w:vAlign w:val="center"/>
            <w:hideMark/>
          </w:tcPr>
          <w:p w14:paraId="2D3D7E9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B2F4BD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748</w:t>
            </w:r>
          </w:p>
        </w:tc>
        <w:tc>
          <w:tcPr>
            <w:tcW w:w="167" w:type="pct"/>
            <w:tcBorders>
              <w:top w:val="nil"/>
              <w:left w:val="nil"/>
              <w:bottom w:val="single" w:sz="4" w:space="0" w:color="auto"/>
              <w:right w:val="single" w:sz="4" w:space="0" w:color="auto"/>
            </w:tcBorders>
            <w:noWrap/>
            <w:vAlign w:val="center"/>
            <w:hideMark/>
          </w:tcPr>
          <w:p w14:paraId="507C51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1082</w:t>
            </w:r>
          </w:p>
        </w:tc>
        <w:tc>
          <w:tcPr>
            <w:tcW w:w="115" w:type="pct"/>
            <w:tcBorders>
              <w:top w:val="nil"/>
              <w:left w:val="nil"/>
              <w:bottom w:val="single" w:sz="4" w:space="0" w:color="auto"/>
              <w:right w:val="single" w:sz="4" w:space="0" w:color="auto"/>
            </w:tcBorders>
            <w:noWrap/>
            <w:vAlign w:val="center"/>
            <w:hideMark/>
          </w:tcPr>
          <w:p w14:paraId="4C475ED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07</w:t>
            </w:r>
          </w:p>
        </w:tc>
        <w:tc>
          <w:tcPr>
            <w:tcW w:w="143" w:type="pct"/>
            <w:tcBorders>
              <w:top w:val="nil"/>
              <w:left w:val="nil"/>
              <w:bottom w:val="single" w:sz="4" w:space="0" w:color="auto"/>
              <w:right w:val="single" w:sz="4" w:space="0" w:color="auto"/>
            </w:tcBorders>
            <w:noWrap/>
            <w:vAlign w:val="center"/>
            <w:hideMark/>
          </w:tcPr>
          <w:p w14:paraId="690E71F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6A35EC7C"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COMPONENTES ACETABULARES, DE POLIETILENO DE ULTRA ALTO PESO MOLECULAR CON ENLACES CRUZADOS POR MULTIIRRADIACION, PARA COPA, CON ENCAJE A PRESION, RECUBRIMIENTO DE MALLA, CON ORIFICIOS PARA ATORNILLAR, DE 28 MM DE DIAMETRO INTERNO. DIAMETRO EXTERNO: DE 52.0 MM A 58.0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1BE4B4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437" w:type="pct"/>
            <w:tcBorders>
              <w:top w:val="nil"/>
              <w:left w:val="nil"/>
              <w:bottom w:val="single" w:sz="4" w:space="0" w:color="auto"/>
              <w:right w:val="single" w:sz="4" w:space="0" w:color="auto"/>
            </w:tcBorders>
            <w:shd w:val="clear" w:color="000000" w:fill="CCC0DA"/>
            <w:noWrap/>
            <w:vAlign w:val="center"/>
            <w:hideMark/>
          </w:tcPr>
          <w:p w14:paraId="6C59E04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29</w:t>
            </w:r>
          </w:p>
        </w:tc>
      </w:tr>
      <w:tr w:rsidR="006A202A" w:rsidRPr="006A202A" w14:paraId="5E8EC645"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E45C1B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130</w:t>
            </w:r>
          </w:p>
        </w:tc>
        <w:tc>
          <w:tcPr>
            <w:tcW w:w="389" w:type="pct"/>
            <w:tcBorders>
              <w:top w:val="nil"/>
              <w:left w:val="nil"/>
              <w:bottom w:val="single" w:sz="4" w:space="0" w:color="auto"/>
              <w:right w:val="single" w:sz="4" w:space="0" w:color="auto"/>
            </w:tcBorders>
            <w:shd w:val="clear" w:color="000000" w:fill="FCD5B4"/>
            <w:noWrap/>
            <w:vAlign w:val="center"/>
            <w:hideMark/>
          </w:tcPr>
          <w:p w14:paraId="0524F64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7609AEA1"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Prótesis Primaria de Cadera Hibrida</w:t>
            </w:r>
          </w:p>
        </w:tc>
        <w:tc>
          <w:tcPr>
            <w:tcW w:w="150" w:type="pct"/>
            <w:tcBorders>
              <w:top w:val="nil"/>
              <w:left w:val="nil"/>
              <w:bottom w:val="single" w:sz="4" w:space="0" w:color="auto"/>
              <w:right w:val="single" w:sz="4" w:space="0" w:color="auto"/>
            </w:tcBorders>
            <w:noWrap/>
            <w:vAlign w:val="center"/>
            <w:hideMark/>
          </w:tcPr>
          <w:p w14:paraId="6C7D3B5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B5A655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746</w:t>
            </w:r>
          </w:p>
        </w:tc>
        <w:tc>
          <w:tcPr>
            <w:tcW w:w="167" w:type="pct"/>
            <w:tcBorders>
              <w:top w:val="nil"/>
              <w:left w:val="nil"/>
              <w:bottom w:val="single" w:sz="4" w:space="0" w:color="auto"/>
              <w:right w:val="single" w:sz="4" w:space="0" w:color="auto"/>
            </w:tcBorders>
            <w:noWrap/>
            <w:vAlign w:val="center"/>
            <w:hideMark/>
          </w:tcPr>
          <w:p w14:paraId="75EE109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7099</w:t>
            </w:r>
          </w:p>
        </w:tc>
        <w:tc>
          <w:tcPr>
            <w:tcW w:w="115" w:type="pct"/>
            <w:tcBorders>
              <w:top w:val="nil"/>
              <w:left w:val="nil"/>
              <w:bottom w:val="single" w:sz="4" w:space="0" w:color="auto"/>
              <w:right w:val="single" w:sz="4" w:space="0" w:color="auto"/>
            </w:tcBorders>
            <w:noWrap/>
            <w:vAlign w:val="center"/>
            <w:hideMark/>
          </w:tcPr>
          <w:p w14:paraId="48FE8EB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w:t>
            </w:r>
          </w:p>
        </w:tc>
        <w:tc>
          <w:tcPr>
            <w:tcW w:w="143" w:type="pct"/>
            <w:tcBorders>
              <w:top w:val="nil"/>
              <w:left w:val="nil"/>
              <w:bottom w:val="single" w:sz="4" w:space="0" w:color="auto"/>
              <w:right w:val="single" w:sz="4" w:space="0" w:color="auto"/>
            </w:tcBorders>
            <w:noWrap/>
            <w:vAlign w:val="center"/>
            <w:hideMark/>
          </w:tcPr>
          <w:p w14:paraId="68B544F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0D238CB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COMPONENTES FEMORALES, VASTAGO RECTO PERFIL NORMAL , CON CONO 12 - 14.  ANCHO DE : 7.0 MM A 18 MM. INCLUYE  MEDIDAS INTERMEDIAS ENTRE LAS </w:t>
            </w:r>
            <w:r w:rsidRPr="006A202A">
              <w:rPr>
                <w:rFonts w:ascii="Arial Narrow" w:eastAsia="Times New Roman" w:hAnsi="Arial Narrow" w:cs="Calibri"/>
                <w:color w:val="000000"/>
                <w:sz w:val="14"/>
                <w:lang w:val="es-MX" w:eastAsia="es-MX"/>
              </w:rPr>
              <w:lastRenderedPageBreak/>
              <w:t>ESPECIFICADAS.</w:t>
            </w:r>
          </w:p>
        </w:tc>
        <w:tc>
          <w:tcPr>
            <w:tcW w:w="345" w:type="pct"/>
            <w:tcBorders>
              <w:top w:val="nil"/>
              <w:left w:val="nil"/>
              <w:bottom w:val="single" w:sz="4" w:space="0" w:color="auto"/>
              <w:right w:val="single" w:sz="4" w:space="0" w:color="auto"/>
            </w:tcBorders>
            <w:noWrap/>
            <w:vAlign w:val="center"/>
            <w:hideMark/>
          </w:tcPr>
          <w:p w14:paraId="27D9881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12</w:t>
            </w:r>
          </w:p>
        </w:tc>
        <w:tc>
          <w:tcPr>
            <w:tcW w:w="437" w:type="pct"/>
            <w:tcBorders>
              <w:top w:val="nil"/>
              <w:left w:val="nil"/>
              <w:bottom w:val="single" w:sz="4" w:space="0" w:color="auto"/>
              <w:right w:val="single" w:sz="4" w:space="0" w:color="auto"/>
            </w:tcBorders>
            <w:shd w:val="clear" w:color="000000" w:fill="CCC0DA"/>
            <w:noWrap/>
            <w:vAlign w:val="center"/>
            <w:hideMark/>
          </w:tcPr>
          <w:p w14:paraId="5F47BF9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29</w:t>
            </w:r>
          </w:p>
        </w:tc>
      </w:tr>
      <w:tr w:rsidR="006A202A" w:rsidRPr="006A202A" w14:paraId="60BE474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65935E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131</w:t>
            </w:r>
          </w:p>
        </w:tc>
        <w:tc>
          <w:tcPr>
            <w:tcW w:w="389" w:type="pct"/>
            <w:tcBorders>
              <w:top w:val="nil"/>
              <w:left w:val="nil"/>
              <w:bottom w:val="single" w:sz="4" w:space="0" w:color="auto"/>
              <w:right w:val="single" w:sz="4" w:space="0" w:color="auto"/>
            </w:tcBorders>
            <w:shd w:val="clear" w:color="000000" w:fill="FCD5B4"/>
            <w:noWrap/>
            <w:vAlign w:val="center"/>
            <w:hideMark/>
          </w:tcPr>
          <w:p w14:paraId="4775F440"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1328157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Prótesis Primaria de Cadera Hibrida</w:t>
            </w:r>
          </w:p>
        </w:tc>
        <w:tc>
          <w:tcPr>
            <w:tcW w:w="150" w:type="pct"/>
            <w:tcBorders>
              <w:top w:val="nil"/>
              <w:left w:val="nil"/>
              <w:bottom w:val="single" w:sz="4" w:space="0" w:color="auto"/>
              <w:right w:val="single" w:sz="4" w:space="0" w:color="auto"/>
            </w:tcBorders>
            <w:noWrap/>
            <w:vAlign w:val="center"/>
            <w:hideMark/>
          </w:tcPr>
          <w:p w14:paraId="03CC446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E68286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747</w:t>
            </w:r>
          </w:p>
        </w:tc>
        <w:tc>
          <w:tcPr>
            <w:tcW w:w="167" w:type="pct"/>
            <w:tcBorders>
              <w:top w:val="nil"/>
              <w:left w:val="nil"/>
              <w:bottom w:val="single" w:sz="4" w:space="0" w:color="auto"/>
              <w:right w:val="single" w:sz="4" w:space="0" w:color="auto"/>
            </w:tcBorders>
            <w:noWrap/>
            <w:vAlign w:val="center"/>
            <w:hideMark/>
          </w:tcPr>
          <w:p w14:paraId="0CE22E1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7064</w:t>
            </w:r>
          </w:p>
        </w:tc>
        <w:tc>
          <w:tcPr>
            <w:tcW w:w="115" w:type="pct"/>
            <w:tcBorders>
              <w:top w:val="nil"/>
              <w:left w:val="nil"/>
              <w:bottom w:val="single" w:sz="4" w:space="0" w:color="auto"/>
              <w:right w:val="single" w:sz="4" w:space="0" w:color="auto"/>
            </w:tcBorders>
            <w:noWrap/>
            <w:vAlign w:val="center"/>
            <w:hideMark/>
          </w:tcPr>
          <w:p w14:paraId="5C0DFC5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w:t>
            </w:r>
          </w:p>
        </w:tc>
        <w:tc>
          <w:tcPr>
            <w:tcW w:w="143" w:type="pct"/>
            <w:tcBorders>
              <w:top w:val="nil"/>
              <w:left w:val="nil"/>
              <w:bottom w:val="single" w:sz="4" w:space="0" w:color="auto"/>
              <w:right w:val="single" w:sz="4" w:space="0" w:color="auto"/>
            </w:tcBorders>
            <w:noWrap/>
            <w:vAlign w:val="center"/>
            <w:hideMark/>
          </w:tcPr>
          <w:p w14:paraId="1F95ADD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4C3A884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CABEZAS INTERCAMBIABLES MODULARES DE CERAMICA O ZIRCONIA DE 28 MM DE DIAMETRO, CONO 12-14 PARA VASTAGOS. CUELLO CORTO, ESTANDAR O LARGO. LA SELECCION DEL MATERIAL ESTARA A CARGO DE LAS UNIDADES DE ATENCION, DE ACUERDO A SUS NECESIDADES.</w:t>
            </w:r>
          </w:p>
        </w:tc>
        <w:tc>
          <w:tcPr>
            <w:tcW w:w="345" w:type="pct"/>
            <w:tcBorders>
              <w:top w:val="nil"/>
              <w:left w:val="nil"/>
              <w:bottom w:val="single" w:sz="4" w:space="0" w:color="auto"/>
              <w:right w:val="single" w:sz="4" w:space="0" w:color="auto"/>
            </w:tcBorders>
            <w:noWrap/>
            <w:vAlign w:val="center"/>
            <w:hideMark/>
          </w:tcPr>
          <w:p w14:paraId="7C8A61E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437" w:type="pct"/>
            <w:tcBorders>
              <w:top w:val="nil"/>
              <w:left w:val="nil"/>
              <w:bottom w:val="single" w:sz="4" w:space="0" w:color="auto"/>
              <w:right w:val="single" w:sz="4" w:space="0" w:color="auto"/>
            </w:tcBorders>
            <w:shd w:val="clear" w:color="000000" w:fill="CCC0DA"/>
            <w:noWrap/>
            <w:vAlign w:val="center"/>
            <w:hideMark/>
          </w:tcPr>
          <w:p w14:paraId="63DAECE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29</w:t>
            </w:r>
          </w:p>
        </w:tc>
      </w:tr>
      <w:tr w:rsidR="006A202A" w:rsidRPr="006A202A" w14:paraId="4F737CB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EC1834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132</w:t>
            </w:r>
          </w:p>
        </w:tc>
        <w:tc>
          <w:tcPr>
            <w:tcW w:w="389" w:type="pct"/>
            <w:tcBorders>
              <w:top w:val="nil"/>
              <w:left w:val="nil"/>
              <w:bottom w:val="single" w:sz="4" w:space="0" w:color="auto"/>
              <w:right w:val="single" w:sz="4" w:space="0" w:color="auto"/>
            </w:tcBorders>
            <w:shd w:val="clear" w:color="000000" w:fill="FCD5B4"/>
            <w:noWrap/>
            <w:vAlign w:val="center"/>
            <w:hideMark/>
          </w:tcPr>
          <w:p w14:paraId="60D6FB42"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32720E8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Prótesis Primaria de Cadera Hibrida</w:t>
            </w:r>
          </w:p>
        </w:tc>
        <w:tc>
          <w:tcPr>
            <w:tcW w:w="150" w:type="pct"/>
            <w:tcBorders>
              <w:top w:val="nil"/>
              <w:left w:val="nil"/>
              <w:bottom w:val="single" w:sz="4" w:space="0" w:color="auto"/>
              <w:right w:val="single" w:sz="4" w:space="0" w:color="auto"/>
            </w:tcBorders>
            <w:noWrap/>
            <w:vAlign w:val="center"/>
            <w:hideMark/>
          </w:tcPr>
          <w:p w14:paraId="5CA4656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9D2ECC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747</w:t>
            </w:r>
          </w:p>
        </w:tc>
        <w:tc>
          <w:tcPr>
            <w:tcW w:w="167" w:type="pct"/>
            <w:tcBorders>
              <w:top w:val="nil"/>
              <w:left w:val="nil"/>
              <w:bottom w:val="single" w:sz="4" w:space="0" w:color="auto"/>
              <w:right w:val="single" w:sz="4" w:space="0" w:color="auto"/>
            </w:tcBorders>
            <w:noWrap/>
            <w:vAlign w:val="center"/>
            <w:hideMark/>
          </w:tcPr>
          <w:p w14:paraId="1BD21EE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5985</w:t>
            </w:r>
          </w:p>
        </w:tc>
        <w:tc>
          <w:tcPr>
            <w:tcW w:w="115" w:type="pct"/>
            <w:tcBorders>
              <w:top w:val="nil"/>
              <w:left w:val="nil"/>
              <w:bottom w:val="single" w:sz="4" w:space="0" w:color="auto"/>
              <w:right w:val="single" w:sz="4" w:space="0" w:color="auto"/>
            </w:tcBorders>
            <w:noWrap/>
            <w:vAlign w:val="center"/>
            <w:hideMark/>
          </w:tcPr>
          <w:p w14:paraId="66F9505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w:t>
            </w:r>
          </w:p>
        </w:tc>
        <w:tc>
          <w:tcPr>
            <w:tcW w:w="143" w:type="pct"/>
            <w:tcBorders>
              <w:top w:val="nil"/>
              <w:left w:val="nil"/>
              <w:bottom w:val="single" w:sz="4" w:space="0" w:color="auto"/>
              <w:right w:val="single" w:sz="4" w:space="0" w:color="auto"/>
            </w:tcBorders>
            <w:noWrap/>
            <w:vAlign w:val="center"/>
            <w:hideMark/>
          </w:tcPr>
          <w:p w14:paraId="058D4A6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186BBE2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FIJACION DE CONCHA ACETABULAR PARA PROTESIS DE CADERA NO CEMENTADA, EN ALEACION DE TITANIO. LONGITUD: DE 15.0.0 MM A 55.0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86B10F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34</w:t>
            </w:r>
          </w:p>
        </w:tc>
        <w:tc>
          <w:tcPr>
            <w:tcW w:w="437" w:type="pct"/>
            <w:tcBorders>
              <w:top w:val="nil"/>
              <w:left w:val="nil"/>
              <w:bottom w:val="single" w:sz="4" w:space="0" w:color="auto"/>
              <w:right w:val="single" w:sz="4" w:space="0" w:color="auto"/>
            </w:tcBorders>
            <w:shd w:val="clear" w:color="000000" w:fill="CCC0DA"/>
            <w:noWrap/>
            <w:vAlign w:val="center"/>
            <w:hideMark/>
          </w:tcPr>
          <w:p w14:paraId="3E75FCE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84</w:t>
            </w:r>
          </w:p>
        </w:tc>
      </w:tr>
      <w:tr w:rsidR="006A202A" w:rsidRPr="006A202A" w14:paraId="2DDFD56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C85243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133</w:t>
            </w:r>
          </w:p>
        </w:tc>
        <w:tc>
          <w:tcPr>
            <w:tcW w:w="389" w:type="pct"/>
            <w:tcBorders>
              <w:top w:val="nil"/>
              <w:left w:val="nil"/>
              <w:bottom w:val="single" w:sz="4" w:space="0" w:color="auto"/>
              <w:right w:val="single" w:sz="4" w:space="0" w:color="auto"/>
            </w:tcBorders>
            <w:shd w:val="clear" w:color="000000" w:fill="FCD5B4"/>
            <w:noWrap/>
            <w:vAlign w:val="center"/>
            <w:hideMark/>
          </w:tcPr>
          <w:p w14:paraId="3ACA5B38"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001A510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Prótesis Primaria de Cadera Hibrida</w:t>
            </w:r>
          </w:p>
        </w:tc>
        <w:tc>
          <w:tcPr>
            <w:tcW w:w="150" w:type="pct"/>
            <w:tcBorders>
              <w:top w:val="nil"/>
              <w:left w:val="nil"/>
              <w:bottom w:val="single" w:sz="4" w:space="0" w:color="auto"/>
              <w:right w:val="single" w:sz="4" w:space="0" w:color="auto"/>
            </w:tcBorders>
            <w:noWrap/>
            <w:vAlign w:val="center"/>
            <w:hideMark/>
          </w:tcPr>
          <w:p w14:paraId="0CA26F2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E8EF23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182</w:t>
            </w:r>
          </w:p>
        </w:tc>
        <w:tc>
          <w:tcPr>
            <w:tcW w:w="167" w:type="pct"/>
            <w:tcBorders>
              <w:top w:val="nil"/>
              <w:left w:val="nil"/>
              <w:bottom w:val="single" w:sz="4" w:space="0" w:color="auto"/>
              <w:right w:val="single" w:sz="4" w:space="0" w:color="auto"/>
            </w:tcBorders>
            <w:noWrap/>
            <w:vAlign w:val="center"/>
            <w:hideMark/>
          </w:tcPr>
          <w:p w14:paraId="5CEE7E3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0095</w:t>
            </w:r>
          </w:p>
        </w:tc>
        <w:tc>
          <w:tcPr>
            <w:tcW w:w="115" w:type="pct"/>
            <w:tcBorders>
              <w:top w:val="nil"/>
              <w:left w:val="nil"/>
              <w:bottom w:val="single" w:sz="4" w:space="0" w:color="auto"/>
              <w:right w:val="single" w:sz="4" w:space="0" w:color="auto"/>
            </w:tcBorders>
            <w:noWrap/>
            <w:vAlign w:val="center"/>
            <w:hideMark/>
          </w:tcPr>
          <w:p w14:paraId="446DAE0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3EBACB9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1F203EE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CEMENTOS. PARA HUESO, DE POLIMETILMETACRILATO. CON 20 G. EN POLVO, POLIMERO Y 10 ML. EN LIQUIDO MONOMERO. CON VISCOSIDAD NORMAL O DOBLE VISCOSIDAD.</w:t>
            </w:r>
          </w:p>
        </w:tc>
        <w:tc>
          <w:tcPr>
            <w:tcW w:w="345" w:type="pct"/>
            <w:tcBorders>
              <w:top w:val="nil"/>
              <w:left w:val="nil"/>
              <w:bottom w:val="single" w:sz="4" w:space="0" w:color="auto"/>
              <w:right w:val="single" w:sz="4" w:space="0" w:color="auto"/>
            </w:tcBorders>
            <w:noWrap/>
            <w:vAlign w:val="center"/>
            <w:hideMark/>
          </w:tcPr>
          <w:p w14:paraId="331A443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24</w:t>
            </w:r>
          </w:p>
        </w:tc>
        <w:tc>
          <w:tcPr>
            <w:tcW w:w="437" w:type="pct"/>
            <w:tcBorders>
              <w:top w:val="nil"/>
              <w:left w:val="nil"/>
              <w:bottom w:val="single" w:sz="4" w:space="0" w:color="auto"/>
              <w:right w:val="single" w:sz="4" w:space="0" w:color="auto"/>
            </w:tcBorders>
            <w:shd w:val="clear" w:color="000000" w:fill="CCC0DA"/>
            <w:noWrap/>
            <w:vAlign w:val="center"/>
            <w:hideMark/>
          </w:tcPr>
          <w:p w14:paraId="11B6D39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58</w:t>
            </w:r>
          </w:p>
        </w:tc>
      </w:tr>
      <w:tr w:rsidR="006A202A" w:rsidRPr="006A202A" w14:paraId="7824ADF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F0B3EF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134</w:t>
            </w:r>
          </w:p>
        </w:tc>
        <w:tc>
          <w:tcPr>
            <w:tcW w:w="389" w:type="pct"/>
            <w:tcBorders>
              <w:top w:val="nil"/>
              <w:left w:val="nil"/>
              <w:bottom w:val="single" w:sz="4" w:space="0" w:color="auto"/>
              <w:right w:val="single" w:sz="4" w:space="0" w:color="auto"/>
            </w:tcBorders>
            <w:shd w:val="clear" w:color="000000" w:fill="FCD5B4"/>
            <w:noWrap/>
            <w:vAlign w:val="center"/>
            <w:hideMark/>
          </w:tcPr>
          <w:p w14:paraId="6D7C56E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562005B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Prótesis Primaria de Cadera Hibrida</w:t>
            </w:r>
          </w:p>
        </w:tc>
        <w:tc>
          <w:tcPr>
            <w:tcW w:w="150" w:type="pct"/>
            <w:tcBorders>
              <w:top w:val="nil"/>
              <w:left w:val="nil"/>
              <w:bottom w:val="single" w:sz="4" w:space="0" w:color="auto"/>
              <w:right w:val="single" w:sz="4" w:space="0" w:color="auto"/>
            </w:tcBorders>
            <w:noWrap/>
            <w:vAlign w:val="center"/>
            <w:hideMark/>
          </w:tcPr>
          <w:p w14:paraId="2588E15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F3919C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182</w:t>
            </w:r>
          </w:p>
        </w:tc>
        <w:tc>
          <w:tcPr>
            <w:tcW w:w="167" w:type="pct"/>
            <w:tcBorders>
              <w:top w:val="nil"/>
              <w:left w:val="nil"/>
              <w:bottom w:val="single" w:sz="4" w:space="0" w:color="auto"/>
              <w:right w:val="single" w:sz="4" w:space="0" w:color="auto"/>
            </w:tcBorders>
            <w:noWrap/>
            <w:vAlign w:val="center"/>
            <w:hideMark/>
          </w:tcPr>
          <w:p w14:paraId="1C9F8F7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1432</w:t>
            </w:r>
          </w:p>
        </w:tc>
        <w:tc>
          <w:tcPr>
            <w:tcW w:w="115" w:type="pct"/>
            <w:tcBorders>
              <w:top w:val="nil"/>
              <w:left w:val="nil"/>
              <w:bottom w:val="single" w:sz="4" w:space="0" w:color="auto"/>
              <w:right w:val="single" w:sz="4" w:space="0" w:color="auto"/>
            </w:tcBorders>
            <w:noWrap/>
            <w:vAlign w:val="center"/>
            <w:hideMark/>
          </w:tcPr>
          <w:p w14:paraId="305062D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16ED71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2E265FAF"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CEMENTOS. PARA HUESO, METILMETACRILATO CON POLIMERO, MONOMERO Y ANTIBIOTICO.</w:t>
            </w:r>
          </w:p>
        </w:tc>
        <w:tc>
          <w:tcPr>
            <w:tcW w:w="345" w:type="pct"/>
            <w:tcBorders>
              <w:top w:val="nil"/>
              <w:left w:val="nil"/>
              <w:bottom w:val="single" w:sz="4" w:space="0" w:color="auto"/>
              <w:right w:val="single" w:sz="4" w:space="0" w:color="auto"/>
            </w:tcBorders>
            <w:noWrap/>
            <w:vAlign w:val="center"/>
            <w:hideMark/>
          </w:tcPr>
          <w:p w14:paraId="11318FA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437" w:type="pct"/>
            <w:tcBorders>
              <w:top w:val="nil"/>
              <w:left w:val="nil"/>
              <w:bottom w:val="single" w:sz="4" w:space="0" w:color="auto"/>
              <w:right w:val="single" w:sz="4" w:space="0" w:color="auto"/>
            </w:tcBorders>
            <w:shd w:val="clear" w:color="000000" w:fill="CCC0DA"/>
            <w:noWrap/>
            <w:vAlign w:val="center"/>
            <w:hideMark/>
          </w:tcPr>
          <w:p w14:paraId="35617DD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29</w:t>
            </w:r>
          </w:p>
        </w:tc>
      </w:tr>
      <w:tr w:rsidR="006A202A" w:rsidRPr="006A202A" w14:paraId="25900576"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231C96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135</w:t>
            </w:r>
          </w:p>
        </w:tc>
        <w:tc>
          <w:tcPr>
            <w:tcW w:w="389" w:type="pct"/>
            <w:tcBorders>
              <w:top w:val="nil"/>
              <w:left w:val="nil"/>
              <w:bottom w:val="single" w:sz="4" w:space="0" w:color="auto"/>
              <w:right w:val="single" w:sz="4" w:space="0" w:color="auto"/>
            </w:tcBorders>
            <w:shd w:val="clear" w:color="000000" w:fill="FCD5B4"/>
            <w:noWrap/>
            <w:vAlign w:val="center"/>
            <w:hideMark/>
          </w:tcPr>
          <w:p w14:paraId="3B090A2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64D8474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ARTROPLASTIA TOTAL DE RODILLA PRIMARIA, UNIVERSAL O ANATOMICA (NO ESTABILIZADA)</w:t>
            </w:r>
          </w:p>
        </w:tc>
        <w:tc>
          <w:tcPr>
            <w:tcW w:w="150" w:type="pct"/>
            <w:tcBorders>
              <w:top w:val="nil"/>
              <w:left w:val="nil"/>
              <w:bottom w:val="single" w:sz="4" w:space="0" w:color="auto"/>
              <w:right w:val="single" w:sz="4" w:space="0" w:color="auto"/>
            </w:tcBorders>
            <w:noWrap/>
            <w:vAlign w:val="center"/>
            <w:hideMark/>
          </w:tcPr>
          <w:p w14:paraId="58341E7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2820F6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508</w:t>
            </w:r>
          </w:p>
        </w:tc>
        <w:tc>
          <w:tcPr>
            <w:tcW w:w="167" w:type="pct"/>
            <w:tcBorders>
              <w:top w:val="nil"/>
              <w:left w:val="nil"/>
              <w:bottom w:val="single" w:sz="4" w:space="0" w:color="auto"/>
              <w:right w:val="single" w:sz="4" w:space="0" w:color="auto"/>
            </w:tcBorders>
            <w:noWrap/>
            <w:vAlign w:val="center"/>
            <w:hideMark/>
          </w:tcPr>
          <w:p w14:paraId="3296B20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0746</w:t>
            </w:r>
          </w:p>
        </w:tc>
        <w:tc>
          <w:tcPr>
            <w:tcW w:w="115" w:type="pct"/>
            <w:tcBorders>
              <w:top w:val="nil"/>
              <w:left w:val="nil"/>
              <w:bottom w:val="single" w:sz="4" w:space="0" w:color="auto"/>
              <w:right w:val="single" w:sz="4" w:space="0" w:color="auto"/>
            </w:tcBorders>
            <w:noWrap/>
            <w:vAlign w:val="center"/>
            <w:hideMark/>
          </w:tcPr>
          <w:p w14:paraId="5A3859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3ECCD01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D8E4BC"/>
            <w:vAlign w:val="center"/>
            <w:hideMark/>
          </w:tcPr>
          <w:p w14:paraId="525711F6"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INSERTO DE POLIETILENO DE ULTRA ALTA DENSIDAD MOLDEADO  CON ENLACES CRUZADOS, SIN ESTABILIZADOR. MODULAR O TOTAL, CON ESPESOR MINIMO DE 8 MM A 17.5 MM. INCLUYE MEDIDAS INTERMEDIAS ENTRE LAS ESPECIFICADAS. TAMAÑO: EXTRACHICO, CHICO, MEDIANO O GRANDE. O SU EQUIVALENTE EN MM.</w:t>
            </w:r>
          </w:p>
        </w:tc>
        <w:tc>
          <w:tcPr>
            <w:tcW w:w="345" w:type="pct"/>
            <w:tcBorders>
              <w:top w:val="nil"/>
              <w:left w:val="nil"/>
              <w:bottom w:val="single" w:sz="4" w:space="0" w:color="auto"/>
              <w:right w:val="single" w:sz="4" w:space="0" w:color="auto"/>
            </w:tcBorders>
            <w:noWrap/>
            <w:vAlign w:val="center"/>
            <w:hideMark/>
          </w:tcPr>
          <w:p w14:paraId="7158F8E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c>
          <w:tcPr>
            <w:tcW w:w="437" w:type="pct"/>
            <w:tcBorders>
              <w:top w:val="nil"/>
              <w:left w:val="nil"/>
              <w:bottom w:val="single" w:sz="4" w:space="0" w:color="auto"/>
              <w:right w:val="single" w:sz="4" w:space="0" w:color="auto"/>
            </w:tcBorders>
            <w:shd w:val="clear" w:color="000000" w:fill="CCC0DA"/>
            <w:noWrap/>
            <w:vAlign w:val="center"/>
            <w:hideMark/>
          </w:tcPr>
          <w:p w14:paraId="7D50F33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r>
      <w:tr w:rsidR="006A202A" w:rsidRPr="006A202A" w14:paraId="5F635D89"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12E506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136</w:t>
            </w:r>
          </w:p>
        </w:tc>
        <w:tc>
          <w:tcPr>
            <w:tcW w:w="389" w:type="pct"/>
            <w:tcBorders>
              <w:top w:val="nil"/>
              <w:left w:val="nil"/>
              <w:bottom w:val="single" w:sz="4" w:space="0" w:color="auto"/>
              <w:right w:val="single" w:sz="4" w:space="0" w:color="auto"/>
            </w:tcBorders>
            <w:shd w:val="clear" w:color="000000" w:fill="FCD5B4"/>
            <w:noWrap/>
            <w:vAlign w:val="center"/>
            <w:hideMark/>
          </w:tcPr>
          <w:p w14:paraId="08CFD677"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2863528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ARTROPLASTIA TOTAL DE RODILLA PRIMARIA, UNIVERSAL O ANATOMICA (NO ESTABILIZADA)</w:t>
            </w:r>
          </w:p>
        </w:tc>
        <w:tc>
          <w:tcPr>
            <w:tcW w:w="150" w:type="pct"/>
            <w:tcBorders>
              <w:top w:val="nil"/>
              <w:left w:val="nil"/>
              <w:bottom w:val="single" w:sz="4" w:space="0" w:color="auto"/>
              <w:right w:val="single" w:sz="4" w:space="0" w:color="auto"/>
            </w:tcBorders>
            <w:noWrap/>
            <w:vAlign w:val="center"/>
            <w:hideMark/>
          </w:tcPr>
          <w:p w14:paraId="05628AF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07B0CB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731</w:t>
            </w:r>
          </w:p>
        </w:tc>
        <w:tc>
          <w:tcPr>
            <w:tcW w:w="167" w:type="pct"/>
            <w:tcBorders>
              <w:top w:val="nil"/>
              <w:left w:val="nil"/>
              <w:bottom w:val="single" w:sz="4" w:space="0" w:color="auto"/>
              <w:right w:val="single" w:sz="4" w:space="0" w:color="auto"/>
            </w:tcBorders>
            <w:noWrap/>
            <w:vAlign w:val="center"/>
            <w:hideMark/>
          </w:tcPr>
          <w:p w14:paraId="7BA3852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0018</w:t>
            </w:r>
          </w:p>
        </w:tc>
        <w:tc>
          <w:tcPr>
            <w:tcW w:w="115" w:type="pct"/>
            <w:tcBorders>
              <w:top w:val="nil"/>
              <w:left w:val="nil"/>
              <w:bottom w:val="single" w:sz="4" w:space="0" w:color="auto"/>
              <w:right w:val="single" w:sz="4" w:space="0" w:color="auto"/>
            </w:tcBorders>
            <w:noWrap/>
            <w:vAlign w:val="center"/>
            <w:hideMark/>
          </w:tcPr>
          <w:p w14:paraId="4B38C7C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w:t>
            </w:r>
          </w:p>
        </w:tc>
        <w:tc>
          <w:tcPr>
            <w:tcW w:w="143" w:type="pct"/>
            <w:tcBorders>
              <w:top w:val="nil"/>
              <w:left w:val="nil"/>
              <w:bottom w:val="single" w:sz="4" w:space="0" w:color="auto"/>
              <w:right w:val="single" w:sz="4" w:space="0" w:color="auto"/>
            </w:tcBorders>
            <w:noWrap/>
            <w:vAlign w:val="center"/>
            <w:hideMark/>
          </w:tcPr>
          <w:p w14:paraId="5C54A1D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35D2783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PLATILLO TIBIAL. TAMAÑO: ESTANDAR, GRANDE, EXTRAGRANDE O EXTRAPEQUEÑO-PEQUEÑO.</w:t>
            </w:r>
          </w:p>
        </w:tc>
        <w:tc>
          <w:tcPr>
            <w:tcW w:w="345" w:type="pct"/>
            <w:tcBorders>
              <w:top w:val="nil"/>
              <w:left w:val="nil"/>
              <w:bottom w:val="single" w:sz="4" w:space="0" w:color="auto"/>
              <w:right w:val="single" w:sz="4" w:space="0" w:color="auto"/>
            </w:tcBorders>
            <w:noWrap/>
            <w:vAlign w:val="center"/>
            <w:hideMark/>
          </w:tcPr>
          <w:p w14:paraId="6659F8F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c>
          <w:tcPr>
            <w:tcW w:w="437" w:type="pct"/>
            <w:tcBorders>
              <w:top w:val="nil"/>
              <w:left w:val="nil"/>
              <w:bottom w:val="single" w:sz="4" w:space="0" w:color="auto"/>
              <w:right w:val="single" w:sz="4" w:space="0" w:color="auto"/>
            </w:tcBorders>
            <w:shd w:val="clear" w:color="000000" w:fill="CCC0DA"/>
            <w:noWrap/>
            <w:vAlign w:val="center"/>
            <w:hideMark/>
          </w:tcPr>
          <w:p w14:paraId="24B2188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r>
      <w:tr w:rsidR="006A202A" w:rsidRPr="006A202A" w14:paraId="4B459E0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2084BF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137</w:t>
            </w:r>
          </w:p>
        </w:tc>
        <w:tc>
          <w:tcPr>
            <w:tcW w:w="389" w:type="pct"/>
            <w:tcBorders>
              <w:top w:val="nil"/>
              <w:left w:val="nil"/>
              <w:bottom w:val="single" w:sz="4" w:space="0" w:color="auto"/>
              <w:right w:val="single" w:sz="4" w:space="0" w:color="auto"/>
            </w:tcBorders>
            <w:shd w:val="clear" w:color="000000" w:fill="FCD5B4"/>
            <w:noWrap/>
            <w:vAlign w:val="center"/>
            <w:hideMark/>
          </w:tcPr>
          <w:p w14:paraId="13569ACC"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7C7D3EB4"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ARTROPLASTIA TOTAL DE RODILLA PRIMARIA, UNIVERSAL O ANATOMICA (NO ESTABILIZADA)</w:t>
            </w:r>
          </w:p>
        </w:tc>
        <w:tc>
          <w:tcPr>
            <w:tcW w:w="150" w:type="pct"/>
            <w:tcBorders>
              <w:top w:val="nil"/>
              <w:left w:val="nil"/>
              <w:bottom w:val="single" w:sz="4" w:space="0" w:color="auto"/>
              <w:right w:val="single" w:sz="4" w:space="0" w:color="auto"/>
            </w:tcBorders>
            <w:noWrap/>
            <w:vAlign w:val="center"/>
            <w:hideMark/>
          </w:tcPr>
          <w:p w14:paraId="6BDB71E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CACB38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748</w:t>
            </w:r>
          </w:p>
        </w:tc>
        <w:tc>
          <w:tcPr>
            <w:tcW w:w="167" w:type="pct"/>
            <w:tcBorders>
              <w:top w:val="nil"/>
              <w:left w:val="nil"/>
              <w:bottom w:val="single" w:sz="4" w:space="0" w:color="auto"/>
              <w:right w:val="single" w:sz="4" w:space="0" w:color="auto"/>
            </w:tcBorders>
            <w:noWrap/>
            <w:vAlign w:val="center"/>
            <w:hideMark/>
          </w:tcPr>
          <w:p w14:paraId="6871414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2833</w:t>
            </w:r>
          </w:p>
        </w:tc>
        <w:tc>
          <w:tcPr>
            <w:tcW w:w="115" w:type="pct"/>
            <w:tcBorders>
              <w:top w:val="nil"/>
              <w:left w:val="nil"/>
              <w:bottom w:val="single" w:sz="4" w:space="0" w:color="auto"/>
              <w:right w:val="single" w:sz="4" w:space="0" w:color="auto"/>
            </w:tcBorders>
            <w:noWrap/>
            <w:vAlign w:val="center"/>
            <w:hideMark/>
          </w:tcPr>
          <w:p w14:paraId="5BE3045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2F2A172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7CC7310B"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COMPONENTE FEMORAL ANATOMICO O UNIVERSAL DE CROMO-COBALTO-MOLIBDENO CON CURVATURA PATELO-FEMORAL, CON O SIN PIVOTES LATERALES PARA SU FIJACION, SIN VASTAGO CENTRAL, EN MONOBLOQUE. MEDIDAS: EXTRACHICA, CHICA, MEDIANA O GRANDE. O SU EQUIVALENTE EN MM.</w:t>
            </w:r>
          </w:p>
        </w:tc>
        <w:tc>
          <w:tcPr>
            <w:tcW w:w="345" w:type="pct"/>
            <w:tcBorders>
              <w:top w:val="nil"/>
              <w:left w:val="nil"/>
              <w:bottom w:val="single" w:sz="4" w:space="0" w:color="auto"/>
              <w:right w:val="single" w:sz="4" w:space="0" w:color="auto"/>
            </w:tcBorders>
            <w:noWrap/>
            <w:vAlign w:val="center"/>
            <w:hideMark/>
          </w:tcPr>
          <w:p w14:paraId="00B1793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c>
          <w:tcPr>
            <w:tcW w:w="437" w:type="pct"/>
            <w:tcBorders>
              <w:top w:val="nil"/>
              <w:left w:val="nil"/>
              <w:bottom w:val="single" w:sz="4" w:space="0" w:color="auto"/>
              <w:right w:val="single" w:sz="4" w:space="0" w:color="auto"/>
            </w:tcBorders>
            <w:shd w:val="clear" w:color="000000" w:fill="CCC0DA"/>
            <w:noWrap/>
            <w:vAlign w:val="center"/>
            <w:hideMark/>
          </w:tcPr>
          <w:p w14:paraId="338332E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r>
      <w:tr w:rsidR="006A202A" w:rsidRPr="006A202A" w14:paraId="4AB5F99F"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8CCD93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138</w:t>
            </w:r>
          </w:p>
        </w:tc>
        <w:tc>
          <w:tcPr>
            <w:tcW w:w="389" w:type="pct"/>
            <w:tcBorders>
              <w:top w:val="nil"/>
              <w:left w:val="nil"/>
              <w:bottom w:val="single" w:sz="4" w:space="0" w:color="auto"/>
              <w:right w:val="single" w:sz="4" w:space="0" w:color="auto"/>
            </w:tcBorders>
            <w:shd w:val="clear" w:color="000000" w:fill="FCD5B4"/>
            <w:noWrap/>
            <w:vAlign w:val="center"/>
            <w:hideMark/>
          </w:tcPr>
          <w:p w14:paraId="75B5BA3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57B6BD41"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ARTROPLASTIA TOTAL DE RODILLA PRIMARIA, UNIVERSAL O ANATOMICA (NO ESTABILIZADA)</w:t>
            </w:r>
          </w:p>
        </w:tc>
        <w:tc>
          <w:tcPr>
            <w:tcW w:w="150" w:type="pct"/>
            <w:tcBorders>
              <w:top w:val="nil"/>
              <w:left w:val="nil"/>
              <w:bottom w:val="single" w:sz="4" w:space="0" w:color="auto"/>
              <w:right w:val="single" w:sz="4" w:space="0" w:color="auto"/>
            </w:tcBorders>
            <w:noWrap/>
            <w:vAlign w:val="center"/>
            <w:hideMark/>
          </w:tcPr>
          <w:p w14:paraId="188753A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AA052B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230</w:t>
            </w:r>
          </w:p>
        </w:tc>
        <w:tc>
          <w:tcPr>
            <w:tcW w:w="167" w:type="pct"/>
            <w:tcBorders>
              <w:top w:val="nil"/>
              <w:left w:val="nil"/>
              <w:bottom w:val="single" w:sz="4" w:space="0" w:color="auto"/>
              <w:right w:val="single" w:sz="4" w:space="0" w:color="auto"/>
            </w:tcBorders>
            <w:noWrap/>
            <w:vAlign w:val="center"/>
            <w:hideMark/>
          </w:tcPr>
          <w:p w14:paraId="1391AFF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0162</w:t>
            </w:r>
          </w:p>
        </w:tc>
        <w:tc>
          <w:tcPr>
            <w:tcW w:w="115" w:type="pct"/>
            <w:tcBorders>
              <w:top w:val="nil"/>
              <w:left w:val="nil"/>
              <w:bottom w:val="single" w:sz="4" w:space="0" w:color="auto"/>
              <w:right w:val="single" w:sz="4" w:space="0" w:color="auto"/>
            </w:tcBorders>
            <w:noWrap/>
            <w:vAlign w:val="center"/>
            <w:hideMark/>
          </w:tcPr>
          <w:p w14:paraId="571851C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5B05F7D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0F02B87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COMPONENTE PATELAR. TAMAÑO: PEQUEÑO, ESTÁNDAR O GRANDE.</w:t>
            </w:r>
          </w:p>
        </w:tc>
        <w:tc>
          <w:tcPr>
            <w:tcW w:w="345" w:type="pct"/>
            <w:tcBorders>
              <w:top w:val="nil"/>
              <w:left w:val="nil"/>
              <w:bottom w:val="single" w:sz="4" w:space="0" w:color="auto"/>
              <w:right w:val="single" w:sz="4" w:space="0" w:color="auto"/>
            </w:tcBorders>
            <w:noWrap/>
            <w:vAlign w:val="center"/>
            <w:hideMark/>
          </w:tcPr>
          <w:p w14:paraId="766ABB1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c>
          <w:tcPr>
            <w:tcW w:w="437" w:type="pct"/>
            <w:tcBorders>
              <w:top w:val="nil"/>
              <w:left w:val="nil"/>
              <w:bottom w:val="single" w:sz="4" w:space="0" w:color="auto"/>
              <w:right w:val="single" w:sz="4" w:space="0" w:color="auto"/>
            </w:tcBorders>
            <w:shd w:val="clear" w:color="000000" w:fill="CCC0DA"/>
            <w:noWrap/>
            <w:vAlign w:val="center"/>
            <w:hideMark/>
          </w:tcPr>
          <w:p w14:paraId="77992F3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r>
      <w:tr w:rsidR="006A202A" w:rsidRPr="006A202A" w14:paraId="4F31BCD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236271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139</w:t>
            </w:r>
          </w:p>
        </w:tc>
        <w:tc>
          <w:tcPr>
            <w:tcW w:w="389" w:type="pct"/>
            <w:tcBorders>
              <w:top w:val="nil"/>
              <w:left w:val="nil"/>
              <w:bottom w:val="single" w:sz="4" w:space="0" w:color="auto"/>
              <w:right w:val="single" w:sz="4" w:space="0" w:color="auto"/>
            </w:tcBorders>
            <w:shd w:val="clear" w:color="000000" w:fill="FCD5B4"/>
            <w:noWrap/>
            <w:vAlign w:val="center"/>
            <w:hideMark/>
          </w:tcPr>
          <w:p w14:paraId="3286B7DC"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75483B3A"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ARTROPLASTIA TOTAL DE RODILLA PRIMARIA, UNIVERSAL O ANATOMICA (NO ESTABILIZADA)</w:t>
            </w:r>
          </w:p>
        </w:tc>
        <w:tc>
          <w:tcPr>
            <w:tcW w:w="150" w:type="pct"/>
            <w:tcBorders>
              <w:top w:val="nil"/>
              <w:left w:val="nil"/>
              <w:bottom w:val="single" w:sz="4" w:space="0" w:color="auto"/>
              <w:right w:val="single" w:sz="4" w:space="0" w:color="auto"/>
            </w:tcBorders>
            <w:noWrap/>
            <w:vAlign w:val="center"/>
            <w:hideMark/>
          </w:tcPr>
          <w:p w14:paraId="6F1504C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464FE9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182</w:t>
            </w:r>
          </w:p>
        </w:tc>
        <w:tc>
          <w:tcPr>
            <w:tcW w:w="167" w:type="pct"/>
            <w:tcBorders>
              <w:top w:val="nil"/>
              <w:left w:val="nil"/>
              <w:bottom w:val="single" w:sz="4" w:space="0" w:color="auto"/>
              <w:right w:val="single" w:sz="4" w:space="0" w:color="auto"/>
            </w:tcBorders>
            <w:noWrap/>
            <w:vAlign w:val="center"/>
            <w:hideMark/>
          </w:tcPr>
          <w:p w14:paraId="0186C40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0095</w:t>
            </w:r>
          </w:p>
        </w:tc>
        <w:tc>
          <w:tcPr>
            <w:tcW w:w="115" w:type="pct"/>
            <w:tcBorders>
              <w:top w:val="nil"/>
              <w:left w:val="nil"/>
              <w:bottom w:val="single" w:sz="4" w:space="0" w:color="auto"/>
              <w:right w:val="single" w:sz="4" w:space="0" w:color="auto"/>
            </w:tcBorders>
            <w:noWrap/>
            <w:vAlign w:val="center"/>
            <w:hideMark/>
          </w:tcPr>
          <w:p w14:paraId="2A1B726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7A017B5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25E4AED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CEMENTOS. PARA HUESO, DE POLIMETILMETACRILATO. CON 20 G. EN POLVO, POLIMERO Y 10 ML. EN LIQUIDO MONOMERO. CON VISCOSIDAD NORMAL O DOBLE VISCOSIDAD.</w:t>
            </w:r>
          </w:p>
        </w:tc>
        <w:tc>
          <w:tcPr>
            <w:tcW w:w="345" w:type="pct"/>
            <w:tcBorders>
              <w:top w:val="nil"/>
              <w:left w:val="nil"/>
              <w:bottom w:val="single" w:sz="4" w:space="0" w:color="auto"/>
              <w:right w:val="single" w:sz="4" w:space="0" w:color="auto"/>
            </w:tcBorders>
            <w:noWrap/>
            <w:vAlign w:val="center"/>
            <w:hideMark/>
          </w:tcPr>
          <w:p w14:paraId="5114A9F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w:t>
            </w:r>
          </w:p>
        </w:tc>
        <w:tc>
          <w:tcPr>
            <w:tcW w:w="437" w:type="pct"/>
            <w:tcBorders>
              <w:top w:val="nil"/>
              <w:left w:val="nil"/>
              <w:bottom w:val="single" w:sz="4" w:space="0" w:color="auto"/>
              <w:right w:val="single" w:sz="4" w:space="0" w:color="auto"/>
            </w:tcBorders>
            <w:shd w:val="clear" w:color="000000" w:fill="CCC0DA"/>
            <w:noWrap/>
            <w:vAlign w:val="center"/>
            <w:hideMark/>
          </w:tcPr>
          <w:p w14:paraId="20C8B76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26</w:t>
            </w:r>
          </w:p>
        </w:tc>
      </w:tr>
      <w:tr w:rsidR="006A202A" w:rsidRPr="006A202A" w14:paraId="636A77E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2277C8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140</w:t>
            </w:r>
          </w:p>
        </w:tc>
        <w:tc>
          <w:tcPr>
            <w:tcW w:w="389" w:type="pct"/>
            <w:tcBorders>
              <w:top w:val="nil"/>
              <w:left w:val="nil"/>
              <w:bottom w:val="single" w:sz="4" w:space="0" w:color="auto"/>
              <w:right w:val="single" w:sz="4" w:space="0" w:color="auto"/>
            </w:tcBorders>
            <w:shd w:val="clear" w:color="000000" w:fill="FCD5B4"/>
            <w:noWrap/>
            <w:vAlign w:val="center"/>
            <w:hideMark/>
          </w:tcPr>
          <w:p w14:paraId="7FE1CFE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14F221A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ARTROPLASTIA TOTAL DE RODILLA PRIMARIA, UNIVERSAL O ANATOMICA (NO ESTABILIZADA)</w:t>
            </w:r>
          </w:p>
        </w:tc>
        <w:tc>
          <w:tcPr>
            <w:tcW w:w="150" w:type="pct"/>
            <w:tcBorders>
              <w:top w:val="nil"/>
              <w:left w:val="nil"/>
              <w:bottom w:val="single" w:sz="4" w:space="0" w:color="auto"/>
              <w:right w:val="single" w:sz="4" w:space="0" w:color="auto"/>
            </w:tcBorders>
            <w:noWrap/>
            <w:vAlign w:val="center"/>
            <w:hideMark/>
          </w:tcPr>
          <w:p w14:paraId="2802790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1EB096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182</w:t>
            </w:r>
          </w:p>
        </w:tc>
        <w:tc>
          <w:tcPr>
            <w:tcW w:w="167" w:type="pct"/>
            <w:tcBorders>
              <w:top w:val="nil"/>
              <w:left w:val="nil"/>
              <w:bottom w:val="single" w:sz="4" w:space="0" w:color="auto"/>
              <w:right w:val="single" w:sz="4" w:space="0" w:color="auto"/>
            </w:tcBorders>
            <w:noWrap/>
            <w:vAlign w:val="center"/>
            <w:hideMark/>
          </w:tcPr>
          <w:p w14:paraId="30D526F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1432</w:t>
            </w:r>
          </w:p>
        </w:tc>
        <w:tc>
          <w:tcPr>
            <w:tcW w:w="115" w:type="pct"/>
            <w:tcBorders>
              <w:top w:val="nil"/>
              <w:left w:val="nil"/>
              <w:bottom w:val="single" w:sz="4" w:space="0" w:color="auto"/>
              <w:right w:val="single" w:sz="4" w:space="0" w:color="auto"/>
            </w:tcBorders>
            <w:noWrap/>
            <w:vAlign w:val="center"/>
            <w:hideMark/>
          </w:tcPr>
          <w:p w14:paraId="7C44841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6B8C0CD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76D6889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CEMENTOS. PARA HUESO, METILMETACRILATO CON POLIMERO, MONOMERO Y ANTIBIOTICO.</w:t>
            </w:r>
          </w:p>
        </w:tc>
        <w:tc>
          <w:tcPr>
            <w:tcW w:w="345" w:type="pct"/>
            <w:tcBorders>
              <w:top w:val="nil"/>
              <w:left w:val="nil"/>
              <w:bottom w:val="single" w:sz="4" w:space="0" w:color="auto"/>
              <w:right w:val="single" w:sz="4" w:space="0" w:color="auto"/>
            </w:tcBorders>
            <w:noWrap/>
            <w:vAlign w:val="center"/>
            <w:hideMark/>
          </w:tcPr>
          <w:p w14:paraId="1F4246D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c>
          <w:tcPr>
            <w:tcW w:w="437" w:type="pct"/>
            <w:tcBorders>
              <w:top w:val="nil"/>
              <w:left w:val="nil"/>
              <w:bottom w:val="single" w:sz="4" w:space="0" w:color="auto"/>
              <w:right w:val="single" w:sz="4" w:space="0" w:color="auto"/>
            </w:tcBorders>
            <w:shd w:val="clear" w:color="000000" w:fill="CCC0DA"/>
            <w:noWrap/>
            <w:vAlign w:val="center"/>
            <w:hideMark/>
          </w:tcPr>
          <w:p w14:paraId="4CA4A56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r>
      <w:tr w:rsidR="006A202A" w:rsidRPr="006A202A" w14:paraId="57B6D0A6"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6877D3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141</w:t>
            </w:r>
          </w:p>
        </w:tc>
        <w:tc>
          <w:tcPr>
            <w:tcW w:w="389" w:type="pct"/>
            <w:tcBorders>
              <w:top w:val="nil"/>
              <w:left w:val="nil"/>
              <w:bottom w:val="single" w:sz="4" w:space="0" w:color="auto"/>
              <w:right w:val="single" w:sz="4" w:space="0" w:color="auto"/>
            </w:tcBorders>
            <w:shd w:val="clear" w:color="000000" w:fill="FCD5B4"/>
            <w:noWrap/>
            <w:vAlign w:val="center"/>
            <w:hideMark/>
          </w:tcPr>
          <w:p w14:paraId="16DB70B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7B7FC5C3"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Artroplastia Total De Rodilla Primaria, Cementada Con  Estabilizador Posterior</w:t>
            </w:r>
          </w:p>
        </w:tc>
        <w:tc>
          <w:tcPr>
            <w:tcW w:w="150" w:type="pct"/>
            <w:tcBorders>
              <w:top w:val="nil"/>
              <w:left w:val="nil"/>
              <w:bottom w:val="single" w:sz="4" w:space="0" w:color="auto"/>
              <w:right w:val="single" w:sz="4" w:space="0" w:color="auto"/>
            </w:tcBorders>
            <w:noWrap/>
            <w:vAlign w:val="center"/>
            <w:hideMark/>
          </w:tcPr>
          <w:p w14:paraId="6FD2CD4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519744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508</w:t>
            </w:r>
          </w:p>
        </w:tc>
        <w:tc>
          <w:tcPr>
            <w:tcW w:w="167" w:type="pct"/>
            <w:tcBorders>
              <w:top w:val="nil"/>
              <w:left w:val="nil"/>
              <w:bottom w:val="single" w:sz="4" w:space="0" w:color="auto"/>
              <w:right w:val="single" w:sz="4" w:space="0" w:color="auto"/>
            </w:tcBorders>
            <w:noWrap/>
            <w:vAlign w:val="center"/>
            <w:hideMark/>
          </w:tcPr>
          <w:p w14:paraId="3C8DD7A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0563</w:t>
            </w:r>
          </w:p>
        </w:tc>
        <w:tc>
          <w:tcPr>
            <w:tcW w:w="115" w:type="pct"/>
            <w:tcBorders>
              <w:top w:val="nil"/>
              <w:left w:val="nil"/>
              <w:bottom w:val="single" w:sz="4" w:space="0" w:color="auto"/>
              <w:right w:val="single" w:sz="4" w:space="0" w:color="auto"/>
            </w:tcBorders>
            <w:noWrap/>
            <w:vAlign w:val="center"/>
            <w:hideMark/>
          </w:tcPr>
          <w:p w14:paraId="2895F23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1B78E5D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0816511C"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INSERTO DE POLIETILENO DE ULTRA ALTA DENSIDAD MOLDEADO CON ESTABILIZADOR POSTERIOR MODULAR O TOTAL, CON ESPESOR MINIMO DE 8 MM A 17.5 MM. INCLUYE MEDIDAS INTERMEDIAS ENTRE LAS ESPECIFICADAS. TAMAÑO: EXTRACHICO, CHICO, MEDIANO O GRANDE. O SU CORRESPONDIENTE EN MM.</w:t>
            </w:r>
          </w:p>
        </w:tc>
        <w:tc>
          <w:tcPr>
            <w:tcW w:w="345" w:type="pct"/>
            <w:tcBorders>
              <w:top w:val="nil"/>
              <w:left w:val="nil"/>
              <w:bottom w:val="single" w:sz="4" w:space="0" w:color="auto"/>
              <w:right w:val="single" w:sz="4" w:space="0" w:color="auto"/>
            </w:tcBorders>
            <w:noWrap/>
            <w:vAlign w:val="center"/>
            <w:hideMark/>
          </w:tcPr>
          <w:p w14:paraId="5B32572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w:t>
            </w:r>
          </w:p>
        </w:tc>
        <w:tc>
          <w:tcPr>
            <w:tcW w:w="437" w:type="pct"/>
            <w:tcBorders>
              <w:top w:val="nil"/>
              <w:left w:val="nil"/>
              <w:bottom w:val="single" w:sz="4" w:space="0" w:color="auto"/>
              <w:right w:val="single" w:sz="4" w:space="0" w:color="auto"/>
            </w:tcBorders>
            <w:shd w:val="clear" w:color="000000" w:fill="CCC0DA"/>
            <w:noWrap/>
            <w:vAlign w:val="center"/>
            <w:hideMark/>
          </w:tcPr>
          <w:p w14:paraId="3545F43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77</w:t>
            </w:r>
          </w:p>
        </w:tc>
      </w:tr>
      <w:tr w:rsidR="006A202A" w:rsidRPr="006A202A" w14:paraId="1B3B02C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B6F550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142</w:t>
            </w:r>
          </w:p>
        </w:tc>
        <w:tc>
          <w:tcPr>
            <w:tcW w:w="389" w:type="pct"/>
            <w:tcBorders>
              <w:top w:val="nil"/>
              <w:left w:val="nil"/>
              <w:bottom w:val="single" w:sz="4" w:space="0" w:color="auto"/>
              <w:right w:val="single" w:sz="4" w:space="0" w:color="auto"/>
            </w:tcBorders>
            <w:shd w:val="clear" w:color="000000" w:fill="FCD5B4"/>
            <w:noWrap/>
            <w:vAlign w:val="center"/>
            <w:hideMark/>
          </w:tcPr>
          <w:p w14:paraId="191D0C5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0A700F13"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Artroplastia Total De Rodilla Primaria, Cementada Con  Estabilizador Posterior</w:t>
            </w:r>
          </w:p>
        </w:tc>
        <w:tc>
          <w:tcPr>
            <w:tcW w:w="150" w:type="pct"/>
            <w:tcBorders>
              <w:top w:val="nil"/>
              <w:left w:val="nil"/>
              <w:bottom w:val="single" w:sz="4" w:space="0" w:color="auto"/>
              <w:right w:val="single" w:sz="4" w:space="0" w:color="auto"/>
            </w:tcBorders>
            <w:noWrap/>
            <w:vAlign w:val="center"/>
            <w:hideMark/>
          </w:tcPr>
          <w:p w14:paraId="07FF03B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D3EB66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731</w:t>
            </w:r>
          </w:p>
        </w:tc>
        <w:tc>
          <w:tcPr>
            <w:tcW w:w="167" w:type="pct"/>
            <w:tcBorders>
              <w:top w:val="nil"/>
              <w:left w:val="nil"/>
              <w:bottom w:val="single" w:sz="4" w:space="0" w:color="auto"/>
              <w:right w:val="single" w:sz="4" w:space="0" w:color="auto"/>
            </w:tcBorders>
            <w:noWrap/>
            <w:vAlign w:val="center"/>
            <w:hideMark/>
          </w:tcPr>
          <w:p w14:paraId="49E8AAB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0018</w:t>
            </w:r>
          </w:p>
        </w:tc>
        <w:tc>
          <w:tcPr>
            <w:tcW w:w="115" w:type="pct"/>
            <w:tcBorders>
              <w:top w:val="nil"/>
              <w:left w:val="nil"/>
              <w:bottom w:val="single" w:sz="4" w:space="0" w:color="auto"/>
              <w:right w:val="single" w:sz="4" w:space="0" w:color="auto"/>
            </w:tcBorders>
            <w:noWrap/>
            <w:vAlign w:val="center"/>
            <w:hideMark/>
          </w:tcPr>
          <w:p w14:paraId="7DE92C4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w:t>
            </w:r>
          </w:p>
        </w:tc>
        <w:tc>
          <w:tcPr>
            <w:tcW w:w="143" w:type="pct"/>
            <w:tcBorders>
              <w:top w:val="nil"/>
              <w:left w:val="nil"/>
              <w:bottom w:val="single" w:sz="4" w:space="0" w:color="auto"/>
              <w:right w:val="single" w:sz="4" w:space="0" w:color="auto"/>
            </w:tcBorders>
            <w:noWrap/>
            <w:vAlign w:val="center"/>
            <w:hideMark/>
          </w:tcPr>
          <w:p w14:paraId="75539F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2412C675"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PLATILLO TIBIAL. TAMAÑO: ESTANDAR, GRANDE, EXTRAGRANDE O EXTRAPEQUEÑO-PEQUEÑO.</w:t>
            </w:r>
          </w:p>
        </w:tc>
        <w:tc>
          <w:tcPr>
            <w:tcW w:w="345" w:type="pct"/>
            <w:tcBorders>
              <w:top w:val="nil"/>
              <w:left w:val="nil"/>
              <w:bottom w:val="single" w:sz="4" w:space="0" w:color="auto"/>
              <w:right w:val="single" w:sz="4" w:space="0" w:color="auto"/>
            </w:tcBorders>
            <w:noWrap/>
            <w:vAlign w:val="center"/>
            <w:hideMark/>
          </w:tcPr>
          <w:p w14:paraId="7F54319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w:t>
            </w:r>
          </w:p>
        </w:tc>
        <w:tc>
          <w:tcPr>
            <w:tcW w:w="437" w:type="pct"/>
            <w:tcBorders>
              <w:top w:val="nil"/>
              <w:left w:val="nil"/>
              <w:bottom w:val="single" w:sz="4" w:space="0" w:color="auto"/>
              <w:right w:val="single" w:sz="4" w:space="0" w:color="auto"/>
            </w:tcBorders>
            <w:shd w:val="clear" w:color="000000" w:fill="CCC0DA"/>
            <w:noWrap/>
            <w:vAlign w:val="center"/>
            <w:hideMark/>
          </w:tcPr>
          <w:p w14:paraId="5C0086A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77</w:t>
            </w:r>
          </w:p>
        </w:tc>
      </w:tr>
      <w:tr w:rsidR="006A202A" w:rsidRPr="006A202A" w14:paraId="58F5DD7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1E71A2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143</w:t>
            </w:r>
          </w:p>
        </w:tc>
        <w:tc>
          <w:tcPr>
            <w:tcW w:w="389" w:type="pct"/>
            <w:tcBorders>
              <w:top w:val="nil"/>
              <w:left w:val="nil"/>
              <w:bottom w:val="single" w:sz="4" w:space="0" w:color="auto"/>
              <w:right w:val="single" w:sz="4" w:space="0" w:color="auto"/>
            </w:tcBorders>
            <w:shd w:val="clear" w:color="000000" w:fill="FCD5B4"/>
            <w:noWrap/>
            <w:vAlign w:val="center"/>
            <w:hideMark/>
          </w:tcPr>
          <w:p w14:paraId="59E4614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2973CED6"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Artroplastia Total De Rodilla Primaria, Cementada Con  Estabilizador Posterior</w:t>
            </w:r>
          </w:p>
        </w:tc>
        <w:tc>
          <w:tcPr>
            <w:tcW w:w="150" w:type="pct"/>
            <w:tcBorders>
              <w:top w:val="nil"/>
              <w:left w:val="nil"/>
              <w:bottom w:val="single" w:sz="4" w:space="0" w:color="auto"/>
              <w:right w:val="single" w:sz="4" w:space="0" w:color="auto"/>
            </w:tcBorders>
            <w:noWrap/>
            <w:vAlign w:val="center"/>
            <w:hideMark/>
          </w:tcPr>
          <w:p w14:paraId="5AD2A18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D8AFA2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748</w:t>
            </w:r>
          </w:p>
        </w:tc>
        <w:tc>
          <w:tcPr>
            <w:tcW w:w="167" w:type="pct"/>
            <w:tcBorders>
              <w:top w:val="nil"/>
              <w:left w:val="nil"/>
              <w:bottom w:val="single" w:sz="4" w:space="0" w:color="auto"/>
              <w:right w:val="single" w:sz="4" w:space="0" w:color="auto"/>
            </w:tcBorders>
            <w:noWrap/>
            <w:vAlign w:val="center"/>
            <w:hideMark/>
          </w:tcPr>
          <w:p w14:paraId="37AB82A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2833</w:t>
            </w:r>
          </w:p>
        </w:tc>
        <w:tc>
          <w:tcPr>
            <w:tcW w:w="115" w:type="pct"/>
            <w:tcBorders>
              <w:top w:val="nil"/>
              <w:left w:val="nil"/>
              <w:bottom w:val="single" w:sz="4" w:space="0" w:color="auto"/>
              <w:right w:val="single" w:sz="4" w:space="0" w:color="auto"/>
            </w:tcBorders>
            <w:noWrap/>
            <w:vAlign w:val="center"/>
            <w:hideMark/>
          </w:tcPr>
          <w:p w14:paraId="49C054B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727F3A6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15F0BBFE"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COMPONENTE FEMORAL ANATOMICO O UNIVERSAL DE CROMO-COBALTO-MOLIBDENO CON CURVATURA PATELO-FEMORAL, CON O SIN PIVOTES LATERALES PARA SU FIJACION, SIN VASTAGO CENTRAL, EN MONOBLOQUE. MEDIDAS: EXTRACHICA, CHICA, MEDIANA O GRANDE. O SU EQUIVALENTE EN MM.</w:t>
            </w:r>
          </w:p>
        </w:tc>
        <w:tc>
          <w:tcPr>
            <w:tcW w:w="345" w:type="pct"/>
            <w:tcBorders>
              <w:top w:val="nil"/>
              <w:left w:val="nil"/>
              <w:bottom w:val="single" w:sz="4" w:space="0" w:color="auto"/>
              <w:right w:val="single" w:sz="4" w:space="0" w:color="auto"/>
            </w:tcBorders>
            <w:noWrap/>
            <w:vAlign w:val="center"/>
            <w:hideMark/>
          </w:tcPr>
          <w:p w14:paraId="4F68BDD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w:t>
            </w:r>
          </w:p>
        </w:tc>
        <w:tc>
          <w:tcPr>
            <w:tcW w:w="437" w:type="pct"/>
            <w:tcBorders>
              <w:top w:val="nil"/>
              <w:left w:val="nil"/>
              <w:bottom w:val="single" w:sz="4" w:space="0" w:color="auto"/>
              <w:right w:val="single" w:sz="4" w:space="0" w:color="auto"/>
            </w:tcBorders>
            <w:shd w:val="clear" w:color="000000" w:fill="CCC0DA"/>
            <w:noWrap/>
            <w:vAlign w:val="center"/>
            <w:hideMark/>
          </w:tcPr>
          <w:p w14:paraId="0047AE4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77</w:t>
            </w:r>
          </w:p>
        </w:tc>
      </w:tr>
      <w:tr w:rsidR="006A202A" w:rsidRPr="006A202A" w14:paraId="72E25CE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B3D175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144</w:t>
            </w:r>
          </w:p>
        </w:tc>
        <w:tc>
          <w:tcPr>
            <w:tcW w:w="389" w:type="pct"/>
            <w:tcBorders>
              <w:top w:val="nil"/>
              <w:left w:val="nil"/>
              <w:bottom w:val="single" w:sz="4" w:space="0" w:color="auto"/>
              <w:right w:val="single" w:sz="4" w:space="0" w:color="auto"/>
            </w:tcBorders>
            <w:shd w:val="clear" w:color="000000" w:fill="FCD5B4"/>
            <w:noWrap/>
            <w:vAlign w:val="center"/>
            <w:hideMark/>
          </w:tcPr>
          <w:p w14:paraId="21B60E7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6055062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Artroplastia Total De Rodilla Primaria, </w:t>
            </w:r>
            <w:r w:rsidRPr="006A202A">
              <w:rPr>
                <w:rFonts w:ascii="Arial Narrow" w:eastAsia="Times New Roman" w:hAnsi="Arial Narrow" w:cs="Calibri"/>
                <w:b/>
                <w:bCs/>
                <w:color w:val="000000"/>
                <w:sz w:val="18"/>
                <w:lang w:val="es-MX" w:eastAsia="es-MX"/>
              </w:rPr>
              <w:lastRenderedPageBreak/>
              <w:t>Cementada Con  Estabilizador Posterior</w:t>
            </w:r>
          </w:p>
        </w:tc>
        <w:tc>
          <w:tcPr>
            <w:tcW w:w="150" w:type="pct"/>
            <w:tcBorders>
              <w:top w:val="nil"/>
              <w:left w:val="nil"/>
              <w:bottom w:val="single" w:sz="4" w:space="0" w:color="auto"/>
              <w:right w:val="single" w:sz="4" w:space="0" w:color="auto"/>
            </w:tcBorders>
            <w:noWrap/>
            <w:vAlign w:val="center"/>
            <w:hideMark/>
          </w:tcPr>
          <w:p w14:paraId="38D9DEB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060</w:t>
            </w:r>
          </w:p>
        </w:tc>
        <w:tc>
          <w:tcPr>
            <w:tcW w:w="147" w:type="pct"/>
            <w:tcBorders>
              <w:top w:val="nil"/>
              <w:left w:val="nil"/>
              <w:bottom w:val="single" w:sz="4" w:space="0" w:color="auto"/>
              <w:right w:val="single" w:sz="4" w:space="0" w:color="auto"/>
            </w:tcBorders>
            <w:noWrap/>
            <w:vAlign w:val="center"/>
            <w:hideMark/>
          </w:tcPr>
          <w:p w14:paraId="1942A09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230</w:t>
            </w:r>
          </w:p>
        </w:tc>
        <w:tc>
          <w:tcPr>
            <w:tcW w:w="167" w:type="pct"/>
            <w:tcBorders>
              <w:top w:val="nil"/>
              <w:left w:val="nil"/>
              <w:bottom w:val="single" w:sz="4" w:space="0" w:color="auto"/>
              <w:right w:val="single" w:sz="4" w:space="0" w:color="auto"/>
            </w:tcBorders>
            <w:noWrap/>
            <w:vAlign w:val="center"/>
            <w:hideMark/>
          </w:tcPr>
          <w:p w14:paraId="2C17E04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0162</w:t>
            </w:r>
          </w:p>
        </w:tc>
        <w:tc>
          <w:tcPr>
            <w:tcW w:w="115" w:type="pct"/>
            <w:tcBorders>
              <w:top w:val="nil"/>
              <w:left w:val="nil"/>
              <w:bottom w:val="single" w:sz="4" w:space="0" w:color="auto"/>
              <w:right w:val="single" w:sz="4" w:space="0" w:color="auto"/>
            </w:tcBorders>
            <w:noWrap/>
            <w:vAlign w:val="center"/>
            <w:hideMark/>
          </w:tcPr>
          <w:p w14:paraId="2B04D83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73E6B10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74235D7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COMPONENTE PATELAR. TAMAÑO: PEQUEÑO, ESTÁNDAR O GRANDE.</w:t>
            </w:r>
          </w:p>
        </w:tc>
        <w:tc>
          <w:tcPr>
            <w:tcW w:w="345" w:type="pct"/>
            <w:tcBorders>
              <w:top w:val="nil"/>
              <w:left w:val="nil"/>
              <w:bottom w:val="single" w:sz="4" w:space="0" w:color="auto"/>
              <w:right w:val="single" w:sz="4" w:space="0" w:color="auto"/>
            </w:tcBorders>
            <w:noWrap/>
            <w:vAlign w:val="center"/>
            <w:hideMark/>
          </w:tcPr>
          <w:p w14:paraId="0BC4C5E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w:t>
            </w:r>
          </w:p>
        </w:tc>
        <w:tc>
          <w:tcPr>
            <w:tcW w:w="437" w:type="pct"/>
            <w:tcBorders>
              <w:top w:val="nil"/>
              <w:left w:val="nil"/>
              <w:bottom w:val="single" w:sz="4" w:space="0" w:color="auto"/>
              <w:right w:val="single" w:sz="4" w:space="0" w:color="auto"/>
            </w:tcBorders>
            <w:shd w:val="clear" w:color="000000" w:fill="CCC0DA"/>
            <w:noWrap/>
            <w:vAlign w:val="center"/>
            <w:hideMark/>
          </w:tcPr>
          <w:p w14:paraId="16E88FD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77</w:t>
            </w:r>
          </w:p>
        </w:tc>
      </w:tr>
      <w:tr w:rsidR="006A202A" w:rsidRPr="006A202A" w14:paraId="69DA6CB7"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1120BA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145</w:t>
            </w:r>
          </w:p>
        </w:tc>
        <w:tc>
          <w:tcPr>
            <w:tcW w:w="389" w:type="pct"/>
            <w:tcBorders>
              <w:top w:val="nil"/>
              <w:left w:val="nil"/>
              <w:bottom w:val="single" w:sz="4" w:space="0" w:color="auto"/>
              <w:right w:val="single" w:sz="4" w:space="0" w:color="auto"/>
            </w:tcBorders>
            <w:shd w:val="clear" w:color="000000" w:fill="FCD5B4"/>
            <w:noWrap/>
            <w:vAlign w:val="center"/>
            <w:hideMark/>
          </w:tcPr>
          <w:p w14:paraId="5C56503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764F8D7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Artroplastia Total De Rodilla Primaria, Cementada Con  Estabilizador Posterior</w:t>
            </w:r>
          </w:p>
        </w:tc>
        <w:tc>
          <w:tcPr>
            <w:tcW w:w="150" w:type="pct"/>
            <w:tcBorders>
              <w:top w:val="nil"/>
              <w:left w:val="nil"/>
              <w:bottom w:val="single" w:sz="4" w:space="0" w:color="auto"/>
              <w:right w:val="single" w:sz="4" w:space="0" w:color="auto"/>
            </w:tcBorders>
            <w:noWrap/>
            <w:vAlign w:val="center"/>
            <w:hideMark/>
          </w:tcPr>
          <w:p w14:paraId="64F2FF5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93BC42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182</w:t>
            </w:r>
          </w:p>
        </w:tc>
        <w:tc>
          <w:tcPr>
            <w:tcW w:w="167" w:type="pct"/>
            <w:tcBorders>
              <w:top w:val="nil"/>
              <w:left w:val="nil"/>
              <w:bottom w:val="single" w:sz="4" w:space="0" w:color="auto"/>
              <w:right w:val="single" w:sz="4" w:space="0" w:color="auto"/>
            </w:tcBorders>
            <w:noWrap/>
            <w:vAlign w:val="center"/>
            <w:hideMark/>
          </w:tcPr>
          <w:p w14:paraId="64E070B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0095</w:t>
            </w:r>
          </w:p>
        </w:tc>
        <w:tc>
          <w:tcPr>
            <w:tcW w:w="115" w:type="pct"/>
            <w:tcBorders>
              <w:top w:val="nil"/>
              <w:left w:val="nil"/>
              <w:bottom w:val="single" w:sz="4" w:space="0" w:color="auto"/>
              <w:right w:val="single" w:sz="4" w:space="0" w:color="auto"/>
            </w:tcBorders>
            <w:noWrap/>
            <w:vAlign w:val="center"/>
            <w:hideMark/>
          </w:tcPr>
          <w:p w14:paraId="115216C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1541478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0462FC50"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CEMENTOS. PARA HUESO, DE POLIMETILMETACRILATO. CON 20 G. EN POLVO, POLIMERO Y 10 ML. EN LIQUIDO MONOMERO. CON VISCOSIDAD NORMAL O DOBLE VISCOSIDAD.</w:t>
            </w:r>
          </w:p>
        </w:tc>
        <w:tc>
          <w:tcPr>
            <w:tcW w:w="345" w:type="pct"/>
            <w:tcBorders>
              <w:top w:val="nil"/>
              <w:left w:val="nil"/>
              <w:bottom w:val="single" w:sz="4" w:space="0" w:color="auto"/>
              <w:right w:val="single" w:sz="4" w:space="0" w:color="auto"/>
            </w:tcBorders>
            <w:noWrap/>
            <w:vAlign w:val="center"/>
            <w:hideMark/>
          </w:tcPr>
          <w:p w14:paraId="647647D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62</w:t>
            </w:r>
          </w:p>
        </w:tc>
        <w:tc>
          <w:tcPr>
            <w:tcW w:w="437" w:type="pct"/>
            <w:tcBorders>
              <w:top w:val="nil"/>
              <w:left w:val="nil"/>
              <w:bottom w:val="single" w:sz="4" w:space="0" w:color="auto"/>
              <w:right w:val="single" w:sz="4" w:space="0" w:color="auto"/>
            </w:tcBorders>
            <w:shd w:val="clear" w:color="000000" w:fill="CCC0DA"/>
            <w:noWrap/>
            <w:vAlign w:val="center"/>
            <w:hideMark/>
          </w:tcPr>
          <w:p w14:paraId="28AF584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154</w:t>
            </w:r>
          </w:p>
        </w:tc>
      </w:tr>
      <w:tr w:rsidR="006A202A" w:rsidRPr="006A202A" w14:paraId="73C72C12"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B8988E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146</w:t>
            </w:r>
          </w:p>
        </w:tc>
        <w:tc>
          <w:tcPr>
            <w:tcW w:w="389" w:type="pct"/>
            <w:tcBorders>
              <w:top w:val="nil"/>
              <w:left w:val="nil"/>
              <w:bottom w:val="single" w:sz="4" w:space="0" w:color="auto"/>
              <w:right w:val="single" w:sz="4" w:space="0" w:color="auto"/>
            </w:tcBorders>
            <w:shd w:val="clear" w:color="000000" w:fill="FCD5B4"/>
            <w:noWrap/>
            <w:vAlign w:val="center"/>
            <w:hideMark/>
          </w:tcPr>
          <w:p w14:paraId="66564A14"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17</w:t>
            </w:r>
          </w:p>
        </w:tc>
        <w:tc>
          <w:tcPr>
            <w:tcW w:w="1065" w:type="pct"/>
            <w:tcBorders>
              <w:top w:val="nil"/>
              <w:left w:val="nil"/>
              <w:bottom w:val="single" w:sz="4" w:space="0" w:color="auto"/>
              <w:right w:val="single" w:sz="4" w:space="0" w:color="auto"/>
            </w:tcBorders>
            <w:vAlign w:val="center"/>
            <w:hideMark/>
          </w:tcPr>
          <w:p w14:paraId="1764CFCA"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Artroplastia Total De Rodilla Primaria, Cementada Con  Estabilizador Posterior</w:t>
            </w:r>
          </w:p>
        </w:tc>
        <w:tc>
          <w:tcPr>
            <w:tcW w:w="150" w:type="pct"/>
            <w:tcBorders>
              <w:top w:val="nil"/>
              <w:left w:val="nil"/>
              <w:bottom w:val="single" w:sz="4" w:space="0" w:color="auto"/>
              <w:right w:val="single" w:sz="4" w:space="0" w:color="auto"/>
            </w:tcBorders>
            <w:noWrap/>
            <w:vAlign w:val="center"/>
            <w:hideMark/>
          </w:tcPr>
          <w:p w14:paraId="118428C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61D8DE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182</w:t>
            </w:r>
          </w:p>
        </w:tc>
        <w:tc>
          <w:tcPr>
            <w:tcW w:w="167" w:type="pct"/>
            <w:tcBorders>
              <w:top w:val="nil"/>
              <w:left w:val="nil"/>
              <w:bottom w:val="single" w:sz="4" w:space="0" w:color="auto"/>
              <w:right w:val="single" w:sz="4" w:space="0" w:color="auto"/>
            </w:tcBorders>
            <w:noWrap/>
            <w:vAlign w:val="center"/>
            <w:hideMark/>
          </w:tcPr>
          <w:p w14:paraId="06D9731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1432</w:t>
            </w:r>
          </w:p>
        </w:tc>
        <w:tc>
          <w:tcPr>
            <w:tcW w:w="115" w:type="pct"/>
            <w:tcBorders>
              <w:top w:val="nil"/>
              <w:left w:val="nil"/>
              <w:bottom w:val="single" w:sz="4" w:space="0" w:color="auto"/>
              <w:right w:val="single" w:sz="4" w:space="0" w:color="auto"/>
            </w:tcBorders>
            <w:noWrap/>
            <w:vAlign w:val="center"/>
            <w:hideMark/>
          </w:tcPr>
          <w:p w14:paraId="5F211E9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149F232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center"/>
            <w:hideMark/>
          </w:tcPr>
          <w:p w14:paraId="3815688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CEMENTOS. PARA HUESO, METILMETACRILATO CON POLIMERO, MONOMERO Y ANTIBIOTICO.</w:t>
            </w:r>
          </w:p>
        </w:tc>
        <w:tc>
          <w:tcPr>
            <w:tcW w:w="345" w:type="pct"/>
            <w:tcBorders>
              <w:top w:val="nil"/>
              <w:left w:val="nil"/>
              <w:bottom w:val="single" w:sz="4" w:space="0" w:color="auto"/>
              <w:right w:val="single" w:sz="4" w:space="0" w:color="auto"/>
            </w:tcBorders>
            <w:noWrap/>
            <w:vAlign w:val="center"/>
            <w:hideMark/>
          </w:tcPr>
          <w:p w14:paraId="28574A6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w:t>
            </w:r>
          </w:p>
        </w:tc>
        <w:tc>
          <w:tcPr>
            <w:tcW w:w="437" w:type="pct"/>
            <w:tcBorders>
              <w:top w:val="nil"/>
              <w:left w:val="nil"/>
              <w:bottom w:val="single" w:sz="4" w:space="0" w:color="auto"/>
              <w:right w:val="single" w:sz="4" w:space="0" w:color="auto"/>
            </w:tcBorders>
            <w:shd w:val="clear" w:color="000000" w:fill="CCC0DA"/>
            <w:noWrap/>
            <w:vAlign w:val="center"/>
            <w:hideMark/>
          </w:tcPr>
          <w:p w14:paraId="37CDF89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77</w:t>
            </w:r>
          </w:p>
        </w:tc>
      </w:tr>
      <w:tr w:rsidR="006A202A" w:rsidRPr="006A202A" w14:paraId="74614DE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AF29F9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147</w:t>
            </w:r>
          </w:p>
        </w:tc>
        <w:tc>
          <w:tcPr>
            <w:tcW w:w="389" w:type="pct"/>
            <w:tcBorders>
              <w:top w:val="nil"/>
              <w:left w:val="nil"/>
              <w:bottom w:val="single" w:sz="4" w:space="0" w:color="auto"/>
              <w:right w:val="single" w:sz="4" w:space="0" w:color="auto"/>
            </w:tcBorders>
            <w:shd w:val="clear" w:color="000000" w:fill="FCD5B4"/>
            <w:noWrap/>
            <w:vAlign w:val="center"/>
            <w:hideMark/>
          </w:tcPr>
          <w:p w14:paraId="08E1DAE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18</w:t>
            </w:r>
          </w:p>
        </w:tc>
        <w:tc>
          <w:tcPr>
            <w:tcW w:w="1065" w:type="pct"/>
            <w:tcBorders>
              <w:top w:val="nil"/>
              <w:left w:val="nil"/>
              <w:bottom w:val="single" w:sz="4" w:space="0" w:color="auto"/>
              <w:right w:val="single" w:sz="4" w:space="0" w:color="auto"/>
            </w:tcBorders>
            <w:vAlign w:val="center"/>
            <w:hideMark/>
          </w:tcPr>
          <w:p w14:paraId="5B97580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Broca 0.76 A 1.8MM</w:t>
            </w:r>
          </w:p>
        </w:tc>
        <w:tc>
          <w:tcPr>
            <w:tcW w:w="150" w:type="pct"/>
            <w:tcBorders>
              <w:top w:val="nil"/>
              <w:left w:val="nil"/>
              <w:bottom w:val="single" w:sz="4" w:space="0" w:color="auto"/>
              <w:right w:val="single" w:sz="4" w:space="0" w:color="auto"/>
            </w:tcBorders>
            <w:noWrap/>
            <w:vAlign w:val="center"/>
            <w:hideMark/>
          </w:tcPr>
          <w:p w14:paraId="5818363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3E5C97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139</w:t>
            </w:r>
          </w:p>
        </w:tc>
        <w:tc>
          <w:tcPr>
            <w:tcW w:w="167" w:type="pct"/>
            <w:tcBorders>
              <w:top w:val="nil"/>
              <w:left w:val="nil"/>
              <w:bottom w:val="single" w:sz="4" w:space="0" w:color="auto"/>
              <w:right w:val="single" w:sz="4" w:space="0" w:color="auto"/>
            </w:tcBorders>
            <w:noWrap/>
            <w:vAlign w:val="center"/>
            <w:hideMark/>
          </w:tcPr>
          <w:p w14:paraId="116F4F2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2178</w:t>
            </w:r>
          </w:p>
        </w:tc>
        <w:tc>
          <w:tcPr>
            <w:tcW w:w="115" w:type="pct"/>
            <w:tcBorders>
              <w:top w:val="nil"/>
              <w:left w:val="nil"/>
              <w:bottom w:val="single" w:sz="4" w:space="0" w:color="auto"/>
              <w:right w:val="single" w:sz="4" w:space="0" w:color="auto"/>
            </w:tcBorders>
            <w:noWrap/>
            <w:vAlign w:val="center"/>
            <w:hideMark/>
          </w:tcPr>
          <w:p w14:paraId="763D1C8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w:t>
            </w:r>
          </w:p>
        </w:tc>
        <w:tc>
          <w:tcPr>
            <w:tcW w:w="143" w:type="pct"/>
            <w:tcBorders>
              <w:top w:val="nil"/>
              <w:left w:val="nil"/>
              <w:bottom w:val="single" w:sz="4" w:space="0" w:color="auto"/>
              <w:right w:val="single" w:sz="4" w:space="0" w:color="auto"/>
            </w:tcBorders>
            <w:noWrap/>
            <w:vAlign w:val="center"/>
            <w:hideMark/>
          </w:tcPr>
          <w:p w14:paraId="217B72A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17EB53C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IMPLANTES PARA CIRUGIA MAXILOFACIAL BROCAS CILINDRICAS O DE ACOPLAMIENTO RAPIDO, LONGITUD VARIABLE. DE ACUERDO A MARCA Y MODELO DEL IMPLANTE. DIAMETRO DE 0.76 MM A 1.8 MM. INCLUYE MEDIDAS INTERMEDIAS ENTRE LAS ESPECIFICADAS. DIAMETRO</w:t>
            </w:r>
          </w:p>
        </w:tc>
        <w:tc>
          <w:tcPr>
            <w:tcW w:w="345" w:type="pct"/>
            <w:tcBorders>
              <w:top w:val="nil"/>
              <w:left w:val="nil"/>
              <w:bottom w:val="single" w:sz="4" w:space="0" w:color="auto"/>
              <w:right w:val="single" w:sz="4" w:space="0" w:color="auto"/>
            </w:tcBorders>
            <w:noWrap/>
            <w:vAlign w:val="center"/>
            <w:hideMark/>
          </w:tcPr>
          <w:p w14:paraId="39F8E51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1C794BE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w:t>
            </w:r>
          </w:p>
        </w:tc>
      </w:tr>
      <w:tr w:rsidR="006A202A" w:rsidRPr="006A202A" w14:paraId="4733547F"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3F7971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148</w:t>
            </w:r>
          </w:p>
        </w:tc>
        <w:tc>
          <w:tcPr>
            <w:tcW w:w="389" w:type="pct"/>
            <w:tcBorders>
              <w:top w:val="nil"/>
              <w:left w:val="nil"/>
              <w:bottom w:val="single" w:sz="4" w:space="0" w:color="auto"/>
              <w:right w:val="single" w:sz="4" w:space="0" w:color="auto"/>
            </w:tcBorders>
            <w:shd w:val="clear" w:color="000000" w:fill="FCD5B4"/>
            <w:noWrap/>
            <w:vAlign w:val="center"/>
            <w:hideMark/>
          </w:tcPr>
          <w:p w14:paraId="5C6B983B"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18</w:t>
            </w:r>
          </w:p>
        </w:tc>
        <w:tc>
          <w:tcPr>
            <w:tcW w:w="1065" w:type="pct"/>
            <w:tcBorders>
              <w:top w:val="nil"/>
              <w:left w:val="nil"/>
              <w:bottom w:val="single" w:sz="4" w:space="0" w:color="auto"/>
              <w:right w:val="single" w:sz="4" w:space="0" w:color="auto"/>
            </w:tcBorders>
            <w:vAlign w:val="center"/>
            <w:hideMark/>
          </w:tcPr>
          <w:p w14:paraId="26BBF19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Fractura de </w:t>
            </w:r>
            <w:proofErr w:type="spellStart"/>
            <w:r w:rsidRPr="006A202A">
              <w:rPr>
                <w:rFonts w:ascii="Arial Narrow" w:eastAsia="Times New Roman" w:hAnsi="Arial Narrow" w:cs="Calibri"/>
                <w:b/>
                <w:bCs/>
                <w:color w:val="000000"/>
                <w:sz w:val="18"/>
                <w:lang w:val="es-MX" w:eastAsia="es-MX"/>
              </w:rPr>
              <w:t>Maciso</w:t>
            </w:r>
            <w:proofErr w:type="spellEnd"/>
            <w:r w:rsidRPr="006A202A">
              <w:rPr>
                <w:rFonts w:ascii="Arial Narrow" w:eastAsia="Times New Roman" w:hAnsi="Arial Narrow" w:cs="Calibri"/>
                <w:b/>
                <w:bCs/>
                <w:color w:val="000000"/>
                <w:sz w:val="18"/>
                <w:lang w:val="es-MX" w:eastAsia="es-MX"/>
              </w:rPr>
              <w:t xml:space="preserve"> Facial y </w:t>
            </w:r>
            <w:proofErr w:type="spellStart"/>
            <w:r w:rsidRPr="006A202A">
              <w:rPr>
                <w:rFonts w:ascii="Arial Narrow" w:eastAsia="Times New Roman" w:hAnsi="Arial Narrow" w:cs="Calibri"/>
                <w:b/>
                <w:bCs/>
                <w:color w:val="000000"/>
                <w:sz w:val="18"/>
                <w:lang w:val="es-MX" w:eastAsia="es-MX"/>
              </w:rPr>
              <w:t>Gigomatico</w:t>
            </w:r>
            <w:proofErr w:type="spellEnd"/>
            <w:r w:rsidRPr="006A202A">
              <w:rPr>
                <w:rFonts w:ascii="Arial Narrow" w:eastAsia="Times New Roman" w:hAnsi="Arial Narrow" w:cs="Calibri"/>
                <w:b/>
                <w:bCs/>
                <w:color w:val="000000"/>
                <w:sz w:val="18"/>
                <w:lang w:val="es-MX" w:eastAsia="es-MX"/>
              </w:rPr>
              <w:t>-Malar</w:t>
            </w:r>
          </w:p>
        </w:tc>
        <w:tc>
          <w:tcPr>
            <w:tcW w:w="150" w:type="pct"/>
            <w:tcBorders>
              <w:top w:val="nil"/>
              <w:left w:val="nil"/>
              <w:bottom w:val="single" w:sz="4" w:space="0" w:color="auto"/>
              <w:right w:val="single" w:sz="4" w:space="0" w:color="auto"/>
            </w:tcBorders>
            <w:noWrap/>
            <w:vAlign w:val="center"/>
            <w:hideMark/>
          </w:tcPr>
          <w:p w14:paraId="133005C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4594CB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60E0407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7953</w:t>
            </w:r>
          </w:p>
        </w:tc>
        <w:tc>
          <w:tcPr>
            <w:tcW w:w="115" w:type="pct"/>
            <w:tcBorders>
              <w:top w:val="nil"/>
              <w:left w:val="nil"/>
              <w:bottom w:val="single" w:sz="4" w:space="0" w:color="auto"/>
              <w:right w:val="single" w:sz="4" w:space="0" w:color="auto"/>
            </w:tcBorders>
            <w:noWrap/>
            <w:vAlign w:val="center"/>
            <w:hideMark/>
          </w:tcPr>
          <w:p w14:paraId="16164CC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w:t>
            </w:r>
          </w:p>
        </w:tc>
        <w:tc>
          <w:tcPr>
            <w:tcW w:w="143" w:type="pct"/>
            <w:tcBorders>
              <w:top w:val="nil"/>
              <w:left w:val="nil"/>
              <w:bottom w:val="single" w:sz="4" w:space="0" w:color="auto"/>
              <w:right w:val="single" w:sz="4" w:space="0" w:color="auto"/>
            </w:tcBorders>
            <w:noWrap/>
            <w:vAlign w:val="center"/>
            <w:hideMark/>
          </w:tcPr>
          <w:p w14:paraId="708D556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7913013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RECTAS PARA RECONSTRUCCION DE 0.5 MM A 1.5 MM DE ESPESOR, CON ORIFICIOS REDONDOS PARA TORNILLOS DE 1.5 MM A 2.4 MM DE DIAMETRO. NUMERO DE ORIFICIOS: DE 4 A 24.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6922E49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7AA92D1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r>
      <w:tr w:rsidR="006A202A" w:rsidRPr="006A202A" w14:paraId="10142D23"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73D6C4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149</w:t>
            </w:r>
          </w:p>
        </w:tc>
        <w:tc>
          <w:tcPr>
            <w:tcW w:w="389" w:type="pct"/>
            <w:tcBorders>
              <w:top w:val="nil"/>
              <w:left w:val="nil"/>
              <w:bottom w:val="single" w:sz="4" w:space="0" w:color="auto"/>
              <w:right w:val="single" w:sz="4" w:space="0" w:color="auto"/>
            </w:tcBorders>
            <w:shd w:val="clear" w:color="000000" w:fill="FCD5B4"/>
            <w:noWrap/>
            <w:vAlign w:val="center"/>
            <w:hideMark/>
          </w:tcPr>
          <w:p w14:paraId="2A6F6EA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18</w:t>
            </w:r>
          </w:p>
        </w:tc>
        <w:tc>
          <w:tcPr>
            <w:tcW w:w="1065" w:type="pct"/>
            <w:tcBorders>
              <w:top w:val="nil"/>
              <w:left w:val="nil"/>
              <w:bottom w:val="single" w:sz="4" w:space="0" w:color="auto"/>
              <w:right w:val="single" w:sz="4" w:space="0" w:color="auto"/>
            </w:tcBorders>
            <w:vAlign w:val="center"/>
            <w:hideMark/>
          </w:tcPr>
          <w:p w14:paraId="0FF3EEF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Fractura de </w:t>
            </w:r>
            <w:proofErr w:type="spellStart"/>
            <w:r w:rsidRPr="006A202A">
              <w:rPr>
                <w:rFonts w:ascii="Arial Narrow" w:eastAsia="Times New Roman" w:hAnsi="Arial Narrow" w:cs="Calibri"/>
                <w:b/>
                <w:bCs/>
                <w:color w:val="000000"/>
                <w:sz w:val="18"/>
                <w:lang w:val="es-MX" w:eastAsia="es-MX"/>
              </w:rPr>
              <w:t>Maciso</w:t>
            </w:r>
            <w:proofErr w:type="spellEnd"/>
            <w:r w:rsidRPr="006A202A">
              <w:rPr>
                <w:rFonts w:ascii="Arial Narrow" w:eastAsia="Times New Roman" w:hAnsi="Arial Narrow" w:cs="Calibri"/>
                <w:b/>
                <w:bCs/>
                <w:color w:val="000000"/>
                <w:sz w:val="18"/>
                <w:lang w:val="es-MX" w:eastAsia="es-MX"/>
              </w:rPr>
              <w:t xml:space="preserve"> Facial y </w:t>
            </w:r>
            <w:proofErr w:type="spellStart"/>
            <w:r w:rsidRPr="006A202A">
              <w:rPr>
                <w:rFonts w:ascii="Arial Narrow" w:eastAsia="Times New Roman" w:hAnsi="Arial Narrow" w:cs="Calibri"/>
                <w:b/>
                <w:bCs/>
                <w:color w:val="000000"/>
                <w:sz w:val="18"/>
                <w:lang w:val="es-MX" w:eastAsia="es-MX"/>
              </w:rPr>
              <w:t>Gigomatico</w:t>
            </w:r>
            <w:proofErr w:type="spellEnd"/>
            <w:r w:rsidRPr="006A202A">
              <w:rPr>
                <w:rFonts w:ascii="Arial Narrow" w:eastAsia="Times New Roman" w:hAnsi="Arial Narrow" w:cs="Calibri"/>
                <w:b/>
                <w:bCs/>
                <w:color w:val="000000"/>
                <w:sz w:val="18"/>
                <w:lang w:val="es-MX" w:eastAsia="es-MX"/>
              </w:rPr>
              <w:t>-Malar</w:t>
            </w:r>
          </w:p>
        </w:tc>
        <w:tc>
          <w:tcPr>
            <w:tcW w:w="150" w:type="pct"/>
            <w:tcBorders>
              <w:top w:val="nil"/>
              <w:left w:val="nil"/>
              <w:bottom w:val="single" w:sz="4" w:space="0" w:color="auto"/>
              <w:right w:val="single" w:sz="4" w:space="0" w:color="auto"/>
            </w:tcBorders>
            <w:noWrap/>
            <w:vAlign w:val="center"/>
            <w:hideMark/>
          </w:tcPr>
          <w:p w14:paraId="1C23DA8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682D0C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0390E99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8308</w:t>
            </w:r>
          </w:p>
        </w:tc>
        <w:tc>
          <w:tcPr>
            <w:tcW w:w="115" w:type="pct"/>
            <w:tcBorders>
              <w:top w:val="nil"/>
              <w:left w:val="nil"/>
              <w:bottom w:val="single" w:sz="4" w:space="0" w:color="auto"/>
              <w:right w:val="single" w:sz="4" w:space="0" w:color="auto"/>
            </w:tcBorders>
            <w:noWrap/>
            <w:vAlign w:val="center"/>
            <w:hideMark/>
          </w:tcPr>
          <w:p w14:paraId="695E2AA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14</w:t>
            </w:r>
          </w:p>
        </w:tc>
        <w:tc>
          <w:tcPr>
            <w:tcW w:w="143" w:type="pct"/>
            <w:tcBorders>
              <w:top w:val="nil"/>
              <w:left w:val="nil"/>
              <w:bottom w:val="single" w:sz="4" w:space="0" w:color="auto"/>
              <w:right w:val="single" w:sz="4" w:space="0" w:color="auto"/>
            </w:tcBorders>
            <w:noWrap/>
            <w:vAlign w:val="center"/>
            <w:hideMark/>
          </w:tcPr>
          <w:p w14:paraId="5C966E7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12183DAC"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O MALLA MOLDEABLE PARA PISO DE ORBITA. ESPESOR DE 0.3 MM A 2.0 MM. TAMAÑO DESDE 80 X 80 MM HASTA 200.0 X 200.0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4702A7A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4BE7A0E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r>
      <w:tr w:rsidR="006A202A" w:rsidRPr="006A202A" w14:paraId="348FB039"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114572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150</w:t>
            </w:r>
          </w:p>
        </w:tc>
        <w:tc>
          <w:tcPr>
            <w:tcW w:w="389" w:type="pct"/>
            <w:tcBorders>
              <w:top w:val="nil"/>
              <w:left w:val="nil"/>
              <w:bottom w:val="single" w:sz="4" w:space="0" w:color="auto"/>
              <w:right w:val="single" w:sz="4" w:space="0" w:color="auto"/>
            </w:tcBorders>
            <w:shd w:val="clear" w:color="000000" w:fill="FCD5B4"/>
            <w:noWrap/>
            <w:vAlign w:val="center"/>
            <w:hideMark/>
          </w:tcPr>
          <w:p w14:paraId="346153C8"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18</w:t>
            </w:r>
          </w:p>
        </w:tc>
        <w:tc>
          <w:tcPr>
            <w:tcW w:w="1065" w:type="pct"/>
            <w:tcBorders>
              <w:top w:val="nil"/>
              <w:left w:val="nil"/>
              <w:bottom w:val="single" w:sz="4" w:space="0" w:color="auto"/>
              <w:right w:val="single" w:sz="4" w:space="0" w:color="auto"/>
            </w:tcBorders>
            <w:vAlign w:val="center"/>
            <w:hideMark/>
          </w:tcPr>
          <w:p w14:paraId="14D7F201"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Fractura Mandibular</w:t>
            </w:r>
          </w:p>
        </w:tc>
        <w:tc>
          <w:tcPr>
            <w:tcW w:w="150" w:type="pct"/>
            <w:tcBorders>
              <w:top w:val="nil"/>
              <w:left w:val="nil"/>
              <w:bottom w:val="single" w:sz="4" w:space="0" w:color="auto"/>
              <w:right w:val="single" w:sz="4" w:space="0" w:color="auto"/>
            </w:tcBorders>
            <w:noWrap/>
            <w:vAlign w:val="center"/>
            <w:hideMark/>
          </w:tcPr>
          <w:p w14:paraId="3B6BDBB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3D9D78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472DFEC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8456</w:t>
            </w:r>
          </w:p>
        </w:tc>
        <w:tc>
          <w:tcPr>
            <w:tcW w:w="115" w:type="pct"/>
            <w:tcBorders>
              <w:top w:val="nil"/>
              <w:left w:val="nil"/>
              <w:bottom w:val="single" w:sz="4" w:space="0" w:color="auto"/>
              <w:right w:val="single" w:sz="4" w:space="0" w:color="auto"/>
            </w:tcBorders>
            <w:noWrap/>
            <w:vAlign w:val="center"/>
            <w:hideMark/>
          </w:tcPr>
          <w:p w14:paraId="4A94F77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4FE710E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6E81863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MINIPLACA DE COMPRESION DINAMICA PARA FIJACION CON TORNILLOS DE CORTICAL DE 2.0 MM A 2.4 MM DE DIAMETRO. NUMERO DE ORIFICIOS DE 4 A 14.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A06498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5E3F118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r>
      <w:tr w:rsidR="006A202A" w:rsidRPr="006A202A" w14:paraId="5DA2DA0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768483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151</w:t>
            </w:r>
          </w:p>
        </w:tc>
        <w:tc>
          <w:tcPr>
            <w:tcW w:w="389" w:type="pct"/>
            <w:tcBorders>
              <w:top w:val="nil"/>
              <w:left w:val="nil"/>
              <w:bottom w:val="single" w:sz="4" w:space="0" w:color="auto"/>
              <w:right w:val="single" w:sz="4" w:space="0" w:color="auto"/>
            </w:tcBorders>
            <w:shd w:val="clear" w:color="000000" w:fill="FCD5B4"/>
            <w:noWrap/>
            <w:vAlign w:val="center"/>
            <w:hideMark/>
          </w:tcPr>
          <w:p w14:paraId="46A605D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18</w:t>
            </w:r>
          </w:p>
        </w:tc>
        <w:tc>
          <w:tcPr>
            <w:tcW w:w="1065" w:type="pct"/>
            <w:tcBorders>
              <w:top w:val="nil"/>
              <w:left w:val="nil"/>
              <w:bottom w:val="single" w:sz="4" w:space="0" w:color="auto"/>
              <w:right w:val="single" w:sz="4" w:space="0" w:color="auto"/>
            </w:tcBorders>
            <w:vAlign w:val="center"/>
            <w:hideMark/>
          </w:tcPr>
          <w:p w14:paraId="6A3C0AD6"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en L 2.0</w:t>
            </w:r>
          </w:p>
        </w:tc>
        <w:tc>
          <w:tcPr>
            <w:tcW w:w="150" w:type="pct"/>
            <w:tcBorders>
              <w:top w:val="nil"/>
              <w:left w:val="nil"/>
              <w:bottom w:val="single" w:sz="4" w:space="0" w:color="auto"/>
              <w:right w:val="single" w:sz="4" w:space="0" w:color="auto"/>
            </w:tcBorders>
            <w:noWrap/>
            <w:vAlign w:val="center"/>
            <w:hideMark/>
          </w:tcPr>
          <w:p w14:paraId="1C7890E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85AD91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3047EB0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1212</w:t>
            </w:r>
          </w:p>
        </w:tc>
        <w:tc>
          <w:tcPr>
            <w:tcW w:w="115" w:type="pct"/>
            <w:tcBorders>
              <w:top w:val="nil"/>
              <w:left w:val="nil"/>
              <w:bottom w:val="single" w:sz="4" w:space="0" w:color="auto"/>
              <w:right w:val="single" w:sz="4" w:space="0" w:color="auto"/>
            </w:tcBorders>
            <w:noWrap/>
            <w:vAlign w:val="center"/>
            <w:hideMark/>
          </w:tcPr>
          <w:p w14:paraId="5211306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787BDC9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42C9F3D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EN "L" PARA TORNILLOS DE 2.0 MM DE DIAMETRO. ANGULOS RECTO O ANGULO OBLICUO, DERECHA O IZQUIERDA.</w:t>
            </w:r>
          </w:p>
        </w:tc>
        <w:tc>
          <w:tcPr>
            <w:tcW w:w="345" w:type="pct"/>
            <w:tcBorders>
              <w:top w:val="nil"/>
              <w:left w:val="nil"/>
              <w:bottom w:val="single" w:sz="4" w:space="0" w:color="auto"/>
              <w:right w:val="single" w:sz="4" w:space="0" w:color="auto"/>
            </w:tcBorders>
            <w:noWrap/>
            <w:vAlign w:val="center"/>
            <w:hideMark/>
          </w:tcPr>
          <w:p w14:paraId="589BF2B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71BC3DF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r>
      <w:tr w:rsidR="006A202A" w:rsidRPr="006A202A" w14:paraId="53AAB7BD"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B92B3D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152</w:t>
            </w:r>
          </w:p>
        </w:tc>
        <w:tc>
          <w:tcPr>
            <w:tcW w:w="389" w:type="pct"/>
            <w:tcBorders>
              <w:top w:val="nil"/>
              <w:left w:val="nil"/>
              <w:bottom w:val="single" w:sz="4" w:space="0" w:color="auto"/>
              <w:right w:val="single" w:sz="4" w:space="0" w:color="auto"/>
            </w:tcBorders>
            <w:shd w:val="clear" w:color="000000" w:fill="FCD5B4"/>
            <w:noWrap/>
            <w:vAlign w:val="center"/>
            <w:hideMark/>
          </w:tcPr>
          <w:p w14:paraId="5609A6D4"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18</w:t>
            </w:r>
          </w:p>
        </w:tc>
        <w:tc>
          <w:tcPr>
            <w:tcW w:w="1065" w:type="pct"/>
            <w:tcBorders>
              <w:top w:val="nil"/>
              <w:left w:val="nil"/>
              <w:bottom w:val="single" w:sz="4" w:space="0" w:color="auto"/>
              <w:right w:val="single" w:sz="4" w:space="0" w:color="auto"/>
            </w:tcBorders>
            <w:vAlign w:val="center"/>
            <w:hideMark/>
          </w:tcPr>
          <w:p w14:paraId="4B51F28D"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en L 2.7</w:t>
            </w:r>
          </w:p>
        </w:tc>
        <w:tc>
          <w:tcPr>
            <w:tcW w:w="150" w:type="pct"/>
            <w:tcBorders>
              <w:top w:val="nil"/>
              <w:left w:val="nil"/>
              <w:bottom w:val="single" w:sz="4" w:space="0" w:color="auto"/>
              <w:right w:val="single" w:sz="4" w:space="0" w:color="auto"/>
            </w:tcBorders>
            <w:noWrap/>
            <w:vAlign w:val="center"/>
            <w:hideMark/>
          </w:tcPr>
          <w:p w14:paraId="21D2D56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051A38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725</w:t>
            </w:r>
          </w:p>
        </w:tc>
        <w:tc>
          <w:tcPr>
            <w:tcW w:w="167" w:type="pct"/>
            <w:tcBorders>
              <w:top w:val="nil"/>
              <w:left w:val="nil"/>
              <w:bottom w:val="single" w:sz="4" w:space="0" w:color="auto"/>
              <w:right w:val="single" w:sz="4" w:space="0" w:color="auto"/>
            </w:tcBorders>
            <w:noWrap/>
            <w:vAlign w:val="center"/>
            <w:hideMark/>
          </w:tcPr>
          <w:p w14:paraId="46FAC3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2293</w:t>
            </w:r>
          </w:p>
        </w:tc>
        <w:tc>
          <w:tcPr>
            <w:tcW w:w="115" w:type="pct"/>
            <w:tcBorders>
              <w:top w:val="nil"/>
              <w:left w:val="nil"/>
              <w:bottom w:val="single" w:sz="4" w:space="0" w:color="auto"/>
              <w:right w:val="single" w:sz="4" w:space="0" w:color="auto"/>
            </w:tcBorders>
            <w:noWrap/>
            <w:vAlign w:val="center"/>
            <w:hideMark/>
          </w:tcPr>
          <w:p w14:paraId="1D22BA8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585AECA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8E4BC"/>
            <w:vAlign w:val="bottom"/>
            <w:hideMark/>
          </w:tcPr>
          <w:p w14:paraId="3335255F"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PLACAS EN "L" PARA TORNILLOS DE 2.7 MM DE DIAMETRO. ANGULOS RECTO O ANGULO OBLICUO, DERECHA O IZQUIERDA.</w:t>
            </w:r>
          </w:p>
        </w:tc>
        <w:tc>
          <w:tcPr>
            <w:tcW w:w="345" w:type="pct"/>
            <w:tcBorders>
              <w:top w:val="nil"/>
              <w:left w:val="nil"/>
              <w:bottom w:val="single" w:sz="4" w:space="0" w:color="auto"/>
              <w:right w:val="single" w:sz="4" w:space="0" w:color="auto"/>
            </w:tcBorders>
            <w:noWrap/>
            <w:vAlign w:val="center"/>
            <w:hideMark/>
          </w:tcPr>
          <w:p w14:paraId="18E7868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0520BAC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r>
      <w:tr w:rsidR="006A202A" w:rsidRPr="006A202A" w14:paraId="2592B6D2"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757BE2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153</w:t>
            </w:r>
          </w:p>
        </w:tc>
        <w:tc>
          <w:tcPr>
            <w:tcW w:w="389" w:type="pct"/>
            <w:tcBorders>
              <w:top w:val="nil"/>
              <w:left w:val="nil"/>
              <w:bottom w:val="single" w:sz="4" w:space="0" w:color="auto"/>
              <w:right w:val="single" w:sz="4" w:space="0" w:color="auto"/>
            </w:tcBorders>
            <w:shd w:val="clear" w:color="000000" w:fill="FCD5B4"/>
            <w:noWrap/>
            <w:vAlign w:val="center"/>
            <w:hideMark/>
          </w:tcPr>
          <w:p w14:paraId="5C25C41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18</w:t>
            </w:r>
          </w:p>
        </w:tc>
        <w:tc>
          <w:tcPr>
            <w:tcW w:w="1065" w:type="pct"/>
            <w:tcBorders>
              <w:top w:val="nil"/>
              <w:left w:val="nil"/>
              <w:bottom w:val="single" w:sz="4" w:space="0" w:color="auto"/>
              <w:right w:val="single" w:sz="4" w:space="0" w:color="auto"/>
            </w:tcBorders>
            <w:vAlign w:val="center"/>
            <w:hideMark/>
          </w:tcPr>
          <w:p w14:paraId="2FE17B5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1.0 A 2.4 MM</w:t>
            </w:r>
          </w:p>
        </w:tc>
        <w:tc>
          <w:tcPr>
            <w:tcW w:w="150" w:type="pct"/>
            <w:tcBorders>
              <w:top w:val="nil"/>
              <w:left w:val="nil"/>
              <w:bottom w:val="single" w:sz="4" w:space="0" w:color="auto"/>
              <w:right w:val="single" w:sz="4" w:space="0" w:color="auto"/>
            </w:tcBorders>
            <w:noWrap/>
            <w:vAlign w:val="center"/>
            <w:hideMark/>
          </w:tcPr>
          <w:p w14:paraId="78461E5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5069FA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5A26F45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1833</w:t>
            </w:r>
          </w:p>
        </w:tc>
        <w:tc>
          <w:tcPr>
            <w:tcW w:w="115" w:type="pct"/>
            <w:tcBorders>
              <w:top w:val="nil"/>
              <w:left w:val="nil"/>
              <w:bottom w:val="single" w:sz="4" w:space="0" w:color="auto"/>
              <w:right w:val="single" w:sz="4" w:space="0" w:color="auto"/>
            </w:tcBorders>
            <w:noWrap/>
            <w:vAlign w:val="center"/>
            <w:hideMark/>
          </w:tcPr>
          <w:p w14:paraId="2377F24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w:t>
            </w:r>
          </w:p>
        </w:tc>
        <w:tc>
          <w:tcPr>
            <w:tcW w:w="143" w:type="pct"/>
            <w:tcBorders>
              <w:top w:val="nil"/>
              <w:left w:val="nil"/>
              <w:bottom w:val="single" w:sz="4" w:space="0" w:color="auto"/>
              <w:right w:val="single" w:sz="4" w:space="0" w:color="auto"/>
            </w:tcBorders>
            <w:noWrap/>
            <w:vAlign w:val="center"/>
            <w:hideMark/>
          </w:tcPr>
          <w:p w14:paraId="4B95D39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4DE2831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PARA HUESO CORTICAL AUTORROSCANTE, RANURA EN CRUZ O RANURA SIMPLE CON ORIFICIO CENTRAL, CON DIAMETRO DE LA ROSCA DE 1.0 MM A 2.4 MM, DE TITANIO. LONGITUD DE 4.0 MM A 23.0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05CB2D1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w:t>
            </w:r>
          </w:p>
        </w:tc>
        <w:tc>
          <w:tcPr>
            <w:tcW w:w="437" w:type="pct"/>
            <w:tcBorders>
              <w:top w:val="nil"/>
              <w:left w:val="nil"/>
              <w:bottom w:val="single" w:sz="4" w:space="0" w:color="auto"/>
              <w:right w:val="single" w:sz="4" w:space="0" w:color="auto"/>
            </w:tcBorders>
            <w:shd w:val="clear" w:color="000000" w:fill="CCC0DA"/>
            <w:noWrap/>
            <w:vAlign w:val="center"/>
            <w:hideMark/>
          </w:tcPr>
          <w:p w14:paraId="5E8EC11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42</w:t>
            </w:r>
          </w:p>
        </w:tc>
      </w:tr>
      <w:tr w:rsidR="006A202A" w:rsidRPr="006A202A" w14:paraId="1A78953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87C6ED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154</w:t>
            </w:r>
          </w:p>
        </w:tc>
        <w:tc>
          <w:tcPr>
            <w:tcW w:w="389" w:type="pct"/>
            <w:tcBorders>
              <w:top w:val="nil"/>
              <w:left w:val="nil"/>
              <w:bottom w:val="single" w:sz="4" w:space="0" w:color="auto"/>
              <w:right w:val="single" w:sz="4" w:space="0" w:color="auto"/>
            </w:tcBorders>
            <w:shd w:val="clear" w:color="000000" w:fill="FCD5B4"/>
            <w:noWrap/>
            <w:vAlign w:val="center"/>
            <w:hideMark/>
          </w:tcPr>
          <w:p w14:paraId="28B595DC"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18</w:t>
            </w:r>
          </w:p>
        </w:tc>
        <w:tc>
          <w:tcPr>
            <w:tcW w:w="1065" w:type="pct"/>
            <w:tcBorders>
              <w:top w:val="nil"/>
              <w:left w:val="nil"/>
              <w:bottom w:val="single" w:sz="4" w:space="0" w:color="auto"/>
              <w:right w:val="single" w:sz="4" w:space="0" w:color="auto"/>
            </w:tcBorders>
            <w:vAlign w:val="center"/>
            <w:hideMark/>
          </w:tcPr>
          <w:p w14:paraId="5942EBA4"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1.2 A 2.0 MM</w:t>
            </w:r>
          </w:p>
        </w:tc>
        <w:tc>
          <w:tcPr>
            <w:tcW w:w="150" w:type="pct"/>
            <w:tcBorders>
              <w:top w:val="nil"/>
              <w:left w:val="nil"/>
              <w:bottom w:val="single" w:sz="4" w:space="0" w:color="auto"/>
              <w:right w:val="single" w:sz="4" w:space="0" w:color="auto"/>
            </w:tcBorders>
            <w:noWrap/>
            <w:vAlign w:val="center"/>
            <w:hideMark/>
          </w:tcPr>
          <w:p w14:paraId="7756E0C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AFAD35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638B8E4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9793</w:t>
            </w:r>
          </w:p>
        </w:tc>
        <w:tc>
          <w:tcPr>
            <w:tcW w:w="115" w:type="pct"/>
            <w:tcBorders>
              <w:top w:val="nil"/>
              <w:left w:val="nil"/>
              <w:bottom w:val="single" w:sz="4" w:space="0" w:color="auto"/>
              <w:right w:val="single" w:sz="4" w:space="0" w:color="auto"/>
            </w:tcBorders>
            <w:noWrap/>
            <w:vAlign w:val="center"/>
            <w:hideMark/>
          </w:tcPr>
          <w:p w14:paraId="7BDEC89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w:t>
            </w:r>
          </w:p>
        </w:tc>
        <w:tc>
          <w:tcPr>
            <w:tcW w:w="143" w:type="pct"/>
            <w:tcBorders>
              <w:top w:val="nil"/>
              <w:left w:val="nil"/>
              <w:bottom w:val="single" w:sz="4" w:space="0" w:color="auto"/>
              <w:right w:val="single" w:sz="4" w:space="0" w:color="auto"/>
            </w:tcBorders>
            <w:noWrap/>
            <w:vAlign w:val="center"/>
            <w:hideMark/>
          </w:tcPr>
          <w:p w14:paraId="2CC1E73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25CF7F1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MICROTORNILLOS DE 1.0 MM A 2.0 MM DE DIAMETRO. LONGITUD DE 3.0 A 8.0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244BA75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42</w:t>
            </w:r>
          </w:p>
        </w:tc>
        <w:tc>
          <w:tcPr>
            <w:tcW w:w="437" w:type="pct"/>
            <w:tcBorders>
              <w:top w:val="nil"/>
              <w:left w:val="nil"/>
              <w:bottom w:val="single" w:sz="4" w:space="0" w:color="auto"/>
              <w:right w:val="single" w:sz="4" w:space="0" w:color="auto"/>
            </w:tcBorders>
            <w:shd w:val="clear" w:color="000000" w:fill="CCC0DA"/>
            <w:noWrap/>
            <w:vAlign w:val="center"/>
            <w:hideMark/>
          </w:tcPr>
          <w:p w14:paraId="055EA1F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105</w:t>
            </w:r>
          </w:p>
        </w:tc>
      </w:tr>
      <w:tr w:rsidR="006A202A" w:rsidRPr="006A202A" w14:paraId="5277101A"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F021F7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155</w:t>
            </w:r>
          </w:p>
        </w:tc>
        <w:tc>
          <w:tcPr>
            <w:tcW w:w="389" w:type="pct"/>
            <w:tcBorders>
              <w:top w:val="nil"/>
              <w:left w:val="nil"/>
              <w:bottom w:val="single" w:sz="4" w:space="0" w:color="auto"/>
              <w:right w:val="single" w:sz="4" w:space="0" w:color="auto"/>
            </w:tcBorders>
            <w:shd w:val="clear" w:color="000000" w:fill="FCD5B4"/>
            <w:noWrap/>
            <w:vAlign w:val="center"/>
            <w:hideMark/>
          </w:tcPr>
          <w:p w14:paraId="2F7D53E6"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18</w:t>
            </w:r>
          </w:p>
        </w:tc>
        <w:tc>
          <w:tcPr>
            <w:tcW w:w="1065" w:type="pct"/>
            <w:tcBorders>
              <w:top w:val="nil"/>
              <w:left w:val="nil"/>
              <w:bottom w:val="single" w:sz="4" w:space="0" w:color="auto"/>
              <w:right w:val="single" w:sz="4" w:space="0" w:color="auto"/>
            </w:tcBorders>
            <w:vAlign w:val="center"/>
            <w:hideMark/>
          </w:tcPr>
          <w:p w14:paraId="76085F37"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AUTOPERFORANTE 1.2 A 2.0 MM</w:t>
            </w:r>
          </w:p>
        </w:tc>
        <w:tc>
          <w:tcPr>
            <w:tcW w:w="150" w:type="pct"/>
            <w:tcBorders>
              <w:top w:val="nil"/>
              <w:left w:val="nil"/>
              <w:bottom w:val="single" w:sz="4" w:space="0" w:color="auto"/>
              <w:right w:val="single" w:sz="4" w:space="0" w:color="auto"/>
            </w:tcBorders>
            <w:noWrap/>
            <w:vAlign w:val="center"/>
            <w:hideMark/>
          </w:tcPr>
          <w:p w14:paraId="3A39B7D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34DAA1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6581F92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1841</w:t>
            </w:r>
          </w:p>
        </w:tc>
        <w:tc>
          <w:tcPr>
            <w:tcW w:w="115" w:type="pct"/>
            <w:tcBorders>
              <w:top w:val="nil"/>
              <w:left w:val="nil"/>
              <w:bottom w:val="single" w:sz="4" w:space="0" w:color="auto"/>
              <w:right w:val="single" w:sz="4" w:space="0" w:color="auto"/>
            </w:tcBorders>
            <w:noWrap/>
            <w:vAlign w:val="center"/>
            <w:hideMark/>
          </w:tcPr>
          <w:p w14:paraId="464163F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w:t>
            </w:r>
          </w:p>
        </w:tc>
        <w:tc>
          <w:tcPr>
            <w:tcW w:w="143" w:type="pct"/>
            <w:tcBorders>
              <w:top w:val="nil"/>
              <w:left w:val="nil"/>
              <w:bottom w:val="single" w:sz="4" w:space="0" w:color="auto"/>
              <w:right w:val="single" w:sz="4" w:space="0" w:color="auto"/>
            </w:tcBorders>
            <w:noWrap/>
            <w:vAlign w:val="center"/>
            <w:hideMark/>
          </w:tcPr>
          <w:p w14:paraId="55A4665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1EF754F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MICROTORNILLO PARA HUESO CORTICAL AUTOPERFORANTE DE MANEJO CENTRAL DE 1.2 MM A 2.0 MM DE DIAMETRO. LONGITUD DE 5.0 MM A 9.0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1182C85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437" w:type="pct"/>
            <w:tcBorders>
              <w:top w:val="nil"/>
              <w:left w:val="nil"/>
              <w:bottom w:val="single" w:sz="4" w:space="0" w:color="auto"/>
              <w:right w:val="single" w:sz="4" w:space="0" w:color="auto"/>
            </w:tcBorders>
            <w:shd w:val="clear" w:color="000000" w:fill="CCC0DA"/>
            <w:noWrap/>
            <w:vAlign w:val="center"/>
            <w:hideMark/>
          </w:tcPr>
          <w:p w14:paraId="614C982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30</w:t>
            </w:r>
          </w:p>
        </w:tc>
      </w:tr>
      <w:tr w:rsidR="006A202A" w:rsidRPr="006A202A" w14:paraId="41F11B5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CB184C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156</w:t>
            </w:r>
          </w:p>
        </w:tc>
        <w:tc>
          <w:tcPr>
            <w:tcW w:w="389" w:type="pct"/>
            <w:tcBorders>
              <w:top w:val="nil"/>
              <w:left w:val="nil"/>
              <w:bottom w:val="single" w:sz="4" w:space="0" w:color="auto"/>
              <w:right w:val="single" w:sz="4" w:space="0" w:color="auto"/>
            </w:tcBorders>
            <w:shd w:val="clear" w:color="000000" w:fill="FCD5B4"/>
            <w:noWrap/>
            <w:vAlign w:val="center"/>
            <w:hideMark/>
          </w:tcPr>
          <w:p w14:paraId="0140474D"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18</w:t>
            </w:r>
          </w:p>
        </w:tc>
        <w:tc>
          <w:tcPr>
            <w:tcW w:w="1065" w:type="pct"/>
            <w:tcBorders>
              <w:top w:val="nil"/>
              <w:left w:val="nil"/>
              <w:bottom w:val="single" w:sz="4" w:space="0" w:color="auto"/>
              <w:right w:val="single" w:sz="4" w:space="0" w:color="auto"/>
            </w:tcBorders>
            <w:vAlign w:val="center"/>
            <w:hideMark/>
          </w:tcPr>
          <w:p w14:paraId="19FC0980"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2.0</w:t>
            </w:r>
          </w:p>
        </w:tc>
        <w:tc>
          <w:tcPr>
            <w:tcW w:w="150" w:type="pct"/>
            <w:tcBorders>
              <w:top w:val="nil"/>
              <w:left w:val="nil"/>
              <w:bottom w:val="single" w:sz="4" w:space="0" w:color="auto"/>
              <w:right w:val="single" w:sz="4" w:space="0" w:color="auto"/>
            </w:tcBorders>
            <w:noWrap/>
            <w:vAlign w:val="center"/>
            <w:hideMark/>
          </w:tcPr>
          <w:p w14:paraId="750533A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39AEC2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4961DCF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0495</w:t>
            </w:r>
          </w:p>
        </w:tc>
        <w:tc>
          <w:tcPr>
            <w:tcW w:w="115" w:type="pct"/>
            <w:tcBorders>
              <w:top w:val="nil"/>
              <w:left w:val="nil"/>
              <w:bottom w:val="single" w:sz="4" w:space="0" w:color="auto"/>
              <w:right w:val="single" w:sz="4" w:space="0" w:color="auto"/>
            </w:tcBorders>
            <w:noWrap/>
            <w:vAlign w:val="center"/>
            <w:hideMark/>
          </w:tcPr>
          <w:p w14:paraId="4A660EC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48519A1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7D92691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2.0 MM DE DIAMETRO, CON ENTRADA HEXAGONAL. LONGITUD: DE 6.0 MM A 38.0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4D631F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437" w:type="pct"/>
            <w:tcBorders>
              <w:top w:val="nil"/>
              <w:left w:val="nil"/>
              <w:bottom w:val="single" w:sz="4" w:space="0" w:color="auto"/>
              <w:right w:val="single" w:sz="4" w:space="0" w:color="auto"/>
            </w:tcBorders>
            <w:shd w:val="clear" w:color="000000" w:fill="CCC0DA"/>
            <w:noWrap/>
            <w:vAlign w:val="center"/>
            <w:hideMark/>
          </w:tcPr>
          <w:p w14:paraId="58474A1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30</w:t>
            </w:r>
          </w:p>
        </w:tc>
      </w:tr>
      <w:tr w:rsidR="006A202A" w:rsidRPr="006A202A" w14:paraId="01C805F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9B3603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157</w:t>
            </w:r>
          </w:p>
        </w:tc>
        <w:tc>
          <w:tcPr>
            <w:tcW w:w="389" w:type="pct"/>
            <w:tcBorders>
              <w:top w:val="nil"/>
              <w:left w:val="nil"/>
              <w:bottom w:val="single" w:sz="4" w:space="0" w:color="auto"/>
              <w:right w:val="single" w:sz="4" w:space="0" w:color="auto"/>
            </w:tcBorders>
            <w:shd w:val="clear" w:color="000000" w:fill="FCD5B4"/>
            <w:noWrap/>
            <w:vAlign w:val="center"/>
            <w:hideMark/>
          </w:tcPr>
          <w:p w14:paraId="517E852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18</w:t>
            </w:r>
          </w:p>
        </w:tc>
        <w:tc>
          <w:tcPr>
            <w:tcW w:w="1065" w:type="pct"/>
            <w:tcBorders>
              <w:top w:val="nil"/>
              <w:left w:val="nil"/>
              <w:bottom w:val="single" w:sz="4" w:space="0" w:color="auto"/>
              <w:right w:val="single" w:sz="4" w:space="0" w:color="auto"/>
            </w:tcBorders>
            <w:vAlign w:val="center"/>
            <w:hideMark/>
          </w:tcPr>
          <w:p w14:paraId="7DC80AD3"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 CORTICAL 2.7</w:t>
            </w:r>
          </w:p>
        </w:tc>
        <w:tc>
          <w:tcPr>
            <w:tcW w:w="150" w:type="pct"/>
            <w:tcBorders>
              <w:top w:val="nil"/>
              <w:left w:val="nil"/>
              <w:bottom w:val="single" w:sz="4" w:space="0" w:color="auto"/>
              <w:right w:val="single" w:sz="4" w:space="0" w:color="auto"/>
            </w:tcBorders>
            <w:noWrap/>
            <w:vAlign w:val="center"/>
            <w:hideMark/>
          </w:tcPr>
          <w:p w14:paraId="7E544E0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342CC8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34ADD48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0321</w:t>
            </w:r>
          </w:p>
        </w:tc>
        <w:tc>
          <w:tcPr>
            <w:tcW w:w="115" w:type="pct"/>
            <w:tcBorders>
              <w:top w:val="nil"/>
              <w:left w:val="nil"/>
              <w:bottom w:val="single" w:sz="4" w:space="0" w:color="auto"/>
              <w:right w:val="single" w:sz="4" w:space="0" w:color="auto"/>
            </w:tcBorders>
            <w:noWrap/>
            <w:vAlign w:val="center"/>
            <w:hideMark/>
          </w:tcPr>
          <w:p w14:paraId="0BBF055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3A3C408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34847327"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2.7 MM DE DIAMETRO. LONGITUD: DE 6.0 MM A 40.0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8427F8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437" w:type="pct"/>
            <w:tcBorders>
              <w:top w:val="nil"/>
              <w:left w:val="nil"/>
              <w:bottom w:val="single" w:sz="4" w:space="0" w:color="auto"/>
              <w:right w:val="single" w:sz="4" w:space="0" w:color="auto"/>
            </w:tcBorders>
            <w:shd w:val="clear" w:color="000000" w:fill="CCC0DA"/>
            <w:noWrap/>
            <w:vAlign w:val="center"/>
            <w:hideMark/>
          </w:tcPr>
          <w:p w14:paraId="0A23282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30</w:t>
            </w:r>
          </w:p>
        </w:tc>
      </w:tr>
      <w:tr w:rsidR="006A202A" w:rsidRPr="006A202A" w14:paraId="74B315C9"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1986A4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158</w:t>
            </w:r>
          </w:p>
        </w:tc>
        <w:tc>
          <w:tcPr>
            <w:tcW w:w="389" w:type="pct"/>
            <w:tcBorders>
              <w:top w:val="nil"/>
              <w:left w:val="nil"/>
              <w:bottom w:val="single" w:sz="4" w:space="0" w:color="auto"/>
              <w:right w:val="single" w:sz="4" w:space="0" w:color="auto"/>
            </w:tcBorders>
            <w:shd w:val="clear" w:color="000000" w:fill="FCD5B4"/>
            <w:noWrap/>
            <w:vAlign w:val="center"/>
            <w:hideMark/>
          </w:tcPr>
          <w:p w14:paraId="7F32186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19</w:t>
            </w:r>
          </w:p>
        </w:tc>
        <w:tc>
          <w:tcPr>
            <w:tcW w:w="1065" w:type="pct"/>
            <w:tcBorders>
              <w:top w:val="nil"/>
              <w:left w:val="nil"/>
              <w:bottom w:val="single" w:sz="4" w:space="0" w:color="auto"/>
              <w:right w:val="single" w:sz="4" w:space="0" w:color="auto"/>
            </w:tcBorders>
            <w:vAlign w:val="center"/>
            <w:hideMark/>
          </w:tcPr>
          <w:p w14:paraId="3FE047C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CLAVO TEN FLEXIBLE </w:t>
            </w:r>
          </w:p>
        </w:tc>
        <w:tc>
          <w:tcPr>
            <w:tcW w:w="150" w:type="pct"/>
            <w:tcBorders>
              <w:top w:val="nil"/>
              <w:left w:val="nil"/>
              <w:bottom w:val="single" w:sz="4" w:space="0" w:color="auto"/>
              <w:right w:val="single" w:sz="4" w:space="0" w:color="auto"/>
            </w:tcBorders>
            <w:noWrap/>
            <w:vAlign w:val="center"/>
            <w:hideMark/>
          </w:tcPr>
          <w:p w14:paraId="1A2F1F2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CC9C31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210</w:t>
            </w:r>
          </w:p>
        </w:tc>
        <w:tc>
          <w:tcPr>
            <w:tcW w:w="167" w:type="pct"/>
            <w:tcBorders>
              <w:top w:val="nil"/>
              <w:left w:val="nil"/>
              <w:bottom w:val="single" w:sz="4" w:space="0" w:color="auto"/>
              <w:right w:val="single" w:sz="4" w:space="0" w:color="auto"/>
            </w:tcBorders>
            <w:noWrap/>
            <w:vAlign w:val="center"/>
            <w:hideMark/>
          </w:tcPr>
          <w:p w14:paraId="034D8F7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7567</w:t>
            </w:r>
          </w:p>
        </w:tc>
        <w:tc>
          <w:tcPr>
            <w:tcW w:w="115" w:type="pct"/>
            <w:tcBorders>
              <w:top w:val="nil"/>
              <w:left w:val="nil"/>
              <w:bottom w:val="single" w:sz="4" w:space="0" w:color="auto"/>
              <w:right w:val="single" w:sz="4" w:space="0" w:color="auto"/>
            </w:tcBorders>
            <w:noWrap/>
            <w:vAlign w:val="center"/>
            <w:hideMark/>
          </w:tcPr>
          <w:p w14:paraId="518485D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641068B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E4DFEC"/>
            <w:vAlign w:val="bottom"/>
            <w:hideMark/>
          </w:tcPr>
          <w:p w14:paraId="648F42B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CLAVO INTRAMEDULAR CONDILOCEFALICO FLEXIBLE DE 2.0 MM A 6.0 MM DE DIAMETRO, LONGITUD DE 340.0 MM A 440.0 MM. INCLUYE MEDIDAS INTERMEDIAS ENTRE LAS ESPECIFICADAS Y TAPON DE CIERRE.</w:t>
            </w:r>
          </w:p>
        </w:tc>
        <w:tc>
          <w:tcPr>
            <w:tcW w:w="345" w:type="pct"/>
            <w:tcBorders>
              <w:top w:val="nil"/>
              <w:left w:val="nil"/>
              <w:bottom w:val="single" w:sz="4" w:space="0" w:color="auto"/>
              <w:right w:val="single" w:sz="4" w:space="0" w:color="auto"/>
            </w:tcBorders>
            <w:noWrap/>
            <w:vAlign w:val="center"/>
            <w:hideMark/>
          </w:tcPr>
          <w:p w14:paraId="66FF9D2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773CDB3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4D3D490E"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557B86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159</w:t>
            </w:r>
          </w:p>
        </w:tc>
        <w:tc>
          <w:tcPr>
            <w:tcW w:w="389" w:type="pct"/>
            <w:tcBorders>
              <w:top w:val="nil"/>
              <w:left w:val="nil"/>
              <w:bottom w:val="single" w:sz="4" w:space="0" w:color="auto"/>
              <w:right w:val="single" w:sz="4" w:space="0" w:color="auto"/>
            </w:tcBorders>
            <w:shd w:val="clear" w:color="000000" w:fill="FCD5B4"/>
            <w:noWrap/>
            <w:vAlign w:val="center"/>
            <w:hideMark/>
          </w:tcPr>
          <w:p w14:paraId="614B29E7"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20</w:t>
            </w:r>
          </w:p>
        </w:tc>
        <w:tc>
          <w:tcPr>
            <w:tcW w:w="1065" w:type="pct"/>
            <w:tcBorders>
              <w:top w:val="nil"/>
              <w:left w:val="nil"/>
              <w:bottom w:val="single" w:sz="4" w:space="0" w:color="auto"/>
              <w:right w:val="single" w:sz="4" w:space="0" w:color="auto"/>
            </w:tcBorders>
            <w:vAlign w:val="center"/>
            <w:hideMark/>
          </w:tcPr>
          <w:p w14:paraId="1B9369DF"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Fémur Proximal con LCP</w:t>
            </w:r>
          </w:p>
        </w:tc>
        <w:tc>
          <w:tcPr>
            <w:tcW w:w="150" w:type="pct"/>
            <w:tcBorders>
              <w:top w:val="nil"/>
              <w:left w:val="nil"/>
              <w:bottom w:val="single" w:sz="4" w:space="0" w:color="auto"/>
              <w:right w:val="single" w:sz="4" w:space="0" w:color="auto"/>
            </w:tcBorders>
            <w:noWrap/>
            <w:vAlign w:val="center"/>
            <w:hideMark/>
          </w:tcPr>
          <w:p w14:paraId="0151598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28E3FE1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722</w:t>
            </w:r>
          </w:p>
        </w:tc>
        <w:tc>
          <w:tcPr>
            <w:tcW w:w="167" w:type="pct"/>
            <w:tcBorders>
              <w:top w:val="nil"/>
              <w:left w:val="nil"/>
              <w:bottom w:val="single" w:sz="4" w:space="0" w:color="auto"/>
              <w:right w:val="single" w:sz="4" w:space="0" w:color="auto"/>
            </w:tcBorders>
            <w:noWrap/>
            <w:vAlign w:val="center"/>
            <w:hideMark/>
          </w:tcPr>
          <w:p w14:paraId="4D966EE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0316</w:t>
            </w:r>
          </w:p>
        </w:tc>
        <w:tc>
          <w:tcPr>
            <w:tcW w:w="115" w:type="pct"/>
            <w:tcBorders>
              <w:top w:val="nil"/>
              <w:left w:val="nil"/>
              <w:bottom w:val="single" w:sz="4" w:space="0" w:color="auto"/>
              <w:right w:val="single" w:sz="4" w:space="0" w:color="auto"/>
            </w:tcBorders>
            <w:noWrap/>
            <w:vAlign w:val="center"/>
            <w:hideMark/>
          </w:tcPr>
          <w:p w14:paraId="1F285C2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6A64455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E4DFEC"/>
            <w:vAlign w:val="bottom"/>
            <w:hideMark/>
          </w:tcPr>
          <w:p w14:paraId="23C5208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SISTEMA DE PLACAS. PLACA Y TORNILLOS DE ACERO INOXIDABLE, PARA CIRUGIA DE MINIMA INVASION, DEL TERCIO FEMORAL PROXIMAL. PLACA DE COMPRESION, DE BAJO PERFIL, BISELADA DISTALMENTE, CON DOS ORIFICIOS PROXIMALES DE ANGULO FIJO Y TRES ORIFICIOS DIAFISARIOS.</w:t>
            </w:r>
          </w:p>
        </w:tc>
        <w:tc>
          <w:tcPr>
            <w:tcW w:w="345" w:type="pct"/>
            <w:tcBorders>
              <w:top w:val="nil"/>
              <w:left w:val="nil"/>
              <w:bottom w:val="single" w:sz="4" w:space="0" w:color="auto"/>
              <w:right w:val="single" w:sz="4" w:space="0" w:color="auto"/>
            </w:tcBorders>
            <w:noWrap/>
            <w:vAlign w:val="center"/>
            <w:hideMark/>
          </w:tcPr>
          <w:p w14:paraId="5C7CBF0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38B9DC1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02906127"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3286AB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160</w:t>
            </w:r>
          </w:p>
        </w:tc>
        <w:tc>
          <w:tcPr>
            <w:tcW w:w="389" w:type="pct"/>
            <w:tcBorders>
              <w:top w:val="nil"/>
              <w:left w:val="nil"/>
              <w:bottom w:val="single" w:sz="4" w:space="0" w:color="auto"/>
              <w:right w:val="single" w:sz="4" w:space="0" w:color="auto"/>
            </w:tcBorders>
            <w:shd w:val="clear" w:color="000000" w:fill="FCD5B4"/>
            <w:noWrap/>
            <w:vAlign w:val="center"/>
            <w:hideMark/>
          </w:tcPr>
          <w:p w14:paraId="0093A78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20</w:t>
            </w:r>
          </w:p>
        </w:tc>
        <w:tc>
          <w:tcPr>
            <w:tcW w:w="1065" w:type="pct"/>
            <w:tcBorders>
              <w:top w:val="nil"/>
              <w:left w:val="nil"/>
              <w:bottom w:val="single" w:sz="4" w:space="0" w:color="auto"/>
              <w:right w:val="single" w:sz="4" w:space="0" w:color="auto"/>
            </w:tcBorders>
            <w:vAlign w:val="center"/>
            <w:hideMark/>
          </w:tcPr>
          <w:p w14:paraId="3B8EE233"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Fémur Proximal con LCP</w:t>
            </w:r>
          </w:p>
        </w:tc>
        <w:tc>
          <w:tcPr>
            <w:tcW w:w="150" w:type="pct"/>
            <w:tcBorders>
              <w:top w:val="nil"/>
              <w:left w:val="nil"/>
              <w:bottom w:val="single" w:sz="4" w:space="0" w:color="auto"/>
              <w:right w:val="single" w:sz="4" w:space="0" w:color="auto"/>
            </w:tcBorders>
            <w:noWrap/>
            <w:vAlign w:val="center"/>
            <w:hideMark/>
          </w:tcPr>
          <w:p w14:paraId="7388978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A2A8CB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722</w:t>
            </w:r>
          </w:p>
        </w:tc>
        <w:tc>
          <w:tcPr>
            <w:tcW w:w="167" w:type="pct"/>
            <w:tcBorders>
              <w:top w:val="nil"/>
              <w:left w:val="nil"/>
              <w:bottom w:val="single" w:sz="4" w:space="0" w:color="auto"/>
              <w:right w:val="single" w:sz="4" w:space="0" w:color="auto"/>
            </w:tcBorders>
            <w:noWrap/>
            <w:vAlign w:val="center"/>
            <w:hideMark/>
          </w:tcPr>
          <w:p w14:paraId="2D64D41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0324</w:t>
            </w:r>
          </w:p>
        </w:tc>
        <w:tc>
          <w:tcPr>
            <w:tcW w:w="115" w:type="pct"/>
            <w:tcBorders>
              <w:top w:val="nil"/>
              <w:left w:val="nil"/>
              <w:bottom w:val="single" w:sz="4" w:space="0" w:color="auto"/>
              <w:right w:val="single" w:sz="4" w:space="0" w:color="auto"/>
            </w:tcBorders>
            <w:noWrap/>
            <w:vAlign w:val="center"/>
            <w:hideMark/>
          </w:tcPr>
          <w:p w14:paraId="10297C7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2299336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6A55E38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TORNILLO CORTICAL AUTORROSCANTE, DE 4.5 MM DE </w:t>
            </w:r>
            <w:r w:rsidRPr="006A202A">
              <w:rPr>
                <w:rFonts w:ascii="Arial Narrow" w:eastAsia="Times New Roman" w:hAnsi="Arial Narrow" w:cs="Calibri"/>
                <w:color w:val="000000"/>
                <w:sz w:val="14"/>
                <w:lang w:val="es-MX" w:eastAsia="es-MX"/>
              </w:rPr>
              <w:lastRenderedPageBreak/>
              <w:t>DIAMETRO, PARA DIAFISIS. LONGITUD: DE 31.0 MM A 43.0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C06046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6</w:t>
            </w:r>
          </w:p>
        </w:tc>
        <w:tc>
          <w:tcPr>
            <w:tcW w:w="437" w:type="pct"/>
            <w:tcBorders>
              <w:top w:val="nil"/>
              <w:left w:val="nil"/>
              <w:bottom w:val="single" w:sz="4" w:space="0" w:color="auto"/>
              <w:right w:val="single" w:sz="4" w:space="0" w:color="auto"/>
            </w:tcBorders>
            <w:shd w:val="clear" w:color="000000" w:fill="CCC0DA"/>
            <w:noWrap/>
            <w:vAlign w:val="center"/>
            <w:hideMark/>
          </w:tcPr>
          <w:p w14:paraId="0DE4189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r>
      <w:tr w:rsidR="006A202A" w:rsidRPr="006A202A" w14:paraId="706178D2"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7EBD82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161</w:t>
            </w:r>
          </w:p>
        </w:tc>
        <w:tc>
          <w:tcPr>
            <w:tcW w:w="389" w:type="pct"/>
            <w:tcBorders>
              <w:top w:val="nil"/>
              <w:left w:val="nil"/>
              <w:bottom w:val="single" w:sz="4" w:space="0" w:color="auto"/>
              <w:right w:val="single" w:sz="4" w:space="0" w:color="auto"/>
            </w:tcBorders>
            <w:shd w:val="clear" w:color="000000" w:fill="FCD5B4"/>
            <w:noWrap/>
            <w:vAlign w:val="center"/>
            <w:hideMark/>
          </w:tcPr>
          <w:p w14:paraId="2DD038D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20</w:t>
            </w:r>
          </w:p>
        </w:tc>
        <w:tc>
          <w:tcPr>
            <w:tcW w:w="1065" w:type="pct"/>
            <w:tcBorders>
              <w:top w:val="nil"/>
              <w:left w:val="nil"/>
              <w:bottom w:val="single" w:sz="4" w:space="0" w:color="auto"/>
              <w:right w:val="single" w:sz="4" w:space="0" w:color="auto"/>
            </w:tcBorders>
            <w:vAlign w:val="center"/>
            <w:hideMark/>
          </w:tcPr>
          <w:p w14:paraId="28219DC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Fémur Proximal con LCP</w:t>
            </w:r>
          </w:p>
        </w:tc>
        <w:tc>
          <w:tcPr>
            <w:tcW w:w="150" w:type="pct"/>
            <w:tcBorders>
              <w:top w:val="nil"/>
              <w:left w:val="nil"/>
              <w:bottom w:val="single" w:sz="4" w:space="0" w:color="auto"/>
              <w:right w:val="single" w:sz="4" w:space="0" w:color="auto"/>
            </w:tcBorders>
            <w:noWrap/>
            <w:vAlign w:val="center"/>
            <w:hideMark/>
          </w:tcPr>
          <w:p w14:paraId="2CAF611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F2CA23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722</w:t>
            </w:r>
          </w:p>
        </w:tc>
        <w:tc>
          <w:tcPr>
            <w:tcW w:w="167" w:type="pct"/>
            <w:tcBorders>
              <w:top w:val="nil"/>
              <w:left w:val="nil"/>
              <w:bottom w:val="single" w:sz="4" w:space="0" w:color="auto"/>
              <w:right w:val="single" w:sz="4" w:space="0" w:color="auto"/>
            </w:tcBorders>
            <w:noWrap/>
            <w:vAlign w:val="center"/>
            <w:hideMark/>
          </w:tcPr>
          <w:p w14:paraId="4E5829A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0373</w:t>
            </w:r>
          </w:p>
        </w:tc>
        <w:tc>
          <w:tcPr>
            <w:tcW w:w="115" w:type="pct"/>
            <w:tcBorders>
              <w:top w:val="nil"/>
              <w:left w:val="nil"/>
              <w:bottom w:val="single" w:sz="4" w:space="0" w:color="auto"/>
              <w:right w:val="single" w:sz="4" w:space="0" w:color="auto"/>
            </w:tcBorders>
            <w:noWrap/>
            <w:vAlign w:val="center"/>
            <w:hideMark/>
          </w:tcPr>
          <w:p w14:paraId="2742569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43" w:type="pct"/>
            <w:tcBorders>
              <w:top w:val="nil"/>
              <w:left w:val="nil"/>
              <w:bottom w:val="single" w:sz="4" w:space="0" w:color="auto"/>
              <w:right w:val="single" w:sz="4" w:space="0" w:color="auto"/>
            </w:tcBorders>
            <w:noWrap/>
            <w:vAlign w:val="center"/>
            <w:hideMark/>
          </w:tcPr>
          <w:p w14:paraId="37019D4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vAlign w:val="bottom"/>
            <w:hideMark/>
          </w:tcPr>
          <w:p w14:paraId="53FC6BC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TELESCOPICO AUTORROSCANTE, AUTOPERFORANTE CON FIJACION A PLACA Y CUELLO FEMORAL. LONGITUD: DE 90.0 MM A 140.0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15BEFB0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5AB1C1B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w:t>
            </w:r>
          </w:p>
        </w:tc>
      </w:tr>
      <w:tr w:rsidR="006A202A" w:rsidRPr="006A202A" w14:paraId="07D6AB0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6650D5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162</w:t>
            </w:r>
          </w:p>
        </w:tc>
        <w:tc>
          <w:tcPr>
            <w:tcW w:w="389" w:type="pct"/>
            <w:tcBorders>
              <w:top w:val="nil"/>
              <w:left w:val="nil"/>
              <w:bottom w:val="single" w:sz="4" w:space="0" w:color="auto"/>
              <w:right w:val="single" w:sz="4" w:space="0" w:color="auto"/>
            </w:tcBorders>
            <w:shd w:val="clear" w:color="000000" w:fill="FCD5B4"/>
            <w:noWrap/>
            <w:vAlign w:val="center"/>
            <w:hideMark/>
          </w:tcPr>
          <w:p w14:paraId="4DBDC8F4"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21</w:t>
            </w:r>
          </w:p>
        </w:tc>
        <w:tc>
          <w:tcPr>
            <w:tcW w:w="1065" w:type="pct"/>
            <w:tcBorders>
              <w:top w:val="nil"/>
              <w:left w:val="nil"/>
              <w:bottom w:val="single" w:sz="4" w:space="0" w:color="auto"/>
              <w:right w:val="single" w:sz="4" w:space="0" w:color="auto"/>
            </w:tcBorders>
            <w:vAlign w:val="center"/>
            <w:hideMark/>
          </w:tcPr>
          <w:p w14:paraId="04D30645"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en L para sustento de la meseta tibial lateral</w:t>
            </w:r>
          </w:p>
        </w:tc>
        <w:tc>
          <w:tcPr>
            <w:tcW w:w="722" w:type="pct"/>
            <w:gridSpan w:val="5"/>
            <w:tcBorders>
              <w:top w:val="single" w:sz="4" w:space="0" w:color="auto"/>
              <w:left w:val="nil"/>
              <w:bottom w:val="single" w:sz="4" w:space="0" w:color="auto"/>
              <w:right w:val="single" w:sz="4" w:space="0" w:color="auto"/>
            </w:tcBorders>
            <w:noWrap/>
            <w:vAlign w:val="center"/>
            <w:hideMark/>
          </w:tcPr>
          <w:p w14:paraId="2EA43F7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shd w:val="clear" w:color="000000" w:fill="E4DFEC"/>
            <w:vAlign w:val="center"/>
            <w:hideMark/>
          </w:tcPr>
          <w:p w14:paraId="6E22724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EN "L" PARA MESETA TIBIAL LATERAL, DE ALEACION , IZQUIERDA O DERECHA. AGUJEROS 3 A 14 O SEGÚN LAS ESPECIFICACIONES DE CADA FABRICANTE.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A869EF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598CC10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r>
      <w:tr w:rsidR="006A202A" w:rsidRPr="006A202A" w14:paraId="3D2A7BC3"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16AD6F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163</w:t>
            </w:r>
          </w:p>
        </w:tc>
        <w:tc>
          <w:tcPr>
            <w:tcW w:w="389" w:type="pct"/>
            <w:tcBorders>
              <w:top w:val="nil"/>
              <w:left w:val="nil"/>
              <w:bottom w:val="single" w:sz="4" w:space="0" w:color="auto"/>
              <w:right w:val="single" w:sz="4" w:space="0" w:color="auto"/>
            </w:tcBorders>
            <w:shd w:val="clear" w:color="000000" w:fill="FCD5B4"/>
            <w:noWrap/>
            <w:vAlign w:val="center"/>
            <w:hideMark/>
          </w:tcPr>
          <w:p w14:paraId="0AC5DC3C"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21</w:t>
            </w:r>
          </w:p>
        </w:tc>
        <w:tc>
          <w:tcPr>
            <w:tcW w:w="1065" w:type="pct"/>
            <w:tcBorders>
              <w:top w:val="nil"/>
              <w:left w:val="nil"/>
              <w:bottom w:val="single" w:sz="4" w:space="0" w:color="auto"/>
              <w:right w:val="single" w:sz="4" w:space="0" w:color="auto"/>
            </w:tcBorders>
            <w:vAlign w:val="center"/>
            <w:hideMark/>
          </w:tcPr>
          <w:p w14:paraId="639EB21A"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en L para sustento de la meseta tibial lateral</w:t>
            </w:r>
          </w:p>
        </w:tc>
        <w:tc>
          <w:tcPr>
            <w:tcW w:w="150" w:type="pct"/>
            <w:tcBorders>
              <w:top w:val="nil"/>
              <w:left w:val="nil"/>
              <w:bottom w:val="single" w:sz="4" w:space="0" w:color="auto"/>
              <w:right w:val="single" w:sz="4" w:space="0" w:color="auto"/>
            </w:tcBorders>
            <w:noWrap/>
            <w:vAlign w:val="center"/>
            <w:hideMark/>
          </w:tcPr>
          <w:p w14:paraId="5A23742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D2BB47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30B6165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1808</w:t>
            </w:r>
          </w:p>
        </w:tc>
        <w:tc>
          <w:tcPr>
            <w:tcW w:w="115" w:type="pct"/>
            <w:tcBorders>
              <w:top w:val="nil"/>
              <w:left w:val="nil"/>
              <w:bottom w:val="single" w:sz="4" w:space="0" w:color="auto"/>
              <w:right w:val="single" w:sz="4" w:space="0" w:color="auto"/>
            </w:tcBorders>
            <w:noWrap/>
            <w:vAlign w:val="center"/>
            <w:hideMark/>
          </w:tcPr>
          <w:p w14:paraId="5483BF6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5D539EC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center"/>
            <w:hideMark/>
          </w:tcPr>
          <w:p w14:paraId="6BFFEF05"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4.5 MM DE DIÁMETRO LONGITUD: DE 14.0 MM A 94.0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548176C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w:t>
            </w:r>
          </w:p>
        </w:tc>
        <w:tc>
          <w:tcPr>
            <w:tcW w:w="437" w:type="pct"/>
            <w:tcBorders>
              <w:top w:val="nil"/>
              <w:left w:val="nil"/>
              <w:bottom w:val="single" w:sz="4" w:space="0" w:color="auto"/>
              <w:right w:val="single" w:sz="4" w:space="0" w:color="auto"/>
            </w:tcBorders>
            <w:shd w:val="clear" w:color="000000" w:fill="CCC0DA"/>
            <w:noWrap/>
            <w:vAlign w:val="center"/>
            <w:hideMark/>
          </w:tcPr>
          <w:p w14:paraId="05B6496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22</w:t>
            </w:r>
          </w:p>
        </w:tc>
      </w:tr>
      <w:tr w:rsidR="006A202A" w:rsidRPr="006A202A" w14:paraId="5AC5751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1DABA0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164</w:t>
            </w:r>
          </w:p>
        </w:tc>
        <w:tc>
          <w:tcPr>
            <w:tcW w:w="389" w:type="pct"/>
            <w:tcBorders>
              <w:top w:val="nil"/>
              <w:left w:val="nil"/>
              <w:bottom w:val="single" w:sz="4" w:space="0" w:color="auto"/>
              <w:right w:val="single" w:sz="4" w:space="0" w:color="auto"/>
            </w:tcBorders>
            <w:shd w:val="clear" w:color="000000" w:fill="FCD5B4"/>
            <w:noWrap/>
            <w:vAlign w:val="center"/>
            <w:hideMark/>
          </w:tcPr>
          <w:p w14:paraId="5F1FCF1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21</w:t>
            </w:r>
          </w:p>
        </w:tc>
        <w:tc>
          <w:tcPr>
            <w:tcW w:w="1065" w:type="pct"/>
            <w:tcBorders>
              <w:top w:val="nil"/>
              <w:left w:val="nil"/>
              <w:bottom w:val="single" w:sz="4" w:space="0" w:color="auto"/>
              <w:right w:val="single" w:sz="4" w:space="0" w:color="auto"/>
            </w:tcBorders>
            <w:vAlign w:val="center"/>
            <w:hideMark/>
          </w:tcPr>
          <w:p w14:paraId="6257E3A4"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en L para sustento de la meseta tibial lateral</w:t>
            </w:r>
          </w:p>
        </w:tc>
        <w:tc>
          <w:tcPr>
            <w:tcW w:w="150" w:type="pct"/>
            <w:tcBorders>
              <w:top w:val="nil"/>
              <w:left w:val="nil"/>
              <w:bottom w:val="single" w:sz="4" w:space="0" w:color="auto"/>
              <w:right w:val="single" w:sz="4" w:space="0" w:color="auto"/>
            </w:tcBorders>
            <w:noWrap/>
            <w:vAlign w:val="center"/>
            <w:hideMark/>
          </w:tcPr>
          <w:p w14:paraId="60C4FF5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0083A01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54A262A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1030</w:t>
            </w:r>
          </w:p>
        </w:tc>
        <w:tc>
          <w:tcPr>
            <w:tcW w:w="115" w:type="pct"/>
            <w:tcBorders>
              <w:top w:val="nil"/>
              <w:left w:val="nil"/>
              <w:bottom w:val="single" w:sz="4" w:space="0" w:color="auto"/>
              <w:right w:val="single" w:sz="4" w:space="0" w:color="auto"/>
            </w:tcBorders>
            <w:noWrap/>
            <w:vAlign w:val="center"/>
            <w:hideMark/>
          </w:tcPr>
          <w:p w14:paraId="74AEC27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143" w:type="pct"/>
            <w:tcBorders>
              <w:top w:val="nil"/>
              <w:left w:val="nil"/>
              <w:bottom w:val="single" w:sz="4" w:space="0" w:color="auto"/>
              <w:right w:val="single" w:sz="4" w:space="0" w:color="auto"/>
            </w:tcBorders>
            <w:noWrap/>
            <w:vAlign w:val="center"/>
            <w:hideMark/>
          </w:tcPr>
          <w:p w14:paraId="6F67E7F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003B9FC5"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ESPONJOSO, DE 6.5 MM DE DIAMETRO, CON ROSCA EN TODA SU LONGITUD. LONGITUD: DE 25.0 MM A 110.0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0A6CE75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0EF4A75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10</w:t>
            </w:r>
          </w:p>
        </w:tc>
      </w:tr>
      <w:tr w:rsidR="006A202A" w:rsidRPr="006A202A" w14:paraId="649FAE4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428D30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165</w:t>
            </w:r>
          </w:p>
        </w:tc>
        <w:tc>
          <w:tcPr>
            <w:tcW w:w="389" w:type="pct"/>
            <w:tcBorders>
              <w:top w:val="nil"/>
              <w:left w:val="nil"/>
              <w:bottom w:val="single" w:sz="4" w:space="0" w:color="auto"/>
              <w:right w:val="single" w:sz="4" w:space="0" w:color="auto"/>
            </w:tcBorders>
            <w:shd w:val="clear" w:color="000000" w:fill="FCD5B4"/>
            <w:noWrap/>
            <w:vAlign w:val="center"/>
            <w:hideMark/>
          </w:tcPr>
          <w:p w14:paraId="0D3548A2"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21</w:t>
            </w:r>
          </w:p>
        </w:tc>
        <w:tc>
          <w:tcPr>
            <w:tcW w:w="1065" w:type="pct"/>
            <w:tcBorders>
              <w:top w:val="nil"/>
              <w:left w:val="nil"/>
              <w:bottom w:val="single" w:sz="4" w:space="0" w:color="auto"/>
              <w:right w:val="single" w:sz="4" w:space="0" w:color="auto"/>
            </w:tcBorders>
            <w:vAlign w:val="center"/>
            <w:hideMark/>
          </w:tcPr>
          <w:p w14:paraId="50301716"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Placa en L para sustento de la meseta tibial lateral</w:t>
            </w:r>
          </w:p>
        </w:tc>
        <w:tc>
          <w:tcPr>
            <w:tcW w:w="150" w:type="pct"/>
            <w:tcBorders>
              <w:top w:val="nil"/>
              <w:left w:val="nil"/>
              <w:bottom w:val="single" w:sz="4" w:space="0" w:color="auto"/>
              <w:right w:val="single" w:sz="4" w:space="0" w:color="auto"/>
            </w:tcBorders>
            <w:noWrap/>
            <w:vAlign w:val="center"/>
            <w:hideMark/>
          </w:tcPr>
          <w:p w14:paraId="5FF2959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861793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4E7488D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3243</w:t>
            </w:r>
          </w:p>
        </w:tc>
        <w:tc>
          <w:tcPr>
            <w:tcW w:w="115" w:type="pct"/>
            <w:tcBorders>
              <w:top w:val="nil"/>
              <w:left w:val="nil"/>
              <w:bottom w:val="single" w:sz="4" w:space="0" w:color="auto"/>
              <w:right w:val="single" w:sz="4" w:space="0" w:color="auto"/>
            </w:tcBorders>
            <w:noWrap/>
            <w:vAlign w:val="center"/>
            <w:hideMark/>
          </w:tcPr>
          <w:p w14:paraId="67B1F01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3053F88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2072DF10"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DE BLOQUEO DE 5.0 MM, DE ALEACION DE TITANIO. ROSCANTE. LONGITUD DE 14.0 MM A 90.0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1E4383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w:t>
            </w:r>
          </w:p>
        </w:tc>
        <w:tc>
          <w:tcPr>
            <w:tcW w:w="437" w:type="pct"/>
            <w:tcBorders>
              <w:top w:val="nil"/>
              <w:left w:val="nil"/>
              <w:bottom w:val="single" w:sz="4" w:space="0" w:color="auto"/>
              <w:right w:val="single" w:sz="4" w:space="0" w:color="auto"/>
            </w:tcBorders>
            <w:shd w:val="clear" w:color="000000" w:fill="CCC0DA"/>
            <w:noWrap/>
            <w:vAlign w:val="center"/>
            <w:hideMark/>
          </w:tcPr>
          <w:p w14:paraId="5B4E445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22</w:t>
            </w:r>
          </w:p>
        </w:tc>
      </w:tr>
      <w:tr w:rsidR="006A202A" w:rsidRPr="006A202A" w14:paraId="022AB84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5CED548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166</w:t>
            </w:r>
          </w:p>
        </w:tc>
        <w:tc>
          <w:tcPr>
            <w:tcW w:w="389" w:type="pct"/>
            <w:tcBorders>
              <w:top w:val="nil"/>
              <w:left w:val="nil"/>
              <w:bottom w:val="single" w:sz="4" w:space="0" w:color="auto"/>
              <w:right w:val="single" w:sz="4" w:space="0" w:color="auto"/>
            </w:tcBorders>
            <w:shd w:val="clear" w:color="000000" w:fill="FCD5B4"/>
            <w:noWrap/>
            <w:vAlign w:val="center"/>
            <w:hideMark/>
          </w:tcPr>
          <w:p w14:paraId="17D163A4"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22</w:t>
            </w:r>
          </w:p>
        </w:tc>
        <w:tc>
          <w:tcPr>
            <w:tcW w:w="1065" w:type="pct"/>
            <w:tcBorders>
              <w:top w:val="nil"/>
              <w:left w:val="nil"/>
              <w:bottom w:val="single" w:sz="4" w:space="0" w:color="auto"/>
              <w:right w:val="single" w:sz="4" w:space="0" w:color="auto"/>
            </w:tcBorders>
            <w:vAlign w:val="center"/>
            <w:hideMark/>
          </w:tcPr>
          <w:p w14:paraId="56E849D1"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Tibia Distal Medial LCP</w:t>
            </w:r>
          </w:p>
        </w:tc>
        <w:tc>
          <w:tcPr>
            <w:tcW w:w="722" w:type="pct"/>
            <w:gridSpan w:val="5"/>
            <w:tcBorders>
              <w:top w:val="single" w:sz="4" w:space="0" w:color="auto"/>
              <w:left w:val="nil"/>
              <w:bottom w:val="single" w:sz="4" w:space="0" w:color="auto"/>
              <w:right w:val="single" w:sz="4" w:space="0" w:color="auto"/>
            </w:tcBorders>
            <w:noWrap/>
            <w:vAlign w:val="center"/>
            <w:hideMark/>
          </w:tcPr>
          <w:p w14:paraId="2864BC7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shd w:val="clear" w:color="000000" w:fill="E4DFEC"/>
            <w:vAlign w:val="bottom"/>
            <w:hideMark/>
          </w:tcPr>
          <w:p w14:paraId="3B9E8CB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Placa de bajo contacto de </w:t>
            </w:r>
            <w:proofErr w:type="spellStart"/>
            <w:r w:rsidRPr="006A202A">
              <w:rPr>
                <w:rFonts w:ascii="Arial Narrow" w:eastAsia="Times New Roman" w:hAnsi="Arial Narrow" w:cs="Calibri"/>
                <w:color w:val="000000"/>
                <w:sz w:val="14"/>
                <w:lang w:val="es-MX" w:eastAsia="es-MX"/>
              </w:rPr>
              <w:t>compresion</w:t>
            </w:r>
            <w:proofErr w:type="spellEnd"/>
            <w:r w:rsidRPr="006A202A">
              <w:rPr>
                <w:rFonts w:ascii="Arial Narrow" w:eastAsia="Times New Roman" w:hAnsi="Arial Narrow" w:cs="Calibri"/>
                <w:color w:val="000000"/>
                <w:sz w:val="14"/>
                <w:lang w:val="es-MX" w:eastAsia="es-MX"/>
              </w:rPr>
              <w:t xml:space="preserve"> bloqueada, con orificio combinado en T 3.5, </w:t>
            </w:r>
            <w:proofErr w:type="spellStart"/>
            <w:r w:rsidRPr="006A202A">
              <w:rPr>
                <w:rFonts w:ascii="Arial Narrow" w:eastAsia="Times New Roman" w:hAnsi="Arial Narrow" w:cs="Calibri"/>
                <w:color w:val="000000"/>
                <w:sz w:val="14"/>
                <w:lang w:val="es-MX" w:eastAsia="es-MX"/>
              </w:rPr>
              <w:t>anatomica</w:t>
            </w:r>
            <w:proofErr w:type="spellEnd"/>
            <w:r w:rsidRPr="006A202A">
              <w:rPr>
                <w:rFonts w:ascii="Arial Narrow" w:eastAsia="Times New Roman" w:hAnsi="Arial Narrow" w:cs="Calibri"/>
                <w:color w:val="000000"/>
                <w:sz w:val="14"/>
                <w:lang w:val="es-MX" w:eastAsia="es-MX"/>
              </w:rPr>
              <w:t>, material: acero. Para tibia distal medial izquierda o derecha, 3 a 12 orificios. Longitud 107 mm a 224 mm. De acero. Comprende medidas intermedias entre el número de orificios y longitudes especificadas.</w:t>
            </w:r>
          </w:p>
        </w:tc>
        <w:tc>
          <w:tcPr>
            <w:tcW w:w="345" w:type="pct"/>
            <w:tcBorders>
              <w:top w:val="nil"/>
              <w:left w:val="nil"/>
              <w:bottom w:val="single" w:sz="4" w:space="0" w:color="auto"/>
              <w:right w:val="single" w:sz="4" w:space="0" w:color="auto"/>
            </w:tcBorders>
            <w:noWrap/>
            <w:vAlign w:val="center"/>
            <w:hideMark/>
          </w:tcPr>
          <w:p w14:paraId="4C8891B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c>
          <w:tcPr>
            <w:tcW w:w="437" w:type="pct"/>
            <w:tcBorders>
              <w:top w:val="nil"/>
              <w:left w:val="nil"/>
              <w:bottom w:val="single" w:sz="4" w:space="0" w:color="auto"/>
              <w:right w:val="single" w:sz="4" w:space="0" w:color="auto"/>
            </w:tcBorders>
            <w:shd w:val="clear" w:color="000000" w:fill="CCC0DA"/>
            <w:noWrap/>
            <w:vAlign w:val="center"/>
            <w:hideMark/>
          </w:tcPr>
          <w:p w14:paraId="2E4AAF1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w:t>
            </w:r>
          </w:p>
        </w:tc>
      </w:tr>
      <w:tr w:rsidR="006A202A" w:rsidRPr="006A202A" w14:paraId="2E99600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BEC4FD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167</w:t>
            </w:r>
          </w:p>
        </w:tc>
        <w:tc>
          <w:tcPr>
            <w:tcW w:w="389" w:type="pct"/>
            <w:tcBorders>
              <w:top w:val="nil"/>
              <w:left w:val="nil"/>
              <w:bottom w:val="single" w:sz="4" w:space="0" w:color="auto"/>
              <w:right w:val="single" w:sz="4" w:space="0" w:color="auto"/>
            </w:tcBorders>
            <w:shd w:val="clear" w:color="000000" w:fill="FCD5B4"/>
            <w:noWrap/>
            <w:vAlign w:val="center"/>
            <w:hideMark/>
          </w:tcPr>
          <w:p w14:paraId="73C0A37B"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22</w:t>
            </w:r>
          </w:p>
        </w:tc>
        <w:tc>
          <w:tcPr>
            <w:tcW w:w="1065" w:type="pct"/>
            <w:tcBorders>
              <w:top w:val="nil"/>
              <w:left w:val="nil"/>
              <w:bottom w:val="single" w:sz="4" w:space="0" w:color="auto"/>
              <w:right w:val="single" w:sz="4" w:space="0" w:color="auto"/>
            </w:tcBorders>
            <w:vAlign w:val="center"/>
            <w:hideMark/>
          </w:tcPr>
          <w:p w14:paraId="404CA07E"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CORTICALES 3.5</w:t>
            </w:r>
          </w:p>
        </w:tc>
        <w:tc>
          <w:tcPr>
            <w:tcW w:w="150" w:type="pct"/>
            <w:tcBorders>
              <w:top w:val="nil"/>
              <w:left w:val="nil"/>
              <w:bottom w:val="single" w:sz="4" w:space="0" w:color="auto"/>
              <w:right w:val="single" w:sz="4" w:space="0" w:color="auto"/>
            </w:tcBorders>
            <w:noWrap/>
            <w:vAlign w:val="center"/>
            <w:hideMark/>
          </w:tcPr>
          <w:p w14:paraId="56B5D08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80D7AD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582EAC5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0305</w:t>
            </w:r>
          </w:p>
        </w:tc>
        <w:tc>
          <w:tcPr>
            <w:tcW w:w="115" w:type="pct"/>
            <w:tcBorders>
              <w:top w:val="nil"/>
              <w:left w:val="nil"/>
              <w:bottom w:val="single" w:sz="4" w:space="0" w:color="auto"/>
              <w:right w:val="single" w:sz="4" w:space="0" w:color="auto"/>
            </w:tcBorders>
            <w:noWrap/>
            <w:vAlign w:val="center"/>
            <w:hideMark/>
          </w:tcPr>
          <w:p w14:paraId="1195CFA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3B4C424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C5D9F1"/>
            <w:vAlign w:val="center"/>
            <w:hideMark/>
          </w:tcPr>
          <w:p w14:paraId="7796E332"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3.5 MM DE DIAMETRO. LONGITUD: DE 10.0 MM A 110.0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7296F3B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12</w:t>
            </w:r>
          </w:p>
        </w:tc>
        <w:tc>
          <w:tcPr>
            <w:tcW w:w="437" w:type="pct"/>
            <w:tcBorders>
              <w:top w:val="nil"/>
              <w:left w:val="nil"/>
              <w:bottom w:val="single" w:sz="4" w:space="0" w:color="auto"/>
              <w:right w:val="single" w:sz="4" w:space="0" w:color="auto"/>
            </w:tcBorders>
            <w:shd w:val="clear" w:color="000000" w:fill="CCC0DA"/>
            <w:noWrap/>
            <w:vAlign w:val="center"/>
            <w:hideMark/>
          </w:tcPr>
          <w:p w14:paraId="2410ABB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29</w:t>
            </w:r>
          </w:p>
        </w:tc>
      </w:tr>
      <w:tr w:rsidR="006A202A" w:rsidRPr="006A202A" w14:paraId="1EB90C5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D05DBB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168</w:t>
            </w:r>
          </w:p>
        </w:tc>
        <w:tc>
          <w:tcPr>
            <w:tcW w:w="389" w:type="pct"/>
            <w:tcBorders>
              <w:top w:val="nil"/>
              <w:left w:val="nil"/>
              <w:bottom w:val="single" w:sz="4" w:space="0" w:color="auto"/>
              <w:right w:val="single" w:sz="4" w:space="0" w:color="auto"/>
            </w:tcBorders>
            <w:shd w:val="clear" w:color="000000" w:fill="FCD5B4"/>
            <w:noWrap/>
            <w:vAlign w:val="center"/>
            <w:hideMark/>
          </w:tcPr>
          <w:p w14:paraId="74CBAA6A"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22</w:t>
            </w:r>
          </w:p>
        </w:tc>
        <w:tc>
          <w:tcPr>
            <w:tcW w:w="1065" w:type="pct"/>
            <w:tcBorders>
              <w:top w:val="nil"/>
              <w:left w:val="nil"/>
              <w:bottom w:val="single" w:sz="4" w:space="0" w:color="auto"/>
              <w:right w:val="single" w:sz="4" w:space="0" w:color="auto"/>
            </w:tcBorders>
            <w:vAlign w:val="center"/>
            <w:hideMark/>
          </w:tcPr>
          <w:p w14:paraId="44558CA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DE BLOQUEO ROSCADOS 3.5</w:t>
            </w:r>
          </w:p>
        </w:tc>
        <w:tc>
          <w:tcPr>
            <w:tcW w:w="150" w:type="pct"/>
            <w:tcBorders>
              <w:top w:val="nil"/>
              <w:left w:val="nil"/>
              <w:bottom w:val="single" w:sz="4" w:space="0" w:color="auto"/>
              <w:right w:val="single" w:sz="4" w:space="0" w:color="auto"/>
            </w:tcBorders>
            <w:noWrap/>
            <w:vAlign w:val="center"/>
            <w:hideMark/>
          </w:tcPr>
          <w:p w14:paraId="2101F57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332369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1865E5D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3185</w:t>
            </w:r>
          </w:p>
        </w:tc>
        <w:tc>
          <w:tcPr>
            <w:tcW w:w="115" w:type="pct"/>
            <w:tcBorders>
              <w:top w:val="nil"/>
              <w:left w:val="nil"/>
              <w:bottom w:val="single" w:sz="4" w:space="0" w:color="auto"/>
              <w:right w:val="single" w:sz="4" w:space="0" w:color="auto"/>
            </w:tcBorders>
            <w:noWrap/>
            <w:vAlign w:val="center"/>
            <w:hideMark/>
          </w:tcPr>
          <w:p w14:paraId="182F943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7456E34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C5D9F1"/>
            <w:vAlign w:val="center"/>
            <w:hideMark/>
          </w:tcPr>
          <w:p w14:paraId="44599240"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corticales en aleación de titanio o acero 316 L de 2.0 mm a 3.5 mm de diámetro, con o sin </w:t>
            </w:r>
            <w:proofErr w:type="spellStart"/>
            <w:r w:rsidRPr="006A202A">
              <w:rPr>
                <w:rFonts w:ascii="Arial Narrow" w:eastAsia="Times New Roman" w:hAnsi="Arial Narrow" w:cs="Calibri"/>
                <w:color w:val="000000"/>
                <w:sz w:val="14"/>
                <w:lang w:val="es-MX" w:eastAsia="es-MX"/>
              </w:rPr>
              <w:t>atornillamiento</w:t>
            </w:r>
            <w:proofErr w:type="spellEnd"/>
            <w:r w:rsidRPr="006A202A">
              <w:rPr>
                <w:rFonts w:ascii="Arial Narrow" w:eastAsia="Times New Roman" w:hAnsi="Arial Narrow" w:cs="Calibri"/>
                <w:color w:val="000000"/>
                <w:sz w:val="14"/>
                <w:lang w:val="es-MX" w:eastAsia="es-MX"/>
              </w:rPr>
              <w:t xml:space="preserve"> a la placa, completamente roscados. Longitud de 10.0 mm a 30.0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B4C867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54</w:t>
            </w:r>
          </w:p>
        </w:tc>
        <w:tc>
          <w:tcPr>
            <w:tcW w:w="437" w:type="pct"/>
            <w:tcBorders>
              <w:top w:val="nil"/>
              <w:left w:val="nil"/>
              <w:bottom w:val="single" w:sz="4" w:space="0" w:color="auto"/>
              <w:right w:val="single" w:sz="4" w:space="0" w:color="auto"/>
            </w:tcBorders>
            <w:shd w:val="clear" w:color="000000" w:fill="CCC0DA"/>
            <w:noWrap/>
            <w:vAlign w:val="center"/>
            <w:hideMark/>
          </w:tcPr>
          <w:p w14:paraId="01CFDF6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134</w:t>
            </w:r>
          </w:p>
        </w:tc>
      </w:tr>
      <w:tr w:rsidR="006A202A" w:rsidRPr="006A202A" w14:paraId="2B8C6B2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C1A39D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169</w:t>
            </w:r>
          </w:p>
        </w:tc>
        <w:tc>
          <w:tcPr>
            <w:tcW w:w="389" w:type="pct"/>
            <w:tcBorders>
              <w:top w:val="nil"/>
              <w:left w:val="nil"/>
              <w:bottom w:val="single" w:sz="4" w:space="0" w:color="auto"/>
              <w:right w:val="single" w:sz="4" w:space="0" w:color="auto"/>
            </w:tcBorders>
            <w:shd w:val="clear" w:color="000000" w:fill="FCD5B4"/>
            <w:noWrap/>
            <w:vAlign w:val="center"/>
            <w:hideMark/>
          </w:tcPr>
          <w:p w14:paraId="552B049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22</w:t>
            </w:r>
          </w:p>
        </w:tc>
        <w:tc>
          <w:tcPr>
            <w:tcW w:w="1065" w:type="pct"/>
            <w:tcBorders>
              <w:top w:val="nil"/>
              <w:left w:val="nil"/>
              <w:bottom w:val="single" w:sz="4" w:space="0" w:color="auto"/>
              <w:right w:val="single" w:sz="4" w:space="0" w:color="auto"/>
            </w:tcBorders>
            <w:vAlign w:val="center"/>
            <w:hideMark/>
          </w:tcPr>
          <w:p w14:paraId="6E5AFF5F"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DE BLOQUEO PARCIALMENTE ROSCADO3.5</w:t>
            </w:r>
          </w:p>
        </w:tc>
        <w:tc>
          <w:tcPr>
            <w:tcW w:w="150" w:type="pct"/>
            <w:tcBorders>
              <w:top w:val="nil"/>
              <w:left w:val="nil"/>
              <w:bottom w:val="single" w:sz="4" w:space="0" w:color="auto"/>
              <w:right w:val="single" w:sz="4" w:space="0" w:color="auto"/>
            </w:tcBorders>
            <w:noWrap/>
            <w:vAlign w:val="center"/>
            <w:hideMark/>
          </w:tcPr>
          <w:p w14:paraId="3403D16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118539D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3F094D7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3193</w:t>
            </w:r>
          </w:p>
        </w:tc>
        <w:tc>
          <w:tcPr>
            <w:tcW w:w="115" w:type="pct"/>
            <w:tcBorders>
              <w:top w:val="nil"/>
              <w:left w:val="nil"/>
              <w:bottom w:val="single" w:sz="4" w:space="0" w:color="auto"/>
              <w:right w:val="single" w:sz="4" w:space="0" w:color="auto"/>
            </w:tcBorders>
            <w:noWrap/>
            <w:vAlign w:val="center"/>
            <w:hideMark/>
          </w:tcPr>
          <w:p w14:paraId="62ECBB7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2EDFE4A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C5D9F1"/>
            <w:vAlign w:val="center"/>
            <w:hideMark/>
          </w:tcPr>
          <w:p w14:paraId="5E528A4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corticales en aleación de titanio o acero 316 L de 2.0 mm a 3.5 mm de diámetro, con o sin </w:t>
            </w:r>
            <w:proofErr w:type="spellStart"/>
            <w:r w:rsidRPr="006A202A">
              <w:rPr>
                <w:rFonts w:ascii="Arial Narrow" w:eastAsia="Times New Roman" w:hAnsi="Arial Narrow" w:cs="Calibri"/>
                <w:color w:val="000000"/>
                <w:sz w:val="14"/>
                <w:lang w:val="es-MX" w:eastAsia="es-MX"/>
              </w:rPr>
              <w:t>atornillamiento</w:t>
            </w:r>
            <w:proofErr w:type="spellEnd"/>
            <w:r w:rsidRPr="006A202A">
              <w:rPr>
                <w:rFonts w:ascii="Arial Narrow" w:eastAsia="Times New Roman" w:hAnsi="Arial Narrow" w:cs="Calibri"/>
                <w:color w:val="000000"/>
                <w:sz w:val="14"/>
                <w:lang w:val="es-MX" w:eastAsia="es-MX"/>
              </w:rPr>
              <w:t xml:space="preserve"> a la placa, parcialmente roscados. Longitud de 10.0 mm a 30.0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1F90339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28</w:t>
            </w:r>
          </w:p>
        </w:tc>
        <w:tc>
          <w:tcPr>
            <w:tcW w:w="437" w:type="pct"/>
            <w:tcBorders>
              <w:top w:val="nil"/>
              <w:left w:val="nil"/>
              <w:bottom w:val="single" w:sz="4" w:space="0" w:color="auto"/>
              <w:right w:val="single" w:sz="4" w:space="0" w:color="auto"/>
            </w:tcBorders>
            <w:shd w:val="clear" w:color="000000" w:fill="CCC0DA"/>
            <w:noWrap/>
            <w:vAlign w:val="center"/>
            <w:hideMark/>
          </w:tcPr>
          <w:p w14:paraId="7A18FC1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70</w:t>
            </w:r>
          </w:p>
        </w:tc>
      </w:tr>
      <w:tr w:rsidR="006A202A" w:rsidRPr="006A202A" w14:paraId="2666356A"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44F6AA3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170</w:t>
            </w:r>
          </w:p>
        </w:tc>
        <w:tc>
          <w:tcPr>
            <w:tcW w:w="389" w:type="pct"/>
            <w:tcBorders>
              <w:top w:val="nil"/>
              <w:left w:val="nil"/>
              <w:bottom w:val="single" w:sz="4" w:space="0" w:color="auto"/>
              <w:right w:val="single" w:sz="4" w:space="0" w:color="auto"/>
            </w:tcBorders>
            <w:shd w:val="clear" w:color="000000" w:fill="FCD5B4"/>
            <w:noWrap/>
            <w:vAlign w:val="center"/>
            <w:hideMark/>
          </w:tcPr>
          <w:p w14:paraId="45ED59B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23</w:t>
            </w:r>
          </w:p>
        </w:tc>
        <w:tc>
          <w:tcPr>
            <w:tcW w:w="1065" w:type="pct"/>
            <w:tcBorders>
              <w:top w:val="nil"/>
              <w:left w:val="nil"/>
              <w:bottom w:val="single" w:sz="4" w:space="0" w:color="auto"/>
              <w:right w:val="single" w:sz="4" w:space="0" w:color="auto"/>
            </w:tcBorders>
            <w:vAlign w:val="center"/>
            <w:hideMark/>
          </w:tcPr>
          <w:p w14:paraId="3D97E234"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 xml:space="preserve">Tibia Distal Medial </w:t>
            </w:r>
            <w:proofErr w:type="spellStart"/>
            <w:r w:rsidRPr="006A202A">
              <w:rPr>
                <w:rFonts w:ascii="Arial Narrow" w:eastAsia="Times New Roman" w:hAnsi="Arial Narrow" w:cs="Calibri"/>
                <w:b/>
                <w:bCs/>
                <w:color w:val="000000"/>
                <w:sz w:val="18"/>
                <w:lang w:val="es-MX" w:eastAsia="es-MX"/>
              </w:rPr>
              <w:t>Anterolaterial</w:t>
            </w:r>
            <w:proofErr w:type="spellEnd"/>
            <w:r w:rsidRPr="006A202A">
              <w:rPr>
                <w:rFonts w:ascii="Arial Narrow" w:eastAsia="Times New Roman" w:hAnsi="Arial Narrow" w:cs="Calibri"/>
                <w:b/>
                <w:bCs/>
                <w:color w:val="000000"/>
                <w:sz w:val="18"/>
                <w:lang w:val="es-MX" w:eastAsia="es-MX"/>
              </w:rPr>
              <w:t xml:space="preserve"> LCP</w:t>
            </w:r>
          </w:p>
        </w:tc>
        <w:tc>
          <w:tcPr>
            <w:tcW w:w="722" w:type="pct"/>
            <w:gridSpan w:val="5"/>
            <w:tcBorders>
              <w:top w:val="single" w:sz="4" w:space="0" w:color="auto"/>
              <w:left w:val="nil"/>
              <w:bottom w:val="single" w:sz="4" w:space="0" w:color="auto"/>
              <w:right w:val="single" w:sz="4" w:space="0" w:color="auto"/>
            </w:tcBorders>
            <w:noWrap/>
            <w:vAlign w:val="center"/>
            <w:hideMark/>
          </w:tcPr>
          <w:p w14:paraId="06CDB01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shd w:val="clear" w:color="000000" w:fill="E4DFEC"/>
            <w:vAlign w:val="bottom"/>
            <w:hideMark/>
          </w:tcPr>
          <w:p w14:paraId="1BEA56D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Placa de bajo contacto de </w:t>
            </w:r>
            <w:proofErr w:type="spellStart"/>
            <w:r w:rsidRPr="006A202A">
              <w:rPr>
                <w:rFonts w:ascii="Arial Narrow" w:eastAsia="Times New Roman" w:hAnsi="Arial Narrow" w:cs="Calibri"/>
                <w:color w:val="000000"/>
                <w:sz w:val="14"/>
                <w:lang w:val="es-MX" w:eastAsia="es-MX"/>
              </w:rPr>
              <w:t>compresion</w:t>
            </w:r>
            <w:proofErr w:type="spellEnd"/>
            <w:r w:rsidRPr="006A202A">
              <w:rPr>
                <w:rFonts w:ascii="Arial Narrow" w:eastAsia="Times New Roman" w:hAnsi="Arial Narrow" w:cs="Calibri"/>
                <w:color w:val="000000"/>
                <w:sz w:val="14"/>
                <w:lang w:val="es-MX" w:eastAsia="es-MX"/>
              </w:rPr>
              <w:t xml:space="preserve"> bloqueada, con orificio combinado en T 3.5, </w:t>
            </w:r>
            <w:proofErr w:type="spellStart"/>
            <w:r w:rsidRPr="006A202A">
              <w:rPr>
                <w:rFonts w:ascii="Arial Narrow" w:eastAsia="Times New Roman" w:hAnsi="Arial Narrow" w:cs="Calibri"/>
                <w:color w:val="000000"/>
                <w:sz w:val="14"/>
                <w:lang w:val="es-MX" w:eastAsia="es-MX"/>
              </w:rPr>
              <w:t>anatomica</w:t>
            </w:r>
            <w:proofErr w:type="spellEnd"/>
            <w:r w:rsidRPr="006A202A">
              <w:rPr>
                <w:rFonts w:ascii="Arial Narrow" w:eastAsia="Times New Roman" w:hAnsi="Arial Narrow" w:cs="Calibri"/>
                <w:color w:val="000000"/>
                <w:sz w:val="14"/>
                <w:lang w:val="es-MX" w:eastAsia="es-MX"/>
              </w:rPr>
              <w:t xml:space="preserve">, material: acero. Para tibia distal </w:t>
            </w:r>
            <w:proofErr w:type="spellStart"/>
            <w:r w:rsidRPr="006A202A">
              <w:rPr>
                <w:rFonts w:ascii="Arial Narrow" w:eastAsia="Times New Roman" w:hAnsi="Arial Narrow" w:cs="Calibri"/>
                <w:color w:val="000000"/>
                <w:sz w:val="14"/>
                <w:lang w:val="es-MX" w:eastAsia="es-MX"/>
              </w:rPr>
              <w:t>anteromedial</w:t>
            </w:r>
            <w:proofErr w:type="spellEnd"/>
            <w:r w:rsidRPr="006A202A">
              <w:rPr>
                <w:rFonts w:ascii="Arial Narrow" w:eastAsia="Times New Roman" w:hAnsi="Arial Narrow" w:cs="Calibri"/>
                <w:color w:val="000000"/>
                <w:sz w:val="14"/>
                <w:lang w:val="es-MX" w:eastAsia="es-MX"/>
              </w:rPr>
              <w:t xml:space="preserve"> en ángulo recto, cuerpo 3 a 13 orificios y cabeza de 10 agujeros o </w:t>
            </w:r>
            <w:proofErr w:type="spellStart"/>
            <w:r w:rsidRPr="006A202A">
              <w:rPr>
                <w:rFonts w:ascii="Arial Narrow" w:eastAsia="Times New Roman" w:hAnsi="Arial Narrow" w:cs="Calibri"/>
                <w:color w:val="000000"/>
                <w:sz w:val="14"/>
                <w:lang w:val="es-MX" w:eastAsia="es-MX"/>
              </w:rPr>
              <w:t>segun</w:t>
            </w:r>
            <w:proofErr w:type="spellEnd"/>
            <w:r w:rsidRPr="006A202A">
              <w:rPr>
                <w:rFonts w:ascii="Arial Narrow" w:eastAsia="Times New Roman" w:hAnsi="Arial Narrow" w:cs="Calibri"/>
                <w:color w:val="000000"/>
                <w:sz w:val="14"/>
                <w:lang w:val="es-MX" w:eastAsia="es-MX"/>
              </w:rPr>
              <w:t xml:space="preserve"> las especificaciones de cada fabricante. Longitud 107 mm a 224mm o </w:t>
            </w:r>
            <w:proofErr w:type="spellStart"/>
            <w:r w:rsidRPr="006A202A">
              <w:rPr>
                <w:rFonts w:ascii="Arial Narrow" w:eastAsia="Times New Roman" w:hAnsi="Arial Narrow" w:cs="Calibri"/>
                <w:color w:val="000000"/>
                <w:sz w:val="14"/>
                <w:lang w:val="es-MX" w:eastAsia="es-MX"/>
              </w:rPr>
              <w:t>segun</w:t>
            </w:r>
            <w:proofErr w:type="spellEnd"/>
            <w:r w:rsidRPr="006A202A">
              <w:rPr>
                <w:rFonts w:ascii="Arial Narrow" w:eastAsia="Times New Roman" w:hAnsi="Arial Narrow" w:cs="Calibri"/>
                <w:color w:val="000000"/>
                <w:sz w:val="14"/>
                <w:lang w:val="es-MX" w:eastAsia="es-MX"/>
              </w:rPr>
              <w:t xml:space="preserve"> las especificaciones de cada fabricante. De acero. Comprende medidas intermedias entre el número de orificios, agujeros y longitudes especificadas.</w:t>
            </w:r>
          </w:p>
        </w:tc>
        <w:tc>
          <w:tcPr>
            <w:tcW w:w="345" w:type="pct"/>
            <w:tcBorders>
              <w:top w:val="nil"/>
              <w:left w:val="nil"/>
              <w:bottom w:val="single" w:sz="4" w:space="0" w:color="auto"/>
              <w:right w:val="single" w:sz="4" w:space="0" w:color="auto"/>
            </w:tcBorders>
            <w:noWrap/>
            <w:vAlign w:val="center"/>
            <w:hideMark/>
          </w:tcPr>
          <w:p w14:paraId="0811B40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w:t>
            </w:r>
          </w:p>
        </w:tc>
        <w:tc>
          <w:tcPr>
            <w:tcW w:w="437" w:type="pct"/>
            <w:tcBorders>
              <w:top w:val="nil"/>
              <w:left w:val="nil"/>
              <w:bottom w:val="single" w:sz="4" w:space="0" w:color="auto"/>
              <w:right w:val="single" w:sz="4" w:space="0" w:color="auto"/>
            </w:tcBorders>
            <w:shd w:val="clear" w:color="000000" w:fill="CCC0DA"/>
            <w:noWrap/>
            <w:vAlign w:val="center"/>
            <w:hideMark/>
          </w:tcPr>
          <w:p w14:paraId="2A33F5B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r>
      <w:tr w:rsidR="006A202A" w:rsidRPr="006A202A" w14:paraId="36F1E4CF"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3A1BE55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171</w:t>
            </w:r>
          </w:p>
        </w:tc>
        <w:tc>
          <w:tcPr>
            <w:tcW w:w="389" w:type="pct"/>
            <w:tcBorders>
              <w:top w:val="nil"/>
              <w:left w:val="nil"/>
              <w:bottom w:val="single" w:sz="4" w:space="0" w:color="auto"/>
              <w:right w:val="single" w:sz="4" w:space="0" w:color="auto"/>
            </w:tcBorders>
            <w:shd w:val="clear" w:color="000000" w:fill="FCD5B4"/>
            <w:noWrap/>
            <w:vAlign w:val="center"/>
            <w:hideMark/>
          </w:tcPr>
          <w:p w14:paraId="5B3B3A6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23</w:t>
            </w:r>
          </w:p>
        </w:tc>
        <w:tc>
          <w:tcPr>
            <w:tcW w:w="1065" w:type="pct"/>
            <w:tcBorders>
              <w:top w:val="nil"/>
              <w:left w:val="nil"/>
              <w:bottom w:val="single" w:sz="4" w:space="0" w:color="auto"/>
              <w:right w:val="single" w:sz="4" w:space="0" w:color="auto"/>
            </w:tcBorders>
            <w:vAlign w:val="center"/>
            <w:hideMark/>
          </w:tcPr>
          <w:p w14:paraId="0A3BCFBE"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CORTICALES 3.5</w:t>
            </w:r>
          </w:p>
        </w:tc>
        <w:tc>
          <w:tcPr>
            <w:tcW w:w="150" w:type="pct"/>
            <w:tcBorders>
              <w:top w:val="nil"/>
              <w:left w:val="nil"/>
              <w:bottom w:val="single" w:sz="4" w:space="0" w:color="auto"/>
              <w:right w:val="single" w:sz="4" w:space="0" w:color="auto"/>
            </w:tcBorders>
            <w:noWrap/>
            <w:vAlign w:val="center"/>
            <w:hideMark/>
          </w:tcPr>
          <w:p w14:paraId="339D757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3AAFBD4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899</w:t>
            </w:r>
          </w:p>
        </w:tc>
        <w:tc>
          <w:tcPr>
            <w:tcW w:w="167" w:type="pct"/>
            <w:tcBorders>
              <w:top w:val="nil"/>
              <w:left w:val="nil"/>
              <w:bottom w:val="single" w:sz="4" w:space="0" w:color="auto"/>
              <w:right w:val="single" w:sz="4" w:space="0" w:color="auto"/>
            </w:tcBorders>
            <w:noWrap/>
            <w:vAlign w:val="center"/>
            <w:hideMark/>
          </w:tcPr>
          <w:p w14:paraId="02FD3A5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0305</w:t>
            </w:r>
          </w:p>
        </w:tc>
        <w:tc>
          <w:tcPr>
            <w:tcW w:w="115" w:type="pct"/>
            <w:tcBorders>
              <w:top w:val="nil"/>
              <w:left w:val="nil"/>
              <w:bottom w:val="single" w:sz="4" w:space="0" w:color="auto"/>
              <w:right w:val="single" w:sz="4" w:space="0" w:color="auto"/>
            </w:tcBorders>
            <w:noWrap/>
            <w:vAlign w:val="center"/>
            <w:hideMark/>
          </w:tcPr>
          <w:p w14:paraId="47B3E48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13</w:t>
            </w:r>
          </w:p>
        </w:tc>
        <w:tc>
          <w:tcPr>
            <w:tcW w:w="143" w:type="pct"/>
            <w:tcBorders>
              <w:top w:val="nil"/>
              <w:left w:val="nil"/>
              <w:bottom w:val="single" w:sz="4" w:space="0" w:color="auto"/>
              <w:right w:val="single" w:sz="4" w:space="0" w:color="auto"/>
            </w:tcBorders>
            <w:noWrap/>
            <w:vAlign w:val="center"/>
            <w:hideMark/>
          </w:tcPr>
          <w:p w14:paraId="5B52455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C5D9F1"/>
            <w:vAlign w:val="center"/>
            <w:hideMark/>
          </w:tcPr>
          <w:p w14:paraId="7E3A0917"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PARA HUESO CORTICAL, DE 3.5 MM DE DIAMETRO. LONGITUD: DE 10.0 MM A 110.0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137BC14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c>
          <w:tcPr>
            <w:tcW w:w="437" w:type="pct"/>
            <w:tcBorders>
              <w:top w:val="nil"/>
              <w:left w:val="nil"/>
              <w:bottom w:val="single" w:sz="4" w:space="0" w:color="auto"/>
              <w:right w:val="single" w:sz="4" w:space="0" w:color="auto"/>
            </w:tcBorders>
            <w:shd w:val="clear" w:color="000000" w:fill="CCC0DA"/>
            <w:noWrap/>
            <w:vAlign w:val="center"/>
            <w:hideMark/>
          </w:tcPr>
          <w:p w14:paraId="0DB369E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w:t>
            </w:r>
          </w:p>
        </w:tc>
      </w:tr>
      <w:tr w:rsidR="006A202A" w:rsidRPr="006A202A" w14:paraId="45D78BE7"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8E3ADA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172</w:t>
            </w:r>
          </w:p>
        </w:tc>
        <w:tc>
          <w:tcPr>
            <w:tcW w:w="389" w:type="pct"/>
            <w:tcBorders>
              <w:top w:val="nil"/>
              <w:left w:val="nil"/>
              <w:bottom w:val="single" w:sz="4" w:space="0" w:color="auto"/>
              <w:right w:val="single" w:sz="4" w:space="0" w:color="auto"/>
            </w:tcBorders>
            <w:shd w:val="clear" w:color="000000" w:fill="FCD5B4"/>
            <w:noWrap/>
            <w:vAlign w:val="center"/>
            <w:hideMark/>
          </w:tcPr>
          <w:p w14:paraId="5189619E"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23</w:t>
            </w:r>
          </w:p>
        </w:tc>
        <w:tc>
          <w:tcPr>
            <w:tcW w:w="1065" w:type="pct"/>
            <w:tcBorders>
              <w:top w:val="nil"/>
              <w:left w:val="nil"/>
              <w:bottom w:val="single" w:sz="4" w:space="0" w:color="auto"/>
              <w:right w:val="single" w:sz="4" w:space="0" w:color="auto"/>
            </w:tcBorders>
            <w:vAlign w:val="center"/>
            <w:hideMark/>
          </w:tcPr>
          <w:p w14:paraId="1E72B9C0"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DE BLOQUEO ROSCADOS 3.5</w:t>
            </w:r>
          </w:p>
        </w:tc>
        <w:tc>
          <w:tcPr>
            <w:tcW w:w="150" w:type="pct"/>
            <w:tcBorders>
              <w:top w:val="nil"/>
              <w:left w:val="nil"/>
              <w:bottom w:val="single" w:sz="4" w:space="0" w:color="auto"/>
              <w:right w:val="single" w:sz="4" w:space="0" w:color="auto"/>
            </w:tcBorders>
            <w:noWrap/>
            <w:vAlign w:val="center"/>
            <w:hideMark/>
          </w:tcPr>
          <w:p w14:paraId="324CBBF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4D2C11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6445DC6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3185</w:t>
            </w:r>
          </w:p>
        </w:tc>
        <w:tc>
          <w:tcPr>
            <w:tcW w:w="115" w:type="pct"/>
            <w:tcBorders>
              <w:top w:val="nil"/>
              <w:left w:val="nil"/>
              <w:bottom w:val="single" w:sz="4" w:space="0" w:color="auto"/>
              <w:right w:val="single" w:sz="4" w:space="0" w:color="auto"/>
            </w:tcBorders>
            <w:noWrap/>
            <w:vAlign w:val="center"/>
            <w:hideMark/>
          </w:tcPr>
          <w:p w14:paraId="672547D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1C41D69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C5D9F1"/>
            <w:vAlign w:val="center"/>
            <w:hideMark/>
          </w:tcPr>
          <w:p w14:paraId="24D1AC95"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corticales en aleación de titanio o acero 316 L de 2.0 mm a 3.5 mm de diámetro, con o sin </w:t>
            </w:r>
            <w:proofErr w:type="spellStart"/>
            <w:r w:rsidRPr="006A202A">
              <w:rPr>
                <w:rFonts w:ascii="Arial Narrow" w:eastAsia="Times New Roman" w:hAnsi="Arial Narrow" w:cs="Calibri"/>
                <w:color w:val="000000"/>
                <w:sz w:val="14"/>
                <w:lang w:val="es-MX" w:eastAsia="es-MX"/>
              </w:rPr>
              <w:t>atornillamiento</w:t>
            </w:r>
            <w:proofErr w:type="spellEnd"/>
            <w:r w:rsidRPr="006A202A">
              <w:rPr>
                <w:rFonts w:ascii="Arial Narrow" w:eastAsia="Times New Roman" w:hAnsi="Arial Narrow" w:cs="Calibri"/>
                <w:color w:val="000000"/>
                <w:sz w:val="14"/>
                <w:lang w:val="es-MX" w:eastAsia="es-MX"/>
              </w:rPr>
              <w:t xml:space="preserve"> a la placa, completamente roscados. Longitud de 10.0 mm a 30.0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1AD6882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3332FB1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r>
      <w:tr w:rsidR="006A202A" w:rsidRPr="006A202A" w14:paraId="268FE8FB"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91F01F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173</w:t>
            </w:r>
          </w:p>
        </w:tc>
        <w:tc>
          <w:tcPr>
            <w:tcW w:w="389" w:type="pct"/>
            <w:tcBorders>
              <w:top w:val="nil"/>
              <w:left w:val="nil"/>
              <w:bottom w:val="single" w:sz="4" w:space="0" w:color="auto"/>
              <w:right w:val="single" w:sz="4" w:space="0" w:color="auto"/>
            </w:tcBorders>
            <w:shd w:val="clear" w:color="000000" w:fill="FCD5B4"/>
            <w:noWrap/>
            <w:vAlign w:val="center"/>
            <w:hideMark/>
          </w:tcPr>
          <w:p w14:paraId="359C6EC0"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23</w:t>
            </w:r>
          </w:p>
        </w:tc>
        <w:tc>
          <w:tcPr>
            <w:tcW w:w="1065" w:type="pct"/>
            <w:tcBorders>
              <w:top w:val="nil"/>
              <w:left w:val="nil"/>
              <w:bottom w:val="single" w:sz="4" w:space="0" w:color="auto"/>
              <w:right w:val="single" w:sz="4" w:space="0" w:color="auto"/>
            </w:tcBorders>
            <w:vAlign w:val="center"/>
            <w:hideMark/>
          </w:tcPr>
          <w:p w14:paraId="4D5190C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DE BLOQUEO PARCIALMENTE ROSCADO3.5</w:t>
            </w:r>
          </w:p>
        </w:tc>
        <w:tc>
          <w:tcPr>
            <w:tcW w:w="150" w:type="pct"/>
            <w:tcBorders>
              <w:top w:val="nil"/>
              <w:left w:val="nil"/>
              <w:bottom w:val="single" w:sz="4" w:space="0" w:color="auto"/>
              <w:right w:val="single" w:sz="4" w:space="0" w:color="auto"/>
            </w:tcBorders>
            <w:noWrap/>
            <w:vAlign w:val="center"/>
            <w:hideMark/>
          </w:tcPr>
          <w:p w14:paraId="4D2C9BC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362026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2204129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3193</w:t>
            </w:r>
          </w:p>
        </w:tc>
        <w:tc>
          <w:tcPr>
            <w:tcW w:w="115" w:type="pct"/>
            <w:tcBorders>
              <w:top w:val="nil"/>
              <w:left w:val="nil"/>
              <w:bottom w:val="single" w:sz="4" w:space="0" w:color="auto"/>
              <w:right w:val="single" w:sz="4" w:space="0" w:color="auto"/>
            </w:tcBorders>
            <w:noWrap/>
            <w:vAlign w:val="center"/>
            <w:hideMark/>
          </w:tcPr>
          <w:p w14:paraId="1149585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45CF9BC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651" w:type="pct"/>
            <w:tcBorders>
              <w:top w:val="nil"/>
              <w:left w:val="nil"/>
              <w:bottom w:val="single" w:sz="4" w:space="0" w:color="auto"/>
              <w:right w:val="single" w:sz="4" w:space="0" w:color="auto"/>
            </w:tcBorders>
            <w:shd w:val="clear" w:color="000000" w:fill="C5D9F1"/>
            <w:vAlign w:val="center"/>
            <w:hideMark/>
          </w:tcPr>
          <w:p w14:paraId="48984A1B"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corticales en aleación de titanio o acero 316 L de 2.0 mm a 3.5 mm de diámetro, con o sin </w:t>
            </w:r>
            <w:proofErr w:type="spellStart"/>
            <w:r w:rsidRPr="006A202A">
              <w:rPr>
                <w:rFonts w:ascii="Arial Narrow" w:eastAsia="Times New Roman" w:hAnsi="Arial Narrow" w:cs="Calibri"/>
                <w:color w:val="000000"/>
                <w:sz w:val="14"/>
                <w:lang w:val="es-MX" w:eastAsia="es-MX"/>
              </w:rPr>
              <w:t>atornillamiento</w:t>
            </w:r>
            <w:proofErr w:type="spellEnd"/>
            <w:r w:rsidRPr="006A202A">
              <w:rPr>
                <w:rFonts w:ascii="Arial Narrow" w:eastAsia="Times New Roman" w:hAnsi="Arial Narrow" w:cs="Calibri"/>
                <w:color w:val="000000"/>
                <w:sz w:val="14"/>
                <w:lang w:val="es-MX" w:eastAsia="es-MX"/>
              </w:rPr>
              <w:t xml:space="preserve"> a la placa, parcialmente roscados. Longitud de 10.0 mm a 30.0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155FD0B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17D6CD5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r>
      <w:tr w:rsidR="006A202A" w:rsidRPr="006A202A" w14:paraId="4743D1AA"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9E9BA6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174</w:t>
            </w:r>
          </w:p>
        </w:tc>
        <w:tc>
          <w:tcPr>
            <w:tcW w:w="389" w:type="pct"/>
            <w:tcBorders>
              <w:top w:val="nil"/>
              <w:left w:val="nil"/>
              <w:bottom w:val="single" w:sz="4" w:space="0" w:color="auto"/>
              <w:right w:val="single" w:sz="4" w:space="0" w:color="auto"/>
            </w:tcBorders>
            <w:shd w:val="clear" w:color="000000" w:fill="FCD5B4"/>
            <w:noWrap/>
            <w:vAlign w:val="center"/>
            <w:hideMark/>
          </w:tcPr>
          <w:p w14:paraId="169FE2DF"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24</w:t>
            </w:r>
          </w:p>
        </w:tc>
        <w:tc>
          <w:tcPr>
            <w:tcW w:w="1065" w:type="pct"/>
            <w:tcBorders>
              <w:top w:val="nil"/>
              <w:left w:val="nil"/>
              <w:bottom w:val="single" w:sz="4" w:space="0" w:color="auto"/>
              <w:right w:val="single" w:sz="4" w:space="0" w:color="auto"/>
            </w:tcBorders>
            <w:vAlign w:val="center"/>
            <w:hideMark/>
          </w:tcPr>
          <w:p w14:paraId="0ECF515E"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TORNILLOS TRONCOCONICOS</w:t>
            </w:r>
          </w:p>
        </w:tc>
        <w:tc>
          <w:tcPr>
            <w:tcW w:w="722" w:type="pct"/>
            <w:gridSpan w:val="5"/>
            <w:tcBorders>
              <w:top w:val="single" w:sz="4" w:space="0" w:color="auto"/>
              <w:left w:val="nil"/>
              <w:bottom w:val="single" w:sz="4" w:space="0" w:color="auto"/>
              <w:right w:val="single" w:sz="4" w:space="0" w:color="auto"/>
            </w:tcBorders>
            <w:noWrap/>
            <w:vAlign w:val="center"/>
            <w:hideMark/>
          </w:tcPr>
          <w:p w14:paraId="42713A2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shd w:val="clear" w:color="000000" w:fill="DAEEF3"/>
            <w:vAlign w:val="bottom"/>
            <w:hideMark/>
          </w:tcPr>
          <w:p w14:paraId="0CD083B9"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TORNILLOS AUTORROSCANTES DE ACERO INOXIDABLE TRONCOCONICOS DE 2.5 O 2.7 MM. DIAMETRO DE VASTAGO DE 4 MM Y LONGITUD DE ROSCA 20 Y 25 MM.</w:t>
            </w:r>
          </w:p>
        </w:tc>
        <w:tc>
          <w:tcPr>
            <w:tcW w:w="345" w:type="pct"/>
            <w:tcBorders>
              <w:top w:val="nil"/>
              <w:left w:val="nil"/>
              <w:bottom w:val="single" w:sz="4" w:space="0" w:color="auto"/>
              <w:right w:val="single" w:sz="4" w:space="0" w:color="auto"/>
            </w:tcBorders>
            <w:noWrap/>
            <w:vAlign w:val="center"/>
            <w:hideMark/>
          </w:tcPr>
          <w:p w14:paraId="365A015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c>
          <w:tcPr>
            <w:tcW w:w="437" w:type="pct"/>
            <w:tcBorders>
              <w:top w:val="nil"/>
              <w:left w:val="nil"/>
              <w:bottom w:val="single" w:sz="4" w:space="0" w:color="auto"/>
              <w:right w:val="single" w:sz="4" w:space="0" w:color="auto"/>
            </w:tcBorders>
            <w:shd w:val="clear" w:color="000000" w:fill="CCC0DA"/>
            <w:noWrap/>
            <w:vAlign w:val="center"/>
            <w:hideMark/>
          </w:tcPr>
          <w:p w14:paraId="35F3064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20</w:t>
            </w:r>
          </w:p>
        </w:tc>
      </w:tr>
      <w:tr w:rsidR="006A202A" w:rsidRPr="006A202A" w14:paraId="738703E6"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FCF4FB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175</w:t>
            </w:r>
          </w:p>
        </w:tc>
        <w:tc>
          <w:tcPr>
            <w:tcW w:w="389" w:type="pct"/>
            <w:tcBorders>
              <w:top w:val="nil"/>
              <w:left w:val="nil"/>
              <w:bottom w:val="single" w:sz="4" w:space="0" w:color="auto"/>
              <w:right w:val="single" w:sz="4" w:space="0" w:color="auto"/>
            </w:tcBorders>
            <w:shd w:val="clear" w:color="000000" w:fill="FCD5B4"/>
            <w:noWrap/>
            <w:vAlign w:val="center"/>
            <w:hideMark/>
          </w:tcPr>
          <w:p w14:paraId="1F32A522"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25</w:t>
            </w:r>
          </w:p>
        </w:tc>
        <w:tc>
          <w:tcPr>
            <w:tcW w:w="1065" w:type="pct"/>
            <w:tcBorders>
              <w:top w:val="nil"/>
              <w:left w:val="nil"/>
              <w:bottom w:val="single" w:sz="4" w:space="0" w:color="auto"/>
              <w:right w:val="single" w:sz="4" w:space="0" w:color="auto"/>
            </w:tcBorders>
            <w:vAlign w:val="center"/>
            <w:hideMark/>
          </w:tcPr>
          <w:p w14:paraId="74F5C7EA"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CAJAS CERVICALES Y LUMBARES</w:t>
            </w:r>
          </w:p>
        </w:tc>
        <w:tc>
          <w:tcPr>
            <w:tcW w:w="150" w:type="pct"/>
            <w:tcBorders>
              <w:top w:val="nil"/>
              <w:left w:val="nil"/>
              <w:bottom w:val="single" w:sz="4" w:space="0" w:color="auto"/>
              <w:right w:val="single" w:sz="4" w:space="0" w:color="auto"/>
            </w:tcBorders>
            <w:noWrap/>
            <w:vAlign w:val="center"/>
            <w:hideMark/>
          </w:tcPr>
          <w:p w14:paraId="14034F8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E0F8B4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152</w:t>
            </w:r>
          </w:p>
        </w:tc>
        <w:tc>
          <w:tcPr>
            <w:tcW w:w="167" w:type="pct"/>
            <w:tcBorders>
              <w:top w:val="nil"/>
              <w:left w:val="nil"/>
              <w:bottom w:val="single" w:sz="4" w:space="0" w:color="auto"/>
              <w:right w:val="single" w:sz="4" w:space="0" w:color="auto"/>
            </w:tcBorders>
            <w:noWrap/>
            <w:vAlign w:val="center"/>
            <w:hideMark/>
          </w:tcPr>
          <w:p w14:paraId="155FA97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0281</w:t>
            </w:r>
          </w:p>
        </w:tc>
        <w:tc>
          <w:tcPr>
            <w:tcW w:w="115" w:type="pct"/>
            <w:tcBorders>
              <w:top w:val="nil"/>
              <w:left w:val="nil"/>
              <w:bottom w:val="single" w:sz="4" w:space="0" w:color="auto"/>
              <w:right w:val="single" w:sz="4" w:space="0" w:color="auto"/>
            </w:tcBorders>
            <w:noWrap/>
            <w:vAlign w:val="center"/>
            <w:hideMark/>
          </w:tcPr>
          <w:p w14:paraId="11F61A2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w:t>
            </w:r>
          </w:p>
        </w:tc>
        <w:tc>
          <w:tcPr>
            <w:tcW w:w="143" w:type="pct"/>
            <w:tcBorders>
              <w:top w:val="nil"/>
              <w:left w:val="nil"/>
              <w:bottom w:val="single" w:sz="4" w:space="0" w:color="auto"/>
              <w:right w:val="single" w:sz="4" w:space="0" w:color="auto"/>
            </w:tcBorders>
            <w:noWrap/>
            <w:vAlign w:val="center"/>
            <w:hideMark/>
          </w:tcPr>
          <w:p w14:paraId="2956C3D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E4DFEC"/>
            <w:vAlign w:val="bottom"/>
            <w:hideMark/>
          </w:tcPr>
          <w:p w14:paraId="00A37E8D"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CAJA ANTERIOR CERVICAL CUNEIFORME O CILINDRICA O PLANA SOLIDA O HUECA O TRAPEZOIDAL O CONVEXA. DE ALEACION DE TITANIO O PEEK. ALTURA DE 4.0 MM A 9.00 MM. INCLUYE MEDIDAS INTERMEDIAS ENTRE LAS ESPECIFICADAS. LA SELECCION DEL MATERIAL ESTARA A CARGO DE LAS UNIDADES DE ATENCION, DE ACUERDO A SUS NECESIDADES.</w:t>
            </w:r>
          </w:p>
        </w:tc>
        <w:tc>
          <w:tcPr>
            <w:tcW w:w="345" w:type="pct"/>
            <w:tcBorders>
              <w:top w:val="nil"/>
              <w:left w:val="nil"/>
              <w:bottom w:val="single" w:sz="4" w:space="0" w:color="auto"/>
              <w:right w:val="single" w:sz="4" w:space="0" w:color="auto"/>
            </w:tcBorders>
            <w:noWrap/>
            <w:vAlign w:val="center"/>
            <w:hideMark/>
          </w:tcPr>
          <w:p w14:paraId="1B3A953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c>
          <w:tcPr>
            <w:tcW w:w="437" w:type="pct"/>
            <w:tcBorders>
              <w:top w:val="nil"/>
              <w:left w:val="nil"/>
              <w:bottom w:val="single" w:sz="4" w:space="0" w:color="auto"/>
              <w:right w:val="single" w:sz="4" w:space="0" w:color="auto"/>
            </w:tcBorders>
            <w:shd w:val="clear" w:color="000000" w:fill="CCC0DA"/>
            <w:noWrap/>
            <w:vAlign w:val="center"/>
            <w:hideMark/>
          </w:tcPr>
          <w:p w14:paraId="317BC02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w:t>
            </w:r>
          </w:p>
        </w:tc>
      </w:tr>
      <w:tr w:rsidR="006A202A" w:rsidRPr="006A202A" w14:paraId="51EC1A6C"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DAD767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lastRenderedPageBreak/>
              <w:t>176</w:t>
            </w:r>
          </w:p>
        </w:tc>
        <w:tc>
          <w:tcPr>
            <w:tcW w:w="389" w:type="pct"/>
            <w:tcBorders>
              <w:top w:val="nil"/>
              <w:left w:val="nil"/>
              <w:bottom w:val="single" w:sz="4" w:space="0" w:color="auto"/>
              <w:right w:val="single" w:sz="4" w:space="0" w:color="auto"/>
            </w:tcBorders>
            <w:shd w:val="clear" w:color="000000" w:fill="FCD5B4"/>
            <w:noWrap/>
            <w:vAlign w:val="center"/>
            <w:hideMark/>
          </w:tcPr>
          <w:p w14:paraId="22A5B43B"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25</w:t>
            </w:r>
          </w:p>
        </w:tc>
        <w:tc>
          <w:tcPr>
            <w:tcW w:w="1065" w:type="pct"/>
            <w:tcBorders>
              <w:top w:val="nil"/>
              <w:left w:val="nil"/>
              <w:bottom w:val="single" w:sz="4" w:space="0" w:color="auto"/>
              <w:right w:val="single" w:sz="4" w:space="0" w:color="auto"/>
            </w:tcBorders>
            <w:vAlign w:val="center"/>
            <w:hideMark/>
          </w:tcPr>
          <w:p w14:paraId="49FFF37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CAJAS CERVICALES Y LUMBARES</w:t>
            </w:r>
          </w:p>
        </w:tc>
        <w:tc>
          <w:tcPr>
            <w:tcW w:w="150" w:type="pct"/>
            <w:tcBorders>
              <w:top w:val="nil"/>
              <w:left w:val="nil"/>
              <w:bottom w:val="single" w:sz="4" w:space="0" w:color="auto"/>
              <w:right w:val="single" w:sz="4" w:space="0" w:color="auto"/>
            </w:tcBorders>
            <w:noWrap/>
            <w:vAlign w:val="center"/>
            <w:hideMark/>
          </w:tcPr>
          <w:p w14:paraId="7B2C8A6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6C7622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152</w:t>
            </w:r>
          </w:p>
        </w:tc>
        <w:tc>
          <w:tcPr>
            <w:tcW w:w="167" w:type="pct"/>
            <w:tcBorders>
              <w:top w:val="nil"/>
              <w:left w:val="nil"/>
              <w:bottom w:val="single" w:sz="4" w:space="0" w:color="auto"/>
              <w:right w:val="single" w:sz="4" w:space="0" w:color="auto"/>
            </w:tcBorders>
            <w:noWrap/>
            <w:vAlign w:val="center"/>
            <w:hideMark/>
          </w:tcPr>
          <w:p w14:paraId="5A0D0AA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0406</w:t>
            </w:r>
          </w:p>
        </w:tc>
        <w:tc>
          <w:tcPr>
            <w:tcW w:w="115" w:type="pct"/>
            <w:tcBorders>
              <w:top w:val="nil"/>
              <w:left w:val="nil"/>
              <w:bottom w:val="single" w:sz="4" w:space="0" w:color="auto"/>
              <w:right w:val="single" w:sz="4" w:space="0" w:color="auto"/>
            </w:tcBorders>
            <w:noWrap/>
            <w:vAlign w:val="center"/>
            <w:hideMark/>
          </w:tcPr>
          <w:p w14:paraId="415F2B3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02</w:t>
            </w:r>
          </w:p>
        </w:tc>
        <w:tc>
          <w:tcPr>
            <w:tcW w:w="143" w:type="pct"/>
            <w:tcBorders>
              <w:top w:val="nil"/>
              <w:left w:val="nil"/>
              <w:bottom w:val="single" w:sz="4" w:space="0" w:color="auto"/>
              <w:right w:val="single" w:sz="4" w:space="0" w:color="auto"/>
            </w:tcBorders>
            <w:noWrap/>
            <w:vAlign w:val="center"/>
            <w:hideMark/>
          </w:tcPr>
          <w:p w14:paraId="7B0AE3A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E4DFEC"/>
            <w:vAlign w:val="bottom"/>
            <w:hideMark/>
          </w:tcPr>
          <w:p w14:paraId="6BCC80B7"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MATERIALES PARA COLUMNA VERTEBRAL. TODOS LOS COMPONENTES DEBEN SER COMPATIBLES ENTRE SI. CAJAS PARA COLUMNA VERTEBRAL CERVICAL, TORACICA Y LUMBAR, TELESCOPICAS DE ALEACION DE TITANIO O PEEK. CAJA ANTERIOR LUMBAR CONICA, CILINDRICA U OVAL DE 20 MM A 30 MM DE DIAMETRO. ADEMAS, COMPRENDE DIMENSIONES INTERMEDIAS ENTRE LAS ESPECIFICADAS. ALTURA DE: 10.0 MM A 20.0 MM.</w:t>
            </w:r>
          </w:p>
        </w:tc>
        <w:tc>
          <w:tcPr>
            <w:tcW w:w="345" w:type="pct"/>
            <w:tcBorders>
              <w:top w:val="nil"/>
              <w:left w:val="nil"/>
              <w:bottom w:val="single" w:sz="4" w:space="0" w:color="auto"/>
              <w:right w:val="single" w:sz="4" w:space="0" w:color="auto"/>
            </w:tcBorders>
            <w:noWrap/>
            <w:vAlign w:val="center"/>
            <w:hideMark/>
          </w:tcPr>
          <w:p w14:paraId="1F72E0D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w:t>
            </w:r>
          </w:p>
        </w:tc>
        <w:tc>
          <w:tcPr>
            <w:tcW w:w="437" w:type="pct"/>
            <w:tcBorders>
              <w:top w:val="nil"/>
              <w:left w:val="nil"/>
              <w:bottom w:val="single" w:sz="4" w:space="0" w:color="auto"/>
              <w:right w:val="single" w:sz="4" w:space="0" w:color="auto"/>
            </w:tcBorders>
            <w:shd w:val="clear" w:color="000000" w:fill="CCC0DA"/>
            <w:noWrap/>
            <w:vAlign w:val="center"/>
            <w:hideMark/>
          </w:tcPr>
          <w:p w14:paraId="15289BC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r>
      <w:tr w:rsidR="006A202A" w:rsidRPr="006A202A" w14:paraId="5C82656A"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9BE7CD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177</w:t>
            </w:r>
          </w:p>
        </w:tc>
        <w:tc>
          <w:tcPr>
            <w:tcW w:w="389" w:type="pct"/>
            <w:tcBorders>
              <w:top w:val="nil"/>
              <w:left w:val="nil"/>
              <w:bottom w:val="single" w:sz="4" w:space="0" w:color="auto"/>
              <w:right w:val="single" w:sz="4" w:space="0" w:color="auto"/>
            </w:tcBorders>
            <w:shd w:val="clear" w:color="000000" w:fill="FCD5B4"/>
            <w:noWrap/>
            <w:vAlign w:val="center"/>
            <w:hideMark/>
          </w:tcPr>
          <w:p w14:paraId="4BC95678"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26</w:t>
            </w:r>
          </w:p>
        </w:tc>
        <w:tc>
          <w:tcPr>
            <w:tcW w:w="1065" w:type="pct"/>
            <w:tcBorders>
              <w:top w:val="nil"/>
              <w:left w:val="nil"/>
              <w:bottom w:val="single" w:sz="4" w:space="0" w:color="auto"/>
              <w:right w:val="single" w:sz="4" w:space="0" w:color="auto"/>
            </w:tcBorders>
            <w:vAlign w:val="center"/>
            <w:hideMark/>
          </w:tcPr>
          <w:p w14:paraId="0607232C"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CIRUGIA DE COLUMNA CON PLACA Y TRANSPEDICULAR</w:t>
            </w:r>
          </w:p>
        </w:tc>
        <w:tc>
          <w:tcPr>
            <w:tcW w:w="150" w:type="pct"/>
            <w:tcBorders>
              <w:top w:val="nil"/>
              <w:left w:val="nil"/>
              <w:bottom w:val="single" w:sz="4" w:space="0" w:color="auto"/>
              <w:right w:val="single" w:sz="4" w:space="0" w:color="auto"/>
            </w:tcBorders>
            <w:noWrap/>
            <w:vAlign w:val="center"/>
            <w:hideMark/>
          </w:tcPr>
          <w:p w14:paraId="5ADCFFD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6B4F9F1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113</w:t>
            </w:r>
          </w:p>
        </w:tc>
        <w:tc>
          <w:tcPr>
            <w:tcW w:w="167" w:type="pct"/>
            <w:tcBorders>
              <w:top w:val="nil"/>
              <w:left w:val="nil"/>
              <w:bottom w:val="single" w:sz="4" w:space="0" w:color="auto"/>
              <w:right w:val="single" w:sz="4" w:space="0" w:color="auto"/>
            </w:tcBorders>
            <w:noWrap/>
            <w:vAlign w:val="center"/>
            <w:hideMark/>
          </w:tcPr>
          <w:p w14:paraId="68961F5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4182</w:t>
            </w:r>
          </w:p>
        </w:tc>
        <w:tc>
          <w:tcPr>
            <w:tcW w:w="115" w:type="pct"/>
            <w:tcBorders>
              <w:top w:val="nil"/>
              <w:left w:val="nil"/>
              <w:bottom w:val="single" w:sz="4" w:space="0" w:color="auto"/>
              <w:right w:val="single" w:sz="4" w:space="0" w:color="auto"/>
            </w:tcBorders>
            <w:noWrap/>
            <w:vAlign w:val="center"/>
            <w:hideMark/>
          </w:tcPr>
          <w:p w14:paraId="623D80F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6C8918D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E4DFEC"/>
            <w:vAlign w:val="bottom"/>
            <w:hideMark/>
          </w:tcPr>
          <w:p w14:paraId="628B924D"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PLACA BARRA PARA OCCIPUCIO DE 3.2 MM A 3.5 MM DE DIAMETRO Y DE 240 MM DE LONGITUD EN TITANIO PURO.</w:t>
            </w:r>
          </w:p>
        </w:tc>
        <w:tc>
          <w:tcPr>
            <w:tcW w:w="345" w:type="pct"/>
            <w:tcBorders>
              <w:top w:val="nil"/>
              <w:left w:val="nil"/>
              <w:bottom w:val="single" w:sz="4" w:space="0" w:color="auto"/>
              <w:right w:val="single" w:sz="4" w:space="0" w:color="auto"/>
            </w:tcBorders>
            <w:noWrap/>
            <w:vAlign w:val="center"/>
            <w:hideMark/>
          </w:tcPr>
          <w:p w14:paraId="1F7880D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6CF3B56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r>
      <w:tr w:rsidR="006A202A" w:rsidRPr="006A202A" w14:paraId="682ECB33"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179743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178</w:t>
            </w:r>
          </w:p>
        </w:tc>
        <w:tc>
          <w:tcPr>
            <w:tcW w:w="389" w:type="pct"/>
            <w:tcBorders>
              <w:top w:val="nil"/>
              <w:left w:val="nil"/>
              <w:bottom w:val="single" w:sz="4" w:space="0" w:color="auto"/>
              <w:right w:val="single" w:sz="4" w:space="0" w:color="auto"/>
            </w:tcBorders>
            <w:shd w:val="clear" w:color="000000" w:fill="FCD5B4"/>
            <w:noWrap/>
            <w:vAlign w:val="center"/>
            <w:hideMark/>
          </w:tcPr>
          <w:p w14:paraId="7B6D351A"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26</w:t>
            </w:r>
          </w:p>
        </w:tc>
        <w:tc>
          <w:tcPr>
            <w:tcW w:w="1065" w:type="pct"/>
            <w:tcBorders>
              <w:top w:val="nil"/>
              <w:left w:val="nil"/>
              <w:bottom w:val="single" w:sz="4" w:space="0" w:color="auto"/>
              <w:right w:val="single" w:sz="4" w:space="0" w:color="auto"/>
            </w:tcBorders>
            <w:vAlign w:val="center"/>
            <w:hideMark/>
          </w:tcPr>
          <w:p w14:paraId="279B2AB2"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CIRUGIA DE COLUMNA CON PLACA Y TRANSPEDICULAR</w:t>
            </w:r>
          </w:p>
        </w:tc>
        <w:tc>
          <w:tcPr>
            <w:tcW w:w="150" w:type="pct"/>
            <w:tcBorders>
              <w:top w:val="nil"/>
              <w:left w:val="nil"/>
              <w:bottom w:val="single" w:sz="4" w:space="0" w:color="auto"/>
              <w:right w:val="single" w:sz="4" w:space="0" w:color="auto"/>
            </w:tcBorders>
            <w:noWrap/>
            <w:vAlign w:val="center"/>
            <w:hideMark/>
          </w:tcPr>
          <w:p w14:paraId="06C1B91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0E5A92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898</w:t>
            </w:r>
          </w:p>
        </w:tc>
        <w:tc>
          <w:tcPr>
            <w:tcW w:w="167" w:type="pct"/>
            <w:tcBorders>
              <w:top w:val="nil"/>
              <w:left w:val="nil"/>
              <w:bottom w:val="single" w:sz="4" w:space="0" w:color="auto"/>
              <w:right w:val="single" w:sz="4" w:space="0" w:color="auto"/>
            </w:tcBorders>
            <w:noWrap/>
            <w:vAlign w:val="center"/>
            <w:hideMark/>
          </w:tcPr>
          <w:p w14:paraId="159801A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2815</w:t>
            </w:r>
          </w:p>
        </w:tc>
        <w:tc>
          <w:tcPr>
            <w:tcW w:w="115" w:type="pct"/>
            <w:tcBorders>
              <w:top w:val="nil"/>
              <w:left w:val="nil"/>
              <w:bottom w:val="single" w:sz="4" w:space="0" w:color="auto"/>
              <w:right w:val="single" w:sz="4" w:space="0" w:color="auto"/>
            </w:tcBorders>
            <w:noWrap/>
            <w:vAlign w:val="center"/>
            <w:hideMark/>
          </w:tcPr>
          <w:p w14:paraId="0385645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04</w:t>
            </w:r>
          </w:p>
        </w:tc>
        <w:tc>
          <w:tcPr>
            <w:tcW w:w="143" w:type="pct"/>
            <w:tcBorders>
              <w:top w:val="nil"/>
              <w:left w:val="nil"/>
              <w:bottom w:val="single" w:sz="4" w:space="0" w:color="auto"/>
              <w:right w:val="single" w:sz="4" w:space="0" w:color="auto"/>
            </w:tcBorders>
            <w:noWrap/>
            <w:vAlign w:val="center"/>
            <w:hideMark/>
          </w:tcPr>
          <w:p w14:paraId="2F67990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346579B4"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TRANSPEDICULAR POLIAXIAL, SOLIDO O ACANALADO DE 3.5 MM A 6.5 MM DE DIAMETRO, DE APERTURA LATERAL O APERTURA DORSAL. LONGITUD DE 25.0 MM A 65.0 MM. INCLUYE MEDIDAS INTERMEDIAS ENTRE LAS ESPECIFICADAS.</w:t>
            </w:r>
          </w:p>
        </w:tc>
        <w:tc>
          <w:tcPr>
            <w:tcW w:w="345" w:type="pct"/>
            <w:tcBorders>
              <w:top w:val="nil"/>
              <w:left w:val="nil"/>
              <w:bottom w:val="single" w:sz="4" w:space="0" w:color="auto"/>
              <w:right w:val="single" w:sz="4" w:space="0" w:color="auto"/>
            </w:tcBorders>
            <w:noWrap/>
            <w:vAlign w:val="center"/>
            <w:hideMark/>
          </w:tcPr>
          <w:p w14:paraId="33FACD0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24</w:t>
            </w:r>
          </w:p>
        </w:tc>
        <w:tc>
          <w:tcPr>
            <w:tcW w:w="437" w:type="pct"/>
            <w:tcBorders>
              <w:top w:val="nil"/>
              <w:left w:val="nil"/>
              <w:bottom w:val="single" w:sz="4" w:space="0" w:color="auto"/>
              <w:right w:val="single" w:sz="4" w:space="0" w:color="auto"/>
            </w:tcBorders>
            <w:shd w:val="clear" w:color="000000" w:fill="CCC0DA"/>
            <w:noWrap/>
            <w:vAlign w:val="center"/>
            <w:hideMark/>
          </w:tcPr>
          <w:p w14:paraId="379848D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59</w:t>
            </w:r>
          </w:p>
        </w:tc>
      </w:tr>
      <w:tr w:rsidR="006A202A" w:rsidRPr="006A202A" w14:paraId="6234756F"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663649B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179</w:t>
            </w:r>
          </w:p>
        </w:tc>
        <w:tc>
          <w:tcPr>
            <w:tcW w:w="389" w:type="pct"/>
            <w:tcBorders>
              <w:top w:val="nil"/>
              <w:left w:val="nil"/>
              <w:bottom w:val="single" w:sz="4" w:space="0" w:color="auto"/>
              <w:right w:val="single" w:sz="4" w:space="0" w:color="auto"/>
            </w:tcBorders>
            <w:shd w:val="clear" w:color="000000" w:fill="FCD5B4"/>
            <w:noWrap/>
            <w:vAlign w:val="center"/>
            <w:hideMark/>
          </w:tcPr>
          <w:p w14:paraId="4BB75B7B"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26</w:t>
            </w:r>
          </w:p>
        </w:tc>
        <w:tc>
          <w:tcPr>
            <w:tcW w:w="1065" w:type="pct"/>
            <w:tcBorders>
              <w:top w:val="nil"/>
              <w:left w:val="nil"/>
              <w:bottom w:val="single" w:sz="4" w:space="0" w:color="auto"/>
              <w:right w:val="single" w:sz="4" w:space="0" w:color="auto"/>
            </w:tcBorders>
            <w:vAlign w:val="center"/>
            <w:hideMark/>
          </w:tcPr>
          <w:p w14:paraId="543D61A3"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CIRUGIA DE COLUMNA CON PLACA Y TRANSPEDICULAR</w:t>
            </w:r>
          </w:p>
        </w:tc>
        <w:tc>
          <w:tcPr>
            <w:tcW w:w="150" w:type="pct"/>
            <w:tcBorders>
              <w:top w:val="nil"/>
              <w:left w:val="nil"/>
              <w:bottom w:val="single" w:sz="4" w:space="0" w:color="auto"/>
              <w:right w:val="single" w:sz="4" w:space="0" w:color="auto"/>
            </w:tcBorders>
            <w:noWrap/>
            <w:vAlign w:val="center"/>
            <w:hideMark/>
          </w:tcPr>
          <w:p w14:paraId="51D78FE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5B80A5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113</w:t>
            </w:r>
          </w:p>
        </w:tc>
        <w:tc>
          <w:tcPr>
            <w:tcW w:w="167" w:type="pct"/>
            <w:tcBorders>
              <w:top w:val="nil"/>
              <w:left w:val="nil"/>
              <w:bottom w:val="single" w:sz="4" w:space="0" w:color="auto"/>
              <w:right w:val="single" w:sz="4" w:space="0" w:color="auto"/>
            </w:tcBorders>
            <w:noWrap/>
            <w:vAlign w:val="center"/>
            <w:hideMark/>
          </w:tcPr>
          <w:p w14:paraId="1070EC9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4158</w:t>
            </w:r>
          </w:p>
        </w:tc>
        <w:tc>
          <w:tcPr>
            <w:tcW w:w="115" w:type="pct"/>
            <w:tcBorders>
              <w:top w:val="nil"/>
              <w:left w:val="nil"/>
              <w:bottom w:val="single" w:sz="4" w:space="0" w:color="auto"/>
              <w:right w:val="single" w:sz="4" w:space="0" w:color="auto"/>
            </w:tcBorders>
            <w:noWrap/>
            <w:vAlign w:val="center"/>
            <w:hideMark/>
          </w:tcPr>
          <w:p w14:paraId="57313FE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176DAC6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657CC92E"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DE CORTICAL 3.5 MM DE DIAMETRO AUTORROSCANTES DE TITANIO PURO DE 10 MM A 18 MM DE LONGITUD, INCLUYE DIMENSIONES INTERMEDIAS ENTRE LAS ESPECIFICADAS.</w:t>
            </w:r>
          </w:p>
        </w:tc>
        <w:tc>
          <w:tcPr>
            <w:tcW w:w="345" w:type="pct"/>
            <w:tcBorders>
              <w:top w:val="nil"/>
              <w:left w:val="nil"/>
              <w:bottom w:val="single" w:sz="4" w:space="0" w:color="auto"/>
              <w:right w:val="single" w:sz="4" w:space="0" w:color="auto"/>
            </w:tcBorders>
            <w:noWrap/>
            <w:vAlign w:val="center"/>
            <w:hideMark/>
          </w:tcPr>
          <w:p w14:paraId="7F3EE60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2B0B0E6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w:t>
            </w:r>
          </w:p>
        </w:tc>
      </w:tr>
      <w:tr w:rsidR="006A202A" w:rsidRPr="006A202A" w14:paraId="5AEDD030"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18A125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180</w:t>
            </w:r>
          </w:p>
        </w:tc>
        <w:tc>
          <w:tcPr>
            <w:tcW w:w="389" w:type="pct"/>
            <w:tcBorders>
              <w:top w:val="nil"/>
              <w:left w:val="nil"/>
              <w:bottom w:val="single" w:sz="4" w:space="0" w:color="auto"/>
              <w:right w:val="single" w:sz="4" w:space="0" w:color="auto"/>
            </w:tcBorders>
            <w:shd w:val="clear" w:color="000000" w:fill="FCD5B4"/>
            <w:noWrap/>
            <w:vAlign w:val="center"/>
            <w:hideMark/>
          </w:tcPr>
          <w:p w14:paraId="78EF8154"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26</w:t>
            </w:r>
          </w:p>
        </w:tc>
        <w:tc>
          <w:tcPr>
            <w:tcW w:w="1065" w:type="pct"/>
            <w:tcBorders>
              <w:top w:val="nil"/>
              <w:left w:val="nil"/>
              <w:bottom w:val="single" w:sz="4" w:space="0" w:color="auto"/>
              <w:right w:val="single" w:sz="4" w:space="0" w:color="auto"/>
            </w:tcBorders>
            <w:vAlign w:val="center"/>
            <w:hideMark/>
          </w:tcPr>
          <w:p w14:paraId="174163E9"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CIRUGIA DE COLUMNA CON PLACA Y TRANSPEDICULAR</w:t>
            </w:r>
          </w:p>
        </w:tc>
        <w:tc>
          <w:tcPr>
            <w:tcW w:w="150" w:type="pct"/>
            <w:tcBorders>
              <w:top w:val="nil"/>
              <w:left w:val="nil"/>
              <w:bottom w:val="single" w:sz="4" w:space="0" w:color="auto"/>
              <w:right w:val="single" w:sz="4" w:space="0" w:color="auto"/>
            </w:tcBorders>
            <w:noWrap/>
            <w:vAlign w:val="center"/>
            <w:hideMark/>
          </w:tcPr>
          <w:p w14:paraId="42A2A6CE"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74E5F96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113</w:t>
            </w:r>
          </w:p>
        </w:tc>
        <w:tc>
          <w:tcPr>
            <w:tcW w:w="167" w:type="pct"/>
            <w:tcBorders>
              <w:top w:val="nil"/>
              <w:left w:val="nil"/>
              <w:bottom w:val="single" w:sz="4" w:space="0" w:color="auto"/>
              <w:right w:val="single" w:sz="4" w:space="0" w:color="auto"/>
            </w:tcBorders>
            <w:noWrap/>
            <w:vAlign w:val="center"/>
            <w:hideMark/>
          </w:tcPr>
          <w:p w14:paraId="359E236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4166</w:t>
            </w:r>
          </w:p>
        </w:tc>
        <w:tc>
          <w:tcPr>
            <w:tcW w:w="115" w:type="pct"/>
            <w:tcBorders>
              <w:top w:val="nil"/>
              <w:left w:val="nil"/>
              <w:bottom w:val="single" w:sz="4" w:space="0" w:color="auto"/>
              <w:right w:val="single" w:sz="4" w:space="0" w:color="auto"/>
            </w:tcBorders>
            <w:noWrap/>
            <w:vAlign w:val="center"/>
            <w:hideMark/>
          </w:tcPr>
          <w:p w14:paraId="0EC14D2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28B8F0F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5A00DE8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POLIAXIAL DE ESPONJOSA DE 3.5 MM Y DE 4.0 MM DE DIAMETRO EN ALEACION DE TITANIO DE 8 MM HASTA 52 MM DE LONGITUD, INCLUYE DIMENSIONES INTERMEDIAS ENTRE LAS ESPECIFICADAS.</w:t>
            </w:r>
          </w:p>
        </w:tc>
        <w:tc>
          <w:tcPr>
            <w:tcW w:w="345" w:type="pct"/>
            <w:tcBorders>
              <w:top w:val="nil"/>
              <w:left w:val="nil"/>
              <w:bottom w:val="single" w:sz="4" w:space="0" w:color="auto"/>
              <w:right w:val="single" w:sz="4" w:space="0" w:color="auto"/>
            </w:tcBorders>
            <w:noWrap/>
            <w:vAlign w:val="center"/>
            <w:hideMark/>
          </w:tcPr>
          <w:p w14:paraId="6E653CED"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8</w:t>
            </w:r>
          </w:p>
        </w:tc>
        <w:tc>
          <w:tcPr>
            <w:tcW w:w="437" w:type="pct"/>
            <w:tcBorders>
              <w:top w:val="nil"/>
              <w:left w:val="nil"/>
              <w:bottom w:val="single" w:sz="4" w:space="0" w:color="auto"/>
              <w:right w:val="single" w:sz="4" w:space="0" w:color="auto"/>
            </w:tcBorders>
            <w:shd w:val="clear" w:color="000000" w:fill="CCC0DA"/>
            <w:noWrap/>
            <w:vAlign w:val="center"/>
            <w:hideMark/>
          </w:tcPr>
          <w:p w14:paraId="3CDF3B2C"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20</w:t>
            </w:r>
          </w:p>
        </w:tc>
      </w:tr>
      <w:tr w:rsidR="006A202A" w:rsidRPr="006A202A" w14:paraId="24746E48"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058AD0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181</w:t>
            </w:r>
          </w:p>
        </w:tc>
        <w:tc>
          <w:tcPr>
            <w:tcW w:w="389" w:type="pct"/>
            <w:tcBorders>
              <w:top w:val="nil"/>
              <w:left w:val="nil"/>
              <w:bottom w:val="single" w:sz="4" w:space="0" w:color="auto"/>
              <w:right w:val="single" w:sz="4" w:space="0" w:color="auto"/>
            </w:tcBorders>
            <w:shd w:val="clear" w:color="000000" w:fill="FCD5B4"/>
            <w:noWrap/>
            <w:vAlign w:val="center"/>
            <w:hideMark/>
          </w:tcPr>
          <w:p w14:paraId="14F305D1"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26</w:t>
            </w:r>
          </w:p>
        </w:tc>
        <w:tc>
          <w:tcPr>
            <w:tcW w:w="1065" w:type="pct"/>
            <w:tcBorders>
              <w:top w:val="nil"/>
              <w:left w:val="nil"/>
              <w:bottom w:val="single" w:sz="4" w:space="0" w:color="auto"/>
              <w:right w:val="single" w:sz="4" w:space="0" w:color="auto"/>
            </w:tcBorders>
            <w:vAlign w:val="center"/>
            <w:hideMark/>
          </w:tcPr>
          <w:p w14:paraId="4A32EAC8"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CIRUGIA DE COLUMNA CON PLACA Y TRANSPEDICULAR</w:t>
            </w:r>
          </w:p>
        </w:tc>
        <w:tc>
          <w:tcPr>
            <w:tcW w:w="150" w:type="pct"/>
            <w:tcBorders>
              <w:top w:val="nil"/>
              <w:left w:val="nil"/>
              <w:bottom w:val="single" w:sz="4" w:space="0" w:color="auto"/>
              <w:right w:val="single" w:sz="4" w:space="0" w:color="auto"/>
            </w:tcBorders>
            <w:noWrap/>
            <w:vAlign w:val="center"/>
            <w:hideMark/>
          </w:tcPr>
          <w:p w14:paraId="1E65DBE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44B2710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113</w:t>
            </w:r>
          </w:p>
        </w:tc>
        <w:tc>
          <w:tcPr>
            <w:tcW w:w="167" w:type="pct"/>
            <w:tcBorders>
              <w:top w:val="nil"/>
              <w:left w:val="nil"/>
              <w:bottom w:val="single" w:sz="4" w:space="0" w:color="auto"/>
              <w:right w:val="single" w:sz="4" w:space="0" w:color="auto"/>
            </w:tcBorders>
            <w:noWrap/>
            <w:vAlign w:val="center"/>
            <w:hideMark/>
          </w:tcPr>
          <w:p w14:paraId="0CA61AC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4190</w:t>
            </w:r>
          </w:p>
        </w:tc>
        <w:tc>
          <w:tcPr>
            <w:tcW w:w="115" w:type="pct"/>
            <w:tcBorders>
              <w:top w:val="nil"/>
              <w:left w:val="nil"/>
              <w:bottom w:val="single" w:sz="4" w:space="0" w:color="auto"/>
              <w:right w:val="single" w:sz="4" w:space="0" w:color="auto"/>
            </w:tcBorders>
            <w:noWrap/>
            <w:vAlign w:val="center"/>
            <w:hideMark/>
          </w:tcPr>
          <w:p w14:paraId="5B5D9E27"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31892CE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768CD250"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TORNILLO DE BLOQUEO PARA TORNILLOS POLIAXIALES DE 3.5 MM Y 4.0 MM DE DIAMETRO. PARA LOS SISTEMAS QUE LO REQUIERAN.</w:t>
            </w:r>
          </w:p>
        </w:tc>
        <w:tc>
          <w:tcPr>
            <w:tcW w:w="345" w:type="pct"/>
            <w:tcBorders>
              <w:top w:val="nil"/>
              <w:left w:val="nil"/>
              <w:bottom w:val="single" w:sz="4" w:space="0" w:color="auto"/>
              <w:right w:val="single" w:sz="4" w:space="0" w:color="auto"/>
            </w:tcBorders>
            <w:noWrap/>
            <w:vAlign w:val="center"/>
            <w:hideMark/>
          </w:tcPr>
          <w:p w14:paraId="136D47F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24</w:t>
            </w:r>
          </w:p>
        </w:tc>
        <w:tc>
          <w:tcPr>
            <w:tcW w:w="437" w:type="pct"/>
            <w:tcBorders>
              <w:top w:val="nil"/>
              <w:left w:val="nil"/>
              <w:bottom w:val="single" w:sz="4" w:space="0" w:color="auto"/>
              <w:right w:val="single" w:sz="4" w:space="0" w:color="auto"/>
            </w:tcBorders>
            <w:shd w:val="clear" w:color="000000" w:fill="CCC0DA"/>
            <w:noWrap/>
            <w:vAlign w:val="center"/>
            <w:hideMark/>
          </w:tcPr>
          <w:p w14:paraId="626DAC3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59</w:t>
            </w:r>
          </w:p>
        </w:tc>
      </w:tr>
      <w:tr w:rsidR="006A202A" w:rsidRPr="006A202A" w14:paraId="528A017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21B791C1"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182</w:t>
            </w:r>
          </w:p>
        </w:tc>
        <w:tc>
          <w:tcPr>
            <w:tcW w:w="389" w:type="pct"/>
            <w:tcBorders>
              <w:top w:val="nil"/>
              <w:left w:val="nil"/>
              <w:bottom w:val="single" w:sz="4" w:space="0" w:color="auto"/>
              <w:right w:val="single" w:sz="4" w:space="0" w:color="auto"/>
            </w:tcBorders>
            <w:shd w:val="clear" w:color="000000" w:fill="FCD5B4"/>
            <w:noWrap/>
            <w:vAlign w:val="center"/>
            <w:hideMark/>
          </w:tcPr>
          <w:p w14:paraId="1A5F6B89"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26</w:t>
            </w:r>
          </w:p>
        </w:tc>
        <w:tc>
          <w:tcPr>
            <w:tcW w:w="1065" w:type="pct"/>
            <w:tcBorders>
              <w:top w:val="nil"/>
              <w:left w:val="nil"/>
              <w:bottom w:val="single" w:sz="4" w:space="0" w:color="auto"/>
              <w:right w:val="single" w:sz="4" w:space="0" w:color="auto"/>
            </w:tcBorders>
            <w:vAlign w:val="center"/>
            <w:hideMark/>
          </w:tcPr>
          <w:p w14:paraId="59AD391D"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CIRUGIA DE COLUMNA CON PLACA Y TRANSPEDICULAR</w:t>
            </w:r>
          </w:p>
        </w:tc>
        <w:tc>
          <w:tcPr>
            <w:tcW w:w="150" w:type="pct"/>
            <w:tcBorders>
              <w:top w:val="nil"/>
              <w:left w:val="nil"/>
              <w:bottom w:val="single" w:sz="4" w:space="0" w:color="auto"/>
              <w:right w:val="single" w:sz="4" w:space="0" w:color="auto"/>
            </w:tcBorders>
            <w:noWrap/>
            <w:vAlign w:val="center"/>
            <w:hideMark/>
          </w:tcPr>
          <w:p w14:paraId="6574FF4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060</w:t>
            </w:r>
          </w:p>
        </w:tc>
        <w:tc>
          <w:tcPr>
            <w:tcW w:w="147" w:type="pct"/>
            <w:tcBorders>
              <w:top w:val="nil"/>
              <w:left w:val="nil"/>
              <w:bottom w:val="single" w:sz="4" w:space="0" w:color="auto"/>
              <w:right w:val="single" w:sz="4" w:space="0" w:color="auto"/>
            </w:tcBorders>
            <w:noWrap/>
            <w:vAlign w:val="center"/>
            <w:hideMark/>
          </w:tcPr>
          <w:p w14:paraId="5472164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113</w:t>
            </w:r>
          </w:p>
        </w:tc>
        <w:tc>
          <w:tcPr>
            <w:tcW w:w="167" w:type="pct"/>
            <w:tcBorders>
              <w:top w:val="nil"/>
              <w:left w:val="nil"/>
              <w:bottom w:val="single" w:sz="4" w:space="0" w:color="auto"/>
              <w:right w:val="single" w:sz="4" w:space="0" w:color="auto"/>
            </w:tcBorders>
            <w:noWrap/>
            <w:vAlign w:val="center"/>
            <w:hideMark/>
          </w:tcPr>
          <w:p w14:paraId="37CE0A5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4174</w:t>
            </w:r>
          </w:p>
        </w:tc>
        <w:tc>
          <w:tcPr>
            <w:tcW w:w="115" w:type="pct"/>
            <w:tcBorders>
              <w:top w:val="nil"/>
              <w:left w:val="nil"/>
              <w:bottom w:val="single" w:sz="4" w:space="0" w:color="auto"/>
              <w:right w:val="single" w:sz="4" w:space="0" w:color="auto"/>
            </w:tcBorders>
            <w:noWrap/>
            <w:vAlign w:val="center"/>
            <w:hideMark/>
          </w:tcPr>
          <w:p w14:paraId="7670B12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00</w:t>
            </w:r>
          </w:p>
        </w:tc>
        <w:tc>
          <w:tcPr>
            <w:tcW w:w="143" w:type="pct"/>
            <w:tcBorders>
              <w:top w:val="nil"/>
              <w:left w:val="nil"/>
              <w:bottom w:val="single" w:sz="4" w:space="0" w:color="auto"/>
              <w:right w:val="single" w:sz="4" w:space="0" w:color="auto"/>
            </w:tcBorders>
            <w:noWrap/>
            <w:vAlign w:val="center"/>
            <w:hideMark/>
          </w:tcPr>
          <w:p w14:paraId="5C4932C8"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01</w:t>
            </w:r>
          </w:p>
        </w:tc>
        <w:tc>
          <w:tcPr>
            <w:tcW w:w="1651" w:type="pct"/>
            <w:tcBorders>
              <w:top w:val="nil"/>
              <w:left w:val="nil"/>
              <w:bottom w:val="single" w:sz="4" w:space="0" w:color="auto"/>
              <w:right w:val="single" w:sz="4" w:space="0" w:color="auto"/>
            </w:tcBorders>
            <w:shd w:val="clear" w:color="000000" w:fill="DAEEF3"/>
            <w:vAlign w:val="bottom"/>
            <w:hideMark/>
          </w:tcPr>
          <w:p w14:paraId="7F2E082E"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BARRA DE 3.2 MM A 3.5 MM DIAMETRO Y DE 240 MM DE LONGITUD EN TITANIO PURO.</w:t>
            </w:r>
          </w:p>
        </w:tc>
        <w:tc>
          <w:tcPr>
            <w:tcW w:w="345" w:type="pct"/>
            <w:tcBorders>
              <w:top w:val="nil"/>
              <w:left w:val="nil"/>
              <w:bottom w:val="single" w:sz="4" w:space="0" w:color="auto"/>
              <w:right w:val="single" w:sz="4" w:space="0" w:color="auto"/>
            </w:tcBorders>
            <w:noWrap/>
            <w:vAlign w:val="center"/>
            <w:hideMark/>
          </w:tcPr>
          <w:p w14:paraId="23FCD1A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7</w:t>
            </w:r>
          </w:p>
        </w:tc>
        <w:tc>
          <w:tcPr>
            <w:tcW w:w="437" w:type="pct"/>
            <w:tcBorders>
              <w:top w:val="nil"/>
              <w:left w:val="nil"/>
              <w:bottom w:val="single" w:sz="4" w:space="0" w:color="auto"/>
              <w:right w:val="single" w:sz="4" w:space="0" w:color="auto"/>
            </w:tcBorders>
            <w:shd w:val="clear" w:color="000000" w:fill="CCC0DA"/>
            <w:noWrap/>
            <w:vAlign w:val="center"/>
            <w:hideMark/>
          </w:tcPr>
          <w:p w14:paraId="350316AF"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16</w:t>
            </w:r>
          </w:p>
        </w:tc>
      </w:tr>
      <w:tr w:rsidR="006A202A" w:rsidRPr="006A202A" w14:paraId="741FF526"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13669CBB"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183</w:t>
            </w:r>
          </w:p>
        </w:tc>
        <w:tc>
          <w:tcPr>
            <w:tcW w:w="389" w:type="pct"/>
            <w:tcBorders>
              <w:top w:val="nil"/>
              <w:left w:val="nil"/>
              <w:bottom w:val="single" w:sz="4" w:space="0" w:color="auto"/>
              <w:right w:val="single" w:sz="4" w:space="0" w:color="auto"/>
            </w:tcBorders>
            <w:shd w:val="clear" w:color="000000" w:fill="FCD5B4"/>
            <w:noWrap/>
            <w:vAlign w:val="center"/>
            <w:hideMark/>
          </w:tcPr>
          <w:p w14:paraId="62976063"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26</w:t>
            </w:r>
          </w:p>
        </w:tc>
        <w:tc>
          <w:tcPr>
            <w:tcW w:w="1065" w:type="pct"/>
            <w:tcBorders>
              <w:top w:val="nil"/>
              <w:left w:val="nil"/>
              <w:bottom w:val="single" w:sz="4" w:space="0" w:color="auto"/>
              <w:right w:val="single" w:sz="4" w:space="0" w:color="auto"/>
            </w:tcBorders>
            <w:vAlign w:val="center"/>
            <w:hideMark/>
          </w:tcPr>
          <w:p w14:paraId="6459A77B"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CIRUGIA DE COLUMNA CON PLACA Y TRANSPEDICULAR</w:t>
            </w:r>
          </w:p>
        </w:tc>
        <w:tc>
          <w:tcPr>
            <w:tcW w:w="722" w:type="pct"/>
            <w:gridSpan w:val="5"/>
            <w:tcBorders>
              <w:top w:val="single" w:sz="4" w:space="0" w:color="auto"/>
              <w:left w:val="nil"/>
              <w:bottom w:val="single" w:sz="4" w:space="0" w:color="auto"/>
              <w:right w:val="single" w:sz="4" w:space="0" w:color="auto"/>
            </w:tcBorders>
            <w:noWrap/>
            <w:vAlign w:val="center"/>
            <w:hideMark/>
          </w:tcPr>
          <w:p w14:paraId="5E7AFAA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shd w:val="clear" w:color="000000" w:fill="DAEEF3"/>
            <w:vAlign w:val="bottom"/>
            <w:hideMark/>
          </w:tcPr>
          <w:p w14:paraId="2EEE4111"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PEGAMENTO DE FIBRINA </w:t>
            </w:r>
          </w:p>
        </w:tc>
        <w:tc>
          <w:tcPr>
            <w:tcW w:w="345" w:type="pct"/>
            <w:tcBorders>
              <w:top w:val="nil"/>
              <w:left w:val="nil"/>
              <w:bottom w:val="single" w:sz="4" w:space="0" w:color="auto"/>
              <w:right w:val="single" w:sz="4" w:space="0" w:color="auto"/>
            </w:tcBorders>
            <w:noWrap/>
            <w:vAlign w:val="center"/>
            <w:hideMark/>
          </w:tcPr>
          <w:p w14:paraId="0542FAB4"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3</w:t>
            </w:r>
          </w:p>
        </w:tc>
        <w:tc>
          <w:tcPr>
            <w:tcW w:w="437" w:type="pct"/>
            <w:tcBorders>
              <w:top w:val="nil"/>
              <w:left w:val="nil"/>
              <w:bottom w:val="single" w:sz="4" w:space="0" w:color="auto"/>
              <w:right w:val="single" w:sz="4" w:space="0" w:color="auto"/>
            </w:tcBorders>
            <w:shd w:val="clear" w:color="000000" w:fill="CCC0DA"/>
            <w:noWrap/>
            <w:vAlign w:val="center"/>
            <w:hideMark/>
          </w:tcPr>
          <w:p w14:paraId="7598707A"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6</w:t>
            </w:r>
          </w:p>
        </w:tc>
      </w:tr>
      <w:tr w:rsidR="006A202A" w:rsidRPr="006A202A" w14:paraId="4ADF8FE4"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090CA453"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184</w:t>
            </w:r>
          </w:p>
        </w:tc>
        <w:tc>
          <w:tcPr>
            <w:tcW w:w="389" w:type="pct"/>
            <w:tcBorders>
              <w:top w:val="nil"/>
              <w:left w:val="nil"/>
              <w:bottom w:val="single" w:sz="4" w:space="0" w:color="auto"/>
              <w:right w:val="single" w:sz="4" w:space="0" w:color="auto"/>
            </w:tcBorders>
            <w:shd w:val="clear" w:color="000000" w:fill="FCD5B4"/>
            <w:noWrap/>
            <w:vAlign w:val="center"/>
            <w:hideMark/>
          </w:tcPr>
          <w:p w14:paraId="4508BED2"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26</w:t>
            </w:r>
          </w:p>
        </w:tc>
        <w:tc>
          <w:tcPr>
            <w:tcW w:w="1065" w:type="pct"/>
            <w:tcBorders>
              <w:top w:val="nil"/>
              <w:left w:val="nil"/>
              <w:bottom w:val="single" w:sz="4" w:space="0" w:color="auto"/>
              <w:right w:val="single" w:sz="4" w:space="0" w:color="auto"/>
            </w:tcBorders>
            <w:vAlign w:val="center"/>
            <w:hideMark/>
          </w:tcPr>
          <w:p w14:paraId="7B8D60BE"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FIBER WIRE</w:t>
            </w:r>
          </w:p>
        </w:tc>
        <w:tc>
          <w:tcPr>
            <w:tcW w:w="722" w:type="pct"/>
            <w:gridSpan w:val="5"/>
            <w:tcBorders>
              <w:top w:val="single" w:sz="4" w:space="0" w:color="auto"/>
              <w:left w:val="nil"/>
              <w:bottom w:val="single" w:sz="4" w:space="0" w:color="auto"/>
              <w:right w:val="single" w:sz="4" w:space="0" w:color="auto"/>
            </w:tcBorders>
            <w:noWrap/>
            <w:vAlign w:val="center"/>
            <w:hideMark/>
          </w:tcPr>
          <w:p w14:paraId="79C54CC9"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noWrap/>
            <w:vAlign w:val="bottom"/>
            <w:hideMark/>
          </w:tcPr>
          <w:p w14:paraId="211FAD4A"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SUTURA FIBER WIRE 2.0 MM</w:t>
            </w:r>
          </w:p>
        </w:tc>
        <w:tc>
          <w:tcPr>
            <w:tcW w:w="345" w:type="pct"/>
            <w:tcBorders>
              <w:top w:val="nil"/>
              <w:left w:val="nil"/>
              <w:bottom w:val="single" w:sz="4" w:space="0" w:color="auto"/>
              <w:right w:val="single" w:sz="4" w:space="0" w:color="auto"/>
            </w:tcBorders>
            <w:noWrap/>
            <w:vAlign w:val="center"/>
            <w:hideMark/>
          </w:tcPr>
          <w:p w14:paraId="5747A382"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5</w:t>
            </w:r>
          </w:p>
        </w:tc>
        <w:tc>
          <w:tcPr>
            <w:tcW w:w="437" w:type="pct"/>
            <w:tcBorders>
              <w:top w:val="nil"/>
              <w:left w:val="nil"/>
              <w:bottom w:val="single" w:sz="4" w:space="0" w:color="auto"/>
              <w:right w:val="single" w:sz="4" w:space="0" w:color="auto"/>
            </w:tcBorders>
            <w:shd w:val="clear" w:color="000000" w:fill="CCC0DA"/>
            <w:noWrap/>
            <w:vAlign w:val="center"/>
            <w:hideMark/>
          </w:tcPr>
          <w:p w14:paraId="725891D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11</w:t>
            </w:r>
          </w:p>
        </w:tc>
      </w:tr>
      <w:tr w:rsidR="006A202A" w:rsidRPr="006A202A" w14:paraId="1C996731" w14:textId="77777777" w:rsidTr="00DA3CCA">
        <w:trPr>
          <w:trHeight w:val="20"/>
        </w:trPr>
        <w:tc>
          <w:tcPr>
            <w:tcW w:w="391" w:type="pct"/>
            <w:tcBorders>
              <w:top w:val="nil"/>
              <w:left w:val="single" w:sz="4" w:space="0" w:color="auto"/>
              <w:bottom w:val="single" w:sz="4" w:space="0" w:color="auto"/>
              <w:right w:val="single" w:sz="4" w:space="0" w:color="auto"/>
            </w:tcBorders>
            <w:noWrap/>
            <w:vAlign w:val="center"/>
            <w:hideMark/>
          </w:tcPr>
          <w:p w14:paraId="7D9FECE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185</w:t>
            </w:r>
          </w:p>
        </w:tc>
        <w:tc>
          <w:tcPr>
            <w:tcW w:w="389" w:type="pct"/>
            <w:tcBorders>
              <w:top w:val="nil"/>
              <w:left w:val="nil"/>
              <w:bottom w:val="single" w:sz="4" w:space="0" w:color="auto"/>
              <w:right w:val="single" w:sz="4" w:space="0" w:color="auto"/>
            </w:tcBorders>
            <w:shd w:val="clear" w:color="000000" w:fill="FCD5B4"/>
            <w:noWrap/>
            <w:vAlign w:val="center"/>
            <w:hideMark/>
          </w:tcPr>
          <w:p w14:paraId="7B4F3F6A" w14:textId="77777777" w:rsidR="006A202A" w:rsidRPr="006A202A" w:rsidRDefault="006A202A" w:rsidP="006A202A">
            <w:pPr>
              <w:jc w:val="center"/>
              <w:rPr>
                <w:rFonts w:ascii="Arial Narrow" w:eastAsia="Times New Roman" w:hAnsi="Arial Narrow" w:cs="Calibri"/>
                <w:b/>
                <w:bCs/>
                <w:color w:val="000000"/>
                <w:sz w:val="14"/>
                <w:lang w:val="es-MX" w:eastAsia="es-MX"/>
              </w:rPr>
            </w:pPr>
            <w:r w:rsidRPr="006A202A">
              <w:rPr>
                <w:rFonts w:ascii="Arial Narrow" w:eastAsia="Times New Roman" w:hAnsi="Arial Narrow" w:cs="Calibri"/>
                <w:b/>
                <w:bCs/>
                <w:color w:val="000000"/>
                <w:sz w:val="14"/>
                <w:lang w:val="es-MX" w:eastAsia="es-MX"/>
              </w:rPr>
              <w:t>26</w:t>
            </w:r>
          </w:p>
        </w:tc>
        <w:tc>
          <w:tcPr>
            <w:tcW w:w="1065" w:type="pct"/>
            <w:tcBorders>
              <w:top w:val="nil"/>
              <w:left w:val="nil"/>
              <w:bottom w:val="single" w:sz="4" w:space="0" w:color="auto"/>
              <w:right w:val="single" w:sz="4" w:space="0" w:color="auto"/>
            </w:tcBorders>
            <w:vAlign w:val="center"/>
            <w:hideMark/>
          </w:tcPr>
          <w:p w14:paraId="2A40B108" w14:textId="77777777" w:rsidR="006A202A" w:rsidRPr="006A202A" w:rsidRDefault="006A202A" w:rsidP="006A202A">
            <w:pPr>
              <w:jc w:val="center"/>
              <w:rPr>
                <w:rFonts w:ascii="Arial Narrow" w:eastAsia="Times New Roman" w:hAnsi="Arial Narrow" w:cs="Calibri"/>
                <w:b/>
                <w:bCs/>
                <w:color w:val="000000"/>
                <w:sz w:val="18"/>
                <w:lang w:val="es-MX" w:eastAsia="es-MX"/>
              </w:rPr>
            </w:pPr>
            <w:r w:rsidRPr="006A202A">
              <w:rPr>
                <w:rFonts w:ascii="Arial Narrow" w:eastAsia="Times New Roman" w:hAnsi="Arial Narrow" w:cs="Calibri"/>
                <w:b/>
                <w:bCs/>
                <w:color w:val="000000"/>
                <w:sz w:val="18"/>
                <w:lang w:val="es-MX" w:eastAsia="es-MX"/>
              </w:rPr>
              <w:t>BROCA 2.0</w:t>
            </w:r>
          </w:p>
        </w:tc>
        <w:tc>
          <w:tcPr>
            <w:tcW w:w="722" w:type="pct"/>
            <w:gridSpan w:val="5"/>
            <w:tcBorders>
              <w:top w:val="single" w:sz="4" w:space="0" w:color="auto"/>
              <w:left w:val="nil"/>
              <w:bottom w:val="single" w:sz="4" w:space="0" w:color="auto"/>
              <w:right w:val="single" w:sz="4" w:space="0" w:color="auto"/>
            </w:tcBorders>
            <w:noWrap/>
            <w:vAlign w:val="center"/>
            <w:hideMark/>
          </w:tcPr>
          <w:p w14:paraId="0ED44C90"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SIN CLAVE</w:t>
            </w:r>
          </w:p>
        </w:tc>
        <w:tc>
          <w:tcPr>
            <w:tcW w:w="1651" w:type="pct"/>
            <w:tcBorders>
              <w:top w:val="nil"/>
              <w:left w:val="nil"/>
              <w:bottom w:val="single" w:sz="4" w:space="0" w:color="auto"/>
              <w:right w:val="single" w:sz="4" w:space="0" w:color="auto"/>
            </w:tcBorders>
            <w:noWrap/>
            <w:vAlign w:val="bottom"/>
            <w:hideMark/>
          </w:tcPr>
          <w:p w14:paraId="0189DCD3" w14:textId="77777777" w:rsidR="006A202A" w:rsidRPr="006A202A" w:rsidRDefault="006A202A" w:rsidP="006A202A">
            <w:pP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 xml:space="preserve">BROCA 2.0 a 2.5 MM </w:t>
            </w:r>
          </w:p>
        </w:tc>
        <w:tc>
          <w:tcPr>
            <w:tcW w:w="345" w:type="pct"/>
            <w:tcBorders>
              <w:top w:val="nil"/>
              <w:left w:val="nil"/>
              <w:bottom w:val="single" w:sz="4" w:space="0" w:color="auto"/>
              <w:right w:val="single" w:sz="4" w:space="0" w:color="auto"/>
            </w:tcBorders>
            <w:noWrap/>
            <w:vAlign w:val="center"/>
            <w:hideMark/>
          </w:tcPr>
          <w:p w14:paraId="20E93A16"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4</w:t>
            </w:r>
          </w:p>
        </w:tc>
        <w:tc>
          <w:tcPr>
            <w:tcW w:w="437" w:type="pct"/>
            <w:tcBorders>
              <w:top w:val="nil"/>
              <w:left w:val="nil"/>
              <w:bottom w:val="single" w:sz="4" w:space="0" w:color="auto"/>
              <w:right w:val="single" w:sz="4" w:space="0" w:color="auto"/>
            </w:tcBorders>
            <w:shd w:val="clear" w:color="000000" w:fill="CCC0DA"/>
            <w:noWrap/>
            <w:vAlign w:val="center"/>
            <w:hideMark/>
          </w:tcPr>
          <w:p w14:paraId="2E6610A5" w14:textId="77777777" w:rsidR="006A202A" w:rsidRPr="006A202A" w:rsidRDefault="006A202A" w:rsidP="006A202A">
            <w:pPr>
              <w:jc w:val="center"/>
              <w:rPr>
                <w:rFonts w:ascii="Arial Narrow" w:eastAsia="Times New Roman" w:hAnsi="Arial Narrow" w:cs="Calibri"/>
                <w:color w:val="000000"/>
                <w:sz w:val="14"/>
                <w:lang w:val="es-MX" w:eastAsia="es-MX"/>
              </w:rPr>
            </w:pPr>
            <w:r w:rsidRPr="006A202A">
              <w:rPr>
                <w:rFonts w:ascii="Arial Narrow" w:eastAsia="Times New Roman" w:hAnsi="Arial Narrow" w:cs="Calibri"/>
                <w:color w:val="000000"/>
                <w:sz w:val="14"/>
                <w:lang w:val="es-MX" w:eastAsia="es-MX"/>
              </w:rPr>
              <w:t>9</w:t>
            </w:r>
          </w:p>
        </w:tc>
      </w:tr>
    </w:tbl>
    <w:p w14:paraId="44188B72" w14:textId="77777777" w:rsidR="0086716B" w:rsidRPr="00EA3FA2" w:rsidRDefault="0086716B" w:rsidP="00810272">
      <w:pPr>
        <w:suppressAutoHyphens/>
        <w:jc w:val="center"/>
        <w:rPr>
          <w:rFonts w:ascii="Noto Sans" w:hAnsi="Noto Sans" w:cs="Noto Sans"/>
          <w:b/>
          <w:sz w:val="22"/>
          <w:szCs w:val="22"/>
        </w:rPr>
      </w:pPr>
    </w:p>
    <w:p w14:paraId="7CAA5EED" w14:textId="77777777" w:rsidR="00D036BE" w:rsidRDefault="00D036BE" w:rsidP="0086716B">
      <w:pPr>
        <w:spacing w:after="120"/>
        <w:ind w:left="142" w:hanging="2"/>
        <w:jc w:val="both"/>
        <w:rPr>
          <w:rFonts w:ascii="Noto Sans" w:hAnsi="Noto Sans" w:cs="Noto Sans"/>
          <w:b/>
          <w:sz w:val="22"/>
          <w:szCs w:val="22"/>
        </w:rPr>
      </w:pPr>
    </w:p>
    <w:p w14:paraId="2F08AFC5" w14:textId="77777777" w:rsidR="00DA3CCA" w:rsidRDefault="00DA3CCA" w:rsidP="0086716B">
      <w:pPr>
        <w:spacing w:after="120"/>
        <w:ind w:left="142" w:hanging="2"/>
        <w:jc w:val="both"/>
        <w:rPr>
          <w:rFonts w:ascii="Noto Sans" w:hAnsi="Noto Sans" w:cs="Noto Sans"/>
          <w:b/>
          <w:sz w:val="22"/>
          <w:szCs w:val="22"/>
        </w:rPr>
      </w:pPr>
    </w:p>
    <w:p w14:paraId="7B4BF433" w14:textId="77777777" w:rsidR="00DA3CCA" w:rsidRDefault="00DA3CCA" w:rsidP="0086716B">
      <w:pPr>
        <w:spacing w:after="120"/>
        <w:ind w:left="142" w:hanging="2"/>
        <w:jc w:val="both"/>
        <w:rPr>
          <w:rFonts w:ascii="Noto Sans" w:hAnsi="Noto Sans" w:cs="Noto Sans"/>
          <w:b/>
          <w:sz w:val="22"/>
          <w:szCs w:val="22"/>
        </w:rPr>
      </w:pPr>
    </w:p>
    <w:p w14:paraId="2BE44E5A" w14:textId="77777777" w:rsidR="00DA3CCA" w:rsidRDefault="00DA3CCA" w:rsidP="0086716B">
      <w:pPr>
        <w:spacing w:after="120"/>
        <w:ind w:left="142" w:hanging="2"/>
        <w:jc w:val="both"/>
        <w:rPr>
          <w:rFonts w:ascii="Noto Sans" w:hAnsi="Noto Sans" w:cs="Noto Sans"/>
          <w:b/>
          <w:sz w:val="22"/>
          <w:szCs w:val="22"/>
        </w:rPr>
      </w:pPr>
    </w:p>
    <w:p w14:paraId="709E960E" w14:textId="77777777" w:rsidR="00DA3CCA" w:rsidRDefault="00DA3CCA" w:rsidP="0086716B">
      <w:pPr>
        <w:spacing w:after="120"/>
        <w:ind w:left="142" w:hanging="2"/>
        <w:jc w:val="both"/>
        <w:rPr>
          <w:rFonts w:ascii="Noto Sans" w:hAnsi="Noto Sans" w:cs="Noto Sans"/>
          <w:b/>
          <w:sz w:val="22"/>
          <w:szCs w:val="22"/>
        </w:rPr>
      </w:pPr>
    </w:p>
    <w:p w14:paraId="0EEF7C3E" w14:textId="77777777" w:rsidR="00DA3CCA" w:rsidRDefault="00DA3CCA" w:rsidP="0086716B">
      <w:pPr>
        <w:spacing w:after="120"/>
        <w:ind w:left="142" w:hanging="2"/>
        <w:jc w:val="both"/>
        <w:rPr>
          <w:rFonts w:ascii="Noto Sans" w:hAnsi="Noto Sans" w:cs="Noto Sans"/>
          <w:b/>
          <w:sz w:val="22"/>
          <w:szCs w:val="22"/>
        </w:rPr>
      </w:pPr>
    </w:p>
    <w:p w14:paraId="147E1265" w14:textId="77777777" w:rsidR="00DA3CCA" w:rsidRDefault="00DA3CCA" w:rsidP="0086716B">
      <w:pPr>
        <w:spacing w:after="120"/>
        <w:ind w:left="142" w:hanging="2"/>
        <w:jc w:val="both"/>
        <w:rPr>
          <w:rFonts w:ascii="Noto Sans" w:hAnsi="Noto Sans" w:cs="Noto Sans"/>
          <w:b/>
          <w:sz w:val="22"/>
          <w:szCs w:val="22"/>
        </w:rPr>
      </w:pPr>
    </w:p>
    <w:p w14:paraId="43946530" w14:textId="77777777" w:rsidR="00DA3CCA" w:rsidRDefault="00DA3CCA" w:rsidP="0086716B">
      <w:pPr>
        <w:spacing w:after="120"/>
        <w:ind w:left="142" w:hanging="2"/>
        <w:jc w:val="both"/>
        <w:rPr>
          <w:rFonts w:ascii="Noto Sans" w:hAnsi="Noto Sans" w:cs="Noto Sans"/>
          <w:b/>
          <w:sz w:val="22"/>
          <w:szCs w:val="22"/>
        </w:rPr>
      </w:pPr>
    </w:p>
    <w:p w14:paraId="2EFABAA1" w14:textId="77777777" w:rsidR="00DA3CCA" w:rsidRDefault="00DA3CCA" w:rsidP="0086716B">
      <w:pPr>
        <w:spacing w:after="120"/>
        <w:ind w:left="142" w:hanging="2"/>
        <w:jc w:val="both"/>
        <w:rPr>
          <w:rFonts w:ascii="Noto Sans" w:hAnsi="Noto Sans" w:cs="Noto Sans"/>
          <w:b/>
          <w:sz w:val="22"/>
          <w:szCs w:val="22"/>
        </w:rPr>
      </w:pPr>
    </w:p>
    <w:p w14:paraId="63D6844F" w14:textId="77777777" w:rsidR="00DA3CCA" w:rsidRDefault="00DA3CCA" w:rsidP="0086716B">
      <w:pPr>
        <w:spacing w:after="120"/>
        <w:ind w:left="142" w:hanging="2"/>
        <w:jc w:val="both"/>
        <w:rPr>
          <w:rFonts w:ascii="Noto Sans" w:hAnsi="Noto Sans" w:cs="Noto Sans"/>
          <w:b/>
          <w:sz w:val="22"/>
          <w:szCs w:val="22"/>
        </w:rPr>
      </w:pPr>
    </w:p>
    <w:p w14:paraId="379EB207" w14:textId="77777777" w:rsidR="00DA3CCA" w:rsidRDefault="00DA3CCA" w:rsidP="0086716B">
      <w:pPr>
        <w:spacing w:after="120"/>
        <w:ind w:left="142" w:hanging="2"/>
        <w:jc w:val="both"/>
        <w:rPr>
          <w:rFonts w:ascii="Noto Sans" w:hAnsi="Noto Sans" w:cs="Noto Sans"/>
          <w:b/>
          <w:sz w:val="22"/>
          <w:szCs w:val="22"/>
        </w:rPr>
      </w:pPr>
    </w:p>
    <w:p w14:paraId="5E207C86" w14:textId="77777777" w:rsidR="00DA3CCA" w:rsidRDefault="00DA3CCA" w:rsidP="0086716B">
      <w:pPr>
        <w:spacing w:after="120"/>
        <w:ind w:left="142" w:hanging="2"/>
        <w:jc w:val="both"/>
        <w:rPr>
          <w:rFonts w:ascii="Noto Sans" w:hAnsi="Noto Sans" w:cs="Noto Sans"/>
          <w:b/>
          <w:sz w:val="22"/>
          <w:szCs w:val="22"/>
        </w:rPr>
      </w:pPr>
    </w:p>
    <w:p w14:paraId="1F56138C" w14:textId="77777777" w:rsidR="00DA3CCA" w:rsidRDefault="00DA3CCA" w:rsidP="0086716B">
      <w:pPr>
        <w:spacing w:after="120"/>
        <w:ind w:left="142" w:hanging="2"/>
        <w:jc w:val="both"/>
        <w:rPr>
          <w:rFonts w:ascii="Noto Sans" w:hAnsi="Noto Sans" w:cs="Noto Sans"/>
          <w:b/>
          <w:sz w:val="22"/>
          <w:szCs w:val="22"/>
        </w:rPr>
      </w:pPr>
    </w:p>
    <w:p w14:paraId="4438A6CB" w14:textId="77777777" w:rsidR="00DA3CCA" w:rsidRDefault="00DA3CCA" w:rsidP="0086716B">
      <w:pPr>
        <w:spacing w:after="120"/>
        <w:ind w:left="142" w:hanging="2"/>
        <w:jc w:val="both"/>
        <w:rPr>
          <w:rFonts w:ascii="Noto Sans" w:hAnsi="Noto Sans" w:cs="Noto Sans"/>
          <w:b/>
          <w:sz w:val="22"/>
          <w:szCs w:val="22"/>
        </w:rPr>
      </w:pPr>
    </w:p>
    <w:p w14:paraId="4C6397C8" w14:textId="77777777" w:rsidR="00DA3CCA" w:rsidRPr="00DA3CCA" w:rsidRDefault="00DA3CCA" w:rsidP="00DA3CCA">
      <w:pPr>
        <w:spacing w:after="120"/>
        <w:ind w:left="142" w:hanging="2"/>
        <w:jc w:val="center"/>
        <w:rPr>
          <w:rFonts w:ascii="Noto Sans" w:hAnsi="Noto Sans" w:cs="Noto Sans"/>
          <w:b/>
          <w:sz w:val="32"/>
          <w:szCs w:val="22"/>
        </w:rPr>
      </w:pPr>
      <w:r w:rsidRPr="00DA3CCA">
        <w:rPr>
          <w:rFonts w:ascii="Noto Sans" w:hAnsi="Noto Sans" w:cs="Noto Sans"/>
          <w:b/>
          <w:sz w:val="32"/>
          <w:szCs w:val="22"/>
        </w:rPr>
        <w:t>ANEXO 1 “A”</w:t>
      </w:r>
    </w:p>
    <w:p w14:paraId="23C2ABEC" w14:textId="77777777" w:rsidR="00DA3CCA" w:rsidRPr="00DA3CCA" w:rsidRDefault="00DA3CCA" w:rsidP="00DA3CCA">
      <w:pPr>
        <w:spacing w:after="120"/>
        <w:ind w:left="142" w:hanging="2"/>
        <w:jc w:val="center"/>
        <w:rPr>
          <w:rFonts w:ascii="Noto Sans" w:hAnsi="Noto Sans" w:cs="Noto Sans"/>
          <w:b/>
          <w:sz w:val="32"/>
          <w:szCs w:val="22"/>
        </w:rPr>
      </w:pPr>
      <w:r w:rsidRPr="00DA3CCA">
        <w:rPr>
          <w:rFonts w:ascii="Noto Sans" w:hAnsi="Noto Sans" w:cs="Noto Sans"/>
          <w:b/>
          <w:sz w:val="32"/>
          <w:szCs w:val="22"/>
        </w:rPr>
        <w:t>CONDICIONES DE CONTRATACIÓN</w:t>
      </w:r>
    </w:p>
    <w:p w14:paraId="7E4A5585" w14:textId="77777777" w:rsidR="00DA3CCA" w:rsidRDefault="00DA3CCA" w:rsidP="0086716B">
      <w:pPr>
        <w:spacing w:after="120"/>
        <w:ind w:left="142" w:hanging="2"/>
        <w:jc w:val="both"/>
        <w:rPr>
          <w:rFonts w:ascii="Noto Sans" w:hAnsi="Noto Sans" w:cs="Noto Sans"/>
          <w:b/>
          <w:sz w:val="22"/>
          <w:szCs w:val="22"/>
        </w:rPr>
      </w:pPr>
    </w:p>
    <w:p w14:paraId="04BFD8E4" w14:textId="77777777" w:rsidR="0086716B" w:rsidRDefault="0086716B" w:rsidP="005C09CF">
      <w:pPr>
        <w:spacing w:after="120"/>
        <w:ind w:left="142" w:hanging="2"/>
        <w:jc w:val="both"/>
        <w:rPr>
          <w:rFonts w:ascii="Arial Narrow" w:hAnsi="Arial Narrow" w:cs="Noto Sans"/>
          <w:b/>
          <w:sz w:val="22"/>
          <w:szCs w:val="20"/>
        </w:rPr>
      </w:pPr>
      <w:r w:rsidRPr="005C09CF">
        <w:rPr>
          <w:rFonts w:ascii="Arial Narrow" w:hAnsi="Arial Narrow" w:cs="Noto Sans"/>
          <w:b/>
          <w:sz w:val="22"/>
          <w:szCs w:val="20"/>
        </w:rPr>
        <w:t>PARA FORMULAR SU INFORMACIÓN/COTIZACIÓN, SE DEBERA CONSIDERAR LOS SIGUIENTES ASPECTOS:</w:t>
      </w:r>
    </w:p>
    <w:p w14:paraId="4EF042D2" w14:textId="77777777" w:rsidR="005C09CF" w:rsidRPr="005C09CF" w:rsidRDefault="005C09CF" w:rsidP="005C09CF">
      <w:pPr>
        <w:spacing w:after="120"/>
        <w:ind w:left="142" w:hanging="2"/>
        <w:jc w:val="both"/>
        <w:rPr>
          <w:rFonts w:ascii="Arial Narrow" w:hAnsi="Arial Narrow" w:cs="Noto Sans"/>
          <w:b/>
          <w:sz w:val="22"/>
          <w:szCs w:val="20"/>
        </w:rPr>
      </w:pPr>
    </w:p>
    <w:p w14:paraId="724061A1" w14:textId="77777777" w:rsidR="0086716B" w:rsidRPr="005C09CF" w:rsidRDefault="00DA3CCA" w:rsidP="005C09CF">
      <w:pPr>
        <w:spacing w:after="120"/>
        <w:jc w:val="both"/>
        <w:rPr>
          <w:rFonts w:ascii="Arial Narrow" w:hAnsi="Arial Narrow" w:cs="Noto Sans"/>
          <w:b/>
          <w:bCs/>
          <w:sz w:val="22"/>
          <w:szCs w:val="20"/>
        </w:rPr>
      </w:pPr>
      <w:r w:rsidRPr="005C09CF">
        <w:rPr>
          <w:rFonts w:ascii="Arial Narrow" w:hAnsi="Arial Narrow" w:cs="Noto Sans"/>
          <w:b/>
          <w:bCs/>
          <w:sz w:val="22"/>
          <w:szCs w:val="20"/>
        </w:rPr>
        <w:t>1.- LOS DATOS DE LOS BIENES A COTIZAR SE DESCRIBEN EN EL ANEXO 1 (UNO) Y ANEXO 1 “A” ANEXO TÉCNICO.</w:t>
      </w:r>
    </w:p>
    <w:p w14:paraId="2AEE5A8C" w14:textId="77777777" w:rsidR="006A202A" w:rsidRPr="005C09CF" w:rsidRDefault="006A202A" w:rsidP="005C09CF">
      <w:pPr>
        <w:spacing w:after="120"/>
        <w:jc w:val="both"/>
        <w:rPr>
          <w:rFonts w:ascii="Arial Narrow" w:hAnsi="Arial Narrow" w:cs="Noto Sans"/>
          <w:b/>
          <w:bCs/>
          <w:sz w:val="22"/>
          <w:szCs w:val="20"/>
        </w:rPr>
      </w:pPr>
    </w:p>
    <w:p w14:paraId="1514667B" w14:textId="77777777" w:rsidR="00DA3CCA" w:rsidRDefault="0086716B" w:rsidP="005C09CF">
      <w:pPr>
        <w:spacing w:before="60" w:after="60"/>
        <w:jc w:val="both"/>
        <w:rPr>
          <w:rFonts w:ascii="Arial Narrow" w:hAnsi="Arial Narrow" w:cs="Noto Sans"/>
          <w:b/>
          <w:bCs/>
          <w:sz w:val="22"/>
          <w:szCs w:val="20"/>
        </w:rPr>
      </w:pPr>
      <w:r w:rsidRPr="005C09CF">
        <w:rPr>
          <w:rFonts w:ascii="Arial Narrow" w:hAnsi="Arial Narrow" w:cs="Noto Sans"/>
          <w:b/>
          <w:bCs/>
          <w:sz w:val="22"/>
          <w:szCs w:val="20"/>
        </w:rPr>
        <w:t>2.-</w:t>
      </w:r>
      <w:r w:rsidR="00DA3CCA" w:rsidRPr="005C09CF">
        <w:rPr>
          <w:rFonts w:ascii="Arial Narrow" w:hAnsi="Arial Narrow" w:cs="Noto Sans"/>
          <w:b/>
          <w:bCs/>
          <w:sz w:val="22"/>
          <w:szCs w:val="20"/>
        </w:rPr>
        <w:t xml:space="preserve"> CALIDAD</w:t>
      </w:r>
    </w:p>
    <w:p w14:paraId="4AAC4A4F" w14:textId="77777777" w:rsidR="005C09CF" w:rsidRPr="005C09CF" w:rsidRDefault="005C09CF" w:rsidP="005C09CF">
      <w:pPr>
        <w:spacing w:before="60" w:after="60"/>
        <w:jc w:val="both"/>
        <w:rPr>
          <w:rFonts w:ascii="Arial Narrow" w:hAnsi="Arial Narrow" w:cs="Noto Sans"/>
          <w:b/>
          <w:bCs/>
          <w:sz w:val="22"/>
          <w:szCs w:val="20"/>
        </w:rPr>
      </w:pPr>
    </w:p>
    <w:p w14:paraId="4EAB996E" w14:textId="77777777" w:rsidR="00DA3CCA" w:rsidRPr="005C09CF" w:rsidRDefault="00DA3CCA" w:rsidP="005C09CF">
      <w:pPr>
        <w:autoSpaceDE w:val="0"/>
        <w:autoSpaceDN w:val="0"/>
        <w:adjustRightInd w:val="0"/>
        <w:jc w:val="both"/>
        <w:rPr>
          <w:rFonts w:ascii="Arial Narrow" w:hAnsi="Arial Narrow" w:cs="Arial"/>
          <w:b/>
          <w:sz w:val="22"/>
          <w:szCs w:val="20"/>
        </w:rPr>
      </w:pPr>
      <w:r w:rsidRPr="005C09CF">
        <w:rPr>
          <w:rFonts w:ascii="Arial Narrow" w:hAnsi="Arial Narrow" w:cs="Arial"/>
          <w:b/>
          <w:sz w:val="22"/>
          <w:szCs w:val="20"/>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14:paraId="2829FDE9" w14:textId="77777777" w:rsidR="00DA3CCA" w:rsidRPr="005C09CF" w:rsidRDefault="00DA3CCA" w:rsidP="005C09CF">
      <w:pPr>
        <w:autoSpaceDE w:val="0"/>
        <w:autoSpaceDN w:val="0"/>
        <w:adjustRightInd w:val="0"/>
        <w:ind w:left="284" w:hanging="284"/>
        <w:jc w:val="both"/>
        <w:rPr>
          <w:rFonts w:ascii="Arial Narrow" w:hAnsi="Arial Narrow" w:cs="Arial"/>
          <w:b/>
          <w:sz w:val="22"/>
          <w:szCs w:val="20"/>
        </w:rPr>
      </w:pPr>
    </w:p>
    <w:p w14:paraId="6DFE8B2A" w14:textId="77777777" w:rsidR="00DA3CCA" w:rsidRPr="005C09CF" w:rsidRDefault="00DA3CCA" w:rsidP="005C09CF">
      <w:pPr>
        <w:autoSpaceDE w:val="0"/>
        <w:autoSpaceDN w:val="0"/>
        <w:adjustRightInd w:val="0"/>
        <w:jc w:val="both"/>
        <w:rPr>
          <w:rFonts w:ascii="Arial Narrow" w:hAnsi="Arial Narrow" w:cs="Arial"/>
          <w:sz w:val="22"/>
          <w:szCs w:val="20"/>
          <w:lang w:eastAsia="es-MX"/>
        </w:rPr>
      </w:pPr>
      <w:r w:rsidRPr="005C09CF">
        <w:rPr>
          <w:rFonts w:ascii="Arial Narrow" w:hAnsi="Arial Narrow" w:cs="Arial"/>
          <w:sz w:val="22"/>
          <w:szCs w:val="20"/>
          <w:lang w:eastAsia="es-MX"/>
        </w:rPr>
        <w:t xml:space="preserve">Especificados en el </w:t>
      </w:r>
      <w:r w:rsidRPr="005C09CF">
        <w:rPr>
          <w:rFonts w:ascii="Arial Narrow" w:hAnsi="Arial Narrow" w:cs="Arial"/>
          <w:b/>
          <w:sz w:val="22"/>
          <w:szCs w:val="20"/>
          <w:lang w:eastAsia="es-MX"/>
        </w:rPr>
        <w:t xml:space="preserve">Anexo 1 (uno) </w:t>
      </w:r>
      <w:r w:rsidRPr="005C09CF">
        <w:rPr>
          <w:rFonts w:ascii="Arial Narrow" w:hAnsi="Arial Narrow" w:cs="Arial"/>
          <w:sz w:val="22"/>
          <w:szCs w:val="20"/>
          <w:lang w:eastAsia="es-MX"/>
        </w:rPr>
        <w:t>en la columna “Descripción”. Así mismo, deberá cumplir con la Norma Oficial Mexicana NOM-241-SSA1-2012, Buenas prácticas de fabricación para establecimientos dedicados a la fabricación de dispositivos médicos y la Norma Oficial Mexicana NOM-137-SSA1-1995, Información regulatoria-Especificaciones generales de etiquetado que deberán ostentar los dispositivos médicos, tanto de manufactura nacional como de procedencia extranjera.</w:t>
      </w:r>
    </w:p>
    <w:p w14:paraId="592DBAF3" w14:textId="77777777" w:rsidR="00DA3CCA" w:rsidRPr="005C09CF" w:rsidRDefault="00DA3CCA" w:rsidP="005C09CF">
      <w:pPr>
        <w:autoSpaceDE w:val="0"/>
        <w:autoSpaceDN w:val="0"/>
        <w:adjustRightInd w:val="0"/>
        <w:jc w:val="both"/>
        <w:rPr>
          <w:rFonts w:ascii="Arial Narrow" w:hAnsi="Arial Narrow" w:cs="Arial"/>
          <w:sz w:val="22"/>
          <w:szCs w:val="20"/>
          <w:lang w:eastAsia="es-MX"/>
        </w:rPr>
      </w:pPr>
    </w:p>
    <w:p w14:paraId="4A69DD4F" w14:textId="77777777" w:rsidR="00DA3CCA" w:rsidRPr="005C09CF" w:rsidRDefault="00DA3CCA" w:rsidP="005C09CF">
      <w:pPr>
        <w:autoSpaceDE w:val="0"/>
        <w:autoSpaceDN w:val="0"/>
        <w:adjustRightInd w:val="0"/>
        <w:jc w:val="both"/>
        <w:rPr>
          <w:rFonts w:ascii="Arial Narrow" w:hAnsi="Arial Narrow" w:cs="Helvetica"/>
          <w:sz w:val="22"/>
          <w:szCs w:val="20"/>
          <w:lang w:eastAsia="es-MX"/>
        </w:rPr>
      </w:pPr>
      <w:r w:rsidRPr="005C09CF">
        <w:rPr>
          <w:rFonts w:ascii="Arial Narrow" w:hAnsi="Arial Narrow" w:cs="Helvetica"/>
          <w:sz w:val="22"/>
          <w:szCs w:val="20"/>
          <w:lang w:eastAsia="es-MX"/>
        </w:rPr>
        <w:t xml:space="preserve">Ambas normas se acreditarán mediante la presentación del Registro Sanitario, el cual incluye dentro de sus lineamientos el etiquetado acorde a las normatividad vigente y cumplimiento con las Buenas Prácticas de Fabricación conforme a la legislación sanitaria vigente. Así mismo, la solicitud de Registro Sanitario será parte de la evaluación técnica.  </w:t>
      </w:r>
    </w:p>
    <w:p w14:paraId="5A5C0227" w14:textId="77777777" w:rsidR="00DA3CCA" w:rsidRPr="005C09CF" w:rsidRDefault="00DA3CCA" w:rsidP="005C09CF">
      <w:pPr>
        <w:autoSpaceDE w:val="0"/>
        <w:autoSpaceDN w:val="0"/>
        <w:adjustRightInd w:val="0"/>
        <w:jc w:val="both"/>
        <w:rPr>
          <w:rFonts w:ascii="Arial Narrow" w:hAnsi="Arial Narrow" w:cs="Arial"/>
          <w:bCs/>
          <w:sz w:val="22"/>
          <w:szCs w:val="20"/>
        </w:rPr>
      </w:pPr>
    </w:p>
    <w:p w14:paraId="16CB85EF" w14:textId="77777777" w:rsidR="00DA3CCA" w:rsidRPr="005C09CF" w:rsidRDefault="00DA3CCA" w:rsidP="005C09CF">
      <w:pPr>
        <w:autoSpaceDE w:val="0"/>
        <w:autoSpaceDN w:val="0"/>
        <w:adjustRightInd w:val="0"/>
        <w:jc w:val="both"/>
        <w:rPr>
          <w:rFonts w:ascii="Arial Narrow" w:hAnsi="Arial Narrow" w:cs="Arial"/>
          <w:bCs/>
          <w:sz w:val="22"/>
          <w:szCs w:val="20"/>
        </w:rPr>
      </w:pPr>
      <w:r w:rsidRPr="005C09CF">
        <w:rPr>
          <w:rFonts w:ascii="Arial Narrow" w:hAnsi="Arial Narrow" w:cs="Arial"/>
          <w:bCs/>
          <w:sz w:val="22"/>
          <w:szCs w:val="20"/>
        </w:rPr>
        <w:t>Elementos técnicos para el uso de evaluación con criterio binario.</w:t>
      </w:r>
    </w:p>
    <w:p w14:paraId="18DDEDA8" w14:textId="77777777" w:rsidR="00DA3CCA" w:rsidRPr="005C09CF" w:rsidRDefault="00DA3CCA" w:rsidP="005C09CF">
      <w:pPr>
        <w:autoSpaceDE w:val="0"/>
        <w:autoSpaceDN w:val="0"/>
        <w:adjustRightInd w:val="0"/>
        <w:spacing w:line="276" w:lineRule="auto"/>
        <w:jc w:val="both"/>
        <w:rPr>
          <w:rFonts w:ascii="Arial Narrow" w:hAnsi="Arial Narrow" w:cs="Arial"/>
          <w:bCs/>
          <w:sz w:val="22"/>
          <w:szCs w:val="20"/>
        </w:rPr>
      </w:pPr>
    </w:p>
    <w:p w14:paraId="14F2F29E" w14:textId="77777777" w:rsidR="00DA3CCA" w:rsidRPr="005C09CF" w:rsidRDefault="00DA3CCA" w:rsidP="008E1482">
      <w:pPr>
        <w:numPr>
          <w:ilvl w:val="0"/>
          <w:numId w:val="14"/>
        </w:numPr>
        <w:suppressAutoHyphens/>
        <w:spacing w:line="276" w:lineRule="auto"/>
        <w:ind w:left="284" w:hanging="284"/>
        <w:jc w:val="both"/>
        <w:rPr>
          <w:rFonts w:ascii="Arial Narrow" w:hAnsi="Arial Narrow" w:cs="Arial"/>
          <w:sz w:val="22"/>
          <w:szCs w:val="20"/>
        </w:rPr>
      </w:pPr>
      <w:r w:rsidRPr="005C09CF">
        <w:rPr>
          <w:rFonts w:ascii="Arial Narrow" w:hAnsi="Arial Narrow" w:cs="Arial"/>
          <w:sz w:val="22"/>
          <w:szCs w:val="20"/>
        </w:rPr>
        <w:t xml:space="preserve">La verificación será documental para todas las partidas, </w:t>
      </w:r>
    </w:p>
    <w:p w14:paraId="47524DCC" w14:textId="77777777" w:rsidR="00DA3CCA" w:rsidRPr="005C09CF" w:rsidRDefault="00DA3CCA" w:rsidP="008E1482">
      <w:pPr>
        <w:numPr>
          <w:ilvl w:val="0"/>
          <w:numId w:val="14"/>
        </w:numPr>
        <w:suppressAutoHyphens/>
        <w:spacing w:line="276" w:lineRule="auto"/>
        <w:ind w:left="284" w:hanging="284"/>
        <w:jc w:val="both"/>
        <w:rPr>
          <w:rFonts w:ascii="Arial Narrow" w:hAnsi="Arial Narrow" w:cs="Arial"/>
          <w:sz w:val="22"/>
          <w:szCs w:val="20"/>
        </w:rPr>
      </w:pPr>
      <w:r w:rsidRPr="005C09CF">
        <w:rPr>
          <w:rFonts w:ascii="Arial Narrow" w:hAnsi="Arial Narrow" w:cs="Arial"/>
          <w:sz w:val="22"/>
          <w:szCs w:val="20"/>
        </w:rPr>
        <w:t>Se verificará que cotice la totalidad de los bienes requeridos en cada partida que ofrezca el licitante.</w:t>
      </w:r>
    </w:p>
    <w:p w14:paraId="3B7F6001" w14:textId="77777777" w:rsidR="00DA3CCA" w:rsidRPr="005C09CF" w:rsidRDefault="00DA3CCA" w:rsidP="008E1482">
      <w:pPr>
        <w:numPr>
          <w:ilvl w:val="0"/>
          <w:numId w:val="14"/>
        </w:numPr>
        <w:suppressAutoHyphens/>
        <w:spacing w:line="276" w:lineRule="auto"/>
        <w:ind w:left="284" w:hanging="284"/>
        <w:jc w:val="both"/>
        <w:rPr>
          <w:rFonts w:ascii="Arial Narrow" w:hAnsi="Arial Narrow" w:cs="Arial"/>
          <w:sz w:val="22"/>
          <w:szCs w:val="20"/>
        </w:rPr>
      </w:pPr>
      <w:r w:rsidRPr="005C09CF">
        <w:rPr>
          <w:rFonts w:ascii="Arial Narrow" w:hAnsi="Arial Narrow" w:cs="Arial"/>
          <w:sz w:val="22"/>
          <w:szCs w:val="20"/>
        </w:rPr>
        <w:t xml:space="preserve">Los licitantes deberá ajustarse a las descripciones solicitadas, pudiendo ofertar la configuración de dimensiones, materiales (acero quirúrgico o titanio), diámetros, numero de orificios y demás características que sean propias o específicas para cada marca, siempre y cuando se garantice que pertenecen al sistema quirúrgico en el que se agrupan dentro de cada partida, los cuales se especifican en los requisitos y especificaciones previstos en el </w:t>
      </w:r>
      <w:r w:rsidRPr="005C09CF">
        <w:rPr>
          <w:rFonts w:ascii="Arial Narrow" w:hAnsi="Arial Narrow" w:cs="Arial"/>
          <w:b/>
          <w:sz w:val="22"/>
          <w:szCs w:val="20"/>
        </w:rPr>
        <w:t xml:space="preserve">Anexo Número 1 (uno), </w:t>
      </w:r>
      <w:r w:rsidRPr="005C09CF">
        <w:rPr>
          <w:rFonts w:ascii="Arial Narrow" w:hAnsi="Arial Narrow" w:cs="Arial"/>
          <w:sz w:val="22"/>
          <w:szCs w:val="20"/>
        </w:rPr>
        <w:t xml:space="preserve">describiendo en forma amplia y detallada los bienes que estén ofertando indicando partida, clave, concepto, marca (cada sistema debe ser compatible entre sí), modelo, material (acero quirúrgico o titanio), fabricante y país de fabricación. La evaluación y asignación es por partida, dentro de lo cual cada partida se compone de uno o varios sistemas que deben </w:t>
      </w:r>
      <w:r w:rsidRPr="005C09CF">
        <w:rPr>
          <w:rFonts w:ascii="Arial Narrow" w:hAnsi="Arial Narrow" w:cs="Arial"/>
          <w:sz w:val="22"/>
          <w:szCs w:val="20"/>
        </w:rPr>
        <w:lastRenderedPageBreak/>
        <w:t xml:space="preserve">ser ofertados en su totalidad acorde a las partidas que desee ofertar cada licitante, así mismo la evaluación económica se realizará comparando el monto total máximo que representan todos </w:t>
      </w:r>
      <w:proofErr w:type="spellStart"/>
      <w:r w:rsidRPr="005C09CF">
        <w:rPr>
          <w:rFonts w:ascii="Arial Narrow" w:hAnsi="Arial Narrow" w:cs="Arial"/>
          <w:sz w:val="22"/>
          <w:szCs w:val="20"/>
        </w:rPr>
        <w:t>lo</w:t>
      </w:r>
      <w:proofErr w:type="spellEnd"/>
      <w:r w:rsidRPr="005C09CF">
        <w:rPr>
          <w:rFonts w:ascii="Arial Narrow" w:hAnsi="Arial Narrow" w:cs="Arial"/>
          <w:sz w:val="22"/>
          <w:szCs w:val="20"/>
        </w:rPr>
        <w:t xml:space="preserve"> renglones de cada partida.</w:t>
      </w:r>
    </w:p>
    <w:p w14:paraId="2092D87D" w14:textId="77777777" w:rsidR="00DA3CCA" w:rsidRPr="005C09CF" w:rsidRDefault="00DA3CCA" w:rsidP="008E1482">
      <w:pPr>
        <w:numPr>
          <w:ilvl w:val="0"/>
          <w:numId w:val="14"/>
        </w:numPr>
        <w:suppressAutoHyphens/>
        <w:spacing w:line="276" w:lineRule="auto"/>
        <w:ind w:left="284" w:hanging="284"/>
        <w:jc w:val="both"/>
        <w:rPr>
          <w:rFonts w:ascii="Arial Narrow" w:hAnsi="Arial Narrow" w:cs="Arial"/>
          <w:sz w:val="22"/>
          <w:szCs w:val="20"/>
        </w:rPr>
      </w:pPr>
      <w:r w:rsidRPr="005C09CF">
        <w:rPr>
          <w:rFonts w:ascii="Arial Narrow" w:hAnsi="Arial Narrow" w:cs="Arial"/>
          <w:sz w:val="22"/>
          <w:szCs w:val="20"/>
        </w:rPr>
        <w:t>El licitante deberá describir con precisión toda su oferta, puntualizando fielmente las características que son propias de su artículo (tales como dimensiones, peso, material, etc.), pudiendo incluir especificaciones propias a la marca que manejen, pudiendo ofertar como material acero quirúrgico o titanio, en la columna que corresponde a la DESCRIPCIÓN TÉCNICA DEL LICITANTE del Anexo 1 (uno). Cabe señalar, que todas las especificaciones incluyendo las dimensiones y el peso deberán señalarse en unidades del Sistema General de Unidades de Medida. (Ley Federal Sobre Metrología y Normalización).</w:t>
      </w:r>
    </w:p>
    <w:p w14:paraId="3C87E9E2" w14:textId="77777777" w:rsidR="00DA3CCA" w:rsidRPr="005C09CF" w:rsidRDefault="00DA3CCA" w:rsidP="008E1482">
      <w:pPr>
        <w:numPr>
          <w:ilvl w:val="0"/>
          <w:numId w:val="14"/>
        </w:numPr>
        <w:suppressAutoHyphens/>
        <w:spacing w:line="276" w:lineRule="auto"/>
        <w:ind w:left="284" w:hanging="284"/>
        <w:jc w:val="both"/>
        <w:rPr>
          <w:rFonts w:ascii="Arial Narrow" w:hAnsi="Arial Narrow" w:cs="Arial"/>
          <w:sz w:val="22"/>
          <w:szCs w:val="20"/>
        </w:rPr>
      </w:pPr>
      <w:r w:rsidRPr="005C09CF">
        <w:rPr>
          <w:rFonts w:ascii="Arial Narrow" w:hAnsi="Arial Narrow" w:cs="Arial"/>
          <w:sz w:val="22"/>
          <w:szCs w:val="20"/>
        </w:rPr>
        <w:t xml:space="preserve">Para demostrar que los bienes ofertados cumplen con lo solicitado en el Anexo Número 1, la evaluación técnica se realizara comparando las características que se especifican en el </w:t>
      </w:r>
      <w:r w:rsidRPr="005C09CF">
        <w:rPr>
          <w:rFonts w:ascii="Arial Narrow" w:hAnsi="Arial Narrow" w:cs="Arial"/>
          <w:b/>
          <w:sz w:val="22"/>
          <w:szCs w:val="20"/>
        </w:rPr>
        <w:t xml:space="preserve">Anexo Número 1 (uno) </w:t>
      </w:r>
      <w:r w:rsidRPr="005C09CF">
        <w:rPr>
          <w:rFonts w:ascii="Arial Narrow" w:hAnsi="Arial Narrow" w:cs="Arial"/>
          <w:sz w:val="22"/>
          <w:szCs w:val="20"/>
        </w:rPr>
        <w:t>contra los anexos técnicos, folletos, catálogos, instructivo y/o manuales de uso, estos deberán indicar partida, clave, concepto, marca, modelo, material (acero quirúrgico o titanio), presentación, fabricante y país de fabricación, las cuales servirán para que el área usuaria (médicos traumatólogos) validen la congruencia y correspondencia con lo ofertado documentalmente así como la compatibilidad entre los componentes ofertados en la misma partida, obteniéndose del área operativa el dictamen técnico correspondiente que servirá de base para aceptar o desechar la propuesta.</w:t>
      </w:r>
    </w:p>
    <w:p w14:paraId="45245EF7" w14:textId="77777777" w:rsidR="00DA3CCA" w:rsidRPr="005C09CF" w:rsidRDefault="00DA3CCA" w:rsidP="008E1482">
      <w:pPr>
        <w:numPr>
          <w:ilvl w:val="0"/>
          <w:numId w:val="14"/>
        </w:numPr>
        <w:suppressAutoHyphens/>
        <w:spacing w:line="276" w:lineRule="auto"/>
        <w:ind w:left="284" w:hanging="284"/>
        <w:jc w:val="both"/>
        <w:rPr>
          <w:rFonts w:ascii="Arial Narrow" w:hAnsi="Arial Narrow" w:cs="Arial"/>
          <w:sz w:val="22"/>
          <w:szCs w:val="20"/>
        </w:rPr>
      </w:pPr>
      <w:r w:rsidRPr="005C09CF">
        <w:rPr>
          <w:rFonts w:ascii="Arial Narrow" w:hAnsi="Arial Narrow" w:cs="Arial"/>
          <w:sz w:val="22"/>
          <w:szCs w:val="20"/>
        </w:rPr>
        <w:t>Se verificará la congruencia de anexos técnicos, folletos, catálogos, instructivos y/o manuales, de cada una de las partidas que presenten los licitantes, así como con lo ofertado en la proposición técnica, principalmente las dimensiones, características del material ofertado y la compatibilidad entre los bienes de la partida y los sistemas de procedimientos quirúrgicos.</w:t>
      </w:r>
    </w:p>
    <w:p w14:paraId="1F5BF7BC" w14:textId="77777777" w:rsidR="00DA3CCA" w:rsidRPr="005C09CF" w:rsidRDefault="00DA3CCA" w:rsidP="005C09CF">
      <w:pPr>
        <w:suppressAutoHyphens/>
        <w:spacing w:line="276" w:lineRule="auto"/>
        <w:ind w:left="567"/>
        <w:jc w:val="both"/>
        <w:rPr>
          <w:rFonts w:ascii="Arial Narrow" w:hAnsi="Arial Narrow" w:cs="Arial"/>
          <w:sz w:val="22"/>
          <w:szCs w:val="20"/>
        </w:rPr>
      </w:pPr>
    </w:p>
    <w:p w14:paraId="263B9E25" w14:textId="77777777" w:rsidR="00DA3CCA" w:rsidRDefault="005C09CF" w:rsidP="005C09CF">
      <w:pPr>
        <w:autoSpaceDE w:val="0"/>
        <w:autoSpaceDN w:val="0"/>
        <w:adjustRightInd w:val="0"/>
        <w:jc w:val="both"/>
        <w:rPr>
          <w:rFonts w:ascii="Arial Narrow" w:hAnsi="Arial Narrow"/>
          <w:b/>
          <w:szCs w:val="20"/>
        </w:rPr>
      </w:pPr>
      <w:r>
        <w:rPr>
          <w:rFonts w:ascii="Arial Narrow" w:hAnsi="Arial Narrow"/>
          <w:b/>
          <w:szCs w:val="20"/>
        </w:rPr>
        <w:t xml:space="preserve">2.1 </w:t>
      </w:r>
      <w:r w:rsidR="00DA3CCA" w:rsidRPr="005C09CF">
        <w:rPr>
          <w:rFonts w:ascii="Arial Narrow" w:hAnsi="Arial Narrow"/>
          <w:b/>
          <w:szCs w:val="20"/>
        </w:rPr>
        <w:t>Licencias, permisos, registros, certificados o autorizaciones que debe cumplir o aplicarse al bien o servicio a contratar.</w:t>
      </w:r>
    </w:p>
    <w:p w14:paraId="582EC9C8" w14:textId="77777777" w:rsidR="005C09CF" w:rsidRPr="005C09CF" w:rsidRDefault="005C09CF" w:rsidP="005C09CF">
      <w:pPr>
        <w:autoSpaceDE w:val="0"/>
        <w:autoSpaceDN w:val="0"/>
        <w:adjustRightInd w:val="0"/>
        <w:jc w:val="both"/>
        <w:rPr>
          <w:rFonts w:ascii="Arial Narrow" w:hAnsi="Arial Narrow"/>
          <w:b/>
          <w:szCs w:val="20"/>
        </w:rPr>
      </w:pPr>
    </w:p>
    <w:p w14:paraId="15FFDD6B" w14:textId="77777777" w:rsidR="00DA3CCA" w:rsidRPr="005C09CF" w:rsidRDefault="00DA3CCA" w:rsidP="005C09CF">
      <w:pPr>
        <w:ind w:left="284" w:hanging="284"/>
        <w:jc w:val="both"/>
        <w:rPr>
          <w:rFonts w:ascii="Arial Narrow" w:hAnsi="Arial Narrow" w:cs="Arial"/>
          <w:sz w:val="22"/>
          <w:szCs w:val="20"/>
        </w:rPr>
      </w:pPr>
      <w:r w:rsidRPr="005C09CF">
        <w:rPr>
          <w:rFonts w:ascii="Arial Narrow" w:hAnsi="Arial Narrow" w:cs="Arial"/>
          <w:sz w:val="22"/>
          <w:szCs w:val="20"/>
        </w:rPr>
        <w:t>Los licitantes deberán acompañar a su propuesta técnica los documentos siguientes:</w:t>
      </w:r>
    </w:p>
    <w:p w14:paraId="13DE0A98" w14:textId="77777777" w:rsidR="00DA3CCA" w:rsidRPr="005C09CF" w:rsidRDefault="00DA3CCA" w:rsidP="005C09CF">
      <w:pPr>
        <w:ind w:left="284" w:hanging="284"/>
        <w:jc w:val="both"/>
        <w:rPr>
          <w:rFonts w:ascii="Arial Narrow" w:hAnsi="Arial Narrow" w:cs="Arial"/>
          <w:sz w:val="22"/>
          <w:szCs w:val="20"/>
        </w:rPr>
      </w:pPr>
    </w:p>
    <w:p w14:paraId="48492FF3" w14:textId="77777777" w:rsidR="00DA3CCA" w:rsidRPr="005C09CF" w:rsidRDefault="00DA3CCA" w:rsidP="005C09CF">
      <w:pPr>
        <w:ind w:left="284" w:hanging="284"/>
        <w:jc w:val="both"/>
        <w:rPr>
          <w:rFonts w:ascii="Arial Narrow" w:hAnsi="Arial Narrow" w:cs="Arial"/>
          <w:bCs/>
          <w:sz w:val="22"/>
          <w:szCs w:val="20"/>
          <w:u w:val="single"/>
        </w:rPr>
      </w:pPr>
      <w:r w:rsidRPr="005C09CF">
        <w:rPr>
          <w:rFonts w:ascii="Arial Narrow" w:hAnsi="Arial Narrow" w:cs="Arial"/>
          <w:bCs/>
          <w:sz w:val="22"/>
          <w:szCs w:val="20"/>
          <w:u w:val="single"/>
        </w:rPr>
        <w:t>Para bienes Nacionales.</w:t>
      </w:r>
    </w:p>
    <w:p w14:paraId="3AC1691A" w14:textId="77777777" w:rsidR="00DA3CCA" w:rsidRPr="005C09CF" w:rsidRDefault="00DA3CCA" w:rsidP="008E1482">
      <w:pPr>
        <w:numPr>
          <w:ilvl w:val="0"/>
          <w:numId w:val="7"/>
        </w:numPr>
        <w:tabs>
          <w:tab w:val="left" w:pos="1035"/>
        </w:tabs>
        <w:suppressAutoHyphens/>
        <w:ind w:left="284" w:hanging="284"/>
        <w:jc w:val="both"/>
        <w:rPr>
          <w:rFonts w:ascii="Arial Narrow" w:hAnsi="Arial Narrow" w:cs="Arial"/>
          <w:sz w:val="22"/>
          <w:szCs w:val="20"/>
        </w:rPr>
      </w:pPr>
      <w:r w:rsidRPr="005C09CF">
        <w:rPr>
          <w:rFonts w:ascii="Arial Narrow" w:hAnsi="Arial Narrow" w:cs="Arial"/>
          <w:sz w:val="22"/>
          <w:szCs w:val="20"/>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28E9CC89" w14:textId="77777777" w:rsidR="00DA3CCA" w:rsidRPr="005C09CF" w:rsidRDefault="00DA3CCA" w:rsidP="008E1482">
      <w:pPr>
        <w:numPr>
          <w:ilvl w:val="0"/>
          <w:numId w:val="7"/>
        </w:numPr>
        <w:tabs>
          <w:tab w:val="left" w:pos="1035"/>
        </w:tabs>
        <w:suppressAutoHyphens/>
        <w:ind w:left="284" w:hanging="284"/>
        <w:jc w:val="both"/>
        <w:rPr>
          <w:rFonts w:ascii="Arial Narrow" w:hAnsi="Arial Narrow" w:cs="Arial"/>
          <w:sz w:val="22"/>
          <w:szCs w:val="20"/>
        </w:rPr>
      </w:pPr>
      <w:r w:rsidRPr="005C09CF">
        <w:rPr>
          <w:rFonts w:ascii="Arial Narrow" w:hAnsi="Arial Narrow" w:cs="Arial"/>
          <w:sz w:val="22"/>
          <w:szCs w:val="20"/>
        </w:rPr>
        <w:t xml:space="preserve">Certificado de Buenas Prácticas de Fabricación, emitido por la Comisión Federal para la Protección contra Riesgos Sanitarios. </w:t>
      </w:r>
    </w:p>
    <w:p w14:paraId="2C585F30" w14:textId="77777777" w:rsidR="00DA3CCA" w:rsidRPr="005C09CF" w:rsidRDefault="00DA3CCA" w:rsidP="005C09CF">
      <w:pPr>
        <w:ind w:left="284" w:hanging="284"/>
        <w:jc w:val="both"/>
        <w:rPr>
          <w:rFonts w:ascii="Arial Narrow" w:hAnsi="Arial Narrow" w:cs="Arial"/>
          <w:sz w:val="22"/>
          <w:szCs w:val="20"/>
        </w:rPr>
      </w:pPr>
    </w:p>
    <w:p w14:paraId="55488FD9" w14:textId="77777777" w:rsidR="00DA3CCA" w:rsidRPr="005C09CF" w:rsidRDefault="00DA3CCA" w:rsidP="005C09CF">
      <w:pPr>
        <w:jc w:val="both"/>
        <w:rPr>
          <w:rFonts w:ascii="Arial Narrow" w:hAnsi="Arial Narrow" w:cs="Arial"/>
          <w:bCs/>
          <w:iCs/>
          <w:sz w:val="22"/>
          <w:szCs w:val="20"/>
        </w:rPr>
      </w:pPr>
      <w:r w:rsidRPr="005C09CF">
        <w:rPr>
          <w:rFonts w:ascii="Arial Narrow" w:hAnsi="Arial Narrow" w:cs="Arial"/>
          <w:sz w:val="22"/>
          <w:szCs w:val="20"/>
        </w:rPr>
        <w:t xml:space="preserve">Durante el procedimiento de licitación o durante la vigencia del (los) contrato (s) que, en su caso se adjudique (n), con motivo de la presente  licitación, </w:t>
      </w:r>
      <w:r w:rsidRPr="005C09CF">
        <w:rPr>
          <w:rFonts w:ascii="Arial Narrow" w:hAnsi="Arial Narrow" w:cs="Arial"/>
          <w:bCs/>
          <w:iCs/>
          <w:sz w:val="22"/>
          <w:szCs w:val="20"/>
        </w:rPr>
        <w:t xml:space="preserve">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p>
    <w:p w14:paraId="5BC368BF" w14:textId="77777777" w:rsidR="00DA3CCA" w:rsidRPr="005C09CF" w:rsidRDefault="00DA3CCA" w:rsidP="005C09CF">
      <w:pPr>
        <w:ind w:left="284" w:hanging="284"/>
        <w:jc w:val="both"/>
        <w:rPr>
          <w:rFonts w:ascii="Arial Narrow" w:hAnsi="Arial Narrow" w:cs="Arial"/>
          <w:sz w:val="22"/>
          <w:szCs w:val="20"/>
        </w:rPr>
      </w:pPr>
    </w:p>
    <w:p w14:paraId="72965D52" w14:textId="77777777" w:rsidR="00DA3CCA" w:rsidRPr="005C09CF" w:rsidRDefault="00DA3CCA" w:rsidP="005C09CF">
      <w:pPr>
        <w:jc w:val="both"/>
        <w:rPr>
          <w:rFonts w:ascii="Arial Narrow" w:hAnsi="Arial Narrow" w:cs="Arial"/>
          <w:sz w:val="22"/>
          <w:szCs w:val="20"/>
        </w:rPr>
      </w:pPr>
      <w:r w:rsidRPr="005C09CF">
        <w:rPr>
          <w:rFonts w:ascii="Arial Narrow" w:hAnsi="Arial Narrow" w:cs="Arial"/>
          <w:sz w:val="22"/>
          <w:szCs w:val="20"/>
        </w:rPr>
        <w:t>NOTA: “En caso de que no existan personas acreditadas por la Entidad Mexicana de Acreditación A.C. (EMA), el Instituto a través del área responsable, evaluará las especificaciones de los bienes conjuntamente con la metodología a emplear.”</w:t>
      </w:r>
    </w:p>
    <w:p w14:paraId="0D870F40" w14:textId="77777777" w:rsidR="00DA3CCA" w:rsidRPr="005C09CF" w:rsidRDefault="00DA3CCA" w:rsidP="005C09CF">
      <w:pPr>
        <w:ind w:left="284" w:hanging="284"/>
        <w:jc w:val="both"/>
        <w:rPr>
          <w:rFonts w:ascii="Arial Narrow" w:hAnsi="Arial Narrow" w:cs="Arial"/>
          <w:sz w:val="22"/>
          <w:szCs w:val="20"/>
          <w:u w:val="single"/>
        </w:rPr>
      </w:pPr>
    </w:p>
    <w:p w14:paraId="1160B27D" w14:textId="77777777" w:rsidR="00DA3CCA" w:rsidRPr="005C09CF" w:rsidRDefault="00DA3CCA" w:rsidP="005C09CF">
      <w:pPr>
        <w:ind w:left="284" w:hanging="284"/>
        <w:jc w:val="both"/>
        <w:rPr>
          <w:rFonts w:ascii="Arial Narrow" w:hAnsi="Arial Narrow" w:cs="Arial"/>
          <w:sz w:val="22"/>
          <w:szCs w:val="20"/>
          <w:u w:val="single"/>
        </w:rPr>
      </w:pPr>
      <w:r w:rsidRPr="005C09CF">
        <w:rPr>
          <w:rFonts w:ascii="Arial Narrow" w:hAnsi="Arial Narrow" w:cs="Arial"/>
          <w:sz w:val="22"/>
          <w:szCs w:val="20"/>
          <w:u w:val="single"/>
        </w:rPr>
        <w:t>Para bienes Internacionales.</w:t>
      </w:r>
    </w:p>
    <w:p w14:paraId="45AC2DA4" w14:textId="77777777" w:rsidR="00DA3CCA" w:rsidRDefault="00DA3CCA" w:rsidP="008E1482">
      <w:pPr>
        <w:numPr>
          <w:ilvl w:val="0"/>
          <w:numId w:val="8"/>
        </w:numPr>
        <w:tabs>
          <w:tab w:val="left" w:pos="1035"/>
        </w:tabs>
        <w:suppressAutoHyphens/>
        <w:ind w:left="284" w:hanging="284"/>
        <w:jc w:val="both"/>
        <w:rPr>
          <w:rFonts w:ascii="Arial Narrow" w:hAnsi="Arial Narrow" w:cs="Arial"/>
          <w:sz w:val="22"/>
          <w:szCs w:val="20"/>
        </w:rPr>
      </w:pPr>
      <w:r w:rsidRPr="005C09CF">
        <w:rPr>
          <w:rFonts w:ascii="Arial Narrow" w:hAnsi="Arial Narrow" w:cs="Arial"/>
          <w:sz w:val="22"/>
          <w:szCs w:val="20"/>
        </w:rPr>
        <w:lastRenderedPageBreak/>
        <w:t xml:space="preserve">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w:t>
      </w:r>
      <w:r w:rsidR="005C09CF">
        <w:rPr>
          <w:rFonts w:ascii="Arial Narrow" w:hAnsi="Arial Narrow" w:cs="Arial"/>
          <w:sz w:val="22"/>
          <w:szCs w:val="20"/>
        </w:rPr>
        <w:t>la descripción del Cuadro Básico.</w:t>
      </w:r>
    </w:p>
    <w:p w14:paraId="795FCA4F" w14:textId="77777777" w:rsidR="005C09CF" w:rsidRPr="005C09CF" w:rsidRDefault="005C09CF" w:rsidP="005C09CF">
      <w:pPr>
        <w:tabs>
          <w:tab w:val="left" w:pos="1035"/>
        </w:tabs>
        <w:suppressAutoHyphens/>
        <w:ind w:left="284"/>
        <w:jc w:val="both"/>
        <w:rPr>
          <w:rFonts w:ascii="Arial Narrow" w:hAnsi="Arial Narrow" w:cs="Arial"/>
          <w:sz w:val="22"/>
          <w:szCs w:val="20"/>
        </w:rPr>
      </w:pPr>
    </w:p>
    <w:p w14:paraId="6AE141D1" w14:textId="77777777" w:rsidR="00DA3CCA" w:rsidRPr="005C09CF" w:rsidRDefault="00DA3CCA" w:rsidP="008E1482">
      <w:pPr>
        <w:numPr>
          <w:ilvl w:val="0"/>
          <w:numId w:val="8"/>
        </w:numPr>
        <w:tabs>
          <w:tab w:val="left" w:pos="1035"/>
        </w:tabs>
        <w:suppressAutoHyphens/>
        <w:ind w:left="284" w:hanging="284"/>
        <w:jc w:val="both"/>
        <w:rPr>
          <w:rFonts w:ascii="Arial Narrow" w:hAnsi="Arial Narrow" w:cs="Arial"/>
          <w:sz w:val="22"/>
          <w:szCs w:val="20"/>
        </w:rPr>
      </w:pPr>
      <w:r w:rsidRPr="005C09CF">
        <w:rPr>
          <w:rFonts w:ascii="Arial Narrow" w:hAnsi="Arial Narrow" w:cs="Arial"/>
          <w:sz w:val="22"/>
          <w:szCs w:val="20"/>
        </w:rPr>
        <w:t>Certificado de FDA o CE o su equivalente emitido por la autoridad sanitaria del país de origen</w:t>
      </w:r>
    </w:p>
    <w:p w14:paraId="5EA6D859" w14:textId="77777777" w:rsidR="00DA3CCA" w:rsidRPr="005C09CF" w:rsidRDefault="00DA3CCA" w:rsidP="005C09CF">
      <w:pPr>
        <w:pStyle w:val="Prrafodelista"/>
        <w:spacing w:after="0"/>
        <w:ind w:left="284" w:hanging="284"/>
        <w:jc w:val="both"/>
        <w:rPr>
          <w:rFonts w:ascii="Arial Narrow" w:hAnsi="Arial Narrow"/>
          <w:szCs w:val="20"/>
        </w:rPr>
      </w:pPr>
    </w:p>
    <w:p w14:paraId="41C6BE0D" w14:textId="77777777" w:rsidR="00DA3CCA" w:rsidRPr="005C09CF" w:rsidRDefault="00DA3CCA" w:rsidP="005C09CF">
      <w:pPr>
        <w:jc w:val="both"/>
        <w:rPr>
          <w:rFonts w:ascii="Arial Narrow" w:hAnsi="Arial Narrow" w:cs="Arial"/>
          <w:sz w:val="22"/>
          <w:szCs w:val="20"/>
        </w:rPr>
      </w:pPr>
      <w:r w:rsidRPr="005C09CF">
        <w:rPr>
          <w:rFonts w:ascii="Arial Narrow" w:hAnsi="Arial Narrow" w:cs="Arial"/>
          <w:sz w:val="22"/>
          <w:szCs w:val="20"/>
        </w:rPr>
        <w:t>En el caso de los bienes que se integran por varios elementos y/o accesorios, el licitante deberá entregar la documentación referente a CALIDAD, para cada uno de ellos.</w:t>
      </w:r>
    </w:p>
    <w:p w14:paraId="0075CBE6" w14:textId="77777777" w:rsidR="00DA3CCA" w:rsidRPr="005C09CF" w:rsidRDefault="00DA3CCA" w:rsidP="005C09CF">
      <w:pPr>
        <w:ind w:left="284" w:hanging="284"/>
        <w:jc w:val="both"/>
        <w:rPr>
          <w:rFonts w:ascii="Arial Narrow" w:hAnsi="Arial Narrow" w:cs="Arial"/>
          <w:sz w:val="22"/>
          <w:szCs w:val="20"/>
        </w:rPr>
      </w:pPr>
    </w:p>
    <w:p w14:paraId="421BDB7F" w14:textId="77777777" w:rsidR="00DA3CCA" w:rsidRDefault="00DA3CCA" w:rsidP="005C09CF">
      <w:pPr>
        <w:pStyle w:val="Prrafodelista"/>
        <w:spacing w:after="0"/>
        <w:ind w:left="0"/>
        <w:jc w:val="both"/>
        <w:rPr>
          <w:rFonts w:ascii="Arial Narrow" w:hAnsi="Arial Narrow"/>
          <w:szCs w:val="20"/>
        </w:rPr>
      </w:pPr>
      <w:r w:rsidRPr="005C09CF">
        <w:rPr>
          <w:rFonts w:ascii="Arial Narrow" w:hAnsi="Arial Narrow"/>
          <w:szCs w:val="20"/>
        </w:rPr>
        <w:t>El licitante deberá acompañar a su proposición técnica, en copia simple, la documentación que a continuación se señala:</w:t>
      </w:r>
    </w:p>
    <w:p w14:paraId="41C05FAB" w14:textId="77777777" w:rsidR="005C09CF" w:rsidRPr="005C09CF" w:rsidRDefault="005C09CF" w:rsidP="005C09CF">
      <w:pPr>
        <w:pStyle w:val="Prrafodelista"/>
        <w:spacing w:after="0"/>
        <w:ind w:left="0"/>
        <w:jc w:val="both"/>
        <w:rPr>
          <w:rFonts w:ascii="Arial Narrow" w:hAnsi="Arial Narrow"/>
          <w:szCs w:val="20"/>
        </w:rPr>
      </w:pPr>
    </w:p>
    <w:p w14:paraId="0C2301D5" w14:textId="77777777" w:rsidR="00DA3CCA" w:rsidRPr="005C09CF" w:rsidRDefault="00DA3CCA" w:rsidP="008E1482">
      <w:pPr>
        <w:pStyle w:val="Prrafodelista"/>
        <w:numPr>
          <w:ilvl w:val="0"/>
          <w:numId w:val="9"/>
        </w:numPr>
        <w:spacing w:after="0" w:line="240" w:lineRule="auto"/>
        <w:ind w:left="284" w:hanging="284"/>
        <w:contextualSpacing w:val="0"/>
        <w:jc w:val="both"/>
        <w:rPr>
          <w:rFonts w:ascii="Arial Narrow" w:hAnsi="Arial Narrow"/>
          <w:szCs w:val="20"/>
        </w:rPr>
      </w:pPr>
      <w:r w:rsidRPr="005C09CF">
        <w:rPr>
          <w:rFonts w:ascii="Arial Narrow" w:hAnsi="Arial Narrow"/>
          <w:szCs w:val="20"/>
        </w:rPr>
        <w:t>Aviso de Funcionamiento.</w:t>
      </w:r>
    </w:p>
    <w:p w14:paraId="360A12A2" w14:textId="77777777" w:rsidR="00DA3CCA" w:rsidRPr="005C09CF" w:rsidRDefault="00DA3CCA" w:rsidP="008E1482">
      <w:pPr>
        <w:pStyle w:val="Prrafodelista"/>
        <w:numPr>
          <w:ilvl w:val="0"/>
          <w:numId w:val="9"/>
        </w:numPr>
        <w:spacing w:after="0" w:line="240" w:lineRule="auto"/>
        <w:ind w:left="284" w:hanging="284"/>
        <w:contextualSpacing w:val="0"/>
        <w:jc w:val="both"/>
        <w:rPr>
          <w:rFonts w:ascii="Arial Narrow" w:hAnsi="Arial Narrow"/>
          <w:szCs w:val="20"/>
        </w:rPr>
      </w:pPr>
      <w:r w:rsidRPr="005C09CF">
        <w:rPr>
          <w:rFonts w:ascii="Arial Narrow" w:hAnsi="Arial Narrow"/>
          <w:szCs w:val="20"/>
        </w:rPr>
        <w:t>Autorización del Responsable Sanitario.</w:t>
      </w:r>
    </w:p>
    <w:p w14:paraId="3B79AAEA" w14:textId="77777777" w:rsidR="00DA3CCA" w:rsidRPr="005C09CF" w:rsidRDefault="00DA3CCA" w:rsidP="008E1482">
      <w:pPr>
        <w:pStyle w:val="Prrafodelista"/>
        <w:numPr>
          <w:ilvl w:val="0"/>
          <w:numId w:val="9"/>
        </w:numPr>
        <w:spacing w:after="0" w:line="240" w:lineRule="auto"/>
        <w:ind w:left="284" w:hanging="284"/>
        <w:contextualSpacing w:val="0"/>
        <w:jc w:val="both"/>
        <w:rPr>
          <w:rFonts w:ascii="Arial Narrow" w:hAnsi="Arial Narrow"/>
          <w:szCs w:val="20"/>
        </w:rPr>
      </w:pPr>
      <w:r w:rsidRPr="005C09CF">
        <w:rPr>
          <w:rFonts w:ascii="Arial Narrow" w:hAnsi="Arial Narrow"/>
          <w:szCs w:val="20"/>
        </w:rPr>
        <w:t xml:space="preserve">En caso de que los bienes ofertados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14:paraId="459EB996" w14:textId="77777777" w:rsidR="00DA3CCA" w:rsidRPr="005C09CF" w:rsidRDefault="00DA3CCA" w:rsidP="005C09CF">
      <w:pPr>
        <w:tabs>
          <w:tab w:val="left" w:pos="10590"/>
          <w:tab w:val="left" w:pos="10620"/>
          <w:tab w:val="left" w:pos="10830"/>
          <w:tab w:val="left" w:pos="12390"/>
        </w:tabs>
        <w:ind w:left="284" w:right="12" w:hanging="284"/>
        <w:jc w:val="both"/>
        <w:rPr>
          <w:rFonts w:ascii="Arial Narrow" w:hAnsi="Arial Narrow" w:cs="Arial"/>
          <w:sz w:val="22"/>
          <w:szCs w:val="20"/>
        </w:rPr>
      </w:pPr>
    </w:p>
    <w:p w14:paraId="75427C84" w14:textId="77777777" w:rsidR="00DA3CCA" w:rsidRDefault="00DA3CCA" w:rsidP="005C09CF">
      <w:pPr>
        <w:tabs>
          <w:tab w:val="left" w:pos="10590"/>
          <w:tab w:val="left" w:pos="10620"/>
          <w:tab w:val="left" w:pos="10830"/>
          <w:tab w:val="left" w:pos="12390"/>
        </w:tabs>
        <w:ind w:right="12"/>
        <w:jc w:val="both"/>
        <w:rPr>
          <w:rFonts w:ascii="Arial Narrow" w:hAnsi="Arial Narrow" w:cs="Arial"/>
          <w:sz w:val="22"/>
          <w:szCs w:val="20"/>
        </w:rPr>
      </w:pPr>
      <w:r w:rsidRPr="005C09CF">
        <w:rPr>
          <w:rFonts w:ascii="Arial Narrow" w:hAnsi="Arial Narrow" w:cs="Arial"/>
          <w:sz w:val="22"/>
          <w:szCs w:val="20"/>
        </w:rPr>
        <w:t>En caso de que el Registro Sanitario no se encuentre dentro del periodo de vigencia de 5 años, conforme al artículo 376 de la Ley General de Salud, deberá presentar:</w:t>
      </w:r>
    </w:p>
    <w:p w14:paraId="12AFC9AB" w14:textId="77777777" w:rsidR="005C09CF" w:rsidRPr="005C09CF" w:rsidRDefault="005C09CF" w:rsidP="005C09CF">
      <w:pPr>
        <w:tabs>
          <w:tab w:val="left" w:pos="10590"/>
          <w:tab w:val="left" w:pos="10620"/>
          <w:tab w:val="left" w:pos="10830"/>
          <w:tab w:val="left" w:pos="12390"/>
        </w:tabs>
        <w:ind w:right="12"/>
        <w:jc w:val="both"/>
        <w:rPr>
          <w:rFonts w:ascii="Arial Narrow" w:hAnsi="Arial Narrow" w:cs="Arial"/>
          <w:sz w:val="22"/>
          <w:szCs w:val="20"/>
        </w:rPr>
      </w:pPr>
    </w:p>
    <w:p w14:paraId="7CD86661" w14:textId="77777777" w:rsidR="00DA3CCA" w:rsidRPr="005C09CF" w:rsidRDefault="00DA3CCA" w:rsidP="008E1482">
      <w:pPr>
        <w:numPr>
          <w:ilvl w:val="0"/>
          <w:numId w:val="10"/>
        </w:numPr>
        <w:tabs>
          <w:tab w:val="left" w:pos="709"/>
          <w:tab w:val="left" w:pos="12465"/>
        </w:tabs>
        <w:suppressAutoHyphens/>
        <w:ind w:left="284" w:right="12" w:hanging="284"/>
        <w:jc w:val="both"/>
        <w:rPr>
          <w:rFonts w:ascii="Arial Narrow" w:hAnsi="Arial Narrow" w:cs="Arial"/>
          <w:sz w:val="22"/>
          <w:szCs w:val="20"/>
        </w:rPr>
      </w:pPr>
      <w:r w:rsidRPr="005C09CF">
        <w:rPr>
          <w:rFonts w:ascii="Arial Narrow" w:hAnsi="Arial Narrow" w:cs="Arial"/>
          <w:sz w:val="22"/>
          <w:szCs w:val="20"/>
        </w:rPr>
        <w:t>Copia simple del Registro Sanitario sometido a prórroga acorde a los lineamientos de COFEPRIS.</w:t>
      </w:r>
    </w:p>
    <w:p w14:paraId="14DC9F76" w14:textId="77777777" w:rsidR="00DA3CCA" w:rsidRPr="005C09CF" w:rsidRDefault="00DA3CCA" w:rsidP="008E1482">
      <w:pPr>
        <w:numPr>
          <w:ilvl w:val="0"/>
          <w:numId w:val="10"/>
        </w:numPr>
        <w:tabs>
          <w:tab w:val="left" w:pos="709"/>
          <w:tab w:val="left" w:pos="10665"/>
          <w:tab w:val="left" w:pos="10695"/>
          <w:tab w:val="left" w:pos="12465"/>
        </w:tabs>
        <w:suppressAutoHyphens/>
        <w:ind w:left="284" w:right="12" w:hanging="284"/>
        <w:jc w:val="both"/>
        <w:rPr>
          <w:rFonts w:ascii="Arial Narrow" w:hAnsi="Arial Narrow" w:cs="Arial"/>
          <w:sz w:val="22"/>
          <w:szCs w:val="20"/>
        </w:rPr>
      </w:pPr>
      <w:r w:rsidRPr="005C09CF">
        <w:rPr>
          <w:rFonts w:ascii="Arial Narrow" w:hAnsi="Arial Narrow" w:cs="Arial"/>
          <w:sz w:val="22"/>
          <w:szCs w:val="20"/>
        </w:rPr>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14:paraId="6EDE2E08" w14:textId="77777777" w:rsidR="00DA3CCA" w:rsidRPr="005C09CF" w:rsidRDefault="00DA3CCA" w:rsidP="008E1482">
      <w:pPr>
        <w:pStyle w:val="Prrafodelista"/>
        <w:numPr>
          <w:ilvl w:val="0"/>
          <w:numId w:val="10"/>
        </w:numPr>
        <w:spacing w:after="0" w:line="240" w:lineRule="auto"/>
        <w:ind w:left="284" w:hanging="284"/>
        <w:contextualSpacing w:val="0"/>
        <w:jc w:val="both"/>
        <w:rPr>
          <w:rFonts w:ascii="Arial Narrow" w:hAnsi="Arial Narrow"/>
          <w:szCs w:val="20"/>
        </w:rPr>
      </w:pPr>
      <w:r w:rsidRPr="005C09CF">
        <w:rPr>
          <w:rFonts w:ascii="Arial Narrow" w:hAnsi="Arial Narrow"/>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C98E3A3" w14:textId="77777777" w:rsidR="00DA3CCA" w:rsidRPr="005C09CF" w:rsidRDefault="00DA3CCA" w:rsidP="005C09CF">
      <w:pPr>
        <w:pStyle w:val="Prrafodelista"/>
        <w:autoSpaceDE w:val="0"/>
        <w:autoSpaceDN w:val="0"/>
        <w:adjustRightInd w:val="0"/>
        <w:spacing w:after="0" w:line="240" w:lineRule="auto"/>
        <w:jc w:val="both"/>
        <w:rPr>
          <w:rFonts w:ascii="Arial Narrow" w:hAnsi="Arial Narrow"/>
          <w:b/>
          <w:szCs w:val="20"/>
        </w:rPr>
      </w:pPr>
    </w:p>
    <w:p w14:paraId="7061D26F" w14:textId="77777777" w:rsidR="00DA3CCA" w:rsidRPr="005C09CF" w:rsidRDefault="005C09CF" w:rsidP="005C09CF">
      <w:pPr>
        <w:autoSpaceDE w:val="0"/>
        <w:autoSpaceDN w:val="0"/>
        <w:adjustRightInd w:val="0"/>
        <w:jc w:val="both"/>
        <w:rPr>
          <w:rFonts w:ascii="Arial Narrow" w:hAnsi="Arial Narrow"/>
          <w:b/>
          <w:sz w:val="22"/>
          <w:szCs w:val="20"/>
        </w:rPr>
      </w:pPr>
      <w:r w:rsidRPr="005C09CF">
        <w:rPr>
          <w:rFonts w:ascii="Arial Narrow" w:hAnsi="Arial Narrow"/>
          <w:b/>
          <w:sz w:val="22"/>
          <w:szCs w:val="20"/>
        </w:rPr>
        <w:t xml:space="preserve">2.2 </w:t>
      </w:r>
      <w:r w:rsidR="00DA3CCA" w:rsidRPr="005C09CF">
        <w:rPr>
          <w:rFonts w:ascii="Arial Narrow" w:hAnsi="Arial Narrow"/>
          <w:b/>
          <w:sz w:val="22"/>
          <w:szCs w:val="20"/>
        </w:rPr>
        <w:t>Documentación técnica necesaria como pueden ser: folletos, catálogos, fotografías, manuales entre otros, en caso de que se requieran para comprobar sus especificaciones.</w:t>
      </w:r>
    </w:p>
    <w:p w14:paraId="73D2CD94" w14:textId="77777777" w:rsidR="005C09CF" w:rsidRPr="005C09CF" w:rsidRDefault="005C09CF" w:rsidP="005C09CF">
      <w:pPr>
        <w:pStyle w:val="Prrafodelista"/>
        <w:autoSpaceDE w:val="0"/>
        <w:autoSpaceDN w:val="0"/>
        <w:adjustRightInd w:val="0"/>
        <w:spacing w:after="0" w:line="240" w:lineRule="auto"/>
        <w:jc w:val="both"/>
        <w:rPr>
          <w:rFonts w:ascii="Arial Narrow" w:hAnsi="Arial Narrow"/>
          <w:b/>
          <w:szCs w:val="20"/>
        </w:rPr>
      </w:pPr>
    </w:p>
    <w:p w14:paraId="79259E46" w14:textId="77777777" w:rsidR="00DA3CCA" w:rsidRPr="005C09CF" w:rsidRDefault="00DA3CCA" w:rsidP="005C09CF">
      <w:pPr>
        <w:suppressAutoHyphens/>
        <w:jc w:val="both"/>
        <w:rPr>
          <w:rFonts w:ascii="Arial Narrow" w:hAnsi="Arial Narrow" w:cs="Arial"/>
          <w:sz w:val="22"/>
          <w:szCs w:val="20"/>
        </w:rPr>
      </w:pPr>
      <w:r w:rsidRPr="005C09CF">
        <w:rPr>
          <w:rFonts w:ascii="Arial Narrow" w:hAnsi="Arial Narrow" w:cs="Arial"/>
          <w:sz w:val="22"/>
          <w:szCs w:val="20"/>
        </w:rPr>
        <w:t>Para todas las partidas en las que participe el licitante deberá presentar fichas técnicas, catálogos, manuales, folletos, y/o fotografías en las que se puedan apreciar claramente las especificaciones técnicas tales como medidas, características y materiales (acero quirúrgico o titanio) propias del fabricante y compatibles para los sistemas solicitados en el Requerimiento Anexo Número 1 (Uno)  identificando en forma específica y clara en los documentos que presente cada uno de los bienes que oferta con la partida y clave  que le corresponda, así mismo deberá demostrar de manera documental los equipos y set de instrumental necesario para la colocación del material solicitado. Cuando en un folleto, manual y/o hoja de catálogo aparezcan varias imágenes y/o especificaciones deberán señalar directamente la imagen y/o especificaciones que están proponiendo. No presentarlos o no identificarlos correctamente será causa de descalificación.</w:t>
      </w:r>
    </w:p>
    <w:p w14:paraId="3335D8D8" w14:textId="77777777" w:rsidR="00DA3CCA" w:rsidRPr="005C09CF" w:rsidRDefault="00DA3CCA" w:rsidP="005C09CF">
      <w:pPr>
        <w:suppressAutoHyphens/>
        <w:jc w:val="both"/>
        <w:rPr>
          <w:rFonts w:ascii="Arial Narrow" w:hAnsi="Arial Narrow" w:cs="Arial"/>
          <w:sz w:val="22"/>
          <w:szCs w:val="20"/>
        </w:rPr>
      </w:pPr>
    </w:p>
    <w:p w14:paraId="33CCA239" w14:textId="77777777" w:rsidR="00DA3CCA" w:rsidRPr="005C09CF" w:rsidRDefault="00DA3CCA" w:rsidP="005C09CF">
      <w:pPr>
        <w:suppressAutoHyphens/>
        <w:jc w:val="both"/>
        <w:rPr>
          <w:rFonts w:ascii="Arial Narrow" w:hAnsi="Arial Narrow" w:cs="Arial"/>
          <w:sz w:val="22"/>
          <w:szCs w:val="20"/>
          <w:lang w:eastAsia="es-ES"/>
        </w:rPr>
      </w:pPr>
      <w:r w:rsidRPr="005C09CF">
        <w:rPr>
          <w:rFonts w:ascii="Arial Narrow" w:hAnsi="Arial Narrow" w:cs="Arial"/>
          <w:sz w:val="22"/>
          <w:szCs w:val="20"/>
        </w:rPr>
        <w:t xml:space="preserve">Los anexos técnicos, folletos y/o catálogos, instructivos o manuales de uso para corroborar las especificaciones, características y calidad de los mismos, </w:t>
      </w:r>
      <w:r w:rsidRPr="005C09CF">
        <w:rPr>
          <w:rFonts w:ascii="Arial Narrow" w:hAnsi="Arial Narrow" w:cs="Arial"/>
          <w:sz w:val="22"/>
          <w:szCs w:val="20"/>
          <w:lang w:eastAsia="es-ES"/>
        </w:rPr>
        <w:t>deberán presentarse en el idioma del país de origen de los bienes, en caso de venir en inglés, deberá de presentar la traducción simple al español, y en caso de venir en un idioma diferente al inglés, la traducción al español, deberá realizarse por un perito traductor autorizado.</w:t>
      </w:r>
    </w:p>
    <w:p w14:paraId="4C7830AF" w14:textId="77777777" w:rsidR="00DA3CCA" w:rsidRPr="005C09CF" w:rsidRDefault="00DA3CCA" w:rsidP="005C09CF">
      <w:pPr>
        <w:suppressAutoHyphens/>
        <w:jc w:val="both"/>
        <w:rPr>
          <w:rFonts w:ascii="Arial Narrow" w:hAnsi="Arial Narrow" w:cs="Arial"/>
          <w:sz w:val="22"/>
          <w:szCs w:val="20"/>
          <w:lang w:eastAsia="es-ES"/>
        </w:rPr>
      </w:pPr>
    </w:p>
    <w:p w14:paraId="39F08A75" w14:textId="77777777" w:rsidR="00DA3CCA" w:rsidRPr="005C09CF" w:rsidRDefault="00DA3CCA" w:rsidP="005C09CF">
      <w:pPr>
        <w:jc w:val="both"/>
        <w:rPr>
          <w:rFonts w:ascii="Arial Narrow" w:hAnsi="Arial Narrow" w:cs="Arial"/>
          <w:sz w:val="22"/>
          <w:szCs w:val="20"/>
          <w:lang w:eastAsia="es-ES"/>
        </w:rPr>
      </w:pPr>
      <w:r w:rsidRPr="005C09CF">
        <w:rPr>
          <w:rFonts w:ascii="Arial Narrow" w:hAnsi="Arial Narrow" w:cs="Arial"/>
          <w:sz w:val="22"/>
          <w:szCs w:val="20"/>
          <w:lang w:eastAsia="es-ES"/>
        </w:rPr>
        <w:lastRenderedPageBreak/>
        <w:t>La traducción podrá contener únicamente las páginas, secciones y/o párrafos que soporten sus proposiciones conforme al inciso y numeral correspondiente de la Proposición Técnica.</w:t>
      </w:r>
    </w:p>
    <w:p w14:paraId="5BFC7F06" w14:textId="77777777" w:rsidR="00DA3CCA" w:rsidRPr="005C09CF" w:rsidRDefault="00DA3CCA" w:rsidP="005C09CF">
      <w:pPr>
        <w:jc w:val="both"/>
        <w:rPr>
          <w:rFonts w:ascii="Arial Narrow" w:hAnsi="Arial Narrow" w:cs="Arial"/>
          <w:sz w:val="22"/>
          <w:szCs w:val="20"/>
        </w:rPr>
      </w:pPr>
      <w:r w:rsidRPr="005C09CF">
        <w:rPr>
          <w:rFonts w:ascii="Arial Narrow" w:hAnsi="Arial Narrow" w:cs="Arial"/>
          <w:sz w:val="22"/>
          <w:szCs w:val="20"/>
        </w:rPr>
        <w:t>En tratándose de bienes de inversión que requieran de instructivos y manuales de uso, se deberán presentar en idioma español, conforme a los marbetes autorizados por la Comisión Federal para la Protección contra Riesgos Sanitarios.</w:t>
      </w:r>
    </w:p>
    <w:p w14:paraId="00A1DED4" w14:textId="77777777" w:rsidR="00DA3CCA" w:rsidRDefault="00DA3CCA" w:rsidP="005C09CF">
      <w:pPr>
        <w:spacing w:before="60" w:after="60"/>
        <w:jc w:val="both"/>
        <w:rPr>
          <w:rFonts w:ascii="Arial Narrow" w:hAnsi="Arial Narrow" w:cs="Noto Sans"/>
          <w:b/>
          <w:bCs/>
          <w:sz w:val="22"/>
          <w:szCs w:val="20"/>
        </w:rPr>
      </w:pPr>
    </w:p>
    <w:p w14:paraId="5CEE0FBB" w14:textId="77777777" w:rsidR="005C09CF" w:rsidRDefault="005C09CF" w:rsidP="005C09CF">
      <w:pPr>
        <w:spacing w:before="60" w:after="60"/>
        <w:jc w:val="both"/>
        <w:rPr>
          <w:rFonts w:ascii="Arial Narrow" w:hAnsi="Arial Narrow" w:cs="Noto Sans"/>
          <w:b/>
          <w:bCs/>
          <w:sz w:val="22"/>
          <w:szCs w:val="20"/>
        </w:rPr>
      </w:pPr>
    </w:p>
    <w:p w14:paraId="33DE52ED" w14:textId="77777777" w:rsidR="00936639" w:rsidRPr="005C09CF" w:rsidRDefault="00936639" w:rsidP="005C09CF">
      <w:pPr>
        <w:ind w:right="16"/>
        <w:jc w:val="both"/>
        <w:rPr>
          <w:rFonts w:ascii="Arial Narrow" w:hAnsi="Arial Narrow" w:cs="Arial"/>
          <w:bCs/>
          <w:sz w:val="22"/>
          <w:szCs w:val="20"/>
        </w:rPr>
      </w:pPr>
    </w:p>
    <w:p w14:paraId="732012CE" w14:textId="77777777" w:rsidR="005C09CF" w:rsidRPr="005C09CF" w:rsidRDefault="005C09CF" w:rsidP="005C09CF">
      <w:pPr>
        <w:jc w:val="both"/>
        <w:rPr>
          <w:rFonts w:ascii="Arial Narrow" w:hAnsi="Arial Narrow" w:cs="Arial"/>
          <w:b/>
          <w:bCs/>
          <w:sz w:val="22"/>
          <w:szCs w:val="20"/>
        </w:rPr>
      </w:pPr>
      <w:r w:rsidRPr="005C09CF">
        <w:rPr>
          <w:rFonts w:ascii="Arial Narrow" w:hAnsi="Arial Narrow" w:cs="Arial"/>
          <w:b/>
          <w:bCs/>
          <w:sz w:val="22"/>
          <w:szCs w:val="20"/>
        </w:rPr>
        <w:t>CARACTERÍSTICAS Y CONDICIONES PARA LA ADQUISICIÓN DE LOS BIENES, QUE DEBERÁN TENER EN CONSIDERACIÓN LOS LICITANTES PARA LA ELABORACIÓN DE SUS PROPUESTAS.</w:t>
      </w:r>
    </w:p>
    <w:p w14:paraId="307E5855" w14:textId="77777777" w:rsidR="005C09CF" w:rsidRPr="005C09CF" w:rsidRDefault="005C09CF" w:rsidP="005C09CF">
      <w:pPr>
        <w:pStyle w:val="Prrafodelista"/>
        <w:suppressAutoHyphens/>
        <w:spacing w:after="0" w:line="240" w:lineRule="auto"/>
        <w:ind w:left="0"/>
        <w:contextualSpacing w:val="0"/>
        <w:jc w:val="both"/>
        <w:rPr>
          <w:rFonts w:ascii="Arial Narrow" w:hAnsi="Arial Narrow"/>
          <w:b/>
          <w:bCs/>
          <w:szCs w:val="20"/>
        </w:rPr>
      </w:pPr>
      <w:r w:rsidRPr="005C09CF">
        <w:rPr>
          <w:rFonts w:ascii="Arial Narrow" w:hAnsi="Arial Narrow"/>
          <w:b/>
          <w:bCs/>
          <w:szCs w:val="20"/>
        </w:rPr>
        <w:t>PLAZO, LUGAR Y CONDICIONES DE ENTREGA:</w:t>
      </w:r>
    </w:p>
    <w:p w14:paraId="7A0F7324" w14:textId="77777777" w:rsidR="005C09CF" w:rsidRPr="005C09CF" w:rsidRDefault="005C09CF" w:rsidP="005C09CF">
      <w:pPr>
        <w:pStyle w:val="Prrafodelista"/>
        <w:suppressAutoHyphens/>
        <w:spacing w:after="0" w:line="240" w:lineRule="auto"/>
        <w:ind w:left="0"/>
        <w:contextualSpacing w:val="0"/>
        <w:jc w:val="both"/>
        <w:rPr>
          <w:rFonts w:ascii="Arial Narrow" w:hAnsi="Arial Narrow"/>
          <w:b/>
          <w:bCs/>
          <w:szCs w:val="20"/>
        </w:rPr>
      </w:pPr>
    </w:p>
    <w:p w14:paraId="3DC12A1C" w14:textId="77777777" w:rsidR="005C09CF" w:rsidRPr="005C09CF" w:rsidRDefault="005C09CF" w:rsidP="005C09CF">
      <w:pPr>
        <w:jc w:val="both"/>
        <w:rPr>
          <w:rFonts w:ascii="Arial Narrow" w:hAnsi="Arial Narrow" w:cs="Arial"/>
          <w:bCs/>
          <w:sz w:val="22"/>
          <w:szCs w:val="20"/>
        </w:rPr>
      </w:pPr>
      <w:r w:rsidRPr="005C09CF">
        <w:rPr>
          <w:rFonts w:ascii="Arial Narrow" w:hAnsi="Arial Narrow" w:cs="Arial"/>
          <w:bCs/>
          <w:sz w:val="22"/>
          <w:szCs w:val="20"/>
        </w:rPr>
        <w:t>La fecha límite para la primera entrega de los bienes, instalación, puesta en operación  y capacitación (personal médico, enfermería y almacén, en todos los turnos requeridos) a entera satisfacción del Instituto será a partir de la publicación del fallo y 5 días naturales después de haberse publicado el fallo para la entrega de insumos solicitud para un procedimiento quirúrgico especifico será un tiempo máximo de entrega de 24 horas para el HGZ 1 Oaxaca y hasta un máximo de 24 horas posterior a dicho plazo considerándola como atraso y aplicando la pena convencional. Posterior a la primera entrega, se realizaran entregas parciales  en las instalaciones de los diferentes hospitales acorde a la solicitud de los responsables de los departamentos de abastecimiento en cada unidad médica conforme lo siguiente:</w:t>
      </w:r>
    </w:p>
    <w:p w14:paraId="36793BBB" w14:textId="77777777" w:rsidR="005C09CF" w:rsidRPr="005C09CF" w:rsidRDefault="005C09CF" w:rsidP="005C09CF">
      <w:pPr>
        <w:autoSpaceDE w:val="0"/>
        <w:autoSpaceDN w:val="0"/>
        <w:adjustRightInd w:val="0"/>
        <w:jc w:val="both"/>
        <w:rPr>
          <w:rFonts w:ascii="Arial Narrow" w:hAnsi="Arial Narrow" w:cs="Arial"/>
          <w:bCs/>
          <w:sz w:val="22"/>
          <w:szCs w:val="20"/>
        </w:rPr>
      </w:pPr>
      <w:r w:rsidRPr="005C09CF">
        <w:rPr>
          <w:rFonts w:ascii="Arial Narrow" w:hAnsi="Arial Narrow" w:cs="Arial"/>
          <w:bCs/>
          <w:sz w:val="22"/>
          <w:szCs w:val="20"/>
        </w:rPr>
        <w:t>El o los responsables de la recepción se cerciorarán que el proveedor presente la remisión en la que se indique el número de lote, fecha de caducidad (en caso de aplicar) número de piezas, descripción de los bienes, precio unitario y costo total.</w:t>
      </w:r>
    </w:p>
    <w:p w14:paraId="63F53A51" w14:textId="77777777" w:rsidR="005C09CF" w:rsidRPr="005C09CF" w:rsidRDefault="005C09CF" w:rsidP="005C09CF">
      <w:pPr>
        <w:jc w:val="both"/>
        <w:rPr>
          <w:rFonts w:ascii="Arial Narrow" w:hAnsi="Arial Narrow" w:cs="Arial"/>
          <w:bCs/>
          <w:sz w:val="22"/>
          <w:szCs w:val="20"/>
        </w:rPr>
      </w:pPr>
    </w:p>
    <w:p w14:paraId="51CB16E8" w14:textId="77777777" w:rsidR="005C09CF" w:rsidRDefault="005C09CF" w:rsidP="005C09CF">
      <w:pPr>
        <w:autoSpaceDE w:val="0"/>
        <w:autoSpaceDN w:val="0"/>
        <w:adjustRightInd w:val="0"/>
        <w:jc w:val="both"/>
        <w:rPr>
          <w:rFonts w:ascii="Arial Narrow" w:hAnsi="Arial Narrow" w:cs="Arial"/>
          <w:bCs/>
          <w:sz w:val="22"/>
          <w:szCs w:val="20"/>
        </w:rPr>
      </w:pPr>
      <w:r w:rsidRPr="005C09CF">
        <w:rPr>
          <w:rFonts w:ascii="Arial Narrow" w:hAnsi="Arial Narrow" w:cs="Arial"/>
          <w:bCs/>
          <w:sz w:val="22"/>
          <w:szCs w:val="20"/>
        </w:rPr>
        <w:t>El personal responsable de la recepción de los bienes, deberá:</w:t>
      </w:r>
    </w:p>
    <w:p w14:paraId="773AA82E" w14:textId="77777777" w:rsidR="005C09CF" w:rsidRPr="005C09CF" w:rsidRDefault="005C09CF" w:rsidP="005C09CF">
      <w:pPr>
        <w:autoSpaceDE w:val="0"/>
        <w:autoSpaceDN w:val="0"/>
        <w:adjustRightInd w:val="0"/>
        <w:jc w:val="both"/>
        <w:rPr>
          <w:rFonts w:ascii="Arial Narrow" w:hAnsi="Arial Narrow" w:cs="Arial"/>
          <w:bCs/>
          <w:sz w:val="22"/>
          <w:szCs w:val="20"/>
        </w:rPr>
      </w:pPr>
    </w:p>
    <w:p w14:paraId="2052EE1D" w14:textId="77777777" w:rsidR="005C09CF" w:rsidRPr="005C09CF" w:rsidRDefault="005C09CF" w:rsidP="005C09CF">
      <w:pPr>
        <w:autoSpaceDE w:val="0"/>
        <w:autoSpaceDN w:val="0"/>
        <w:adjustRightInd w:val="0"/>
        <w:ind w:left="567" w:hanging="283"/>
        <w:jc w:val="both"/>
        <w:rPr>
          <w:rFonts w:ascii="Arial Narrow" w:hAnsi="Arial Narrow" w:cs="Arial"/>
          <w:bCs/>
          <w:sz w:val="22"/>
          <w:szCs w:val="20"/>
        </w:rPr>
      </w:pPr>
      <w:r w:rsidRPr="005C09CF">
        <w:rPr>
          <w:rFonts w:ascii="Arial Narrow" w:hAnsi="Arial Narrow" w:cs="Arial"/>
          <w:bCs/>
          <w:sz w:val="22"/>
          <w:szCs w:val="20"/>
        </w:rPr>
        <w:t>a) Revisar que se entreguen de conformidad con las condiciones requeridas en el contrato o pedido, en cuanto a cantidad, empaques, envases en buenas condiciones y origen de los bienes.</w:t>
      </w:r>
    </w:p>
    <w:p w14:paraId="28859CB0" w14:textId="77777777" w:rsidR="005C09CF" w:rsidRPr="005C09CF" w:rsidRDefault="005C09CF" w:rsidP="005C09CF">
      <w:pPr>
        <w:autoSpaceDE w:val="0"/>
        <w:autoSpaceDN w:val="0"/>
        <w:adjustRightInd w:val="0"/>
        <w:ind w:left="567" w:hanging="283"/>
        <w:jc w:val="both"/>
        <w:rPr>
          <w:rFonts w:ascii="Arial Narrow" w:hAnsi="Arial Narrow" w:cs="Arial"/>
          <w:bCs/>
          <w:sz w:val="22"/>
          <w:szCs w:val="20"/>
        </w:rPr>
      </w:pPr>
      <w:r w:rsidRPr="005C09CF">
        <w:rPr>
          <w:rFonts w:ascii="Arial Narrow" w:hAnsi="Arial Narrow" w:cs="Arial"/>
          <w:bCs/>
          <w:sz w:val="22"/>
          <w:szCs w:val="20"/>
        </w:rPr>
        <w:t>d) En caso de que se detecte que los bienes a recibir no cumplen con lo establecido en el contrato o pedido, en cuanto a cantidad, empaques, envases en buenas condiciones y origen de los bienes, deberá hacerlo del conocimiento del Administrador del Contrato a efecto de que éste realice las acciones que, conforme a lo establecido en el contrato correspondiente, y atendiendo al arábigo 147 de la LIC.</w:t>
      </w:r>
    </w:p>
    <w:p w14:paraId="28D8D0B9" w14:textId="77777777" w:rsidR="005C09CF" w:rsidRPr="005C09CF" w:rsidRDefault="005C09CF" w:rsidP="005C09CF">
      <w:pPr>
        <w:autoSpaceDE w:val="0"/>
        <w:autoSpaceDN w:val="0"/>
        <w:adjustRightInd w:val="0"/>
        <w:ind w:left="567" w:hanging="283"/>
        <w:jc w:val="both"/>
        <w:rPr>
          <w:rFonts w:ascii="Arial Narrow" w:hAnsi="Arial Narrow" w:cs="Arial"/>
          <w:bCs/>
          <w:sz w:val="22"/>
          <w:szCs w:val="20"/>
        </w:rPr>
      </w:pPr>
      <w:r w:rsidRPr="005C09CF">
        <w:rPr>
          <w:rFonts w:ascii="Arial Narrow" w:hAnsi="Arial Narrow" w:cs="Arial"/>
          <w:bCs/>
          <w:sz w:val="22"/>
          <w:szCs w:val="20"/>
        </w:rPr>
        <w:t>e) En caso de que los bienes cumplan con lo establecido en el contrato se deberá registrar, sello oficial con fecha y firma del responsable del almacén, este documento comprueba la recepción de los bienes a entera satisfacción del IMSS.</w:t>
      </w:r>
    </w:p>
    <w:p w14:paraId="20CC194F" w14:textId="77777777" w:rsidR="005C09CF" w:rsidRPr="005C09CF" w:rsidRDefault="005C09CF" w:rsidP="005C09CF">
      <w:pPr>
        <w:jc w:val="both"/>
        <w:rPr>
          <w:rFonts w:ascii="Arial Narrow" w:hAnsi="Arial Narrow" w:cs="Arial"/>
          <w:bCs/>
          <w:sz w:val="22"/>
          <w:szCs w:val="20"/>
        </w:rPr>
      </w:pPr>
    </w:p>
    <w:p w14:paraId="50F3A5D8" w14:textId="77777777" w:rsidR="005C09CF" w:rsidRPr="005C09CF" w:rsidRDefault="005C09CF" w:rsidP="005C09CF">
      <w:pPr>
        <w:autoSpaceDE w:val="0"/>
        <w:autoSpaceDN w:val="0"/>
        <w:adjustRightInd w:val="0"/>
        <w:jc w:val="both"/>
        <w:rPr>
          <w:rFonts w:ascii="Arial Narrow" w:hAnsi="Arial Narrow" w:cs="Arial"/>
          <w:bCs/>
          <w:sz w:val="22"/>
          <w:szCs w:val="20"/>
        </w:rPr>
      </w:pPr>
      <w:r w:rsidRPr="005C09CF">
        <w:rPr>
          <w:rFonts w:ascii="Arial Narrow" w:hAnsi="Arial Narrow" w:cs="Arial"/>
          <w:bCs/>
          <w:sz w:val="22"/>
          <w:szCs w:val="20"/>
        </w:rPr>
        <w:t>El personal responsable del almacén, deberá verificar que se encuentren adecuadamente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IMSS.</w:t>
      </w:r>
    </w:p>
    <w:p w14:paraId="2E2E2783" w14:textId="77777777" w:rsidR="005C09CF" w:rsidRPr="005C09CF" w:rsidRDefault="005C09CF" w:rsidP="005C09CF">
      <w:pPr>
        <w:autoSpaceDE w:val="0"/>
        <w:autoSpaceDN w:val="0"/>
        <w:adjustRightInd w:val="0"/>
        <w:jc w:val="both"/>
        <w:rPr>
          <w:rFonts w:ascii="Arial Narrow" w:hAnsi="Arial Narrow" w:cs="Arial"/>
          <w:bCs/>
          <w:sz w:val="22"/>
          <w:szCs w:val="20"/>
        </w:rPr>
      </w:pPr>
    </w:p>
    <w:p w14:paraId="3BAE907A" w14:textId="77777777" w:rsidR="005C09CF" w:rsidRDefault="005C09CF" w:rsidP="005C09CF">
      <w:pPr>
        <w:jc w:val="both"/>
        <w:rPr>
          <w:rFonts w:ascii="Arial Narrow" w:hAnsi="Arial Narrow" w:cs="Arial"/>
          <w:bCs/>
          <w:sz w:val="22"/>
          <w:szCs w:val="20"/>
        </w:rPr>
      </w:pPr>
      <w:r w:rsidRPr="005C09CF">
        <w:rPr>
          <w:rFonts w:ascii="Arial Narrow" w:hAnsi="Arial Narrow" w:cs="Arial"/>
          <w:bCs/>
          <w:sz w:val="22"/>
          <w:szCs w:val="20"/>
        </w:rPr>
        <w:t xml:space="preserve">Las entregas podrán ser en los siguientes lugares y destinos: </w:t>
      </w:r>
    </w:p>
    <w:p w14:paraId="32E96187" w14:textId="77777777" w:rsidR="005C09CF" w:rsidRPr="005C09CF" w:rsidRDefault="005C09CF" w:rsidP="005C09CF">
      <w:pPr>
        <w:jc w:val="both"/>
        <w:rPr>
          <w:rFonts w:ascii="Arial Narrow" w:hAnsi="Arial Narrow" w:cs="Arial"/>
          <w:bCs/>
          <w:sz w:val="22"/>
          <w:szCs w:val="20"/>
        </w:rPr>
      </w:pPr>
    </w:p>
    <w:tbl>
      <w:tblPr>
        <w:tblW w:w="9618" w:type="dxa"/>
        <w:jc w:val="center"/>
        <w:tblCellMar>
          <w:left w:w="70" w:type="dxa"/>
          <w:right w:w="70" w:type="dxa"/>
        </w:tblCellMar>
        <w:tblLook w:val="04A0" w:firstRow="1" w:lastRow="0" w:firstColumn="1" w:lastColumn="0" w:noHBand="0" w:noVBand="1"/>
      </w:tblPr>
      <w:tblGrid>
        <w:gridCol w:w="2444"/>
        <w:gridCol w:w="3833"/>
        <w:gridCol w:w="3341"/>
      </w:tblGrid>
      <w:tr w:rsidR="005C09CF" w:rsidRPr="005C09CF" w14:paraId="0FFE3D42" w14:textId="77777777" w:rsidTr="00E84057">
        <w:trPr>
          <w:trHeight w:val="20"/>
          <w:jc w:val="center"/>
        </w:trPr>
        <w:tc>
          <w:tcPr>
            <w:tcW w:w="2444" w:type="dxa"/>
            <w:tcBorders>
              <w:top w:val="single" w:sz="4" w:space="0" w:color="auto"/>
              <w:left w:val="single" w:sz="4" w:space="0" w:color="auto"/>
              <w:bottom w:val="single" w:sz="4" w:space="0" w:color="auto"/>
              <w:right w:val="single" w:sz="4" w:space="0" w:color="auto"/>
            </w:tcBorders>
            <w:shd w:val="clear" w:color="000000" w:fill="4A3C8C"/>
            <w:vAlign w:val="center"/>
            <w:hideMark/>
          </w:tcPr>
          <w:p w14:paraId="3E4F3D47" w14:textId="77777777" w:rsidR="005C09CF" w:rsidRPr="005C09CF" w:rsidRDefault="005C09CF" w:rsidP="005C09CF">
            <w:pPr>
              <w:spacing w:before="40" w:after="40"/>
              <w:jc w:val="both"/>
              <w:rPr>
                <w:rFonts w:ascii="Arial Narrow" w:hAnsi="Arial Narrow" w:cs="Arial"/>
                <w:b/>
                <w:bCs/>
                <w:color w:val="F7F7F7"/>
                <w:sz w:val="22"/>
                <w:szCs w:val="20"/>
              </w:rPr>
            </w:pPr>
            <w:r w:rsidRPr="005C09CF">
              <w:rPr>
                <w:rFonts w:ascii="Arial Narrow" w:hAnsi="Arial Narrow" w:cs="Arial"/>
                <w:b/>
                <w:bCs/>
                <w:color w:val="F7F7F7"/>
                <w:sz w:val="22"/>
                <w:szCs w:val="20"/>
              </w:rPr>
              <w:t>DESTINO FINAL DE LOS BIENES</w:t>
            </w:r>
          </w:p>
        </w:tc>
        <w:tc>
          <w:tcPr>
            <w:tcW w:w="3833" w:type="dxa"/>
            <w:tcBorders>
              <w:top w:val="single" w:sz="4" w:space="0" w:color="auto"/>
              <w:left w:val="nil"/>
              <w:bottom w:val="single" w:sz="4" w:space="0" w:color="auto"/>
              <w:right w:val="single" w:sz="4" w:space="0" w:color="auto"/>
            </w:tcBorders>
            <w:shd w:val="clear" w:color="000000" w:fill="4A3C8C"/>
            <w:vAlign w:val="center"/>
            <w:hideMark/>
          </w:tcPr>
          <w:p w14:paraId="00EEA058" w14:textId="77777777" w:rsidR="005C09CF" w:rsidRPr="005C09CF" w:rsidRDefault="005C09CF" w:rsidP="005C09CF">
            <w:pPr>
              <w:spacing w:before="40" w:after="40"/>
              <w:jc w:val="both"/>
              <w:rPr>
                <w:rFonts w:ascii="Arial Narrow" w:hAnsi="Arial Narrow" w:cs="Arial"/>
                <w:b/>
                <w:bCs/>
                <w:color w:val="F7F7F7"/>
                <w:sz w:val="22"/>
                <w:szCs w:val="20"/>
              </w:rPr>
            </w:pPr>
            <w:r w:rsidRPr="005C09CF">
              <w:rPr>
                <w:rFonts w:ascii="Arial Narrow" w:hAnsi="Arial Narrow" w:cs="Arial"/>
                <w:b/>
                <w:bCs/>
                <w:color w:val="F7F7F7"/>
                <w:sz w:val="22"/>
                <w:szCs w:val="20"/>
              </w:rPr>
              <w:t>LUGAR DE ENTREGA DE LOS BIENES</w:t>
            </w:r>
          </w:p>
        </w:tc>
        <w:tc>
          <w:tcPr>
            <w:tcW w:w="3341" w:type="dxa"/>
            <w:tcBorders>
              <w:top w:val="single" w:sz="4" w:space="0" w:color="auto"/>
              <w:left w:val="nil"/>
              <w:bottom w:val="single" w:sz="4" w:space="0" w:color="auto"/>
              <w:right w:val="single" w:sz="4" w:space="0" w:color="auto"/>
            </w:tcBorders>
            <w:shd w:val="clear" w:color="000000" w:fill="4A3C8C"/>
            <w:vAlign w:val="center"/>
          </w:tcPr>
          <w:p w14:paraId="5D89F163" w14:textId="77777777" w:rsidR="005C09CF" w:rsidRPr="005C09CF" w:rsidRDefault="005C09CF" w:rsidP="005C09CF">
            <w:pPr>
              <w:spacing w:before="40" w:after="40"/>
              <w:jc w:val="both"/>
              <w:rPr>
                <w:rFonts w:ascii="Arial Narrow" w:hAnsi="Arial Narrow" w:cs="Arial"/>
                <w:b/>
                <w:bCs/>
                <w:color w:val="F7F7F7"/>
                <w:sz w:val="22"/>
                <w:szCs w:val="20"/>
              </w:rPr>
            </w:pPr>
            <w:r w:rsidRPr="005C09CF">
              <w:rPr>
                <w:rFonts w:ascii="Arial Narrow" w:hAnsi="Arial Narrow" w:cs="Arial"/>
                <w:b/>
                <w:bCs/>
                <w:color w:val="F7F7F7"/>
                <w:sz w:val="22"/>
                <w:szCs w:val="20"/>
              </w:rPr>
              <w:t>RESPONSABLE DE ALMACEN</w:t>
            </w:r>
          </w:p>
        </w:tc>
      </w:tr>
      <w:tr w:rsidR="005C09CF" w:rsidRPr="005C09CF" w14:paraId="6A7BD01D" w14:textId="77777777" w:rsidTr="00E84057">
        <w:trPr>
          <w:trHeight w:val="20"/>
          <w:jc w:val="center"/>
        </w:trPr>
        <w:tc>
          <w:tcPr>
            <w:tcW w:w="2444" w:type="dxa"/>
            <w:tcBorders>
              <w:top w:val="nil"/>
              <w:left w:val="single" w:sz="4" w:space="0" w:color="auto"/>
              <w:bottom w:val="single" w:sz="4" w:space="0" w:color="auto"/>
              <w:right w:val="single" w:sz="4" w:space="0" w:color="auto"/>
            </w:tcBorders>
            <w:vAlign w:val="center"/>
            <w:hideMark/>
          </w:tcPr>
          <w:p w14:paraId="2780C733" w14:textId="77777777" w:rsidR="005C09CF" w:rsidRPr="005C09CF" w:rsidRDefault="005C09CF" w:rsidP="005C09CF">
            <w:pPr>
              <w:spacing w:before="40" w:after="40"/>
              <w:jc w:val="both"/>
              <w:rPr>
                <w:rFonts w:ascii="Arial Narrow" w:hAnsi="Arial Narrow" w:cs="Arial"/>
                <w:sz w:val="22"/>
                <w:szCs w:val="20"/>
              </w:rPr>
            </w:pPr>
            <w:r w:rsidRPr="005C09CF">
              <w:rPr>
                <w:rFonts w:ascii="Arial Narrow" w:hAnsi="Arial Narrow" w:cs="Arial"/>
                <w:sz w:val="22"/>
                <w:szCs w:val="20"/>
              </w:rPr>
              <w:t>HGZ1-UMAA OAXACA, OAX</w:t>
            </w:r>
          </w:p>
        </w:tc>
        <w:tc>
          <w:tcPr>
            <w:tcW w:w="3833" w:type="dxa"/>
            <w:tcBorders>
              <w:top w:val="nil"/>
              <w:left w:val="nil"/>
              <w:bottom w:val="single" w:sz="4" w:space="0" w:color="auto"/>
              <w:right w:val="single" w:sz="4" w:space="0" w:color="auto"/>
            </w:tcBorders>
            <w:shd w:val="clear" w:color="000000" w:fill="FFC000"/>
            <w:vAlign w:val="center"/>
            <w:hideMark/>
          </w:tcPr>
          <w:p w14:paraId="1266A82D" w14:textId="77777777" w:rsidR="005C09CF" w:rsidRPr="005C09CF" w:rsidRDefault="005C09CF" w:rsidP="005C09CF">
            <w:pPr>
              <w:spacing w:before="40" w:after="40"/>
              <w:jc w:val="both"/>
              <w:rPr>
                <w:rFonts w:ascii="Arial Narrow" w:hAnsi="Arial Narrow" w:cs="Arial"/>
                <w:sz w:val="22"/>
                <w:szCs w:val="20"/>
              </w:rPr>
            </w:pPr>
            <w:r w:rsidRPr="005C09CF">
              <w:rPr>
                <w:rFonts w:ascii="Arial Narrow" w:hAnsi="Arial Narrow" w:cs="Arial"/>
                <w:sz w:val="22"/>
                <w:szCs w:val="20"/>
              </w:rPr>
              <w:t>CALZADA  HÉROES DE CHAPULTEPEC  NO. 621, COLONIA  OAXACA CENTRO  C.P. 68000 OAXACA DE JUÁREZ, MUNICIPIO DE OAXACA DE JUÁREZ, OAXACA</w:t>
            </w:r>
          </w:p>
        </w:tc>
        <w:tc>
          <w:tcPr>
            <w:tcW w:w="3341" w:type="dxa"/>
            <w:tcBorders>
              <w:top w:val="nil"/>
              <w:left w:val="nil"/>
              <w:bottom w:val="single" w:sz="4" w:space="0" w:color="auto"/>
              <w:right w:val="single" w:sz="4" w:space="0" w:color="auto"/>
            </w:tcBorders>
            <w:shd w:val="clear" w:color="000000" w:fill="FFC000"/>
            <w:vAlign w:val="center"/>
          </w:tcPr>
          <w:p w14:paraId="074E861E" w14:textId="77777777" w:rsidR="005C09CF" w:rsidRPr="005C09CF" w:rsidRDefault="005C09CF" w:rsidP="005C09CF">
            <w:pPr>
              <w:spacing w:before="40" w:after="40"/>
              <w:jc w:val="both"/>
              <w:rPr>
                <w:rFonts w:ascii="Arial Narrow" w:hAnsi="Arial Narrow" w:cs="Arial"/>
                <w:sz w:val="22"/>
                <w:szCs w:val="20"/>
              </w:rPr>
            </w:pPr>
            <w:r w:rsidRPr="005C09CF">
              <w:rPr>
                <w:rFonts w:ascii="Arial Narrow" w:hAnsi="Arial Narrow" w:cs="Arial"/>
                <w:sz w:val="22"/>
                <w:szCs w:val="20"/>
              </w:rPr>
              <w:t xml:space="preserve">BELGIO EDREI CRUZ SANTOS </w:t>
            </w:r>
            <w:hyperlink r:id="rId12" w:history="1">
              <w:r w:rsidRPr="005C09CF">
                <w:rPr>
                  <w:rStyle w:val="Hipervnculo"/>
                  <w:rFonts w:ascii="Arial Narrow" w:hAnsi="Arial Narrow" w:cs="Arial"/>
                  <w:sz w:val="22"/>
                  <w:szCs w:val="20"/>
                </w:rPr>
                <w:t>belgio.cruz@imss.gob.mx</w:t>
              </w:r>
            </w:hyperlink>
            <w:r w:rsidRPr="005C09CF">
              <w:rPr>
                <w:rFonts w:ascii="Arial Narrow" w:hAnsi="Arial Narrow" w:cs="Arial"/>
                <w:sz w:val="22"/>
                <w:szCs w:val="20"/>
              </w:rPr>
              <w:t xml:space="preserve"> </w:t>
            </w:r>
          </w:p>
        </w:tc>
      </w:tr>
    </w:tbl>
    <w:p w14:paraId="2AEBD09D" w14:textId="77777777" w:rsidR="005C09CF" w:rsidRPr="005C09CF" w:rsidRDefault="005C09CF" w:rsidP="005C09CF">
      <w:pPr>
        <w:pStyle w:val="Textocomentario"/>
        <w:jc w:val="both"/>
        <w:rPr>
          <w:rFonts w:ascii="Arial Narrow" w:hAnsi="Arial Narrow" w:cs="Arial"/>
          <w:b/>
          <w:sz w:val="22"/>
        </w:rPr>
      </w:pPr>
    </w:p>
    <w:p w14:paraId="33AED5FA" w14:textId="77777777" w:rsidR="005C09CF" w:rsidRPr="005C09CF" w:rsidRDefault="005C09CF" w:rsidP="005C09CF">
      <w:pPr>
        <w:jc w:val="both"/>
        <w:rPr>
          <w:rFonts w:ascii="Arial Narrow" w:hAnsi="Arial Narrow" w:cs="Arial"/>
          <w:sz w:val="22"/>
          <w:szCs w:val="20"/>
        </w:rPr>
      </w:pPr>
      <w:r w:rsidRPr="005C09CF">
        <w:rPr>
          <w:rFonts w:ascii="Arial Narrow" w:hAnsi="Arial Narrow" w:cs="Arial"/>
          <w:sz w:val="22"/>
          <w:szCs w:val="20"/>
        </w:rPr>
        <w:t>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 así como parte de la capacitación y adiestramiento del personal médico y de enfermería.</w:t>
      </w:r>
    </w:p>
    <w:p w14:paraId="5553A179" w14:textId="77777777" w:rsidR="005C09CF" w:rsidRPr="005C09CF" w:rsidRDefault="005C09CF" w:rsidP="005C09CF">
      <w:pPr>
        <w:jc w:val="both"/>
        <w:rPr>
          <w:rFonts w:ascii="Arial Narrow" w:hAnsi="Arial Narrow" w:cs="Arial"/>
          <w:sz w:val="22"/>
          <w:szCs w:val="20"/>
        </w:rPr>
      </w:pPr>
      <w:r w:rsidRPr="005C09CF">
        <w:rPr>
          <w:rFonts w:ascii="Arial Narrow" w:hAnsi="Arial Narrow" w:cs="Arial"/>
          <w:sz w:val="22"/>
          <w:szCs w:val="20"/>
        </w:rPr>
        <w:t xml:space="preserve">Para definir los tipos de medidas que deberá de surtir a la unidad médica, deberán de establecer contacto con el personal directivo del área médica en cada unidad médica para definir las medidas más comunes y en caso de que alguna médica no sea utilizada, el proveedor deberá de sustituirla por la requerida por la unidad médica sin costo adicional al instituto, por lo que el material entregado en la unidad médica se considerara como una consigna hasta que no sea utilizado. </w:t>
      </w:r>
    </w:p>
    <w:p w14:paraId="04668E01" w14:textId="77777777" w:rsidR="005C09CF" w:rsidRDefault="005C09CF" w:rsidP="005C09CF">
      <w:pPr>
        <w:jc w:val="both"/>
        <w:rPr>
          <w:rFonts w:ascii="Arial Narrow" w:hAnsi="Arial Narrow" w:cs="Arial"/>
          <w:sz w:val="22"/>
          <w:szCs w:val="20"/>
        </w:rPr>
      </w:pPr>
      <w:r w:rsidRPr="005C09CF">
        <w:rPr>
          <w:rFonts w:ascii="Arial Narrow" w:hAnsi="Arial Narrow" w:cs="Arial"/>
          <w:sz w:val="22"/>
          <w:szCs w:val="20"/>
        </w:rPr>
        <w:t xml:space="preserve">Existen partidas y/o sistemas que requieren instrumental y/o equipo especial para su colocación, los cuales deberán de ser ofertados por el licitante en su propuesta técnica y podrán ser requeridos por pedido (piezas a facturar),  por consigna (resguardo de material, el cual se facturara hasta que sea utilizado) o por evento (el proveedor entrega el material antes de la programación quirúrgica del paciente), acorde a las necesidades y frecuencia de uso de la unidad médica y las posibilidades del proveedor (sin afectar a la programación de la cirugía o generar diferimiento quirúrgico), para lo cual el licitante podrá contemplar la siguiente tabla como referencia para su propuesta: </w:t>
      </w:r>
    </w:p>
    <w:p w14:paraId="6D62772E" w14:textId="77777777" w:rsidR="005C09CF" w:rsidRDefault="005C09CF" w:rsidP="005C09CF">
      <w:pPr>
        <w:jc w:val="both"/>
        <w:rPr>
          <w:rFonts w:ascii="Arial Narrow" w:hAnsi="Arial Narrow" w:cs="Arial"/>
          <w:sz w:val="22"/>
          <w:szCs w:val="20"/>
        </w:rPr>
      </w:pPr>
    </w:p>
    <w:p w14:paraId="7583101A" w14:textId="77777777" w:rsidR="005C09CF" w:rsidRPr="005C09CF" w:rsidRDefault="005C09CF" w:rsidP="005C09CF">
      <w:pPr>
        <w:jc w:val="both"/>
        <w:rPr>
          <w:rFonts w:ascii="Arial Narrow" w:hAnsi="Arial Narrow" w:cs="Arial"/>
          <w:sz w:val="22"/>
          <w:szCs w:val="20"/>
        </w:rPr>
      </w:pPr>
    </w:p>
    <w:tbl>
      <w:tblPr>
        <w:tblW w:w="4297" w:type="pct"/>
        <w:tblCellMar>
          <w:left w:w="70" w:type="dxa"/>
          <w:right w:w="70" w:type="dxa"/>
        </w:tblCellMar>
        <w:tblLook w:val="04A0" w:firstRow="1" w:lastRow="0" w:firstColumn="1" w:lastColumn="0" w:noHBand="0" w:noVBand="1"/>
      </w:tblPr>
      <w:tblGrid>
        <w:gridCol w:w="942"/>
        <w:gridCol w:w="2345"/>
        <w:gridCol w:w="5501"/>
      </w:tblGrid>
      <w:tr w:rsidR="005C09CF" w:rsidRPr="005C09CF" w14:paraId="2C2D69C5" w14:textId="77777777" w:rsidTr="00E84057">
        <w:trPr>
          <w:trHeight w:val="397"/>
        </w:trPr>
        <w:tc>
          <w:tcPr>
            <w:tcW w:w="605" w:type="pct"/>
            <w:tcBorders>
              <w:top w:val="nil"/>
              <w:left w:val="nil"/>
              <w:bottom w:val="nil"/>
              <w:right w:val="nil"/>
            </w:tcBorders>
            <w:noWrap/>
            <w:vAlign w:val="bottom"/>
            <w:hideMark/>
          </w:tcPr>
          <w:p w14:paraId="400DA0F8" w14:textId="77777777" w:rsidR="005C09CF" w:rsidRPr="005C09CF" w:rsidRDefault="005C09CF" w:rsidP="005C09CF">
            <w:pPr>
              <w:jc w:val="both"/>
              <w:rPr>
                <w:rFonts w:ascii="Arial Narrow" w:hAnsi="Arial Narrow"/>
                <w:color w:val="000000"/>
                <w:sz w:val="22"/>
                <w:szCs w:val="20"/>
                <w:lang w:eastAsia="es-MX"/>
              </w:rPr>
            </w:pPr>
          </w:p>
        </w:tc>
        <w:tc>
          <w:tcPr>
            <w:tcW w:w="1133" w:type="pct"/>
            <w:tcBorders>
              <w:top w:val="nil"/>
              <w:left w:val="nil"/>
              <w:bottom w:val="nil"/>
              <w:right w:val="nil"/>
            </w:tcBorders>
            <w:noWrap/>
            <w:vAlign w:val="bottom"/>
            <w:hideMark/>
          </w:tcPr>
          <w:p w14:paraId="65E516BE" w14:textId="77777777" w:rsidR="005C09CF" w:rsidRPr="005C09CF" w:rsidRDefault="005C09CF" w:rsidP="005C09CF">
            <w:pPr>
              <w:jc w:val="both"/>
              <w:rPr>
                <w:rFonts w:ascii="Arial Narrow" w:hAnsi="Arial Narrow"/>
                <w:color w:val="000000"/>
                <w:sz w:val="22"/>
                <w:szCs w:val="20"/>
                <w:lang w:eastAsia="es-MX"/>
              </w:rPr>
            </w:pPr>
          </w:p>
        </w:tc>
        <w:tc>
          <w:tcPr>
            <w:tcW w:w="3262" w:type="pct"/>
            <w:tcBorders>
              <w:top w:val="single" w:sz="4" w:space="0" w:color="auto"/>
              <w:left w:val="single" w:sz="4" w:space="0" w:color="auto"/>
              <w:bottom w:val="nil"/>
              <w:right w:val="single" w:sz="4" w:space="0" w:color="000000"/>
            </w:tcBorders>
            <w:shd w:val="clear" w:color="333333" w:fill="215967"/>
            <w:vAlign w:val="center"/>
            <w:hideMark/>
          </w:tcPr>
          <w:p w14:paraId="20A67042" w14:textId="77777777" w:rsidR="005C09CF" w:rsidRPr="005C09CF" w:rsidRDefault="005C09CF" w:rsidP="005C09CF">
            <w:pPr>
              <w:jc w:val="both"/>
              <w:rPr>
                <w:rFonts w:ascii="Arial Narrow" w:hAnsi="Arial Narrow" w:cs="Tahoma"/>
                <w:b/>
                <w:bCs/>
                <w:color w:val="FFFFFF"/>
                <w:sz w:val="22"/>
                <w:szCs w:val="20"/>
                <w:lang w:eastAsia="es-MX"/>
              </w:rPr>
            </w:pPr>
            <w:r w:rsidRPr="005C09CF">
              <w:rPr>
                <w:rFonts w:ascii="Arial Narrow" w:hAnsi="Arial Narrow" w:cs="Tahoma"/>
                <w:b/>
                <w:bCs/>
                <w:color w:val="FFFFFF"/>
                <w:sz w:val="22"/>
                <w:szCs w:val="20"/>
                <w:lang w:eastAsia="es-MX"/>
              </w:rPr>
              <w:t xml:space="preserve">Tipo de abastecimiento </w:t>
            </w:r>
            <w:r w:rsidRPr="005C09CF">
              <w:rPr>
                <w:rFonts w:ascii="Arial Narrow" w:hAnsi="Arial Narrow" w:cs="Tahoma"/>
                <w:b/>
                <w:bCs/>
                <w:color w:val="FFFFFF"/>
                <w:sz w:val="22"/>
                <w:szCs w:val="20"/>
                <w:lang w:eastAsia="es-MX"/>
              </w:rPr>
              <w:br/>
              <w:t>(POR EVENTO, CONSIGNA O PEDIDO)</w:t>
            </w:r>
          </w:p>
        </w:tc>
      </w:tr>
      <w:tr w:rsidR="005C09CF" w:rsidRPr="005C09CF" w14:paraId="4D4C9F67" w14:textId="77777777" w:rsidTr="00E84057">
        <w:trPr>
          <w:trHeight w:val="510"/>
        </w:trPr>
        <w:tc>
          <w:tcPr>
            <w:tcW w:w="605" w:type="pct"/>
            <w:tcBorders>
              <w:top w:val="single" w:sz="4" w:space="0" w:color="auto"/>
              <w:left w:val="single" w:sz="4" w:space="0" w:color="auto"/>
              <w:bottom w:val="nil"/>
              <w:right w:val="single" w:sz="4" w:space="0" w:color="auto"/>
            </w:tcBorders>
            <w:shd w:val="clear" w:color="333333" w:fill="215967"/>
            <w:vAlign w:val="center"/>
            <w:hideMark/>
          </w:tcPr>
          <w:p w14:paraId="653F8394" w14:textId="77777777" w:rsidR="005C09CF" w:rsidRPr="005C09CF" w:rsidRDefault="005C09CF" w:rsidP="005C09CF">
            <w:pPr>
              <w:jc w:val="both"/>
              <w:rPr>
                <w:rFonts w:ascii="Arial Narrow" w:hAnsi="Arial Narrow" w:cs="Tahoma"/>
                <w:b/>
                <w:bCs/>
                <w:color w:val="FFFFFF"/>
                <w:sz w:val="22"/>
                <w:szCs w:val="20"/>
                <w:lang w:eastAsia="es-MX"/>
              </w:rPr>
            </w:pPr>
            <w:r w:rsidRPr="005C09CF">
              <w:rPr>
                <w:rFonts w:ascii="Arial Narrow" w:hAnsi="Arial Narrow" w:cs="Tahoma"/>
                <w:b/>
                <w:bCs/>
                <w:color w:val="FFFFFF"/>
                <w:sz w:val="22"/>
                <w:szCs w:val="20"/>
                <w:lang w:eastAsia="es-MX"/>
              </w:rPr>
              <w:t>PARTIDA</w:t>
            </w:r>
          </w:p>
        </w:tc>
        <w:tc>
          <w:tcPr>
            <w:tcW w:w="1133" w:type="pct"/>
            <w:tcBorders>
              <w:top w:val="single" w:sz="4" w:space="0" w:color="auto"/>
              <w:left w:val="nil"/>
              <w:bottom w:val="nil"/>
              <w:right w:val="single" w:sz="4" w:space="0" w:color="auto"/>
            </w:tcBorders>
            <w:shd w:val="clear" w:color="333333" w:fill="215967"/>
            <w:vAlign w:val="center"/>
            <w:hideMark/>
          </w:tcPr>
          <w:p w14:paraId="50A7BCE0" w14:textId="77777777" w:rsidR="005C09CF" w:rsidRPr="005C09CF" w:rsidRDefault="005C09CF" w:rsidP="005C09CF">
            <w:pPr>
              <w:jc w:val="both"/>
              <w:rPr>
                <w:rFonts w:ascii="Arial Narrow" w:hAnsi="Arial Narrow" w:cs="Tahoma"/>
                <w:b/>
                <w:bCs/>
                <w:color w:val="FFFFFF"/>
                <w:sz w:val="22"/>
                <w:szCs w:val="20"/>
                <w:lang w:eastAsia="es-MX"/>
              </w:rPr>
            </w:pPr>
            <w:r w:rsidRPr="005C09CF">
              <w:rPr>
                <w:rFonts w:ascii="Arial Narrow" w:hAnsi="Arial Narrow" w:cs="Tahoma"/>
                <w:b/>
                <w:bCs/>
                <w:color w:val="FFFFFF"/>
                <w:sz w:val="22"/>
                <w:szCs w:val="20"/>
                <w:lang w:eastAsia="es-MX"/>
              </w:rPr>
              <w:t>SET O SISTEMA</w:t>
            </w:r>
          </w:p>
        </w:tc>
        <w:tc>
          <w:tcPr>
            <w:tcW w:w="3255" w:type="pct"/>
            <w:tcBorders>
              <w:top w:val="single" w:sz="8" w:space="0" w:color="auto"/>
              <w:left w:val="single" w:sz="8" w:space="0" w:color="auto"/>
              <w:bottom w:val="nil"/>
              <w:right w:val="nil"/>
            </w:tcBorders>
            <w:shd w:val="clear" w:color="000000" w:fill="16365C"/>
            <w:noWrap/>
            <w:vAlign w:val="center"/>
            <w:hideMark/>
          </w:tcPr>
          <w:p w14:paraId="4E05BDBB" w14:textId="77777777" w:rsidR="005C09CF" w:rsidRPr="005C09CF" w:rsidRDefault="005C09CF" w:rsidP="005C09CF">
            <w:pPr>
              <w:jc w:val="both"/>
              <w:rPr>
                <w:rFonts w:ascii="Arial Narrow" w:hAnsi="Arial Narrow"/>
                <w:b/>
                <w:bCs/>
                <w:color w:val="FFFFFF"/>
                <w:sz w:val="22"/>
                <w:szCs w:val="20"/>
                <w:lang w:eastAsia="es-MX"/>
              </w:rPr>
            </w:pPr>
            <w:r w:rsidRPr="005C09CF">
              <w:rPr>
                <w:rFonts w:ascii="Arial Narrow" w:hAnsi="Arial Narrow"/>
                <w:b/>
                <w:bCs/>
                <w:color w:val="FFFFFF"/>
                <w:sz w:val="22"/>
                <w:szCs w:val="20"/>
                <w:lang w:eastAsia="es-MX"/>
              </w:rPr>
              <w:t>HGZ 1**</w:t>
            </w:r>
          </w:p>
        </w:tc>
      </w:tr>
      <w:tr w:rsidR="005C09CF" w:rsidRPr="005C09CF" w14:paraId="6455B3C8" w14:textId="77777777" w:rsidTr="00E84057">
        <w:trPr>
          <w:trHeight w:val="300"/>
        </w:trPr>
        <w:tc>
          <w:tcPr>
            <w:tcW w:w="605" w:type="pct"/>
            <w:tcBorders>
              <w:top w:val="single" w:sz="4" w:space="0" w:color="auto"/>
              <w:left w:val="single" w:sz="4" w:space="0" w:color="auto"/>
              <w:bottom w:val="single" w:sz="4" w:space="0" w:color="auto"/>
              <w:right w:val="single" w:sz="4" w:space="0" w:color="auto"/>
            </w:tcBorders>
            <w:noWrap/>
            <w:vAlign w:val="center"/>
          </w:tcPr>
          <w:p w14:paraId="0F8BFE8C" w14:textId="77777777" w:rsidR="005C09CF" w:rsidRPr="005C09CF" w:rsidRDefault="005C09CF" w:rsidP="005C09CF">
            <w:pPr>
              <w:jc w:val="both"/>
              <w:rPr>
                <w:rFonts w:ascii="Arial Narrow" w:hAnsi="Arial Narrow"/>
                <w:b/>
                <w:bCs/>
                <w:color w:val="000000"/>
                <w:sz w:val="22"/>
                <w:szCs w:val="20"/>
                <w:lang w:eastAsia="es-MX"/>
              </w:rPr>
            </w:pPr>
            <w:r w:rsidRPr="005C09CF">
              <w:rPr>
                <w:rFonts w:ascii="Arial Narrow" w:hAnsi="Arial Narrow"/>
                <w:b/>
                <w:bCs/>
                <w:color w:val="000000"/>
                <w:sz w:val="22"/>
                <w:szCs w:val="20"/>
                <w:lang w:eastAsia="es-MX"/>
              </w:rPr>
              <w:t>17</w:t>
            </w:r>
          </w:p>
        </w:tc>
        <w:tc>
          <w:tcPr>
            <w:tcW w:w="1133" w:type="pct"/>
            <w:tcBorders>
              <w:top w:val="single" w:sz="4" w:space="0" w:color="auto"/>
              <w:left w:val="nil"/>
              <w:bottom w:val="single" w:sz="4" w:space="0" w:color="auto"/>
              <w:right w:val="single" w:sz="4" w:space="0" w:color="auto"/>
            </w:tcBorders>
            <w:noWrap/>
            <w:vAlign w:val="center"/>
          </w:tcPr>
          <w:p w14:paraId="08B10952" w14:textId="77777777" w:rsidR="005C09CF" w:rsidRPr="005C09CF" w:rsidRDefault="005C09CF" w:rsidP="005C09CF">
            <w:pPr>
              <w:jc w:val="both"/>
              <w:rPr>
                <w:rFonts w:ascii="Arial Narrow" w:hAnsi="Arial Narrow"/>
                <w:b/>
                <w:bCs/>
                <w:color w:val="000000"/>
                <w:sz w:val="22"/>
                <w:szCs w:val="20"/>
                <w:lang w:eastAsia="es-MX"/>
              </w:rPr>
            </w:pPr>
            <w:r w:rsidRPr="005C09CF">
              <w:rPr>
                <w:rFonts w:ascii="Arial Narrow" w:hAnsi="Arial Narrow"/>
                <w:b/>
                <w:bCs/>
                <w:color w:val="000000"/>
                <w:sz w:val="22"/>
                <w:szCs w:val="20"/>
                <w:lang w:eastAsia="es-MX"/>
              </w:rPr>
              <w:t>Artroplastia*</w:t>
            </w:r>
          </w:p>
        </w:tc>
        <w:tc>
          <w:tcPr>
            <w:tcW w:w="3255" w:type="pct"/>
            <w:tcBorders>
              <w:top w:val="single" w:sz="4" w:space="0" w:color="auto"/>
              <w:left w:val="nil"/>
              <w:bottom w:val="single" w:sz="4" w:space="0" w:color="auto"/>
              <w:right w:val="single" w:sz="4" w:space="0" w:color="auto"/>
            </w:tcBorders>
            <w:vAlign w:val="center"/>
          </w:tcPr>
          <w:p w14:paraId="0ABF34B5" w14:textId="77777777" w:rsidR="005C09CF" w:rsidRPr="005C09CF" w:rsidRDefault="005C09CF" w:rsidP="005C09CF">
            <w:pPr>
              <w:jc w:val="both"/>
              <w:rPr>
                <w:rFonts w:ascii="Arial Narrow" w:hAnsi="Arial Narrow"/>
                <w:color w:val="000000"/>
                <w:sz w:val="22"/>
                <w:szCs w:val="20"/>
                <w:lang w:eastAsia="es-MX"/>
              </w:rPr>
            </w:pPr>
            <w:r w:rsidRPr="005C09CF">
              <w:rPr>
                <w:rFonts w:ascii="Arial Narrow" w:hAnsi="Arial Narrow"/>
                <w:color w:val="000000"/>
                <w:sz w:val="22"/>
                <w:szCs w:val="20"/>
                <w:lang w:eastAsia="es-MX"/>
              </w:rPr>
              <w:t>EVENTO</w:t>
            </w:r>
          </w:p>
        </w:tc>
      </w:tr>
      <w:tr w:rsidR="005C09CF" w:rsidRPr="005C09CF" w14:paraId="3605A4BF" w14:textId="77777777" w:rsidTr="00E84057">
        <w:trPr>
          <w:trHeight w:val="300"/>
        </w:trPr>
        <w:tc>
          <w:tcPr>
            <w:tcW w:w="605" w:type="pct"/>
            <w:tcBorders>
              <w:top w:val="single" w:sz="4" w:space="0" w:color="auto"/>
              <w:left w:val="single" w:sz="4" w:space="0" w:color="auto"/>
              <w:bottom w:val="single" w:sz="4" w:space="0" w:color="auto"/>
              <w:right w:val="single" w:sz="4" w:space="0" w:color="auto"/>
            </w:tcBorders>
            <w:noWrap/>
            <w:vAlign w:val="center"/>
          </w:tcPr>
          <w:p w14:paraId="46DEEA0E" w14:textId="77777777" w:rsidR="005C09CF" w:rsidRPr="005C09CF" w:rsidRDefault="005C09CF" w:rsidP="005C09CF">
            <w:pPr>
              <w:jc w:val="both"/>
              <w:rPr>
                <w:rFonts w:ascii="Arial Narrow" w:hAnsi="Arial Narrow"/>
                <w:b/>
                <w:bCs/>
                <w:color w:val="000000"/>
                <w:sz w:val="22"/>
                <w:szCs w:val="20"/>
                <w:lang w:eastAsia="es-MX"/>
              </w:rPr>
            </w:pPr>
            <w:r w:rsidRPr="005C09CF">
              <w:rPr>
                <w:rFonts w:ascii="Arial Narrow" w:hAnsi="Arial Narrow"/>
                <w:b/>
                <w:bCs/>
                <w:color w:val="000000"/>
                <w:sz w:val="22"/>
                <w:szCs w:val="20"/>
                <w:lang w:eastAsia="es-MX"/>
              </w:rPr>
              <w:t>25</w:t>
            </w:r>
          </w:p>
        </w:tc>
        <w:tc>
          <w:tcPr>
            <w:tcW w:w="1133" w:type="pct"/>
            <w:tcBorders>
              <w:top w:val="single" w:sz="4" w:space="0" w:color="auto"/>
              <w:left w:val="nil"/>
              <w:bottom w:val="single" w:sz="4" w:space="0" w:color="auto"/>
              <w:right w:val="single" w:sz="4" w:space="0" w:color="auto"/>
            </w:tcBorders>
            <w:noWrap/>
            <w:vAlign w:val="center"/>
          </w:tcPr>
          <w:p w14:paraId="70C5F23A" w14:textId="77777777" w:rsidR="005C09CF" w:rsidRPr="005C09CF" w:rsidRDefault="005C09CF" w:rsidP="005C09CF">
            <w:pPr>
              <w:jc w:val="both"/>
              <w:rPr>
                <w:rFonts w:ascii="Arial Narrow" w:hAnsi="Arial Narrow"/>
                <w:b/>
                <w:bCs/>
                <w:color w:val="000000"/>
                <w:sz w:val="22"/>
                <w:szCs w:val="20"/>
                <w:lang w:eastAsia="es-MX"/>
              </w:rPr>
            </w:pPr>
            <w:r w:rsidRPr="005C09CF">
              <w:rPr>
                <w:rFonts w:ascii="Arial Narrow" w:hAnsi="Arial Narrow"/>
                <w:b/>
                <w:bCs/>
                <w:color w:val="000000"/>
                <w:sz w:val="22"/>
                <w:szCs w:val="20"/>
                <w:lang w:eastAsia="es-MX"/>
              </w:rPr>
              <w:t xml:space="preserve">CAJAS CERVICALES </w:t>
            </w:r>
          </w:p>
          <w:p w14:paraId="74EA7E6C" w14:textId="77777777" w:rsidR="005C09CF" w:rsidRPr="005C09CF" w:rsidRDefault="005C09CF" w:rsidP="005C09CF">
            <w:pPr>
              <w:jc w:val="both"/>
              <w:rPr>
                <w:rFonts w:ascii="Arial Narrow" w:hAnsi="Arial Narrow"/>
                <w:b/>
                <w:bCs/>
                <w:color w:val="000000"/>
                <w:sz w:val="22"/>
                <w:szCs w:val="20"/>
                <w:lang w:eastAsia="es-MX"/>
              </w:rPr>
            </w:pPr>
            <w:r w:rsidRPr="005C09CF">
              <w:rPr>
                <w:rFonts w:ascii="Arial Narrow" w:hAnsi="Arial Narrow"/>
                <w:b/>
                <w:bCs/>
                <w:color w:val="000000"/>
                <w:sz w:val="22"/>
                <w:szCs w:val="20"/>
                <w:lang w:eastAsia="es-MX"/>
              </w:rPr>
              <w:t>Y LUMBARES***</w:t>
            </w:r>
          </w:p>
        </w:tc>
        <w:tc>
          <w:tcPr>
            <w:tcW w:w="3255" w:type="pct"/>
            <w:tcBorders>
              <w:top w:val="single" w:sz="4" w:space="0" w:color="auto"/>
              <w:left w:val="nil"/>
              <w:bottom w:val="single" w:sz="4" w:space="0" w:color="auto"/>
              <w:right w:val="single" w:sz="4" w:space="0" w:color="auto"/>
            </w:tcBorders>
            <w:vAlign w:val="center"/>
          </w:tcPr>
          <w:p w14:paraId="6300F00A" w14:textId="77777777" w:rsidR="005C09CF" w:rsidRPr="005C09CF" w:rsidRDefault="005C09CF" w:rsidP="005C09CF">
            <w:pPr>
              <w:jc w:val="both"/>
              <w:rPr>
                <w:rFonts w:ascii="Arial Narrow" w:hAnsi="Arial Narrow"/>
                <w:color w:val="000000"/>
                <w:sz w:val="22"/>
                <w:szCs w:val="20"/>
                <w:lang w:eastAsia="es-MX"/>
              </w:rPr>
            </w:pPr>
            <w:r w:rsidRPr="005C09CF">
              <w:rPr>
                <w:rFonts w:ascii="Arial Narrow" w:hAnsi="Arial Narrow"/>
                <w:color w:val="000000"/>
                <w:sz w:val="22"/>
                <w:szCs w:val="20"/>
                <w:lang w:eastAsia="es-MX"/>
              </w:rPr>
              <w:t>EVENTO</w:t>
            </w:r>
          </w:p>
        </w:tc>
      </w:tr>
      <w:tr w:rsidR="005C09CF" w:rsidRPr="005C09CF" w14:paraId="0C1637F9" w14:textId="77777777" w:rsidTr="00E84057">
        <w:trPr>
          <w:trHeight w:val="300"/>
        </w:trPr>
        <w:tc>
          <w:tcPr>
            <w:tcW w:w="605" w:type="pct"/>
            <w:tcBorders>
              <w:top w:val="single" w:sz="4" w:space="0" w:color="auto"/>
              <w:left w:val="single" w:sz="4" w:space="0" w:color="auto"/>
              <w:bottom w:val="single" w:sz="4" w:space="0" w:color="auto"/>
              <w:right w:val="single" w:sz="4" w:space="0" w:color="auto"/>
            </w:tcBorders>
            <w:noWrap/>
            <w:vAlign w:val="center"/>
          </w:tcPr>
          <w:p w14:paraId="118E098F" w14:textId="77777777" w:rsidR="005C09CF" w:rsidRPr="005C09CF" w:rsidRDefault="005C09CF" w:rsidP="005C09CF">
            <w:pPr>
              <w:jc w:val="both"/>
              <w:rPr>
                <w:rFonts w:ascii="Arial Narrow" w:hAnsi="Arial Narrow"/>
                <w:b/>
                <w:bCs/>
                <w:color w:val="000000"/>
                <w:sz w:val="22"/>
                <w:szCs w:val="20"/>
                <w:lang w:eastAsia="es-MX"/>
              </w:rPr>
            </w:pPr>
            <w:r w:rsidRPr="005C09CF">
              <w:rPr>
                <w:rFonts w:ascii="Arial Narrow" w:hAnsi="Arial Narrow"/>
                <w:b/>
                <w:bCs/>
                <w:color w:val="000000"/>
                <w:sz w:val="22"/>
                <w:szCs w:val="20"/>
                <w:lang w:eastAsia="es-MX"/>
              </w:rPr>
              <w:t>26</w:t>
            </w:r>
          </w:p>
        </w:tc>
        <w:tc>
          <w:tcPr>
            <w:tcW w:w="1133" w:type="pct"/>
            <w:tcBorders>
              <w:top w:val="single" w:sz="4" w:space="0" w:color="auto"/>
              <w:left w:val="nil"/>
              <w:bottom w:val="single" w:sz="4" w:space="0" w:color="auto"/>
              <w:right w:val="single" w:sz="4" w:space="0" w:color="auto"/>
            </w:tcBorders>
            <w:noWrap/>
            <w:vAlign w:val="center"/>
          </w:tcPr>
          <w:p w14:paraId="11116215" w14:textId="77777777" w:rsidR="005C09CF" w:rsidRPr="005C09CF" w:rsidRDefault="005C09CF" w:rsidP="005C09CF">
            <w:pPr>
              <w:jc w:val="both"/>
              <w:rPr>
                <w:rFonts w:ascii="Arial Narrow" w:hAnsi="Arial Narrow"/>
                <w:b/>
                <w:bCs/>
                <w:color w:val="000000"/>
                <w:sz w:val="22"/>
                <w:szCs w:val="20"/>
                <w:lang w:eastAsia="es-MX"/>
              </w:rPr>
            </w:pPr>
            <w:r w:rsidRPr="005C09CF">
              <w:rPr>
                <w:rFonts w:ascii="Arial Narrow" w:hAnsi="Arial Narrow"/>
                <w:b/>
                <w:bCs/>
                <w:color w:val="000000"/>
                <w:sz w:val="22"/>
                <w:szCs w:val="20"/>
                <w:lang w:eastAsia="es-MX"/>
              </w:rPr>
              <w:t>CIRUGIA DE COLUMNA</w:t>
            </w:r>
          </w:p>
          <w:p w14:paraId="62EC7CC5" w14:textId="77777777" w:rsidR="005C09CF" w:rsidRPr="005C09CF" w:rsidRDefault="005C09CF" w:rsidP="005C09CF">
            <w:pPr>
              <w:jc w:val="both"/>
              <w:rPr>
                <w:rFonts w:ascii="Arial Narrow" w:hAnsi="Arial Narrow"/>
                <w:b/>
                <w:bCs/>
                <w:color w:val="000000"/>
                <w:sz w:val="22"/>
                <w:szCs w:val="20"/>
                <w:lang w:eastAsia="es-MX"/>
              </w:rPr>
            </w:pPr>
            <w:r w:rsidRPr="005C09CF">
              <w:rPr>
                <w:rFonts w:ascii="Arial Narrow" w:hAnsi="Arial Narrow"/>
                <w:b/>
                <w:bCs/>
                <w:color w:val="000000"/>
                <w:sz w:val="22"/>
                <w:szCs w:val="20"/>
                <w:lang w:eastAsia="es-MX"/>
              </w:rPr>
              <w:t xml:space="preserve"> CON PLACA O MALLA***</w:t>
            </w:r>
          </w:p>
        </w:tc>
        <w:tc>
          <w:tcPr>
            <w:tcW w:w="3255" w:type="pct"/>
            <w:tcBorders>
              <w:top w:val="single" w:sz="4" w:space="0" w:color="auto"/>
              <w:left w:val="nil"/>
              <w:bottom w:val="single" w:sz="4" w:space="0" w:color="auto"/>
              <w:right w:val="single" w:sz="4" w:space="0" w:color="auto"/>
            </w:tcBorders>
            <w:vAlign w:val="center"/>
          </w:tcPr>
          <w:p w14:paraId="257B73CD" w14:textId="77777777" w:rsidR="005C09CF" w:rsidRPr="005C09CF" w:rsidRDefault="005C09CF" w:rsidP="005C09CF">
            <w:pPr>
              <w:jc w:val="both"/>
              <w:rPr>
                <w:rFonts w:ascii="Arial Narrow" w:hAnsi="Arial Narrow"/>
                <w:color w:val="000000"/>
                <w:sz w:val="22"/>
                <w:szCs w:val="20"/>
                <w:lang w:eastAsia="es-MX"/>
              </w:rPr>
            </w:pPr>
            <w:r w:rsidRPr="005C09CF">
              <w:rPr>
                <w:rFonts w:ascii="Arial Narrow" w:hAnsi="Arial Narrow"/>
                <w:color w:val="000000"/>
                <w:sz w:val="22"/>
                <w:szCs w:val="20"/>
                <w:lang w:eastAsia="es-MX"/>
              </w:rPr>
              <w:t>EVENTO</w:t>
            </w:r>
          </w:p>
        </w:tc>
      </w:tr>
    </w:tbl>
    <w:p w14:paraId="4B6DFD49" w14:textId="77777777" w:rsidR="005C09CF" w:rsidRDefault="005C09CF" w:rsidP="005C09CF">
      <w:pPr>
        <w:spacing w:after="120"/>
        <w:ind w:right="17"/>
        <w:jc w:val="both"/>
        <w:rPr>
          <w:rFonts w:ascii="Arial Narrow" w:hAnsi="Arial Narrow" w:cs="Arial"/>
          <w:b/>
          <w:bCs/>
          <w:color w:val="000000"/>
          <w:sz w:val="22"/>
          <w:szCs w:val="20"/>
          <w:u w:val="single"/>
          <w:lang w:eastAsia="es-MX"/>
        </w:rPr>
      </w:pPr>
    </w:p>
    <w:p w14:paraId="559AAB57" w14:textId="77777777" w:rsidR="005C09CF" w:rsidRPr="005C09CF" w:rsidRDefault="005C09CF" w:rsidP="005C09CF">
      <w:pPr>
        <w:spacing w:after="120"/>
        <w:ind w:right="17"/>
        <w:jc w:val="both"/>
        <w:rPr>
          <w:rFonts w:ascii="Arial Narrow" w:hAnsi="Arial Narrow" w:cs="Arial"/>
          <w:i/>
          <w:iCs/>
          <w:color w:val="000000"/>
          <w:sz w:val="22"/>
          <w:szCs w:val="20"/>
          <w:lang w:eastAsia="es-MX"/>
        </w:rPr>
      </w:pPr>
      <w:r w:rsidRPr="005C09CF">
        <w:rPr>
          <w:rFonts w:ascii="Arial Narrow" w:hAnsi="Arial Narrow" w:cs="Arial"/>
          <w:b/>
          <w:bCs/>
          <w:color w:val="000000"/>
          <w:sz w:val="22"/>
          <w:szCs w:val="20"/>
          <w:u w:val="single"/>
          <w:lang w:eastAsia="es-MX"/>
        </w:rPr>
        <w:t xml:space="preserve">NA: </w:t>
      </w:r>
      <w:r w:rsidRPr="005C09CF">
        <w:rPr>
          <w:rFonts w:ascii="Arial Narrow" w:hAnsi="Arial Narrow" w:cs="Arial"/>
          <w:i/>
          <w:iCs/>
          <w:color w:val="000000"/>
          <w:sz w:val="22"/>
          <w:szCs w:val="20"/>
          <w:lang w:eastAsia="es-MX"/>
        </w:rPr>
        <w:t>NO APLICA PARA LA UNIDAD MÉDICA.</w:t>
      </w:r>
    </w:p>
    <w:p w14:paraId="29AC0FEF" w14:textId="77777777" w:rsidR="005C09CF" w:rsidRPr="005C09CF" w:rsidRDefault="005C09CF" w:rsidP="005C09CF">
      <w:pPr>
        <w:spacing w:after="120"/>
        <w:ind w:left="142" w:right="17" w:hanging="142"/>
        <w:jc w:val="both"/>
        <w:rPr>
          <w:rFonts w:ascii="Arial Narrow" w:hAnsi="Arial Narrow" w:cs="Arial"/>
          <w:i/>
          <w:iCs/>
          <w:color w:val="000000"/>
          <w:sz w:val="22"/>
          <w:szCs w:val="20"/>
          <w:lang w:eastAsia="es-MX"/>
        </w:rPr>
      </w:pPr>
      <w:r w:rsidRPr="005C09CF">
        <w:rPr>
          <w:rFonts w:ascii="Arial Narrow" w:hAnsi="Arial Narrow" w:cs="Arial"/>
          <w:b/>
          <w:bCs/>
          <w:sz w:val="22"/>
          <w:szCs w:val="20"/>
        </w:rPr>
        <w:t xml:space="preserve">*: </w:t>
      </w:r>
      <w:r w:rsidRPr="005C09CF">
        <w:rPr>
          <w:rFonts w:ascii="Arial Narrow" w:hAnsi="Arial Narrow" w:cs="Arial"/>
          <w:i/>
          <w:iCs/>
          <w:color w:val="000000"/>
          <w:sz w:val="22"/>
          <w:szCs w:val="20"/>
          <w:lang w:eastAsia="es-MX"/>
        </w:rPr>
        <w:t>Requiere asistencia técnica en la intervención quirúrgica, la cual puede ser omitida en caso de que la unidad médica de manera explícita confirme al proveedor que no requiere dicha asistencia técnica o programen eventos quirúrgicos con material en consigna y sin haber solicitado al proveedor la asistencia técnica. La asistencia técnica para el HGZ 1 se requiere en turno matutino, vespertino y jornada acumulada en fines de semana.</w:t>
      </w:r>
    </w:p>
    <w:p w14:paraId="48EC09CF" w14:textId="77777777" w:rsidR="005C09CF" w:rsidRPr="005C09CF" w:rsidRDefault="005C09CF" w:rsidP="005C09CF">
      <w:pPr>
        <w:spacing w:after="120"/>
        <w:ind w:left="284" w:right="17" w:hanging="284"/>
        <w:jc w:val="both"/>
        <w:rPr>
          <w:rFonts w:ascii="Arial Narrow" w:hAnsi="Arial Narrow" w:cs="Arial"/>
          <w:i/>
          <w:iCs/>
          <w:color w:val="000000"/>
          <w:sz w:val="22"/>
          <w:szCs w:val="20"/>
          <w:lang w:eastAsia="es-MX"/>
        </w:rPr>
      </w:pPr>
      <w:r w:rsidRPr="005C09CF">
        <w:rPr>
          <w:rFonts w:ascii="Arial Narrow" w:hAnsi="Arial Narrow" w:cs="Arial"/>
          <w:b/>
          <w:bCs/>
          <w:sz w:val="22"/>
          <w:szCs w:val="20"/>
        </w:rPr>
        <w:t xml:space="preserve">**: </w:t>
      </w:r>
      <w:r w:rsidRPr="005C09CF">
        <w:rPr>
          <w:rFonts w:ascii="Arial Narrow" w:hAnsi="Arial Narrow" w:cs="Arial"/>
          <w:i/>
          <w:iCs/>
          <w:color w:val="000000"/>
          <w:sz w:val="22"/>
          <w:szCs w:val="20"/>
          <w:lang w:eastAsia="es-MX"/>
        </w:rPr>
        <w:t xml:space="preserve">En caso de que el Proveedor y la Unidad Médica lo determinen, los sistemas catalogados POR EVENTO pueden dejarse en CONSIGNA solo en el HGZ 1 Oaxaca. </w:t>
      </w:r>
    </w:p>
    <w:p w14:paraId="224116B4" w14:textId="77777777" w:rsidR="005C09CF" w:rsidRPr="005C09CF" w:rsidRDefault="005C09CF" w:rsidP="005C09CF">
      <w:pPr>
        <w:spacing w:after="120"/>
        <w:ind w:left="142" w:right="17" w:hanging="142"/>
        <w:jc w:val="both"/>
        <w:rPr>
          <w:rFonts w:ascii="Arial Narrow" w:hAnsi="Arial Narrow" w:cs="Arial"/>
          <w:i/>
          <w:iCs/>
          <w:color w:val="000000"/>
          <w:sz w:val="22"/>
          <w:szCs w:val="20"/>
          <w:lang w:eastAsia="es-MX"/>
        </w:rPr>
      </w:pPr>
      <w:r w:rsidRPr="005C09CF">
        <w:rPr>
          <w:rFonts w:ascii="Arial Narrow" w:hAnsi="Arial Narrow" w:cs="Arial"/>
          <w:b/>
          <w:bCs/>
          <w:sz w:val="22"/>
          <w:szCs w:val="20"/>
        </w:rPr>
        <w:t>***.</w:t>
      </w:r>
      <w:r w:rsidRPr="005C09CF">
        <w:rPr>
          <w:rFonts w:ascii="Arial Narrow" w:hAnsi="Arial Narrow" w:cs="Arial"/>
          <w:i/>
          <w:iCs/>
          <w:color w:val="000000"/>
          <w:sz w:val="22"/>
          <w:szCs w:val="20"/>
          <w:lang w:eastAsia="es-MX"/>
        </w:rPr>
        <w:t xml:space="preserve"> Se requiere asistencia técnica en la intervención quirúrgica, la cual puede ser omitida en caso de que la unidad médica de manera explícita confirme al proveedor que no requiere dicha asistencia, así como dotación completa de sets de instrumental quirúrgico complementario al del set de instrumental para la colocación del implante, ya que la unidad médica no cuenta con ningún tipo de instrumental quirúrgico para las cirugías de columna. </w:t>
      </w:r>
    </w:p>
    <w:p w14:paraId="3610BC53" w14:textId="77777777" w:rsidR="005C09CF" w:rsidRPr="005C09CF" w:rsidRDefault="005C09CF" w:rsidP="005C09CF">
      <w:pPr>
        <w:spacing w:after="120"/>
        <w:ind w:right="17"/>
        <w:jc w:val="both"/>
        <w:rPr>
          <w:rFonts w:ascii="Arial Narrow" w:hAnsi="Arial Narrow" w:cs="Arial"/>
          <w:i/>
          <w:iCs/>
          <w:color w:val="000000"/>
          <w:sz w:val="22"/>
          <w:szCs w:val="20"/>
          <w:lang w:eastAsia="es-MX"/>
        </w:rPr>
      </w:pPr>
    </w:p>
    <w:p w14:paraId="3B159A30" w14:textId="77777777" w:rsidR="005C09CF" w:rsidRPr="005C09CF" w:rsidRDefault="005C09CF" w:rsidP="005C09CF">
      <w:pPr>
        <w:ind w:right="16"/>
        <w:jc w:val="both"/>
        <w:rPr>
          <w:rFonts w:ascii="Arial Narrow" w:hAnsi="Arial Narrow" w:cs="Arial"/>
          <w:bCs/>
          <w:sz w:val="22"/>
          <w:szCs w:val="20"/>
        </w:rPr>
      </w:pPr>
      <w:r w:rsidRPr="005C09CF">
        <w:rPr>
          <w:rFonts w:ascii="Arial Narrow" w:hAnsi="Arial Narrow" w:cs="Arial"/>
          <w:bCs/>
          <w:sz w:val="22"/>
          <w:szCs w:val="20"/>
        </w:rPr>
        <w:t xml:space="preserve">Para el caso de los sistemas que requieren sets de instrumental en consigna para la utilización del material, el proveedor deberá de dejar un mínimo de sets en consigna en cada unidad médica, para lo cual podrá guiarse con la siguiente tabla: </w:t>
      </w:r>
    </w:p>
    <w:p w14:paraId="46C8FBB4" w14:textId="77777777" w:rsidR="005C09CF" w:rsidRDefault="005C09CF" w:rsidP="005C09CF">
      <w:pPr>
        <w:ind w:right="16"/>
        <w:jc w:val="both"/>
        <w:rPr>
          <w:rFonts w:ascii="Arial Narrow" w:hAnsi="Arial Narrow" w:cs="Arial"/>
          <w:bCs/>
          <w:sz w:val="22"/>
          <w:szCs w:val="20"/>
        </w:rPr>
      </w:pPr>
      <w:r w:rsidRPr="005C09CF">
        <w:rPr>
          <w:rFonts w:ascii="Arial Narrow" w:hAnsi="Arial Narrow" w:cs="Arial"/>
          <w:bCs/>
          <w:sz w:val="22"/>
          <w:szCs w:val="20"/>
        </w:rPr>
        <w:t>Para el caso de los sistemas que requieren sets de instrumental y se opté por tener consigna para la utilización del material, el proveedor deberá de dejar un mínimo de sets en cada unidad médica, para lo cual podrá guiarse con la siguiente tabla (puede modificarse según la productividad):</w:t>
      </w:r>
    </w:p>
    <w:p w14:paraId="276D012F" w14:textId="77777777" w:rsidR="005C09CF" w:rsidRDefault="005C09CF" w:rsidP="005C09CF">
      <w:pPr>
        <w:ind w:right="16"/>
        <w:jc w:val="both"/>
        <w:rPr>
          <w:rFonts w:ascii="Arial Narrow" w:hAnsi="Arial Narrow" w:cs="Arial"/>
          <w:bCs/>
          <w:sz w:val="22"/>
          <w:szCs w:val="20"/>
        </w:rPr>
      </w:pPr>
    </w:p>
    <w:p w14:paraId="1BD324EB" w14:textId="77777777" w:rsidR="005C09CF" w:rsidRDefault="005C09CF" w:rsidP="005C09CF">
      <w:pPr>
        <w:ind w:right="16"/>
        <w:jc w:val="both"/>
        <w:rPr>
          <w:rFonts w:ascii="Arial Narrow" w:hAnsi="Arial Narrow" w:cs="Arial"/>
          <w:bCs/>
          <w:sz w:val="22"/>
          <w:szCs w:val="20"/>
        </w:rPr>
      </w:pPr>
    </w:p>
    <w:p w14:paraId="0E3C11BB" w14:textId="77777777" w:rsidR="005C09CF" w:rsidRDefault="005C09CF" w:rsidP="005C09CF">
      <w:pPr>
        <w:ind w:right="16"/>
        <w:jc w:val="both"/>
        <w:rPr>
          <w:rFonts w:ascii="Arial Narrow" w:hAnsi="Arial Narrow" w:cs="Arial"/>
          <w:bCs/>
          <w:sz w:val="22"/>
          <w:szCs w:val="20"/>
        </w:rPr>
      </w:pPr>
    </w:p>
    <w:p w14:paraId="3180FBEA" w14:textId="77777777" w:rsidR="005C09CF" w:rsidRDefault="005C09CF" w:rsidP="005C09CF">
      <w:pPr>
        <w:ind w:right="16"/>
        <w:jc w:val="both"/>
        <w:rPr>
          <w:rFonts w:ascii="Arial Narrow" w:hAnsi="Arial Narrow" w:cs="Arial"/>
          <w:bCs/>
          <w:sz w:val="22"/>
          <w:szCs w:val="20"/>
        </w:rPr>
      </w:pPr>
    </w:p>
    <w:p w14:paraId="3C4D16B3" w14:textId="77777777" w:rsidR="005C09CF" w:rsidRDefault="005C09CF" w:rsidP="005C09CF">
      <w:pPr>
        <w:ind w:right="16"/>
        <w:jc w:val="both"/>
        <w:rPr>
          <w:rFonts w:ascii="Arial Narrow" w:hAnsi="Arial Narrow" w:cs="Arial"/>
          <w:bCs/>
          <w:sz w:val="22"/>
          <w:szCs w:val="20"/>
        </w:rPr>
      </w:pPr>
    </w:p>
    <w:p w14:paraId="746CB0EF" w14:textId="77777777" w:rsidR="005C09CF" w:rsidRPr="005C09CF" w:rsidRDefault="005C09CF" w:rsidP="005C09CF">
      <w:pPr>
        <w:ind w:right="16"/>
        <w:jc w:val="both"/>
        <w:rPr>
          <w:rFonts w:ascii="Arial Narrow" w:hAnsi="Arial Narrow" w:cs="Arial"/>
          <w:bCs/>
          <w:sz w:val="22"/>
          <w:szCs w:val="20"/>
        </w:rPr>
      </w:pPr>
    </w:p>
    <w:tbl>
      <w:tblPr>
        <w:tblW w:w="3186" w:type="pct"/>
        <w:jc w:val="center"/>
        <w:tblLayout w:type="fixed"/>
        <w:tblCellMar>
          <w:left w:w="70" w:type="dxa"/>
          <w:right w:w="70" w:type="dxa"/>
        </w:tblCellMar>
        <w:tblLook w:val="04A0" w:firstRow="1" w:lastRow="0" w:firstColumn="1" w:lastColumn="0" w:noHBand="0" w:noVBand="1"/>
      </w:tblPr>
      <w:tblGrid>
        <w:gridCol w:w="1034"/>
        <w:gridCol w:w="1810"/>
        <w:gridCol w:w="3672"/>
      </w:tblGrid>
      <w:tr w:rsidR="005C09CF" w:rsidRPr="005C09CF" w14:paraId="07B5AEB9" w14:textId="77777777" w:rsidTr="00E84057">
        <w:trPr>
          <w:trHeight w:val="397"/>
          <w:jc w:val="center"/>
        </w:trPr>
        <w:tc>
          <w:tcPr>
            <w:tcW w:w="793" w:type="pct"/>
            <w:tcBorders>
              <w:top w:val="nil"/>
              <w:left w:val="nil"/>
              <w:bottom w:val="nil"/>
              <w:right w:val="nil"/>
            </w:tcBorders>
            <w:noWrap/>
            <w:vAlign w:val="bottom"/>
            <w:hideMark/>
          </w:tcPr>
          <w:p w14:paraId="08CCADD9" w14:textId="77777777" w:rsidR="005C09CF" w:rsidRPr="005C09CF" w:rsidRDefault="005C09CF" w:rsidP="005C09CF">
            <w:pPr>
              <w:jc w:val="both"/>
              <w:rPr>
                <w:rFonts w:ascii="Arial Narrow" w:hAnsi="Arial Narrow"/>
                <w:color w:val="000000"/>
                <w:sz w:val="16"/>
                <w:szCs w:val="20"/>
                <w:lang w:eastAsia="es-MX"/>
              </w:rPr>
            </w:pPr>
          </w:p>
        </w:tc>
        <w:tc>
          <w:tcPr>
            <w:tcW w:w="1389" w:type="pct"/>
            <w:tcBorders>
              <w:top w:val="nil"/>
              <w:left w:val="nil"/>
              <w:bottom w:val="nil"/>
              <w:right w:val="nil"/>
            </w:tcBorders>
            <w:noWrap/>
            <w:vAlign w:val="bottom"/>
            <w:hideMark/>
          </w:tcPr>
          <w:p w14:paraId="2F361C66" w14:textId="77777777" w:rsidR="005C09CF" w:rsidRPr="005C09CF" w:rsidRDefault="005C09CF" w:rsidP="005C09CF">
            <w:pPr>
              <w:jc w:val="both"/>
              <w:rPr>
                <w:rFonts w:ascii="Arial Narrow" w:hAnsi="Arial Narrow"/>
                <w:color w:val="000000"/>
                <w:sz w:val="16"/>
                <w:szCs w:val="20"/>
                <w:lang w:eastAsia="es-MX"/>
              </w:rPr>
            </w:pPr>
          </w:p>
        </w:tc>
        <w:tc>
          <w:tcPr>
            <w:tcW w:w="2818" w:type="pct"/>
            <w:tcBorders>
              <w:top w:val="single" w:sz="4" w:space="0" w:color="auto"/>
              <w:left w:val="single" w:sz="4" w:space="0" w:color="auto"/>
              <w:bottom w:val="nil"/>
              <w:right w:val="single" w:sz="4" w:space="0" w:color="000000"/>
            </w:tcBorders>
            <w:shd w:val="clear" w:color="333333" w:fill="215967"/>
            <w:vAlign w:val="center"/>
            <w:hideMark/>
          </w:tcPr>
          <w:p w14:paraId="49EC423B" w14:textId="77777777" w:rsidR="005C09CF" w:rsidRPr="005C09CF" w:rsidRDefault="005C09CF" w:rsidP="005C09CF">
            <w:pPr>
              <w:jc w:val="both"/>
              <w:rPr>
                <w:rFonts w:ascii="Arial Narrow" w:hAnsi="Arial Narrow" w:cs="Tahoma"/>
                <w:b/>
                <w:bCs/>
                <w:color w:val="FFFFFF"/>
                <w:sz w:val="16"/>
                <w:szCs w:val="20"/>
                <w:lang w:eastAsia="es-MX"/>
              </w:rPr>
            </w:pPr>
            <w:r w:rsidRPr="005C09CF">
              <w:rPr>
                <w:rFonts w:ascii="Arial Narrow" w:hAnsi="Arial Narrow" w:cs="Tahoma"/>
                <w:b/>
                <w:bCs/>
                <w:color w:val="FFFFFF"/>
                <w:sz w:val="16"/>
                <w:szCs w:val="20"/>
                <w:lang w:eastAsia="es-MX"/>
              </w:rPr>
              <w:t>N° DE SETS A ENTREGAR EN CONSIGNA</w:t>
            </w:r>
            <w:r w:rsidRPr="005C09CF">
              <w:rPr>
                <w:rFonts w:ascii="Arial Narrow" w:hAnsi="Arial Narrow" w:cs="Tahoma"/>
                <w:b/>
                <w:bCs/>
                <w:color w:val="FFFFFF"/>
                <w:sz w:val="16"/>
                <w:szCs w:val="20"/>
                <w:lang w:eastAsia="es-MX"/>
              </w:rPr>
              <w:br/>
              <w:t>(Solo para sistemas que apliquen)</w:t>
            </w:r>
          </w:p>
        </w:tc>
      </w:tr>
      <w:tr w:rsidR="005C09CF" w:rsidRPr="005C09CF" w14:paraId="5034FFF8" w14:textId="77777777" w:rsidTr="00E84057">
        <w:trPr>
          <w:trHeight w:val="510"/>
          <w:jc w:val="center"/>
        </w:trPr>
        <w:tc>
          <w:tcPr>
            <w:tcW w:w="793" w:type="pct"/>
            <w:tcBorders>
              <w:top w:val="single" w:sz="4" w:space="0" w:color="auto"/>
              <w:left w:val="single" w:sz="4" w:space="0" w:color="auto"/>
              <w:bottom w:val="nil"/>
              <w:right w:val="single" w:sz="4" w:space="0" w:color="auto"/>
            </w:tcBorders>
            <w:shd w:val="clear" w:color="333333" w:fill="215967"/>
            <w:vAlign w:val="center"/>
            <w:hideMark/>
          </w:tcPr>
          <w:p w14:paraId="5FFCA827" w14:textId="77777777" w:rsidR="005C09CF" w:rsidRPr="005C09CF" w:rsidRDefault="005C09CF" w:rsidP="005C09CF">
            <w:pPr>
              <w:jc w:val="both"/>
              <w:rPr>
                <w:rFonts w:ascii="Arial Narrow" w:hAnsi="Arial Narrow" w:cs="Tahoma"/>
                <w:b/>
                <w:bCs/>
                <w:color w:val="FFFFFF"/>
                <w:sz w:val="16"/>
                <w:szCs w:val="20"/>
                <w:lang w:eastAsia="es-MX"/>
              </w:rPr>
            </w:pPr>
            <w:r w:rsidRPr="005C09CF">
              <w:rPr>
                <w:rFonts w:ascii="Arial Narrow" w:hAnsi="Arial Narrow" w:cs="Tahoma"/>
                <w:b/>
                <w:bCs/>
                <w:color w:val="FFFFFF"/>
                <w:sz w:val="16"/>
                <w:szCs w:val="20"/>
                <w:lang w:eastAsia="es-MX"/>
              </w:rPr>
              <w:t>PARTIDA</w:t>
            </w:r>
          </w:p>
        </w:tc>
        <w:tc>
          <w:tcPr>
            <w:tcW w:w="1389" w:type="pct"/>
            <w:tcBorders>
              <w:top w:val="single" w:sz="4" w:space="0" w:color="auto"/>
              <w:left w:val="nil"/>
              <w:bottom w:val="nil"/>
              <w:right w:val="single" w:sz="4" w:space="0" w:color="auto"/>
            </w:tcBorders>
            <w:shd w:val="clear" w:color="333333" w:fill="215967"/>
            <w:vAlign w:val="center"/>
            <w:hideMark/>
          </w:tcPr>
          <w:p w14:paraId="7ACBBBCD" w14:textId="77777777" w:rsidR="005C09CF" w:rsidRPr="005C09CF" w:rsidRDefault="005C09CF" w:rsidP="005C09CF">
            <w:pPr>
              <w:jc w:val="both"/>
              <w:rPr>
                <w:rFonts w:ascii="Arial Narrow" w:hAnsi="Arial Narrow" w:cs="Tahoma"/>
                <w:b/>
                <w:bCs/>
                <w:color w:val="FFFFFF"/>
                <w:sz w:val="16"/>
                <w:szCs w:val="20"/>
                <w:lang w:eastAsia="es-MX"/>
              </w:rPr>
            </w:pPr>
            <w:r w:rsidRPr="005C09CF">
              <w:rPr>
                <w:rFonts w:ascii="Arial Narrow" w:hAnsi="Arial Narrow" w:cs="Tahoma"/>
                <w:b/>
                <w:bCs/>
                <w:color w:val="FFFFFF"/>
                <w:sz w:val="16"/>
                <w:szCs w:val="20"/>
                <w:lang w:eastAsia="es-MX"/>
              </w:rPr>
              <w:t>SET DE INSTRUMENTAL</w:t>
            </w:r>
          </w:p>
        </w:tc>
        <w:tc>
          <w:tcPr>
            <w:tcW w:w="2818" w:type="pct"/>
            <w:tcBorders>
              <w:top w:val="single" w:sz="8" w:space="0" w:color="auto"/>
              <w:left w:val="single" w:sz="8" w:space="0" w:color="auto"/>
              <w:bottom w:val="nil"/>
              <w:right w:val="nil"/>
            </w:tcBorders>
            <w:shd w:val="clear" w:color="000000" w:fill="16365C"/>
            <w:noWrap/>
            <w:vAlign w:val="center"/>
            <w:hideMark/>
          </w:tcPr>
          <w:p w14:paraId="74F0AD4B" w14:textId="77777777" w:rsidR="005C09CF" w:rsidRPr="005C09CF" w:rsidRDefault="005C09CF" w:rsidP="005C09CF">
            <w:pPr>
              <w:jc w:val="both"/>
              <w:rPr>
                <w:rFonts w:ascii="Arial Narrow" w:hAnsi="Arial Narrow"/>
                <w:b/>
                <w:bCs/>
                <w:color w:val="FFFFFF"/>
                <w:sz w:val="16"/>
                <w:szCs w:val="20"/>
                <w:lang w:eastAsia="es-MX"/>
              </w:rPr>
            </w:pPr>
            <w:r w:rsidRPr="005C09CF">
              <w:rPr>
                <w:rFonts w:ascii="Arial Narrow" w:hAnsi="Arial Narrow"/>
                <w:b/>
                <w:bCs/>
                <w:color w:val="FFFFFF"/>
                <w:sz w:val="16"/>
                <w:szCs w:val="20"/>
                <w:lang w:eastAsia="es-MX"/>
              </w:rPr>
              <w:t>HGZ 1</w:t>
            </w:r>
          </w:p>
        </w:tc>
      </w:tr>
      <w:tr w:rsidR="005C09CF" w:rsidRPr="005C09CF" w14:paraId="0663D518" w14:textId="77777777" w:rsidTr="00E84057">
        <w:trPr>
          <w:trHeight w:val="300"/>
          <w:jc w:val="center"/>
        </w:trPr>
        <w:tc>
          <w:tcPr>
            <w:tcW w:w="793" w:type="pct"/>
            <w:tcBorders>
              <w:top w:val="single" w:sz="4" w:space="0" w:color="auto"/>
              <w:left w:val="single" w:sz="4" w:space="0" w:color="auto"/>
              <w:bottom w:val="single" w:sz="4" w:space="0" w:color="auto"/>
              <w:right w:val="single" w:sz="4" w:space="0" w:color="auto"/>
            </w:tcBorders>
            <w:noWrap/>
            <w:vAlign w:val="center"/>
          </w:tcPr>
          <w:p w14:paraId="1C4CB253" w14:textId="77777777" w:rsidR="005C09CF" w:rsidRPr="005C09CF" w:rsidRDefault="005C09CF" w:rsidP="005C09CF">
            <w:pPr>
              <w:jc w:val="both"/>
              <w:rPr>
                <w:rFonts w:ascii="Arial Narrow" w:hAnsi="Arial Narrow"/>
                <w:b/>
                <w:bCs/>
                <w:color w:val="000000"/>
                <w:sz w:val="16"/>
                <w:szCs w:val="20"/>
                <w:lang w:eastAsia="es-MX"/>
              </w:rPr>
            </w:pPr>
            <w:r w:rsidRPr="005C09CF">
              <w:rPr>
                <w:rFonts w:ascii="Arial Narrow" w:hAnsi="Arial Narrow"/>
                <w:b/>
                <w:bCs/>
                <w:color w:val="000000"/>
                <w:sz w:val="16"/>
                <w:szCs w:val="20"/>
                <w:lang w:eastAsia="es-MX"/>
              </w:rPr>
              <w:t>17</w:t>
            </w:r>
          </w:p>
        </w:tc>
        <w:tc>
          <w:tcPr>
            <w:tcW w:w="1389" w:type="pct"/>
            <w:tcBorders>
              <w:top w:val="single" w:sz="4" w:space="0" w:color="auto"/>
              <w:left w:val="nil"/>
              <w:bottom w:val="single" w:sz="4" w:space="0" w:color="auto"/>
              <w:right w:val="single" w:sz="4" w:space="0" w:color="auto"/>
            </w:tcBorders>
            <w:noWrap/>
            <w:vAlign w:val="center"/>
          </w:tcPr>
          <w:p w14:paraId="4561DCD7" w14:textId="77777777" w:rsidR="005C09CF" w:rsidRPr="005C09CF" w:rsidRDefault="005C09CF" w:rsidP="005C09CF">
            <w:pPr>
              <w:jc w:val="both"/>
              <w:rPr>
                <w:rFonts w:ascii="Arial Narrow" w:hAnsi="Arial Narrow"/>
                <w:b/>
                <w:bCs/>
                <w:color w:val="000000"/>
                <w:sz w:val="16"/>
                <w:szCs w:val="20"/>
                <w:lang w:eastAsia="es-MX"/>
              </w:rPr>
            </w:pPr>
            <w:r w:rsidRPr="005C09CF">
              <w:rPr>
                <w:rFonts w:ascii="Arial Narrow" w:hAnsi="Arial Narrow"/>
                <w:b/>
                <w:bCs/>
                <w:color w:val="000000"/>
                <w:sz w:val="16"/>
                <w:szCs w:val="20"/>
                <w:lang w:eastAsia="es-MX"/>
              </w:rPr>
              <w:t>Artroplastia</w:t>
            </w:r>
          </w:p>
        </w:tc>
        <w:tc>
          <w:tcPr>
            <w:tcW w:w="2818" w:type="pct"/>
            <w:tcBorders>
              <w:top w:val="single" w:sz="4" w:space="0" w:color="auto"/>
              <w:left w:val="nil"/>
              <w:bottom w:val="single" w:sz="4" w:space="0" w:color="auto"/>
              <w:right w:val="single" w:sz="4" w:space="0" w:color="auto"/>
            </w:tcBorders>
            <w:vAlign w:val="center"/>
          </w:tcPr>
          <w:p w14:paraId="5661F0E8" w14:textId="77777777" w:rsidR="005C09CF" w:rsidRPr="005C09CF" w:rsidRDefault="005C09CF" w:rsidP="005C09CF">
            <w:pPr>
              <w:jc w:val="both"/>
              <w:rPr>
                <w:rFonts w:ascii="Arial Narrow" w:hAnsi="Arial Narrow"/>
                <w:color w:val="000000"/>
                <w:sz w:val="16"/>
                <w:szCs w:val="20"/>
                <w:lang w:eastAsia="es-MX"/>
              </w:rPr>
            </w:pPr>
            <w:r w:rsidRPr="005C09CF">
              <w:rPr>
                <w:rFonts w:ascii="Arial Narrow" w:hAnsi="Arial Narrow"/>
                <w:color w:val="000000"/>
                <w:sz w:val="16"/>
                <w:szCs w:val="20"/>
                <w:lang w:eastAsia="es-MX"/>
              </w:rPr>
              <w:t>0</w:t>
            </w:r>
          </w:p>
        </w:tc>
      </w:tr>
      <w:tr w:rsidR="005C09CF" w:rsidRPr="005C09CF" w14:paraId="585BB9F3" w14:textId="77777777" w:rsidTr="00E84057">
        <w:trPr>
          <w:trHeight w:val="300"/>
          <w:jc w:val="center"/>
        </w:trPr>
        <w:tc>
          <w:tcPr>
            <w:tcW w:w="793" w:type="pct"/>
            <w:tcBorders>
              <w:top w:val="single" w:sz="4" w:space="0" w:color="auto"/>
              <w:left w:val="single" w:sz="4" w:space="0" w:color="auto"/>
              <w:bottom w:val="single" w:sz="4" w:space="0" w:color="auto"/>
              <w:right w:val="single" w:sz="4" w:space="0" w:color="auto"/>
            </w:tcBorders>
            <w:noWrap/>
            <w:vAlign w:val="center"/>
          </w:tcPr>
          <w:p w14:paraId="3EF2A0E8" w14:textId="77777777" w:rsidR="005C09CF" w:rsidRPr="005C09CF" w:rsidRDefault="005C09CF" w:rsidP="005C09CF">
            <w:pPr>
              <w:jc w:val="both"/>
              <w:rPr>
                <w:rFonts w:ascii="Arial Narrow" w:hAnsi="Arial Narrow"/>
                <w:b/>
                <w:bCs/>
                <w:color w:val="000000"/>
                <w:sz w:val="16"/>
                <w:szCs w:val="20"/>
                <w:lang w:eastAsia="es-MX"/>
              </w:rPr>
            </w:pPr>
            <w:r w:rsidRPr="005C09CF">
              <w:rPr>
                <w:rFonts w:ascii="Arial Narrow" w:hAnsi="Arial Narrow"/>
                <w:b/>
                <w:bCs/>
                <w:color w:val="000000"/>
                <w:sz w:val="16"/>
                <w:szCs w:val="20"/>
                <w:lang w:eastAsia="es-MX"/>
              </w:rPr>
              <w:t>25</w:t>
            </w:r>
          </w:p>
        </w:tc>
        <w:tc>
          <w:tcPr>
            <w:tcW w:w="1389" w:type="pct"/>
            <w:tcBorders>
              <w:top w:val="single" w:sz="4" w:space="0" w:color="auto"/>
              <w:left w:val="nil"/>
              <w:bottom w:val="single" w:sz="4" w:space="0" w:color="auto"/>
              <w:right w:val="single" w:sz="4" w:space="0" w:color="auto"/>
            </w:tcBorders>
            <w:noWrap/>
          </w:tcPr>
          <w:p w14:paraId="7D13BE0B" w14:textId="77777777" w:rsidR="005C09CF" w:rsidRPr="005C09CF" w:rsidRDefault="005C09CF" w:rsidP="005C09CF">
            <w:pPr>
              <w:jc w:val="both"/>
              <w:rPr>
                <w:rFonts w:ascii="Arial Narrow" w:hAnsi="Arial Narrow"/>
                <w:b/>
                <w:bCs/>
                <w:color w:val="000000"/>
                <w:sz w:val="16"/>
                <w:szCs w:val="20"/>
                <w:lang w:eastAsia="es-MX"/>
              </w:rPr>
            </w:pPr>
            <w:r w:rsidRPr="005C09CF">
              <w:rPr>
                <w:rFonts w:ascii="Arial Narrow" w:hAnsi="Arial Narrow"/>
                <w:b/>
                <w:bCs/>
                <w:color w:val="000000"/>
                <w:sz w:val="16"/>
                <w:szCs w:val="20"/>
                <w:lang w:eastAsia="es-MX"/>
              </w:rPr>
              <w:t xml:space="preserve">CAJAS CERVICALES </w:t>
            </w:r>
          </w:p>
          <w:p w14:paraId="796E9D0F" w14:textId="77777777" w:rsidR="005C09CF" w:rsidRPr="005C09CF" w:rsidRDefault="005C09CF" w:rsidP="005C09CF">
            <w:pPr>
              <w:jc w:val="both"/>
              <w:rPr>
                <w:rFonts w:ascii="Arial Narrow" w:hAnsi="Arial Narrow"/>
                <w:b/>
                <w:bCs/>
                <w:color w:val="000000"/>
                <w:sz w:val="16"/>
                <w:szCs w:val="20"/>
                <w:lang w:eastAsia="es-MX"/>
              </w:rPr>
            </w:pPr>
            <w:r w:rsidRPr="005C09CF">
              <w:rPr>
                <w:rFonts w:ascii="Arial Narrow" w:hAnsi="Arial Narrow"/>
                <w:b/>
                <w:bCs/>
                <w:color w:val="000000"/>
                <w:sz w:val="16"/>
                <w:szCs w:val="20"/>
                <w:lang w:eastAsia="es-MX"/>
              </w:rPr>
              <w:t>Y LUMBARES</w:t>
            </w:r>
          </w:p>
        </w:tc>
        <w:tc>
          <w:tcPr>
            <w:tcW w:w="2818" w:type="pct"/>
            <w:tcBorders>
              <w:top w:val="single" w:sz="4" w:space="0" w:color="auto"/>
              <w:left w:val="nil"/>
              <w:bottom w:val="single" w:sz="4" w:space="0" w:color="auto"/>
              <w:right w:val="single" w:sz="4" w:space="0" w:color="auto"/>
            </w:tcBorders>
            <w:vAlign w:val="center"/>
          </w:tcPr>
          <w:p w14:paraId="238C4C66" w14:textId="77777777" w:rsidR="005C09CF" w:rsidRPr="005C09CF" w:rsidRDefault="005C09CF" w:rsidP="005C09CF">
            <w:pPr>
              <w:jc w:val="both"/>
              <w:rPr>
                <w:rFonts w:ascii="Arial Narrow" w:hAnsi="Arial Narrow"/>
                <w:color w:val="000000"/>
                <w:sz w:val="16"/>
                <w:szCs w:val="20"/>
                <w:lang w:eastAsia="es-MX"/>
              </w:rPr>
            </w:pPr>
            <w:r w:rsidRPr="005C09CF">
              <w:rPr>
                <w:rFonts w:ascii="Arial Narrow" w:hAnsi="Arial Narrow"/>
                <w:color w:val="000000"/>
                <w:sz w:val="16"/>
                <w:szCs w:val="20"/>
                <w:lang w:eastAsia="es-MX"/>
              </w:rPr>
              <w:t>0</w:t>
            </w:r>
          </w:p>
        </w:tc>
      </w:tr>
      <w:tr w:rsidR="005C09CF" w:rsidRPr="005C09CF" w14:paraId="44C49B42" w14:textId="77777777" w:rsidTr="00E84057">
        <w:trPr>
          <w:trHeight w:val="300"/>
          <w:jc w:val="center"/>
        </w:trPr>
        <w:tc>
          <w:tcPr>
            <w:tcW w:w="793" w:type="pct"/>
            <w:tcBorders>
              <w:top w:val="single" w:sz="4" w:space="0" w:color="auto"/>
              <w:left w:val="single" w:sz="4" w:space="0" w:color="auto"/>
              <w:bottom w:val="single" w:sz="4" w:space="0" w:color="auto"/>
              <w:right w:val="single" w:sz="4" w:space="0" w:color="auto"/>
            </w:tcBorders>
            <w:noWrap/>
            <w:vAlign w:val="center"/>
          </w:tcPr>
          <w:p w14:paraId="51F97166" w14:textId="77777777" w:rsidR="005C09CF" w:rsidRPr="005C09CF" w:rsidRDefault="005C09CF" w:rsidP="005C09CF">
            <w:pPr>
              <w:jc w:val="both"/>
              <w:rPr>
                <w:rFonts w:ascii="Arial Narrow" w:hAnsi="Arial Narrow"/>
                <w:b/>
                <w:bCs/>
                <w:color w:val="000000"/>
                <w:sz w:val="16"/>
                <w:szCs w:val="20"/>
                <w:lang w:eastAsia="es-MX"/>
              </w:rPr>
            </w:pPr>
            <w:r w:rsidRPr="005C09CF">
              <w:rPr>
                <w:rFonts w:ascii="Arial Narrow" w:hAnsi="Arial Narrow"/>
                <w:b/>
                <w:bCs/>
                <w:color w:val="000000"/>
                <w:sz w:val="16"/>
                <w:szCs w:val="20"/>
                <w:lang w:eastAsia="es-MX"/>
              </w:rPr>
              <w:t>26</w:t>
            </w:r>
          </w:p>
        </w:tc>
        <w:tc>
          <w:tcPr>
            <w:tcW w:w="1389" w:type="pct"/>
            <w:tcBorders>
              <w:top w:val="single" w:sz="4" w:space="0" w:color="auto"/>
              <w:left w:val="nil"/>
              <w:bottom w:val="single" w:sz="4" w:space="0" w:color="auto"/>
              <w:right w:val="single" w:sz="4" w:space="0" w:color="auto"/>
            </w:tcBorders>
            <w:noWrap/>
          </w:tcPr>
          <w:p w14:paraId="698032E3" w14:textId="77777777" w:rsidR="005C09CF" w:rsidRPr="005C09CF" w:rsidRDefault="005C09CF" w:rsidP="005C09CF">
            <w:pPr>
              <w:jc w:val="both"/>
              <w:rPr>
                <w:rFonts w:ascii="Arial Narrow" w:hAnsi="Arial Narrow"/>
                <w:b/>
                <w:bCs/>
                <w:color w:val="000000"/>
                <w:sz w:val="16"/>
                <w:szCs w:val="20"/>
                <w:lang w:eastAsia="es-MX"/>
              </w:rPr>
            </w:pPr>
            <w:r w:rsidRPr="005C09CF">
              <w:rPr>
                <w:rFonts w:ascii="Arial Narrow" w:hAnsi="Arial Narrow"/>
                <w:b/>
                <w:bCs/>
                <w:color w:val="000000"/>
                <w:sz w:val="16"/>
                <w:szCs w:val="20"/>
                <w:lang w:eastAsia="es-MX"/>
              </w:rPr>
              <w:t>CIRUGIA DE COLUMNA</w:t>
            </w:r>
          </w:p>
          <w:p w14:paraId="762D30B0" w14:textId="77777777" w:rsidR="005C09CF" w:rsidRPr="005C09CF" w:rsidRDefault="005C09CF" w:rsidP="005C09CF">
            <w:pPr>
              <w:jc w:val="both"/>
              <w:rPr>
                <w:rFonts w:ascii="Arial Narrow" w:hAnsi="Arial Narrow"/>
                <w:b/>
                <w:bCs/>
                <w:color w:val="000000"/>
                <w:sz w:val="16"/>
                <w:szCs w:val="20"/>
                <w:lang w:eastAsia="es-MX"/>
              </w:rPr>
            </w:pPr>
            <w:r w:rsidRPr="005C09CF">
              <w:rPr>
                <w:rFonts w:ascii="Arial Narrow" w:hAnsi="Arial Narrow"/>
                <w:b/>
                <w:bCs/>
                <w:color w:val="000000"/>
                <w:sz w:val="16"/>
                <w:szCs w:val="20"/>
                <w:lang w:eastAsia="es-MX"/>
              </w:rPr>
              <w:t xml:space="preserve"> CON PLACA O MALLA</w:t>
            </w:r>
          </w:p>
        </w:tc>
        <w:tc>
          <w:tcPr>
            <w:tcW w:w="2818" w:type="pct"/>
            <w:tcBorders>
              <w:top w:val="single" w:sz="4" w:space="0" w:color="auto"/>
              <w:left w:val="nil"/>
              <w:bottom w:val="single" w:sz="4" w:space="0" w:color="auto"/>
              <w:right w:val="single" w:sz="4" w:space="0" w:color="auto"/>
            </w:tcBorders>
            <w:vAlign w:val="center"/>
          </w:tcPr>
          <w:p w14:paraId="3EB1C44D" w14:textId="77777777" w:rsidR="005C09CF" w:rsidRPr="005C09CF" w:rsidRDefault="005C09CF" w:rsidP="005C09CF">
            <w:pPr>
              <w:jc w:val="both"/>
              <w:rPr>
                <w:rFonts w:ascii="Arial Narrow" w:hAnsi="Arial Narrow"/>
                <w:color w:val="000000"/>
                <w:sz w:val="16"/>
                <w:szCs w:val="20"/>
                <w:lang w:eastAsia="es-MX"/>
              </w:rPr>
            </w:pPr>
            <w:r w:rsidRPr="005C09CF">
              <w:rPr>
                <w:rFonts w:ascii="Arial Narrow" w:hAnsi="Arial Narrow"/>
                <w:color w:val="000000"/>
                <w:sz w:val="16"/>
                <w:szCs w:val="20"/>
                <w:lang w:eastAsia="es-MX"/>
              </w:rPr>
              <w:t>0</w:t>
            </w:r>
          </w:p>
        </w:tc>
      </w:tr>
    </w:tbl>
    <w:p w14:paraId="45851249" w14:textId="77777777" w:rsidR="005C09CF" w:rsidRPr="005C09CF" w:rsidRDefault="005C09CF" w:rsidP="005C09CF">
      <w:pPr>
        <w:ind w:right="16"/>
        <w:jc w:val="both"/>
        <w:rPr>
          <w:rFonts w:ascii="Arial Narrow" w:hAnsi="Arial Narrow" w:cs="Arial"/>
          <w:bCs/>
          <w:sz w:val="22"/>
          <w:szCs w:val="20"/>
        </w:rPr>
      </w:pPr>
    </w:p>
    <w:p w14:paraId="1D1B5629" w14:textId="77777777" w:rsidR="005C09CF" w:rsidRDefault="005C09CF" w:rsidP="005C09CF">
      <w:pPr>
        <w:ind w:right="16"/>
        <w:jc w:val="both"/>
        <w:rPr>
          <w:rFonts w:ascii="Arial Narrow" w:hAnsi="Arial Narrow" w:cs="Arial"/>
          <w:bCs/>
          <w:sz w:val="22"/>
          <w:szCs w:val="20"/>
        </w:rPr>
      </w:pPr>
      <w:r w:rsidRPr="005C09CF">
        <w:rPr>
          <w:rFonts w:ascii="Arial Narrow" w:hAnsi="Arial Narrow" w:cs="Arial"/>
          <w:bCs/>
          <w:sz w:val="22"/>
          <w:szCs w:val="20"/>
        </w:rPr>
        <w:t>Para el caso de los sistemas que requieren de perforadores quirúrgicos para su utilización, el proveedor deberá de dejar un mínimo de perforadores en cada unidad médica, pudiendo ser perforadores quirúrgicos neumáticos o eléctricos (acorde a las necesidades de cada unidad médica) para lo cual podrá guiarse con la siguiente tabla:</w:t>
      </w:r>
    </w:p>
    <w:p w14:paraId="3CC51BFE" w14:textId="77777777" w:rsidR="005C09CF" w:rsidRPr="005C09CF" w:rsidRDefault="005C09CF" w:rsidP="005C09CF">
      <w:pPr>
        <w:ind w:right="16"/>
        <w:jc w:val="both"/>
        <w:rPr>
          <w:rFonts w:ascii="Arial Narrow" w:hAnsi="Arial Narrow" w:cs="Arial"/>
          <w:bCs/>
          <w:sz w:val="22"/>
          <w:szCs w:val="20"/>
        </w:rPr>
      </w:pPr>
    </w:p>
    <w:tbl>
      <w:tblPr>
        <w:tblW w:w="3742" w:type="pct"/>
        <w:jc w:val="center"/>
        <w:tblLayout w:type="fixed"/>
        <w:tblCellMar>
          <w:left w:w="70" w:type="dxa"/>
          <w:right w:w="70" w:type="dxa"/>
        </w:tblCellMar>
        <w:tblLook w:val="04A0" w:firstRow="1" w:lastRow="0" w:firstColumn="1" w:lastColumn="0" w:noHBand="0" w:noVBand="1"/>
      </w:tblPr>
      <w:tblGrid>
        <w:gridCol w:w="1034"/>
        <w:gridCol w:w="2310"/>
        <w:gridCol w:w="4309"/>
      </w:tblGrid>
      <w:tr w:rsidR="005C09CF" w:rsidRPr="005C09CF" w14:paraId="5DBAE3EE" w14:textId="77777777" w:rsidTr="00E84057">
        <w:trPr>
          <w:trHeight w:val="397"/>
          <w:jc w:val="center"/>
        </w:trPr>
        <w:tc>
          <w:tcPr>
            <w:tcW w:w="676" w:type="pct"/>
            <w:tcBorders>
              <w:top w:val="nil"/>
              <w:left w:val="nil"/>
              <w:bottom w:val="nil"/>
              <w:right w:val="nil"/>
            </w:tcBorders>
            <w:noWrap/>
            <w:vAlign w:val="bottom"/>
            <w:hideMark/>
          </w:tcPr>
          <w:p w14:paraId="70CFA27B" w14:textId="77777777" w:rsidR="005C09CF" w:rsidRPr="005C09CF" w:rsidRDefault="005C09CF" w:rsidP="005C09CF">
            <w:pPr>
              <w:jc w:val="both"/>
              <w:rPr>
                <w:rFonts w:ascii="Arial Narrow" w:hAnsi="Arial Narrow"/>
                <w:color w:val="000000"/>
                <w:sz w:val="18"/>
                <w:szCs w:val="20"/>
                <w:lang w:eastAsia="es-MX"/>
              </w:rPr>
            </w:pPr>
          </w:p>
        </w:tc>
        <w:tc>
          <w:tcPr>
            <w:tcW w:w="1509" w:type="pct"/>
            <w:tcBorders>
              <w:top w:val="nil"/>
              <w:left w:val="nil"/>
              <w:bottom w:val="nil"/>
              <w:right w:val="nil"/>
            </w:tcBorders>
            <w:noWrap/>
            <w:vAlign w:val="bottom"/>
            <w:hideMark/>
          </w:tcPr>
          <w:p w14:paraId="68994643" w14:textId="77777777" w:rsidR="005C09CF" w:rsidRPr="005C09CF" w:rsidRDefault="005C09CF" w:rsidP="005C09CF">
            <w:pPr>
              <w:jc w:val="both"/>
              <w:rPr>
                <w:rFonts w:ascii="Arial Narrow" w:hAnsi="Arial Narrow"/>
                <w:color w:val="000000"/>
                <w:sz w:val="18"/>
                <w:szCs w:val="20"/>
                <w:lang w:eastAsia="es-MX"/>
              </w:rPr>
            </w:pPr>
          </w:p>
        </w:tc>
        <w:tc>
          <w:tcPr>
            <w:tcW w:w="2815" w:type="pct"/>
            <w:tcBorders>
              <w:top w:val="single" w:sz="4" w:space="0" w:color="auto"/>
              <w:left w:val="single" w:sz="4" w:space="0" w:color="auto"/>
              <w:bottom w:val="nil"/>
              <w:right w:val="single" w:sz="4" w:space="0" w:color="000000"/>
            </w:tcBorders>
            <w:shd w:val="clear" w:color="333333" w:fill="215967"/>
            <w:vAlign w:val="center"/>
            <w:hideMark/>
          </w:tcPr>
          <w:p w14:paraId="5B2962A9" w14:textId="77777777" w:rsidR="005C09CF" w:rsidRPr="005C09CF" w:rsidRDefault="005C09CF" w:rsidP="005C09CF">
            <w:pPr>
              <w:jc w:val="both"/>
              <w:rPr>
                <w:rFonts w:ascii="Arial Narrow" w:hAnsi="Arial Narrow" w:cs="Tahoma"/>
                <w:b/>
                <w:bCs/>
                <w:color w:val="FFFFFF"/>
                <w:sz w:val="18"/>
                <w:szCs w:val="20"/>
                <w:lang w:eastAsia="es-MX"/>
              </w:rPr>
            </w:pPr>
            <w:r w:rsidRPr="005C09CF">
              <w:rPr>
                <w:rFonts w:ascii="Arial Narrow" w:hAnsi="Arial Narrow" w:cs="Tahoma"/>
                <w:b/>
                <w:bCs/>
                <w:color w:val="FFFFFF"/>
                <w:sz w:val="18"/>
                <w:szCs w:val="20"/>
                <w:lang w:eastAsia="es-MX"/>
              </w:rPr>
              <w:t>N° DE PERFORADORES ELECTRICOS MINIMOS A ENTREGAR EN CONSIGNA (NO APLICA CUANDO ES POR EVENTO O PEDIDO)</w:t>
            </w:r>
          </w:p>
        </w:tc>
      </w:tr>
      <w:tr w:rsidR="005C09CF" w:rsidRPr="005C09CF" w14:paraId="5C1C5102" w14:textId="77777777" w:rsidTr="00E84057">
        <w:trPr>
          <w:trHeight w:val="510"/>
          <w:jc w:val="center"/>
        </w:trPr>
        <w:tc>
          <w:tcPr>
            <w:tcW w:w="676" w:type="pct"/>
            <w:tcBorders>
              <w:top w:val="single" w:sz="4" w:space="0" w:color="auto"/>
              <w:left w:val="single" w:sz="4" w:space="0" w:color="auto"/>
              <w:bottom w:val="nil"/>
              <w:right w:val="single" w:sz="4" w:space="0" w:color="auto"/>
            </w:tcBorders>
            <w:shd w:val="clear" w:color="333333" w:fill="215967"/>
            <w:vAlign w:val="center"/>
            <w:hideMark/>
          </w:tcPr>
          <w:p w14:paraId="65C708EF" w14:textId="77777777" w:rsidR="005C09CF" w:rsidRPr="005C09CF" w:rsidRDefault="005C09CF" w:rsidP="005C09CF">
            <w:pPr>
              <w:jc w:val="both"/>
              <w:rPr>
                <w:rFonts w:ascii="Arial Narrow" w:hAnsi="Arial Narrow" w:cs="Tahoma"/>
                <w:b/>
                <w:bCs/>
                <w:color w:val="FFFFFF"/>
                <w:sz w:val="18"/>
                <w:szCs w:val="20"/>
                <w:lang w:eastAsia="es-MX"/>
              </w:rPr>
            </w:pPr>
            <w:r w:rsidRPr="005C09CF">
              <w:rPr>
                <w:rFonts w:ascii="Arial Narrow" w:hAnsi="Arial Narrow" w:cs="Tahoma"/>
                <w:b/>
                <w:bCs/>
                <w:color w:val="FFFFFF"/>
                <w:sz w:val="18"/>
                <w:szCs w:val="20"/>
                <w:lang w:eastAsia="es-MX"/>
              </w:rPr>
              <w:t>PARTIDA</w:t>
            </w:r>
          </w:p>
        </w:tc>
        <w:tc>
          <w:tcPr>
            <w:tcW w:w="1509" w:type="pct"/>
            <w:tcBorders>
              <w:top w:val="single" w:sz="4" w:space="0" w:color="auto"/>
              <w:left w:val="nil"/>
              <w:bottom w:val="nil"/>
              <w:right w:val="single" w:sz="4" w:space="0" w:color="auto"/>
            </w:tcBorders>
            <w:shd w:val="clear" w:color="333333" w:fill="215967"/>
            <w:vAlign w:val="center"/>
            <w:hideMark/>
          </w:tcPr>
          <w:p w14:paraId="1FAEB31C" w14:textId="77777777" w:rsidR="005C09CF" w:rsidRPr="005C09CF" w:rsidRDefault="005C09CF" w:rsidP="005C09CF">
            <w:pPr>
              <w:jc w:val="both"/>
              <w:rPr>
                <w:rFonts w:ascii="Arial Narrow" w:hAnsi="Arial Narrow" w:cs="Tahoma"/>
                <w:b/>
                <w:bCs/>
                <w:color w:val="FFFFFF"/>
                <w:sz w:val="18"/>
                <w:szCs w:val="20"/>
                <w:lang w:eastAsia="es-MX"/>
              </w:rPr>
            </w:pPr>
            <w:r w:rsidRPr="005C09CF">
              <w:rPr>
                <w:rFonts w:ascii="Arial Narrow" w:hAnsi="Arial Narrow" w:cs="Tahoma"/>
                <w:b/>
                <w:bCs/>
                <w:color w:val="FFFFFF"/>
                <w:sz w:val="18"/>
                <w:szCs w:val="20"/>
                <w:lang w:eastAsia="es-MX"/>
              </w:rPr>
              <w:t>SET DE INSTRUMENTAL</w:t>
            </w:r>
          </w:p>
        </w:tc>
        <w:tc>
          <w:tcPr>
            <w:tcW w:w="2815" w:type="pct"/>
            <w:tcBorders>
              <w:top w:val="single" w:sz="8" w:space="0" w:color="auto"/>
              <w:left w:val="single" w:sz="8" w:space="0" w:color="auto"/>
              <w:bottom w:val="nil"/>
              <w:right w:val="nil"/>
            </w:tcBorders>
            <w:shd w:val="clear" w:color="000000" w:fill="16365C"/>
            <w:noWrap/>
            <w:vAlign w:val="center"/>
            <w:hideMark/>
          </w:tcPr>
          <w:p w14:paraId="0C19FD6F" w14:textId="77777777" w:rsidR="005C09CF" w:rsidRPr="005C09CF" w:rsidRDefault="005C09CF" w:rsidP="005C09CF">
            <w:pPr>
              <w:jc w:val="both"/>
              <w:rPr>
                <w:rFonts w:ascii="Arial Narrow" w:hAnsi="Arial Narrow"/>
                <w:b/>
                <w:bCs/>
                <w:color w:val="FFFFFF"/>
                <w:sz w:val="18"/>
                <w:szCs w:val="20"/>
                <w:lang w:eastAsia="es-MX"/>
              </w:rPr>
            </w:pPr>
            <w:r w:rsidRPr="005C09CF">
              <w:rPr>
                <w:rFonts w:ascii="Arial Narrow" w:hAnsi="Arial Narrow"/>
                <w:b/>
                <w:bCs/>
                <w:color w:val="FFFFFF"/>
                <w:sz w:val="18"/>
                <w:szCs w:val="20"/>
                <w:lang w:eastAsia="es-MX"/>
              </w:rPr>
              <w:t>HGZ 1</w:t>
            </w:r>
          </w:p>
        </w:tc>
      </w:tr>
      <w:tr w:rsidR="005C09CF" w:rsidRPr="005C09CF" w14:paraId="73747DB9" w14:textId="77777777" w:rsidTr="00E84057">
        <w:trPr>
          <w:trHeight w:val="300"/>
          <w:jc w:val="center"/>
        </w:trPr>
        <w:tc>
          <w:tcPr>
            <w:tcW w:w="676" w:type="pct"/>
            <w:tcBorders>
              <w:top w:val="single" w:sz="4" w:space="0" w:color="auto"/>
              <w:left w:val="single" w:sz="4" w:space="0" w:color="auto"/>
              <w:bottom w:val="single" w:sz="4" w:space="0" w:color="auto"/>
              <w:right w:val="single" w:sz="4" w:space="0" w:color="auto"/>
            </w:tcBorders>
            <w:noWrap/>
            <w:vAlign w:val="center"/>
          </w:tcPr>
          <w:p w14:paraId="455C90B8" w14:textId="77777777" w:rsidR="005C09CF" w:rsidRPr="005C09CF" w:rsidRDefault="005C09CF" w:rsidP="005C09CF">
            <w:pPr>
              <w:jc w:val="both"/>
              <w:rPr>
                <w:rFonts w:ascii="Arial Narrow" w:hAnsi="Arial Narrow"/>
                <w:b/>
                <w:bCs/>
                <w:color w:val="000000"/>
                <w:sz w:val="18"/>
                <w:szCs w:val="20"/>
                <w:lang w:eastAsia="es-MX"/>
              </w:rPr>
            </w:pPr>
            <w:r w:rsidRPr="005C09CF">
              <w:rPr>
                <w:rFonts w:ascii="Arial Narrow" w:hAnsi="Arial Narrow"/>
                <w:b/>
                <w:bCs/>
                <w:color w:val="000000"/>
                <w:sz w:val="18"/>
                <w:szCs w:val="20"/>
                <w:lang w:eastAsia="es-MX"/>
              </w:rPr>
              <w:t>17</w:t>
            </w:r>
          </w:p>
        </w:tc>
        <w:tc>
          <w:tcPr>
            <w:tcW w:w="1509" w:type="pct"/>
            <w:tcBorders>
              <w:top w:val="single" w:sz="4" w:space="0" w:color="auto"/>
              <w:left w:val="nil"/>
              <w:bottom w:val="single" w:sz="4" w:space="0" w:color="auto"/>
              <w:right w:val="single" w:sz="4" w:space="0" w:color="auto"/>
            </w:tcBorders>
            <w:noWrap/>
            <w:vAlign w:val="center"/>
          </w:tcPr>
          <w:p w14:paraId="0B28B844" w14:textId="77777777" w:rsidR="005C09CF" w:rsidRPr="005C09CF" w:rsidRDefault="005C09CF" w:rsidP="005C09CF">
            <w:pPr>
              <w:jc w:val="both"/>
              <w:rPr>
                <w:rFonts w:ascii="Arial Narrow" w:hAnsi="Arial Narrow"/>
                <w:b/>
                <w:bCs/>
                <w:color w:val="000000"/>
                <w:sz w:val="18"/>
                <w:szCs w:val="20"/>
                <w:lang w:eastAsia="es-MX"/>
              </w:rPr>
            </w:pPr>
            <w:r w:rsidRPr="005C09CF">
              <w:rPr>
                <w:rFonts w:ascii="Arial Narrow" w:hAnsi="Arial Narrow"/>
                <w:b/>
                <w:bCs/>
                <w:color w:val="000000"/>
                <w:sz w:val="18"/>
                <w:szCs w:val="20"/>
                <w:lang w:eastAsia="es-MX"/>
              </w:rPr>
              <w:t>Artroplastia</w:t>
            </w:r>
          </w:p>
        </w:tc>
        <w:tc>
          <w:tcPr>
            <w:tcW w:w="2815" w:type="pct"/>
            <w:tcBorders>
              <w:top w:val="single" w:sz="4" w:space="0" w:color="auto"/>
              <w:left w:val="nil"/>
              <w:bottom w:val="single" w:sz="4" w:space="0" w:color="auto"/>
              <w:right w:val="single" w:sz="4" w:space="0" w:color="auto"/>
            </w:tcBorders>
            <w:vAlign w:val="center"/>
          </w:tcPr>
          <w:p w14:paraId="3431BEE1" w14:textId="77777777" w:rsidR="005C09CF" w:rsidRPr="005C09CF" w:rsidRDefault="005C09CF" w:rsidP="005C09CF">
            <w:pPr>
              <w:jc w:val="both"/>
              <w:rPr>
                <w:rFonts w:ascii="Arial Narrow" w:hAnsi="Arial Narrow"/>
                <w:color w:val="000000"/>
                <w:sz w:val="18"/>
                <w:szCs w:val="20"/>
                <w:lang w:eastAsia="es-MX"/>
              </w:rPr>
            </w:pPr>
            <w:r w:rsidRPr="005C09CF">
              <w:rPr>
                <w:rFonts w:ascii="Arial Narrow" w:hAnsi="Arial Narrow"/>
                <w:b/>
                <w:bCs/>
                <w:color w:val="000000"/>
                <w:sz w:val="18"/>
                <w:szCs w:val="20"/>
                <w:lang w:eastAsia="es-MX"/>
              </w:rPr>
              <w:t>1</w:t>
            </w:r>
            <w:r w:rsidRPr="005C09CF">
              <w:rPr>
                <w:rFonts w:ascii="Arial Narrow" w:hAnsi="Arial Narrow"/>
                <w:bCs/>
                <w:color w:val="000000"/>
                <w:sz w:val="18"/>
                <w:szCs w:val="20"/>
                <w:lang w:eastAsia="es-MX"/>
              </w:rPr>
              <w:t xml:space="preserve"> o</w:t>
            </w:r>
            <w:r w:rsidRPr="005C09CF">
              <w:rPr>
                <w:rFonts w:ascii="Arial Narrow" w:hAnsi="Arial Narrow"/>
                <w:b/>
                <w:bCs/>
                <w:color w:val="000000"/>
                <w:sz w:val="18"/>
                <w:szCs w:val="20"/>
                <w:lang w:eastAsia="es-MX"/>
              </w:rPr>
              <w:t xml:space="preserve"> </w:t>
            </w:r>
            <w:r w:rsidRPr="005C09CF">
              <w:rPr>
                <w:rFonts w:ascii="Arial Narrow" w:hAnsi="Arial Narrow"/>
                <w:color w:val="000000"/>
                <w:sz w:val="18"/>
                <w:szCs w:val="20"/>
                <w:lang w:eastAsia="es-MX"/>
              </w:rPr>
              <w:t>EVENTO</w:t>
            </w:r>
          </w:p>
        </w:tc>
      </w:tr>
      <w:tr w:rsidR="005C09CF" w:rsidRPr="005C09CF" w14:paraId="6BB11E80" w14:textId="77777777" w:rsidTr="00E84057">
        <w:trPr>
          <w:trHeight w:val="300"/>
          <w:jc w:val="center"/>
        </w:trPr>
        <w:tc>
          <w:tcPr>
            <w:tcW w:w="676" w:type="pct"/>
            <w:tcBorders>
              <w:top w:val="single" w:sz="4" w:space="0" w:color="auto"/>
              <w:left w:val="single" w:sz="4" w:space="0" w:color="auto"/>
              <w:bottom w:val="single" w:sz="4" w:space="0" w:color="auto"/>
              <w:right w:val="single" w:sz="4" w:space="0" w:color="auto"/>
            </w:tcBorders>
            <w:noWrap/>
            <w:vAlign w:val="center"/>
          </w:tcPr>
          <w:p w14:paraId="5708270E" w14:textId="77777777" w:rsidR="005C09CF" w:rsidRPr="005C09CF" w:rsidRDefault="005C09CF" w:rsidP="005C09CF">
            <w:pPr>
              <w:jc w:val="both"/>
              <w:rPr>
                <w:rFonts w:ascii="Arial Narrow" w:hAnsi="Arial Narrow"/>
                <w:b/>
                <w:bCs/>
                <w:color w:val="000000"/>
                <w:sz w:val="18"/>
                <w:szCs w:val="20"/>
                <w:lang w:eastAsia="es-MX"/>
              </w:rPr>
            </w:pPr>
            <w:r w:rsidRPr="005C09CF">
              <w:rPr>
                <w:rFonts w:ascii="Arial Narrow" w:hAnsi="Arial Narrow"/>
                <w:b/>
                <w:bCs/>
                <w:color w:val="000000"/>
                <w:sz w:val="18"/>
                <w:szCs w:val="20"/>
                <w:lang w:eastAsia="es-MX"/>
              </w:rPr>
              <w:t>25</w:t>
            </w:r>
          </w:p>
        </w:tc>
        <w:tc>
          <w:tcPr>
            <w:tcW w:w="1509" w:type="pct"/>
            <w:tcBorders>
              <w:top w:val="single" w:sz="4" w:space="0" w:color="auto"/>
              <w:left w:val="nil"/>
              <w:bottom w:val="single" w:sz="4" w:space="0" w:color="auto"/>
              <w:right w:val="single" w:sz="4" w:space="0" w:color="auto"/>
            </w:tcBorders>
            <w:noWrap/>
          </w:tcPr>
          <w:p w14:paraId="6ECF1FDF" w14:textId="77777777" w:rsidR="005C09CF" w:rsidRPr="005C09CF" w:rsidRDefault="005C09CF" w:rsidP="005C09CF">
            <w:pPr>
              <w:jc w:val="both"/>
              <w:rPr>
                <w:rFonts w:ascii="Arial Narrow" w:hAnsi="Arial Narrow"/>
                <w:b/>
                <w:bCs/>
                <w:color w:val="000000"/>
                <w:sz w:val="18"/>
                <w:szCs w:val="20"/>
                <w:lang w:eastAsia="es-MX"/>
              </w:rPr>
            </w:pPr>
            <w:r w:rsidRPr="005C09CF">
              <w:rPr>
                <w:rFonts w:ascii="Arial Narrow" w:hAnsi="Arial Narrow"/>
                <w:b/>
                <w:bCs/>
                <w:color w:val="000000"/>
                <w:sz w:val="18"/>
                <w:szCs w:val="20"/>
                <w:lang w:eastAsia="es-MX"/>
              </w:rPr>
              <w:t xml:space="preserve">CAJAS CERVICALES </w:t>
            </w:r>
          </w:p>
          <w:p w14:paraId="1B069B69" w14:textId="77777777" w:rsidR="005C09CF" w:rsidRPr="005C09CF" w:rsidRDefault="005C09CF" w:rsidP="005C09CF">
            <w:pPr>
              <w:jc w:val="both"/>
              <w:rPr>
                <w:rFonts w:ascii="Arial Narrow" w:hAnsi="Arial Narrow"/>
                <w:b/>
                <w:bCs/>
                <w:color w:val="000000"/>
                <w:sz w:val="18"/>
                <w:szCs w:val="20"/>
                <w:lang w:eastAsia="es-MX"/>
              </w:rPr>
            </w:pPr>
            <w:r w:rsidRPr="005C09CF">
              <w:rPr>
                <w:rFonts w:ascii="Arial Narrow" w:hAnsi="Arial Narrow"/>
                <w:b/>
                <w:bCs/>
                <w:color w:val="000000"/>
                <w:sz w:val="18"/>
                <w:szCs w:val="20"/>
                <w:lang w:eastAsia="es-MX"/>
              </w:rPr>
              <w:t>Y LUMBARES</w:t>
            </w:r>
          </w:p>
        </w:tc>
        <w:tc>
          <w:tcPr>
            <w:tcW w:w="2815" w:type="pct"/>
            <w:tcBorders>
              <w:top w:val="single" w:sz="4" w:space="0" w:color="auto"/>
              <w:left w:val="nil"/>
              <w:bottom w:val="single" w:sz="4" w:space="0" w:color="auto"/>
              <w:right w:val="single" w:sz="4" w:space="0" w:color="auto"/>
            </w:tcBorders>
            <w:vAlign w:val="center"/>
          </w:tcPr>
          <w:p w14:paraId="6784C61C" w14:textId="77777777" w:rsidR="005C09CF" w:rsidRPr="005C09CF" w:rsidRDefault="005C09CF" w:rsidP="005C09CF">
            <w:pPr>
              <w:jc w:val="both"/>
              <w:rPr>
                <w:rFonts w:ascii="Arial Narrow" w:hAnsi="Arial Narrow"/>
                <w:color w:val="000000"/>
                <w:sz w:val="18"/>
                <w:szCs w:val="20"/>
                <w:lang w:eastAsia="es-MX"/>
              </w:rPr>
            </w:pPr>
            <w:r w:rsidRPr="005C09CF">
              <w:rPr>
                <w:rFonts w:ascii="Arial Narrow" w:hAnsi="Arial Narrow"/>
                <w:b/>
                <w:bCs/>
                <w:color w:val="000000"/>
                <w:sz w:val="18"/>
                <w:szCs w:val="20"/>
                <w:lang w:eastAsia="es-MX"/>
              </w:rPr>
              <w:t>1</w:t>
            </w:r>
            <w:r w:rsidRPr="005C09CF">
              <w:rPr>
                <w:rFonts w:ascii="Arial Narrow" w:hAnsi="Arial Narrow"/>
                <w:bCs/>
                <w:color w:val="000000"/>
                <w:sz w:val="18"/>
                <w:szCs w:val="20"/>
                <w:lang w:eastAsia="es-MX"/>
              </w:rPr>
              <w:t xml:space="preserve"> o</w:t>
            </w:r>
            <w:r w:rsidRPr="005C09CF">
              <w:rPr>
                <w:rFonts w:ascii="Arial Narrow" w:hAnsi="Arial Narrow"/>
                <w:b/>
                <w:bCs/>
                <w:color w:val="000000"/>
                <w:sz w:val="18"/>
                <w:szCs w:val="20"/>
                <w:lang w:eastAsia="es-MX"/>
              </w:rPr>
              <w:t xml:space="preserve"> </w:t>
            </w:r>
            <w:r w:rsidRPr="005C09CF">
              <w:rPr>
                <w:rFonts w:ascii="Arial Narrow" w:hAnsi="Arial Narrow"/>
                <w:color w:val="000000"/>
                <w:sz w:val="18"/>
                <w:szCs w:val="20"/>
                <w:lang w:eastAsia="es-MX"/>
              </w:rPr>
              <w:t>EVENTO</w:t>
            </w:r>
          </w:p>
        </w:tc>
      </w:tr>
      <w:tr w:rsidR="005C09CF" w:rsidRPr="005C09CF" w14:paraId="76AD356B" w14:textId="77777777" w:rsidTr="00E84057">
        <w:trPr>
          <w:trHeight w:val="300"/>
          <w:jc w:val="center"/>
        </w:trPr>
        <w:tc>
          <w:tcPr>
            <w:tcW w:w="676" w:type="pct"/>
            <w:tcBorders>
              <w:top w:val="single" w:sz="4" w:space="0" w:color="auto"/>
              <w:left w:val="single" w:sz="4" w:space="0" w:color="auto"/>
              <w:bottom w:val="single" w:sz="4" w:space="0" w:color="auto"/>
              <w:right w:val="single" w:sz="4" w:space="0" w:color="auto"/>
            </w:tcBorders>
            <w:noWrap/>
            <w:vAlign w:val="center"/>
          </w:tcPr>
          <w:p w14:paraId="04EBF7C9" w14:textId="77777777" w:rsidR="005C09CF" w:rsidRPr="005C09CF" w:rsidRDefault="005C09CF" w:rsidP="005C09CF">
            <w:pPr>
              <w:jc w:val="both"/>
              <w:rPr>
                <w:rFonts w:ascii="Arial Narrow" w:hAnsi="Arial Narrow"/>
                <w:b/>
                <w:bCs/>
                <w:color w:val="000000"/>
                <w:sz w:val="18"/>
                <w:szCs w:val="20"/>
                <w:lang w:eastAsia="es-MX"/>
              </w:rPr>
            </w:pPr>
            <w:r w:rsidRPr="005C09CF">
              <w:rPr>
                <w:rFonts w:ascii="Arial Narrow" w:hAnsi="Arial Narrow"/>
                <w:b/>
                <w:bCs/>
                <w:color w:val="000000"/>
                <w:sz w:val="18"/>
                <w:szCs w:val="20"/>
                <w:lang w:eastAsia="es-MX"/>
              </w:rPr>
              <w:t>26</w:t>
            </w:r>
          </w:p>
        </w:tc>
        <w:tc>
          <w:tcPr>
            <w:tcW w:w="1509" w:type="pct"/>
            <w:tcBorders>
              <w:top w:val="single" w:sz="4" w:space="0" w:color="auto"/>
              <w:left w:val="nil"/>
              <w:bottom w:val="single" w:sz="4" w:space="0" w:color="auto"/>
              <w:right w:val="single" w:sz="4" w:space="0" w:color="auto"/>
            </w:tcBorders>
            <w:noWrap/>
          </w:tcPr>
          <w:p w14:paraId="6B8D810E" w14:textId="77777777" w:rsidR="005C09CF" w:rsidRPr="005C09CF" w:rsidRDefault="005C09CF" w:rsidP="005C09CF">
            <w:pPr>
              <w:jc w:val="both"/>
              <w:rPr>
                <w:rFonts w:ascii="Arial Narrow" w:hAnsi="Arial Narrow"/>
                <w:b/>
                <w:bCs/>
                <w:color w:val="000000"/>
                <w:sz w:val="18"/>
                <w:szCs w:val="20"/>
                <w:lang w:eastAsia="es-MX"/>
              </w:rPr>
            </w:pPr>
            <w:r w:rsidRPr="005C09CF">
              <w:rPr>
                <w:rFonts w:ascii="Arial Narrow" w:hAnsi="Arial Narrow"/>
                <w:b/>
                <w:bCs/>
                <w:color w:val="000000"/>
                <w:sz w:val="18"/>
                <w:szCs w:val="20"/>
                <w:lang w:eastAsia="es-MX"/>
              </w:rPr>
              <w:t>CIRUGIA DE COLUMNA</w:t>
            </w:r>
          </w:p>
          <w:p w14:paraId="2E9CE847" w14:textId="77777777" w:rsidR="005C09CF" w:rsidRPr="005C09CF" w:rsidRDefault="005C09CF" w:rsidP="005C09CF">
            <w:pPr>
              <w:jc w:val="both"/>
              <w:rPr>
                <w:rFonts w:ascii="Arial Narrow" w:hAnsi="Arial Narrow"/>
                <w:b/>
                <w:bCs/>
                <w:color w:val="000000"/>
                <w:sz w:val="18"/>
                <w:szCs w:val="20"/>
                <w:lang w:eastAsia="es-MX"/>
              </w:rPr>
            </w:pPr>
            <w:r w:rsidRPr="005C09CF">
              <w:rPr>
                <w:rFonts w:ascii="Arial Narrow" w:hAnsi="Arial Narrow"/>
                <w:b/>
                <w:bCs/>
                <w:color w:val="000000"/>
                <w:sz w:val="18"/>
                <w:szCs w:val="20"/>
                <w:lang w:eastAsia="es-MX"/>
              </w:rPr>
              <w:t xml:space="preserve"> CON PLACA O MALLA</w:t>
            </w:r>
          </w:p>
        </w:tc>
        <w:tc>
          <w:tcPr>
            <w:tcW w:w="2815" w:type="pct"/>
            <w:tcBorders>
              <w:top w:val="single" w:sz="4" w:space="0" w:color="auto"/>
              <w:left w:val="nil"/>
              <w:bottom w:val="single" w:sz="4" w:space="0" w:color="auto"/>
              <w:right w:val="single" w:sz="4" w:space="0" w:color="auto"/>
            </w:tcBorders>
            <w:vAlign w:val="center"/>
          </w:tcPr>
          <w:p w14:paraId="5487BEBD" w14:textId="77777777" w:rsidR="005C09CF" w:rsidRPr="005C09CF" w:rsidRDefault="005C09CF" w:rsidP="005C09CF">
            <w:pPr>
              <w:jc w:val="both"/>
              <w:rPr>
                <w:rFonts w:ascii="Arial Narrow" w:hAnsi="Arial Narrow"/>
                <w:color w:val="000000"/>
                <w:sz w:val="18"/>
                <w:szCs w:val="20"/>
                <w:lang w:eastAsia="es-MX"/>
              </w:rPr>
            </w:pPr>
            <w:r w:rsidRPr="005C09CF">
              <w:rPr>
                <w:rFonts w:ascii="Arial Narrow" w:hAnsi="Arial Narrow"/>
                <w:b/>
                <w:bCs/>
                <w:color w:val="000000"/>
                <w:sz w:val="18"/>
                <w:szCs w:val="20"/>
                <w:lang w:eastAsia="es-MX"/>
              </w:rPr>
              <w:t>1</w:t>
            </w:r>
            <w:r w:rsidRPr="005C09CF">
              <w:rPr>
                <w:rFonts w:ascii="Arial Narrow" w:hAnsi="Arial Narrow"/>
                <w:bCs/>
                <w:color w:val="000000"/>
                <w:sz w:val="18"/>
                <w:szCs w:val="20"/>
                <w:lang w:eastAsia="es-MX"/>
              </w:rPr>
              <w:t xml:space="preserve"> o</w:t>
            </w:r>
            <w:r w:rsidRPr="005C09CF">
              <w:rPr>
                <w:rFonts w:ascii="Arial Narrow" w:hAnsi="Arial Narrow"/>
                <w:b/>
                <w:bCs/>
                <w:color w:val="000000"/>
                <w:sz w:val="18"/>
                <w:szCs w:val="20"/>
                <w:lang w:eastAsia="es-MX"/>
              </w:rPr>
              <w:t xml:space="preserve"> </w:t>
            </w:r>
            <w:r w:rsidRPr="005C09CF">
              <w:rPr>
                <w:rFonts w:ascii="Arial Narrow" w:hAnsi="Arial Narrow"/>
                <w:color w:val="000000"/>
                <w:sz w:val="18"/>
                <w:szCs w:val="20"/>
                <w:lang w:eastAsia="es-MX"/>
              </w:rPr>
              <w:t>EVENTO</w:t>
            </w:r>
          </w:p>
        </w:tc>
      </w:tr>
    </w:tbl>
    <w:p w14:paraId="6DE74520" w14:textId="77777777" w:rsidR="005C09CF" w:rsidRPr="005C09CF" w:rsidRDefault="005C09CF" w:rsidP="005C09CF">
      <w:pPr>
        <w:ind w:right="16"/>
        <w:jc w:val="both"/>
        <w:rPr>
          <w:rFonts w:ascii="Arial Narrow" w:hAnsi="Arial Narrow" w:cs="Arial"/>
          <w:bCs/>
          <w:sz w:val="22"/>
          <w:szCs w:val="20"/>
        </w:rPr>
      </w:pPr>
    </w:p>
    <w:p w14:paraId="5C53D52F" w14:textId="77777777" w:rsidR="005C09CF" w:rsidRPr="005C09CF" w:rsidRDefault="005C09CF" w:rsidP="005C09CF">
      <w:pPr>
        <w:pStyle w:val="NormalWeb"/>
        <w:spacing w:after="0"/>
        <w:jc w:val="both"/>
        <w:rPr>
          <w:rFonts w:ascii="Arial Narrow" w:hAnsi="Arial Narrow" w:cs="Arial"/>
          <w:b/>
          <w:bCs/>
          <w:sz w:val="22"/>
          <w:szCs w:val="20"/>
        </w:rPr>
      </w:pPr>
      <w:r w:rsidRPr="005C09CF">
        <w:rPr>
          <w:rFonts w:ascii="Arial Narrow" w:hAnsi="Arial Narrow" w:cs="Arial"/>
          <w:b/>
          <w:bCs/>
          <w:sz w:val="22"/>
          <w:szCs w:val="20"/>
        </w:rPr>
        <w:t>EN EL CASO DE LAS ENTREGAS POR EVENTO:</w:t>
      </w:r>
    </w:p>
    <w:p w14:paraId="17264FF5" w14:textId="77777777" w:rsidR="005C09CF" w:rsidRPr="005C09CF" w:rsidRDefault="005C09CF" w:rsidP="005C09CF">
      <w:pPr>
        <w:pStyle w:val="NormalWeb"/>
        <w:spacing w:after="0"/>
        <w:jc w:val="both"/>
        <w:rPr>
          <w:rFonts w:ascii="Arial Narrow" w:hAnsi="Arial Narrow" w:cs="Arial"/>
          <w:b/>
          <w:bCs/>
          <w:sz w:val="22"/>
          <w:szCs w:val="20"/>
        </w:rPr>
      </w:pPr>
    </w:p>
    <w:p w14:paraId="33D6225A" w14:textId="77777777" w:rsidR="005C09CF" w:rsidRPr="005C09CF" w:rsidRDefault="005C09CF" w:rsidP="008E1482">
      <w:pPr>
        <w:numPr>
          <w:ilvl w:val="0"/>
          <w:numId w:val="12"/>
        </w:numPr>
        <w:suppressAutoHyphens/>
        <w:jc w:val="both"/>
        <w:rPr>
          <w:rFonts w:ascii="Arial Narrow" w:eastAsia="Arial Unicode MS" w:hAnsi="Arial Narrow" w:cs="Arial"/>
          <w:bCs/>
          <w:sz w:val="22"/>
          <w:szCs w:val="20"/>
        </w:rPr>
      </w:pPr>
      <w:r w:rsidRPr="005C09CF">
        <w:rPr>
          <w:rFonts w:ascii="Arial Narrow" w:eastAsia="Arial Unicode MS" w:hAnsi="Arial Narrow" w:cs="Arial"/>
          <w:bCs/>
          <w:sz w:val="22"/>
          <w:szCs w:val="20"/>
        </w:rPr>
        <w:t xml:space="preserve">El proveedor recibirá mediante correo electrónico o similar del responsable de almacén en la unidad médica, una solicitud del material a utilizar con la fecha y hora de programación quirúrgica en la que se utilizara, para lo cual el proveedor deberá de surtir el set de instrumental, del sistema solicitado, con todas las medidas que incluye el sistema (aplica para todo el material del set, como son placas, tornillos, pernos, instrumental, etc.) en un plazo no mayor a 24 horas y con al menos 4 horas de anticipación al inicio del turno de la programación quirúrgica. En caso de que la unidad médica tenga certeza del material a solicitar, podrá establecer de manera explícita los tamaños y tipos de materiales que deberá de contener el set. </w:t>
      </w:r>
    </w:p>
    <w:p w14:paraId="38F0A0F3" w14:textId="77777777" w:rsidR="005C09CF" w:rsidRPr="005C09CF" w:rsidRDefault="005C09CF" w:rsidP="008E1482">
      <w:pPr>
        <w:pStyle w:val="NormalWeb"/>
        <w:numPr>
          <w:ilvl w:val="0"/>
          <w:numId w:val="12"/>
        </w:numPr>
        <w:spacing w:before="0" w:after="0"/>
        <w:jc w:val="both"/>
        <w:rPr>
          <w:rFonts w:ascii="Arial Narrow" w:hAnsi="Arial Narrow" w:cs="Arial"/>
          <w:bCs/>
          <w:sz w:val="22"/>
          <w:szCs w:val="20"/>
        </w:rPr>
      </w:pPr>
      <w:r w:rsidRPr="005C09CF">
        <w:rPr>
          <w:rFonts w:ascii="Arial Narrow" w:hAnsi="Arial Narrow" w:cs="Arial"/>
          <w:bCs/>
          <w:sz w:val="22"/>
          <w:szCs w:val="20"/>
        </w:rPr>
        <w:t xml:space="preserve">Las solicitudes de material solo podrán ser realizadas por el responsable de almacén de cada unidad médica y solo él podrá recibir el material, el cual deberá de ser cotejado contra la remisión en conjunto con el proveedor. </w:t>
      </w:r>
    </w:p>
    <w:p w14:paraId="025B6458" w14:textId="77777777" w:rsidR="005C09CF" w:rsidRPr="005C09CF" w:rsidRDefault="005C09CF" w:rsidP="008E1482">
      <w:pPr>
        <w:pStyle w:val="NormalWeb"/>
        <w:numPr>
          <w:ilvl w:val="0"/>
          <w:numId w:val="12"/>
        </w:numPr>
        <w:spacing w:before="0" w:after="0"/>
        <w:jc w:val="both"/>
        <w:rPr>
          <w:rFonts w:ascii="Arial Narrow" w:hAnsi="Arial Narrow" w:cs="Arial"/>
          <w:bCs/>
          <w:sz w:val="22"/>
          <w:szCs w:val="20"/>
        </w:rPr>
      </w:pPr>
      <w:r w:rsidRPr="005C09CF">
        <w:rPr>
          <w:rFonts w:ascii="Arial Narrow" w:hAnsi="Arial Narrow" w:cs="Arial"/>
          <w:bCs/>
          <w:sz w:val="22"/>
          <w:szCs w:val="20"/>
        </w:rPr>
        <w:t xml:space="preserve">Posterior a la recepción de la unidad médica, el responsable del almacén en la unidad médica deberá de dar entrada a CEyE del material en coordinación con el personal de enfermería y el área médica. </w:t>
      </w:r>
    </w:p>
    <w:p w14:paraId="07254430" w14:textId="77777777" w:rsidR="005C09CF" w:rsidRPr="005C09CF" w:rsidRDefault="005C09CF" w:rsidP="008E1482">
      <w:pPr>
        <w:pStyle w:val="NormalWeb"/>
        <w:numPr>
          <w:ilvl w:val="0"/>
          <w:numId w:val="12"/>
        </w:numPr>
        <w:spacing w:before="0" w:after="0"/>
        <w:jc w:val="both"/>
        <w:rPr>
          <w:rFonts w:ascii="Arial Narrow" w:hAnsi="Arial Narrow" w:cs="Arial"/>
          <w:bCs/>
          <w:sz w:val="22"/>
          <w:szCs w:val="20"/>
        </w:rPr>
      </w:pPr>
      <w:r w:rsidRPr="005C09CF">
        <w:rPr>
          <w:rFonts w:ascii="Arial Narrow" w:hAnsi="Arial Narrow" w:cs="Arial"/>
          <w:bCs/>
          <w:sz w:val="22"/>
          <w:szCs w:val="20"/>
        </w:rPr>
        <w:t>Al finalizar la intervención quirúrgica, el responsable de almacén en cada unidad deberá validar el material que realmente se utilizó y cotejarlo con la hoja quirúrgica (de la cual resguardara una copia), en caso de que cierto material no se utilizará por cualquier motivo, el responsable del almacén deberá notificar al proveedor y regresar el material no usado.</w:t>
      </w:r>
    </w:p>
    <w:p w14:paraId="3BB58C1A" w14:textId="77777777" w:rsidR="005C09CF" w:rsidRPr="005C09CF" w:rsidRDefault="005C09CF" w:rsidP="008E1482">
      <w:pPr>
        <w:pStyle w:val="NormalWeb"/>
        <w:numPr>
          <w:ilvl w:val="0"/>
          <w:numId w:val="12"/>
        </w:numPr>
        <w:spacing w:before="0" w:after="0"/>
        <w:jc w:val="both"/>
        <w:rPr>
          <w:rFonts w:ascii="Arial Narrow" w:hAnsi="Arial Narrow" w:cs="Arial"/>
          <w:bCs/>
          <w:sz w:val="22"/>
          <w:szCs w:val="20"/>
        </w:rPr>
      </w:pPr>
      <w:r w:rsidRPr="005C09CF">
        <w:rPr>
          <w:rFonts w:ascii="Arial Narrow" w:hAnsi="Arial Narrow" w:cs="Arial"/>
          <w:bCs/>
          <w:sz w:val="22"/>
          <w:szCs w:val="20"/>
        </w:rPr>
        <w:lastRenderedPageBreak/>
        <w:t>Para el caso del material que sí se utilizó, el responsable del almacén en la unidad médica deberá de realizar el trámite necesario para realizar el pago acorde a las políticas y normatividad vigentes.</w:t>
      </w:r>
    </w:p>
    <w:p w14:paraId="3ECCA7CA" w14:textId="77777777" w:rsidR="005C09CF" w:rsidRPr="005C09CF" w:rsidRDefault="005C09CF" w:rsidP="005C09CF">
      <w:pPr>
        <w:pStyle w:val="NormalWeb"/>
        <w:spacing w:before="0" w:after="0"/>
        <w:jc w:val="both"/>
        <w:rPr>
          <w:rFonts w:ascii="Arial Narrow" w:hAnsi="Arial Narrow" w:cs="Arial"/>
          <w:bCs/>
          <w:sz w:val="22"/>
          <w:szCs w:val="20"/>
        </w:rPr>
      </w:pPr>
    </w:p>
    <w:p w14:paraId="4C4DBF95" w14:textId="77777777" w:rsidR="005C09CF" w:rsidRPr="005C09CF" w:rsidRDefault="005C09CF" w:rsidP="005C09CF">
      <w:pPr>
        <w:pStyle w:val="NormalWeb"/>
        <w:spacing w:before="0" w:after="0"/>
        <w:jc w:val="both"/>
        <w:rPr>
          <w:rFonts w:ascii="Arial Narrow" w:hAnsi="Arial Narrow" w:cs="Arial"/>
          <w:bCs/>
          <w:sz w:val="22"/>
          <w:szCs w:val="20"/>
        </w:rPr>
      </w:pPr>
      <w:r w:rsidRPr="005C09CF">
        <w:rPr>
          <w:rFonts w:ascii="Arial Narrow" w:hAnsi="Arial Narrow" w:cs="Arial"/>
          <w:bCs/>
          <w:sz w:val="22"/>
          <w:szCs w:val="20"/>
        </w:rPr>
        <w:t xml:space="preserve">En caso de robo de algún equipo/instrumento propiedad del licitante ganador, el Instituto solo se compromete a levantar ante las autoridades competentes y ministerio público federal las actas que constaten los hechos y turnar una copia al licitante ganador, sin embargo, será responsabilidad exclusiva del proveedor, gestionar el seguro por robo y reponer en un plazo de 15 días naturales el bien robado al Instituto. </w:t>
      </w:r>
    </w:p>
    <w:p w14:paraId="5DBB90BE" w14:textId="77777777" w:rsidR="009966EF" w:rsidRPr="005C09CF" w:rsidRDefault="009966EF" w:rsidP="005C09CF">
      <w:pPr>
        <w:pStyle w:val="NormalWeb"/>
        <w:spacing w:before="0" w:after="0"/>
        <w:jc w:val="both"/>
        <w:rPr>
          <w:rFonts w:ascii="Arial Narrow" w:hAnsi="Arial Narrow" w:cs="Noto Sans"/>
          <w:bCs/>
          <w:sz w:val="22"/>
          <w:szCs w:val="20"/>
        </w:rPr>
      </w:pPr>
      <w:r w:rsidRPr="005C09CF">
        <w:rPr>
          <w:rFonts w:ascii="Arial Narrow" w:hAnsi="Arial Narrow" w:cs="Noto Sans"/>
          <w:bCs/>
          <w:sz w:val="22"/>
          <w:szCs w:val="20"/>
        </w:rPr>
        <w:t xml:space="preserve">En caso de robo de algún equipo/instrumento propiedad del licitante ganador, el Instituto solo se compromete a levantar ante las autoridades competentes y ministerio público federal las actas que constaten los hechos y turnar una copia al licitante ganador, sin embargo, será responsabilidad exclusiva del proveedor, gestionar el seguro por robo y reponer en un plazo de 15 días naturales el bien robado al Instituto. </w:t>
      </w:r>
    </w:p>
    <w:p w14:paraId="7FACAC26" w14:textId="77777777" w:rsidR="009966EF" w:rsidRPr="005C09CF" w:rsidRDefault="009966EF" w:rsidP="005C09CF">
      <w:pPr>
        <w:pStyle w:val="NormalWeb"/>
        <w:spacing w:before="0" w:after="0"/>
        <w:jc w:val="both"/>
        <w:rPr>
          <w:rFonts w:ascii="Arial Narrow" w:hAnsi="Arial Narrow" w:cs="Noto Sans"/>
          <w:bCs/>
          <w:sz w:val="22"/>
          <w:szCs w:val="20"/>
        </w:rPr>
      </w:pPr>
    </w:p>
    <w:p w14:paraId="1E5539EC" w14:textId="77777777" w:rsidR="009966EF" w:rsidRPr="005C09CF" w:rsidRDefault="009966EF" w:rsidP="005C09CF">
      <w:pPr>
        <w:pStyle w:val="Prrafodelista"/>
        <w:suppressAutoHyphens/>
        <w:spacing w:after="0" w:line="240" w:lineRule="auto"/>
        <w:ind w:left="0"/>
        <w:contextualSpacing w:val="0"/>
        <w:jc w:val="both"/>
        <w:rPr>
          <w:rFonts w:ascii="Arial Narrow" w:hAnsi="Arial Narrow" w:cs="Noto Sans"/>
          <w:b/>
          <w:bCs/>
          <w:szCs w:val="20"/>
        </w:rPr>
      </w:pPr>
      <w:r w:rsidRPr="005C09CF">
        <w:rPr>
          <w:rFonts w:ascii="Arial Narrow" w:hAnsi="Arial Narrow" w:cs="Noto Sans"/>
          <w:b/>
          <w:bCs/>
          <w:szCs w:val="20"/>
        </w:rPr>
        <w:t>IMÁGENES DE REFERENCIA PARA PROPUESTA TÉCN</w:t>
      </w:r>
      <w:r w:rsidR="005C09CF" w:rsidRPr="005C09CF">
        <w:rPr>
          <w:rFonts w:ascii="Arial Narrow" w:hAnsi="Arial Narrow" w:cs="Noto Sans"/>
          <w:b/>
          <w:bCs/>
          <w:szCs w:val="20"/>
        </w:rPr>
        <w:t>IC</w:t>
      </w:r>
      <w:r w:rsidRPr="005C09CF">
        <w:rPr>
          <w:rFonts w:ascii="Arial Narrow" w:hAnsi="Arial Narrow" w:cs="Noto Sans"/>
          <w:b/>
          <w:bCs/>
          <w:szCs w:val="20"/>
        </w:rPr>
        <w:t>A:</w:t>
      </w:r>
    </w:p>
    <w:p w14:paraId="469BDFFC" w14:textId="77777777" w:rsidR="005C09CF" w:rsidRPr="005C09CF" w:rsidRDefault="005C09CF" w:rsidP="005C09CF">
      <w:pPr>
        <w:pStyle w:val="Prrafodelista"/>
        <w:suppressAutoHyphens/>
        <w:spacing w:after="0" w:line="240" w:lineRule="auto"/>
        <w:ind w:left="0"/>
        <w:contextualSpacing w:val="0"/>
        <w:jc w:val="both"/>
        <w:rPr>
          <w:rFonts w:ascii="Arial Narrow" w:hAnsi="Arial Narrow" w:cs="Noto Sans"/>
          <w:b/>
          <w:bCs/>
          <w:szCs w:val="20"/>
        </w:rPr>
      </w:pPr>
    </w:p>
    <w:p w14:paraId="64ECAACD" w14:textId="77777777" w:rsidR="009966EF" w:rsidRPr="005C09CF" w:rsidRDefault="009966EF" w:rsidP="005C09CF">
      <w:pPr>
        <w:pStyle w:val="NormalWeb"/>
        <w:spacing w:before="0" w:after="0"/>
        <w:jc w:val="both"/>
        <w:rPr>
          <w:rFonts w:ascii="Arial Narrow" w:hAnsi="Arial Narrow" w:cs="Noto Sans"/>
          <w:bCs/>
          <w:sz w:val="22"/>
          <w:szCs w:val="20"/>
        </w:rPr>
      </w:pPr>
      <w:r w:rsidRPr="005C09CF">
        <w:rPr>
          <w:rFonts w:ascii="Arial Narrow" w:hAnsi="Arial Narrow" w:cs="Noto Sans"/>
          <w:bCs/>
          <w:sz w:val="22"/>
          <w:szCs w:val="20"/>
        </w:rPr>
        <w:t xml:space="preserve">Para apoyar a los proveedores a tener claro el tipo de material solicitado acorde a la descripción del Anexo 1 y su congruencia con el sistema descrito en dicho anexo, se comparte en la siguiente tabla la imagen del tipo de placa correspondiente que deberán de ofertar, para lo cual deberán de tener en cuenta que si dentro de la partida se incluyen tornillos o pernos de bloqueo a placa, la placa ofertada deberá de tener la rosca compatible con el tornillo ofertado, por lo cual todos los rangos de orificios, longitudes, tipo de material y demás características, cada licitante podrá ofertar los insumos correspondientes a las especificaciones del fabricante, asegurando solamente que todos los bienes ofertados dentro de la partida sean compatibles entré si:  </w:t>
      </w:r>
    </w:p>
    <w:p w14:paraId="666155A9" w14:textId="77777777" w:rsidR="009966EF" w:rsidRPr="005C09CF" w:rsidRDefault="009966EF" w:rsidP="005C09CF">
      <w:pPr>
        <w:pStyle w:val="NormalWeb"/>
        <w:spacing w:before="0" w:after="0"/>
        <w:jc w:val="both"/>
        <w:rPr>
          <w:rFonts w:ascii="Arial Narrow" w:hAnsi="Arial Narrow" w:cs="Arial"/>
          <w:bCs/>
          <w:sz w:val="22"/>
          <w:szCs w:val="20"/>
        </w:rPr>
      </w:pPr>
    </w:p>
    <w:tbl>
      <w:tblPr>
        <w:tblW w:w="10171" w:type="dxa"/>
        <w:jc w:val="center"/>
        <w:tblCellMar>
          <w:left w:w="70" w:type="dxa"/>
          <w:right w:w="70" w:type="dxa"/>
        </w:tblCellMar>
        <w:tblLook w:val="04A0" w:firstRow="1" w:lastRow="0" w:firstColumn="1" w:lastColumn="0" w:noHBand="0" w:noVBand="1"/>
      </w:tblPr>
      <w:tblGrid>
        <w:gridCol w:w="880"/>
        <w:gridCol w:w="1203"/>
        <w:gridCol w:w="3009"/>
        <w:gridCol w:w="5079"/>
      </w:tblGrid>
      <w:tr w:rsidR="009966EF" w:rsidRPr="005C09CF" w14:paraId="54F27762" w14:textId="77777777" w:rsidTr="00936639">
        <w:trPr>
          <w:trHeight w:val="255"/>
          <w:tblHeader/>
          <w:jc w:val="center"/>
        </w:trPr>
        <w:tc>
          <w:tcPr>
            <w:tcW w:w="880" w:type="dxa"/>
            <w:tcBorders>
              <w:top w:val="single" w:sz="4" w:space="0" w:color="auto"/>
              <w:left w:val="single" w:sz="4" w:space="0" w:color="auto"/>
              <w:bottom w:val="single" w:sz="4" w:space="0" w:color="auto"/>
              <w:right w:val="single" w:sz="4" w:space="0" w:color="auto"/>
            </w:tcBorders>
            <w:vAlign w:val="center"/>
            <w:hideMark/>
          </w:tcPr>
          <w:p w14:paraId="3F201068" w14:textId="77777777" w:rsidR="009966EF" w:rsidRPr="005C09CF" w:rsidRDefault="009966EF" w:rsidP="005C09CF">
            <w:pPr>
              <w:jc w:val="both"/>
              <w:rPr>
                <w:rFonts w:ascii="Arial Narrow" w:eastAsia="Times New Roman" w:hAnsi="Arial Narrow" w:cs="Times New Roman"/>
                <w:b/>
                <w:bCs/>
                <w:sz w:val="22"/>
                <w:szCs w:val="20"/>
                <w:lang w:eastAsia="es-MX"/>
              </w:rPr>
            </w:pPr>
            <w:r w:rsidRPr="005C09CF">
              <w:rPr>
                <w:rFonts w:ascii="Arial Narrow" w:eastAsia="Times New Roman" w:hAnsi="Arial Narrow" w:cs="Times New Roman"/>
                <w:b/>
                <w:bCs/>
                <w:sz w:val="22"/>
                <w:szCs w:val="20"/>
                <w:lang w:eastAsia="es-MX"/>
              </w:rPr>
              <w:t>Partida</w:t>
            </w:r>
          </w:p>
        </w:tc>
        <w:tc>
          <w:tcPr>
            <w:tcW w:w="1156" w:type="dxa"/>
            <w:tcBorders>
              <w:top w:val="single" w:sz="4" w:space="0" w:color="auto"/>
              <w:left w:val="nil"/>
              <w:bottom w:val="single" w:sz="4" w:space="0" w:color="auto"/>
              <w:right w:val="single" w:sz="4" w:space="0" w:color="auto"/>
            </w:tcBorders>
            <w:vAlign w:val="center"/>
            <w:hideMark/>
          </w:tcPr>
          <w:p w14:paraId="4C2241B8" w14:textId="77777777" w:rsidR="009966EF" w:rsidRPr="005C09CF" w:rsidRDefault="009966EF" w:rsidP="005C09CF">
            <w:pPr>
              <w:jc w:val="both"/>
              <w:rPr>
                <w:rFonts w:ascii="Arial Narrow" w:eastAsia="Times New Roman" w:hAnsi="Arial Narrow" w:cs="Times New Roman"/>
                <w:b/>
                <w:bCs/>
                <w:sz w:val="22"/>
                <w:szCs w:val="20"/>
                <w:lang w:eastAsia="es-MX"/>
              </w:rPr>
            </w:pPr>
            <w:r w:rsidRPr="005C09CF">
              <w:rPr>
                <w:rFonts w:ascii="Arial Narrow" w:eastAsia="Times New Roman" w:hAnsi="Arial Narrow" w:cs="Times New Roman"/>
                <w:b/>
                <w:bCs/>
                <w:sz w:val="22"/>
                <w:szCs w:val="20"/>
                <w:lang w:eastAsia="es-MX"/>
              </w:rPr>
              <w:t>Sistema</w:t>
            </w:r>
          </w:p>
        </w:tc>
        <w:tc>
          <w:tcPr>
            <w:tcW w:w="3037" w:type="dxa"/>
            <w:tcBorders>
              <w:top w:val="single" w:sz="4" w:space="0" w:color="auto"/>
              <w:left w:val="nil"/>
              <w:bottom w:val="single" w:sz="4" w:space="0" w:color="auto"/>
              <w:right w:val="single" w:sz="4" w:space="0" w:color="auto"/>
            </w:tcBorders>
            <w:vAlign w:val="center"/>
          </w:tcPr>
          <w:p w14:paraId="594004D0" w14:textId="77777777" w:rsidR="009966EF" w:rsidRPr="005C09CF" w:rsidRDefault="009966EF" w:rsidP="005C09CF">
            <w:pPr>
              <w:jc w:val="both"/>
              <w:rPr>
                <w:rFonts w:ascii="Arial Narrow" w:eastAsia="Times New Roman" w:hAnsi="Arial Narrow" w:cs="Times New Roman"/>
                <w:b/>
                <w:bCs/>
                <w:sz w:val="22"/>
                <w:szCs w:val="20"/>
                <w:lang w:eastAsia="es-MX"/>
              </w:rPr>
            </w:pPr>
            <w:r w:rsidRPr="005C09CF">
              <w:rPr>
                <w:rFonts w:ascii="Arial Narrow" w:eastAsia="Times New Roman" w:hAnsi="Arial Narrow" w:cs="Times New Roman"/>
                <w:b/>
                <w:bCs/>
                <w:sz w:val="22"/>
                <w:szCs w:val="20"/>
                <w:lang w:eastAsia="es-MX"/>
              </w:rPr>
              <w:t>Descripción</w:t>
            </w:r>
          </w:p>
        </w:tc>
        <w:tc>
          <w:tcPr>
            <w:tcW w:w="5098" w:type="dxa"/>
            <w:tcBorders>
              <w:top w:val="single" w:sz="4" w:space="0" w:color="auto"/>
              <w:left w:val="single" w:sz="4" w:space="0" w:color="auto"/>
              <w:bottom w:val="single" w:sz="4" w:space="0" w:color="auto"/>
              <w:right w:val="single" w:sz="4" w:space="0" w:color="auto"/>
            </w:tcBorders>
            <w:vAlign w:val="center"/>
          </w:tcPr>
          <w:p w14:paraId="080578A8" w14:textId="77777777" w:rsidR="009966EF" w:rsidRPr="005C09CF" w:rsidRDefault="009966EF" w:rsidP="005C09CF">
            <w:pPr>
              <w:jc w:val="both"/>
              <w:rPr>
                <w:rFonts w:ascii="Arial Narrow" w:eastAsia="Times New Roman" w:hAnsi="Arial Narrow" w:cs="Times New Roman"/>
                <w:b/>
                <w:bCs/>
                <w:sz w:val="22"/>
                <w:szCs w:val="20"/>
                <w:lang w:eastAsia="es-MX"/>
              </w:rPr>
            </w:pPr>
            <w:r w:rsidRPr="005C09CF">
              <w:rPr>
                <w:rFonts w:ascii="Arial Narrow" w:eastAsia="Times New Roman" w:hAnsi="Arial Narrow" w:cs="Times New Roman"/>
                <w:b/>
                <w:bCs/>
                <w:sz w:val="22"/>
                <w:szCs w:val="20"/>
                <w:lang w:eastAsia="es-MX"/>
              </w:rPr>
              <w:t>Imagen de placa de referencia</w:t>
            </w:r>
          </w:p>
        </w:tc>
      </w:tr>
      <w:tr w:rsidR="009966EF" w:rsidRPr="005C09CF" w14:paraId="1B3FE58B" w14:textId="77777777" w:rsidTr="00063802">
        <w:trPr>
          <w:trHeight w:val="487"/>
          <w:jc w:val="center"/>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74DAC6D6"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9</w:t>
            </w:r>
          </w:p>
        </w:tc>
        <w:tc>
          <w:tcPr>
            <w:tcW w:w="1156" w:type="dxa"/>
            <w:tcBorders>
              <w:top w:val="single" w:sz="4" w:space="0" w:color="auto"/>
              <w:left w:val="nil"/>
              <w:bottom w:val="single" w:sz="4" w:space="0" w:color="auto"/>
              <w:right w:val="single" w:sz="4" w:space="0" w:color="auto"/>
            </w:tcBorders>
            <w:vAlign w:val="center"/>
            <w:hideMark/>
          </w:tcPr>
          <w:p w14:paraId="080AF097"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 xml:space="preserve">Humero proximal con placa LCP </w:t>
            </w:r>
          </w:p>
        </w:tc>
        <w:tc>
          <w:tcPr>
            <w:tcW w:w="3037" w:type="dxa"/>
            <w:tcBorders>
              <w:top w:val="single" w:sz="4" w:space="0" w:color="auto"/>
              <w:left w:val="nil"/>
              <w:bottom w:val="single" w:sz="4" w:space="0" w:color="auto"/>
              <w:right w:val="single" w:sz="4" w:space="0" w:color="auto"/>
            </w:tcBorders>
            <w:vAlign w:val="center"/>
          </w:tcPr>
          <w:p w14:paraId="26BC7340"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 xml:space="preserve">Placa de bajo contacto de compresión bloqueada, para el humero proximal, 3.5 mm </w:t>
            </w:r>
            <w:proofErr w:type="spellStart"/>
            <w:r w:rsidRPr="005C09CF">
              <w:rPr>
                <w:rFonts w:ascii="Arial Narrow" w:hAnsi="Arial Narrow"/>
                <w:color w:val="000000"/>
                <w:sz w:val="22"/>
                <w:szCs w:val="20"/>
              </w:rPr>
              <w:t>anatomica</w:t>
            </w:r>
            <w:proofErr w:type="spellEnd"/>
            <w:r w:rsidRPr="005C09CF">
              <w:rPr>
                <w:rFonts w:ascii="Arial Narrow" w:hAnsi="Arial Narrow"/>
                <w:color w:val="000000"/>
                <w:sz w:val="22"/>
                <w:szCs w:val="20"/>
              </w:rPr>
              <w:t>. Cuerpo de 3 o 5 agujeros. Cabeza de 9 agujeros.</w:t>
            </w:r>
          </w:p>
        </w:tc>
        <w:tc>
          <w:tcPr>
            <w:tcW w:w="5098" w:type="dxa"/>
            <w:tcBorders>
              <w:top w:val="single" w:sz="4" w:space="0" w:color="auto"/>
              <w:left w:val="single" w:sz="4" w:space="0" w:color="auto"/>
              <w:bottom w:val="single" w:sz="4" w:space="0" w:color="auto"/>
              <w:right w:val="single" w:sz="4" w:space="0" w:color="auto"/>
            </w:tcBorders>
          </w:tcPr>
          <w:p w14:paraId="269E200A"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2D3DE0F6" wp14:editId="39EC1449">
                  <wp:extent cx="2392150" cy="905855"/>
                  <wp:effectExtent l="0" t="0" r="825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10937" b="6250"/>
                          <a:stretch/>
                        </pic:blipFill>
                        <pic:spPr bwMode="auto">
                          <a:xfrm>
                            <a:off x="0" y="0"/>
                            <a:ext cx="2392680" cy="906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966EF" w:rsidRPr="005C09CF" w14:paraId="100DAACE" w14:textId="77777777" w:rsidTr="00063802">
        <w:trPr>
          <w:trHeight w:val="495"/>
          <w:jc w:val="center"/>
        </w:trPr>
        <w:tc>
          <w:tcPr>
            <w:tcW w:w="880" w:type="dxa"/>
            <w:tcBorders>
              <w:top w:val="nil"/>
              <w:left w:val="single" w:sz="4" w:space="0" w:color="auto"/>
              <w:bottom w:val="single" w:sz="4" w:space="0" w:color="auto"/>
              <w:right w:val="single" w:sz="4" w:space="0" w:color="auto"/>
            </w:tcBorders>
            <w:noWrap/>
            <w:vAlign w:val="center"/>
            <w:hideMark/>
          </w:tcPr>
          <w:p w14:paraId="7D55CB07"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9</w:t>
            </w:r>
          </w:p>
        </w:tc>
        <w:tc>
          <w:tcPr>
            <w:tcW w:w="1156" w:type="dxa"/>
            <w:tcBorders>
              <w:top w:val="nil"/>
              <w:left w:val="nil"/>
              <w:bottom w:val="single" w:sz="4" w:space="0" w:color="auto"/>
              <w:right w:val="single" w:sz="4" w:space="0" w:color="auto"/>
            </w:tcBorders>
            <w:vAlign w:val="center"/>
            <w:hideMark/>
          </w:tcPr>
          <w:p w14:paraId="5F5ABAF6"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Humero proximal con placa LCP larga</w:t>
            </w:r>
          </w:p>
        </w:tc>
        <w:tc>
          <w:tcPr>
            <w:tcW w:w="3037" w:type="dxa"/>
            <w:tcBorders>
              <w:top w:val="single" w:sz="4" w:space="0" w:color="auto"/>
              <w:left w:val="nil"/>
              <w:bottom w:val="single" w:sz="4" w:space="0" w:color="auto"/>
              <w:right w:val="single" w:sz="4" w:space="0" w:color="auto"/>
            </w:tcBorders>
            <w:vAlign w:val="center"/>
          </w:tcPr>
          <w:p w14:paraId="36C34D1A"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 xml:space="preserve">Placa de bajo contacto de compresión bloqueada, para el humero proximal, 3.5 mm </w:t>
            </w:r>
            <w:proofErr w:type="spellStart"/>
            <w:r w:rsidRPr="005C09CF">
              <w:rPr>
                <w:rFonts w:ascii="Arial Narrow" w:hAnsi="Arial Narrow"/>
                <w:color w:val="000000"/>
                <w:sz w:val="22"/>
                <w:szCs w:val="20"/>
              </w:rPr>
              <w:t>anatomica</w:t>
            </w:r>
            <w:proofErr w:type="spellEnd"/>
            <w:r w:rsidRPr="005C09CF">
              <w:rPr>
                <w:rFonts w:ascii="Arial Narrow" w:hAnsi="Arial Narrow"/>
                <w:color w:val="000000"/>
                <w:sz w:val="22"/>
                <w:szCs w:val="20"/>
              </w:rPr>
              <w:t>. Cuerpo de 3 a 13 agujeros. Cabeza de 9 agujeros.</w:t>
            </w:r>
          </w:p>
        </w:tc>
        <w:tc>
          <w:tcPr>
            <w:tcW w:w="5098" w:type="dxa"/>
            <w:tcBorders>
              <w:top w:val="nil"/>
              <w:left w:val="single" w:sz="4" w:space="0" w:color="auto"/>
              <w:bottom w:val="single" w:sz="4" w:space="0" w:color="auto"/>
              <w:right w:val="single" w:sz="4" w:space="0" w:color="auto"/>
            </w:tcBorders>
          </w:tcPr>
          <w:p w14:paraId="7D71C133"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30D302F9" wp14:editId="2A25C4C1">
                  <wp:extent cx="2392151" cy="880217"/>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14063" b="5469"/>
                          <a:stretch/>
                        </pic:blipFill>
                        <pic:spPr bwMode="auto">
                          <a:xfrm>
                            <a:off x="0" y="0"/>
                            <a:ext cx="2392680" cy="88041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966EF" w:rsidRPr="005C09CF" w14:paraId="2C98E131" w14:textId="77777777" w:rsidTr="00063802">
        <w:trPr>
          <w:trHeight w:val="1052"/>
          <w:jc w:val="center"/>
        </w:trPr>
        <w:tc>
          <w:tcPr>
            <w:tcW w:w="880" w:type="dxa"/>
            <w:tcBorders>
              <w:top w:val="nil"/>
              <w:left w:val="single" w:sz="4" w:space="0" w:color="auto"/>
              <w:bottom w:val="single" w:sz="4" w:space="0" w:color="auto"/>
              <w:right w:val="single" w:sz="4" w:space="0" w:color="auto"/>
            </w:tcBorders>
            <w:noWrap/>
            <w:vAlign w:val="center"/>
            <w:hideMark/>
          </w:tcPr>
          <w:p w14:paraId="775E5C40"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10</w:t>
            </w:r>
          </w:p>
        </w:tc>
        <w:tc>
          <w:tcPr>
            <w:tcW w:w="1156" w:type="dxa"/>
            <w:tcBorders>
              <w:top w:val="nil"/>
              <w:left w:val="nil"/>
              <w:bottom w:val="single" w:sz="4" w:space="0" w:color="auto"/>
              <w:right w:val="single" w:sz="4" w:space="0" w:color="auto"/>
            </w:tcBorders>
            <w:vAlign w:val="center"/>
            <w:hideMark/>
          </w:tcPr>
          <w:p w14:paraId="7A060506"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Humero distal con placa LCP</w:t>
            </w:r>
          </w:p>
        </w:tc>
        <w:tc>
          <w:tcPr>
            <w:tcW w:w="3037" w:type="dxa"/>
            <w:tcBorders>
              <w:top w:val="single" w:sz="4" w:space="0" w:color="auto"/>
              <w:left w:val="nil"/>
              <w:bottom w:val="single" w:sz="4" w:space="0" w:color="auto"/>
              <w:right w:val="single" w:sz="4" w:space="0" w:color="auto"/>
            </w:tcBorders>
            <w:vAlign w:val="center"/>
          </w:tcPr>
          <w:p w14:paraId="53FBA819"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 xml:space="preserve">Placa de bajo contacto de compresión bloqueada, para el humero distal izquierda o derecha, dorsolateral, 2.7 y/o 3.5 mm </w:t>
            </w:r>
            <w:proofErr w:type="spellStart"/>
            <w:r w:rsidRPr="005C09CF">
              <w:rPr>
                <w:rFonts w:ascii="Arial Narrow" w:hAnsi="Arial Narrow"/>
                <w:color w:val="000000"/>
                <w:sz w:val="22"/>
                <w:szCs w:val="20"/>
              </w:rPr>
              <w:t>anatomica</w:t>
            </w:r>
            <w:proofErr w:type="spellEnd"/>
            <w:r w:rsidRPr="005C09CF">
              <w:rPr>
                <w:rFonts w:ascii="Arial Narrow" w:hAnsi="Arial Narrow"/>
                <w:color w:val="000000"/>
                <w:sz w:val="22"/>
                <w:szCs w:val="20"/>
              </w:rPr>
              <w:t xml:space="preserve"> con estabilidad angular para </w:t>
            </w:r>
            <w:proofErr w:type="spellStart"/>
            <w:r w:rsidRPr="005C09CF">
              <w:rPr>
                <w:rFonts w:ascii="Arial Narrow" w:hAnsi="Arial Narrow"/>
                <w:color w:val="000000"/>
                <w:sz w:val="22"/>
                <w:szCs w:val="20"/>
              </w:rPr>
              <w:t>porcion</w:t>
            </w:r>
            <w:proofErr w:type="spellEnd"/>
            <w:r w:rsidRPr="005C09CF">
              <w:rPr>
                <w:rFonts w:ascii="Arial Narrow" w:hAnsi="Arial Narrow"/>
                <w:color w:val="000000"/>
                <w:sz w:val="22"/>
                <w:szCs w:val="20"/>
              </w:rPr>
              <w:t xml:space="preserve"> distal del humero. Numero de orificios: de 3 a 14 o según especificaciones del fabricante.</w:t>
            </w:r>
          </w:p>
        </w:tc>
        <w:tc>
          <w:tcPr>
            <w:tcW w:w="5098" w:type="dxa"/>
            <w:tcBorders>
              <w:top w:val="nil"/>
              <w:left w:val="single" w:sz="4" w:space="0" w:color="auto"/>
              <w:bottom w:val="single" w:sz="4" w:space="0" w:color="auto"/>
              <w:right w:val="single" w:sz="4" w:space="0" w:color="auto"/>
            </w:tcBorders>
          </w:tcPr>
          <w:p w14:paraId="786C96BA" w14:textId="77777777" w:rsidR="009966EF" w:rsidRPr="005C09CF" w:rsidRDefault="009966EF" w:rsidP="005C09CF">
            <w:pPr>
              <w:jc w:val="both"/>
              <w:rPr>
                <w:rFonts w:ascii="Arial Narrow" w:eastAsia="Times New Roman" w:hAnsi="Arial Narrow" w:cs="Times New Roman"/>
                <w:noProof/>
                <w:color w:val="000000"/>
                <w:sz w:val="22"/>
                <w:szCs w:val="20"/>
                <w:lang w:eastAsia="es-MX"/>
              </w:rPr>
            </w:pPr>
          </w:p>
          <w:p w14:paraId="78DF60FE"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05F9DFBB" wp14:editId="5E08C493">
                  <wp:extent cx="2623820" cy="743585"/>
                  <wp:effectExtent l="0" t="0" r="508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3820" cy="743585"/>
                          </a:xfrm>
                          <a:prstGeom prst="rect">
                            <a:avLst/>
                          </a:prstGeom>
                          <a:noFill/>
                          <a:ln>
                            <a:noFill/>
                          </a:ln>
                        </pic:spPr>
                      </pic:pic>
                    </a:graphicData>
                  </a:graphic>
                </wp:inline>
              </w:drawing>
            </w:r>
          </w:p>
        </w:tc>
      </w:tr>
      <w:tr w:rsidR="009966EF" w:rsidRPr="005C09CF" w14:paraId="3BAE0CA8" w14:textId="77777777" w:rsidTr="00063802">
        <w:trPr>
          <w:trHeight w:val="1349"/>
          <w:jc w:val="center"/>
        </w:trPr>
        <w:tc>
          <w:tcPr>
            <w:tcW w:w="880" w:type="dxa"/>
            <w:tcBorders>
              <w:top w:val="nil"/>
              <w:left w:val="single" w:sz="4" w:space="0" w:color="auto"/>
              <w:bottom w:val="single" w:sz="4" w:space="0" w:color="auto"/>
              <w:right w:val="single" w:sz="4" w:space="0" w:color="auto"/>
            </w:tcBorders>
            <w:noWrap/>
            <w:vAlign w:val="center"/>
            <w:hideMark/>
          </w:tcPr>
          <w:p w14:paraId="0003E474"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lastRenderedPageBreak/>
              <w:t>10</w:t>
            </w:r>
          </w:p>
        </w:tc>
        <w:tc>
          <w:tcPr>
            <w:tcW w:w="1156" w:type="dxa"/>
            <w:tcBorders>
              <w:top w:val="nil"/>
              <w:left w:val="nil"/>
              <w:bottom w:val="single" w:sz="4" w:space="0" w:color="auto"/>
              <w:right w:val="single" w:sz="4" w:space="0" w:color="auto"/>
            </w:tcBorders>
            <w:vAlign w:val="center"/>
            <w:hideMark/>
          </w:tcPr>
          <w:p w14:paraId="305FECD7"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Humero distal con placa LCP</w:t>
            </w:r>
          </w:p>
        </w:tc>
        <w:tc>
          <w:tcPr>
            <w:tcW w:w="3037" w:type="dxa"/>
            <w:tcBorders>
              <w:top w:val="single" w:sz="4" w:space="0" w:color="auto"/>
              <w:left w:val="nil"/>
              <w:bottom w:val="single" w:sz="4" w:space="0" w:color="auto"/>
              <w:right w:val="single" w:sz="4" w:space="0" w:color="auto"/>
            </w:tcBorders>
            <w:vAlign w:val="center"/>
          </w:tcPr>
          <w:p w14:paraId="6B0DBE82"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 xml:space="preserve">Placa de bajo contacto de compresión bloqueada, para el humero distal izquierda o derecha, dorsolateral con soporte, 2.7 y/o 3.5 mm </w:t>
            </w:r>
            <w:proofErr w:type="spellStart"/>
            <w:r w:rsidRPr="005C09CF">
              <w:rPr>
                <w:rFonts w:ascii="Arial Narrow" w:hAnsi="Arial Narrow"/>
                <w:color w:val="000000"/>
                <w:sz w:val="22"/>
                <w:szCs w:val="20"/>
              </w:rPr>
              <w:t>anatomica</w:t>
            </w:r>
            <w:proofErr w:type="spellEnd"/>
            <w:r w:rsidRPr="005C09CF">
              <w:rPr>
                <w:rFonts w:ascii="Arial Narrow" w:hAnsi="Arial Narrow"/>
                <w:color w:val="000000"/>
                <w:sz w:val="22"/>
                <w:szCs w:val="20"/>
              </w:rPr>
              <w:t xml:space="preserve"> con estabilidad angular para </w:t>
            </w:r>
            <w:proofErr w:type="spellStart"/>
            <w:r w:rsidRPr="005C09CF">
              <w:rPr>
                <w:rFonts w:ascii="Arial Narrow" w:hAnsi="Arial Narrow"/>
                <w:color w:val="000000"/>
                <w:sz w:val="22"/>
                <w:szCs w:val="20"/>
              </w:rPr>
              <w:t>porcion</w:t>
            </w:r>
            <w:proofErr w:type="spellEnd"/>
            <w:r w:rsidRPr="005C09CF">
              <w:rPr>
                <w:rFonts w:ascii="Arial Narrow" w:hAnsi="Arial Narrow"/>
                <w:color w:val="000000"/>
                <w:sz w:val="22"/>
                <w:szCs w:val="20"/>
              </w:rPr>
              <w:t xml:space="preserve"> distal del humero. Numero de orificios: de 3 a 14 o según especificaciones del fabricante.</w:t>
            </w:r>
          </w:p>
        </w:tc>
        <w:tc>
          <w:tcPr>
            <w:tcW w:w="5098" w:type="dxa"/>
            <w:tcBorders>
              <w:top w:val="nil"/>
              <w:left w:val="single" w:sz="4" w:space="0" w:color="auto"/>
              <w:bottom w:val="single" w:sz="4" w:space="0" w:color="auto"/>
              <w:right w:val="single" w:sz="4" w:space="0" w:color="auto"/>
            </w:tcBorders>
          </w:tcPr>
          <w:p w14:paraId="0952770E"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116A2BB9" wp14:editId="311C1666">
                  <wp:extent cx="2657475" cy="948690"/>
                  <wp:effectExtent l="0" t="0" r="9525"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7475" cy="948690"/>
                          </a:xfrm>
                          <a:prstGeom prst="rect">
                            <a:avLst/>
                          </a:prstGeom>
                          <a:noFill/>
                          <a:ln>
                            <a:noFill/>
                          </a:ln>
                        </pic:spPr>
                      </pic:pic>
                    </a:graphicData>
                  </a:graphic>
                </wp:inline>
              </w:drawing>
            </w:r>
          </w:p>
        </w:tc>
      </w:tr>
      <w:tr w:rsidR="009966EF" w:rsidRPr="005C09CF" w14:paraId="3BB62AFD" w14:textId="77777777" w:rsidTr="00063802">
        <w:trPr>
          <w:trHeight w:val="975"/>
          <w:jc w:val="center"/>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1F286831"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10</w:t>
            </w:r>
          </w:p>
        </w:tc>
        <w:tc>
          <w:tcPr>
            <w:tcW w:w="1156" w:type="dxa"/>
            <w:tcBorders>
              <w:top w:val="single" w:sz="4" w:space="0" w:color="auto"/>
              <w:left w:val="single" w:sz="4" w:space="0" w:color="auto"/>
              <w:bottom w:val="single" w:sz="4" w:space="0" w:color="auto"/>
              <w:right w:val="single" w:sz="4" w:space="0" w:color="auto"/>
            </w:tcBorders>
            <w:vAlign w:val="center"/>
            <w:hideMark/>
          </w:tcPr>
          <w:p w14:paraId="6C31ED80"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Humero distal con placa LCP</w:t>
            </w:r>
          </w:p>
        </w:tc>
        <w:tc>
          <w:tcPr>
            <w:tcW w:w="3037" w:type="dxa"/>
            <w:tcBorders>
              <w:top w:val="single" w:sz="4" w:space="0" w:color="auto"/>
              <w:left w:val="single" w:sz="4" w:space="0" w:color="auto"/>
              <w:bottom w:val="single" w:sz="4" w:space="0" w:color="auto"/>
              <w:right w:val="single" w:sz="4" w:space="0" w:color="auto"/>
            </w:tcBorders>
            <w:vAlign w:val="center"/>
          </w:tcPr>
          <w:p w14:paraId="52712F33"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 xml:space="preserve">Placa de bajo contacto de compresión bloqueada, para el humero distal izquierda o derecha, medial, 2.7 y/o 3.5 mm </w:t>
            </w:r>
            <w:proofErr w:type="spellStart"/>
            <w:r w:rsidRPr="005C09CF">
              <w:rPr>
                <w:rFonts w:ascii="Arial Narrow" w:hAnsi="Arial Narrow"/>
                <w:color w:val="000000"/>
                <w:sz w:val="22"/>
                <w:szCs w:val="20"/>
              </w:rPr>
              <w:t>anatomica</w:t>
            </w:r>
            <w:proofErr w:type="spellEnd"/>
            <w:r w:rsidRPr="005C09CF">
              <w:rPr>
                <w:rFonts w:ascii="Arial Narrow" w:hAnsi="Arial Narrow"/>
                <w:color w:val="000000"/>
                <w:sz w:val="22"/>
                <w:szCs w:val="20"/>
              </w:rPr>
              <w:t xml:space="preserve"> con estabilidad angular para </w:t>
            </w:r>
            <w:proofErr w:type="spellStart"/>
            <w:r w:rsidRPr="005C09CF">
              <w:rPr>
                <w:rFonts w:ascii="Arial Narrow" w:hAnsi="Arial Narrow"/>
                <w:color w:val="000000"/>
                <w:sz w:val="22"/>
                <w:szCs w:val="20"/>
              </w:rPr>
              <w:t>porcion</w:t>
            </w:r>
            <w:proofErr w:type="spellEnd"/>
            <w:r w:rsidRPr="005C09CF">
              <w:rPr>
                <w:rFonts w:ascii="Arial Narrow" w:hAnsi="Arial Narrow"/>
                <w:color w:val="000000"/>
                <w:sz w:val="22"/>
                <w:szCs w:val="20"/>
              </w:rPr>
              <w:t xml:space="preserve"> distal del humero. Numero de orificios: de 3 a 14 o según especificaciones del fabricante.</w:t>
            </w:r>
          </w:p>
        </w:tc>
        <w:tc>
          <w:tcPr>
            <w:tcW w:w="5098" w:type="dxa"/>
            <w:tcBorders>
              <w:top w:val="single" w:sz="4" w:space="0" w:color="auto"/>
              <w:left w:val="single" w:sz="4" w:space="0" w:color="auto"/>
              <w:bottom w:val="single" w:sz="4" w:space="0" w:color="auto"/>
              <w:right w:val="single" w:sz="4" w:space="0" w:color="auto"/>
            </w:tcBorders>
          </w:tcPr>
          <w:p w14:paraId="5B2CA05A" w14:textId="77777777" w:rsidR="009966EF" w:rsidRPr="005C09CF" w:rsidRDefault="009966EF" w:rsidP="005C09CF">
            <w:pPr>
              <w:jc w:val="both"/>
              <w:rPr>
                <w:rFonts w:ascii="Arial Narrow" w:eastAsia="Times New Roman" w:hAnsi="Arial Narrow" w:cs="Times New Roman"/>
                <w:color w:val="000000"/>
                <w:sz w:val="22"/>
                <w:szCs w:val="20"/>
                <w:lang w:eastAsia="es-MX"/>
              </w:rPr>
            </w:pPr>
          </w:p>
          <w:p w14:paraId="5A107AF4" w14:textId="77777777" w:rsidR="009966EF" w:rsidRPr="005C09CF" w:rsidRDefault="009966EF" w:rsidP="005C09CF">
            <w:pPr>
              <w:jc w:val="both"/>
              <w:rPr>
                <w:rFonts w:ascii="Arial Narrow" w:eastAsia="Times New Roman" w:hAnsi="Arial Narrow" w:cs="Times New Roman"/>
                <w:color w:val="000000"/>
                <w:sz w:val="22"/>
                <w:szCs w:val="20"/>
                <w:lang w:eastAsia="es-MX"/>
              </w:rPr>
            </w:pPr>
          </w:p>
          <w:p w14:paraId="4549CFD0"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1D9417C1" wp14:editId="556012A4">
                  <wp:extent cx="2546350" cy="820420"/>
                  <wp:effectExtent l="0" t="0" r="635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6350" cy="820420"/>
                          </a:xfrm>
                          <a:prstGeom prst="rect">
                            <a:avLst/>
                          </a:prstGeom>
                          <a:noFill/>
                          <a:ln>
                            <a:noFill/>
                          </a:ln>
                        </pic:spPr>
                      </pic:pic>
                    </a:graphicData>
                  </a:graphic>
                </wp:inline>
              </w:drawing>
            </w:r>
          </w:p>
        </w:tc>
      </w:tr>
      <w:tr w:rsidR="009966EF" w:rsidRPr="005C09CF" w14:paraId="53FB081B" w14:textId="77777777" w:rsidTr="00063802">
        <w:trPr>
          <w:trHeight w:val="975"/>
          <w:jc w:val="center"/>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569C103D"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10</w:t>
            </w:r>
          </w:p>
        </w:tc>
        <w:tc>
          <w:tcPr>
            <w:tcW w:w="1156" w:type="dxa"/>
            <w:tcBorders>
              <w:top w:val="single" w:sz="4" w:space="0" w:color="auto"/>
              <w:left w:val="nil"/>
              <w:bottom w:val="single" w:sz="4" w:space="0" w:color="auto"/>
              <w:right w:val="single" w:sz="4" w:space="0" w:color="auto"/>
            </w:tcBorders>
            <w:vAlign w:val="center"/>
            <w:hideMark/>
          </w:tcPr>
          <w:p w14:paraId="3C27D651"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Humero distal con placa LCP</w:t>
            </w:r>
          </w:p>
        </w:tc>
        <w:tc>
          <w:tcPr>
            <w:tcW w:w="3037" w:type="dxa"/>
            <w:tcBorders>
              <w:top w:val="single" w:sz="4" w:space="0" w:color="auto"/>
              <w:left w:val="nil"/>
              <w:bottom w:val="single" w:sz="4" w:space="0" w:color="auto"/>
              <w:right w:val="single" w:sz="4" w:space="0" w:color="auto"/>
            </w:tcBorders>
            <w:vAlign w:val="center"/>
          </w:tcPr>
          <w:p w14:paraId="5F55B951"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 xml:space="preserve">Placa de bajo contacto de compresión bloqueada, para el humero distal izquierda o derecha, para </w:t>
            </w:r>
            <w:proofErr w:type="spellStart"/>
            <w:r w:rsidRPr="005C09CF">
              <w:rPr>
                <w:rFonts w:ascii="Arial Narrow" w:hAnsi="Arial Narrow"/>
                <w:color w:val="000000"/>
                <w:sz w:val="22"/>
                <w:szCs w:val="20"/>
              </w:rPr>
              <w:t>metafisis</w:t>
            </w:r>
            <w:proofErr w:type="spellEnd"/>
            <w:r w:rsidRPr="005C09CF">
              <w:rPr>
                <w:rFonts w:ascii="Arial Narrow" w:hAnsi="Arial Narrow"/>
                <w:color w:val="000000"/>
                <w:sz w:val="22"/>
                <w:szCs w:val="20"/>
              </w:rPr>
              <w:t xml:space="preserve"> distal medial, 2.7 y/o 3.5 mm </w:t>
            </w:r>
            <w:proofErr w:type="spellStart"/>
            <w:r w:rsidRPr="005C09CF">
              <w:rPr>
                <w:rFonts w:ascii="Arial Narrow" w:hAnsi="Arial Narrow"/>
                <w:color w:val="000000"/>
                <w:sz w:val="22"/>
                <w:szCs w:val="20"/>
              </w:rPr>
              <w:t>anatomica</w:t>
            </w:r>
            <w:proofErr w:type="spellEnd"/>
            <w:r w:rsidRPr="005C09CF">
              <w:rPr>
                <w:rFonts w:ascii="Arial Narrow" w:hAnsi="Arial Narrow"/>
                <w:color w:val="000000"/>
                <w:sz w:val="22"/>
                <w:szCs w:val="20"/>
              </w:rPr>
              <w:t xml:space="preserve"> con estabilidad angular para </w:t>
            </w:r>
            <w:proofErr w:type="spellStart"/>
            <w:r w:rsidRPr="005C09CF">
              <w:rPr>
                <w:rFonts w:ascii="Arial Narrow" w:hAnsi="Arial Narrow"/>
                <w:color w:val="000000"/>
                <w:sz w:val="22"/>
                <w:szCs w:val="20"/>
              </w:rPr>
              <w:t>porcion</w:t>
            </w:r>
            <w:proofErr w:type="spellEnd"/>
            <w:r w:rsidRPr="005C09CF">
              <w:rPr>
                <w:rFonts w:ascii="Arial Narrow" w:hAnsi="Arial Narrow"/>
                <w:color w:val="000000"/>
                <w:sz w:val="22"/>
                <w:szCs w:val="20"/>
              </w:rPr>
              <w:t xml:space="preserve"> distal del humero. Numero de orificios: de 7 a 15 o según especificaciones del fabricante.</w:t>
            </w:r>
          </w:p>
        </w:tc>
        <w:tc>
          <w:tcPr>
            <w:tcW w:w="5098" w:type="dxa"/>
            <w:tcBorders>
              <w:top w:val="nil"/>
              <w:left w:val="single" w:sz="4" w:space="0" w:color="auto"/>
              <w:bottom w:val="single" w:sz="4" w:space="0" w:color="auto"/>
              <w:right w:val="single" w:sz="4" w:space="0" w:color="auto"/>
            </w:tcBorders>
          </w:tcPr>
          <w:p w14:paraId="76B334BC"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61B7FB03" wp14:editId="6A258F55">
                  <wp:extent cx="2503805" cy="948690"/>
                  <wp:effectExtent l="0" t="0" r="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3805" cy="948690"/>
                          </a:xfrm>
                          <a:prstGeom prst="rect">
                            <a:avLst/>
                          </a:prstGeom>
                          <a:noFill/>
                          <a:ln>
                            <a:noFill/>
                          </a:ln>
                        </pic:spPr>
                      </pic:pic>
                    </a:graphicData>
                  </a:graphic>
                </wp:inline>
              </w:drawing>
            </w:r>
          </w:p>
        </w:tc>
      </w:tr>
      <w:tr w:rsidR="009966EF" w:rsidRPr="005C09CF" w14:paraId="0DCBCD5B" w14:textId="77777777" w:rsidTr="00063802">
        <w:trPr>
          <w:trHeight w:val="495"/>
          <w:jc w:val="center"/>
        </w:trPr>
        <w:tc>
          <w:tcPr>
            <w:tcW w:w="880" w:type="dxa"/>
            <w:tcBorders>
              <w:top w:val="nil"/>
              <w:left w:val="single" w:sz="4" w:space="0" w:color="auto"/>
              <w:bottom w:val="single" w:sz="4" w:space="0" w:color="auto"/>
              <w:right w:val="single" w:sz="4" w:space="0" w:color="auto"/>
            </w:tcBorders>
            <w:noWrap/>
            <w:vAlign w:val="center"/>
            <w:hideMark/>
          </w:tcPr>
          <w:p w14:paraId="6072DEBB"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12</w:t>
            </w:r>
          </w:p>
        </w:tc>
        <w:tc>
          <w:tcPr>
            <w:tcW w:w="1156" w:type="dxa"/>
            <w:tcBorders>
              <w:top w:val="nil"/>
              <w:left w:val="nil"/>
              <w:bottom w:val="single" w:sz="4" w:space="0" w:color="auto"/>
              <w:right w:val="single" w:sz="4" w:space="0" w:color="auto"/>
            </w:tcBorders>
            <w:vAlign w:val="center"/>
            <w:hideMark/>
          </w:tcPr>
          <w:p w14:paraId="31D78D7E"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PLACA PARA RADIO PROXIMAL LCP</w:t>
            </w:r>
          </w:p>
        </w:tc>
        <w:tc>
          <w:tcPr>
            <w:tcW w:w="3037" w:type="dxa"/>
            <w:tcBorders>
              <w:top w:val="single" w:sz="4" w:space="0" w:color="auto"/>
              <w:left w:val="nil"/>
              <w:bottom w:val="single" w:sz="4" w:space="0" w:color="auto"/>
              <w:right w:val="single" w:sz="4" w:space="0" w:color="auto"/>
            </w:tcBorders>
            <w:vAlign w:val="center"/>
          </w:tcPr>
          <w:p w14:paraId="355BE148"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 xml:space="preserve">Placa de bajo contacto de compresión bloqueada, para la cabeza y cuello del radio, 2.4 mm </w:t>
            </w:r>
            <w:proofErr w:type="spellStart"/>
            <w:r w:rsidRPr="005C09CF">
              <w:rPr>
                <w:rFonts w:ascii="Arial Narrow" w:hAnsi="Arial Narrow"/>
                <w:color w:val="000000"/>
                <w:sz w:val="22"/>
                <w:szCs w:val="20"/>
              </w:rPr>
              <w:t>anatomica</w:t>
            </w:r>
            <w:proofErr w:type="spellEnd"/>
            <w:r w:rsidRPr="005C09CF">
              <w:rPr>
                <w:rFonts w:ascii="Arial Narrow" w:hAnsi="Arial Narrow"/>
                <w:color w:val="000000"/>
                <w:sz w:val="22"/>
                <w:szCs w:val="20"/>
              </w:rPr>
              <w:t>. Cuerpo de 2 o 4 agujeros. Cabeza de 3 agujeros.</w:t>
            </w:r>
          </w:p>
        </w:tc>
        <w:tc>
          <w:tcPr>
            <w:tcW w:w="5098" w:type="dxa"/>
            <w:tcBorders>
              <w:top w:val="nil"/>
              <w:left w:val="single" w:sz="4" w:space="0" w:color="auto"/>
              <w:bottom w:val="single" w:sz="4" w:space="0" w:color="auto"/>
              <w:right w:val="single" w:sz="4" w:space="0" w:color="auto"/>
            </w:tcBorders>
          </w:tcPr>
          <w:p w14:paraId="20DE5E13"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3DF8A9A3" wp14:editId="0790B26D">
                  <wp:extent cx="1068224" cy="667723"/>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8387" cy="667825"/>
                          </a:xfrm>
                          <a:prstGeom prst="rect">
                            <a:avLst/>
                          </a:prstGeom>
                          <a:noFill/>
                          <a:ln>
                            <a:noFill/>
                          </a:ln>
                        </pic:spPr>
                      </pic:pic>
                    </a:graphicData>
                  </a:graphic>
                </wp:inline>
              </w:drawing>
            </w:r>
            <w:r w:rsidRPr="005C09CF">
              <w:rPr>
                <w:rFonts w:ascii="Arial Narrow" w:eastAsia="Times New Roman" w:hAnsi="Arial Narrow" w:cs="Times New Roman"/>
                <w:noProof/>
                <w:color w:val="000000"/>
                <w:sz w:val="22"/>
                <w:szCs w:val="20"/>
                <w:lang w:val="es-MX" w:eastAsia="es-MX"/>
              </w:rPr>
              <w:drawing>
                <wp:inline distT="0" distB="0" distL="0" distR="0" wp14:anchorId="5519BBC4" wp14:editId="57452292">
                  <wp:extent cx="1093862" cy="635524"/>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9640" cy="633071"/>
                          </a:xfrm>
                          <a:prstGeom prst="rect">
                            <a:avLst/>
                          </a:prstGeom>
                          <a:noFill/>
                          <a:ln>
                            <a:noFill/>
                          </a:ln>
                        </pic:spPr>
                      </pic:pic>
                    </a:graphicData>
                  </a:graphic>
                </wp:inline>
              </w:drawing>
            </w:r>
          </w:p>
        </w:tc>
      </w:tr>
      <w:tr w:rsidR="009966EF" w:rsidRPr="005C09CF" w14:paraId="68AB6B32" w14:textId="77777777" w:rsidTr="00063802">
        <w:trPr>
          <w:trHeight w:val="495"/>
          <w:jc w:val="center"/>
        </w:trPr>
        <w:tc>
          <w:tcPr>
            <w:tcW w:w="880" w:type="dxa"/>
            <w:tcBorders>
              <w:top w:val="nil"/>
              <w:left w:val="single" w:sz="4" w:space="0" w:color="auto"/>
              <w:bottom w:val="single" w:sz="4" w:space="0" w:color="auto"/>
              <w:right w:val="single" w:sz="4" w:space="0" w:color="auto"/>
            </w:tcBorders>
            <w:noWrap/>
            <w:vAlign w:val="center"/>
            <w:hideMark/>
          </w:tcPr>
          <w:p w14:paraId="5E91D65A"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13</w:t>
            </w:r>
          </w:p>
        </w:tc>
        <w:tc>
          <w:tcPr>
            <w:tcW w:w="1156" w:type="dxa"/>
            <w:tcBorders>
              <w:top w:val="nil"/>
              <w:left w:val="nil"/>
              <w:bottom w:val="single" w:sz="4" w:space="0" w:color="auto"/>
              <w:right w:val="single" w:sz="4" w:space="0" w:color="auto"/>
            </w:tcBorders>
            <w:vAlign w:val="center"/>
            <w:hideMark/>
          </w:tcPr>
          <w:p w14:paraId="1BD920AD"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 xml:space="preserve">Radio Distal con LCP </w:t>
            </w:r>
          </w:p>
        </w:tc>
        <w:tc>
          <w:tcPr>
            <w:tcW w:w="3037" w:type="dxa"/>
            <w:tcBorders>
              <w:top w:val="single" w:sz="4" w:space="0" w:color="auto"/>
              <w:left w:val="nil"/>
              <w:bottom w:val="single" w:sz="4" w:space="0" w:color="auto"/>
              <w:right w:val="single" w:sz="4" w:space="0" w:color="auto"/>
            </w:tcBorders>
            <w:vAlign w:val="center"/>
          </w:tcPr>
          <w:p w14:paraId="73C7487D"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Placa de bajo contacto de compresión bloqueada, de titanio puro, 2.4 mm en T para radio distal dorsal. Cuerpo de 3 o 4 agujeros. Cabeza de 3 agujeros.</w:t>
            </w:r>
          </w:p>
        </w:tc>
        <w:tc>
          <w:tcPr>
            <w:tcW w:w="5098" w:type="dxa"/>
            <w:tcBorders>
              <w:top w:val="nil"/>
              <w:left w:val="single" w:sz="4" w:space="0" w:color="auto"/>
              <w:bottom w:val="single" w:sz="4" w:space="0" w:color="auto"/>
              <w:right w:val="single" w:sz="4" w:space="0" w:color="auto"/>
            </w:tcBorders>
          </w:tcPr>
          <w:p w14:paraId="3F34D3BA"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124C291D" wp14:editId="0ED1EA7F">
                  <wp:extent cx="1435735" cy="692150"/>
                  <wp:effectExtent l="0" t="0" r="0" b="0"/>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5735" cy="692150"/>
                          </a:xfrm>
                          <a:prstGeom prst="rect">
                            <a:avLst/>
                          </a:prstGeom>
                          <a:noFill/>
                          <a:ln>
                            <a:noFill/>
                          </a:ln>
                        </pic:spPr>
                      </pic:pic>
                    </a:graphicData>
                  </a:graphic>
                </wp:inline>
              </w:drawing>
            </w:r>
          </w:p>
        </w:tc>
      </w:tr>
      <w:tr w:rsidR="009966EF" w:rsidRPr="005C09CF" w14:paraId="211DEFBF" w14:textId="77777777" w:rsidTr="00063802">
        <w:trPr>
          <w:trHeight w:val="495"/>
          <w:jc w:val="center"/>
        </w:trPr>
        <w:tc>
          <w:tcPr>
            <w:tcW w:w="880" w:type="dxa"/>
            <w:tcBorders>
              <w:top w:val="nil"/>
              <w:left w:val="single" w:sz="4" w:space="0" w:color="auto"/>
              <w:bottom w:val="single" w:sz="4" w:space="0" w:color="auto"/>
              <w:right w:val="single" w:sz="4" w:space="0" w:color="auto"/>
            </w:tcBorders>
            <w:noWrap/>
            <w:vAlign w:val="center"/>
            <w:hideMark/>
          </w:tcPr>
          <w:p w14:paraId="133C5B32"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13</w:t>
            </w:r>
          </w:p>
        </w:tc>
        <w:tc>
          <w:tcPr>
            <w:tcW w:w="1156" w:type="dxa"/>
            <w:tcBorders>
              <w:top w:val="nil"/>
              <w:left w:val="nil"/>
              <w:bottom w:val="single" w:sz="4" w:space="0" w:color="auto"/>
              <w:right w:val="single" w:sz="4" w:space="0" w:color="auto"/>
            </w:tcBorders>
            <w:vAlign w:val="center"/>
            <w:hideMark/>
          </w:tcPr>
          <w:p w14:paraId="0D835493"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 xml:space="preserve">Radio Distal con LCP </w:t>
            </w:r>
          </w:p>
        </w:tc>
        <w:tc>
          <w:tcPr>
            <w:tcW w:w="3037" w:type="dxa"/>
            <w:tcBorders>
              <w:top w:val="single" w:sz="4" w:space="0" w:color="auto"/>
              <w:left w:val="nil"/>
              <w:bottom w:val="single" w:sz="4" w:space="0" w:color="auto"/>
              <w:right w:val="single" w:sz="4" w:space="0" w:color="auto"/>
            </w:tcBorders>
            <w:vAlign w:val="center"/>
          </w:tcPr>
          <w:p w14:paraId="025042DA"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Placa de bajo contacto de compresión bloqueada, de titanio puro, 2.4 mm para radio distal dorsal. Recta de 5 y 6 agujeros.</w:t>
            </w:r>
          </w:p>
        </w:tc>
        <w:tc>
          <w:tcPr>
            <w:tcW w:w="5098" w:type="dxa"/>
            <w:tcBorders>
              <w:top w:val="nil"/>
              <w:left w:val="single" w:sz="4" w:space="0" w:color="auto"/>
              <w:bottom w:val="single" w:sz="4" w:space="0" w:color="auto"/>
              <w:right w:val="single" w:sz="4" w:space="0" w:color="auto"/>
            </w:tcBorders>
          </w:tcPr>
          <w:p w14:paraId="5C21688E" w14:textId="77777777" w:rsidR="009966EF" w:rsidRPr="005C09CF" w:rsidRDefault="009966EF" w:rsidP="005C09CF">
            <w:pPr>
              <w:jc w:val="both"/>
              <w:rPr>
                <w:rFonts w:ascii="Arial Narrow" w:eastAsia="Times New Roman" w:hAnsi="Arial Narrow" w:cs="Times New Roman"/>
                <w:color w:val="000000"/>
                <w:sz w:val="22"/>
                <w:szCs w:val="20"/>
                <w:lang w:eastAsia="es-MX"/>
              </w:rPr>
            </w:pPr>
          </w:p>
          <w:p w14:paraId="08B4F4BF"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261DBD04" wp14:editId="5DE902BD">
                  <wp:extent cx="2085340" cy="35052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85340" cy="350520"/>
                          </a:xfrm>
                          <a:prstGeom prst="rect">
                            <a:avLst/>
                          </a:prstGeom>
                          <a:noFill/>
                          <a:ln>
                            <a:noFill/>
                          </a:ln>
                        </pic:spPr>
                      </pic:pic>
                    </a:graphicData>
                  </a:graphic>
                </wp:inline>
              </w:drawing>
            </w:r>
          </w:p>
        </w:tc>
      </w:tr>
      <w:tr w:rsidR="009966EF" w:rsidRPr="005C09CF" w14:paraId="494274D7" w14:textId="77777777" w:rsidTr="00063802">
        <w:trPr>
          <w:trHeight w:val="735"/>
          <w:jc w:val="center"/>
        </w:trPr>
        <w:tc>
          <w:tcPr>
            <w:tcW w:w="880" w:type="dxa"/>
            <w:tcBorders>
              <w:top w:val="nil"/>
              <w:left w:val="single" w:sz="4" w:space="0" w:color="auto"/>
              <w:bottom w:val="single" w:sz="4" w:space="0" w:color="auto"/>
              <w:right w:val="single" w:sz="4" w:space="0" w:color="auto"/>
            </w:tcBorders>
            <w:noWrap/>
            <w:vAlign w:val="center"/>
            <w:hideMark/>
          </w:tcPr>
          <w:p w14:paraId="14833A3F"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13</w:t>
            </w:r>
          </w:p>
        </w:tc>
        <w:tc>
          <w:tcPr>
            <w:tcW w:w="1156" w:type="dxa"/>
            <w:tcBorders>
              <w:top w:val="nil"/>
              <w:left w:val="nil"/>
              <w:bottom w:val="single" w:sz="4" w:space="0" w:color="auto"/>
              <w:right w:val="single" w:sz="4" w:space="0" w:color="auto"/>
            </w:tcBorders>
            <w:vAlign w:val="center"/>
            <w:hideMark/>
          </w:tcPr>
          <w:p w14:paraId="095E3DC9"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 xml:space="preserve">Radio Distal con LCP </w:t>
            </w:r>
          </w:p>
        </w:tc>
        <w:tc>
          <w:tcPr>
            <w:tcW w:w="3037" w:type="dxa"/>
            <w:tcBorders>
              <w:top w:val="single" w:sz="4" w:space="0" w:color="auto"/>
              <w:left w:val="nil"/>
              <w:bottom w:val="single" w:sz="4" w:space="0" w:color="auto"/>
              <w:right w:val="single" w:sz="4" w:space="0" w:color="auto"/>
            </w:tcBorders>
            <w:vAlign w:val="center"/>
          </w:tcPr>
          <w:p w14:paraId="7F74F2A6"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 xml:space="preserve">Placa de bajo contacto de compresión bloqueada, de titanio puro, 2.4 mm en L para radio distal dorsal. Acodada hacia la derecha o hacia la izquierda. Cuerpo de 3 o 4 agujeros. Cabeza de 2 o 3 </w:t>
            </w:r>
            <w:r w:rsidRPr="005C09CF">
              <w:rPr>
                <w:rFonts w:ascii="Arial Narrow" w:hAnsi="Arial Narrow"/>
                <w:color w:val="000000"/>
                <w:sz w:val="22"/>
                <w:szCs w:val="20"/>
              </w:rPr>
              <w:lastRenderedPageBreak/>
              <w:t>agujeros.</w:t>
            </w:r>
          </w:p>
        </w:tc>
        <w:tc>
          <w:tcPr>
            <w:tcW w:w="5098" w:type="dxa"/>
            <w:tcBorders>
              <w:top w:val="nil"/>
              <w:left w:val="single" w:sz="4" w:space="0" w:color="auto"/>
              <w:bottom w:val="single" w:sz="4" w:space="0" w:color="auto"/>
              <w:right w:val="single" w:sz="4" w:space="0" w:color="auto"/>
            </w:tcBorders>
          </w:tcPr>
          <w:p w14:paraId="448DD812" w14:textId="77777777" w:rsidR="009966EF" w:rsidRPr="005C09CF" w:rsidRDefault="009966EF" w:rsidP="005C09CF">
            <w:pPr>
              <w:jc w:val="both"/>
              <w:rPr>
                <w:rFonts w:ascii="Arial Narrow" w:eastAsia="Times New Roman" w:hAnsi="Arial Narrow" w:cs="Times New Roman"/>
                <w:noProof/>
                <w:color w:val="000000"/>
                <w:sz w:val="22"/>
                <w:szCs w:val="20"/>
                <w:lang w:eastAsia="es-MX"/>
              </w:rPr>
            </w:pPr>
          </w:p>
          <w:p w14:paraId="10A6F77E" w14:textId="77777777" w:rsidR="009966EF" w:rsidRPr="005C09CF" w:rsidRDefault="009966EF" w:rsidP="005C09CF">
            <w:pPr>
              <w:jc w:val="both"/>
              <w:rPr>
                <w:rFonts w:ascii="Arial Narrow" w:eastAsia="Times New Roman" w:hAnsi="Arial Narrow" w:cs="Times New Roman"/>
                <w:noProof/>
                <w:color w:val="000000"/>
                <w:sz w:val="22"/>
                <w:szCs w:val="20"/>
                <w:lang w:eastAsia="es-MX"/>
              </w:rPr>
            </w:pPr>
          </w:p>
          <w:p w14:paraId="70716527"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4F1B0704" wp14:editId="5AE9160B">
                  <wp:extent cx="1589405" cy="581025"/>
                  <wp:effectExtent l="0" t="0" r="0" b="952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9405" cy="581025"/>
                          </a:xfrm>
                          <a:prstGeom prst="rect">
                            <a:avLst/>
                          </a:prstGeom>
                          <a:noFill/>
                          <a:ln>
                            <a:noFill/>
                          </a:ln>
                        </pic:spPr>
                      </pic:pic>
                    </a:graphicData>
                  </a:graphic>
                </wp:inline>
              </w:drawing>
            </w:r>
          </w:p>
        </w:tc>
      </w:tr>
      <w:tr w:rsidR="009966EF" w:rsidRPr="005C09CF" w14:paraId="6F976E6C" w14:textId="77777777" w:rsidTr="00063802">
        <w:trPr>
          <w:trHeight w:val="735"/>
          <w:jc w:val="center"/>
        </w:trPr>
        <w:tc>
          <w:tcPr>
            <w:tcW w:w="880" w:type="dxa"/>
            <w:tcBorders>
              <w:top w:val="nil"/>
              <w:left w:val="single" w:sz="4" w:space="0" w:color="auto"/>
              <w:bottom w:val="single" w:sz="4" w:space="0" w:color="auto"/>
              <w:right w:val="single" w:sz="4" w:space="0" w:color="auto"/>
            </w:tcBorders>
            <w:noWrap/>
            <w:vAlign w:val="center"/>
            <w:hideMark/>
          </w:tcPr>
          <w:p w14:paraId="158936B2"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13</w:t>
            </w:r>
          </w:p>
        </w:tc>
        <w:tc>
          <w:tcPr>
            <w:tcW w:w="1156" w:type="dxa"/>
            <w:tcBorders>
              <w:top w:val="nil"/>
              <w:left w:val="nil"/>
              <w:bottom w:val="single" w:sz="4" w:space="0" w:color="auto"/>
              <w:right w:val="single" w:sz="4" w:space="0" w:color="auto"/>
            </w:tcBorders>
            <w:vAlign w:val="center"/>
            <w:hideMark/>
          </w:tcPr>
          <w:p w14:paraId="4C04154B"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 xml:space="preserve">Radio Distal con LCP </w:t>
            </w:r>
          </w:p>
        </w:tc>
        <w:tc>
          <w:tcPr>
            <w:tcW w:w="3037" w:type="dxa"/>
            <w:tcBorders>
              <w:top w:val="single" w:sz="4" w:space="0" w:color="auto"/>
              <w:left w:val="nil"/>
              <w:bottom w:val="single" w:sz="4" w:space="0" w:color="auto"/>
              <w:right w:val="single" w:sz="4" w:space="0" w:color="auto"/>
            </w:tcBorders>
            <w:vAlign w:val="center"/>
          </w:tcPr>
          <w:p w14:paraId="53B1B4CA"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Placa de bajo contacto de compresión bloqueada, de titanio puro, 2.4 mm en L para radio distal dorsal. Oblicua acodada hacia la derecha o hacia la izquierda. Cuerpo de 3 o 4 agujeros. Cabeza de 3 agujeros.</w:t>
            </w:r>
          </w:p>
        </w:tc>
        <w:tc>
          <w:tcPr>
            <w:tcW w:w="5098" w:type="dxa"/>
            <w:tcBorders>
              <w:top w:val="nil"/>
              <w:left w:val="single" w:sz="4" w:space="0" w:color="auto"/>
              <w:bottom w:val="single" w:sz="4" w:space="0" w:color="auto"/>
              <w:right w:val="single" w:sz="4" w:space="0" w:color="auto"/>
            </w:tcBorders>
          </w:tcPr>
          <w:p w14:paraId="63717B5A" w14:textId="77777777" w:rsidR="009966EF" w:rsidRPr="005C09CF" w:rsidRDefault="009966EF" w:rsidP="005C09CF">
            <w:pPr>
              <w:jc w:val="both"/>
              <w:rPr>
                <w:rFonts w:ascii="Arial Narrow" w:eastAsia="Times New Roman" w:hAnsi="Arial Narrow" w:cs="Times New Roman"/>
                <w:color w:val="000000"/>
                <w:sz w:val="22"/>
                <w:szCs w:val="20"/>
                <w:lang w:eastAsia="es-MX"/>
              </w:rPr>
            </w:pPr>
          </w:p>
          <w:p w14:paraId="139620F6" w14:textId="77777777" w:rsidR="009966EF" w:rsidRPr="005C09CF" w:rsidRDefault="009966EF" w:rsidP="005C09CF">
            <w:pPr>
              <w:jc w:val="both"/>
              <w:rPr>
                <w:rFonts w:ascii="Arial Narrow" w:eastAsia="Times New Roman" w:hAnsi="Arial Narrow" w:cs="Times New Roman"/>
                <w:color w:val="000000"/>
                <w:sz w:val="22"/>
                <w:szCs w:val="20"/>
                <w:lang w:eastAsia="es-MX"/>
              </w:rPr>
            </w:pPr>
          </w:p>
          <w:p w14:paraId="017B3B1D"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3AFF8BEC" wp14:editId="78A7B419">
                  <wp:extent cx="1820545" cy="640715"/>
                  <wp:effectExtent l="0" t="0" r="8255" b="698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20545" cy="640715"/>
                          </a:xfrm>
                          <a:prstGeom prst="rect">
                            <a:avLst/>
                          </a:prstGeom>
                          <a:noFill/>
                          <a:ln>
                            <a:noFill/>
                          </a:ln>
                        </pic:spPr>
                      </pic:pic>
                    </a:graphicData>
                  </a:graphic>
                </wp:inline>
              </w:drawing>
            </w:r>
          </w:p>
        </w:tc>
      </w:tr>
      <w:tr w:rsidR="009966EF" w:rsidRPr="005C09CF" w14:paraId="2942F06B" w14:textId="77777777" w:rsidTr="00063802">
        <w:trPr>
          <w:trHeight w:val="495"/>
          <w:jc w:val="center"/>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1F74097E"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13</w:t>
            </w:r>
          </w:p>
        </w:tc>
        <w:tc>
          <w:tcPr>
            <w:tcW w:w="1156" w:type="dxa"/>
            <w:tcBorders>
              <w:top w:val="single" w:sz="4" w:space="0" w:color="auto"/>
              <w:left w:val="single" w:sz="4" w:space="0" w:color="auto"/>
              <w:bottom w:val="single" w:sz="4" w:space="0" w:color="auto"/>
              <w:right w:val="single" w:sz="4" w:space="0" w:color="auto"/>
            </w:tcBorders>
            <w:vAlign w:val="center"/>
            <w:hideMark/>
          </w:tcPr>
          <w:p w14:paraId="419CE723"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 xml:space="preserve">Radio Distal con LCP </w:t>
            </w:r>
          </w:p>
        </w:tc>
        <w:tc>
          <w:tcPr>
            <w:tcW w:w="3037" w:type="dxa"/>
            <w:tcBorders>
              <w:top w:val="single" w:sz="4" w:space="0" w:color="auto"/>
              <w:left w:val="single" w:sz="4" w:space="0" w:color="auto"/>
              <w:bottom w:val="single" w:sz="4" w:space="0" w:color="auto"/>
              <w:right w:val="single" w:sz="4" w:space="0" w:color="auto"/>
            </w:tcBorders>
            <w:vAlign w:val="center"/>
          </w:tcPr>
          <w:p w14:paraId="3B5C04AE"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Placa de bajo contacto de compresión bloqueada, de titanio puro, 2.4 mm para radio distal extralarga. Cuerpo de 8 a 12 agujeros. Cabeza de 3 agujeros.</w:t>
            </w:r>
          </w:p>
        </w:tc>
        <w:tc>
          <w:tcPr>
            <w:tcW w:w="5098" w:type="dxa"/>
            <w:tcBorders>
              <w:top w:val="single" w:sz="4" w:space="0" w:color="auto"/>
              <w:left w:val="single" w:sz="4" w:space="0" w:color="auto"/>
              <w:bottom w:val="single" w:sz="4" w:space="0" w:color="auto"/>
              <w:right w:val="single" w:sz="4" w:space="0" w:color="auto"/>
            </w:tcBorders>
          </w:tcPr>
          <w:p w14:paraId="542C4E51" w14:textId="77777777" w:rsidR="009966EF" w:rsidRPr="005C09CF" w:rsidRDefault="009966EF" w:rsidP="005C09CF">
            <w:pPr>
              <w:jc w:val="both"/>
              <w:rPr>
                <w:rFonts w:ascii="Arial Narrow" w:eastAsia="Times New Roman" w:hAnsi="Arial Narrow" w:cs="Times New Roman"/>
                <w:noProof/>
                <w:color w:val="000000"/>
                <w:sz w:val="22"/>
                <w:szCs w:val="20"/>
                <w:lang w:eastAsia="es-MX"/>
              </w:rPr>
            </w:pPr>
          </w:p>
          <w:p w14:paraId="42C561BA"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54B51B57" wp14:editId="42E6C6FA">
                  <wp:extent cx="2298819" cy="656728"/>
                  <wp:effectExtent l="0" t="0" r="635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98682" cy="656689"/>
                          </a:xfrm>
                          <a:prstGeom prst="rect">
                            <a:avLst/>
                          </a:prstGeom>
                          <a:noFill/>
                          <a:ln>
                            <a:noFill/>
                          </a:ln>
                        </pic:spPr>
                      </pic:pic>
                    </a:graphicData>
                  </a:graphic>
                </wp:inline>
              </w:drawing>
            </w:r>
          </w:p>
        </w:tc>
      </w:tr>
      <w:tr w:rsidR="009966EF" w:rsidRPr="005C09CF" w14:paraId="55A63C03" w14:textId="77777777" w:rsidTr="00063802">
        <w:trPr>
          <w:trHeight w:val="735"/>
          <w:jc w:val="center"/>
        </w:trPr>
        <w:tc>
          <w:tcPr>
            <w:tcW w:w="880" w:type="dxa"/>
            <w:tcBorders>
              <w:top w:val="single" w:sz="4" w:space="0" w:color="auto"/>
              <w:left w:val="single" w:sz="4" w:space="0" w:color="auto"/>
              <w:bottom w:val="single" w:sz="4" w:space="0" w:color="auto"/>
              <w:right w:val="single" w:sz="4" w:space="0" w:color="auto"/>
            </w:tcBorders>
            <w:noWrap/>
            <w:vAlign w:val="center"/>
            <w:hideMark/>
          </w:tcPr>
          <w:p w14:paraId="080DF62B"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13</w:t>
            </w:r>
          </w:p>
        </w:tc>
        <w:tc>
          <w:tcPr>
            <w:tcW w:w="1156" w:type="dxa"/>
            <w:tcBorders>
              <w:top w:val="single" w:sz="4" w:space="0" w:color="auto"/>
              <w:left w:val="nil"/>
              <w:bottom w:val="single" w:sz="4" w:space="0" w:color="auto"/>
              <w:right w:val="single" w:sz="4" w:space="0" w:color="auto"/>
            </w:tcBorders>
            <w:vAlign w:val="center"/>
            <w:hideMark/>
          </w:tcPr>
          <w:p w14:paraId="1AA97311"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 xml:space="preserve">Radio Distal con LCP </w:t>
            </w:r>
          </w:p>
        </w:tc>
        <w:tc>
          <w:tcPr>
            <w:tcW w:w="3037" w:type="dxa"/>
            <w:tcBorders>
              <w:top w:val="single" w:sz="4" w:space="0" w:color="auto"/>
              <w:left w:val="nil"/>
              <w:bottom w:val="single" w:sz="4" w:space="0" w:color="auto"/>
              <w:right w:val="single" w:sz="4" w:space="0" w:color="auto"/>
            </w:tcBorders>
            <w:vAlign w:val="center"/>
          </w:tcPr>
          <w:p w14:paraId="71B0036D"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Placa de bajo contacto de compresión bloqueada, de titanio puro, 2.4 mm para radio distal palmar, izquierda o derecha. Cuerpo de 3 o 5 agujeros. Cabeza de 5 agujeros.</w:t>
            </w:r>
          </w:p>
        </w:tc>
        <w:tc>
          <w:tcPr>
            <w:tcW w:w="5098" w:type="dxa"/>
            <w:tcBorders>
              <w:top w:val="single" w:sz="4" w:space="0" w:color="auto"/>
              <w:left w:val="single" w:sz="4" w:space="0" w:color="auto"/>
              <w:bottom w:val="single" w:sz="4" w:space="0" w:color="auto"/>
              <w:right w:val="single" w:sz="4" w:space="0" w:color="auto"/>
            </w:tcBorders>
          </w:tcPr>
          <w:p w14:paraId="08806BE8" w14:textId="77777777" w:rsidR="009966EF" w:rsidRPr="005C09CF" w:rsidRDefault="009966EF" w:rsidP="005C09CF">
            <w:pPr>
              <w:jc w:val="both"/>
              <w:rPr>
                <w:rFonts w:ascii="Arial Narrow" w:eastAsia="Times New Roman" w:hAnsi="Arial Narrow" w:cs="Times New Roman"/>
                <w:noProof/>
                <w:color w:val="000000"/>
                <w:sz w:val="22"/>
                <w:szCs w:val="20"/>
                <w:lang w:eastAsia="es-MX"/>
              </w:rPr>
            </w:pPr>
          </w:p>
          <w:p w14:paraId="41B847C6"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2A6C2DA7" wp14:editId="1320286D">
                  <wp:extent cx="1914258" cy="827920"/>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21229" cy="830935"/>
                          </a:xfrm>
                          <a:prstGeom prst="rect">
                            <a:avLst/>
                          </a:prstGeom>
                          <a:noFill/>
                          <a:ln>
                            <a:noFill/>
                          </a:ln>
                        </pic:spPr>
                      </pic:pic>
                    </a:graphicData>
                  </a:graphic>
                </wp:inline>
              </w:drawing>
            </w:r>
          </w:p>
        </w:tc>
      </w:tr>
      <w:tr w:rsidR="009966EF" w:rsidRPr="005C09CF" w14:paraId="5FE5024C" w14:textId="77777777" w:rsidTr="00063802">
        <w:trPr>
          <w:trHeight w:val="495"/>
          <w:jc w:val="center"/>
        </w:trPr>
        <w:tc>
          <w:tcPr>
            <w:tcW w:w="880" w:type="dxa"/>
            <w:tcBorders>
              <w:top w:val="nil"/>
              <w:left w:val="single" w:sz="4" w:space="0" w:color="auto"/>
              <w:bottom w:val="single" w:sz="4" w:space="0" w:color="auto"/>
              <w:right w:val="single" w:sz="4" w:space="0" w:color="auto"/>
            </w:tcBorders>
            <w:noWrap/>
            <w:vAlign w:val="center"/>
            <w:hideMark/>
          </w:tcPr>
          <w:p w14:paraId="65592B0F"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13</w:t>
            </w:r>
          </w:p>
        </w:tc>
        <w:tc>
          <w:tcPr>
            <w:tcW w:w="1156" w:type="dxa"/>
            <w:tcBorders>
              <w:top w:val="nil"/>
              <w:left w:val="nil"/>
              <w:bottom w:val="single" w:sz="4" w:space="0" w:color="auto"/>
              <w:right w:val="single" w:sz="4" w:space="0" w:color="auto"/>
            </w:tcBorders>
            <w:vAlign w:val="center"/>
            <w:hideMark/>
          </w:tcPr>
          <w:p w14:paraId="28D5D4D6"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 xml:space="preserve">Radio Distal con LCP </w:t>
            </w:r>
          </w:p>
        </w:tc>
        <w:tc>
          <w:tcPr>
            <w:tcW w:w="3037" w:type="dxa"/>
            <w:tcBorders>
              <w:top w:val="single" w:sz="4" w:space="0" w:color="auto"/>
              <w:left w:val="nil"/>
              <w:bottom w:val="single" w:sz="4" w:space="0" w:color="auto"/>
              <w:right w:val="single" w:sz="4" w:space="0" w:color="auto"/>
            </w:tcBorders>
            <w:vAlign w:val="center"/>
          </w:tcPr>
          <w:p w14:paraId="2E52EF48"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PLACAS PARA FIJACION DE FRACTURAS DE RADIO DISTAL PLACA VOLAR EN ALEACION DE TITANIO, IZQUIERDA O DERECHA, ESTANDAR O LARGA.</w:t>
            </w:r>
          </w:p>
        </w:tc>
        <w:tc>
          <w:tcPr>
            <w:tcW w:w="5098" w:type="dxa"/>
            <w:tcBorders>
              <w:top w:val="nil"/>
              <w:left w:val="single" w:sz="4" w:space="0" w:color="auto"/>
              <w:bottom w:val="single" w:sz="4" w:space="0" w:color="auto"/>
              <w:right w:val="single" w:sz="4" w:space="0" w:color="auto"/>
            </w:tcBorders>
          </w:tcPr>
          <w:p w14:paraId="3EB27952"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53BB9F62" wp14:editId="5FDE5EDF">
                  <wp:extent cx="1478280" cy="897255"/>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78280" cy="897255"/>
                          </a:xfrm>
                          <a:prstGeom prst="rect">
                            <a:avLst/>
                          </a:prstGeom>
                          <a:noFill/>
                          <a:ln>
                            <a:noFill/>
                          </a:ln>
                        </pic:spPr>
                      </pic:pic>
                    </a:graphicData>
                  </a:graphic>
                </wp:inline>
              </w:drawing>
            </w:r>
          </w:p>
        </w:tc>
      </w:tr>
      <w:tr w:rsidR="009966EF" w:rsidRPr="005C09CF" w14:paraId="283765B3" w14:textId="77777777" w:rsidTr="00063802">
        <w:trPr>
          <w:trHeight w:val="975"/>
          <w:jc w:val="center"/>
        </w:trPr>
        <w:tc>
          <w:tcPr>
            <w:tcW w:w="880" w:type="dxa"/>
            <w:tcBorders>
              <w:top w:val="nil"/>
              <w:left w:val="single" w:sz="4" w:space="0" w:color="auto"/>
              <w:bottom w:val="single" w:sz="4" w:space="0" w:color="auto"/>
              <w:right w:val="single" w:sz="4" w:space="0" w:color="auto"/>
            </w:tcBorders>
            <w:noWrap/>
            <w:vAlign w:val="center"/>
            <w:hideMark/>
          </w:tcPr>
          <w:p w14:paraId="6F9610B2"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15</w:t>
            </w:r>
          </w:p>
        </w:tc>
        <w:tc>
          <w:tcPr>
            <w:tcW w:w="1156" w:type="dxa"/>
            <w:tcBorders>
              <w:top w:val="nil"/>
              <w:left w:val="nil"/>
              <w:bottom w:val="single" w:sz="4" w:space="0" w:color="auto"/>
              <w:right w:val="single" w:sz="4" w:space="0" w:color="auto"/>
            </w:tcBorders>
            <w:vAlign w:val="center"/>
            <w:hideMark/>
          </w:tcPr>
          <w:p w14:paraId="6B0B7CDD"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Tibia - Palo de Golf/Hockey con LCP</w:t>
            </w:r>
          </w:p>
        </w:tc>
        <w:tc>
          <w:tcPr>
            <w:tcW w:w="3037" w:type="dxa"/>
            <w:tcBorders>
              <w:top w:val="single" w:sz="4" w:space="0" w:color="auto"/>
              <w:left w:val="nil"/>
              <w:bottom w:val="single" w:sz="4" w:space="0" w:color="auto"/>
              <w:right w:val="single" w:sz="4" w:space="0" w:color="auto"/>
            </w:tcBorders>
            <w:vAlign w:val="center"/>
          </w:tcPr>
          <w:p w14:paraId="32C22265"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PLACAS DE SOSTEN, LATERAL PARA TIBIA, PARA TORNILLOS DE 4.5 MM Y 6.5 MM DE DIAMETRO Y ORIFICIOS INTERMEDIOS ENTRE LOS ESPECIFICADOS. NUMERO DE ORIFICIOS: DE 4 A 12, DERECHA O IZQUIERDA. INCLUYE MEDIDAS INTERMEDIAS ENTRE LAS ESPECIFICADAS.</w:t>
            </w:r>
          </w:p>
        </w:tc>
        <w:tc>
          <w:tcPr>
            <w:tcW w:w="5098" w:type="dxa"/>
            <w:tcBorders>
              <w:top w:val="nil"/>
              <w:left w:val="single" w:sz="4" w:space="0" w:color="auto"/>
              <w:bottom w:val="single" w:sz="4" w:space="0" w:color="auto"/>
              <w:right w:val="single" w:sz="4" w:space="0" w:color="auto"/>
            </w:tcBorders>
          </w:tcPr>
          <w:p w14:paraId="5CAE5D1F"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70EA7CE8" wp14:editId="6EC6BFB2">
                  <wp:extent cx="1897380" cy="1358900"/>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7380" cy="1358900"/>
                          </a:xfrm>
                          <a:prstGeom prst="rect">
                            <a:avLst/>
                          </a:prstGeom>
                          <a:noFill/>
                          <a:ln>
                            <a:noFill/>
                          </a:ln>
                        </pic:spPr>
                      </pic:pic>
                    </a:graphicData>
                  </a:graphic>
                </wp:inline>
              </w:drawing>
            </w:r>
          </w:p>
        </w:tc>
      </w:tr>
      <w:tr w:rsidR="009966EF" w:rsidRPr="005C09CF" w14:paraId="02F20920" w14:textId="77777777" w:rsidTr="00063802">
        <w:trPr>
          <w:trHeight w:val="975"/>
          <w:jc w:val="center"/>
        </w:trPr>
        <w:tc>
          <w:tcPr>
            <w:tcW w:w="880" w:type="dxa"/>
            <w:tcBorders>
              <w:top w:val="nil"/>
              <w:left w:val="single" w:sz="4" w:space="0" w:color="auto"/>
              <w:bottom w:val="single" w:sz="4" w:space="0" w:color="auto"/>
              <w:right w:val="single" w:sz="4" w:space="0" w:color="auto"/>
            </w:tcBorders>
            <w:noWrap/>
            <w:vAlign w:val="center"/>
            <w:hideMark/>
          </w:tcPr>
          <w:p w14:paraId="70454C08"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20</w:t>
            </w:r>
          </w:p>
        </w:tc>
        <w:tc>
          <w:tcPr>
            <w:tcW w:w="1156" w:type="dxa"/>
            <w:tcBorders>
              <w:top w:val="nil"/>
              <w:left w:val="nil"/>
              <w:bottom w:val="single" w:sz="4" w:space="0" w:color="auto"/>
              <w:right w:val="single" w:sz="4" w:space="0" w:color="auto"/>
            </w:tcBorders>
            <w:vAlign w:val="center"/>
            <w:hideMark/>
          </w:tcPr>
          <w:p w14:paraId="2D82BE1A"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Fémur Proximal con LCP</w:t>
            </w:r>
          </w:p>
        </w:tc>
        <w:tc>
          <w:tcPr>
            <w:tcW w:w="3037" w:type="dxa"/>
            <w:tcBorders>
              <w:top w:val="single" w:sz="4" w:space="0" w:color="auto"/>
              <w:left w:val="nil"/>
              <w:bottom w:val="single" w:sz="4" w:space="0" w:color="auto"/>
              <w:right w:val="single" w:sz="4" w:space="0" w:color="auto"/>
            </w:tcBorders>
            <w:vAlign w:val="center"/>
          </w:tcPr>
          <w:p w14:paraId="0BC3B434"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 xml:space="preserve">SISTEMA DE PLACAS. PLACA Y TORNILLOS DE ACERO INOXIDABLE, PARA CIRUGIA DE MINIMA INVASION, DEL TERCIO FEMORAL PROXIMAL. PLACA DE COMPRESION, DE BAJO PERFIL, BISELADA DISTALMENTE, CON DOS ORIFICIOS PROXIMALES DE ANGULO FIJO Y TRES </w:t>
            </w:r>
            <w:r w:rsidRPr="005C09CF">
              <w:rPr>
                <w:rFonts w:ascii="Arial Narrow" w:hAnsi="Arial Narrow"/>
                <w:color w:val="000000"/>
                <w:sz w:val="22"/>
                <w:szCs w:val="20"/>
              </w:rPr>
              <w:lastRenderedPageBreak/>
              <w:t>ORIFICIOS DIAFISARIOS.</w:t>
            </w:r>
          </w:p>
        </w:tc>
        <w:tc>
          <w:tcPr>
            <w:tcW w:w="5098" w:type="dxa"/>
            <w:tcBorders>
              <w:top w:val="nil"/>
              <w:left w:val="single" w:sz="4" w:space="0" w:color="auto"/>
              <w:bottom w:val="single" w:sz="4" w:space="0" w:color="auto"/>
              <w:right w:val="single" w:sz="4" w:space="0" w:color="auto"/>
            </w:tcBorders>
          </w:tcPr>
          <w:p w14:paraId="6DE4F0AD"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lastRenderedPageBreak/>
              <w:drawing>
                <wp:inline distT="0" distB="0" distL="0" distR="0" wp14:anchorId="59B513C3" wp14:editId="12C402AC">
                  <wp:extent cx="2315845" cy="1376045"/>
                  <wp:effectExtent l="0" t="0" r="825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15845" cy="1376045"/>
                          </a:xfrm>
                          <a:prstGeom prst="rect">
                            <a:avLst/>
                          </a:prstGeom>
                          <a:noFill/>
                          <a:ln>
                            <a:noFill/>
                          </a:ln>
                        </pic:spPr>
                      </pic:pic>
                    </a:graphicData>
                  </a:graphic>
                </wp:inline>
              </w:drawing>
            </w:r>
          </w:p>
        </w:tc>
      </w:tr>
      <w:tr w:rsidR="009966EF" w:rsidRPr="005C09CF" w14:paraId="7B7CB4BA" w14:textId="77777777" w:rsidTr="00063802">
        <w:trPr>
          <w:trHeight w:val="735"/>
          <w:jc w:val="center"/>
        </w:trPr>
        <w:tc>
          <w:tcPr>
            <w:tcW w:w="880" w:type="dxa"/>
            <w:tcBorders>
              <w:top w:val="nil"/>
              <w:left w:val="single" w:sz="4" w:space="0" w:color="auto"/>
              <w:bottom w:val="single" w:sz="4" w:space="0" w:color="auto"/>
              <w:right w:val="single" w:sz="4" w:space="0" w:color="auto"/>
            </w:tcBorders>
            <w:noWrap/>
            <w:vAlign w:val="center"/>
            <w:hideMark/>
          </w:tcPr>
          <w:p w14:paraId="1A54AFDF"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21</w:t>
            </w:r>
          </w:p>
        </w:tc>
        <w:tc>
          <w:tcPr>
            <w:tcW w:w="1156" w:type="dxa"/>
            <w:tcBorders>
              <w:top w:val="nil"/>
              <w:left w:val="nil"/>
              <w:bottom w:val="single" w:sz="4" w:space="0" w:color="auto"/>
              <w:right w:val="single" w:sz="4" w:space="0" w:color="auto"/>
            </w:tcBorders>
            <w:vAlign w:val="center"/>
            <w:hideMark/>
          </w:tcPr>
          <w:p w14:paraId="3DEBCE0A"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Placa en L para sustento de la meseta tibial lateral</w:t>
            </w:r>
          </w:p>
        </w:tc>
        <w:tc>
          <w:tcPr>
            <w:tcW w:w="3037" w:type="dxa"/>
            <w:tcBorders>
              <w:top w:val="single" w:sz="4" w:space="0" w:color="auto"/>
              <w:left w:val="nil"/>
              <w:bottom w:val="single" w:sz="4" w:space="0" w:color="auto"/>
              <w:right w:val="single" w:sz="4" w:space="0" w:color="auto"/>
            </w:tcBorders>
            <w:vAlign w:val="center"/>
          </w:tcPr>
          <w:p w14:paraId="1A4C1FD0"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PLACA EN "L" PARA MESETA TIBIAL LATERAL, DE ALEACION , IZQUIERDA O DERECHA. AGUJEROS 3 A 14 O SEGÚN LAS ESPECIFICACIONES DE CADA FABRICANTE. INCLUYE MEDIDAS INTERMEDIAS ENTRE LAS ESPECIFICADAS.</w:t>
            </w:r>
          </w:p>
        </w:tc>
        <w:tc>
          <w:tcPr>
            <w:tcW w:w="5098" w:type="dxa"/>
            <w:tcBorders>
              <w:top w:val="nil"/>
              <w:left w:val="single" w:sz="4" w:space="0" w:color="auto"/>
              <w:bottom w:val="single" w:sz="4" w:space="0" w:color="auto"/>
              <w:right w:val="single" w:sz="4" w:space="0" w:color="auto"/>
            </w:tcBorders>
          </w:tcPr>
          <w:p w14:paraId="756D41A8"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04A74A5E" wp14:editId="20DCAF5F">
                  <wp:extent cx="2162175" cy="1016635"/>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62175" cy="1016635"/>
                          </a:xfrm>
                          <a:prstGeom prst="rect">
                            <a:avLst/>
                          </a:prstGeom>
                          <a:noFill/>
                          <a:ln>
                            <a:noFill/>
                          </a:ln>
                        </pic:spPr>
                      </pic:pic>
                    </a:graphicData>
                  </a:graphic>
                </wp:inline>
              </w:drawing>
            </w:r>
          </w:p>
        </w:tc>
      </w:tr>
      <w:tr w:rsidR="009966EF" w:rsidRPr="005C09CF" w14:paraId="4C1CF67F" w14:textId="77777777" w:rsidTr="00063802">
        <w:trPr>
          <w:trHeight w:val="975"/>
          <w:jc w:val="center"/>
        </w:trPr>
        <w:tc>
          <w:tcPr>
            <w:tcW w:w="880" w:type="dxa"/>
            <w:tcBorders>
              <w:top w:val="nil"/>
              <w:left w:val="single" w:sz="4" w:space="0" w:color="auto"/>
              <w:bottom w:val="single" w:sz="4" w:space="0" w:color="auto"/>
              <w:right w:val="single" w:sz="4" w:space="0" w:color="auto"/>
            </w:tcBorders>
            <w:noWrap/>
            <w:vAlign w:val="center"/>
            <w:hideMark/>
          </w:tcPr>
          <w:p w14:paraId="7A2E3695"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22</w:t>
            </w:r>
          </w:p>
        </w:tc>
        <w:tc>
          <w:tcPr>
            <w:tcW w:w="1156" w:type="dxa"/>
            <w:tcBorders>
              <w:top w:val="nil"/>
              <w:left w:val="nil"/>
              <w:bottom w:val="single" w:sz="4" w:space="0" w:color="auto"/>
              <w:right w:val="single" w:sz="4" w:space="0" w:color="auto"/>
            </w:tcBorders>
            <w:vAlign w:val="center"/>
            <w:hideMark/>
          </w:tcPr>
          <w:p w14:paraId="59F0EB70"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Tibia Distal Medial LCP</w:t>
            </w:r>
          </w:p>
        </w:tc>
        <w:tc>
          <w:tcPr>
            <w:tcW w:w="3037" w:type="dxa"/>
            <w:tcBorders>
              <w:top w:val="single" w:sz="4" w:space="0" w:color="auto"/>
              <w:left w:val="nil"/>
              <w:bottom w:val="single" w:sz="4" w:space="0" w:color="auto"/>
              <w:right w:val="single" w:sz="4" w:space="0" w:color="auto"/>
            </w:tcBorders>
            <w:vAlign w:val="center"/>
          </w:tcPr>
          <w:p w14:paraId="0A850487"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 xml:space="preserve">Placa de bajo contacto de </w:t>
            </w:r>
            <w:proofErr w:type="spellStart"/>
            <w:r w:rsidRPr="005C09CF">
              <w:rPr>
                <w:rFonts w:ascii="Arial Narrow" w:hAnsi="Arial Narrow"/>
                <w:color w:val="000000"/>
                <w:sz w:val="22"/>
                <w:szCs w:val="20"/>
              </w:rPr>
              <w:t>compresion</w:t>
            </w:r>
            <w:proofErr w:type="spellEnd"/>
            <w:r w:rsidRPr="005C09CF">
              <w:rPr>
                <w:rFonts w:ascii="Arial Narrow" w:hAnsi="Arial Narrow"/>
                <w:color w:val="000000"/>
                <w:sz w:val="22"/>
                <w:szCs w:val="20"/>
              </w:rPr>
              <w:t xml:space="preserve"> bloqueada, con orificio combinado en T 3.5, </w:t>
            </w:r>
            <w:proofErr w:type="spellStart"/>
            <w:r w:rsidRPr="005C09CF">
              <w:rPr>
                <w:rFonts w:ascii="Arial Narrow" w:hAnsi="Arial Narrow"/>
                <w:color w:val="000000"/>
                <w:sz w:val="22"/>
                <w:szCs w:val="20"/>
              </w:rPr>
              <w:t>anatomica</w:t>
            </w:r>
            <w:proofErr w:type="spellEnd"/>
            <w:r w:rsidRPr="005C09CF">
              <w:rPr>
                <w:rFonts w:ascii="Arial Narrow" w:hAnsi="Arial Narrow"/>
                <w:color w:val="000000"/>
                <w:sz w:val="22"/>
                <w:szCs w:val="20"/>
              </w:rPr>
              <w:t>, material: acero. Para tibia distal medial izquierda o derecha, 3 a 12 orificios. Longitud 107 mm a 224 mm. De acero. Comprende medidas intermedias entre el número de orificios y longitudes especificadas.</w:t>
            </w:r>
          </w:p>
        </w:tc>
        <w:tc>
          <w:tcPr>
            <w:tcW w:w="5098" w:type="dxa"/>
            <w:tcBorders>
              <w:top w:val="nil"/>
              <w:left w:val="single" w:sz="4" w:space="0" w:color="auto"/>
              <w:bottom w:val="single" w:sz="4" w:space="0" w:color="auto"/>
              <w:right w:val="single" w:sz="4" w:space="0" w:color="auto"/>
            </w:tcBorders>
          </w:tcPr>
          <w:p w14:paraId="2C0B648B"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4D40A454" wp14:editId="43ED1C08">
                  <wp:extent cx="820237" cy="2430979"/>
                  <wp:effectExtent l="0" t="0" r="0" b="762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20292" cy="2431142"/>
                          </a:xfrm>
                          <a:prstGeom prst="rect">
                            <a:avLst/>
                          </a:prstGeom>
                          <a:noFill/>
                          <a:ln>
                            <a:noFill/>
                          </a:ln>
                        </pic:spPr>
                      </pic:pic>
                    </a:graphicData>
                  </a:graphic>
                </wp:inline>
              </w:drawing>
            </w:r>
            <w:r w:rsidRPr="005C09CF">
              <w:rPr>
                <w:rFonts w:ascii="Arial Narrow" w:eastAsia="Times New Roman" w:hAnsi="Arial Narrow" w:cs="Times New Roman"/>
                <w:color w:val="000000"/>
                <w:sz w:val="22"/>
                <w:szCs w:val="20"/>
                <w:lang w:eastAsia="es-MX"/>
              </w:rPr>
              <w:t xml:space="preserve">                       </w:t>
            </w:r>
            <w:r w:rsidRPr="005C09CF">
              <w:rPr>
                <w:rFonts w:ascii="Arial Narrow" w:eastAsia="Times New Roman" w:hAnsi="Arial Narrow" w:cs="Times New Roman"/>
                <w:noProof/>
                <w:color w:val="000000"/>
                <w:sz w:val="22"/>
                <w:szCs w:val="20"/>
                <w:lang w:val="es-MX" w:eastAsia="es-MX"/>
              </w:rPr>
              <w:drawing>
                <wp:inline distT="0" distB="0" distL="0" distR="0" wp14:anchorId="7A593FDC" wp14:editId="4CF3DCC6">
                  <wp:extent cx="401557" cy="2382937"/>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3205" cy="2392714"/>
                          </a:xfrm>
                          <a:prstGeom prst="rect">
                            <a:avLst/>
                          </a:prstGeom>
                          <a:noFill/>
                          <a:ln>
                            <a:noFill/>
                          </a:ln>
                        </pic:spPr>
                      </pic:pic>
                    </a:graphicData>
                  </a:graphic>
                </wp:inline>
              </w:drawing>
            </w:r>
          </w:p>
        </w:tc>
      </w:tr>
      <w:tr w:rsidR="009966EF" w:rsidRPr="005C09CF" w14:paraId="5F44FB67" w14:textId="77777777" w:rsidTr="00063802">
        <w:trPr>
          <w:trHeight w:val="1455"/>
          <w:jc w:val="center"/>
        </w:trPr>
        <w:tc>
          <w:tcPr>
            <w:tcW w:w="880" w:type="dxa"/>
            <w:tcBorders>
              <w:top w:val="nil"/>
              <w:left w:val="single" w:sz="4" w:space="0" w:color="auto"/>
              <w:bottom w:val="single" w:sz="4" w:space="0" w:color="auto"/>
              <w:right w:val="single" w:sz="4" w:space="0" w:color="auto"/>
            </w:tcBorders>
            <w:noWrap/>
            <w:vAlign w:val="center"/>
            <w:hideMark/>
          </w:tcPr>
          <w:p w14:paraId="0E29435A" w14:textId="77777777" w:rsidR="009966EF" w:rsidRPr="005C09CF" w:rsidRDefault="009966EF" w:rsidP="005C09CF">
            <w:pPr>
              <w:jc w:val="both"/>
              <w:rPr>
                <w:rFonts w:ascii="Arial Narrow" w:eastAsia="Times New Roman" w:hAnsi="Arial Narrow" w:cs="Times New Roman"/>
                <w:b/>
                <w:bCs/>
                <w:color w:val="000000"/>
                <w:sz w:val="22"/>
                <w:szCs w:val="20"/>
                <w:lang w:eastAsia="es-MX"/>
              </w:rPr>
            </w:pPr>
            <w:r w:rsidRPr="005C09CF">
              <w:rPr>
                <w:rFonts w:ascii="Arial Narrow" w:eastAsia="Times New Roman" w:hAnsi="Arial Narrow" w:cs="Times New Roman"/>
                <w:b/>
                <w:bCs/>
                <w:color w:val="000000"/>
                <w:sz w:val="22"/>
                <w:szCs w:val="20"/>
                <w:lang w:eastAsia="es-MX"/>
              </w:rPr>
              <w:t>23</w:t>
            </w:r>
          </w:p>
        </w:tc>
        <w:tc>
          <w:tcPr>
            <w:tcW w:w="1156" w:type="dxa"/>
            <w:tcBorders>
              <w:top w:val="nil"/>
              <w:left w:val="nil"/>
              <w:bottom w:val="single" w:sz="4" w:space="0" w:color="auto"/>
              <w:right w:val="single" w:sz="4" w:space="0" w:color="auto"/>
            </w:tcBorders>
            <w:vAlign w:val="center"/>
            <w:hideMark/>
          </w:tcPr>
          <w:p w14:paraId="600985AC"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color w:val="000000"/>
                <w:sz w:val="22"/>
                <w:szCs w:val="20"/>
                <w:lang w:eastAsia="es-MX"/>
              </w:rPr>
              <w:t xml:space="preserve">Tibia Distal Medial </w:t>
            </w:r>
            <w:proofErr w:type="spellStart"/>
            <w:r w:rsidRPr="005C09CF">
              <w:rPr>
                <w:rFonts w:ascii="Arial Narrow" w:eastAsia="Times New Roman" w:hAnsi="Arial Narrow" w:cs="Times New Roman"/>
                <w:color w:val="000000"/>
                <w:sz w:val="22"/>
                <w:szCs w:val="20"/>
                <w:lang w:eastAsia="es-MX"/>
              </w:rPr>
              <w:t>Anterolaterial</w:t>
            </w:r>
            <w:proofErr w:type="spellEnd"/>
            <w:r w:rsidRPr="005C09CF">
              <w:rPr>
                <w:rFonts w:ascii="Arial Narrow" w:eastAsia="Times New Roman" w:hAnsi="Arial Narrow" w:cs="Times New Roman"/>
                <w:color w:val="000000"/>
                <w:sz w:val="22"/>
                <w:szCs w:val="20"/>
                <w:lang w:eastAsia="es-MX"/>
              </w:rPr>
              <w:t xml:space="preserve"> LCP</w:t>
            </w:r>
          </w:p>
        </w:tc>
        <w:tc>
          <w:tcPr>
            <w:tcW w:w="3037" w:type="dxa"/>
            <w:tcBorders>
              <w:top w:val="single" w:sz="4" w:space="0" w:color="auto"/>
              <w:left w:val="nil"/>
              <w:bottom w:val="single" w:sz="4" w:space="0" w:color="auto"/>
              <w:right w:val="single" w:sz="4" w:space="0" w:color="auto"/>
            </w:tcBorders>
            <w:vAlign w:val="center"/>
          </w:tcPr>
          <w:p w14:paraId="6859F73E" w14:textId="77777777" w:rsidR="009966EF" w:rsidRPr="005C09CF" w:rsidRDefault="009966EF" w:rsidP="005C09CF">
            <w:pPr>
              <w:jc w:val="both"/>
              <w:rPr>
                <w:rFonts w:ascii="Arial Narrow" w:hAnsi="Arial Narrow"/>
                <w:color w:val="000000"/>
                <w:sz w:val="22"/>
                <w:szCs w:val="20"/>
              </w:rPr>
            </w:pPr>
            <w:r w:rsidRPr="005C09CF">
              <w:rPr>
                <w:rFonts w:ascii="Arial Narrow" w:hAnsi="Arial Narrow"/>
                <w:color w:val="000000"/>
                <w:sz w:val="22"/>
                <w:szCs w:val="20"/>
              </w:rPr>
              <w:t xml:space="preserve">Placa de bajo contacto de </w:t>
            </w:r>
            <w:proofErr w:type="spellStart"/>
            <w:r w:rsidRPr="005C09CF">
              <w:rPr>
                <w:rFonts w:ascii="Arial Narrow" w:hAnsi="Arial Narrow"/>
                <w:color w:val="000000"/>
                <w:sz w:val="22"/>
                <w:szCs w:val="20"/>
              </w:rPr>
              <w:t>compresion</w:t>
            </w:r>
            <w:proofErr w:type="spellEnd"/>
            <w:r w:rsidRPr="005C09CF">
              <w:rPr>
                <w:rFonts w:ascii="Arial Narrow" w:hAnsi="Arial Narrow"/>
                <w:color w:val="000000"/>
                <w:sz w:val="22"/>
                <w:szCs w:val="20"/>
              </w:rPr>
              <w:t xml:space="preserve"> bloqueada, con orificio combinado en T 3.5, </w:t>
            </w:r>
            <w:proofErr w:type="spellStart"/>
            <w:r w:rsidRPr="005C09CF">
              <w:rPr>
                <w:rFonts w:ascii="Arial Narrow" w:hAnsi="Arial Narrow"/>
                <w:color w:val="000000"/>
                <w:sz w:val="22"/>
                <w:szCs w:val="20"/>
              </w:rPr>
              <w:t>anatomica</w:t>
            </w:r>
            <w:proofErr w:type="spellEnd"/>
            <w:r w:rsidRPr="005C09CF">
              <w:rPr>
                <w:rFonts w:ascii="Arial Narrow" w:hAnsi="Arial Narrow"/>
                <w:color w:val="000000"/>
                <w:sz w:val="22"/>
                <w:szCs w:val="20"/>
              </w:rPr>
              <w:t xml:space="preserve">, material: acero. Para tibia distal </w:t>
            </w:r>
            <w:proofErr w:type="spellStart"/>
            <w:r w:rsidRPr="005C09CF">
              <w:rPr>
                <w:rFonts w:ascii="Arial Narrow" w:hAnsi="Arial Narrow"/>
                <w:color w:val="000000"/>
                <w:sz w:val="22"/>
                <w:szCs w:val="20"/>
              </w:rPr>
              <w:t>anteromedial</w:t>
            </w:r>
            <w:proofErr w:type="spellEnd"/>
            <w:r w:rsidRPr="005C09CF">
              <w:rPr>
                <w:rFonts w:ascii="Arial Narrow" w:hAnsi="Arial Narrow"/>
                <w:color w:val="000000"/>
                <w:sz w:val="22"/>
                <w:szCs w:val="20"/>
              </w:rPr>
              <w:t xml:space="preserve"> en ángulo recto, cuerpo 3 a 13 orificios y cabeza de 10 agujeros o </w:t>
            </w:r>
            <w:proofErr w:type="spellStart"/>
            <w:r w:rsidRPr="005C09CF">
              <w:rPr>
                <w:rFonts w:ascii="Arial Narrow" w:hAnsi="Arial Narrow"/>
                <w:color w:val="000000"/>
                <w:sz w:val="22"/>
                <w:szCs w:val="20"/>
              </w:rPr>
              <w:t>segun</w:t>
            </w:r>
            <w:proofErr w:type="spellEnd"/>
            <w:r w:rsidRPr="005C09CF">
              <w:rPr>
                <w:rFonts w:ascii="Arial Narrow" w:hAnsi="Arial Narrow"/>
                <w:color w:val="000000"/>
                <w:sz w:val="22"/>
                <w:szCs w:val="20"/>
              </w:rPr>
              <w:t xml:space="preserve"> las especificaciones de cada fabricante. Longitud 107 mm a 224mm o </w:t>
            </w:r>
            <w:proofErr w:type="spellStart"/>
            <w:r w:rsidRPr="005C09CF">
              <w:rPr>
                <w:rFonts w:ascii="Arial Narrow" w:hAnsi="Arial Narrow"/>
                <w:color w:val="000000"/>
                <w:sz w:val="22"/>
                <w:szCs w:val="20"/>
              </w:rPr>
              <w:t>segun</w:t>
            </w:r>
            <w:proofErr w:type="spellEnd"/>
            <w:r w:rsidRPr="005C09CF">
              <w:rPr>
                <w:rFonts w:ascii="Arial Narrow" w:hAnsi="Arial Narrow"/>
                <w:color w:val="000000"/>
                <w:sz w:val="22"/>
                <w:szCs w:val="20"/>
              </w:rPr>
              <w:t xml:space="preserve"> las especificaciones de cada fabricante. De acero. Comprende medidas intermedias entre el número de orificios, agujeros y longitudes especificadas.</w:t>
            </w:r>
          </w:p>
        </w:tc>
        <w:tc>
          <w:tcPr>
            <w:tcW w:w="5098" w:type="dxa"/>
            <w:tcBorders>
              <w:top w:val="nil"/>
              <w:left w:val="single" w:sz="4" w:space="0" w:color="auto"/>
              <w:bottom w:val="single" w:sz="4" w:space="0" w:color="auto"/>
              <w:right w:val="single" w:sz="4" w:space="0" w:color="auto"/>
            </w:tcBorders>
          </w:tcPr>
          <w:p w14:paraId="5E6EE49B" w14:textId="77777777" w:rsidR="009966EF" w:rsidRPr="005C09CF" w:rsidRDefault="009966EF" w:rsidP="005C09CF">
            <w:pPr>
              <w:jc w:val="both"/>
              <w:rPr>
                <w:rFonts w:ascii="Arial Narrow" w:eastAsia="Times New Roman" w:hAnsi="Arial Narrow" w:cs="Times New Roman"/>
                <w:color w:val="000000"/>
                <w:sz w:val="22"/>
                <w:szCs w:val="20"/>
                <w:lang w:eastAsia="es-MX"/>
              </w:rPr>
            </w:pPr>
            <w:r w:rsidRPr="005C09CF">
              <w:rPr>
                <w:rFonts w:ascii="Arial Narrow" w:eastAsia="Times New Roman" w:hAnsi="Arial Narrow" w:cs="Times New Roman"/>
                <w:noProof/>
                <w:color w:val="000000"/>
                <w:sz w:val="22"/>
                <w:szCs w:val="20"/>
                <w:lang w:val="es-MX" w:eastAsia="es-MX"/>
              </w:rPr>
              <w:drawing>
                <wp:inline distT="0" distB="0" distL="0" distR="0" wp14:anchorId="42696987" wp14:editId="61023276">
                  <wp:extent cx="701647" cy="2059537"/>
                  <wp:effectExtent l="0" t="0" r="381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01738" cy="2059803"/>
                          </a:xfrm>
                          <a:prstGeom prst="rect">
                            <a:avLst/>
                          </a:prstGeom>
                          <a:noFill/>
                          <a:ln>
                            <a:noFill/>
                          </a:ln>
                        </pic:spPr>
                      </pic:pic>
                    </a:graphicData>
                  </a:graphic>
                </wp:inline>
              </w:drawing>
            </w:r>
          </w:p>
        </w:tc>
      </w:tr>
    </w:tbl>
    <w:p w14:paraId="746D8A3D" w14:textId="77777777" w:rsidR="009966EF" w:rsidRPr="005C09CF" w:rsidRDefault="009966EF" w:rsidP="005C09CF">
      <w:pPr>
        <w:pStyle w:val="NormalWeb"/>
        <w:spacing w:before="0" w:after="0"/>
        <w:jc w:val="both"/>
        <w:rPr>
          <w:rFonts w:ascii="Arial Narrow" w:hAnsi="Arial Narrow" w:cs="Arial"/>
          <w:bCs/>
          <w:sz w:val="22"/>
          <w:szCs w:val="20"/>
        </w:rPr>
      </w:pPr>
    </w:p>
    <w:p w14:paraId="295D2E9D" w14:textId="77777777" w:rsidR="00D45468" w:rsidRPr="005C09CF" w:rsidRDefault="00D45468" w:rsidP="005C09CF">
      <w:pPr>
        <w:autoSpaceDE w:val="0"/>
        <w:autoSpaceDN w:val="0"/>
        <w:adjustRightInd w:val="0"/>
        <w:jc w:val="both"/>
        <w:rPr>
          <w:rFonts w:ascii="Arial Narrow" w:hAnsi="Arial Narrow"/>
          <w:b/>
          <w:sz w:val="22"/>
          <w:szCs w:val="20"/>
        </w:rPr>
      </w:pPr>
      <w:r w:rsidRPr="005C09CF">
        <w:rPr>
          <w:rFonts w:ascii="Arial Narrow" w:hAnsi="Arial Narrow"/>
          <w:b/>
          <w:sz w:val="22"/>
          <w:szCs w:val="20"/>
        </w:rPr>
        <w:t>Mecanismos de comprobación, supervisión y verificación de los bienes o de los servicios contratados y efectivamente entregados o prestados, así como del cumplimiento de las requisiciones de cada entregable.</w:t>
      </w:r>
    </w:p>
    <w:p w14:paraId="76D1F89A" w14:textId="77777777" w:rsidR="00D45468" w:rsidRPr="005C09CF" w:rsidRDefault="00D45468" w:rsidP="005C09CF">
      <w:pPr>
        <w:autoSpaceDE w:val="0"/>
        <w:autoSpaceDN w:val="0"/>
        <w:adjustRightInd w:val="0"/>
        <w:jc w:val="both"/>
        <w:rPr>
          <w:rFonts w:ascii="Arial Narrow" w:hAnsi="Arial Narrow" w:cs="Arial"/>
          <w:sz w:val="22"/>
          <w:szCs w:val="20"/>
          <w:highlight w:val="cyan"/>
          <w:lang w:eastAsia="es-MX"/>
        </w:rPr>
      </w:pPr>
    </w:p>
    <w:p w14:paraId="703B154B" w14:textId="77777777" w:rsidR="00D45468" w:rsidRDefault="00D45468" w:rsidP="005C09CF">
      <w:pPr>
        <w:autoSpaceDE w:val="0"/>
        <w:autoSpaceDN w:val="0"/>
        <w:adjustRightInd w:val="0"/>
        <w:jc w:val="both"/>
        <w:rPr>
          <w:rFonts w:ascii="Arial Narrow" w:hAnsi="Arial Narrow" w:cs="Noto Sans"/>
          <w:sz w:val="22"/>
          <w:szCs w:val="20"/>
          <w:lang w:eastAsia="es-MX"/>
        </w:rPr>
      </w:pPr>
      <w:r w:rsidRPr="005C09CF">
        <w:rPr>
          <w:rFonts w:ascii="Arial Narrow" w:hAnsi="Arial Narrow" w:cs="Noto Sans"/>
          <w:sz w:val="22"/>
          <w:szCs w:val="20"/>
          <w:lang w:eastAsia="es-MX"/>
        </w:rPr>
        <w:lastRenderedPageBreak/>
        <w:t xml:space="preserve">Los insumos pertenecientes al Anexo 1 deberán de ser entregados en cada Unidad Médica, en donde el responsable del Abasto o a quien designe este, en conjunto con un representante del área usuaria, serán los responsables de la recepción de los insumos, debiendo revisar y validar lo siguiente: </w:t>
      </w:r>
    </w:p>
    <w:p w14:paraId="25ACC713" w14:textId="77777777" w:rsidR="005C09CF" w:rsidRPr="005C09CF" w:rsidRDefault="005C09CF" w:rsidP="005C09CF">
      <w:pPr>
        <w:autoSpaceDE w:val="0"/>
        <w:autoSpaceDN w:val="0"/>
        <w:adjustRightInd w:val="0"/>
        <w:jc w:val="both"/>
        <w:rPr>
          <w:rFonts w:ascii="Arial Narrow" w:hAnsi="Arial Narrow" w:cs="Noto Sans"/>
          <w:sz w:val="22"/>
          <w:szCs w:val="20"/>
        </w:rPr>
      </w:pPr>
    </w:p>
    <w:p w14:paraId="705DDBDF" w14:textId="77777777" w:rsidR="00D45468" w:rsidRPr="005C09CF" w:rsidRDefault="00D45468" w:rsidP="008E1482">
      <w:pPr>
        <w:pStyle w:val="Prrafodelista"/>
        <w:numPr>
          <w:ilvl w:val="0"/>
          <w:numId w:val="5"/>
        </w:numPr>
        <w:autoSpaceDE w:val="0"/>
        <w:autoSpaceDN w:val="0"/>
        <w:adjustRightInd w:val="0"/>
        <w:spacing w:after="0" w:line="240" w:lineRule="auto"/>
        <w:jc w:val="both"/>
        <w:rPr>
          <w:rFonts w:ascii="Arial Narrow" w:hAnsi="Arial Narrow" w:cs="Noto Sans"/>
          <w:szCs w:val="20"/>
        </w:rPr>
      </w:pPr>
      <w:r w:rsidRPr="005C09CF">
        <w:rPr>
          <w:rFonts w:ascii="Arial Narrow" w:hAnsi="Arial Narrow" w:cs="Noto Sans"/>
          <w:szCs w:val="20"/>
        </w:rPr>
        <w:t>Remisión en la que se indique el número de lote o de serie en su caso, fecha de caducidad (en caso de aplicar) número de piezas, descripción de los bienes, precio unitario y costo total.</w:t>
      </w:r>
    </w:p>
    <w:p w14:paraId="5BC8EE26" w14:textId="77777777" w:rsidR="00D45468" w:rsidRPr="005C09CF" w:rsidRDefault="00D45468" w:rsidP="008E1482">
      <w:pPr>
        <w:pStyle w:val="Prrafodelista"/>
        <w:numPr>
          <w:ilvl w:val="0"/>
          <w:numId w:val="5"/>
        </w:numPr>
        <w:autoSpaceDE w:val="0"/>
        <w:autoSpaceDN w:val="0"/>
        <w:adjustRightInd w:val="0"/>
        <w:spacing w:line="240" w:lineRule="auto"/>
        <w:jc w:val="both"/>
        <w:rPr>
          <w:rFonts w:ascii="Arial Narrow" w:hAnsi="Arial Narrow" w:cs="Noto Sans"/>
          <w:szCs w:val="20"/>
        </w:rPr>
      </w:pPr>
      <w:r w:rsidRPr="005C09CF">
        <w:rPr>
          <w:rFonts w:ascii="Arial Narrow" w:hAnsi="Arial Narrow" w:cs="Noto Sans"/>
          <w:szCs w:val="20"/>
        </w:rPr>
        <w:t>Revisar que se entreguen de conformidad con las condiciones requeridas en el contrato o pedido, en cuanto a cantidad, empaques, envases en buenas condiciones y origen de los bienes.</w:t>
      </w:r>
    </w:p>
    <w:p w14:paraId="466516A0" w14:textId="77777777" w:rsidR="00D45468" w:rsidRPr="005C09CF" w:rsidRDefault="00D45468" w:rsidP="008E1482">
      <w:pPr>
        <w:pStyle w:val="Prrafodelista"/>
        <w:numPr>
          <w:ilvl w:val="0"/>
          <w:numId w:val="5"/>
        </w:numPr>
        <w:autoSpaceDE w:val="0"/>
        <w:autoSpaceDN w:val="0"/>
        <w:adjustRightInd w:val="0"/>
        <w:spacing w:line="240" w:lineRule="auto"/>
        <w:jc w:val="both"/>
        <w:rPr>
          <w:rFonts w:ascii="Arial Narrow" w:hAnsi="Arial Narrow" w:cs="Noto Sans"/>
          <w:szCs w:val="20"/>
        </w:rPr>
      </w:pPr>
      <w:r w:rsidRPr="005C09CF">
        <w:rPr>
          <w:rFonts w:ascii="Arial Narrow" w:hAnsi="Arial Narrow" w:cs="Noto Sans"/>
          <w:szCs w:val="20"/>
        </w:rPr>
        <w:t>En caso de que se requiera verificar alguna característica específica, durante la recepción de los bienes, el Área Requirente deberá indicarlo al Área Contratante, a efecto de que se incluya en el procedimiento de contratación correspondiente, señalando al responsable del Área Requirente que auxiliará al Administrador del Contrato para realizar dicha verificación y la metodología a emplear. Siempre considerando el ordinal 146 de la LIC.</w:t>
      </w:r>
    </w:p>
    <w:p w14:paraId="2F21C467" w14:textId="77777777" w:rsidR="00D45468" w:rsidRPr="005C09CF" w:rsidRDefault="00D45468" w:rsidP="008E1482">
      <w:pPr>
        <w:pStyle w:val="Prrafodelista"/>
        <w:numPr>
          <w:ilvl w:val="0"/>
          <w:numId w:val="5"/>
        </w:numPr>
        <w:autoSpaceDE w:val="0"/>
        <w:autoSpaceDN w:val="0"/>
        <w:adjustRightInd w:val="0"/>
        <w:spacing w:line="240" w:lineRule="auto"/>
        <w:jc w:val="both"/>
        <w:rPr>
          <w:rFonts w:ascii="Arial Narrow" w:hAnsi="Arial Narrow" w:cs="Noto Sans"/>
          <w:szCs w:val="20"/>
        </w:rPr>
      </w:pPr>
      <w:r w:rsidRPr="005C09CF">
        <w:rPr>
          <w:rFonts w:ascii="Arial Narrow" w:hAnsi="Arial Narrow" w:cs="Noto Sans"/>
          <w:szCs w:val="20"/>
        </w:rPr>
        <w:t xml:space="preserve"> En caso de que se detecte que los bienes a recibir no cumplen con lo establecido en el contrato o pedido, en cuanto a cantidad, empaques, envases en buenas condiciones y origen de los bienes, deberá hacerlo del conocimiento del Administrador del Contrato a efecto de que éste realice las acciones que, conforme a lo establecido en el contrato correspondiente, y atendiendo al arábigo 147 de la LIC.</w:t>
      </w:r>
    </w:p>
    <w:p w14:paraId="3D7879D0" w14:textId="77777777" w:rsidR="00D45468" w:rsidRPr="005C09CF" w:rsidRDefault="00D45468" w:rsidP="008E1482">
      <w:pPr>
        <w:pStyle w:val="Prrafodelista"/>
        <w:numPr>
          <w:ilvl w:val="0"/>
          <w:numId w:val="5"/>
        </w:numPr>
        <w:autoSpaceDE w:val="0"/>
        <w:autoSpaceDN w:val="0"/>
        <w:adjustRightInd w:val="0"/>
        <w:spacing w:line="240" w:lineRule="auto"/>
        <w:jc w:val="both"/>
        <w:rPr>
          <w:rFonts w:ascii="Arial Narrow" w:hAnsi="Arial Narrow" w:cs="Noto Sans"/>
          <w:szCs w:val="20"/>
        </w:rPr>
      </w:pPr>
      <w:r w:rsidRPr="005C09CF">
        <w:rPr>
          <w:rFonts w:ascii="Arial Narrow" w:hAnsi="Arial Narrow" w:cs="Noto Sans"/>
          <w:szCs w:val="20"/>
        </w:rPr>
        <w:t>En caso de que los bienes cumplan con lo establecido en el contrato, deberán de otorgar en la remisión del pedido, sello oficial con fecha y firma del responsable del almacén, este documento comprueba la recepción de los bienes a entera satisfacción del IMSS.</w:t>
      </w:r>
    </w:p>
    <w:p w14:paraId="51E5E499" w14:textId="77777777" w:rsidR="00D45468" w:rsidRPr="005C09CF" w:rsidRDefault="00D45468" w:rsidP="008E1482">
      <w:pPr>
        <w:pStyle w:val="Prrafodelista"/>
        <w:numPr>
          <w:ilvl w:val="0"/>
          <w:numId w:val="5"/>
        </w:numPr>
        <w:autoSpaceDE w:val="0"/>
        <w:autoSpaceDN w:val="0"/>
        <w:adjustRightInd w:val="0"/>
        <w:spacing w:line="240" w:lineRule="auto"/>
        <w:jc w:val="both"/>
        <w:rPr>
          <w:rFonts w:ascii="Arial Narrow" w:hAnsi="Arial Narrow" w:cs="Noto Sans"/>
          <w:szCs w:val="20"/>
        </w:rPr>
      </w:pPr>
      <w:r w:rsidRPr="005C09CF">
        <w:rPr>
          <w:rFonts w:ascii="Arial Narrow" w:hAnsi="Arial Narrow" w:cs="Noto Sans"/>
          <w:szCs w:val="20"/>
        </w:rPr>
        <w:t>El personal responsable del almacén, deberá verificar que se encuentren adecuadamente empacados, con las envolturas originales del fabricante (en caso de aplicar) y en condiciones de embalaje que los resguarden del polvo y la humedad, debiendo garantizar la identificación y entrega individual (en caso de aplicar) y total de los bienes que preserven sus cualidades durante el transporte y almacenaje, sin merma de su vida útil y sin daño o perjuicio alguno para el IMSS.</w:t>
      </w:r>
    </w:p>
    <w:p w14:paraId="7B7F98B8" w14:textId="77777777" w:rsidR="00D45468" w:rsidRPr="005C09CF" w:rsidRDefault="00D45468" w:rsidP="008E1482">
      <w:pPr>
        <w:pStyle w:val="Prrafodelista"/>
        <w:numPr>
          <w:ilvl w:val="0"/>
          <w:numId w:val="5"/>
        </w:numPr>
        <w:autoSpaceDE w:val="0"/>
        <w:autoSpaceDN w:val="0"/>
        <w:adjustRightInd w:val="0"/>
        <w:spacing w:line="240" w:lineRule="auto"/>
        <w:jc w:val="both"/>
        <w:rPr>
          <w:rFonts w:ascii="Arial Narrow" w:hAnsi="Arial Narrow" w:cs="Noto Sans"/>
          <w:szCs w:val="20"/>
        </w:rPr>
      </w:pPr>
      <w:r w:rsidRPr="005C09CF">
        <w:rPr>
          <w:rFonts w:ascii="Arial Narrow" w:hAnsi="Arial Narrow" w:cs="Noto Sans"/>
          <w:szCs w:val="20"/>
        </w:rPr>
        <w:t xml:space="preserve">Los días 25 de cada mes, se validará cuantos de los insumos entregados fueron consumidos posterior al corte anterior y hasta el día del corte del mes, el cual deberá de tener congruencia con los reportes semanales del devengo, para que el proveedor emita una nueva remisión por el total de bienes consumido y deberá de coincidir con la factura, lo cual deberá de estar validado y firmado por al menos el responsable del Abasto y algún representante del área médica usuaria. </w:t>
      </w:r>
    </w:p>
    <w:p w14:paraId="6912D48F" w14:textId="77777777" w:rsidR="00D45468" w:rsidRPr="005C09CF" w:rsidRDefault="00D45468" w:rsidP="008E1482">
      <w:pPr>
        <w:numPr>
          <w:ilvl w:val="0"/>
          <w:numId w:val="2"/>
        </w:numPr>
        <w:spacing w:before="60" w:after="60"/>
        <w:jc w:val="both"/>
        <w:rPr>
          <w:rFonts w:ascii="Arial Narrow" w:hAnsi="Arial Narrow" w:cs="Noto Sans"/>
          <w:noProof/>
          <w:sz w:val="22"/>
          <w:szCs w:val="20"/>
        </w:rPr>
      </w:pPr>
      <w:r w:rsidRPr="005C09CF">
        <w:rPr>
          <w:rFonts w:ascii="Arial Narrow" w:hAnsi="Arial Narrow" w:cs="Noto Sans"/>
          <w:b/>
          <w:bCs/>
          <w:sz w:val="22"/>
          <w:szCs w:val="20"/>
        </w:rPr>
        <w:t>3.- Pago</w:t>
      </w:r>
    </w:p>
    <w:p w14:paraId="12716CC3" w14:textId="77777777" w:rsidR="005C09CF" w:rsidRPr="005C09CF" w:rsidRDefault="005C09CF" w:rsidP="005C09CF">
      <w:pPr>
        <w:spacing w:before="60" w:after="60"/>
        <w:ind w:left="958"/>
        <w:jc w:val="both"/>
        <w:rPr>
          <w:rFonts w:ascii="Arial Narrow" w:hAnsi="Arial Narrow" w:cs="Noto Sans"/>
          <w:noProof/>
          <w:sz w:val="22"/>
          <w:szCs w:val="20"/>
        </w:rPr>
      </w:pPr>
    </w:p>
    <w:p w14:paraId="24661D27" w14:textId="77777777" w:rsidR="005C09CF" w:rsidRPr="005C09CF" w:rsidRDefault="005C09CF" w:rsidP="008E1482">
      <w:pPr>
        <w:pStyle w:val="Prrafodelista"/>
        <w:numPr>
          <w:ilvl w:val="0"/>
          <w:numId w:val="11"/>
        </w:numPr>
        <w:autoSpaceDE w:val="0"/>
        <w:autoSpaceDN w:val="0"/>
        <w:adjustRightInd w:val="0"/>
        <w:spacing w:after="0" w:line="240" w:lineRule="auto"/>
        <w:jc w:val="both"/>
        <w:rPr>
          <w:rFonts w:ascii="Arial Narrow" w:hAnsi="Arial Narrow"/>
          <w:b/>
          <w:szCs w:val="20"/>
        </w:rPr>
      </w:pPr>
      <w:r w:rsidRPr="005C09CF">
        <w:rPr>
          <w:rFonts w:ascii="Arial Narrow" w:hAnsi="Arial Narrow"/>
          <w:b/>
          <w:szCs w:val="20"/>
        </w:rPr>
        <w:t>Precisar la forma de pago para lo cual deberán especificar el tipo de moneda y si se realizará en una sola exhibición o pagos progresivos conforme a las entregas programadas en el contrato respectivo.</w:t>
      </w:r>
    </w:p>
    <w:p w14:paraId="7C79305D" w14:textId="77777777" w:rsidR="005C09CF" w:rsidRPr="005C09CF" w:rsidRDefault="005C09CF" w:rsidP="005C09CF">
      <w:pPr>
        <w:pStyle w:val="Prrafodelista"/>
        <w:autoSpaceDE w:val="0"/>
        <w:autoSpaceDN w:val="0"/>
        <w:adjustRightInd w:val="0"/>
        <w:spacing w:after="0" w:line="240" w:lineRule="auto"/>
        <w:jc w:val="both"/>
        <w:rPr>
          <w:rFonts w:ascii="Arial Narrow" w:hAnsi="Arial Narrow"/>
          <w:b/>
          <w:szCs w:val="20"/>
        </w:rPr>
      </w:pPr>
    </w:p>
    <w:p w14:paraId="50415FC3" w14:textId="77777777" w:rsidR="005C09CF" w:rsidRPr="005C09CF" w:rsidRDefault="005C09CF" w:rsidP="005C09CF">
      <w:pPr>
        <w:spacing w:after="120"/>
        <w:ind w:right="16"/>
        <w:jc w:val="both"/>
        <w:rPr>
          <w:rFonts w:ascii="Arial Narrow" w:eastAsia="Arial Unicode MS" w:hAnsi="Arial Narrow" w:cs="Arial"/>
          <w:bCs/>
          <w:sz w:val="22"/>
          <w:szCs w:val="20"/>
        </w:rPr>
      </w:pPr>
      <w:r w:rsidRPr="005C09CF">
        <w:rPr>
          <w:rFonts w:ascii="Arial Narrow" w:hAnsi="Arial Narrow" w:cs="Arial"/>
          <w:bCs/>
          <w:sz w:val="22"/>
          <w:szCs w:val="20"/>
        </w:rPr>
        <w:t>El pago se realizará conforme a los bienes entregados y a los 20 días naturales posteriores a la entrega de la documentación al Departamento de Presupuesto, Contabilidad y Erogaciones por parte del Jefe de Abasto de cada unidad médica (siempre y cuando exista disponibilidad presupuestal al mes de la facturación), para lo cual “el proveedor” deberá de enviar anexando la</w:t>
      </w:r>
      <w:r w:rsidRPr="005C09CF">
        <w:rPr>
          <w:rFonts w:ascii="Arial Narrow" w:eastAsia="Arial Unicode MS" w:hAnsi="Arial Narrow" w:cs="Arial"/>
          <w:bCs/>
          <w:sz w:val="22"/>
          <w:szCs w:val="20"/>
        </w:rPr>
        <w:t xml:space="preserve"> representación impresa del comprobante fiscal autorizado por el SAT (factura), copia de la fianza, reportes y/o documentos establecidos en el contrato y número de contrato. </w:t>
      </w:r>
    </w:p>
    <w:p w14:paraId="77039EF8" w14:textId="77777777" w:rsidR="005C09CF" w:rsidRPr="005C09CF" w:rsidRDefault="005C09CF" w:rsidP="005C09CF">
      <w:pPr>
        <w:pStyle w:val="NormalWeb"/>
        <w:spacing w:before="0" w:after="120"/>
        <w:jc w:val="both"/>
        <w:rPr>
          <w:rFonts w:ascii="Arial Narrow" w:hAnsi="Arial Narrow" w:cs="Arial"/>
          <w:bCs/>
          <w:sz w:val="22"/>
          <w:szCs w:val="20"/>
        </w:rPr>
      </w:pPr>
      <w:r w:rsidRPr="005C09CF">
        <w:rPr>
          <w:rFonts w:ascii="Arial Narrow" w:hAnsi="Arial Narrow" w:cs="Arial"/>
          <w:bCs/>
          <w:sz w:val="22"/>
          <w:szCs w:val="20"/>
        </w:rPr>
        <w:t xml:space="preserve">Por tratarse de una cuenta incorporada en el módulo de compras, los pedidos y recepciones del contrato deben estar enlazados al Sistema PREI, indicando en el comprobante fiscal el ID de pedido-recepción. </w:t>
      </w:r>
    </w:p>
    <w:p w14:paraId="60F675D8" w14:textId="77777777" w:rsidR="005C09CF" w:rsidRPr="005C09CF" w:rsidRDefault="005C09CF" w:rsidP="005C09CF">
      <w:pPr>
        <w:pStyle w:val="NormalWeb"/>
        <w:spacing w:before="0" w:after="120"/>
        <w:jc w:val="both"/>
        <w:rPr>
          <w:rFonts w:ascii="Arial Narrow" w:hAnsi="Arial Narrow" w:cs="Arial"/>
          <w:bCs/>
          <w:sz w:val="22"/>
          <w:szCs w:val="20"/>
        </w:rPr>
      </w:pPr>
      <w:r w:rsidRPr="005C09CF">
        <w:rPr>
          <w:rFonts w:ascii="Arial Narrow" w:hAnsi="Arial Narrow" w:cs="Arial"/>
          <w:bCs/>
          <w:sz w:val="22"/>
          <w:szCs w:val="20"/>
        </w:rPr>
        <w:t xml:space="preserve">Para el control del devengo y facturación, el proveedor deberá de enviar al Jefe de Abasto de cada unidad médica y al Administrador de Contrato (y a quienes designe) un reporte semanal los días jueves, en donde se detalle los conceptos y montos del consumo por unidad médica, el cual podrá reportarse mediante el uso de herramientas electrónicas o software para llevar el control del consumo y devengo del contrato, así como controlar el proceso del gasto. </w:t>
      </w:r>
    </w:p>
    <w:p w14:paraId="6A13D315" w14:textId="77777777" w:rsidR="005C09CF" w:rsidRPr="005C09CF" w:rsidRDefault="005C09CF" w:rsidP="005C09CF">
      <w:pPr>
        <w:pStyle w:val="NormalWeb"/>
        <w:spacing w:before="0" w:after="120"/>
        <w:jc w:val="both"/>
        <w:rPr>
          <w:rFonts w:ascii="Arial Narrow" w:hAnsi="Arial Narrow" w:cs="Arial"/>
          <w:bCs/>
          <w:sz w:val="22"/>
          <w:szCs w:val="20"/>
        </w:rPr>
      </w:pPr>
      <w:r w:rsidRPr="005C09CF">
        <w:rPr>
          <w:rFonts w:ascii="Arial Narrow" w:hAnsi="Arial Narrow" w:cs="Arial"/>
          <w:bCs/>
          <w:sz w:val="22"/>
          <w:szCs w:val="20"/>
        </w:rPr>
        <w:lastRenderedPageBreak/>
        <w:t>Los responsables de Abasto en cada unidad médica serán los responsables de llevar la disponibilidad presupuestal del módulo de compras y solicitar los reordenamientos entre meses para el pago de las facturas generadas, para lo cual el proveedor y la unidad médica deberán de llevar el control del monto devengado con la finalidad de emitir una sola factura al corte del mes.</w:t>
      </w:r>
    </w:p>
    <w:p w14:paraId="1595B0E3" w14:textId="77777777" w:rsidR="005C09CF" w:rsidRPr="005C09CF" w:rsidRDefault="005C09CF" w:rsidP="005C09CF">
      <w:pPr>
        <w:pStyle w:val="NormalWeb"/>
        <w:spacing w:before="0" w:after="0"/>
        <w:jc w:val="both"/>
        <w:rPr>
          <w:rFonts w:ascii="Arial Narrow" w:hAnsi="Arial Narrow" w:cs="Arial"/>
          <w:bCs/>
          <w:sz w:val="22"/>
          <w:szCs w:val="20"/>
        </w:rPr>
      </w:pPr>
      <w:r w:rsidRPr="005C09CF">
        <w:rPr>
          <w:rFonts w:ascii="Arial Narrow" w:hAnsi="Arial Narrow" w:cs="Arial"/>
          <w:bCs/>
          <w:sz w:val="22"/>
          <w:szCs w:val="20"/>
        </w:rPr>
        <w:t>Para el pago de los bienes devengados, el proveedor deberá de emitir una sola factura al mes con corte los días 25 de cada mes a facturar, en el cual deberán de incluir todos los bienes consumidos en dicho periodo. Previo a la emisión de la factura, el proveedor que resulte adjudicado deberá de validar con el Jefe del Abasto el monto que tiene disponible cada unidad médica en el módulo de compras para el mes a facturar y en caso de que el monto a facturar sea mayor al monto disponible, se podrá emitir una factura solo por el monto disponible y facturar el restante en el siguiente mes o facturar el total consumido y esperar al mes que se tenga disponibilidad presupuestal para poder tramitar la factura. En caso de que exista un sobreconsumo mayor al 20% del monto disponible en el mes, el responsable de Abasto de la unidad médica deberán de notificarlo por correo electrónico al Administrador de Contrato para realizar las acciones pertinentes respecto a posibles ampliaciones o reordenamientos de la cuenta.</w:t>
      </w:r>
    </w:p>
    <w:p w14:paraId="2AAFA94A" w14:textId="77777777" w:rsidR="005C09CF" w:rsidRPr="005C09CF" w:rsidRDefault="005C09CF" w:rsidP="005C09CF">
      <w:pPr>
        <w:pStyle w:val="NormalWeb"/>
        <w:spacing w:before="0" w:after="120"/>
        <w:jc w:val="both"/>
        <w:rPr>
          <w:rFonts w:ascii="Arial Narrow" w:hAnsi="Arial Narrow" w:cs="Arial"/>
          <w:bCs/>
          <w:sz w:val="22"/>
          <w:szCs w:val="20"/>
        </w:rPr>
      </w:pPr>
    </w:p>
    <w:p w14:paraId="2FFE57E5" w14:textId="77777777" w:rsidR="005C09CF" w:rsidRPr="003B7106" w:rsidRDefault="005C09CF" w:rsidP="003B7106">
      <w:pPr>
        <w:autoSpaceDE w:val="0"/>
        <w:autoSpaceDN w:val="0"/>
        <w:adjustRightInd w:val="0"/>
        <w:jc w:val="both"/>
        <w:rPr>
          <w:rFonts w:ascii="Arial Narrow" w:hAnsi="Arial Narrow"/>
          <w:b/>
          <w:szCs w:val="20"/>
        </w:rPr>
      </w:pPr>
      <w:r w:rsidRPr="003B7106">
        <w:rPr>
          <w:rFonts w:ascii="Arial Narrow" w:hAnsi="Arial Narrow"/>
          <w:b/>
          <w:szCs w:val="20"/>
        </w:rPr>
        <w:t>Establecer los mecanismos de comprobación, supervisión y verificación de los bienes o de los servicios contratados y efectivamente entregados o prestados, así como del cumplimiento de las requisiciones de cada entregable.</w:t>
      </w:r>
    </w:p>
    <w:p w14:paraId="4B7EC821" w14:textId="77777777" w:rsidR="005C09CF" w:rsidRPr="005C09CF" w:rsidRDefault="005C09CF" w:rsidP="005C09CF">
      <w:pPr>
        <w:pStyle w:val="Prrafodelista"/>
        <w:autoSpaceDE w:val="0"/>
        <w:autoSpaceDN w:val="0"/>
        <w:adjustRightInd w:val="0"/>
        <w:spacing w:after="0" w:line="240" w:lineRule="auto"/>
        <w:jc w:val="both"/>
        <w:rPr>
          <w:rFonts w:ascii="Arial Narrow" w:hAnsi="Arial Narrow"/>
          <w:b/>
          <w:szCs w:val="20"/>
        </w:rPr>
      </w:pPr>
    </w:p>
    <w:p w14:paraId="59D06EF5" w14:textId="77777777" w:rsidR="005C09CF" w:rsidRPr="005C09CF" w:rsidRDefault="005C09CF" w:rsidP="005C09CF">
      <w:pPr>
        <w:autoSpaceDE w:val="0"/>
        <w:autoSpaceDN w:val="0"/>
        <w:adjustRightInd w:val="0"/>
        <w:jc w:val="both"/>
        <w:rPr>
          <w:rFonts w:ascii="Arial Narrow" w:hAnsi="Arial Narrow" w:cs="Arial"/>
          <w:sz w:val="22"/>
          <w:szCs w:val="20"/>
          <w:lang w:eastAsia="es-MX"/>
        </w:rPr>
      </w:pPr>
      <w:r w:rsidRPr="005C09CF">
        <w:rPr>
          <w:rFonts w:ascii="Arial Narrow" w:hAnsi="Arial Narrow" w:cs="Arial"/>
          <w:sz w:val="22"/>
          <w:szCs w:val="20"/>
          <w:lang w:eastAsia="es-MX"/>
        </w:rPr>
        <w:t xml:space="preserve">Los insumos pertenecientes al Anexo 1 deberán de ser entregados en cada Unidad Médica, en donde el responsable del Abasto o a quien designe este, en conjunto con un representante del área usuaria, serán los responsables de la recepción de los insumos, debiendo revisar y validar lo siguiente: </w:t>
      </w:r>
    </w:p>
    <w:p w14:paraId="2C3D8618" w14:textId="77777777" w:rsidR="005C09CF" w:rsidRPr="005C09CF" w:rsidRDefault="005C09CF" w:rsidP="005C09CF">
      <w:pPr>
        <w:autoSpaceDE w:val="0"/>
        <w:autoSpaceDN w:val="0"/>
        <w:adjustRightInd w:val="0"/>
        <w:jc w:val="both"/>
        <w:rPr>
          <w:rFonts w:ascii="Arial Narrow" w:hAnsi="Arial Narrow" w:cs="Arial"/>
          <w:sz w:val="22"/>
          <w:szCs w:val="20"/>
        </w:rPr>
      </w:pPr>
    </w:p>
    <w:p w14:paraId="4F4E1F6F" w14:textId="77777777" w:rsidR="005C09CF" w:rsidRPr="005C09CF" w:rsidRDefault="005C09CF" w:rsidP="008E1482">
      <w:pPr>
        <w:pStyle w:val="Prrafodelista"/>
        <w:numPr>
          <w:ilvl w:val="0"/>
          <w:numId w:val="5"/>
        </w:numPr>
        <w:autoSpaceDE w:val="0"/>
        <w:autoSpaceDN w:val="0"/>
        <w:adjustRightInd w:val="0"/>
        <w:spacing w:after="0" w:line="240" w:lineRule="auto"/>
        <w:jc w:val="both"/>
        <w:rPr>
          <w:rFonts w:ascii="Arial Narrow" w:hAnsi="Arial Narrow"/>
          <w:szCs w:val="20"/>
        </w:rPr>
      </w:pPr>
      <w:r w:rsidRPr="005C09CF">
        <w:rPr>
          <w:rFonts w:ascii="Arial Narrow" w:hAnsi="Arial Narrow"/>
          <w:szCs w:val="20"/>
        </w:rPr>
        <w:t>Remisión en la que se indique el número de lote o de serie en su caso, fecha de caducidad (en caso de aplicar) número de piezas, descripción de los bienes, precio unitario y costo total.</w:t>
      </w:r>
    </w:p>
    <w:p w14:paraId="0318C191" w14:textId="77777777" w:rsidR="005C09CF" w:rsidRPr="005C09CF" w:rsidRDefault="005C09CF" w:rsidP="008E1482">
      <w:pPr>
        <w:pStyle w:val="Prrafodelista"/>
        <w:numPr>
          <w:ilvl w:val="0"/>
          <w:numId w:val="5"/>
        </w:numPr>
        <w:autoSpaceDE w:val="0"/>
        <w:autoSpaceDN w:val="0"/>
        <w:adjustRightInd w:val="0"/>
        <w:spacing w:line="240" w:lineRule="auto"/>
        <w:jc w:val="both"/>
        <w:rPr>
          <w:rFonts w:ascii="Arial Narrow" w:hAnsi="Arial Narrow"/>
          <w:szCs w:val="20"/>
        </w:rPr>
      </w:pPr>
      <w:r w:rsidRPr="005C09CF">
        <w:rPr>
          <w:rFonts w:ascii="Arial Narrow" w:hAnsi="Arial Narrow"/>
          <w:szCs w:val="20"/>
        </w:rPr>
        <w:t>Revisar que se entreguen de conformidad con las condiciones requeridas en el contrato o pedido, en cuanto a cantidad, empaques, envases en buenas condiciones y origen de los bienes.</w:t>
      </w:r>
    </w:p>
    <w:p w14:paraId="67C67BCA" w14:textId="77777777" w:rsidR="005C09CF" w:rsidRPr="005C09CF" w:rsidRDefault="005C09CF" w:rsidP="008E1482">
      <w:pPr>
        <w:pStyle w:val="Prrafodelista"/>
        <w:numPr>
          <w:ilvl w:val="0"/>
          <w:numId w:val="5"/>
        </w:numPr>
        <w:autoSpaceDE w:val="0"/>
        <w:autoSpaceDN w:val="0"/>
        <w:adjustRightInd w:val="0"/>
        <w:spacing w:line="240" w:lineRule="auto"/>
        <w:jc w:val="both"/>
        <w:rPr>
          <w:rFonts w:ascii="Arial Narrow" w:hAnsi="Arial Narrow"/>
          <w:szCs w:val="20"/>
        </w:rPr>
      </w:pPr>
      <w:r w:rsidRPr="005C09CF">
        <w:rPr>
          <w:rFonts w:ascii="Arial Narrow" w:hAnsi="Arial Narrow"/>
          <w:szCs w:val="20"/>
        </w:rPr>
        <w:t>En caso de que se requiera verificar alguna característica específica, durante la recepción de los bienes, el Área Requirente deberá indicarlo al Área Contratante, a efecto de que se incluya en el procedimiento de contratación correspondiente, señalando al responsable del Área Requirente que auxiliará al Administrador del Contrato para realizar dicha verificación y la metodología a emplear. Siempre considerando el ordinal 146 de la LIC.</w:t>
      </w:r>
    </w:p>
    <w:p w14:paraId="4487E35B" w14:textId="77777777" w:rsidR="005C09CF" w:rsidRPr="005C09CF" w:rsidRDefault="005C09CF" w:rsidP="008E1482">
      <w:pPr>
        <w:pStyle w:val="Prrafodelista"/>
        <w:numPr>
          <w:ilvl w:val="0"/>
          <w:numId w:val="5"/>
        </w:numPr>
        <w:autoSpaceDE w:val="0"/>
        <w:autoSpaceDN w:val="0"/>
        <w:adjustRightInd w:val="0"/>
        <w:spacing w:line="240" w:lineRule="auto"/>
        <w:jc w:val="both"/>
        <w:rPr>
          <w:rFonts w:ascii="Arial Narrow" w:hAnsi="Arial Narrow"/>
          <w:szCs w:val="20"/>
        </w:rPr>
      </w:pPr>
      <w:r w:rsidRPr="005C09CF">
        <w:rPr>
          <w:rFonts w:ascii="Arial Narrow" w:hAnsi="Arial Narrow"/>
          <w:szCs w:val="20"/>
        </w:rPr>
        <w:t xml:space="preserve"> En caso de que se detecte que los bienes a recibir no cumplen con lo establecido en el contrato o pedido, en cuanto a cantidad, empaques, envases en buenas condiciones y origen de los bienes, deberá hacerlo del conocimiento del Administrador del Contrato a efecto de que éste realice las acciones que, conforme a lo establecido en el contrato correspondiente, y atendiendo al arábigo 147 de la LIC.</w:t>
      </w:r>
    </w:p>
    <w:p w14:paraId="2C29E4EA" w14:textId="77777777" w:rsidR="005C09CF" w:rsidRPr="005C09CF" w:rsidRDefault="005C09CF" w:rsidP="008E1482">
      <w:pPr>
        <w:pStyle w:val="Prrafodelista"/>
        <w:numPr>
          <w:ilvl w:val="0"/>
          <w:numId w:val="5"/>
        </w:numPr>
        <w:autoSpaceDE w:val="0"/>
        <w:autoSpaceDN w:val="0"/>
        <w:adjustRightInd w:val="0"/>
        <w:spacing w:line="240" w:lineRule="auto"/>
        <w:jc w:val="both"/>
        <w:rPr>
          <w:rFonts w:ascii="Arial Narrow" w:hAnsi="Arial Narrow"/>
          <w:szCs w:val="20"/>
        </w:rPr>
      </w:pPr>
      <w:r w:rsidRPr="005C09CF">
        <w:rPr>
          <w:rFonts w:ascii="Arial Narrow" w:hAnsi="Arial Narrow"/>
          <w:szCs w:val="20"/>
        </w:rPr>
        <w:t>En caso de que los bienes cumplan con lo establecido en el contrato, deberán de otorgar en la remisión del pedido, sello oficial con fecha y firma del responsable del almacén, este documento comprueba la recepción de los bienes a entera satisfacción del IMSS.</w:t>
      </w:r>
    </w:p>
    <w:p w14:paraId="5E3FAA17" w14:textId="77777777" w:rsidR="005C09CF" w:rsidRPr="005C09CF" w:rsidRDefault="005C09CF" w:rsidP="008E1482">
      <w:pPr>
        <w:pStyle w:val="Prrafodelista"/>
        <w:numPr>
          <w:ilvl w:val="0"/>
          <w:numId w:val="5"/>
        </w:numPr>
        <w:autoSpaceDE w:val="0"/>
        <w:autoSpaceDN w:val="0"/>
        <w:adjustRightInd w:val="0"/>
        <w:spacing w:line="240" w:lineRule="auto"/>
        <w:jc w:val="both"/>
        <w:rPr>
          <w:rFonts w:ascii="Arial Narrow" w:hAnsi="Arial Narrow"/>
          <w:szCs w:val="20"/>
        </w:rPr>
      </w:pPr>
      <w:r w:rsidRPr="005C09CF">
        <w:rPr>
          <w:rFonts w:ascii="Arial Narrow" w:hAnsi="Arial Narrow"/>
          <w:szCs w:val="20"/>
        </w:rPr>
        <w:t>El personal responsable del almacén, deberá verificar que se encuentren adecuadamente empacados, con las envolturas originales del fabricante (en caso de aplicar) y en condiciones de embalaje que los resguarden del polvo y la humedad, debiendo garantizar la identificación y entrega individual (en caso de aplicar) y total de los bienes que preserven sus cualidades durante el transporte y almacenaje, sin merma de su vida útil y sin daño o perjuicio alguno para el IMSS.</w:t>
      </w:r>
    </w:p>
    <w:p w14:paraId="4B6D2054" w14:textId="77777777" w:rsidR="005C09CF" w:rsidRPr="005C09CF" w:rsidRDefault="005C09CF" w:rsidP="008E1482">
      <w:pPr>
        <w:pStyle w:val="Prrafodelista"/>
        <w:numPr>
          <w:ilvl w:val="0"/>
          <w:numId w:val="5"/>
        </w:numPr>
        <w:autoSpaceDE w:val="0"/>
        <w:autoSpaceDN w:val="0"/>
        <w:adjustRightInd w:val="0"/>
        <w:spacing w:line="240" w:lineRule="auto"/>
        <w:jc w:val="both"/>
        <w:rPr>
          <w:rFonts w:ascii="Arial Narrow" w:hAnsi="Arial Narrow"/>
          <w:szCs w:val="20"/>
        </w:rPr>
      </w:pPr>
      <w:r w:rsidRPr="005C09CF">
        <w:rPr>
          <w:rFonts w:ascii="Arial Narrow" w:hAnsi="Arial Narrow"/>
          <w:szCs w:val="20"/>
        </w:rPr>
        <w:t xml:space="preserve">Los días 25 de cada mes, se validará cuantos de los insumos entregados fueron consumidos posterior al corte anterior y hasta el día del corte del mes, el cual deberá de tener congruencia con los reportes semanales del devengo, para que el proveedor emita una nueva remisión por el total de bienes consumido y deberá de coincidir </w:t>
      </w:r>
      <w:r w:rsidRPr="005C09CF">
        <w:rPr>
          <w:rFonts w:ascii="Arial Narrow" w:hAnsi="Arial Narrow"/>
          <w:szCs w:val="20"/>
        </w:rPr>
        <w:lastRenderedPageBreak/>
        <w:t xml:space="preserve">con la factura, lo cual deberá de estar validado y firmado por al menos el responsable del Abasto y algún representante del área médica usuaria. </w:t>
      </w:r>
    </w:p>
    <w:p w14:paraId="347E068A" w14:textId="77777777" w:rsidR="005C09CF" w:rsidRPr="005C09CF" w:rsidRDefault="005C09CF" w:rsidP="005C09CF">
      <w:pPr>
        <w:pStyle w:val="Prrafodelista"/>
        <w:autoSpaceDE w:val="0"/>
        <w:autoSpaceDN w:val="0"/>
        <w:adjustRightInd w:val="0"/>
        <w:ind w:left="780"/>
        <w:jc w:val="both"/>
        <w:rPr>
          <w:rFonts w:ascii="Arial Narrow" w:hAnsi="Arial Narrow"/>
          <w:szCs w:val="20"/>
        </w:rPr>
      </w:pPr>
    </w:p>
    <w:p w14:paraId="61CDB5AC" w14:textId="77777777" w:rsidR="0086716B" w:rsidRPr="005C09CF" w:rsidRDefault="0086716B" w:rsidP="008E1482">
      <w:pPr>
        <w:numPr>
          <w:ilvl w:val="0"/>
          <w:numId w:val="2"/>
        </w:numPr>
        <w:spacing w:before="60" w:after="60"/>
        <w:jc w:val="both"/>
        <w:rPr>
          <w:rFonts w:ascii="Arial Narrow" w:hAnsi="Arial Narrow" w:cs="Noto Sans"/>
          <w:b/>
          <w:bCs/>
          <w:sz w:val="22"/>
          <w:szCs w:val="20"/>
        </w:rPr>
      </w:pPr>
      <w:r w:rsidRPr="005C09CF">
        <w:rPr>
          <w:rFonts w:ascii="Arial Narrow" w:hAnsi="Arial Narrow" w:cs="Noto Sans"/>
          <w:b/>
          <w:bCs/>
          <w:sz w:val="22"/>
          <w:szCs w:val="20"/>
        </w:rPr>
        <w:t>4.- El porcentaje de garantía de cumplimiento del contrato será del 10% con una afianzadora.</w:t>
      </w:r>
    </w:p>
    <w:p w14:paraId="2BBF63A6" w14:textId="77777777" w:rsidR="0086716B" w:rsidRPr="005C09CF" w:rsidRDefault="0086716B" w:rsidP="005C09CF">
      <w:pPr>
        <w:spacing w:before="60" w:after="60"/>
        <w:ind w:left="958"/>
        <w:jc w:val="both"/>
        <w:rPr>
          <w:rFonts w:ascii="Arial Narrow" w:hAnsi="Arial Narrow" w:cs="Noto Sans"/>
          <w:b/>
          <w:bCs/>
          <w:sz w:val="22"/>
          <w:szCs w:val="20"/>
        </w:rPr>
      </w:pPr>
    </w:p>
    <w:p w14:paraId="685E9AD0" w14:textId="77777777" w:rsidR="0086716B" w:rsidRPr="005C09CF" w:rsidRDefault="0086716B" w:rsidP="008E1482">
      <w:pPr>
        <w:numPr>
          <w:ilvl w:val="0"/>
          <w:numId w:val="2"/>
        </w:numPr>
        <w:spacing w:before="60" w:after="60"/>
        <w:jc w:val="both"/>
        <w:rPr>
          <w:rFonts w:ascii="Arial Narrow" w:hAnsi="Arial Narrow" w:cs="Noto Sans"/>
          <w:b/>
          <w:bCs/>
          <w:sz w:val="22"/>
          <w:szCs w:val="20"/>
        </w:rPr>
      </w:pPr>
      <w:r w:rsidRPr="005C09CF">
        <w:rPr>
          <w:rFonts w:ascii="Arial Narrow" w:hAnsi="Arial Narrow" w:cs="Noto Sans"/>
          <w:b/>
          <w:bCs/>
          <w:sz w:val="22"/>
          <w:szCs w:val="20"/>
        </w:rPr>
        <w:t>5.- Penas convencionales por atraso en la entrega de bienes y/o servicios y Deducciones por incumplimiento parcial o deficiente:</w:t>
      </w:r>
    </w:p>
    <w:p w14:paraId="106610A8" w14:textId="77777777" w:rsidR="003B7106" w:rsidRPr="005C09CF" w:rsidRDefault="003B7106" w:rsidP="005C09CF">
      <w:pPr>
        <w:pStyle w:val="Default"/>
        <w:jc w:val="both"/>
        <w:rPr>
          <w:rFonts w:ascii="Arial Narrow" w:hAnsi="Arial Narrow" w:cs="Noto Sans"/>
          <w:color w:val="auto"/>
          <w:sz w:val="22"/>
          <w:szCs w:val="20"/>
        </w:rPr>
      </w:pPr>
    </w:p>
    <w:p w14:paraId="3699B082" w14:textId="77777777" w:rsidR="00913867" w:rsidRPr="003B7106" w:rsidRDefault="00913867" w:rsidP="003B7106">
      <w:pPr>
        <w:autoSpaceDE w:val="0"/>
        <w:autoSpaceDN w:val="0"/>
        <w:adjustRightInd w:val="0"/>
        <w:jc w:val="both"/>
        <w:rPr>
          <w:rFonts w:ascii="Arial Narrow" w:hAnsi="Arial Narrow"/>
          <w:b/>
          <w:szCs w:val="20"/>
        </w:rPr>
      </w:pPr>
      <w:bookmarkStart w:id="0" w:name="_Hlk204609252"/>
      <w:r w:rsidRPr="003B7106">
        <w:rPr>
          <w:rFonts w:ascii="Arial Narrow" w:hAnsi="Arial Narrow"/>
          <w:b/>
          <w:szCs w:val="20"/>
        </w:rPr>
        <w:t>Las penas convencionales y deducciones al pago de conformidad con lo dispuesto en el lineamiento 5.5.8 de las presentes POBALINES.</w:t>
      </w:r>
    </w:p>
    <w:p w14:paraId="41153CE6" w14:textId="77777777" w:rsidR="005C09CF" w:rsidRPr="005C09CF" w:rsidRDefault="005C09CF" w:rsidP="005C09CF">
      <w:pPr>
        <w:pStyle w:val="Prrafodelista"/>
        <w:autoSpaceDE w:val="0"/>
        <w:autoSpaceDN w:val="0"/>
        <w:adjustRightInd w:val="0"/>
        <w:spacing w:after="0" w:line="240" w:lineRule="auto"/>
        <w:jc w:val="both"/>
        <w:rPr>
          <w:rFonts w:ascii="Arial Narrow" w:hAnsi="Arial Narrow"/>
          <w:b/>
          <w:szCs w:val="20"/>
        </w:rPr>
      </w:pPr>
    </w:p>
    <w:p w14:paraId="66CE1CF1" w14:textId="77777777" w:rsidR="005C09CF" w:rsidRPr="003C724D" w:rsidRDefault="00913867" w:rsidP="005C09CF">
      <w:pPr>
        <w:jc w:val="both"/>
        <w:rPr>
          <w:rFonts w:ascii="Arial Narrow" w:hAnsi="Arial Narrow" w:cs="Arial"/>
          <w:bCs/>
          <w:sz w:val="22"/>
          <w:szCs w:val="20"/>
        </w:rPr>
      </w:pPr>
      <w:r w:rsidRPr="003C724D">
        <w:rPr>
          <w:rFonts w:ascii="Arial Narrow" w:hAnsi="Arial Narrow" w:cs="Arial"/>
          <w:bCs/>
          <w:sz w:val="22"/>
          <w:szCs w:val="20"/>
        </w:rPr>
        <w:t xml:space="preserve">El Instituto aplicará </w:t>
      </w:r>
      <w:r w:rsidRPr="003C724D">
        <w:rPr>
          <w:rFonts w:ascii="Arial Narrow" w:hAnsi="Arial Narrow" w:cs="Arial"/>
          <w:b/>
          <w:bCs/>
          <w:sz w:val="22"/>
          <w:szCs w:val="20"/>
        </w:rPr>
        <w:t>pena convencional</w:t>
      </w:r>
      <w:r w:rsidRPr="003C724D">
        <w:rPr>
          <w:rFonts w:ascii="Arial Narrow" w:hAnsi="Arial Narrow" w:cs="Arial"/>
          <w:bCs/>
          <w:sz w:val="22"/>
          <w:szCs w:val="20"/>
        </w:rPr>
        <w:t xml:space="preserve"> por cada día de atraso en la entrega de los bienes, por el equivalente al 10%, sobre el valor total de lo incumplido, sin incluir el IVA en cada uno de los supuestos siguientes:</w:t>
      </w:r>
    </w:p>
    <w:p w14:paraId="0C393E25" w14:textId="77777777" w:rsidR="005C09CF" w:rsidRPr="003C724D" w:rsidRDefault="005C09CF" w:rsidP="005C09CF">
      <w:pPr>
        <w:jc w:val="both"/>
        <w:rPr>
          <w:rFonts w:ascii="Arial Narrow" w:hAnsi="Arial Narrow" w:cs="Arial"/>
          <w:bCs/>
          <w:sz w:val="22"/>
          <w:szCs w:val="20"/>
        </w:rPr>
      </w:pPr>
    </w:p>
    <w:p w14:paraId="0B11B6D6" w14:textId="77777777" w:rsidR="00913867" w:rsidRPr="005C09CF" w:rsidRDefault="00913867" w:rsidP="008E1482">
      <w:pPr>
        <w:pStyle w:val="Textoindependiente"/>
        <w:numPr>
          <w:ilvl w:val="0"/>
          <w:numId w:val="6"/>
        </w:numPr>
        <w:tabs>
          <w:tab w:val="num" w:pos="426"/>
        </w:tabs>
        <w:suppressAutoHyphens w:val="0"/>
        <w:autoSpaceDE w:val="0"/>
        <w:autoSpaceDN w:val="0"/>
        <w:spacing w:after="120"/>
        <w:ind w:left="426" w:right="74" w:hanging="426"/>
        <w:rPr>
          <w:rFonts w:ascii="Arial Narrow" w:hAnsi="Arial Narrow"/>
          <w:sz w:val="22"/>
          <w:szCs w:val="20"/>
        </w:rPr>
      </w:pPr>
      <w:r w:rsidRPr="003C724D">
        <w:rPr>
          <w:rFonts w:ascii="Arial Narrow" w:hAnsi="Arial Narrow"/>
          <w:sz w:val="22"/>
          <w:szCs w:val="20"/>
        </w:rPr>
        <w:t xml:space="preserve">Cuando </w:t>
      </w:r>
      <w:r w:rsidRPr="003C724D">
        <w:rPr>
          <w:rFonts w:ascii="Arial Narrow" w:hAnsi="Arial Narrow"/>
          <w:b/>
          <w:sz w:val="22"/>
          <w:szCs w:val="20"/>
        </w:rPr>
        <w:t xml:space="preserve"> “EL PROVEEDOR”</w:t>
      </w:r>
      <w:r w:rsidRPr="003C724D">
        <w:rPr>
          <w:rFonts w:ascii="Arial Narrow" w:hAnsi="Arial Narrow"/>
          <w:sz w:val="22"/>
          <w:szCs w:val="20"/>
        </w:rPr>
        <w:t xml:space="preserve"> no entregue los bienes que le hayan sido requeridos conforme a los plazos establecidos</w:t>
      </w:r>
      <w:r w:rsidRPr="005C09CF">
        <w:rPr>
          <w:rFonts w:ascii="Arial Narrow" w:hAnsi="Arial Narrow"/>
          <w:sz w:val="22"/>
          <w:szCs w:val="20"/>
        </w:rPr>
        <w:t xml:space="preserve"> en el calendario de entregas.</w:t>
      </w:r>
    </w:p>
    <w:p w14:paraId="419FD55B" w14:textId="77777777" w:rsidR="00913867" w:rsidRPr="005C09CF" w:rsidRDefault="00913867" w:rsidP="005C09CF">
      <w:pPr>
        <w:pStyle w:val="Textoindependiente"/>
        <w:autoSpaceDE w:val="0"/>
        <w:ind w:left="426" w:hanging="426"/>
        <w:rPr>
          <w:rFonts w:ascii="Arial Narrow" w:hAnsi="Arial Narrow"/>
          <w:sz w:val="22"/>
          <w:szCs w:val="20"/>
        </w:rPr>
      </w:pPr>
      <w:r w:rsidRPr="005C09CF">
        <w:rPr>
          <w:rFonts w:ascii="Arial Narrow" w:hAnsi="Arial Narrow"/>
          <w:sz w:val="22"/>
          <w:szCs w:val="20"/>
        </w:rPr>
        <w:t>b)</w:t>
      </w:r>
      <w:r w:rsidRPr="005C09CF">
        <w:rPr>
          <w:rFonts w:ascii="Arial Narrow" w:hAnsi="Arial Narrow"/>
          <w:sz w:val="22"/>
          <w:szCs w:val="20"/>
        </w:rPr>
        <w:tab/>
        <w:t xml:space="preserve">Cuando </w:t>
      </w:r>
      <w:r w:rsidRPr="005C09CF">
        <w:rPr>
          <w:rFonts w:ascii="Arial Narrow" w:hAnsi="Arial Narrow"/>
          <w:b/>
          <w:sz w:val="22"/>
          <w:szCs w:val="20"/>
        </w:rPr>
        <w:t>“EL PROVEEDOR</w:t>
      </w:r>
      <w:r w:rsidRPr="005C09CF">
        <w:rPr>
          <w:rFonts w:ascii="Arial Narrow" w:hAnsi="Arial Narrow"/>
          <w:sz w:val="22"/>
          <w:szCs w:val="20"/>
        </w:rPr>
        <w:t xml:space="preserve">” no reponga dentro del plazo señalado en contrato, los bienes que </w:t>
      </w:r>
      <w:r w:rsidRPr="005C09CF">
        <w:rPr>
          <w:rFonts w:ascii="Arial Narrow" w:hAnsi="Arial Narrow"/>
          <w:b/>
          <w:sz w:val="22"/>
          <w:szCs w:val="20"/>
        </w:rPr>
        <w:t>“EL INSTITUTO</w:t>
      </w:r>
      <w:r w:rsidRPr="005C09CF">
        <w:rPr>
          <w:rFonts w:ascii="Arial Narrow" w:hAnsi="Arial Narrow"/>
          <w:sz w:val="22"/>
          <w:szCs w:val="20"/>
        </w:rPr>
        <w:t>” haya solicitado para su canje.</w:t>
      </w:r>
    </w:p>
    <w:p w14:paraId="2BC8E4F1" w14:textId="77777777" w:rsidR="00913867" w:rsidRPr="005C09CF" w:rsidRDefault="00913867" w:rsidP="005C09CF">
      <w:pPr>
        <w:pStyle w:val="Textoindependiente"/>
        <w:autoSpaceDE w:val="0"/>
        <w:ind w:left="426" w:hanging="426"/>
        <w:rPr>
          <w:rFonts w:ascii="Arial Narrow" w:hAnsi="Arial Narrow"/>
          <w:sz w:val="22"/>
          <w:szCs w:val="20"/>
        </w:rPr>
      </w:pPr>
    </w:p>
    <w:p w14:paraId="5503C612" w14:textId="77777777" w:rsidR="00913867" w:rsidRPr="005C09CF" w:rsidRDefault="00913867" w:rsidP="005C09CF">
      <w:pPr>
        <w:jc w:val="both"/>
        <w:rPr>
          <w:rFonts w:ascii="Arial Narrow" w:hAnsi="Arial Narrow" w:cs="Arial"/>
          <w:sz w:val="22"/>
          <w:szCs w:val="20"/>
        </w:rPr>
      </w:pPr>
      <w:r w:rsidRPr="005C09CF">
        <w:rPr>
          <w:rFonts w:ascii="Arial Narrow" w:hAnsi="Arial Narrow" w:cs="Arial"/>
          <w:sz w:val="22"/>
          <w:szCs w:val="20"/>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 la partida o concepto, el cual será del 10%. La suma de las penas convencionales no deberá exceder el importe de dicha garantía.</w:t>
      </w:r>
    </w:p>
    <w:p w14:paraId="0CD27630" w14:textId="77777777" w:rsidR="00913867" w:rsidRPr="005C09CF" w:rsidRDefault="00913867" w:rsidP="005C09CF">
      <w:pPr>
        <w:pStyle w:val="Default"/>
        <w:jc w:val="both"/>
        <w:rPr>
          <w:rFonts w:ascii="Arial Narrow" w:hAnsi="Arial Narrow"/>
          <w:color w:val="auto"/>
          <w:sz w:val="22"/>
          <w:szCs w:val="20"/>
          <w:lang w:val="es-ES_tradnl" w:eastAsia="ar-SA"/>
        </w:rPr>
      </w:pPr>
      <w:r w:rsidRPr="005C09CF">
        <w:rPr>
          <w:rFonts w:ascii="Arial Narrow" w:hAnsi="Arial Narrow"/>
          <w:color w:val="auto"/>
          <w:sz w:val="22"/>
          <w:szCs w:val="20"/>
          <w:lang w:val="es-ES_tradnl" w:eastAsia="ar-SA"/>
        </w:rPr>
        <w:t xml:space="preserve">En el caso de las deductivas, se determinaran a partir del incumplimiento en los conceptos u obligaciones basándose en la siguiente tabla: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2469"/>
        <w:gridCol w:w="1943"/>
        <w:gridCol w:w="1619"/>
        <w:gridCol w:w="2094"/>
      </w:tblGrid>
      <w:tr w:rsidR="00913867" w:rsidRPr="005C09CF" w14:paraId="4BC00C57" w14:textId="77777777" w:rsidTr="00913867">
        <w:tc>
          <w:tcPr>
            <w:tcW w:w="2235" w:type="dxa"/>
            <w:shd w:val="clear" w:color="auto" w:fill="B6DDE8" w:themeFill="accent5" w:themeFillTint="66"/>
            <w:vAlign w:val="center"/>
          </w:tcPr>
          <w:p w14:paraId="010CB428" w14:textId="77777777" w:rsidR="00913867" w:rsidRPr="005C09CF" w:rsidRDefault="00913867" w:rsidP="005C09CF">
            <w:pPr>
              <w:pStyle w:val="Default"/>
              <w:jc w:val="both"/>
              <w:rPr>
                <w:rFonts w:ascii="Arial Narrow" w:eastAsia="Calibri" w:hAnsi="Arial Narrow"/>
                <w:b/>
                <w:sz w:val="22"/>
                <w:szCs w:val="20"/>
              </w:rPr>
            </w:pPr>
            <w:r w:rsidRPr="005C09CF">
              <w:rPr>
                <w:rFonts w:ascii="Arial Narrow" w:eastAsia="Calibri" w:hAnsi="Arial Narrow"/>
                <w:b/>
                <w:sz w:val="22"/>
                <w:szCs w:val="20"/>
              </w:rPr>
              <w:t>Concepto u obligación</w:t>
            </w:r>
          </w:p>
        </w:tc>
        <w:tc>
          <w:tcPr>
            <w:tcW w:w="2551" w:type="dxa"/>
            <w:shd w:val="clear" w:color="auto" w:fill="B6DDE8" w:themeFill="accent5" w:themeFillTint="66"/>
            <w:vAlign w:val="center"/>
          </w:tcPr>
          <w:p w14:paraId="5F681628" w14:textId="77777777" w:rsidR="00913867" w:rsidRPr="005C09CF" w:rsidRDefault="00913867" w:rsidP="005C09CF">
            <w:pPr>
              <w:pStyle w:val="Default"/>
              <w:jc w:val="both"/>
              <w:rPr>
                <w:rFonts w:ascii="Arial Narrow" w:eastAsia="Calibri" w:hAnsi="Arial Narrow"/>
                <w:b/>
                <w:sz w:val="22"/>
                <w:szCs w:val="20"/>
              </w:rPr>
            </w:pPr>
            <w:r w:rsidRPr="005C09CF">
              <w:rPr>
                <w:rFonts w:ascii="Arial Narrow" w:eastAsia="Calibri" w:hAnsi="Arial Narrow"/>
                <w:b/>
                <w:sz w:val="22"/>
                <w:szCs w:val="20"/>
              </w:rPr>
              <w:t>Nivel de servicio</w:t>
            </w:r>
          </w:p>
        </w:tc>
        <w:tc>
          <w:tcPr>
            <w:tcW w:w="1985" w:type="dxa"/>
            <w:shd w:val="clear" w:color="auto" w:fill="B6DDE8" w:themeFill="accent5" w:themeFillTint="66"/>
            <w:vAlign w:val="center"/>
          </w:tcPr>
          <w:p w14:paraId="3726DC24" w14:textId="77777777" w:rsidR="00913867" w:rsidRPr="005C09CF" w:rsidRDefault="00913867" w:rsidP="005C09CF">
            <w:pPr>
              <w:pStyle w:val="Default"/>
              <w:jc w:val="both"/>
              <w:rPr>
                <w:rFonts w:ascii="Arial Narrow" w:eastAsia="Calibri" w:hAnsi="Arial Narrow"/>
                <w:b/>
                <w:sz w:val="22"/>
                <w:szCs w:val="20"/>
              </w:rPr>
            </w:pPr>
            <w:r w:rsidRPr="005C09CF">
              <w:rPr>
                <w:rFonts w:ascii="Arial Narrow" w:eastAsia="Calibri" w:hAnsi="Arial Narrow"/>
                <w:b/>
                <w:sz w:val="22"/>
                <w:szCs w:val="20"/>
              </w:rPr>
              <w:t>Unidad de medida</w:t>
            </w:r>
          </w:p>
        </w:tc>
        <w:tc>
          <w:tcPr>
            <w:tcW w:w="1656" w:type="dxa"/>
            <w:shd w:val="clear" w:color="auto" w:fill="B6DDE8" w:themeFill="accent5" w:themeFillTint="66"/>
            <w:vAlign w:val="center"/>
          </w:tcPr>
          <w:p w14:paraId="68D82DB0" w14:textId="77777777" w:rsidR="00913867" w:rsidRPr="005C09CF" w:rsidRDefault="00913867" w:rsidP="005C09CF">
            <w:pPr>
              <w:pStyle w:val="Default"/>
              <w:jc w:val="both"/>
              <w:rPr>
                <w:rFonts w:ascii="Arial Narrow" w:eastAsia="Calibri" w:hAnsi="Arial Narrow"/>
                <w:b/>
                <w:sz w:val="22"/>
                <w:szCs w:val="20"/>
              </w:rPr>
            </w:pPr>
            <w:r w:rsidRPr="005C09CF">
              <w:rPr>
                <w:rFonts w:ascii="Arial Narrow" w:eastAsia="Calibri" w:hAnsi="Arial Narrow"/>
                <w:b/>
                <w:sz w:val="22"/>
                <w:szCs w:val="20"/>
              </w:rPr>
              <w:t>Deducción</w:t>
            </w:r>
          </w:p>
        </w:tc>
        <w:tc>
          <w:tcPr>
            <w:tcW w:w="2136" w:type="dxa"/>
            <w:shd w:val="clear" w:color="auto" w:fill="B6DDE8" w:themeFill="accent5" w:themeFillTint="66"/>
            <w:vAlign w:val="center"/>
          </w:tcPr>
          <w:p w14:paraId="485DA642" w14:textId="77777777" w:rsidR="00913867" w:rsidRPr="005C09CF" w:rsidRDefault="00913867" w:rsidP="005C09CF">
            <w:pPr>
              <w:pStyle w:val="Default"/>
              <w:jc w:val="both"/>
              <w:rPr>
                <w:rFonts w:ascii="Arial Narrow" w:eastAsia="Calibri" w:hAnsi="Arial Narrow"/>
                <w:b/>
                <w:sz w:val="22"/>
                <w:szCs w:val="20"/>
              </w:rPr>
            </w:pPr>
            <w:r w:rsidRPr="005C09CF">
              <w:rPr>
                <w:rFonts w:ascii="Arial Narrow" w:eastAsia="Calibri" w:hAnsi="Arial Narrow"/>
                <w:b/>
                <w:sz w:val="22"/>
                <w:szCs w:val="20"/>
              </w:rPr>
              <w:t>Límite de incumplimiento</w:t>
            </w:r>
          </w:p>
        </w:tc>
      </w:tr>
      <w:tr w:rsidR="00913867" w:rsidRPr="005C09CF" w14:paraId="2BC998E8" w14:textId="77777777" w:rsidTr="00E84057">
        <w:tc>
          <w:tcPr>
            <w:tcW w:w="2235" w:type="dxa"/>
          </w:tcPr>
          <w:p w14:paraId="21A641B2"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 xml:space="preserve">Cumplimiento en la sustitución del material por defectos, desgaste o vicios ocultos. </w:t>
            </w:r>
          </w:p>
        </w:tc>
        <w:tc>
          <w:tcPr>
            <w:tcW w:w="2551" w:type="dxa"/>
          </w:tcPr>
          <w:p w14:paraId="02330636"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 xml:space="preserve">Atender la sustitución del material en el tiempo establecido en las presentes bases o contrato.  </w:t>
            </w:r>
          </w:p>
        </w:tc>
        <w:tc>
          <w:tcPr>
            <w:tcW w:w="1985" w:type="dxa"/>
          </w:tcPr>
          <w:p w14:paraId="7A81F019"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 xml:space="preserve">Por cada día en la sustitución del material con defectos o vicios ocultos. </w:t>
            </w:r>
          </w:p>
        </w:tc>
        <w:tc>
          <w:tcPr>
            <w:tcW w:w="1656" w:type="dxa"/>
          </w:tcPr>
          <w:p w14:paraId="65E4EEE9"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1% por cada día de atraso en la sustitución del material.</w:t>
            </w:r>
          </w:p>
        </w:tc>
        <w:tc>
          <w:tcPr>
            <w:tcW w:w="2136" w:type="dxa"/>
          </w:tcPr>
          <w:p w14:paraId="1AAE4CEB"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Será hasta por el monto de la garantía de cumplimiento, equivalente al 10%.</w:t>
            </w:r>
          </w:p>
        </w:tc>
      </w:tr>
      <w:tr w:rsidR="00913867" w:rsidRPr="005C09CF" w14:paraId="0FF00912" w14:textId="77777777" w:rsidTr="00E84057">
        <w:tc>
          <w:tcPr>
            <w:tcW w:w="2235" w:type="dxa"/>
          </w:tcPr>
          <w:p w14:paraId="6FFBC555"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Mantenimiento preventivo o correctivo al equipo en comodato.</w:t>
            </w:r>
          </w:p>
        </w:tc>
        <w:tc>
          <w:tcPr>
            <w:tcW w:w="2551" w:type="dxa"/>
          </w:tcPr>
          <w:p w14:paraId="28CE51E8"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 xml:space="preserve">Atender las solicitudes de mantenimiento en el tiempo establecido en las presentes bases o contrato.  </w:t>
            </w:r>
          </w:p>
        </w:tc>
        <w:tc>
          <w:tcPr>
            <w:tcW w:w="1985" w:type="dxa"/>
          </w:tcPr>
          <w:p w14:paraId="0E28E6DC"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 xml:space="preserve">Por la omisión en la atención del mantenimiento en los tiempos previstos. </w:t>
            </w:r>
          </w:p>
        </w:tc>
        <w:tc>
          <w:tcPr>
            <w:tcW w:w="1656" w:type="dxa"/>
          </w:tcPr>
          <w:p w14:paraId="522D3487"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0.5% sobre el monto facturado en el mes.</w:t>
            </w:r>
          </w:p>
        </w:tc>
        <w:tc>
          <w:tcPr>
            <w:tcW w:w="2136" w:type="dxa"/>
          </w:tcPr>
          <w:p w14:paraId="2B44F822"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Será hasta por el monto de la garantía de cumplimiento, equivalente al 10%.</w:t>
            </w:r>
          </w:p>
        </w:tc>
      </w:tr>
      <w:tr w:rsidR="00913867" w:rsidRPr="005C09CF" w14:paraId="63C994B6" w14:textId="77777777" w:rsidTr="00E84057">
        <w:tc>
          <w:tcPr>
            <w:tcW w:w="2235" w:type="dxa"/>
          </w:tcPr>
          <w:p w14:paraId="0698AD6B"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Envió del devengo semanal a las unidades médicas y administrador de contrato.</w:t>
            </w:r>
          </w:p>
        </w:tc>
        <w:tc>
          <w:tcPr>
            <w:tcW w:w="2551" w:type="dxa"/>
          </w:tcPr>
          <w:p w14:paraId="2A4185FD"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Envío del reporte de consumo de material los días jueves de cada semana.</w:t>
            </w:r>
          </w:p>
        </w:tc>
        <w:tc>
          <w:tcPr>
            <w:tcW w:w="1985" w:type="dxa"/>
          </w:tcPr>
          <w:p w14:paraId="2EBE0384"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 xml:space="preserve">Por retraso mayor a 5 días naturales en el envío del reporte semanal del devengo. </w:t>
            </w:r>
          </w:p>
        </w:tc>
        <w:tc>
          <w:tcPr>
            <w:tcW w:w="1656" w:type="dxa"/>
          </w:tcPr>
          <w:p w14:paraId="4A99B92B"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 xml:space="preserve">0.2% sobre el monto total del consumo en la semana. </w:t>
            </w:r>
          </w:p>
        </w:tc>
        <w:tc>
          <w:tcPr>
            <w:tcW w:w="2136" w:type="dxa"/>
          </w:tcPr>
          <w:p w14:paraId="066174C6"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Será hasta por el monto de la garantía de cumplimiento, equivalente al 10%.</w:t>
            </w:r>
          </w:p>
        </w:tc>
      </w:tr>
      <w:tr w:rsidR="00913867" w:rsidRPr="005C09CF" w14:paraId="5A06C115" w14:textId="77777777" w:rsidTr="00E84057">
        <w:tc>
          <w:tcPr>
            <w:tcW w:w="2235" w:type="dxa"/>
          </w:tcPr>
          <w:p w14:paraId="475B0094"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 xml:space="preserve">Facturación mensual enviada a las unidades médicas y administrador de contrato. </w:t>
            </w:r>
          </w:p>
        </w:tc>
        <w:tc>
          <w:tcPr>
            <w:tcW w:w="2551" w:type="dxa"/>
          </w:tcPr>
          <w:p w14:paraId="09320E47"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 xml:space="preserve">Envió de la factura mensual con corte al día 25 de cada mes. </w:t>
            </w:r>
          </w:p>
        </w:tc>
        <w:tc>
          <w:tcPr>
            <w:tcW w:w="1985" w:type="dxa"/>
          </w:tcPr>
          <w:p w14:paraId="605A6B78"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Por retraso mayor a 5 días naturales en el envío de la factura mensual.</w:t>
            </w:r>
          </w:p>
        </w:tc>
        <w:tc>
          <w:tcPr>
            <w:tcW w:w="1656" w:type="dxa"/>
          </w:tcPr>
          <w:p w14:paraId="07D9C4D9"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 xml:space="preserve">0.2% sobre el monto total del consumo en la semana. </w:t>
            </w:r>
          </w:p>
        </w:tc>
        <w:tc>
          <w:tcPr>
            <w:tcW w:w="2136" w:type="dxa"/>
          </w:tcPr>
          <w:p w14:paraId="48615BAC" w14:textId="77777777" w:rsidR="00913867" w:rsidRPr="005C09CF" w:rsidRDefault="00913867" w:rsidP="005C09CF">
            <w:pPr>
              <w:pStyle w:val="Default"/>
              <w:jc w:val="both"/>
              <w:rPr>
                <w:rFonts w:ascii="Arial Narrow" w:eastAsia="Calibri" w:hAnsi="Arial Narrow"/>
                <w:sz w:val="22"/>
                <w:szCs w:val="20"/>
              </w:rPr>
            </w:pPr>
            <w:r w:rsidRPr="005C09CF">
              <w:rPr>
                <w:rFonts w:ascii="Arial Narrow" w:eastAsia="Calibri" w:hAnsi="Arial Narrow"/>
                <w:sz w:val="22"/>
                <w:szCs w:val="20"/>
              </w:rPr>
              <w:t>Será hasta por el monto de la garantía de cumplimiento, equivalente al 10%.</w:t>
            </w:r>
          </w:p>
        </w:tc>
      </w:tr>
    </w:tbl>
    <w:p w14:paraId="502A162C" w14:textId="77777777" w:rsidR="00913867" w:rsidRPr="005C09CF" w:rsidRDefault="00913867" w:rsidP="005C09CF">
      <w:pPr>
        <w:autoSpaceDE w:val="0"/>
        <w:autoSpaceDN w:val="0"/>
        <w:adjustRightInd w:val="0"/>
        <w:jc w:val="both"/>
        <w:rPr>
          <w:rFonts w:ascii="Arial Narrow" w:hAnsi="Arial Narrow" w:cs="Arial"/>
          <w:b/>
          <w:sz w:val="22"/>
          <w:szCs w:val="20"/>
        </w:rPr>
      </w:pPr>
      <w:r w:rsidRPr="005C09CF">
        <w:rPr>
          <w:rFonts w:ascii="Arial Narrow" w:hAnsi="Arial Narrow" w:cs="Arial"/>
          <w:b/>
          <w:sz w:val="22"/>
          <w:szCs w:val="20"/>
        </w:rPr>
        <w:tab/>
      </w:r>
      <w:r w:rsidRPr="005C09CF">
        <w:rPr>
          <w:rFonts w:ascii="Arial Narrow" w:hAnsi="Arial Narrow" w:cs="Arial"/>
          <w:b/>
          <w:sz w:val="22"/>
          <w:szCs w:val="20"/>
        </w:rPr>
        <w:tab/>
      </w:r>
      <w:r w:rsidRPr="005C09CF">
        <w:rPr>
          <w:rFonts w:ascii="Arial Narrow" w:hAnsi="Arial Narrow" w:cs="Arial"/>
          <w:b/>
          <w:sz w:val="22"/>
          <w:szCs w:val="20"/>
        </w:rPr>
        <w:tab/>
      </w:r>
      <w:r w:rsidRPr="005C09CF">
        <w:rPr>
          <w:rFonts w:ascii="Arial Narrow" w:hAnsi="Arial Narrow" w:cs="Arial"/>
          <w:b/>
          <w:sz w:val="22"/>
          <w:szCs w:val="20"/>
        </w:rPr>
        <w:tab/>
      </w:r>
      <w:r w:rsidRPr="005C09CF">
        <w:rPr>
          <w:rFonts w:ascii="Arial Narrow" w:hAnsi="Arial Narrow" w:cs="Arial"/>
          <w:b/>
          <w:sz w:val="22"/>
          <w:szCs w:val="20"/>
        </w:rPr>
        <w:tab/>
      </w:r>
      <w:r w:rsidRPr="005C09CF">
        <w:rPr>
          <w:rFonts w:ascii="Arial Narrow" w:hAnsi="Arial Narrow" w:cs="Arial"/>
          <w:b/>
          <w:sz w:val="22"/>
          <w:szCs w:val="20"/>
        </w:rPr>
        <w:tab/>
      </w:r>
      <w:r w:rsidRPr="005C09CF">
        <w:rPr>
          <w:rFonts w:ascii="Arial Narrow" w:hAnsi="Arial Narrow" w:cs="Arial"/>
          <w:b/>
          <w:sz w:val="22"/>
          <w:szCs w:val="20"/>
        </w:rPr>
        <w:tab/>
      </w:r>
    </w:p>
    <w:p w14:paraId="79A18420" w14:textId="77777777" w:rsidR="00913867" w:rsidRPr="005C09CF" w:rsidRDefault="00913867" w:rsidP="005C09CF">
      <w:pPr>
        <w:autoSpaceDE w:val="0"/>
        <w:autoSpaceDN w:val="0"/>
        <w:adjustRightInd w:val="0"/>
        <w:jc w:val="both"/>
        <w:rPr>
          <w:rFonts w:ascii="Arial Narrow" w:hAnsi="Arial Narrow"/>
          <w:b/>
          <w:sz w:val="22"/>
          <w:szCs w:val="20"/>
        </w:rPr>
      </w:pPr>
      <w:r w:rsidRPr="005C09CF">
        <w:rPr>
          <w:rFonts w:ascii="Arial Narrow" w:hAnsi="Arial Narrow"/>
          <w:b/>
          <w:sz w:val="22"/>
          <w:szCs w:val="20"/>
        </w:rPr>
        <w:lastRenderedPageBreak/>
        <w:t>En su caso, mecanismos requeridos al proveedor para responder por defectos o vicios ocultos de los bienes o de la calidad de los servicios.</w:t>
      </w:r>
    </w:p>
    <w:p w14:paraId="4456C047" w14:textId="77777777" w:rsidR="00913867" w:rsidRPr="005C09CF" w:rsidRDefault="00913867" w:rsidP="005C09CF">
      <w:pPr>
        <w:pStyle w:val="Prrafodelista"/>
        <w:autoSpaceDE w:val="0"/>
        <w:autoSpaceDN w:val="0"/>
        <w:adjustRightInd w:val="0"/>
        <w:spacing w:after="0" w:line="240" w:lineRule="auto"/>
        <w:jc w:val="both"/>
        <w:rPr>
          <w:rFonts w:ascii="Arial Narrow" w:hAnsi="Arial Narrow"/>
          <w:b/>
          <w:szCs w:val="20"/>
        </w:rPr>
      </w:pPr>
    </w:p>
    <w:p w14:paraId="4F1B38FC" w14:textId="77777777" w:rsidR="00913867" w:rsidRPr="005C09CF" w:rsidRDefault="00913867" w:rsidP="005C09CF">
      <w:pPr>
        <w:pStyle w:val="Default"/>
        <w:jc w:val="both"/>
        <w:rPr>
          <w:rFonts w:ascii="Arial Narrow" w:hAnsi="Arial Narrow"/>
          <w:color w:val="auto"/>
          <w:sz w:val="22"/>
          <w:szCs w:val="20"/>
        </w:rPr>
      </w:pPr>
      <w:r w:rsidRPr="005C09CF">
        <w:rPr>
          <w:rFonts w:ascii="Arial Narrow" w:hAnsi="Arial Narrow"/>
          <w:color w:val="auto"/>
          <w:sz w:val="22"/>
          <w:szCs w:val="20"/>
        </w:rPr>
        <w:t xml:space="preserve">En caso de detectar defectos o vicios ocultos, el Instituto notificará al proveedor dentro de los 2 días hábiles siguientes y se dar un plazo máximo de 5 días hábiles para realizar el canje o devolución del bien, el cual deberá de ser de las mismas características o superiores a las ofertadas.  </w:t>
      </w:r>
    </w:p>
    <w:p w14:paraId="6266098A" w14:textId="77777777" w:rsidR="00913867" w:rsidRPr="005C09CF" w:rsidRDefault="00913867" w:rsidP="005C09CF">
      <w:pPr>
        <w:pStyle w:val="Default"/>
        <w:jc w:val="both"/>
        <w:rPr>
          <w:rFonts w:ascii="Arial Narrow" w:hAnsi="Arial Narrow"/>
          <w:color w:val="auto"/>
          <w:sz w:val="22"/>
          <w:szCs w:val="20"/>
          <w:lang w:val="es-ES"/>
        </w:rPr>
      </w:pPr>
    </w:p>
    <w:p w14:paraId="7F88E5D8" w14:textId="77777777" w:rsidR="00913867" w:rsidRPr="005C09CF" w:rsidRDefault="00913867" w:rsidP="005C09CF">
      <w:pPr>
        <w:autoSpaceDE w:val="0"/>
        <w:autoSpaceDN w:val="0"/>
        <w:adjustRightInd w:val="0"/>
        <w:jc w:val="both"/>
        <w:rPr>
          <w:rFonts w:ascii="Arial Narrow" w:hAnsi="Arial Narrow"/>
          <w:b/>
          <w:sz w:val="22"/>
          <w:szCs w:val="20"/>
        </w:rPr>
      </w:pPr>
      <w:r w:rsidRPr="005C09CF">
        <w:rPr>
          <w:rFonts w:ascii="Arial Narrow" w:hAnsi="Arial Narrow"/>
          <w:b/>
          <w:sz w:val="22"/>
          <w:szCs w:val="20"/>
        </w:rPr>
        <w:t>Garantías de anticipos, cumplimiento, defectos o vicios ocultos de bienes, calidad de servicios y de operación y funcionamiento, que en su caso apliquen, las cuales deben indicar, según sea el caso:</w:t>
      </w:r>
    </w:p>
    <w:p w14:paraId="41E69331" w14:textId="77777777" w:rsidR="00913867" w:rsidRPr="005C09CF" w:rsidRDefault="00913867" w:rsidP="005C09CF">
      <w:pPr>
        <w:pStyle w:val="Prrafodelista"/>
        <w:autoSpaceDE w:val="0"/>
        <w:autoSpaceDN w:val="0"/>
        <w:adjustRightInd w:val="0"/>
        <w:spacing w:after="0" w:line="240" w:lineRule="auto"/>
        <w:jc w:val="both"/>
        <w:rPr>
          <w:rFonts w:ascii="Arial Narrow" w:hAnsi="Arial Narrow"/>
          <w:b/>
          <w:szCs w:val="20"/>
        </w:rPr>
      </w:pPr>
    </w:p>
    <w:p w14:paraId="45A9A53A" w14:textId="77777777" w:rsidR="00913867" w:rsidRPr="005C09CF" w:rsidRDefault="00913867" w:rsidP="008E1482">
      <w:pPr>
        <w:pStyle w:val="Default"/>
        <w:numPr>
          <w:ilvl w:val="1"/>
          <w:numId w:val="11"/>
        </w:numPr>
        <w:jc w:val="both"/>
        <w:rPr>
          <w:rFonts w:ascii="Arial Narrow" w:hAnsi="Arial Narrow"/>
          <w:b/>
          <w:color w:val="auto"/>
          <w:sz w:val="22"/>
          <w:szCs w:val="20"/>
        </w:rPr>
      </w:pPr>
      <w:r w:rsidRPr="005C09CF">
        <w:rPr>
          <w:rFonts w:ascii="Arial Narrow" w:hAnsi="Arial Narrow"/>
          <w:b/>
          <w:color w:val="auto"/>
          <w:sz w:val="22"/>
          <w:szCs w:val="20"/>
        </w:rPr>
        <w:t>Plazo para notificar al proveedor.</w:t>
      </w:r>
    </w:p>
    <w:p w14:paraId="18348787" w14:textId="77777777" w:rsidR="005C09CF" w:rsidRPr="005C09CF" w:rsidRDefault="005C09CF" w:rsidP="005C09CF">
      <w:pPr>
        <w:pStyle w:val="Default"/>
        <w:ind w:left="1440"/>
        <w:jc w:val="both"/>
        <w:rPr>
          <w:rFonts w:ascii="Arial Narrow" w:hAnsi="Arial Narrow"/>
          <w:b/>
          <w:color w:val="auto"/>
          <w:sz w:val="22"/>
          <w:szCs w:val="20"/>
        </w:rPr>
      </w:pPr>
    </w:p>
    <w:p w14:paraId="323FF746" w14:textId="77777777" w:rsidR="008C3A05" w:rsidRPr="005C09CF" w:rsidRDefault="00913867" w:rsidP="005C09CF">
      <w:pPr>
        <w:pStyle w:val="Default"/>
        <w:jc w:val="both"/>
        <w:rPr>
          <w:rFonts w:ascii="Arial Narrow" w:hAnsi="Arial Narrow"/>
          <w:sz w:val="22"/>
          <w:szCs w:val="20"/>
        </w:rPr>
      </w:pPr>
      <w:r w:rsidRPr="005C09CF">
        <w:rPr>
          <w:rFonts w:ascii="Arial Narrow" w:hAnsi="Arial Narrow"/>
          <w:sz w:val="22"/>
          <w:szCs w:val="20"/>
        </w:rPr>
        <w:t>2 días hábiles posteriores a la detección de la falla.</w:t>
      </w:r>
    </w:p>
    <w:p w14:paraId="5AFDF8DE" w14:textId="77777777" w:rsidR="008C3A05" w:rsidRPr="005C09CF" w:rsidRDefault="008C3A05" w:rsidP="005C09CF">
      <w:pPr>
        <w:pStyle w:val="Default"/>
        <w:jc w:val="both"/>
        <w:rPr>
          <w:rFonts w:ascii="Arial Narrow" w:hAnsi="Arial Narrow"/>
          <w:sz w:val="22"/>
          <w:szCs w:val="20"/>
        </w:rPr>
      </w:pPr>
    </w:p>
    <w:p w14:paraId="5C413E94" w14:textId="77777777" w:rsidR="00D45468" w:rsidRPr="005C09CF" w:rsidRDefault="00D45468" w:rsidP="008E1482">
      <w:pPr>
        <w:pStyle w:val="Default"/>
        <w:numPr>
          <w:ilvl w:val="1"/>
          <w:numId w:val="11"/>
        </w:numPr>
        <w:jc w:val="both"/>
        <w:rPr>
          <w:rFonts w:ascii="Arial Narrow" w:hAnsi="Arial Narrow" w:cs="Noto Sans"/>
          <w:b/>
          <w:color w:val="auto"/>
          <w:sz w:val="22"/>
          <w:szCs w:val="20"/>
        </w:rPr>
      </w:pPr>
      <w:r w:rsidRPr="005C09CF">
        <w:rPr>
          <w:rFonts w:ascii="Arial Narrow" w:hAnsi="Arial Narrow" w:cs="Noto Sans"/>
          <w:b/>
          <w:color w:val="auto"/>
          <w:sz w:val="22"/>
          <w:szCs w:val="20"/>
        </w:rPr>
        <w:t>Plazo y condiciones de canje o devolución del bien.</w:t>
      </w:r>
    </w:p>
    <w:p w14:paraId="4E0A9D1D" w14:textId="77777777" w:rsidR="005C09CF" w:rsidRPr="005C09CF" w:rsidRDefault="005C09CF" w:rsidP="005C09CF">
      <w:pPr>
        <w:pStyle w:val="Default"/>
        <w:ind w:left="1440"/>
        <w:jc w:val="both"/>
        <w:rPr>
          <w:rFonts w:ascii="Arial Narrow" w:hAnsi="Arial Narrow" w:cs="Noto Sans"/>
          <w:b/>
          <w:color w:val="auto"/>
          <w:sz w:val="22"/>
          <w:szCs w:val="20"/>
        </w:rPr>
      </w:pPr>
    </w:p>
    <w:p w14:paraId="083A4A37" w14:textId="77777777" w:rsidR="00D45468" w:rsidRPr="005C09CF" w:rsidRDefault="00D45468" w:rsidP="005C09CF">
      <w:pPr>
        <w:pStyle w:val="Default"/>
        <w:jc w:val="both"/>
        <w:rPr>
          <w:rFonts w:ascii="Arial Narrow" w:hAnsi="Arial Narrow" w:cs="Noto Sans"/>
          <w:color w:val="auto"/>
          <w:sz w:val="22"/>
          <w:szCs w:val="20"/>
        </w:rPr>
      </w:pPr>
      <w:r w:rsidRPr="005C09CF">
        <w:rPr>
          <w:rFonts w:ascii="Arial Narrow" w:hAnsi="Arial Narrow" w:cs="Noto Sans"/>
          <w:color w:val="auto"/>
          <w:sz w:val="22"/>
          <w:szCs w:val="20"/>
        </w:rPr>
        <w:t xml:space="preserve">Se dar un plazo máximo de 5 días hábiles para realizar el canje o devolución del bien, el cual deberá de ser de las mismas características o superiores a las ofertadas.  </w:t>
      </w:r>
    </w:p>
    <w:p w14:paraId="3F3DC9F1" w14:textId="77777777" w:rsidR="008C3A05" w:rsidRPr="005C09CF" w:rsidRDefault="008C3A05" w:rsidP="005C09CF">
      <w:pPr>
        <w:pStyle w:val="Default"/>
        <w:jc w:val="both"/>
        <w:rPr>
          <w:rFonts w:ascii="Arial Narrow" w:hAnsi="Arial Narrow" w:cs="Noto Sans"/>
          <w:color w:val="auto"/>
          <w:sz w:val="22"/>
          <w:szCs w:val="20"/>
        </w:rPr>
      </w:pPr>
    </w:p>
    <w:p w14:paraId="4078F19A" w14:textId="77777777" w:rsidR="00D45468" w:rsidRDefault="00D45468" w:rsidP="008E1482">
      <w:pPr>
        <w:pStyle w:val="Default"/>
        <w:numPr>
          <w:ilvl w:val="1"/>
          <w:numId w:val="11"/>
        </w:numPr>
        <w:jc w:val="both"/>
        <w:rPr>
          <w:rFonts w:ascii="Arial Narrow" w:hAnsi="Arial Narrow" w:cs="Noto Sans"/>
          <w:b/>
          <w:color w:val="auto"/>
          <w:sz w:val="22"/>
          <w:szCs w:val="20"/>
        </w:rPr>
      </w:pPr>
      <w:r w:rsidRPr="005C09CF">
        <w:rPr>
          <w:rFonts w:ascii="Arial Narrow" w:hAnsi="Arial Narrow" w:cs="Noto Sans"/>
          <w:b/>
          <w:color w:val="auto"/>
          <w:sz w:val="22"/>
          <w:szCs w:val="20"/>
        </w:rPr>
        <w:t>Caducidad de los bienes.</w:t>
      </w:r>
    </w:p>
    <w:p w14:paraId="7AD96C9F" w14:textId="77777777" w:rsidR="005C09CF" w:rsidRPr="005C09CF" w:rsidRDefault="005C09CF" w:rsidP="005C09CF">
      <w:pPr>
        <w:pStyle w:val="Default"/>
        <w:ind w:left="1440"/>
        <w:jc w:val="both"/>
        <w:rPr>
          <w:rFonts w:ascii="Arial Narrow" w:hAnsi="Arial Narrow" w:cs="Noto Sans"/>
          <w:b/>
          <w:color w:val="auto"/>
          <w:sz w:val="22"/>
          <w:szCs w:val="20"/>
        </w:rPr>
      </w:pPr>
    </w:p>
    <w:p w14:paraId="0228FB23" w14:textId="77777777" w:rsidR="00D45468" w:rsidRPr="005C09CF" w:rsidRDefault="00D45468" w:rsidP="005C09CF">
      <w:pPr>
        <w:pStyle w:val="Default"/>
        <w:jc w:val="both"/>
        <w:rPr>
          <w:rFonts w:ascii="Arial Narrow" w:hAnsi="Arial Narrow" w:cs="Noto Sans"/>
          <w:color w:val="auto"/>
          <w:sz w:val="22"/>
          <w:szCs w:val="20"/>
        </w:rPr>
      </w:pPr>
      <w:r w:rsidRPr="005C09CF">
        <w:rPr>
          <w:rFonts w:ascii="Arial Narrow" w:hAnsi="Arial Narrow" w:cs="Noto Sans"/>
          <w:color w:val="auto"/>
          <w:sz w:val="22"/>
          <w:szCs w:val="20"/>
        </w:rPr>
        <w:t>El proveedor deberá presentar a la entrega de los bienes, escrito en papel membretado de éste, firmado por su Representante Legal, por el que se garantice que el período de caducidad de los mismos, no podrá ser menor a 12 (doce) meses, contados a partir de la fecha de entrega de los insumos para la salud.</w:t>
      </w:r>
    </w:p>
    <w:p w14:paraId="79372C6D" w14:textId="77777777" w:rsidR="00D45468" w:rsidRPr="005C09CF" w:rsidRDefault="00D45468" w:rsidP="005C09CF">
      <w:pPr>
        <w:pStyle w:val="Default"/>
        <w:jc w:val="both"/>
        <w:rPr>
          <w:rFonts w:ascii="Arial Narrow" w:hAnsi="Arial Narrow" w:cs="Noto Sans"/>
          <w:color w:val="auto"/>
          <w:sz w:val="22"/>
          <w:szCs w:val="20"/>
        </w:rPr>
      </w:pPr>
      <w:r w:rsidRPr="005C09CF">
        <w:rPr>
          <w:rFonts w:ascii="Arial Narrow" w:hAnsi="Arial Narrow" w:cs="Noto Sans"/>
          <w:color w:val="auto"/>
          <w:sz w:val="22"/>
          <w:szCs w:val="20"/>
        </w:rPr>
        <w:t>No obstante lo anterior, el proveedor podrá entregar insumos con una caducidad mínima de hasta 9 (nueve) meses, siempre y cuando entregue una carta compromiso, en la cual se obligue a canjear dentro de un plazo de 15 días hábiles contados a partir del día siguiente al que sea requerido el canje, sin costo alguno, aquellos bienes que no sean consumidos, por éste, dentro de su vida útil; en el contenido de dicha carta, se deberá indicar la(s) clave(s), con su descripción, fabricante y número de lote.</w:t>
      </w:r>
    </w:p>
    <w:p w14:paraId="54B05313" w14:textId="77777777" w:rsidR="008C3A05" w:rsidRPr="005C09CF" w:rsidRDefault="008C3A05" w:rsidP="005C09CF">
      <w:pPr>
        <w:pStyle w:val="Default"/>
        <w:jc w:val="both"/>
        <w:rPr>
          <w:rFonts w:ascii="Arial Narrow" w:hAnsi="Arial Narrow" w:cs="Noto Sans"/>
          <w:color w:val="auto"/>
          <w:sz w:val="22"/>
          <w:szCs w:val="20"/>
        </w:rPr>
      </w:pPr>
    </w:p>
    <w:p w14:paraId="0B6FEC07" w14:textId="77777777" w:rsidR="00D45468" w:rsidRDefault="00D45468" w:rsidP="008E1482">
      <w:pPr>
        <w:pStyle w:val="Default"/>
        <w:numPr>
          <w:ilvl w:val="1"/>
          <w:numId w:val="11"/>
        </w:numPr>
        <w:jc w:val="both"/>
        <w:rPr>
          <w:rFonts w:ascii="Arial Narrow" w:hAnsi="Arial Narrow" w:cs="Noto Sans"/>
          <w:b/>
          <w:color w:val="auto"/>
          <w:sz w:val="22"/>
          <w:szCs w:val="20"/>
        </w:rPr>
      </w:pPr>
      <w:r w:rsidRPr="005C09CF">
        <w:rPr>
          <w:rFonts w:ascii="Arial Narrow" w:hAnsi="Arial Narrow" w:cs="Noto Sans"/>
          <w:b/>
          <w:color w:val="auto"/>
          <w:sz w:val="22"/>
          <w:szCs w:val="20"/>
        </w:rPr>
        <w:t>Centros de servicio (domicilios y horarios) y reporte técnico.</w:t>
      </w:r>
    </w:p>
    <w:p w14:paraId="5FBE8023" w14:textId="77777777" w:rsidR="005C09CF" w:rsidRPr="005C09CF" w:rsidRDefault="005C09CF" w:rsidP="005C09CF">
      <w:pPr>
        <w:pStyle w:val="Default"/>
        <w:ind w:left="1440"/>
        <w:jc w:val="both"/>
        <w:rPr>
          <w:rFonts w:ascii="Arial Narrow" w:hAnsi="Arial Narrow" w:cs="Noto Sans"/>
          <w:b/>
          <w:color w:val="auto"/>
          <w:sz w:val="22"/>
          <w:szCs w:val="20"/>
        </w:rPr>
      </w:pPr>
    </w:p>
    <w:p w14:paraId="2A46B661" w14:textId="77777777" w:rsidR="00D45468" w:rsidRPr="005C09CF" w:rsidRDefault="00D45468" w:rsidP="005C09CF">
      <w:pPr>
        <w:pStyle w:val="Default"/>
        <w:jc w:val="both"/>
        <w:rPr>
          <w:rFonts w:ascii="Arial Narrow" w:hAnsi="Arial Narrow" w:cs="Noto Sans"/>
          <w:color w:val="auto"/>
          <w:sz w:val="22"/>
          <w:szCs w:val="20"/>
        </w:rPr>
      </w:pPr>
      <w:r w:rsidRPr="005C09CF">
        <w:rPr>
          <w:rFonts w:ascii="Arial Narrow" w:hAnsi="Arial Narrow" w:cs="Noto Sans"/>
          <w:color w:val="auto"/>
          <w:sz w:val="22"/>
          <w:szCs w:val="20"/>
        </w:rPr>
        <w:t>Será obligación del proveedor, el otorgar soporte y asistencia técnica al Instituto, cuando éste así lo requiera durante la vigencia de la garantía de los equipos que le resulten adjudicados, para lo cual deberá otorgar todas las facilidades que permitan la comunicación entre usuarios y personal técnico del proveedor y del fabricante.</w:t>
      </w:r>
    </w:p>
    <w:p w14:paraId="75CF5DC8" w14:textId="77777777" w:rsidR="008C3A05" w:rsidRPr="005C09CF" w:rsidRDefault="008C3A05" w:rsidP="005C09CF">
      <w:pPr>
        <w:pStyle w:val="Default"/>
        <w:jc w:val="both"/>
        <w:rPr>
          <w:rFonts w:ascii="Arial Narrow" w:hAnsi="Arial Narrow" w:cs="Noto Sans"/>
          <w:color w:val="auto"/>
          <w:sz w:val="22"/>
          <w:szCs w:val="20"/>
        </w:rPr>
      </w:pPr>
    </w:p>
    <w:p w14:paraId="2F4DCADA" w14:textId="77777777" w:rsidR="00D45468" w:rsidRDefault="00D45468" w:rsidP="008E1482">
      <w:pPr>
        <w:pStyle w:val="Default"/>
        <w:numPr>
          <w:ilvl w:val="1"/>
          <w:numId w:val="11"/>
        </w:numPr>
        <w:jc w:val="both"/>
        <w:rPr>
          <w:rFonts w:ascii="Arial Narrow" w:hAnsi="Arial Narrow" w:cs="Noto Sans"/>
          <w:b/>
          <w:color w:val="auto"/>
          <w:sz w:val="22"/>
          <w:szCs w:val="20"/>
        </w:rPr>
      </w:pPr>
      <w:r w:rsidRPr="005C09CF">
        <w:rPr>
          <w:rFonts w:ascii="Arial Narrow" w:hAnsi="Arial Narrow" w:cs="Noto Sans"/>
          <w:b/>
          <w:color w:val="auto"/>
          <w:sz w:val="22"/>
          <w:szCs w:val="20"/>
        </w:rPr>
        <w:t>Periodo de garantía.</w:t>
      </w:r>
    </w:p>
    <w:p w14:paraId="566BD726" w14:textId="77777777" w:rsidR="005C09CF" w:rsidRPr="005C09CF" w:rsidRDefault="005C09CF" w:rsidP="005C09CF">
      <w:pPr>
        <w:pStyle w:val="Default"/>
        <w:ind w:left="1440"/>
        <w:jc w:val="both"/>
        <w:rPr>
          <w:rFonts w:ascii="Arial Narrow" w:hAnsi="Arial Narrow" w:cs="Noto Sans"/>
          <w:b/>
          <w:color w:val="auto"/>
          <w:sz w:val="22"/>
          <w:szCs w:val="20"/>
        </w:rPr>
      </w:pPr>
    </w:p>
    <w:p w14:paraId="0229B15D" w14:textId="77777777" w:rsidR="00D45468" w:rsidRPr="005C09CF" w:rsidRDefault="00D45468" w:rsidP="005C09CF">
      <w:pPr>
        <w:pStyle w:val="Default"/>
        <w:jc w:val="both"/>
        <w:rPr>
          <w:rFonts w:ascii="Arial Narrow" w:hAnsi="Arial Narrow" w:cs="Noto Sans"/>
          <w:color w:val="auto"/>
          <w:sz w:val="22"/>
          <w:szCs w:val="20"/>
        </w:rPr>
      </w:pPr>
      <w:r w:rsidRPr="005C09CF">
        <w:rPr>
          <w:rFonts w:ascii="Arial Narrow" w:hAnsi="Arial Narrow" w:cs="Noto Sans"/>
          <w:color w:val="auto"/>
          <w:sz w:val="22"/>
          <w:szCs w:val="20"/>
        </w:rPr>
        <w:t xml:space="preserve">El periodo de garantía será el mismo que la vigencia del contrato. </w:t>
      </w:r>
    </w:p>
    <w:p w14:paraId="1485E71F" w14:textId="77777777" w:rsidR="008C3A05" w:rsidRPr="005C09CF" w:rsidRDefault="008C3A05" w:rsidP="005C09CF">
      <w:pPr>
        <w:pStyle w:val="Default"/>
        <w:jc w:val="both"/>
        <w:rPr>
          <w:rFonts w:ascii="Arial Narrow" w:hAnsi="Arial Narrow" w:cs="Noto Sans"/>
          <w:color w:val="auto"/>
          <w:sz w:val="22"/>
          <w:szCs w:val="20"/>
        </w:rPr>
      </w:pPr>
    </w:p>
    <w:p w14:paraId="70005BCA" w14:textId="77777777" w:rsidR="00D45468" w:rsidRDefault="00D45468" w:rsidP="008E1482">
      <w:pPr>
        <w:pStyle w:val="Default"/>
        <w:numPr>
          <w:ilvl w:val="1"/>
          <w:numId w:val="11"/>
        </w:numPr>
        <w:jc w:val="both"/>
        <w:rPr>
          <w:rFonts w:ascii="Arial Narrow" w:hAnsi="Arial Narrow" w:cs="Noto Sans"/>
          <w:b/>
          <w:color w:val="auto"/>
          <w:sz w:val="22"/>
          <w:szCs w:val="20"/>
        </w:rPr>
      </w:pPr>
      <w:r w:rsidRPr="005C09CF">
        <w:rPr>
          <w:rFonts w:ascii="Arial Narrow" w:hAnsi="Arial Narrow" w:cs="Noto Sans"/>
          <w:b/>
          <w:color w:val="auto"/>
          <w:sz w:val="22"/>
          <w:szCs w:val="20"/>
        </w:rPr>
        <w:t>Tiempos máximos de reparación o atención de fallas.</w:t>
      </w:r>
    </w:p>
    <w:p w14:paraId="58CE48D2" w14:textId="77777777" w:rsidR="005C09CF" w:rsidRPr="005C09CF" w:rsidRDefault="005C09CF" w:rsidP="005C09CF">
      <w:pPr>
        <w:pStyle w:val="Default"/>
        <w:ind w:left="1440"/>
        <w:jc w:val="both"/>
        <w:rPr>
          <w:rFonts w:ascii="Arial Narrow" w:hAnsi="Arial Narrow" w:cs="Noto Sans"/>
          <w:b/>
          <w:color w:val="auto"/>
          <w:sz w:val="22"/>
          <w:szCs w:val="20"/>
        </w:rPr>
      </w:pPr>
    </w:p>
    <w:p w14:paraId="7CCC849D" w14:textId="77777777" w:rsidR="00D45468" w:rsidRPr="005C09CF" w:rsidRDefault="00D45468" w:rsidP="005C09CF">
      <w:pPr>
        <w:pStyle w:val="Default"/>
        <w:jc w:val="both"/>
        <w:rPr>
          <w:rFonts w:ascii="Arial Narrow" w:hAnsi="Arial Narrow" w:cs="Noto Sans"/>
          <w:sz w:val="22"/>
          <w:szCs w:val="20"/>
        </w:rPr>
      </w:pPr>
      <w:r w:rsidRPr="005C09CF">
        <w:rPr>
          <w:rFonts w:ascii="Arial Narrow" w:hAnsi="Arial Narrow" w:cs="Noto Sans"/>
          <w:color w:val="auto"/>
          <w:sz w:val="22"/>
          <w:szCs w:val="20"/>
        </w:rPr>
        <w:t>3 días hábiles posteriores</w:t>
      </w:r>
      <w:r w:rsidRPr="005C09CF">
        <w:rPr>
          <w:rFonts w:ascii="Arial Narrow" w:hAnsi="Arial Narrow" w:cs="Noto Sans"/>
          <w:sz w:val="22"/>
          <w:szCs w:val="20"/>
        </w:rPr>
        <w:t xml:space="preserve"> a la notificación de la falla.</w:t>
      </w:r>
    </w:p>
    <w:p w14:paraId="4D08838E" w14:textId="77777777" w:rsidR="00D45468" w:rsidRPr="005C09CF" w:rsidRDefault="00D45468" w:rsidP="005C09CF">
      <w:pPr>
        <w:pStyle w:val="Default"/>
        <w:jc w:val="both"/>
        <w:rPr>
          <w:rFonts w:ascii="Arial Narrow" w:hAnsi="Arial Narrow" w:cs="Noto Sans"/>
          <w:color w:val="auto"/>
          <w:sz w:val="22"/>
          <w:szCs w:val="20"/>
        </w:rPr>
      </w:pPr>
      <w:r w:rsidRPr="005C09CF">
        <w:rPr>
          <w:rFonts w:ascii="Arial Narrow" w:hAnsi="Arial Narrow" w:cs="Noto Sans"/>
          <w:color w:val="auto"/>
          <w:sz w:val="22"/>
          <w:szCs w:val="20"/>
        </w:rPr>
        <w:t xml:space="preserve"> </w:t>
      </w:r>
    </w:p>
    <w:p w14:paraId="5AABB6A0" w14:textId="77777777" w:rsidR="00D45468" w:rsidRPr="005C09CF" w:rsidRDefault="00D45468" w:rsidP="008E1482">
      <w:pPr>
        <w:pStyle w:val="Prrafodelista"/>
        <w:numPr>
          <w:ilvl w:val="0"/>
          <w:numId w:val="5"/>
        </w:numPr>
        <w:spacing w:after="0"/>
        <w:jc w:val="both"/>
        <w:rPr>
          <w:rFonts w:ascii="Arial Narrow" w:hAnsi="Arial Narrow" w:cs="Noto Sans"/>
          <w:b/>
          <w:szCs w:val="20"/>
        </w:rPr>
      </w:pPr>
      <w:r w:rsidRPr="005C09CF">
        <w:rPr>
          <w:rFonts w:ascii="Arial Narrow" w:hAnsi="Arial Narrow" w:cs="Noto Sans"/>
          <w:b/>
          <w:szCs w:val="20"/>
        </w:rPr>
        <w:t>Mantenimientos correctivos y/o preventivos.</w:t>
      </w:r>
    </w:p>
    <w:p w14:paraId="088A0261" w14:textId="77777777" w:rsidR="005C09CF" w:rsidRPr="005C09CF" w:rsidRDefault="005C09CF" w:rsidP="005C09CF">
      <w:pPr>
        <w:pStyle w:val="Prrafodelista"/>
        <w:spacing w:after="0"/>
        <w:ind w:left="780"/>
        <w:jc w:val="both"/>
        <w:rPr>
          <w:rFonts w:ascii="Arial Narrow" w:hAnsi="Arial Narrow" w:cs="Noto Sans"/>
          <w:b/>
          <w:szCs w:val="20"/>
        </w:rPr>
      </w:pPr>
    </w:p>
    <w:p w14:paraId="3189E615" w14:textId="77777777" w:rsidR="00D45468" w:rsidRPr="005C09CF" w:rsidRDefault="00D45468" w:rsidP="005C09CF">
      <w:pPr>
        <w:pStyle w:val="Default"/>
        <w:jc w:val="both"/>
        <w:rPr>
          <w:rFonts w:ascii="Arial Narrow" w:hAnsi="Arial Narrow" w:cs="Noto Sans"/>
          <w:color w:val="auto"/>
          <w:sz w:val="22"/>
          <w:szCs w:val="20"/>
        </w:rPr>
      </w:pPr>
      <w:r w:rsidRPr="005C09CF">
        <w:rPr>
          <w:rFonts w:ascii="Arial Narrow" w:hAnsi="Arial Narrow" w:cs="Noto Sans"/>
          <w:color w:val="auto"/>
          <w:sz w:val="22"/>
          <w:szCs w:val="20"/>
        </w:rPr>
        <w:lastRenderedPageBreak/>
        <w:t xml:space="preserve">Se requiere que el proveedor realice los mantenimientos preventivos y correctivos para los equipos médicos entregados en comodato acorde a lo que establece el manual del fabricante y a solicitud de la unidad médica cuando el desperfecto sea natural por el uso del equipo. </w:t>
      </w:r>
    </w:p>
    <w:p w14:paraId="124C78DE" w14:textId="77777777" w:rsidR="005C09CF" w:rsidRPr="005C09CF" w:rsidRDefault="005C09CF" w:rsidP="005C09CF">
      <w:pPr>
        <w:pStyle w:val="Default"/>
        <w:jc w:val="both"/>
        <w:rPr>
          <w:rFonts w:ascii="Arial Narrow" w:hAnsi="Arial Narrow" w:cs="Noto Sans"/>
          <w:color w:val="auto"/>
          <w:sz w:val="22"/>
          <w:szCs w:val="20"/>
        </w:rPr>
      </w:pPr>
    </w:p>
    <w:p w14:paraId="1AC589D5" w14:textId="77777777" w:rsidR="00D45468" w:rsidRPr="005C09CF" w:rsidRDefault="00D45468" w:rsidP="008E1482">
      <w:pPr>
        <w:pStyle w:val="Prrafodelista"/>
        <w:numPr>
          <w:ilvl w:val="0"/>
          <w:numId w:val="5"/>
        </w:numPr>
        <w:spacing w:after="0"/>
        <w:jc w:val="both"/>
        <w:rPr>
          <w:rFonts w:ascii="Arial Narrow" w:hAnsi="Arial Narrow" w:cs="Noto Sans"/>
          <w:b/>
          <w:szCs w:val="20"/>
        </w:rPr>
      </w:pPr>
      <w:r w:rsidRPr="005C09CF">
        <w:rPr>
          <w:rFonts w:ascii="Arial Narrow" w:hAnsi="Arial Narrow" w:cs="Noto Sans"/>
          <w:b/>
          <w:szCs w:val="20"/>
        </w:rPr>
        <w:t>En su caso, si se requiere capacitación, solicitar programa para la misma.</w:t>
      </w:r>
    </w:p>
    <w:p w14:paraId="27457829" w14:textId="77777777" w:rsidR="00D45468" w:rsidRPr="005C09CF" w:rsidRDefault="00D45468" w:rsidP="005C09CF">
      <w:pPr>
        <w:jc w:val="both"/>
        <w:rPr>
          <w:rFonts w:ascii="Arial Narrow" w:hAnsi="Arial Narrow" w:cs="Noto Sans"/>
          <w:sz w:val="22"/>
          <w:szCs w:val="20"/>
        </w:rPr>
      </w:pPr>
      <w:r w:rsidRPr="005C09CF">
        <w:rPr>
          <w:rFonts w:ascii="Arial Narrow" w:hAnsi="Arial Narrow" w:cs="Noto Sans"/>
          <w:sz w:val="22"/>
          <w:szCs w:val="20"/>
        </w:rPr>
        <w:t xml:space="preserve">Se requiere que el proveedor capacite al personal médico, enfermería, limpieza y administrativos que lo requieran, acorde a la solicitud de la unidad médica, pudiendo ser un máximo de 4 capacitaciones al año y con un tiempo máximo de respuesta de 5 días hábiles posterior a la solicitud de la unidad médica y la confirmación del proveedor. </w:t>
      </w:r>
    </w:p>
    <w:p w14:paraId="2F1F972F" w14:textId="77777777" w:rsidR="00EA3FA2" w:rsidRPr="005C09CF" w:rsidRDefault="00EA3FA2" w:rsidP="005C09CF">
      <w:pPr>
        <w:pStyle w:val="Default"/>
        <w:jc w:val="both"/>
        <w:rPr>
          <w:rFonts w:ascii="Arial Narrow" w:hAnsi="Arial Narrow" w:cs="Noto Sans"/>
          <w:color w:val="auto"/>
          <w:sz w:val="22"/>
          <w:szCs w:val="20"/>
          <w:lang w:val="es-ES_tradnl"/>
        </w:rPr>
      </w:pPr>
    </w:p>
    <w:bookmarkEnd w:id="0"/>
    <w:p w14:paraId="69F7BB31" w14:textId="77777777" w:rsidR="0086716B" w:rsidRPr="005C09CF" w:rsidRDefault="0086716B" w:rsidP="005C09CF">
      <w:pPr>
        <w:pStyle w:val="Default"/>
        <w:tabs>
          <w:tab w:val="left" w:pos="1723"/>
        </w:tabs>
        <w:jc w:val="both"/>
        <w:rPr>
          <w:rFonts w:ascii="Arial Narrow" w:hAnsi="Arial Narrow" w:cs="Noto Sans"/>
          <w:b/>
          <w:bCs/>
          <w:sz w:val="22"/>
          <w:szCs w:val="20"/>
        </w:rPr>
      </w:pPr>
      <w:r w:rsidRPr="005C09CF">
        <w:rPr>
          <w:rFonts w:ascii="Arial Narrow" w:hAnsi="Arial Narrow" w:cs="Noto Sans"/>
          <w:b/>
          <w:bCs/>
          <w:sz w:val="22"/>
          <w:szCs w:val="20"/>
        </w:rPr>
        <w:t>6.- Documentos que deberá presentar de carácter técnico para respaldar su cotización:</w:t>
      </w:r>
    </w:p>
    <w:p w14:paraId="5FD52DD3" w14:textId="77777777" w:rsidR="00913867" w:rsidRPr="005C09CF" w:rsidRDefault="00913867" w:rsidP="005C09CF">
      <w:pPr>
        <w:pStyle w:val="Default"/>
        <w:tabs>
          <w:tab w:val="left" w:pos="1723"/>
        </w:tabs>
        <w:jc w:val="both"/>
        <w:rPr>
          <w:rFonts w:ascii="Arial Narrow" w:hAnsi="Arial Narrow" w:cs="Noto Sans"/>
          <w:b/>
          <w:bCs/>
          <w:sz w:val="22"/>
          <w:szCs w:val="20"/>
        </w:rPr>
      </w:pPr>
    </w:p>
    <w:p w14:paraId="104BEE7E" w14:textId="77777777" w:rsidR="00D45468" w:rsidRPr="005C09CF" w:rsidRDefault="00D45468" w:rsidP="005C09CF">
      <w:pPr>
        <w:ind w:left="284" w:hanging="284"/>
        <w:jc w:val="both"/>
        <w:rPr>
          <w:rFonts w:ascii="Arial Narrow" w:hAnsi="Arial Narrow" w:cs="Noto Sans"/>
          <w:sz w:val="22"/>
          <w:szCs w:val="20"/>
        </w:rPr>
      </w:pPr>
      <w:r w:rsidRPr="005C09CF">
        <w:rPr>
          <w:rFonts w:ascii="Arial Narrow" w:hAnsi="Arial Narrow" w:cs="Noto Sans"/>
          <w:sz w:val="22"/>
          <w:szCs w:val="20"/>
        </w:rPr>
        <w:t>Los licitantes deberán acompañar a su propuesta técnica los documentos siguientes:</w:t>
      </w:r>
    </w:p>
    <w:p w14:paraId="4C090E65" w14:textId="77777777" w:rsidR="00D45468" w:rsidRPr="005C09CF" w:rsidRDefault="00D45468" w:rsidP="005C09CF">
      <w:pPr>
        <w:ind w:left="284" w:hanging="284"/>
        <w:jc w:val="both"/>
        <w:rPr>
          <w:rFonts w:ascii="Arial Narrow" w:hAnsi="Arial Narrow" w:cs="Noto Sans"/>
          <w:sz w:val="22"/>
          <w:szCs w:val="20"/>
        </w:rPr>
      </w:pPr>
    </w:p>
    <w:p w14:paraId="127A227E" w14:textId="77777777" w:rsidR="00D45468" w:rsidRPr="005C09CF" w:rsidRDefault="00D45468" w:rsidP="005C09CF">
      <w:pPr>
        <w:ind w:left="284" w:hanging="284"/>
        <w:jc w:val="both"/>
        <w:rPr>
          <w:rFonts w:ascii="Arial Narrow" w:hAnsi="Arial Narrow" w:cs="Noto Sans"/>
          <w:bCs/>
          <w:sz w:val="22"/>
          <w:szCs w:val="20"/>
          <w:u w:val="single"/>
        </w:rPr>
      </w:pPr>
      <w:r w:rsidRPr="005C09CF">
        <w:rPr>
          <w:rFonts w:ascii="Arial Narrow" w:hAnsi="Arial Narrow" w:cs="Noto Sans"/>
          <w:bCs/>
          <w:sz w:val="22"/>
          <w:szCs w:val="20"/>
          <w:u w:val="single"/>
        </w:rPr>
        <w:t>Para bienes Nacionales.</w:t>
      </w:r>
    </w:p>
    <w:p w14:paraId="728A0187" w14:textId="77777777" w:rsidR="005C09CF" w:rsidRPr="005C09CF" w:rsidRDefault="005C09CF" w:rsidP="005C09CF">
      <w:pPr>
        <w:ind w:left="284" w:hanging="284"/>
        <w:jc w:val="both"/>
        <w:rPr>
          <w:rFonts w:ascii="Arial Narrow" w:hAnsi="Arial Narrow" w:cs="Noto Sans"/>
          <w:bCs/>
          <w:sz w:val="22"/>
          <w:szCs w:val="20"/>
          <w:u w:val="single"/>
        </w:rPr>
      </w:pPr>
    </w:p>
    <w:p w14:paraId="33699C5E" w14:textId="77777777" w:rsidR="00D45468" w:rsidRPr="005C09CF" w:rsidRDefault="00D45468" w:rsidP="008E1482">
      <w:pPr>
        <w:numPr>
          <w:ilvl w:val="0"/>
          <w:numId w:val="7"/>
        </w:numPr>
        <w:tabs>
          <w:tab w:val="left" w:pos="1035"/>
        </w:tabs>
        <w:suppressAutoHyphens/>
        <w:ind w:left="284" w:hanging="284"/>
        <w:jc w:val="both"/>
        <w:rPr>
          <w:rFonts w:ascii="Arial Narrow" w:hAnsi="Arial Narrow" w:cs="Noto Sans"/>
          <w:sz w:val="22"/>
          <w:szCs w:val="20"/>
        </w:rPr>
      </w:pPr>
      <w:r w:rsidRPr="005C09CF">
        <w:rPr>
          <w:rFonts w:ascii="Arial Narrow" w:hAnsi="Arial Narrow" w:cs="Noto Sans"/>
          <w:sz w:val="22"/>
          <w:szCs w:val="20"/>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75A09398" w14:textId="77777777" w:rsidR="00D45468" w:rsidRPr="005C09CF" w:rsidRDefault="00D45468" w:rsidP="008E1482">
      <w:pPr>
        <w:numPr>
          <w:ilvl w:val="0"/>
          <w:numId w:val="7"/>
        </w:numPr>
        <w:tabs>
          <w:tab w:val="left" w:pos="1035"/>
        </w:tabs>
        <w:suppressAutoHyphens/>
        <w:ind w:left="284" w:hanging="284"/>
        <w:jc w:val="both"/>
        <w:rPr>
          <w:rFonts w:ascii="Arial Narrow" w:hAnsi="Arial Narrow" w:cs="Noto Sans"/>
          <w:sz w:val="22"/>
          <w:szCs w:val="20"/>
        </w:rPr>
      </w:pPr>
      <w:r w:rsidRPr="005C09CF">
        <w:rPr>
          <w:rFonts w:ascii="Arial Narrow" w:hAnsi="Arial Narrow" w:cs="Noto Sans"/>
          <w:sz w:val="22"/>
          <w:szCs w:val="20"/>
        </w:rPr>
        <w:t xml:space="preserve">Certificado de Buenas Prácticas de Fabricación, emitido por la Comisión Federal para la Protección contra Riesgos Sanitarios. </w:t>
      </w:r>
    </w:p>
    <w:p w14:paraId="2C4B1911" w14:textId="77777777" w:rsidR="00D45468" w:rsidRPr="005C09CF" w:rsidRDefault="00D45468" w:rsidP="005C09CF">
      <w:pPr>
        <w:ind w:left="284" w:hanging="284"/>
        <w:jc w:val="both"/>
        <w:rPr>
          <w:rFonts w:ascii="Arial Narrow" w:hAnsi="Arial Narrow" w:cs="Noto Sans"/>
          <w:sz w:val="22"/>
          <w:szCs w:val="20"/>
        </w:rPr>
      </w:pPr>
    </w:p>
    <w:p w14:paraId="580D7BEA" w14:textId="77777777" w:rsidR="00D45468" w:rsidRPr="005C09CF" w:rsidRDefault="00D45468" w:rsidP="005C09CF">
      <w:pPr>
        <w:jc w:val="both"/>
        <w:rPr>
          <w:rFonts w:ascii="Arial Narrow" w:hAnsi="Arial Narrow" w:cs="Noto Sans"/>
          <w:bCs/>
          <w:iCs/>
          <w:sz w:val="22"/>
          <w:szCs w:val="20"/>
        </w:rPr>
      </w:pPr>
      <w:r w:rsidRPr="005C09CF">
        <w:rPr>
          <w:rFonts w:ascii="Arial Narrow" w:hAnsi="Arial Narrow" w:cs="Noto Sans"/>
          <w:sz w:val="22"/>
          <w:szCs w:val="20"/>
        </w:rPr>
        <w:t xml:space="preserve">Durante el procedimiento de licitación o durante la vigencia del (los) contrato (s) que, en su caso se adjudique (n), con motivo de la presente  licitación, </w:t>
      </w:r>
      <w:r w:rsidRPr="005C09CF">
        <w:rPr>
          <w:rFonts w:ascii="Arial Narrow" w:hAnsi="Arial Narrow" w:cs="Noto Sans"/>
          <w:bCs/>
          <w:iCs/>
          <w:sz w:val="22"/>
          <w:szCs w:val="20"/>
        </w:rPr>
        <w:t xml:space="preserve">el Instituto podrá en cualquier momento verificar el cumplimiento de los requisitos de calidad de los bienes al licitante que resulte adjudicado, a través de las personas acreditadas por la Entidad Mexicana de Acreditación A.C. (EMA) (Organismo de Certificación o Laboratorio de Pruebas), de acuerdo a lo establecido en la Ley Federal sobre Metrología y Normalización. </w:t>
      </w:r>
    </w:p>
    <w:p w14:paraId="18579893" w14:textId="77777777" w:rsidR="00D45468" w:rsidRPr="005C09CF" w:rsidRDefault="00D45468" w:rsidP="005C09CF">
      <w:pPr>
        <w:ind w:left="284" w:hanging="284"/>
        <w:jc w:val="both"/>
        <w:rPr>
          <w:rFonts w:ascii="Arial Narrow" w:hAnsi="Arial Narrow" w:cs="Noto Sans"/>
          <w:sz w:val="22"/>
          <w:szCs w:val="20"/>
        </w:rPr>
      </w:pPr>
    </w:p>
    <w:p w14:paraId="73850DB3" w14:textId="77777777" w:rsidR="00D45468" w:rsidRPr="005C09CF" w:rsidRDefault="00D45468" w:rsidP="005C09CF">
      <w:pPr>
        <w:jc w:val="both"/>
        <w:rPr>
          <w:rFonts w:ascii="Arial Narrow" w:hAnsi="Arial Narrow" w:cs="Noto Sans"/>
          <w:sz w:val="22"/>
          <w:szCs w:val="20"/>
        </w:rPr>
      </w:pPr>
      <w:r w:rsidRPr="005C09CF">
        <w:rPr>
          <w:rFonts w:ascii="Arial Narrow" w:hAnsi="Arial Narrow" w:cs="Noto Sans"/>
          <w:sz w:val="22"/>
          <w:szCs w:val="20"/>
        </w:rPr>
        <w:t>NOTA: “En caso de que no existan personas acreditadas por la Entidad Mexicana de Acreditación A.C. (EMA), el Instituto a través del área responsable, evaluará las especificaciones de los bienes conjuntamente con la metodología a emplear.”</w:t>
      </w:r>
    </w:p>
    <w:p w14:paraId="526B851C" w14:textId="77777777" w:rsidR="00D45468" w:rsidRPr="005C09CF" w:rsidRDefault="00D45468" w:rsidP="005C09CF">
      <w:pPr>
        <w:ind w:left="284" w:hanging="284"/>
        <w:jc w:val="both"/>
        <w:rPr>
          <w:rFonts w:ascii="Arial Narrow" w:hAnsi="Arial Narrow" w:cs="Noto Sans"/>
          <w:sz w:val="22"/>
          <w:szCs w:val="20"/>
          <w:u w:val="single"/>
        </w:rPr>
      </w:pPr>
    </w:p>
    <w:p w14:paraId="01DE7165" w14:textId="77777777" w:rsidR="00D45468" w:rsidRPr="005C09CF" w:rsidRDefault="00D45468" w:rsidP="005C09CF">
      <w:pPr>
        <w:ind w:left="284" w:hanging="284"/>
        <w:jc w:val="both"/>
        <w:rPr>
          <w:rFonts w:ascii="Arial Narrow" w:hAnsi="Arial Narrow" w:cs="Noto Sans"/>
          <w:sz w:val="22"/>
          <w:szCs w:val="20"/>
          <w:u w:val="single"/>
        </w:rPr>
      </w:pPr>
      <w:r w:rsidRPr="005C09CF">
        <w:rPr>
          <w:rFonts w:ascii="Arial Narrow" w:hAnsi="Arial Narrow" w:cs="Noto Sans"/>
          <w:sz w:val="22"/>
          <w:szCs w:val="20"/>
          <w:u w:val="single"/>
        </w:rPr>
        <w:t>Para bienes Internacionales.</w:t>
      </w:r>
    </w:p>
    <w:p w14:paraId="4DB0EA96" w14:textId="77777777" w:rsidR="00D45468" w:rsidRPr="005C09CF" w:rsidRDefault="00D45468" w:rsidP="008E1482">
      <w:pPr>
        <w:numPr>
          <w:ilvl w:val="0"/>
          <w:numId w:val="8"/>
        </w:numPr>
        <w:tabs>
          <w:tab w:val="left" w:pos="1035"/>
        </w:tabs>
        <w:suppressAutoHyphens/>
        <w:ind w:left="284" w:hanging="284"/>
        <w:jc w:val="both"/>
        <w:rPr>
          <w:rFonts w:ascii="Arial Narrow" w:hAnsi="Arial Narrow" w:cs="Noto Sans"/>
          <w:sz w:val="22"/>
          <w:szCs w:val="20"/>
        </w:rPr>
      </w:pPr>
      <w:r w:rsidRPr="005C09CF">
        <w:rPr>
          <w:rFonts w:ascii="Arial Narrow" w:hAnsi="Arial Narrow" w:cs="Noto Sans"/>
          <w:sz w:val="22"/>
          <w:szCs w:val="20"/>
        </w:rPr>
        <w:t>Copia del Registro Sanitario 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14:paraId="17244D7F" w14:textId="77777777" w:rsidR="00D45468" w:rsidRPr="005C09CF" w:rsidRDefault="00D45468" w:rsidP="008E1482">
      <w:pPr>
        <w:numPr>
          <w:ilvl w:val="0"/>
          <w:numId w:val="8"/>
        </w:numPr>
        <w:tabs>
          <w:tab w:val="left" w:pos="1035"/>
        </w:tabs>
        <w:suppressAutoHyphens/>
        <w:ind w:left="284" w:hanging="284"/>
        <w:jc w:val="both"/>
        <w:rPr>
          <w:rFonts w:ascii="Arial Narrow" w:hAnsi="Arial Narrow" w:cs="Noto Sans"/>
          <w:sz w:val="22"/>
          <w:szCs w:val="20"/>
        </w:rPr>
      </w:pPr>
      <w:r w:rsidRPr="005C09CF">
        <w:rPr>
          <w:rFonts w:ascii="Arial Narrow" w:hAnsi="Arial Narrow" w:cs="Noto Sans"/>
          <w:sz w:val="22"/>
          <w:szCs w:val="20"/>
        </w:rPr>
        <w:t>Certificado de FDA o CE o su equivalente emitido por la autoridad sanitaria del país de origen</w:t>
      </w:r>
    </w:p>
    <w:p w14:paraId="66BDB2D0" w14:textId="77777777" w:rsidR="00D45468" w:rsidRPr="005C09CF" w:rsidRDefault="00D45468" w:rsidP="005C09CF">
      <w:pPr>
        <w:pStyle w:val="Prrafodelista"/>
        <w:spacing w:after="0"/>
        <w:ind w:left="284" w:hanging="284"/>
        <w:jc w:val="both"/>
        <w:rPr>
          <w:rFonts w:ascii="Arial Narrow" w:hAnsi="Arial Narrow" w:cs="Noto Sans"/>
          <w:szCs w:val="20"/>
        </w:rPr>
      </w:pPr>
    </w:p>
    <w:p w14:paraId="1681BFD0" w14:textId="77777777" w:rsidR="00D45468" w:rsidRPr="005C09CF" w:rsidRDefault="00D45468" w:rsidP="005C09CF">
      <w:pPr>
        <w:jc w:val="both"/>
        <w:rPr>
          <w:rFonts w:ascii="Arial Narrow" w:hAnsi="Arial Narrow" w:cs="Noto Sans"/>
          <w:sz w:val="22"/>
          <w:szCs w:val="20"/>
        </w:rPr>
      </w:pPr>
      <w:r w:rsidRPr="005C09CF">
        <w:rPr>
          <w:rFonts w:ascii="Arial Narrow" w:hAnsi="Arial Narrow" w:cs="Noto Sans"/>
          <w:sz w:val="22"/>
          <w:szCs w:val="20"/>
        </w:rPr>
        <w:t>En el caso de los bienes que se integran por varios elementos y/o accesorios, el licitante deberá entregar la documentación referente a CALIDAD, para cada uno de ellos.</w:t>
      </w:r>
    </w:p>
    <w:p w14:paraId="0AA857C5" w14:textId="77777777" w:rsidR="00D45468" w:rsidRPr="005C09CF" w:rsidRDefault="00D45468" w:rsidP="005C09CF">
      <w:pPr>
        <w:ind w:left="284" w:hanging="284"/>
        <w:jc w:val="both"/>
        <w:rPr>
          <w:rFonts w:ascii="Arial Narrow" w:hAnsi="Arial Narrow" w:cs="Noto Sans"/>
          <w:sz w:val="22"/>
          <w:szCs w:val="20"/>
        </w:rPr>
      </w:pPr>
    </w:p>
    <w:p w14:paraId="773BE5CC" w14:textId="77777777" w:rsidR="00D45468" w:rsidRPr="005C09CF" w:rsidRDefault="00D45468" w:rsidP="005C09CF">
      <w:pPr>
        <w:pStyle w:val="Prrafodelista"/>
        <w:spacing w:after="0"/>
        <w:ind w:left="0"/>
        <w:jc w:val="both"/>
        <w:rPr>
          <w:rFonts w:ascii="Arial Narrow" w:hAnsi="Arial Narrow" w:cs="Noto Sans"/>
          <w:szCs w:val="20"/>
        </w:rPr>
      </w:pPr>
      <w:r w:rsidRPr="005C09CF">
        <w:rPr>
          <w:rFonts w:ascii="Arial Narrow" w:hAnsi="Arial Narrow" w:cs="Noto Sans"/>
          <w:szCs w:val="20"/>
        </w:rPr>
        <w:t>El licitante deberá acompañar a su proposición técnica, en copia simple, la documentación que a continuación se señala:</w:t>
      </w:r>
    </w:p>
    <w:p w14:paraId="4FEBBD04" w14:textId="77777777" w:rsidR="00D45468" w:rsidRPr="005C09CF" w:rsidRDefault="00D45468" w:rsidP="008E1482">
      <w:pPr>
        <w:pStyle w:val="Prrafodelista"/>
        <w:numPr>
          <w:ilvl w:val="0"/>
          <w:numId w:val="9"/>
        </w:numPr>
        <w:spacing w:after="0" w:line="240" w:lineRule="auto"/>
        <w:ind w:left="284" w:hanging="284"/>
        <w:contextualSpacing w:val="0"/>
        <w:jc w:val="both"/>
        <w:rPr>
          <w:rFonts w:ascii="Arial Narrow" w:hAnsi="Arial Narrow" w:cs="Noto Sans"/>
          <w:szCs w:val="20"/>
        </w:rPr>
      </w:pPr>
      <w:r w:rsidRPr="005C09CF">
        <w:rPr>
          <w:rFonts w:ascii="Arial Narrow" w:hAnsi="Arial Narrow" w:cs="Noto Sans"/>
          <w:szCs w:val="20"/>
        </w:rPr>
        <w:t>Aviso de Funcionamiento.</w:t>
      </w:r>
    </w:p>
    <w:p w14:paraId="21BF30AD" w14:textId="77777777" w:rsidR="00D45468" w:rsidRPr="005C09CF" w:rsidRDefault="00D45468" w:rsidP="008E1482">
      <w:pPr>
        <w:pStyle w:val="Prrafodelista"/>
        <w:numPr>
          <w:ilvl w:val="0"/>
          <w:numId w:val="9"/>
        </w:numPr>
        <w:spacing w:after="0" w:line="240" w:lineRule="auto"/>
        <w:ind w:left="284" w:hanging="284"/>
        <w:contextualSpacing w:val="0"/>
        <w:jc w:val="both"/>
        <w:rPr>
          <w:rFonts w:ascii="Arial Narrow" w:hAnsi="Arial Narrow" w:cs="Noto Sans"/>
          <w:szCs w:val="20"/>
        </w:rPr>
      </w:pPr>
      <w:r w:rsidRPr="005C09CF">
        <w:rPr>
          <w:rFonts w:ascii="Arial Narrow" w:hAnsi="Arial Narrow" w:cs="Noto Sans"/>
          <w:szCs w:val="20"/>
        </w:rPr>
        <w:t>Autorización del Responsable Sanitario.</w:t>
      </w:r>
    </w:p>
    <w:p w14:paraId="3EBB17BE" w14:textId="77777777" w:rsidR="00D45468" w:rsidRPr="005C09CF" w:rsidRDefault="00D45468" w:rsidP="008E1482">
      <w:pPr>
        <w:pStyle w:val="Prrafodelista"/>
        <w:numPr>
          <w:ilvl w:val="0"/>
          <w:numId w:val="9"/>
        </w:numPr>
        <w:spacing w:after="0" w:line="240" w:lineRule="auto"/>
        <w:ind w:left="284" w:hanging="284"/>
        <w:contextualSpacing w:val="0"/>
        <w:jc w:val="both"/>
        <w:rPr>
          <w:rFonts w:ascii="Arial Narrow" w:hAnsi="Arial Narrow" w:cs="Noto Sans"/>
          <w:szCs w:val="20"/>
        </w:rPr>
      </w:pPr>
      <w:r w:rsidRPr="005C09CF">
        <w:rPr>
          <w:rFonts w:ascii="Arial Narrow" w:hAnsi="Arial Narrow" w:cs="Noto Sans"/>
          <w:szCs w:val="20"/>
        </w:rPr>
        <w:t xml:space="preserve">En caso de que los bienes ofertados no requieran de Registro Sanitario, deberá presentar constancia oficial, expedida por la Secretaría de Salud (SSA), con nombre, firma autógrafa y cargo del servidor público que la emite, que lo exime del mismo. Señalando claramente en el documento la partida del bien ofertado. </w:t>
      </w:r>
    </w:p>
    <w:p w14:paraId="2A8AA506" w14:textId="77777777" w:rsidR="00D45468" w:rsidRPr="005C09CF" w:rsidRDefault="00D45468" w:rsidP="005C09CF">
      <w:pPr>
        <w:tabs>
          <w:tab w:val="left" w:pos="10590"/>
          <w:tab w:val="left" w:pos="10620"/>
          <w:tab w:val="left" w:pos="10830"/>
          <w:tab w:val="left" w:pos="12390"/>
        </w:tabs>
        <w:ind w:left="284" w:right="12" w:hanging="284"/>
        <w:jc w:val="both"/>
        <w:rPr>
          <w:rFonts w:ascii="Arial Narrow" w:hAnsi="Arial Narrow" w:cs="Noto Sans"/>
          <w:sz w:val="22"/>
          <w:szCs w:val="20"/>
        </w:rPr>
      </w:pPr>
    </w:p>
    <w:p w14:paraId="23E99838" w14:textId="77777777" w:rsidR="00D45468" w:rsidRPr="005C09CF" w:rsidRDefault="00D45468" w:rsidP="005C09CF">
      <w:pPr>
        <w:tabs>
          <w:tab w:val="left" w:pos="10590"/>
          <w:tab w:val="left" w:pos="10620"/>
          <w:tab w:val="left" w:pos="10830"/>
          <w:tab w:val="left" w:pos="12390"/>
        </w:tabs>
        <w:ind w:right="12"/>
        <w:jc w:val="both"/>
        <w:rPr>
          <w:rFonts w:ascii="Arial Narrow" w:hAnsi="Arial Narrow" w:cs="Noto Sans"/>
          <w:sz w:val="22"/>
          <w:szCs w:val="20"/>
        </w:rPr>
      </w:pPr>
      <w:r w:rsidRPr="005C09CF">
        <w:rPr>
          <w:rFonts w:ascii="Arial Narrow" w:hAnsi="Arial Narrow" w:cs="Noto Sans"/>
          <w:sz w:val="22"/>
          <w:szCs w:val="20"/>
        </w:rPr>
        <w:t>En caso de que el Registro Sanitario no se encuentre dentro del periodo de vigencia de 5 años, conforme al artículo 376 de la Ley General de Salud, deberá presentar:</w:t>
      </w:r>
    </w:p>
    <w:p w14:paraId="5381694B" w14:textId="77777777" w:rsidR="00D45468" w:rsidRPr="005C09CF" w:rsidRDefault="00D45468" w:rsidP="008E1482">
      <w:pPr>
        <w:numPr>
          <w:ilvl w:val="0"/>
          <w:numId w:val="10"/>
        </w:numPr>
        <w:tabs>
          <w:tab w:val="left" w:pos="709"/>
          <w:tab w:val="left" w:pos="12465"/>
        </w:tabs>
        <w:suppressAutoHyphens/>
        <w:ind w:left="284" w:right="12" w:hanging="284"/>
        <w:jc w:val="both"/>
        <w:rPr>
          <w:rFonts w:ascii="Arial Narrow" w:hAnsi="Arial Narrow" w:cs="Noto Sans"/>
          <w:sz w:val="22"/>
          <w:szCs w:val="20"/>
        </w:rPr>
      </w:pPr>
      <w:r w:rsidRPr="005C09CF">
        <w:rPr>
          <w:rFonts w:ascii="Arial Narrow" w:hAnsi="Arial Narrow" w:cs="Noto Sans"/>
          <w:sz w:val="22"/>
          <w:szCs w:val="20"/>
        </w:rPr>
        <w:t>Copia simple del Registro Sanitario sometido a prórroga acorde a los lineamientos de COFEPRIS.</w:t>
      </w:r>
    </w:p>
    <w:p w14:paraId="26B150FE" w14:textId="77777777" w:rsidR="00D45468" w:rsidRPr="005C09CF" w:rsidRDefault="00D45468" w:rsidP="008E1482">
      <w:pPr>
        <w:numPr>
          <w:ilvl w:val="0"/>
          <w:numId w:val="10"/>
        </w:numPr>
        <w:tabs>
          <w:tab w:val="left" w:pos="709"/>
          <w:tab w:val="left" w:pos="10665"/>
          <w:tab w:val="left" w:pos="10695"/>
          <w:tab w:val="left" w:pos="12465"/>
        </w:tabs>
        <w:suppressAutoHyphens/>
        <w:ind w:left="284" w:right="12" w:hanging="284"/>
        <w:jc w:val="both"/>
        <w:rPr>
          <w:rFonts w:ascii="Arial Narrow" w:hAnsi="Arial Narrow" w:cs="Noto Sans"/>
          <w:sz w:val="22"/>
          <w:szCs w:val="20"/>
        </w:rPr>
      </w:pPr>
      <w:r w:rsidRPr="005C09CF">
        <w:rPr>
          <w:rFonts w:ascii="Arial Narrow" w:hAnsi="Arial Narrow" w:cs="Noto Sans"/>
          <w:sz w:val="22"/>
          <w:szCs w:val="20"/>
        </w:rPr>
        <w:t xml:space="preserve">Copia simple del acuse de recibo del trámite de prórroga del Registro Sanitario, presentado ante la COFEPRIS cuando menos un año de vigencia de haberlo solicitado acompañado de: El formato de solicitudes donde se haga referencia al No. de Registro Sanitario original sujeto a prorroga. </w:t>
      </w:r>
    </w:p>
    <w:p w14:paraId="7B7CE594" w14:textId="77777777" w:rsidR="00D45468" w:rsidRPr="005C09CF" w:rsidRDefault="00D45468" w:rsidP="008E1482">
      <w:pPr>
        <w:pStyle w:val="Prrafodelista"/>
        <w:numPr>
          <w:ilvl w:val="0"/>
          <w:numId w:val="10"/>
        </w:numPr>
        <w:spacing w:after="0" w:line="240" w:lineRule="auto"/>
        <w:ind w:left="284" w:hanging="284"/>
        <w:contextualSpacing w:val="0"/>
        <w:jc w:val="both"/>
        <w:rPr>
          <w:rFonts w:ascii="Arial Narrow" w:hAnsi="Arial Narrow" w:cs="Noto Sans"/>
          <w:szCs w:val="20"/>
        </w:rPr>
      </w:pPr>
      <w:r w:rsidRPr="005C09CF">
        <w:rPr>
          <w:rFonts w:ascii="Arial Narrow" w:hAnsi="Arial Narrow" w:cs="Noto Sans"/>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1805FA5" w14:textId="77777777" w:rsidR="00D45468" w:rsidRDefault="00D45468" w:rsidP="005C09CF">
      <w:pPr>
        <w:pStyle w:val="Prrafodelista"/>
        <w:autoSpaceDE w:val="0"/>
        <w:autoSpaceDN w:val="0"/>
        <w:adjustRightInd w:val="0"/>
        <w:spacing w:after="0" w:line="240" w:lineRule="auto"/>
        <w:jc w:val="both"/>
        <w:rPr>
          <w:rFonts w:ascii="Arial Narrow" w:hAnsi="Arial Narrow" w:cs="Noto Sans"/>
          <w:b/>
          <w:szCs w:val="20"/>
        </w:rPr>
      </w:pPr>
    </w:p>
    <w:p w14:paraId="34E2009A" w14:textId="77777777" w:rsidR="0086716B" w:rsidRPr="005C09CF" w:rsidRDefault="00581F11" w:rsidP="005C09CF">
      <w:pPr>
        <w:pStyle w:val="Default"/>
        <w:tabs>
          <w:tab w:val="left" w:pos="1634"/>
          <w:tab w:val="left" w:pos="2739"/>
        </w:tabs>
        <w:jc w:val="both"/>
        <w:rPr>
          <w:rFonts w:ascii="Arial Narrow" w:hAnsi="Arial Narrow" w:cs="Noto Sans"/>
          <w:b/>
          <w:bCs/>
          <w:sz w:val="22"/>
          <w:szCs w:val="20"/>
        </w:rPr>
      </w:pPr>
      <w:r>
        <w:rPr>
          <w:rFonts w:ascii="Arial Narrow" w:hAnsi="Arial Narrow" w:cs="Noto Sans"/>
          <w:b/>
          <w:bCs/>
          <w:sz w:val="22"/>
          <w:szCs w:val="20"/>
        </w:rPr>
        <w:t xml:space="preserve">6.1 </w:t>
      </w:r>
      <w:r w:rsidR="0086716B" w:rsidRPr="005C09CF">
        <w:rPr>
          <w:rFonts w:ascii="Arial Narrow" w:hAnsi="Arial Narrow" w:cs="Noto Sans"/>
          <w:b/>
          <w:bCs/>
          <w:sz w:val="22"/>
          <w:szCs w:val="20"/>
        </w:rPr>
        <w:t>Documentos de carácter legal y económico para respaldar su cotización:</w:t>
      </w:r>
    </w:p>
    <w:p w14:paraId="5D3DEE9C" w14:textId="77777777" w:rsidR="0086716B" w:rsidRPr="005C09CF" w:rsidRDefault="0086716B" w:rsidP="005C09CF">
      <w:pPr>
        <w:jc w:val="both"/>
        <w:rPr>
          <w:rFonts w:ascii="Arial Narrow" w:hAnsi="Arial Narrow" w:cs="Noto Sans"/>
          <w:b/>
          <w:bCs/>
          <w:sz w:val="22"/>
          <w:szCs w:val="20"/>
        </w:rPr>
      </w:pPr>
    </w:p>
    <w:p w14:paraId="2BF7B3C6" w14:textId="77777777" w:rsidR="00BF15F9" w:rsidRDefault="004C3340" w:rsidP="008E1482">
      <w:pPr>
        <w:pStyle w:val="Prrafodelista"/>
        <w:numPr>
          <w:ilvl w:val="0"/>
          <w:numId w:val="25"/>
        </w:numPr>
        <w:jc w:val="both"/>
        <w:rPr>
          <w:rFonts w:ascii="Arial Narrow" w:hAnsi="Arial Narrow" w:cs="Noto Sans"/>
          <w:bCs/>
          <w:szCs w:val="20"/>
        </w:rPr>
      </w:pPr>
      <w:r w:rsidRPr="00BF15F9">
        <w:rPr>
          <w:rFonts w:ascii="Arial Narrow" w:hAnsi="Arial Narrow" w:cs="Noto Sans"/>
          <w:bCs/>
          <w:szCs w:val="20"/>
        </w:rPr>
        <w:t xml:space="preserve">Remitir </w:t>
      </w:r>
      <w:r w:rsidR="005C09CF" w:rsidRPr="00BF15F9">
        <w:rPr>
          <w:rFonts w:ascii="Arial Narrow" w:hAnsi="Arial Narrow" w:cs="Noto Sans"/>
          <w:bCs/>
          <w:szCs w:val="20"/>
        </w:rPr>
        <w:t>todos los anexos cont</w:t>
      </w:r>
      <w:r w:rsidR="00BF15F9">
        <w:rPr>
          <w:rFonts w:ascii="Arial Narrow" w:hAnsi="Arial Narrow" w:cs="Noto Sans"/>
          <w:bCs/>
          <w:szCs w:val="20"/>
        </w:rPr>
        <w:t>enidos en la presente solicitud.</w:t>
      </w:r>
    </w:p>
    <w:p w14:paraId="58B86DAC" w14:textId="77777777" w:rsidR="00BF15F9" w:rsidRDefault="00BF15F9" w:rsidP="00BF15F9">
      <w:pPr>
        <w:pStyle w:val="Prrafodelista"/>
        <w:jc w:val="both"/>
        <w:rPr>
          <w:rFonts w:ascii="Arial Narrow" w:hAnsi="Arial Narrow" w:cs="Noto Sans"/>
          <w:bCs/>
          <w:szCs w:val="20"/>
        </w:rPr>
      </w:pPr>
    </w:p>
    <w:p w14:paraId="365448E9" w14:textId="77777777" w:rsidR="00BF15F9" w:rsidRDefault="004C3340" w:rsidP="008E1482">
      <w:pPr>
        <w:pStyle w:val="Prrafodelista"/>
        <w:numPr>
          <w:ilvl w:val="0"/>
          <w:numId w:val="25"/>
        </w:numPr>
        <w:jc w:val="both"/>
        <w:rPr>
          <w:rFonts w:ascii="Arial Narrow" w:hAnsi="Arial Narrow" w:cs="Noto Sans"/>
          <w:bCs/>
          <w:szCs w:val="20"/>
        </w:rPr>
      </w:pPr>
      <w:r w:rsidRPr="00BF15F9">
        <w:rPr>
          <w:rFonts w:ascii="Arial Narrow" w:hAnsi="Arial Narrow" w:cs="Noto Sans"/>
          <w:bCs/>
          <w:szCs w:val="20"/>
        </w:rPr>
        <w:t>Remitir el formato del anexo 2 (Dos) Cotización.</w:t>
      </w:r>
    </w:p>
    <w:p w14:paraId="5A7DDBEC" w14:textId="77777777" w:rsidR="00BF15F9" w:rsidRPr="00BF15F9" w:rsidRDefault="00BF15F9" w:rsidP="00BF15F9">
      <w:pPr>
        <w:pStyle w:val="Prrafodelista"/>
        <w:rPr>
          <w:rFonts w:ascii="Arial Narrow" w:hAnsi="Arial Narrow" w:cs="Noto Sans"/>
          <w:bCs/>
        </w:rPr>
      </w:pPr>
    </w:p>
    <w:p w14:paraId="296ADF4D" w14:textId="77777777" w:rsidR="00BF15F9" w:rsidRPr="00BF15F9" w:rsidRDefault="00BF15F9" w:rsidP="008E1482">
      <w:pPr>
        <w:pStyle w:val="Prrafodelista"/>
        <w:numPr>
          <w:ilvl w:val="0"/>
          <w:numId w:val="25"/>
        </w:numPr>
        <w:jc w:val="both"/>
        <w:rPr>
          <w:rFonts w:ascii="Arial Narrow" w:hAnsi="Arial Narrow" w:cs="Noto Sans"/>
          <w:bCs/>
          <w:szCs w:val="20"/>
        </w:rPr>
      </w:pPr>
      <w:r w:rsidRPr="00BF15F9">
        <w:rPr>
          <w:rFonts w:ascii="Arial Narrow" w:hAnsi="Arial Narrow" w:cs="Noto Sans"/>
          <w:bCs/>
        </w:rPr>
        <w:t xml:space="preserve">Los participantes que oferten bienes de origen nacional de conformidad con lo establecido en el capítulo II, numeral 5.2, del Acuerdo por el que se establecen las REGLAS para la celebración de licitaciones públicas internacionales bajo la cobertura de tratados de libre comercio suscritos por los Estados Unidos Mexicanos que realizan las dependencias y entidades de la Administración Pública Federal, publicado en el DOF el 28 de diciembre de 2010, deberán presentar como parte de su propuesta técnica, un escrito en el que manifiesten, bajo protesta de decir verdad, que cada uno de los bienes que </w:t>
      </w:r>
      <w:r w:rsidRPr="00BF15F9">
        <w:rPr>
          <w:rFonts w:ascii="Arial Narrow" w:hAnsi="Arial Narrow" w:cs="Noto Sans"/>
          <w:bCs/>
          <w:u w:val="single"/>
        </w:rPr>
        <w:t>oferta cumplen con lo dispuesto en el artículo 28</w:t>
      </w:r>
      <w:r w:rsidRPr="00BF15F9">
        <w:rPr>
          <w:rFonts w:ascii="Arial Narrow" w:hAnsi="Arial Narrow" w:cs="Noto Sans"/>
          <w:bCs/>
        </w:rPr>
        <w:t xml:space="preserve"> fracción I de la Ley de Adquisiciones, conforme al formato del </w:t>
      </w:r>
      <w:r w:rsidRPr="00BF15F9">
        <w:rPr>
          <w:rFonts w:ascii="Arial Narrow" w:hAnsi="Arial Narrow" w:cs="Noto Sans"/>
          <w:b/>
          <w:bCs/>
        </w:rPr>
        <w:t xml:space="preserve">ANEXO NUMERO </w:t>
      </w:r>
      <w:r w:rsidR="00FE2A1D">
        <w:rPr>
          <w:rFonts w:ascii="Arial Narrow" w:hAnsi="Arial Narrow" w:cs="Noto Sans"/>
          <w:b/>
          <w:bCs/>
        </w:rPr>
        <w:t xml:space="preserve">14, 15 </w:t>
      </w:r>
      <w:r w:rsidRPr="00BF15F9">
        <w:rPr>
          <w:rFonts w:ascii="Arial Narrow" w:hAnsi="Arial Narrow" w:cs="Noto Sans"/>
          <w:bCs/>
        </w:rPr>
        <w:t xml:space="preserve">de las presentes bases de licitación. </w:t>
      </w:r>
    </w:p>
    <w:p w14:paraId="04055C67" w14:textId="77777777" w:rsidR="00BF15F9" w:rsidRPr="00BF15F9" w:rsidRDefault="00BF15F9" w:rsidP="00BF15F9">
      <w:pPr>
        <w:pStyle w:val="Prrafodelista"/>
        <w:rPr>
          <w:rFonts w:ascii="Arial Narrow" w:hAnsi="Arial Narrow" w:cs="Noto Sans"/>
          <w:bCs/>
        </w:rPr>
      </w:pPr>
    </w:p>
    <w:p w14:paraId="5CB67D36" w14:textId="77777777" w:rsidR="00BF15F9" w:rsidRPr="00BF15F9" w:rsidRDefault="00BF15F9" w:rsidP="008E1482">
      <w:pPr>
        <w:pStyle w:val="Prrafodelista"/>
        <w:numPr>
          <w:ilvl w:val="0"/>
          <w:numId w:val="25"/>
        </w:numPr>
        <w:jc w:val="both"/>
        <w:rPr>
          <w:rFonts w:ascii="Arial Narrow" w:hAnsi="Arial Narrow" w:cs="Noto Sans"/>
          <w:bCs/>
          <w:szCs w:val="20"/>
        </w:rPr>
      </w:pPr>
      <w:r w:rsidRPr="00BF15F9">
        <w:rPr>
          <w:rFonts w:ascii="Arial Narrow" w:hAnsi="Arial Narrow" w:cs="Noto Sans"/>
          <w:bCs/>
        </w:rPr>
        <w:t xml:space="preserve">Los participantes que oferten bienes de importación cubiertos por tratados, de conformidad con lo establecido en el capítulo II, artículo 5.2, del Acuerdo por el que se establecen las REGLAS para la celebración de licitaciones públicas internacionales bajo la cobertura de tratados de libre comercio suscritos por los Estados Unidos Mexicanos que realizan las dependencias y entidades de la Administración Pública Federal, publicado en el DOF el 28 de diciembre de 2010, deberán presentar como parte de su propuesta técnica, un escrito en el que manifiesten, bajo protesta de decir verdad, que cada uno de los bienes importados que oferta cumplen con las reglas de origen establecidas en el capítulo de compras del sector público del tratado que corresponda, conforme al formato del </w:t>
      </w:r>
      <w:r w:rsidRPr="00BF15F9">
        <w:rPr>
          <w:rFonts w:ascii="Arial Narrow" w:hAnsi="Arial Narrow" w:cs="Noto Sans"/>
          <w:b/>
          <w:bCs/>
        </w:rPr>
        <w:t xml:space="preserve">Anexo </w:t>
      </w:r>
      <w:r w:rsidR="00FE2A1D">
        <w:rPr>
          <w:rFonts w:ascii="Arial Narrow" w:hAnsi="Arial Narrow" w:cs="Noto Sans"/>
          <w:b/>
          <w:bCs/>
        </w:rPr>
        <w:t>16.</w:t>
      </w:r>
    </w:p>
    <w:p w14:paraId="5FEE5762" w14:textId="77777777" w:rsidR="00BF15F9" w:rsidRDefault="00BF15F9" w:rsidP="005C09CF">
      <w:pPr>
        <w:jc w:val="both"/>
        <w:rPr>
          <w:rFonts w:ascii="Arial Narrow" w:hAnsi="Arial Narrow" w:cs="Noto Sans"/>
          <w:bCs/>
          <w:sz w:val="22"/>
          <w:szCs w:val="20"/>
        </w:rPr>
      </w:pPr>
    </w:p>
    <w:p w14:paraId="559B317A" w14:textId="77777777" w:rsidR="003B7106" w:rsidRPr="006B1179" w:rsidRDefault="00581F11" w:rsidP="003B7106">
      <w:pPr>
        <w:suppressAutoHyphens/>
        <w:ind w:right="134"/>
        <w:jc w:val="both"/>
        <w:rPr>
          <w:rFonts w:ascii="Arial Narrow" w:hAnsi="Arial Narrow" w:cs="Noto Sans"/>
          <w:b/>
          <w:bCs/>
        </w:rPr>
      </w:pPr>
      <w:r>
        <w:rPr>
          <w:rFonts w:ascii="Arial Narrow" w:hAnsi="Arial Narrow" w:cs="Noto Sans"/>
          <w:b/>
          <w:bCs/>
        </w:rPr>
        <w:t xml:space="preserve">7.- </w:t>
      </w:r>
      <w:r w:rsidR="003B7106" w:rsidRPr="006B1179">
        <w:rPr>
          <w:rFonts w:ascii="Arial Narrow" w:hAnsi="Arial Narrow" w:cs="Noto Sans"/>
          <w:b/>
          <w:bCs/>
        </w:rPr>
        <w:t>Documentación Complementaria:</w:t>
      </w:r>
    </w:p>
    <w:p w14:paraId="3DC5FE38" w14:textId="77777777" w:rsidR="003B7106" w:rsidRPr="006B1179" w:rsidRDefault="003B7106" w:rsidP="003B7106">
      <w:pPr>
        <w:ind w:right="134"/>
        <w:jc w:val="both"/>
        <w:rPr>
          <w:rFonts w:ascii="Arial Narrow" w:hAnsi="Arial Narrow" w:cs="Noto Sans"/>
          <w:b/>
          <w:bCs/>
        </w:rPr>
      </w:pPr>
    </w:p>
    <w:p w14:paraId="6FB68F92" w14:textId="77777777" w:rsidR="003B7106" w:rsidRPr="006B1179" w:rsidRDefault="003B7106" w:rsidP="003B7106">
      <w:pPr>
        <w:jc w:val="both"/>
        <w:rPr>
          <w:rFonts w:ascii="Arial Narrow" w:hAnsi="Arial Narrow" w:cs="Noto Sans"/>
        </w:rPr>
      </w:pPr>
      <w:r w:rsidRPr="006B1179">
        <w:rPr>
          <w:rFonts w:ascii="Arial Narrow" w:hAnsi="Arial Narrow" w:cs="Noto Sans"/>
        </w:rPr>
        <w:t>La documentación complementaria que deberá presentar el licitante, es la siguiente:</w:t>
      </w:r>
    </w:p>
    <w:p w14:paraId="49AEBD17" w14:textId="77777777" w:rsidR="003B7106" w:rsidRPr="006B1179" w:rsidRDefault="003B7106" w:rsidP="003B7106">
      <w:pPr>
        <w:jc w:val="both"/>
        <w:rPr>
          <w:rFonts w:ascii="Arial Narrow" w:hAnsi="Arial Narrow" w:cs="Noto Sans"/>
        </w:rPr>
      </w:pPr>
      <w:r w:rsidRPr="006B1179">
        <w:rPr>
          <w:rFonts w:ascii="Arial Narrow" w:hAnsi="Arial Narrow" w:cs="Noto Sans"/>
        </w:rPr>
        <w:t xml:space="preserve"> </w:t>
      </w:r>
    </w:p>
    <w:p w14:paraId="4F98E84E" w14:textId="77777777" w:rsidR="003B7106" w:rsidRPr="006B1179" w:rsidRDefault="003B7106" w:rsidP="008E1482">
      <w:pPr>
        <w:pStyle w:val="Textoindependiente"/>
        <w:numPr>
          <w:ilvl w:val="0"/>
          <w:numId w:val="21"/>
        </w:numPr>
        <w:rPr>
          <w:rFonts w:ascii="Arial Narrow" w:hAnsi="Arial Narrow" w:cs="Noto Sans"/>
          <w:sz w:val="22"/>
          <w:szCs w:val="22"/>
        </w:rPr>
      </w:pPr>
      <w:r w:rsidRPr="006B1179">
        <w:rPr>
          <w:rFonts w:ascii="Arial Narrow" w:hAnsi="Arial Narrow" w:cs="Noto Sans"/>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3814E715" w14:textId="77777777" w:rsidR="003B7106" w:rsidRPr="006B1179" w:rsidRDefault="003B7106" w:rsidP="008E1482">
      <w:pPr>
        <w:pStyle w:val="xmsonormal"/>
        <w:numPr>
          <w:ilvl w:val="0"/>
          <w:numId w:val="21"/>
        </w:numPr>
        <w:jc w:val="both"/>
        <w:rPr>
          <w:rStyle w:val="Textoennegrita"/>
          <w:rFonts w:ascii="Arial Narrow" w:hAnsi="Arial Narrow" w:cs="Noto Sans"/>
          <w:b w:val="0"/>
          <w:bCs w:val="0"/>
          <w:color w:val="000000"/>
          <w:sz w:val="22"/>
          <w:szCs w:val="22"/>
        </w:rPr>
      </w:pPr>
      <w:r w:rsidRPr="006B1179">
        <w:rPr>
          <w:rStyle w:val="Textoennegrita"/>
          <w:rFonts w:ascii="Arial Narrow" w:hAnsi="Arial Narrow" w:cs="Noto Sans"/>
          <w:color w:val="000000"/>
          <w:sz w:val="22"/>
          <w:szCs w:val="22"/>
        </w:rPr>
        <w:t>Copia simple de acta Constitutiva con datos de la inscripción al registro público de la propiedad y del comercio.</w:t>
      </w:r>
    </w:p>
    <w:p w14:paraId="14F1D5F1" w14:textId="77777777" w:rsidR="003B7106" w:rsidRPr="006B1179" w:rsidRDefault="003B7106" w:rsidP="008E1482">
      <w:pPr>
        <w:pStyle w:val="xmsonormal"/>
        <w:numPr>
          <w:ilvl w:val="0"/>
          <w:numId w:val="21"/>
        </w:numPr>
        <w:jc w:val="both"/>
        <w:rPr>
          <w:rStyle w:val="Textoennegrita"/>
          <w:rFonts w:ascii="Arial Narrow" w:hAnsi="Arial Narrow" w:cs="Noto Sans"/>
          <w:b w:val="0"/>
          <w:bCs w:val="0"/>
          <w:color w:val="000000"/>
          <w:sz w:val="22"/>
          <w:szCs w:val="22"/>
        </w:rPr>
      </w:pPr>
      <w:r w:rsidRPr="006B1179">
        <w:rPr>
          <w:rStyle w:val="Textoennegrita"/>
          <w:rFonts w:ascii="Arial Narrow" w:hAnsi="Arial Narrow" w:cs="Noto Sans"/>
          <w:color w:val="000000"/>
          <w:sz w:val="22"/>
          <w:szCs w:val="22"/>
        </w:rPr>
        <w:lastRenderedPageBreak/>
        <w:t>En su caso copia simple de actas de Modificación al Acta Constitutiva. con datos de la inscripción al registro público de la propiedad y del comercio.</w:t>
      </w:r>
    </w:p>
    <w:p w14:paraId="1CA932B4" w14:textId="77777777" w:rsidR="003B7106" w:rsidRPr="006B1179" w:rsidRDefault="003B7106" w:rsidP="008E1482">
      <w:pPr>
        <w:pStyle w:val="xmsonormal"/>
        <w:numPr>
          <w:ilvl w:val="0"/>
          <w:numId w:val="21"/>
        </w:numPr>
        <w:jc w:val="both"/>
        <w:rPr>
          <w:rStyle w:val="Textoennegrita"/>
          <w:rFonts w:ascii="Arial Narrow" w:hAnsi="Arial Narrow" w:cs="Noto Sans"/>
          <w:b w:val="0"/>
          <w:bCs w:val="0"/>
          <w:color w:val="000000"/>
          <w:sz w:val="22"/>
          <w:szCs w:val="22"/>
        </w:rPr>
      </w:pPr>
      <w:r w:rsidRPr="006B1179">
        <w:rPr>
          <w:rStyle w:val="Textoennegrita"/>
          <w:rFonts w:ascii="Arial Narrow" w:hAnsi="Arial Narrow" w:cs="Noto Sans"/>
          <w:color w:val="000000"/>
          <w:sz w:val="22"/>
          <w:szCs w:val="22"/>
        </w:rPr>
        <w:t xml:space="preserve">Copia simple del poder General para actos de administración o en su caso poder especial para firmar contratos producto de licitaciones de quien firma el contrato (Representante Legal). </w:t>
      </w:r>
    </w:p>
    <w:p w14:paraId="220AE70E" w14:textId="77777777" w:rsidR="003B7106" w:rsidRPr="006B1179" w:rsidRDefault="003B7106" w:rsidP="008E1482">
      <w:pPr>
        <w:pStyle w:val="xmsonormal"/>
        <w:numPr>
          <w:ilvl w:val="0"/>
          <w:numId w:val="21"/>
        </w:numPr>
        <w:jc w:val="both"/>
        <w:rPr>
          <w:rStyle w:val="Textoennegrita"/>
          <w:rFonts w:ascii="Arial Narrow" w:hAnsi="Arial Narrow" w:cs="Noto Sans"/>
          <w:b w:val="0"/>
          <w:bCs w:val="0"/>
          <w:color w:val="000000"/>
          <w:sz w:val="22"/>
          <w:szCs w:val="22"/>
        </w:rPr>
      </w:pPr>
      <w:r w:rsidRPr="006B1179">
        <w:rPr>
          <w:rStyle w:val="Textoennegrita"/>
          <w:rFonts w:ascii="Arial Narrow" w:hAnsi="Arial Narrow" w:cs="Noto Sans"/>
          <w:color w:val="000000"/>
          <w:sz w:val="22"/>
          <w:szCs w:val="22"/>
        </w:rPr>
        <w:t xml:space="preserve">Copia simple del R.F.C de la persona colectiva adjudicada. </w:t>
      </w:r>
    </w:p>
    <w:p w14:paraId="174EB864" w14:textId="77777777" w:rsidR="003B7106" w:rsidRDefault="003B7106" w:rsidP="003B7106">
      <w:pPr>
        <w:pStyle w:val="xmsonormal"/>
        <w:jc w:val="both"/>
        <w:rPr>
          <w:rFonts w:ascii="Arial Narrow" w:hAnsi="Arial Narrow" w:cs="Noto Sans"/>
          <w:color w:val="000000"/>
          <w:sz w:val="22"/>
          <w:szCs w:val="22"/>
        </w:rPr>
      </w:pPr>
    </w:p>
    <w:p w14:paraId="42047F90" w14:textId="77777777" w:rsidR="003B7106" w:rsidRPr="006B1179" w:rsidRDefault="003B7106" w:rsidP="008E1482">
      <w:pPr>
        <w:pStyle w:val="xmsonormal"/>
        <w:numPr>
          <w:ilvl w:val="0"/>
          <w:numId w:val="21"/>
        </w:numPr>
        <w:jc w:val="both"/>
        <w:rPr>
          <w:rStyle w:val="Textoennegrita"/>
          <w:rFonts w:ascii="Arial Narrow" w:hAnsi="Arial Narrow" w:cs="Noto Sans"/>
          <w:b w:val="0"/>
          <w:bCs w:val="0"/>
          <w:color w:val="000000"/>
          <w:sz w:val="22"/>
          <w:szCs w:val="22"/>
        </w:rPr>
      </w:pPr>
      <w:r w:rsidRPr="006B1179">
        <w:rPr>
          <w:rStyle w:val="Textoennegrita"/>
          <w:rFonts w:ascii="Arial Narrow" w:hAnsi="Arial Narrow" w:cs="Noto Sans"/>
          <w:color w:val="000000"/>
          <w:sz w:val="22"/>
          <w:szCs w:val="22"/>
        </w:rPr>
        <w:t>Copia simple del  Identificación Oficial del representante legal.</w:t>
      </w:r>
    </w:p>
    <w:p w14:paraId="419E89BC" w14:textId="77777777" w:rsidR="003B7106" w:rsidRPr="006B1179" w:rsidRDefault="003B7106" w:rsidP="008E1482">
      <w:pPr>
        <w:pStyle w:val="xmsonormal"/>
        <w:numPr>
          <w:ilvl w:val="0"/>
          <w:numId w:val="21"/>
        </w:numPr>
        <w:jc w:val="both"/>
        <w:rPr>
          <w:rStyle w:val="Textoennegrita"/>
          <w:rFonts w:ascii="Arial Narrow" w:hAnsi="Arial Narrow" w:cs="Noto Sans"/>
          <w:b w:val="0"/>
          <w:bCs w:val="0"/>
          <w:color w:val="000000"/>
          <w:sz w:val="22"/>
          <w:szCs w:val="22"/>
        </w:rPr>
      </w:pPr>
      <w:r w:rsidRPr="006B1179">
        <w:rPr>
          <w:rStyle w:val="Textoennegrita"/>
          <w:rFonts w:ascii="Arial Narrow" w:hAnsi="Arial Narrow" w:cs="Noto Sans"/>
          <w:color w:val="000000"/>
          <w:sz w:val="22"/>
          <w:szCs w:val="22"/>
        </w:rPr>
        <w:t>Copia simple de la Constancia de registro Patronal ante el IMSS de la persona FÍSICA O MORAL  adjudicada. (obligatoria).</w:t>
      </w:r>
    </w:p>
    <w:p w14:paraId="7A16C3A4" w14:textId="77777777" w:rsidR="003B7106" w:rsidRPr="006B1179" w:rsidRDefault="003B7106" w:rsidP="008E1482">
      <w:pPr>
        <w:pStyle w:val="Prrafodelista"/>
        <w:numPr>
          <w:ilvl w:val="0"/>
          <w:numId w:val="21"/>
        </w:numPr>
        <w:spacing w:after="0" w:line="240" w:lineRule="auto"/>
        <w:contextualSpacing w:val="0"/>
        <w:jc w:val="both"/>
        <w:rPr>
          <w:rStyle w:val="Textoennegrita"/>
          <w:rFonts w:ascii="Arial Narrow" w:hAnsi="Arial Narrow" w:cs="Noto Sans"/>
          <w:b w:val="0"/>
          <w:bCs w:val="0"/>
          <w:color w:val="000000"/>
          <w:lang w:eastAsia="es-MX"/>
        </w:rPr>
      </w:pPr>
      <w:r w:rsidRPr="006B1179">
        <w:rPr>
          <w:rStyle w:val="Textoennegrita"/>
          <w:rFonts w:ascii="Arial Narrow" w:hAnsi="Arial Narrow" w:cs="Noto Sans"/>
          <w:color w:val="000000"/>
          <w:lang w:eastAsia="es-MX"/>
        </w:rPr>
        <w:t>Los licitantes deberán presentar como parte de su propuesta las opiniones de cumplimiento vigentes de las obligaciones fiscales (IMSS, SAT E INFONAVIT).</w:t>
      </w:r>
    </w:p>
    <w:p w14:paraId="565C5C51" w14:textId="77777777" w:rsidR="003B7106" w:rsidRPr="006B1179" w:rsidRDefault="003B7106" w:rsidP="008E1482">
      <w:pPr>
        <w:pStyle w:val="xmsonormal"/>
        <w:numPr>
          <w:ilvl w:val="0"/>
          <w:numId w:val="21"/>
        </w:numPr>
        <w:jc w:val="both"/>
        <w:rPr>
          <w:rStyle w:val="Textoennegrita"/>
          <w:rFonts w:ascii="Arial Narrow" w:hAnsi="Arial Narrow" w:cs="Noto Sans"/>
          <w:b w:val="0"/>
          <w:bCs w:val="0"/>
          <w:color w:val="000000"/>
          <w:sz w:val="22"/>
          <w:szCs w:val="22"/>
        </w:rPr>
      </w:pPr>
      <w:r w:rsidRPr="006B1179">
        <w:rPr>
          <w:rStyle w:val="Textoennegrita"/>
          <w:rFonts w:ascii="Arial Narrow" w:hAnsi="Arial Narrow" w:cs="Noto Sans"/>
          <w:color w:val="000000"/>
          <w:sz w:val="22"/>
          <w:szCs w:val="22"/>
        </w:rPr>
        <w:t>Copia simple del Comprobante de domicilio que coincida con el domicilio estipulado por usted dentro de la investigación de mercado, solicitud de cotización o licitación pública.</w:t>
      </w:r>
    </w:p>
    <w:p w14:paraId="304E8570" w14:textId="77777777" w:rsidR="00581F11" w:rsidRDefault="00581F11" w:rsidP="00581F11">
      <w:pPr>
        <w:jc w:val="both"/>
        <w:rPr>
          <w:rFonts w:ascii="Arial Narrow" w:eastAsia="Times New Roman" w:hAnsi="Arial Narrow" w:cs="Noto Sans"/>
          <w:lang w:val="es-ES" w:eastAsia="ar-SA"/>
        </w:rPr>
      </w:pPr>
    </w:p>
    <w:p w14:paraId="4F61F6BF" w14:textId="77777777" w:rsidR="00581F11" w:rsidRPr="006B1179" w:rsidRDefault="00581F11" w:rsidP="00581F11">
      <w:pPr>
        <w:jc w:val="both"/>
        <w:rPr>
          <w:rFonts w:ascii="Arial Narrow" w:hAnsi="Arial Narrow" w:cs="Noto Sans"/>
          <w:b/>
        </w:rPr>
      </w:pPr>
      <w:r w:rsidRPr="00581F11">
        <w:rPr>
          <w:rFonts w:ascii="Arial Narrow" w:eastAsia="Times New Roman" w:hAnsi="Arial Narrow" w:cs="Noto Sans"/>
          <w:b/>
          <w:lang w:val="es-ES" w:eastAsia="ar-SA"/>
        </w:rPr>
        <w:t>8.-</w:t>
      </w:r>
      <w:r>
        <w:rPr>
          <w:rFonts w:ascii="Arial Narrow" w:eastAsia="Times New Roman" w:hAnsi="Arial Narrow" w:cs="Noto Sans"/>
          <w:lang w:val="es-ES" w:eastAsia="ar-SA"/>
        </w:rPr>
        <w:t xml:space="preserve"> </w:t>
      </w:r>
      <w:r w:rsidRPr="006B1179">
        <w:rPr>
          <w:rFonts w:ascii="Arial Narrow" w:hAnsi="Arial Narrow" w:cs="Noto Sans"/>
          <w:b/>
        </w:rPr>
        <w:t>ACREDITACIÓN DE ENCONTRARSE AL CORRIENTE DE SUS OBLIGACIONES FISCALES.</w:t>
      </w:r>
    </w:p>
    <w:p w14:paraId="7C43EE27" w14:textId="77777777" w:rsidR="00581F11" w:rsidRPr="006B1179" w:rsidRDefault="00581F11" w:rsidP="00581F11">
      <w:pPr>
        <w:jc w:val="both"/>
        <w:rPr>
          <w:rFonts w:ascii="Arial Narrow" w:hAnsi="Arial Narrow" w:cs="Noto Sans"/>
          <w:b/>
          <w:bCs/>
        </w:rPr>
      </w:pPr>
    </w:p>
    <w:p w14:paraId="5514362B" w14:textId="77777777" w:rsidR="00581F11" w:rsidRPr="006B1179" w:rsidRDefault="00581F11" w:rsidP="00581F11">
      <w:pPr>
        <w:suppressAutoHyphens/>
        <w:jc w:val="both"/>
        <w:rPr>
          <w:rFonts w:ascii="Arial Narrow" w:eastAsia="Times New Roman" w:hAnsi="Arial Narrow" w:cs="Noto Sans"/>
          <w:b/>
          <w:lang w:eastAsia="ar-SA"/>
        </w:rPr>
      </w:pPr>
      <w:r w:rsidRPr="006B1179">
        <w:rPr>
          <w:rFonts w:ascii="Arial Narrow" w:eastAsia="Times New Roman" w:hAnsi="Arial Narrow" w:cs="Noto Sans"/>
          <w:b/>
          <w:lang w:eastAsia="ar-SA"/>
        </w:rPr>
        <w:t>(Una vez realizado el fallo del procedimiento)</w:t>
      </w:r>
    </w:p>
    <w:p w14:paraId="036EEDF6" w14:textId="77777777" w:rsidR="00581F11" w:rsidRPr="006B1179" w:rsidRDefault="00581F11" w:rsidP="00581F11">
      <w:pPr>
        <w:suppressAutoHyphens/>
        <w:jc w:val="both"/>
        <w:rPr>
          <w:rFonts w:ascii="Arial Narrow" w:eastAsia="Times New Roman" w:hAnsi="Arial Narrow" w:cs="Noto Sans"/>
          <w:lang w:eastAsia="ar-SA"/>
        </w:rPr>
      </w:pPr>
    </w:p>
    <w:p w14:paraId="51AB9DC7" w14:textId="77777777" w:rsidR="00581F11" w:rsidRPr="006B1179" w:rsidRDefault="00581F11" w:rsidP="00581F11">
      <w:pPr>
        <w:suppressAutoHyphens/>
        <w:jc w:val="both"/>
        <w:rPr>
          <w:rFonts w:ascii="Arial Narrow" w:eastAsia="Times New Roman" w:hAnsi="Arial Narrow" w:cs="Noto Sans"/>
          <w:color w:val="FF0000"/>
          <w:lang w:eastAsia="ar-SA"/>
        </w:rPr>
      </w:pPr>
      <w:r w:rsidRPr="006B1179">
        <w:rPr>
          <w:rFonts w:ascii="Arial Narrow" w:eastAsia="Times New Roman" w:hAnsi="Arial Narrow" w:cs="Noto Sans"/>
          <w:lang w:eastAsia="ar-SA"/>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Miscelánea Fiscal aplicable al ejercicio 2019, publicada en el Diario Oficial de la Federación (DOF), de conformidad con lo previsto en el artículo 32D, del Código Fiscal de la Federación.</w:t>
      </w:r>
    </w:p>
    <w:p w14:paraId="3FD0C9F6" w14:textId="77777777" w:rsidR="00581F11" w:rsidRPr="006B1179" w:rsidRDefault="00581F11" w:rsidP="00581F11">
      <w:pPr>
        <w:suppressAutoHyphens/>
        <w:jc w:val="both"/>
        <w:rPr>
          <w:rFonts w:ascii="Arial Narrow" w:eastAsia="Times New Roman" w:hAnsi="Arial Narrow" w:cs="Noto Sans"/>
          <w:b/>
          <w:bCs/>
          <w:lang w:eastAsia="ar-SA"/>
        </w:rPr>
      </w:pPr>
    </w:p>
    <w:p w14:paraId="47E0C712" w14:textId="77777777" w:rsidR="00581F11" w:rsidRPr="006B1179" w:rsidRDefault="00581F11" w:rsidP="00581F11">
      <w:pPr>
        <w:suppressAutoHyphens/>
        <w:jc w:val="both"/>
        <w:rPr>
          <w:rFonts w:ascii="Arial Narrow" w:eastAsia="Times New Roman" w:hAnsi="Arial Narrow" w:cs="Noto Sans"/>
          <w:b/>
          <w:lang w:eastAsia="ar-SA"/>
        </w:rPr>
      </w:pPr>
      <w:r w:rsidRPr="006B1179">
        <w:rPr>
          <w:rFonts w:ascii="Arial Narrow" w:eastAsia="Times New Roman" w:hAnsi="Arial Narrow" w:cs="Noto Sans"/>
          <w:b/>
          <w:lang w:eastAsia="ar-SA"/>
        </w:rPr>
        <w:t>(Previo a la formalización del contrato)</w:t>
      </w:r>
    </w:p>
    <w:p w14:paraId="1541DC2D" w14:textId="77777777" w:rsidR="00581F11" w:rsidRPr="006B1179" w:rsidRDefault="00581F11" w:rsidP="00581F11">
      <w:pPr>
        <w:suppressAutoHyphens/>
        <w:jc w:val="both"/>
        <w:rPr>
          <w:rFonts w:ascii="Arial Narrow" w:eastAsia="Times New Roman" w:hAnsi="Arial Narrow" w:cs="Noto Sans"/>
          <w:lang w:eastAsia="ar-SA"/>
        </w:rPr>
      </w:pPr>
    </w:p>
    <w:p w14:paraId="1AA86DA3" w14:textId="77777777" w:rsidR="00581F11" w:rsidRPr="006B1179" w:rsidRDefault="00581F11" w:rsidP="00581F11">
      <w:pPr>
        <w:suppressAutoHyphens/>
        <w:jc w:val="both"/>
        <w:rPr>
          <w:rFonts w:ascii="Arial Narrow" w:eastAsia="Times New Roman" w:hAnsi="Arial Narrow" w:cs="Noto Sans"/>
          <w:color w:val="1F497D"/>
          <w:lang w:eastAsia="ar-SA"/>
        </w:rPr>
      </w:pPr>
      <w:r w:rsidRPr="006B1179">
        <w:rPr>
          <w:rFonts w:ascii="Arial Narrow" w:eastAsia="Times New Roman" w:hAnsi="Arial Narrow" w:cs="Noto Sans"/>
          <w:lang w:eastAsia="ar-SA"/>
        </w:rPr>
        <w:t>Previo a la suscripción del contrato, el licitante ganador deberá presentar el acuse de recepción con el que compruebe la realización de la consulta de opinión ante el SAT, relacionada con el cumplimiento de sus obligaciones fiscales, en los términos que establece la Miscelánea Fiscal.</w:t>
      </w:r>
    </w:p>
    <w:p w14:paraId="4A82BE09" w14:textId="77777777" w:rsidR="00581F11" w:rsidRPr="006B1179" w:rsidRDefault="00581F11" w:rsidP="00581F11">
      <w:pPr>
        <w:suppressAutoHyphens/>
        <w:jc w:val="both"/>
        <w:rPr>
          <w:rFonts w:ascii="Arial Narrow" w:eastAsia="Times New Roman" w:hAnsi="Arial Narrow" w:cs="Noto Sans"/>
          <w:color w:val="1F497D"/>
          <w:lang w:eastAsia="ar-SA"/>
        </w:rPr>
      </w:pPr>
    </w:p>
    <w:p w14:paraId="14C1457A" w14:textId="77777777" w:rsidR="00581F11" w:rsidRPr="006B1179" w:rsidRDefault="00581F11" w:rsidP="00581F11">
      <w:pPr>
        <w:suppressAutoHyphens/>
        <w:jc w:val="both"/>
        <w:rPr>
          <w:rFonts w:ascii="Arial Narrow" w:eastAsia="Times New Roman" w:hAnsi="Arial Narrow" w:cs="Noto Sans"/>
          <w:lang w:eastAsia="ar-SA"/>
        </w:rPr>
      </w:pPr>
      <w:r w:rsidRPr="006B1179">
        <w:rPr>
          <w:rFonts w:ascii="Arial Narrow" w:eastAsia="Times New Roman" w:hAnsi="Arial Narrow" w:cs="Noto Sans"/>
          <w:lang w:eastAsia="ar-SA"/>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Miscelánea Fiscal.</w:t>
      </w:r>
    </w:p>
    <w:p w14:paraId="55930381" w14:textId="77777777" w:rsidR="00581F11" w:rsidRPr="006B1179" w:rsidRDefault="00581F11" w:rsidP="00581F11">
      <w:pPr>
        <w:suppressAutoHyphens/>
        <w:jc w:val="both"/>
        <w:rPr>
          <w:rFonts w:ascii="Arial Narrow" w:eastAsia="Times New Roman" w:hAnsi="Arial Narrow" w:cs="Noto Sans"/>
          <w:lang w:eastAsia="ar-SA"/>
        </w:rPr>
      </w:pPr>
    </w:p>
    <w:p w14:paraId="03FA4FD2" w14:textId="77777777" w:rsidR="00581F11" w:rsidRPr="006B1179" w:rsidRDefault="00581F11" w:rsidP="00581F11">
      <w:pPr>
        <w:suppressAutoHyphens/>
        <w:jc w:val="both"/>
        <w:rPr>
          <w:rFonts w:ascii="Arial Narrow" w:eastAsia="Times New Roman" w:hAnsi="Arial Narrow" w:cs="Noto Sans"/>
          <w:lang w:eastAsia="ar-SA"/>
        </w:rPr>
      </w:pPr>
      <w:r w:rsidRPr="006B1179">
        <w:rPr>
          <w:rFonts w:ascii="Arial Narrow" w:eastAsia="Times New Roman" w:hAnsi="Arial Narrow" w:cs="Noto Sans"/>
          <w:lang w:eastAsia="ar-SA"/>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34D4EA9B" w14:textId="77777777" w:rsidR="00581F11" w:rsidRPr="006B1179" w:rsidRDefault="00581F11" w:rsidP="00581F11">
      <w:pPr>
        <w:suppressAutoHyphens/>
        <w:jc w:val="both"/>
        <w:rPr>
          <w:rFonts w:ascii="Arial Narrow" w:eastAsia="Times New Roman" w:hAnsi="Arial Narrow" w:cs="Noto Sans"/>
          <w:lang w:eastAsia="ar-SA"/>
        </w:rPr>
      </w:pPr>
    </w:p>
    <w:p w14:paraId="67390270" w14:textId="77777777" w:rsidR="00581F11" w:rsidRPr="006B1179" w:rsidRDefault="00581F11" w:rsidP="00581F11">
      <w:pPr>
        <w:suppressAutoHyphens/>
        <w:jc w:val="both"/>
        <w:rPr>
          <w:rFonts w:ascii="Arial Narrow" w:eastAsia="Times New Roman" w:hAnsi="Arial Narrow" w:cs="Noto Sans"/>
          <w:lang w:eastAsia="ar-SA"/>
        </w:rPr>
      </w:pPr>
      <w:r w:rsidRPr="006B1179">
        <w:rPr>
          <w:rFonts w:ascii="Arial Narrow" w:eastAsia="Times New Roman" w:hAnsi="Arial Narrow" w:cs="Noto Sans"/>
          <w:lang w:eastAsia="ar-SA"/>
        </w:rPr>
        <w:t xml:space="preserve">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w:t>
      </w:r>
      <w:r w:rsidRPr="006B1179">
        <w:rPr>
          <w:rFonts w:ascii="Arial Narrow" w:eastAsia="Times New Roman" w:hAnsi="Arial Narrow" w:cs="Noto Sans"/>
          <w:lang w:eastAsia="ar-SA"/>
        </w:rPr>
        <w:lastRenderedPageBreak/>
        <w:t>Función Pública (</w:t>
      </w:r>
      <w:r>
        <w:rPr>
          <w:rFonts w:ascii="Arial Narrow" w:eastAsia="Times New Roman" w:hAnsi="Arial Narrow" w:cs="Noto Sans"/>
          <w:lang w:eastAsia="ar-SA"/>
        </w:rPr>
        <w:t>SECRETARIA ANTICORRUPCIÓN Y BUEN GOBIERNO</w:t>
      </w:r>
      <w:r w:rsidRPr="006B1179">
        <w:rPr>
          <w:rFonts w:ascii="Arial Narrow" w:eastAsia="Times New Roman" w:hAnsi="Arial Narrow" w:cs="Noto Sans"/>
          <w:lang w:eastAsia="ar-SA"/>
        </w:rPr>
        <w:t>) la documentación de los hechos presumiblemente constitutivos de infracción por la falta de la formalización del contrato o pedido, por causas imputables al licitante al que le fue adjudicado.</w:t>
      </w:r>
    </w:p>
    <w:p w14:paraId="111F837E" w14:textId="77777777" w:rsidR="00581F11" w:rsidRPr="006B1179" w:rsidRDefault="00581F11" w:rsidP="00581F11">
      <w:pPr>
        <w:suppressAutoHyphens/>
        <w:jc w:val="both"/>
        <w:rPr>
          <w:rFonts w:ascii="Arial Narrow" w:eastAsia="Times New Roman" w:hAnsi="Arial Narrow" w:cs="Noto Sans"/>
          <w:lang w:eastAsia="ar-SA"/>
        </w:rPr>
      </w:pPr>
    </w:p>
    <w:p w14:paraId="01043578" w14:textId="77777777" w:rsidR="00581F11" w:rsidRPr="006B1179" w:rsidRDefault="00581F11" w:rsidP="00581F11">
      <w:pPr>
        <w:suppressAutoHyphens/>
        <w:jc w:val="both"/>
        <w:rPr>
          <w:rFonts w:ascii="Arial Narrow" w:eastAsia="Times New Roman" w:hAnsi="Arial Narrow" w:cs="Noto Sans"/>
          <w:b/>
          <w:lang w:eastAsia="ar-SA"/>
        </w:rPr>
      </w:pPr>
      <w:r w:rsidRPr="006B1179">
        <w:rPr>
          <w:rFonts w:ascii="Arial Narrow" w:eastAsia="Times New Roman" w:hAnsi="Arial Narrow" w:cs="Noto Sans"/>
          <w:b/>
          <w:lang w:eastAsia="ar-SA"/>
        </w:rPr>
        <w:t>(Una vez formalizado el contrato)</w:t>
      </w:r>
    </w:p>
    <w:p w14:paraId="1983F504" w14:textId="77777777" w:rsidR="00581F11" w:rsidRPr="006B1179" w:rsidRDefault="00581F11" w:rsidP="00581F11">
      <w:pPr>
        <w:suppressAutoHyphens/>
        <w:jc w:val="both"/>
        <w:rPr>
          <w:rFonts w:ascii="Arial Narrow" w:eastAsia="Times New Roman" w:hAnsi="Arial Narrow" w:cs="Noto Sans"/>
          <w:lang w:eastAsia="ar-SA"/>
        </w:rPr>
      </w:pPr>
    </w:p>
    <w:p w14:paraId="765B6BAC" w14:textId="77777777" w:rsidR="00581F11" w:rsidRPr="006B1179" w:rsidRDefault="00581F11" w:rsidP="00581F11">
      <w:pPr>
        <w:suppressAutoHyphens/>
        <w:jc w:val="both"/>
        <w:rPr>
          <w:rFonts w:ascii="Arial Narrow" w:eastAsia="Times New Roman" w:hAnsi="Arial Narrow" w:cs="Noto Sans"/>
          <w:lang w:eastAsia="ar-SA"/>
        </w:rPr>
      </w:pPr>
      <w:r w:rsidRPr="006B1179">
        <w:rPr>
          <w:rFonts w:ascii="Arial Narrow" w:eastAsia="Times New Roman" w:hAnsi="Arial Narrow" w:cs="Noto Sans"/>
          <w:lang w:eastAsia="ar-SA"/>
        </w:rPr>
        <w:t xml:space="preserve">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 </w:t>
      </w:r>
    </w:p>
    <w:p w14:paraId="2C3EAD4B" w14:textId="77777777" w:rsidR="00581F11" w:rsidRPr="006B1179" w:rsidRDefault="00581F11" w:rsidP="00581F11">
      <w:pPr>
        <w:jc w:val="both"/>
        <w:rPr>
          <w:rFonts w:ascii="Arial Narrow" w:hAnsi="Arial Narrow" w:cs="Noto Sans"/>
          <w:b/>
          <w:bCs/>
        </w:rPr>
      </w:pPr>
    </w:p>
    <w:p w14:paraId="7B8AE598" w14:textId="77777777" w:rsidR="00581F11" w:rsidRPr="006B1179" w:rsidRDefault="00581F11" w:rsidP="008E1482">
      <w:pPr>
        <w:numPr>
          <w:ilvl w:val="1"/>
          <w:numId w:val="22"/>
        </w:numPr>
        <w:ind w:left="567" w:hanging="567"/>
        <w:jc w:val="both"/>
        <w:rPr>
          <w:rFonts w:ascii="Arial Narrow" w:hAnsi="Arial Narrow" w:cs="Noto Sans"/>
          <w:b/>
        </w:rPr>
      </w:pPr>
      <w:r w:rsidRPr="006B1179">
        <w:rPr>
          <w:rFonts w:ascii="Arial Narrow" w:hAnsi="Arial Narrow" w:cs="Noto Sans"/>
          <w:b/>
        </w:rPr>
        <w:t xml:space="preserve"> ACREDITACIÓN DE ENCONTRARSE AL CORRIENTE DE SUS OBLIGACIONES EN MATERIA DE SEGURIDAD SOCIAL.</w:t>
      </w:r>
    </w:p>
    <w:p w14:paraId="1A96DFC6" w14:textId="77777777" w:rsidR="00581F11" w:rsidRPr="006B1179" w:rsidRDefault="00581F11" w:rsidP="00581F11">
      <w:pPr>
        <w:ind w:left="360"/>
        <w:jc w:val="both"/>
        <w:rPr>
          <w:rFonts w:ascii="Arial Narrow" w:hAnsi="Arial Narrow" w:cs="Noto Sans"/>
          <w:b/>
          <w:color w:val="FF0000"/>
        </w:rPr>
      </w:pPr>
    </w:p>
    <w:p w14:paraId="2913639B" w14:textId="77777777" w:rsidR="00581F11" w:rsidRPr="006B1179" w:rsidRDefault="00581F11" w:rsidP="00581F11">
      <w:pPr>
        <w:suppressAutoHyphens/>
        <w:jc w:val="both"/>
        <w:rPr>
          <w:rFonts w:ascii="Arial Narrow" w:eastAsia="Times New Roman" w:hAnsi="Arial Narrow" w:cs="Noto Sans"/>
          <w:b/>
          <w:lang w:eastAsia="ar-SA"/>
        </w:rPr>
      </w:pPr>
      <w:r w:rsidRPr="006B1179">
        <w:rPr>
          <w:rFonts w:ascii="Arial Narrow" w:eastAsia="Times New Roman" w:hAnsi="Arial Narrow" w:cs="Noto Sans"/>
          <w:b/>
          <w:lang w:eastAsia="ar-SA"/>
        </w:rPr>
        <w:t>(Previo a la formalización del contrato)</w:t>
      </w:r>
    </w:p>
    <w:p w14:paraId="67E0FF62" w14:textId="77777777" w:rsidR="00581F11" w:rsidRPr="006B1179" w:rsidRDefault="00581F11" w:rsidP="00581F11">
      <w:pPr>
        <w:suppressAutoHyphens/>
        <w:jc w:val="both"/>
        <w:rPr>
          <w:rFonts w:ascii="Arial Narrow" w:eastAsia="Times New Roman" w:hAnsi="Arial Narrow" w:cs="Noto Sans"/>
          <w:b/>
          <w:lang w:eastAsia="ar-SA"/>
        </w:rPr>
      </w:pPr>
    </w:p>
    <w:p w14:paraId="3DB236C8" w14:textId="77777777" w:rsidR="00581F11" w:rsidRPr="006B1179" w:rsidRDefault="00581F11" w:rsidP="008E1482">
      <w:pPr>
        <w:numPr>
          <w:ilvl w:val="0"/>
          <w:numId w:val="23"/>
        </w:numPr>
        <w:suppressAutoHyphens/>
        <w:jc w:val="both"/>
        <w:rPr>
          <w:rFonts w:ascii="Arial Narrow" w:eastAsia="Times New Roman" w:hAnsi="Arial Narrow" w:cs="Noto Sans"/>
          <w:lang w:eastAsia="ar-SA"/>
        </w:rPr>
      </w:pPr>
      <w:r w:rsidRPr="006B1179">
        <w:rPr>
          <w:rFonts w:ascii="Arial Narrow" w:eastAsia="Times New Roman" w:hAnsi="Arial Narrow" w:cs="Noto Sans"/>
          <w:lang w:eastAsia="ar-SA"/>
        </w:rPr>
        <w:t>Presentar documento vigente expedido por el instituto mexicano del seguro social (IMSS), en el que se emita la opinión del cumplimiento de obligaciones en materia de seguridad social, vigente y positiva.</w:t>
      </w:r>
    </w:p>
    <w:p w14:paraId="78EC6ADF" w14:textId="77777777" w:rsidR="00581F11" w:rsidRPr="006B1179" w:rsidRDefault="00581F11" w:rsidP="00581F11">
      <w:pPr>
        <w:suppressAutoHyphens/>
        <w:jc w:val="both"/>
        <w:rPr>
          <w:rFonts w:ascii="Arial Narrow" w:eastAsia="Times New Roman" w:hAnsi="Arial Narrow" w:cs="Noto Sans"/>
          <w:lang w:eastAsia="ar-SA"/>
        </w:rPr>
      </w:pPr>
    </w:p>
    <w:p w14:paraId="20CCF383" w14:textId="77777777" w:rsidR="00581F11" w:rsidRPr="006B1179" w:rsidRDefault="00581F11" w:rsidP="00581F11">
      <w:pPr>
        <w:suppressAutoHyphens/>
        <w:jc w:val="both"/>
        <w:rPr>
          <w:rFonts w:ascii="Arial Narrow" w:eastAsia="Times New Roman" w:hAnsi="Arial Narrow" w:cs="Noto Sans"/>
          <w:lang w:eastAsia="ar-SA"/>
        </w:rPr>
      </w:pPr>
      <w:r w:rsidRPr="006B1179">
        <w:rPr>
          <w:rFonts w:ascii="Arial Narrow" w:eastAsia="Times New Roman" w:hAnsi="Arial Narrow" w:cs="Noto Sans"/>
          <w:lang w:eastAsia="ar-SA"/>
        </w:rPr>
        <w:t>La opinión de cumplimiento a que se refiere la Regla anterior, en caso de ser positiva, tendrá una vigencia de 24 horas contados a partir del día de su emisión (a partir de su última reforma), por lo que, deberá adjuntar a su proposición correspondiente al día de la presentación der su propuesta en el portal de Plataforma Digital de Contrataciones Públicas de la Administración Pública Federal.</w:t>
      </w:r>
    </w:p>
    <w:p w14:paraId="71A69DDC" w14:textId="77777777" w:rsidR="00581F11" w:rsidRPr="006B1179" w:rsidRDefault="00581F11" w:rsidP="00581F11">
      <w:pPr>
        <w:suppressAutoHyphens/>
        <w:jc w:val="both"/>
        <w:rPr>
          <w:rFonts w:ascii="Arial Narrow" w:eastAsia="Times New Roman" w:hAnsi="Arial Narrow" w:cs="Noto Sans"/>
          <w:lang w:eastAsia="ar-SA"/>
        </w:rPr>
      </w:pPr>
    </w:p>
    <w:p w14:paraId="200306BF" w14:textId="77777777" w:rsidR="00581F11" w:rsidRPr="006B1179" w:rsidRDefault="00581F11" w:rsidP="00581F11">
      <w:pPr>
        <w:suppressAutoHyphens/>
        <w:jc w:val="both"/>
        <w:rPr>
          <w:rFonts w:ascii="Arial Narrow" w:eastAsia="Times New Roman" w:hAnsi="Arial Narrow" w:cs="Noto Sans"/>
          <w:b/>
          <w:lang w:eastAsia="ar-SA"/>
        </w:rPr>
      </w:pPr>
      <w:r w:rsidRPr="006B1179">
        <w:rPr>
          <w:rFonts w:ascii="Arial Narrow" w:eastAsia="Times New Roman" w:hAnsi="Arial Narrow" w:cs="Noto Sans"/>
          <w:b/>
          <w:lang w:eastAsia="ar-SA"/>
        </w:rPr>
        <w:t>(Una vez formalizado el contrato)</w:t>
      </w:r>
    </w:p>
    <w:p w14:paraId="2F2690C0" w14:textId="77777777" w:rsidR="00581F11" w:rsidRPr="006B1179" w:rsidRDefault="00581F11" w:rsidP="00581F11">
      <w:pPr>
        <w:suppressAutoHyphens/>
        <w:jc w:val="both"/>
        <w:rPr>
          <w:rFonts w:ascii="Arial Narrow" w:eastAsia="Times New Roman" w:hAnsi="Arial Narrow" w:cs="Noto Sans"/>
          <w:lang w:eastAsia="ar-SA"/>
        </w:rPr>
      </w:pPr>
    </w:p>
    <w:p w14:paraId="758BD489" w14:textId="77777777" w:rsidR="00581F11" w:rsidRPr="006B1179" w:rsidRDefault="00581F11" w:rsidP="008E1482">
      <w:pPr>
        <w:numPr>
          <w:ilvl w:val="0"/>
          <w:numId w:val="23"/>
        </w:numPr>
        <w:suppressAutoHyphens/>
        <w:jc w:val="both"/>
        <w:rPr>
          <w:rFonts w:ascii="Arial Narrow" w:eastAsia="Times New Roman" w:hAnsi="Arial Narrow" w:cs="Noto Sans"/>
          <w:lang w:eastAsia="ar-SA"/>
        </w:rPr>
      </w:pPr>
      <w:r w:rsidRPr="006B1179">
        <w:rPr>
          <w:rFonts w:ascii="Arial Narrow" w:eastAsia="Times New Roman" w:hAnsi="Arial Narrow" w:cs="Noto Sans"/>
          <w:lang w:eastAsia="ar-SA"/>
        </w:rPr>
        <w:t xml:space="preserve">Durante la vigencia del contrato el participante asignado queda obligado a entregar al instituto, junto con la factura de cobro respectiva, la opinión de cumplimientos de obligaciones en materia de seguridad social vigente y positiva. </w:t>
      </w:r>
    </w:p>
    <w:p w14:paraId="10659438" w14:textId="77777777" w:rsidR="00581F11" w:rsidRPr="006B1179" w:rsidRDefault="00581F11" w:rsidP="00581F11">
      <w:pPr>
        <w:suppressAutoHyphens/>
        <w:ind w:left="720"/>
        <w:jc w:val="both"/>
        <w:rPr>
          <w:rFonts w:ascii="Arial Narrow" w:eastAsia="Times New Roman" w:hAnsi="Arial Narrow" w:cs="Noto Sans"/>
          <w:lang w:eastAsia="ar-SA"/>
        </w:rPr>
      </w:pPr>
    </w:p>
    <w:p w14:paraId="23F3D2FB" w14:textId="77777777" w:rsidR="00581F11" w:rsidRPr="006B1179" w:rsidRDefault="00581F11" w:rsidP="008E1482">
      <w:pPr>
        <w:numPr>
          <w:ilvl w:val="0"/>
          <w:numId w:val="23"/>
        </w:numPr>
        <w:suppressAutoHyphens/>
        <w:jc w:val="both"/>
        <w:rPr>
          <w:rFonts w:ascii="Arial Narrow" w:eastAsia="Times New Roman" w:hAnsi="Arial Narrow" w:cs="Noto Sans"/>
          <w:lang w:eastAsia="ar-SA"/>
        </w:rPr>
      </w:pPr>
      <w:r w:rsidRPr="006B1179">
        <w:rPr>
          <w:rFonts w:ascii="Arial Narrow" w:eastAsia="Times New Roman" w:hAnsi="Arial Narrow" w:cs="Noto Sans"/>
          <w:lang w:eastAsia="ar-SA"/>
        </w:rPr>
        <w:t>La vigencia de la opinión de cumplimiento de obligaciones en materia de seguridad social tendrá vigencia durante el día de la fecha en que haya sido generada, por lo que para este procedimiento, se aceptará que la Opinión de cumplimiento sea generada en la fecha que así lo solicite la oficina de contratos para la elaboración del respectivo instrumento jurídico.</w:t>
      </w:r>
    </w:p>
    <w:p w14:paraId="5BF1A838" w14:textId="77777777" w:rsidR="00581F11" w:rsidRPr="006B1179" w:rsidRDefault="00581F11" w:rsidP="00581F11">
      <w:pPr>
        <w:suppressAutoHyphens/>
        <w:spacing w:after="120"/>
        <w:jc w:val="both"/>
        <w:rPr>
          <w:rFonts w:ascii="Arial Narrow" w:eastAsia="Times New Roman" w:hAnsi="Arial Narrow" w:cs="Noto Sans"/>
          <w:lang w:eastAsia="ar-SA"/>
        </w:rPr>
      </w:pPr>
    </w:p>
    <w:p w14:paraId="60CF5FA8" w14:textId="77777777" w:rsidR="00581F11" w:rsidRPr="006B1179" w:rsidRDefault="00581F11" w:rsidP="00581F11">
      <w:pPr>
        <w:suppressAutoHyphens/>
        <w:spacing w:after="120"/>
        <w:jc w:val="both"/>
        <w:rPr>
          <w:rFonts w:ascii="Arial Narrow" w:eastAsia="Times New Roman" w:hAnsi="Arial Narrow" w:cs="Noto Sans"/>
          <w:lang w:eastAsia="ar-SA"/>
        </w:rPr>
      </w:pPr>
      <w:r w:rsidRPr="006B1179">
        <w:rPr>
          <w:rFonts w:ascii="Arial Narrow" w:eastAsia="Times New Roman" w:hAnsi="Arial Narrow" w:cs="Noto Sans"/>
          <w:lang w:eastAsia="ar-SA"/>
        </w:rPr>
        <w:t>La multicitada opinión, la pueden obtener ingresando a la página de internet del Instituto (</w:t>
      </w:r>
      <w:hyperlink r:id="rId33" w:history="1">
        <w:r w:rsidRPr="006B1179">
          <w:rPr>
            <w:rFonts w:ascii="Arial Narrow" w:eastAsia="Times New Roman" w:hAnsi="Arial Narrow" w:cs="Noto Sans"/>
            <w:color w:val="0000FF"/>
            <w:u w:val="single"/>
            <w:lang w:eastAsia="ar-SA"/>
          </w:rPr>
          <w:t>www.imss.gob.mx</w:t>
        </w:r>
      </w:hyperlink>
      <w:r w:rsidRPr="006B1179">
        <w:rPr>
          <w:rFonts w:ascii="Arial Narrow" w:eastAsia="Times New Roman" w:hAnsi="Arial Narrow" w:cs="Noto Sans"/>
          <w:lang w:eastAsia="ar-SA"/>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0E959EC7" w14:textId="77777777" w:rsidR="00581F11" w:rsidRPr="006B1179" w:rsidRDefault="00581F11" w:rsidP="00581F11">
      <w:pPr>
        <w:suppressAutoHyphens/>
        <w:spacing w:after="120"/>
        <w:jc w:val="both"/>
        <w:rPr>
          <w:rFonts w:ascii="Arial Narrow" w:eastAsia="Times New Roman" w:hAnsi="Arial Narrow" w:cs="Noto Sans"/>
          <w:lang w:eastAsia="ar-SA"/>
        </w:rPr>
      </w:pPr>
      <w:r w:rsidRPr="006B1179">
        <w:rPr>
          <w:rFonts w:ascii="Arial Narrow" w:eastAsia="Times New Roman" w:hAnsi="Arial Narrow" w:cs="Noto Sans"/>
          <w:lang w:eastAsia="ar-SA"/>
        </w:rPr>
        <w:t>Positiva.- Cuando el particular esté inscrito ante el Instituto y al corriente en el cumplimiento de las obligaciones.</w:t>
      </w:r>
    </w:p>
    <w:p w14:paraId="1CF8FD9B" w14:textId="77777777" w:rsidR="00581F11" w:rsidRPr="006B1179" w:rsidRDefault="00581F11" w:rsidP="00581F11">
      <w:pPr>
        <w:suppressAutoHyphens/>
        <w:spacing w:after="120"/>
        <w:jc w:val="both"/>
        <w:rPr>
          <w:rFonts w:ascii="Arial Narrow" w:eastAsia="Times New Roman" w:hAnsi="Arial Narrow" w:cs="Noto Sans"/>
          <w:lang w:eastAsia="ar-SA"/>
        </w:rPr>
      </w:pPr>
      <w:r w:rsidRPr="006B1179">
        <w:rPr>
          <w:rFonts w:ascii="Arial Narrow" w:eastAsia="Times New Roman" w:hAnsi="Arial Narrow" w:cs="Noto Sans"/>
          <w:lang w:eastAsia="ar-SA"/>
        </w:rPr>
        <w:lastRenderedPageBreak/>
        <w:t>Negativa.- Cuando el particular no esté al corriente en el cumplimiento de las obligaciones en materia de seguridad social.</w:t>
      </w:r>
    </w:p>
    <w:p w14:paraId="1725D776" w14:textId="77777777" w:rsidR="00581F11" w:rsidRPr="006B1179" w:rsidRDefault="00581F11" w:rsidP="00581F11">
      <w:pPr>
        <w:suppressAutoHyphens/>
        <w:spacing w:after="120"/>
        <w:jc w:val="both"/>
        <w:rPr>
          <w:rFonts w:ascii="Arial Narrow" w:eastAsia="Times New Roman" w:hAnsi="Arial Narrow" w:cs="Noto Sans"/>
          <w:lang w:eastAsia="ar-SA"/>
        </w:rPr>
      </w:pPr>
      <w:r w:rsidRPr="006B1179">
        <w:rPr>
          <w:rFonts w:ascii="Arial Narrow" w:eastAsia="Times New Roman" w:hAnsi="Arial Narrow" w:cs="Noto Sans"/>
          <w:lang w:eastAsia="ar-SA"/>
        </w:rPr>
        <w:t>Por lo que el Instituto no podrá emitir opinión del cumplimiento de obligaciones fiscales en materia de seguridad social en los siguientes supuestos:</w:t>
      </w:r>
    </w:p>
    <w:p w14:paraId="21C78D88" w14:textId="77777777" w:rsidR="00581F11" w:rsidRPr="006B1179" w:rsidRDefault="00581F11" w:rsidP="008E1482">
      <w:pPr>
        <w:numPr>
          <w:ilvl w:val="0"/>
          <w:numId w:val="24"/>
        </w:numPr>
        <w:suppressAutoHyphens/>
        <w:spacing w:after="120"/>
        <w:jc w:val="both"/>
        <w:rPr>
          <w:rFonts w:ascii="Arial Narrow" w:eastAsia="Times New Roman" w:hAnsi="Arial Narrow" w:cs="Noto Sans"/>
          <w:lang w:eastAsia="ar-SA"/>
        </w:rPr>
      </w:pPr>
      <w:r w:rsidRPr="006B1179">
        <w:rPr>
          <w:rFonts w:ascii="Arial Narrow" w:eastAsia="Times New Roman" w:hAnsi="Arial Narrow" w:cs="Noto Sans"/>
          <w:lang w:eastAsia="ar-SA"/>
        </w:rPr>
        <w:t>No se cuente con Registro ante el IMSS</w:t>
      </w:r>
    </w:p>
    <w:p w14:paraId="7F8D4EB4" w14:textId="77777777" w:rsidR="00581F11" w:rsidRPr="006B1179" w:rsidRDefault="00581F11" w:rsidP="008E1482">
      <w:pPr>
        <w:numPr>
          <w:ilvl w:val="0"/>
          <w:numId w:val="24"/>
        </w:numPr>
        <w:suppressAutoHyphens/>
        <w:spacing w:after="120"/>
        <w:jc w:val="both"/>
        <w:rPr>
          <w:rFonts w:ascii="Arial Narrow" w:eastAsia="Times New Roman" w:hAnsi="Arial Narrow" w:cs="Noto Sans"/>
          <w:lang w:eastAsia="ar-SA"/>
        </w:rPr>
      </w:pPr>
      <w:r w:rsidRPr="006B1179">
        <w:rPr>
          <w:rFonts w:ascii="Arial Narrow" w:eastAsia="Times New Roman" w:hAnsi="Arial Narrow" w:cs="Noto Sans"/>
          <w:lang w:eastAsia="ar-SA"/>
        </w:rPr>
        <w:t>Su registro patronal esté dado de baja</w:t>
      </w:r>
    </w:p>
    <w:p w14:paraId="6B114759" w14:textId="77777777" w:rsidR="00581F11" w:rsidRPr="006B1179" w:rsidRDefault="00581F11" w:rsidP="008E1482">
      <w:pPr>
        <w:numPr>
          <w:ilvl w:val="0"/>
          <w:numId w:val="24"/>
        </w:numPr>
        <w:suppressAutoHyphens/>
        <w:spacing w:after="120"/>
        <w:jc w:val="both"/>
        <w:rPr>
          <w:rFonts w:ascii="Arial Narrow" w:eastAsia="Times New Roman" w:hAnsi="Arial Narrow" w:cs="Noto Sans"/>
          <w:lang w:eastAsia="ar-SA"/>
        </w:rPr>
      </w:pPr>
      <w:r w:rsidRPr="006B1179">
        <w:rPr>
          <w:rFonts w:ascii="Arial Narrow" w:eastAsia="Times New Roman" w:hAnsi="Arial Narrow" w:cs="Noto Sans"/>
          <w:lang w:eastAsia="ar-SA"/>
        </w:rPr>
        <w:t>No se cuente con trabajadores registrados</w:t>
      </w:r>
    </w:p>
    <w:p w14:paraId="10EB1A32" w14:textId="77777777" w:rsidR="00581F11" w:rsidRPr="006B1179" w:rsidRDefault="00581F11" w:rsidP="00581F11">
      <w:pPr>
        <w:suppressAutoHyphens/>
        <w:jc w:val="both"/>
        <w:rPr>
          <w:rFonts w:ascii="Arial Narrow" w:eastAsia="Times New Roman" w:hAnsi="Arial Narrow" w:cs="Noto Sans"/>
          <w:lang w:eastAsia="ar-SA"/>
        </w:rPr>
      </w:pPr>
    </w:p>
    <w:p w14:paraId="2658A331" w14:textId="77777777" w:rsidR="00581F11" w:rsidRPr="006B1179" w:rsidRDefault="00581F11" w:rsidP="00581F11">
      <w:pPr>
        <w:suppressAutoHyphens/>
        <w:jc w:val="both"/>
        <w:rPr>
          <w:rFonts w:ascii="Arial Narrow" w:eastAsia="Times New Roman" w:hAnsi="Arial Narrow" w:cs="Noto Sans"/>
          <w:lang w:eastAsia="ar-SA"/>
        </w:rPr>
      </w:pPr>
      <w:r w:rsidRPr="006B1179">
        <w:rPr>
          <w:rFonts w:ascii="Arial Narrow" w:eastAsia="Times New Roman" w:hAnsi="Arial Narrow" w:cs="Noto Sans"/>
          <w:lang w:eastAsia="ar-SA"/>
        </w:rPr>
        <w:t xml:space="preserve"> EL procedimiento para obtener la “opinión de cumplimiento de obligaciones fiscales en materia de seguridad social”: Ingresar a </w:t>
      </w:r>
      <w:hyperlink r:id="rId34" w:tgtFrame="_blank" w:history="1">
        <w:r w:rsidRPr="006B1179">
          <w:rPr>
            <w:rFonts w:ascii="Arial Narrow" w:eastAsia="Times New Roman" w:hAnsi="Arial Narrow" w:cs="Noto Sans"/>
            <w:lang w:eastAsia="ar-SA"/>
          </w:rPr>
          <w:t>escritorio virtual</w:t>
        </w:r>
      </w:hyperlink>
      <w:r w:rsidRPr="006B1179">
        <w:rPr>
          <w:rFonts w:ascii="Arial Narrow" w:eastAsia="Times New Roman" w:hAnsi="Arial Narrow" w:cs="Noto Sans"/>
          <w:lang w:eastAsia="ar-SA"/>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14:paraId="31795D07" w14:textId="77777777" w:rsidR="00581F11" w:rsidRPr="006B1179" w:rsidRDefault="00581F11" w:rsidP="00581F11">
      <w:pPr>
        <w:suppressAutoHyphens/>
        <w:jc w:val="both"/>
        <w:rPr>
          <w:rFonts w:ascii="Arial Narrow" w:eastAsia="Times New Roman" w:hAnsi="Arial Narrow" w:cs="Noto Sans"/>
          <w:lang w:eastAsia="ar-SA"/>
        </w:rPr>
      </w:pPr>
    </w:p>
    <w:p w14:paraId="17F2A14C" w14:textId="77777777" w:rsidR="00581F11" w:rsidRPr="006B1179" w:rsidRDefault="00581F11" w:rsidP="00581F11">
      <w:pPr>
        <w:suppressAutoHyphens/>
        <w:jc w:val="both"/>
        <w:rPr>
          <w:rFonts w:ascii="Arial Narrow" w:eastAsia="Times New Roman" w:hAnsi="Arial Narrow" w:cs="Noto Sans"/>
          <w:lang w:eastAsia="ar-SA"/>
        </w:rPr>
      </w:pPr>
      <w:r w:rsidRPr="006B1179">
        <w:rPr>
          <w:rFonts w:ascii="Arial Narrow" w:eastAsia="Times New Roman" w:hAnsi="Arial Narrow" w:cs="Noto Sans"/>
          <w:lang w:eastAsia="ar-SA"/>
        </w:rPr>
        <w:t>El sistema presenta el documento “opinión de cumplimiento”, el cual puede imprimirse o guardarse en la computadora o dispositivo magnético. Una vez concluido el trámite, dar clic en cerrar sesión.</w:t>
      </w:r>
    </w:p>
    <w:p w14:paraId="5222AC96" w14:textId="77777777" w:rsidR="00581F11" w:rsidRDefault="00581F11" w:rsidP="00581F11">
      <w:pPr>
        <w:jc w:val="both"/>
        <w:rPr>
          <w:rFonts w:ascii="Arial Narrow" w:hAnsi="Arial Narrow" w:cs="Noto Sans"/>
        </w:rPr>
      </w:pPr>
    </w:p>
    <w:p w14:paraId="1743D761" w14:textId="77777777" w:rsidR="00581F11" w:rsidRPr="006B1179" w:rsidRDefault="00581F11" w:rsidP="008E1482">
      <w:pPr>
        <w:numPr>
          <w:ilvl w:val="1"/>
          <w:numId w:val="22"/>
        </w:numPr>
        <w:suppressAutoHyphens/>
        <w:ind w:left="284"/>
        <w:jc w:val="both"/>
        <w:rPr>
          <w:rFonts w:ascii="Arial Narrow" w:hAnsi="Arial Narrow" w:cs="Noto Sans"/>
          <w:b/>
          <w:bCs/>
        </w:rPr>
      </w:pPr>
      <w:r w:rsidRPr="006B1179">
        <w:rPr>
          <w:rFonts w:ascii="Arial Narrow" w:hAnsi="Arial Narrow" w:cs="Noto Sans"/>
          <w:b/>
          <w:bCs/>
        </w:rPr>
        <w:t xml:space="preserve">  </w:t>
      </w:r>
      <w:r w:rsidRPr="006B1179">
        <w:rPr>
          <w:rFonts w:ascii="Arial Narrow" w:hAnsi="Arial Narrow" w:cs="Noto Sans"/>
          <w:b/>
        </w:rPr>
        <w:t xml:space="preserve">ACREDITACIÓN DE ENCONTRARSE AL CORRIENTE DE SUS OBLIGACIONES EN MATERIA </w:t>
      </w:r>
      <w:r w:rsidRPr="006B1179">
        <w:rPr>
          <w:rFonts w:ascii="Arial Narrow" w:hAnsi="Arial Narrow" w:cs="Noto Sans"/>
          <w:b/>
          <w:bCs/>
        </w:rPr>
        <w:t>DE APORTACIONES PATRONALES</w:t>
      </w:r>
    </w:p>
    <w:p w14:paraId="20AA5265" w14:textId="77777777" w:rsidR="00581F11" w:rsidRPr="006B1179" w:rsidRDefault="00581F11" w:rsidP="00581F11">
      <w:pPr>
        <w:jc w:val="both"/>
        <w:rPr>
          <w:rFonts w:ascii="Arial Narrow" w:hAnsi="Arial Narrow" w:cs="Noto Sans"/>
          <w:b/>
          <w:bCs/>
        </w:rPr>
      </w:pPr>
    </w:p>
    <w:p w14:paraId="4127C256" w14:textId="77777777" w:rsidR="00581F11" w:rsidRPr="006B1179" w:rsidRDefault="00581F11" w:rsidP="00581F11">
      <w:pPr>
        <w:jc w:val="both"/>
        <w:rPr>
          <w:rFonts w:ascii="Arial Narrow" w:hAnsi="Arial Narrow" w:cs="Noto Sans"/>
        </w:rPr>
      </w:pPr>
      <w:r w:rsidRPr="006B1179">
        <w:rPr>
          <w:rFonts w:ascii="Arial Narrow" w:hAnsi="Arial Narrow" w:cs="Noto Sans"/>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w:t>
      </w:r>
      <w:r w:rsidRPr="006B1179">
        <w:rPr>
          <w:rFonts w:ascii="Arial Narrow" w:hAnsi="Arial Narrow" w:cs="Noto Sans"/>
          <w:b/>
          <w:bCs/>
        </w:rPr>
        <w:t>acuerdo</w:t>
      </w:r>
      <w:r w:rsidRPr="006B1179">
        <w:rPr>
          <w:rFonts w:ascii="Arial Narrow" w:hAnsi="Arial Narrow" w:cs="Noto Sans"/>
        </w:rPr>
        <w:t xml:space="preserve">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r w:rsidRPr="006B1179">
        <w:rPr>
          <w:rStyle w:val="Hipervnculo"/>
          <w:rFonts w:ascii="Arial Narrow" w:hAnsi="Arial Narrow" w:cs="Noto Sans"/>
        </w:rPr>
        <w:t>cesar.hernadezgon@imss.gob.mx</w:t>
      </w:r>
      <w:r w:rsidRPr="006B1179">
        <w:rPr>
          <w:rFonts w:ascii="Arial Narrow" w:hAnsi="Arial Narrow" w:cs="Noto Sans"/>
        </w:rPr>
        <w:t xml:space="preserve"> , para efecto de lo dispuesto por el artículo 32-d del código fiscal de la federación. </w:t>
      </w:r>
    </w:p>
    <w:p w14:paraId="2D572852" w14:textId="77777777" w:rsidR="00581F11" w:rsidRPr="006B1179" w:rsidRDefault="00581F11" w:rsidP="00581F11">
      <w:pPr>
        <w:jc w:val="both"/>
        <w:rPr>
          <w:rFonts w:ascii="Arial Narrow" w:hAnsi="Arial Narrow" w:cs="Noto Sans"/>
        </w:rPr>
      </w:pPr>
    </w:p>
    <w:p w14:paraId="03B2ABC8" w14:textId="77777777" w:rsidR="00581F11" w:rsidRPr="006B1179" w:rsidRDefault="00581F11" w:rsidP="00581F11">
      <w:pPr>
        <w:jc w:val="both"/>
        <w:rPr>
          <w:rFonts w:ascii="Arial Narrow" w:hAnsi="Arial Narrow" w:cs="Noto Sans"/>
        </w:rPr>
      </w:pPr>
      <w:r w:rsidRPr="006B1179">
        <w:rPr>
          <w:rFonts w:ascii="Arial Narrow" w:hAnsi="Arial Narrow" w:cs="Noto Sans"/>
        </w:rPr>
        <w:t xml:space="preserve">Al respecto, se da a conocer el procedimiento para la obtención de la constancia de situación fiscal emitida por el </w:t>
      </w:r>
      <w:r w:rsidRPr="006B1179">
        <w:rPr>
          <w:rFonts w:ascii="Arial Narrow" w:hAnsi="Arial Narrow" w:cs="Noto Sans"/>
          <w:b/>
          <w:bCs/>
        </w:rPr>
        <w:t>INFONAVIT</w:t>
      </w:r>
      <w:r w:rsidRPr="006B1179">
        <w:rPr>
          <w:rFonts w:ascii="Arial Narrow" w:hAnsi="Arial Narrow" w:cs="Noto Sans"/>
        </w:rPr>
        <w:t>, en los términos siguientes:</w:t>
      </w:r>
    </w:p>
    <w:p w14:paraId="7874D0E6" w14:textId="77777777" w:rsidR="00581F11" w:rsidRPr="006B1179" w:rsidRDefault="00581F11" w:rsidP="00581F11">
      <w:pPr>
        <w:jc w:val="both"/>
        <w:rPr>
          <w:rFonts w:ascii="Arial Narrow" w:hAnsi="Arial Narrow" w:cs="Noto Sans"/>
        </w:rPr>
      </w:pPr>
    </w:p>
    <w:p w14:paraId="347EFF11" w14:textId="77777777" w:rsidR="00581F11" w:rsidRPr="006B1179" w:rsidRDefault="00581F11" w:rsidP="00581F11">
      <w:pPr>
        <w:pStyle w:val="Texto"/>
        <w:spacing w:after="80" w:line="217" w:lineRule="exact"/>
        <w:ind w:firstLine="0"/>
        <w:rPr>
          <w:rFonts w:ascii="Arial Narrow" w:hAnsi="Arial Narrow" w:cs="Noto Sans"/>
          <w:bCs/>
          <w:sz w:val="22"/>
          <w:szCs w:val="22"/>
        </w:rPr>
      </w:pPr>
      <w:r w:rsidRPr="006B1179">
        <w:rPr>
          <w:rFonts w:ascii="Arial Narrow" w:hAnsi="Arial Narrow" w:cs="Noto Sans"/>
          <w:bCs/>
          <w:sz w:val="22"/>
          <w:szCs w:val="22"/>
        </w:rPr>
        <w:t>Reglas para la obtención de la constancia de situación fiscal en materia de aportaciones patronales y entero de descuentos.</w:t>
      </w:r>
    </w:p>
    <w:p w14:paraId="070BFE3B" w14:textId="77777777" w:rsidR="00581F11" w:rsidRPr="006B1179" w:rsidRDefault="00581F11" w:rsidP="00581F11">
      <w:pPr>
        <w:pStyle w:val="Texto"/>
        <w:spacing w:after="80" w:line="217" w:lineRule="exact"/>
        <w:ind w:firstLine="0"/>
        <w:rPr>
          <w:rFonts w:ascii="Arial Narrow" w:hAnsi="Arial Narrow" w:cs="Noto Sans"/>
          <w:bCs/>
          <w:sz w:val="22"/>
          <w:szCs w:val="22"/>
        </w:rPr>
      </w:pPr>
    </w:p>
    <w:p w14:paraId="7224C2BF" w14:textId="77777777" w:rsidR="00581F11" w:rsidRPr="006B1179" w:rsidRDefault="00581F11" w:rsidP="00581F11">
      <w:pPr>
        <w:pStyle w:val="Texto"/>
        <w:spacing w:after="80" w:line="217" w:lineRule="exact"/>
        <w:ind w:left="1368" w:hanging="1080"/>
        <w:rPr>
          <w:rFonts w:ascii="Arial Narrow" w:hAnsi="Arial Narrow" w:cs="Noto Sans"/>
          <w:sz w:val="22"/>
          <w:szCs w:val="22"/>
        </w:rPr>
      </w:pPr>
      <w:r w:rsidRPr="006B1179">
        <w:rPr>
          <w:rFonts w:ascii="Arial Narrow" w:hAnsi="Arial Narrow" w:cs="Noto Sans"/>
          <w:b/>
          <w:bCs/>
          <w:sz w:val="22"/>
          <w:szCs w:val="22"/>
        </w:rPr>
        <w:t>Primera.-</w:t>
      </w:r>
      <w:r w:rsidRPr="006B1179">
        <w:rPr>
          <w:rFonts w:ascii="Arial Narrow" w:hAnsi="Arial Narrow" w:cs="Noto Sans"/>
          <w:sz w:val="22"/>
          <w:szCs w:val="22"/>
        </w:rPr>
        <w:t xml:space="preserve">   Los particulares que, para efectos de celebrar contrataciones con las dependencias y entidades a que se refiere el artículo 32-d del código fiscal de la federación y, en su caso, los que aquéllos subcontraten, o </w:t>
      </w:r>
      <w:r w:rsidRPr="006B1179">
        <w:rPr>
          <w:rFonts w:ascii="Arial Narrow" w:hAnsi="Arial Narrow" w:cs="Noto Sans"/>
          <w:sz w:val="22"/>
          <w:szCs w:val="22"/>
        </w:rPr>
        <w:lastRenderedPageBreak/>
        <w:t xml:space="preserve">quienes pretendan acceder al otorgamiento de subsidios y estímulos de las mismas dependencias y entidades, requieran del </w:t>
      </w:r>
      <w:proofErr w:type="spellStart"/>
      <w:r w:rsidRPr="006B1179">
        <w:rPr>
          <w:rFonts w:ascii="Arial Narrow" w:hAnsi="Arial Narrow" w:cs="Noto Sans"/>
          <w:sz w:val="22"/>
          <w:szCs w:val="22"/>
        </w:rPr>
        <w:t>infonavit</w:t>
      </w:r>
      <w:proofErr w:type="spellEnd"/>
      <w:r w:rsidRPr="006B1179">
        <w:rPr>
          <w:rFonts w:ascii="Arial Narrow" w:hAnsi="Arial Narrow" w:cs="Noto Sans"/>
          <w:sz w:val="22"/>
          <w:szCs w:val="22"/>
        </w:rPr>
        <w:t>, una constancia de situación fiscal, deberán obtener la misma de conformidad con las presentes reglas.</w:t>
      </w:r>
    </w:p>
    <w:p w14:paraId="075004C3" w14:textId="77777777" w:rsidR="00581F11" w:rsidRPr="006B1179" w:rsidRDefault="00581F11" w:rsidP="00581F11">
      <w:pPr>
        <w:pStyle w:val="Texto"/>
        <w:spacing w:after="80" w:line="217" w:lineRule="exact"/>
        <w:ind w:left="1368" w:hanging="1080"/>
        <w:rPr>
          <w:rFonts w:ascii="Arial Narrow" w:hAnsi="Arial Narrow" w:cs="Noto Sans"/>
          <w:sz w:val="22"/>
          <w:szCs w:val="22"/>
        </w:rPr>
      </w:pPr>
      <w:r w:rsidRPr="006B1179">
        <w:rPr>
          <w:rFonts w:ascii="Arial Narrow" w:hAnsi="Arial Narrow" w:cs="Noto Sans"/>
          <w:b/>
          <w:bCs/>
          <w:sz w:val="22"/>
          <w:szCs w:val="22"/>
        </w:rPr>
        <w:t>Segunda.-</w:t>
      </w:r>
      <w:r w:rsidRPr="006B1179">
        <w:rPr>
          <w:rFonts w:ascii="Arial Narrow" w:hAnsi="Arial Narrow" w:cs="Noto Sans"/>
          <w:sz w:val="22"/>
          <w:szCs w:val="22"/>
        </w:rPr>
        <w:t>  El INFONAVIT, a fin de emitir la constancia de situación fiscal, revisará que:</w:t>
      </w:r>
    </w:p>
    <w:p w14:paraId="23D36B8F" w14:textId="77777777" w:rsidR="00581F11" w:rsidRPr="006B1179" w:rsidRDefault="00581F11" w:rsidP="00581F11">
      <w:pPr>
        <w:pStyle w:val="Texto"/>
        <w:spacing w:after="80" w:line="217" w:lineRule="exact"/>
        <w:ind w:left="1800" w:hanging="432"/>
        <w:rPr>
          <w:rFonts w:ascii="Arial Narrow" w:hAnsi="Arial Narrow" w:cs="Noto Sans"/>
          <w:sz w:val="22"/>
          <w:szCs w:val="22"/>
        </w:rPr>
      </w:pPr>
      <w:r w:rsidRPr="006B1179">
        <w:rPr>
          <w:rFonts w:ascii="Arial Narrow" w:hAnsi="Arial Narrow" w:cs="Noto Sans"/>
          <w:b/>
          <w:bCs/>
          <w:sz w:val="22"/>
          <w:szCs w:val="22"/>
        </w:rPr>
        <w:t xml:space="preserve">i.        </w:t>
      </w:r>
      <w:r w:rsidRPr="006B1179">
        <w:rPr>
          <w:rFonts w:ascii="Arial Narrow" w:hAnsi="Arial Narrow" w:cs="Noto Sans"/>
          <w:sz w:val="22"/>
          <w:szCs w:val="22"/>
        </w:rPr>
        <w:t>La inscripción del particular solicitante ante el instituto, en caso de estar obligado, y la vigencia del número o números de los registros patronales que le han sido asignados.</w:t>
      </w:r>
    </w:p>
    <w:p w14:paraId="00D201B4" w14:textId="77777777" w:rsidR="00581F11" w:rsidRPr="006B1179" w:rsidRDefault="00581F11" w:rsidP="00581F11">
      <w:pPr>
        <w:pStyle w:val="Texto"/>
        <w:spacing w:after="80" w:line="217" w:lineRule="exact"/>
        <w:ind w:left="1800" w:hanging="432"/>
        <w:rPr>
          <w:rFonts w:ascii="Arial Narrow" w:hAnsi="Arial Narrow" w:cs="Noto Sans"/>
          <w:sz w:val="22"/>
          <w:szCs w:val="22"/>
        </w:rPr>
      </w:pPr>
      <w:r w:rsidRPr="006B1179">
        <w:rPr>
          <w:rFonts w:ascii="Arial Narrow" w:hAnsi="Arial Narrow" w:cs="Noto Sans"/>
          <w:b/>
          <w:bCs/>
          <w:sz w:val="22"/>
          <w:szCs w:val="22"/>
        </w:rPr>
        <w:t xml:space="preserve">ii.       </w:t>
      </w:r>
      <w:r w:rsidRPr="006B1179">
        <w:rPr>
          <w:rFonts w:ascii="Arial Narrow" w:hAnsi="Arial Narrow" w:cs="Noto Sans"/>
          <w:sz w:val="22"/>
          <w:szCs w:val="22"/>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13980513" w14:textId="77777777" w:rsidR="00581F11" w:rsidRPr="006B1179" w:rsidRDefault="00581F11" w:rsidP="00581F11">
      <w:pPr>
        <w:pStyle w:val="Texto"/>
        <w:spacing w:after="80" w:line="217" w:lineRule="exact"/>
        <w:ind w:left="1800" w:hanging="432"/>
        <w:rPr>
          <w:rFonts w:ascii="Arial Narrow" w:hAnsi="Arial Narrow" w:cs="Noto Sans"/>
          <w:sz w:val="22"/>
          <w:szCs w:val="22"/>
        </w:rPr>
      </w:pPr>
      <w:r w:rsidRPr="006B1179">
        <w:rPr>
          <w:rFonts w:ascii="Arial Narrow" w:hAnsi="Arial Narrow" w:cs="Noto Sans"/>
          <w:b/>
          <w:bCs/>
          <w:sz w:val="22"/>
          <w:szCs w:val="22"/>
        </w:rPr>
        <w:t xml:space="preserve">iii.      </w:t>
      </w:r>
      <w:r w:rsidRPr="006B1179">
        <w:rPr>
          <w:rFonts w:ascii="Arial Narrow" w:hAnsi="Arial Narrow" w:cs="Noto Sans"/>
          <w:sz w:val="22"/>
          <w:szCs w:val="22"/>
        </w:rPr>
        <w:t>Los adeudos o créditos fiscales que no se encuentren firmes.</w:t>
      </w:r>
    </w:p>
    <w:p w14:paraId="4A076399" w14:textId="77777777" w:rsidR="00581F11" w:rsidRPr="006B1179" w:rsidRDefault="00581F11" w:rsidP="00581F11">
      <w:pPr>
        <w:pStyle w:val="Texto"/>
        <w:spacing w:after="80" w:line="217" w:lineRule="exact"/>
        <w:ind w:left="1800" w:hanging="432"/>
        <w:rPr>
          <w:rFonts w:ascii="Arial Narrow" w:hAnsi="Arial Narrow" w:cs="Noto Sans"/>
          <w:sz w:val="22"/>
          <w:szCs w:val="22"/>
        </w:rPr>
      </w:pPr>
      <w:r w:rsidRPr="006B1179">
        <w:rPr>
          <w:rFonts w:ascii="Arial Narrow" w:hAnsi="Arial Narrow" w:cs="Noto Sans"/>
          <w:b/>
          <w:bCs/>
          <w:sz w:val="22"/>
          <w:szCs w:val="22"/>
        </w:rPr>
        <w:t xml:space="preserve">iv.     </w:t>
      </w:r>
      <w:r w:rsidRPr="006B1179">
        <w:rPr>
          <w:rFonts w:ascii="Arial Narrow" w:hAnsi="Arial Narrow" w:cs="Noto Sans"/>
          <w:sz w:val="22"/>
          <w:szCs w:val="22"/>
        </w:rPr>
        <w:t>Las garantías que se hayan otorgado.</w:t>
      </w:r>
    </w:p>
    <w:p w14:paraId="1884C4AE" w14:textId="77777777" w:rsidR="00581F11" w:rsidRPr="006B1179" w:rsidRDefault="00581F11" w:rsidP="00581F11">
      <w:pPr>
        <w:pStyle w:val="Texto"/>
        <w:spacing w:after="80" w:line="217" w:lineRule="exact"/>
        <w:ind w:left="1800" w:hanging="432"/>
        <w:rPr>
          <w:rFonts w:ascii="Arial Narrow" w:hAnsi="Arial Narrow" w:cs="Noto Sans"/>
          <w:sz w:val="22"/>
          <w:szCs w:val="22"/>
        </w:rPr>
      </w:pPr>
      <w:r w:rsidRPr="006B1179">
        <w:rPr>
          <w:rFonts w:ascii="Arial Narrow" w:hAnsi="Arial Narrow" w:cs="Noto Sans"/>
          <w:b/>
          <w:bCs/>
          <w:sz w:val="22"/>
          <w:szCs w:val="22"/>
        </w:rPr>
        <w:t xml:space="preserve">v.      </w:t>
      </w:r>
      <w:r w:rsidRPr="006B1179">
        <w:rPr>
          <w:rFonts w:ascii="Arial Narrow" w:hAnsi="Arial Narrow" w:cs="Noto Sans"/>
          <w:sz w:val="22"/>
          <w:szCs w:val="22"/>
        </w:rPr>
        <w:t>Los convenios de pago que el solicitante haya celebrado con el instituto.</w:t>
      </w:r>
    </w:p>
    <w:p w14:paraId="387A0C25" w14:textId="77777777" w:rsidR="00581F11" w:rsidRPr="006B1179" w:rsidRDefault="00581F11" w:rsidP="00581F11">
      <w:pPr>
        <w:pStyle w:val="Texto"/>
        <w:spacing w:after="80" w:line="217" w:lineRule="exact"/>
        <w:ind w:left="1368" w:hanging="1080"/>
        <w:rPr>
          <w:rFonts w:ascii="Arial Narrow" w:hAnsi="Arial Narrow" w:cs="Noto Sans"/>
          <w:sz w:val="22"/>
          <w:szCs w:val="22"/>
        </w:rPr>
      </w:pPr>
      <w:r w:rsidRPr="006B1179">
        <w:rPr>
          <w:rFonts w:ascii="Arial Narrow" w:hAnsi="Arial Narrow" w:cs="Noto Sans"/>
          <w:b/>
          <w:bCs/>
          <w:sz w:val="22"/>
          <w:szCs w:val="22"/>
        </w:rPr>
        <w:t>Tercera.-</w:t>
      </w:r>
      <w:r w:rsidRPr="006B1179">
        <w:rPr>
          <w:rFonts w:ascii="Arial Narrow" w:hAnsi="Arial Narrow" w:cs="Noto Sans"/>
          <w:sz w:val="22"/>
          <w:szCs w:val="22"/>
        </w:rPr>
        <w:t xml:space="preserve">  Las constancias de situación fiscal se emitirán a partir de la información contenida en las bases de datos del instituto y reflejarán la situación que ante el </w:t>
      </w:r>
      <w:proofErr w:type="spellStart"/>
      <w:r w:rsidRPr="006B1179">
        <w:rPr>
          <w:rFonts w:ascii="Arial Narrow" w:hAnsi="Arial Narrow" w:cs="Noto Sans"/>
          <w:sz w:val="22"/>
          <w:szCs w:val="22"/>
        </w:rPr>
        <w:t>infonavit</w:t>
      </w:r>
      <w:proofErr w:type="spellEnd"/>
      <w:r w:rsidRPr="006B1179">
        <w:rPr>
          <w:rFonts w:ascii="Arial Narrow" w:hAnsi="Arial Narrow" w:cs="Noto Sans"/>
          <w:sz w:val="22"/>
          <w:szCs w:val="22"/>
        </w:rPr>
        <w:t xml:space="preserve">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w:t>
      </w:r>
      <w:proofErr w:type="spellStart"/>
      <w:r w:rsidRPr="006B1179">
        <w:rPr>
          <w:rFonts w:ascii="Arial Narrow" w:hAnsi="Arial Narrow" w:cs="Noto Sans"/>
          <w:sz w:val="22"/>
          <w:szCs w:val="22"/>
        </w:rPr>
        <w:t>infonavit</w:t>
      </w:r>
      <w:proofErr w:type="spellEnd"/>
      <w:r w:rsidRPr="006B1179">
        <w:rPr>
          <w:rFonts w:ascii="Arial Narrow" w:hAnsi="Arial Narrow" w:cs="Noto Sans"/>
          <w:sz w:val="22"/>
          <w:szCs w:val="22"/>
        </w:rPr>
        <w:t xml:space="preserve"> como órgano fiscal autónomo.</w:t>
      </w:r>
    </w:p>
    <w:p w14:paraId="3D30C57A" w14:textId="77777777" w:rsidR="00637060" w:rsidRDefault="00637060" w:rsidP="00637060">
      <w:pPr>
        <w:spacing w:before="120" w:after="120"/>
        <w:ind w:right="141"/>
        <w:jc w:val="both"/>
        <w:rPr>
          <w:rFonts w:ascii="Arial Narrow" w:hAnsi="Arial Narrow" w:cs="Arial"/>
          <w:b/>
          <w:bCs/>
          <w:lang w:val="es-ES"/>
        </w:rPr>
      </w:pPr>
      <w:r>
        <w:rPr>
          <w:rFonts w:ascii="Arial Narrow" w:hAnsi="Arial Narrow" w:cs="Arial"/>
          <w:b/>
          <w:bCs/>
          <w:lang w:val="es-ES"/>
        </w:rPr>
        <w:t>9</w:t>
      </w:r>
      <w:r w:rsidRPr="00392640">
        <w:rPr>
          <w:rFonts w:ascii="Arial Narrow" w:hAnsi="Arial Narrow" w:cs="Arial"/>
          <w:b/>
          <w:bCs/>
          <w:lang w:val="es-ES"/>
        </w:rPr>
        <w:t xml:space="preserve">.- VIGENCIA DE LA CONTRATACIÓN. </w:t>
      </w:r>
    </w:p>
    <w:p w14:paraId="1314B197" w14:textId="77777777" w:rsidR="00637060" w:rsidRPr="00392640" w:rsidRDefault="00637060" w:rsidP="00637060">
      <w:pPr>
        <w:pStyle w:val="Default"/>
        <w:jc w:val="both"/>
        <w:rPr>
          <w:rFonts w:ascii="Arial Narrow" w:hAnsi="Arial Narrow"/>
          <w:b/>
          <w:color w:val="auto"/>
          <w:sz w:val="22"/>
          <w:szCs w:val="20"/>
          <w:highlight w:val="yellow"/>
        </w:rPr>
      </w:pPr>
      <w:r w:rsidRPr="00392640">
        <w:rPr>
          <w:rFonts w:ascii="Arial Narrow" w:hAnsi="Arial Narrow"/>
          <w:color w:val="auto"/>
          <w:sz w:val="22"/>
          <w:szCs w:val="20"/>
        </w:rPr>
        <w:t xml:space="preserve">La vigencia será a partir de la </w:t>
      </w:r>
      <w:r w:rsidRPr="00392640">
        <w:rPr>
          <w:rFonts w:ascii="Arial Narrow" w:hAnsi="Arial Narrow"/>
          <w:b/>
          <w:color w:val="auto"/>
          <w:sz w:val="22"/>
          <w:szCs w:val="20"/>
        </w:rPr>
        <w:t>firma del contrato al 31 de Diciembre del año 2025.</w:t>
      </w:r>
    </w:p>
    <w:p w14:paraId="1BEDA049" w14:textId="77777777" w:rsidR="00637060" w:rsidRPr="00392640" w:rsidRDefault="00637060" w:rsidP="00637060">
      <w:pPr>
        <w:pStyle w:val="Default"/>
        <w:jc w:val="both"/>
        <w:rPr>
          <w:rFonts w:ascii="Arial Narrow" w:hAnsi="Arial Narrow"/>
          <w:color w:val="auto"/>
          <w:sz w:val="20"/>
          <w:szCs w:val="20"/>
          <w:highlight w:val="yellow"/>
        </w:rPr>
      </w:pPr>
    </w:p>
    <w:p w14:paraId="062ACD5D" w14:textId="77777777" w:rsidR="00637060" w:rsidRPr="00392640" w:rsidRDefault="00637060" w:rsidP="00637060">
      <w:pPr>
        <w:spacing w:before="120" w:after="120"/>
        <w:ind w:right="141"/>
        <w:jc w:val="both"/>
        <w:rPr>
          <w:rFonts w:ascii="Arial Narrow" w:hAnsi="Arial Narrow" w:cs="Arial"/>
          <w:b/>
          <w:bCs/>
          <w:lang w:val="es-ES"/>
        </w:rPr>
      </w:pPr>
      <w:r>
        <w:rPr>
          <w:rFonts w:ascii="Arial Narrow" w:hAnsi="Arial Narrow" w:cs="Arial"/>
          <w:b/>
          <w:bCs/>
          <w:lang w:val="es-ES"/>
        </w:rPr>
        <w:t>10</w:t>
      </w:r>
      <w:r w:rsidRPr="00392640">
        <w:rPr>
          <w:rFonts w:ascii="Arial Narrow" w:hAnsi="Arial Narrow" w:cs="Arial"/>
          <w:b/>
          <w:bCs/>
          <w:lang w:val="es-ES"/>
        </w:rPr>
        <w:t>.- FECHA DE LA FIRMA DEL CONTRATO</w:t>
      </w:r>
    </w:p>
    <w:p w14:paraId="33152F25" w14:textId="77777777" w:rsidR="00637060" w:rsidRDefault="00637060" w:rsidP="00637060">
      <w:pPr>
        <w:rPr>
          <w:rFonts w:ascii="Noto Sans" w:hAnsi="Noto Sans" w:cs="Noto Sans"/>
          <w:b/>
          <w:bCs/>
          <w:sz w:val="22"/>
          <w:szCs w:val="22"/>
        </w:rPr>
      </w:pPr>
      <w:r>
        <w:rPr>
          <w:rFonts w:ascii="Noto Sans" w:hAnsi="Noto Sans" w:cs="Noto Sans"/>
          <w:b/>
          <w:bCs/>
          <w:sz w:val="22"/>
          <w:szCs w:val="22"/>
        </w:rPr>
        <w:t>Se indicara en el dictamen/fallo del presente procedimiento.</w:t>
      </w:r>
    </w:p>
    <w:p w14:paraId="4EBE676C" w14:textId="77777777" w:rsidR="00C26690" w:rsidRPr="006B1179" w:rsidRDefault="00C26690" w:rsidP="00C26690">
      <w:pPr>
        <w:jc w:val="both"/>
        <w:rPr>
          <w:rFonts w:ascii="Arial Narrow" w:hAnsi="Arial Narrow" w:cs="Noto Sans"/>
          <w:bCs/>
        </w:rPr>
      </w:pPr>
    </w:p>
    <w:p w14:paraId="799270EC" w14:textId="77777777" w:rsidR="00C26690" w:rsidRPr="006B1179" w:rsidRDefault="00C26690" w:rsidP="00C26690">
      <w:pPr>
        <w:ind w:right="134"/>
        <w:rPr>
          <w:rFonts w:ascii="Arial Narrow" w:hAnsi="Arial Narrow" w:cs="Noto Sans"/>
          <w:b/>
          <w:bCs/>
        </w:rPr>
      </w:pPr>
      <w:r>
        <w:rPr>
          <w:rFonts w:ascii="Arial Narrow" w:hAnsi="Arial Narrow" w:cs="Noto Sans"/>
          <w:b/>
          <w:bCs/>
        </w:rPr>
        <w:t>11.-</w:t>
      </w:r>
      <w:r w:rsidRPr="006B1179">
        <w:rPr>
          <w:rFonts w:ascii="Arial Narrow" w:hAnsi="Arial Narrow" w:cs="Noto Sans"/>
          <w:b/>
          <w:bCs/>
        </w:rPr>
        <w:t>CAUSAS DE DESECHAMIENTO.</w:t>
      </w:r>
    </w:p>
    <w:p w14:paraId="02031403" w14:textId="77777777" w:rsidR="00C26690" w:rsidRPr="006B1179" w:rsidRDefault="00C26690" w:rsidP="00C26690">
      <w:pPr>
        <w:ind w:right="134"/>
        <w:jc w:val="both"/>
        <w:rPr>
          <w:rFonts w:ascii="Arial Narrow" w:hAnsi="Arial Narrow" w:cs="Noto Sans"/>
        </w:rPr>
      </w:pPr>
    </w:p>
    <w:p w14:paraId="4B235762" w14:textId="77777777" w:rsidR="00C26690" w:rsidRPr="00C26690" w:rsidRDefault="00C26690" w:rsidP="00C26690">
      <w:pPr>
        <w:rPr>
          <w:rFonts w:ascii="Arial Narrow" w:hAnsi="Arial Narrow"/>
          <w:sz w:val="22"/>
        </w:rPr>
      </w:pPr>
      <w:r w:rsidRPr="00C26690">
        <w:rPr>
          <w:rFonts w:ascii="Arial Narrow" w:hAnsi="Arial Narrow"/>
          <w:sz w:val="22"/>
        </w:rPr>
        <w:t>Se desecharán las proposiciones de los licitantes que incurran en uno o varios de los siguientes supuestos:</w:t>
      </w:r>
    </w:p>
    <w:p w14:paraId="25DC2F76" w14:textId="77777777" w:rsidR="00C26690" w:rsidRPr="00C26690" w:rsidRDefault="00C26690" w:rsidP="00C26690">
      <w:pPr>
        <w:rPr>
          <w:rFonts w:ascii="Arial Narrow" w:hAnsi="Arial Narrow"/>
          <w:sz w:val="22"/>
        </w:rPr>
      </w:pPr>
    </w:p>
    <w:p w14:paraId="0B1578B8" w14:textId="77777777" w:rsidR="00C26690" w:rsidRPr="00C26690" w:rsidRDefault="00C26690" w:rsidP="008E1482">
      <w:pPr>
        <w:pStyle w:val="Prrafodelista"/>
        <w:numPr>
          <w:ilvl w:val="0"/>
          <w:numId w:val="26"/>
        </w:numPr>
        <w:spacing w:line="240" w:lineRule="auto"/>
        <w:rPr>
          <w:rFonts w:ascii="Arial Narrow" w:hAnsi="Arial Narrow"/>
        </w:rPr>
      </w:pPr>
      <w:r w:rsidRPr="00C26690">
        <w:rPr>
          <w:rFonts w:ascii="Arial Narrow" w:hAnsi="Arial Narrow"/>
        </w:rPr>
        <w:t>Cuando se compruebe que tienen acuerdo con otros licitantes para elevar el costo del bien o bienes solicitados o bien, cualquier otro acuerdo que tenga como fin obtener una ventaja sobre los demás licitantes.</w:t>
      </w:r>
    </w:p>
    <w:p w14:paraId="51C4DCD2" w14:textId="77777777" w:rsidR="00C26690" w:rsidRPr="00C26690" w:rsidRDefault="00C26690" w:rsidP="00C26690">
      <w:pPr>
        <w:rPr>
          <w:rFonts w:ascii="Arial Narrow" w:hAnsi="Arial Narrow"/>
          <w:sz w:val="22"/>
        </w:rPr>
      </w:pPr>
    </w:p>
    <w:p w14:paraId="0858440D" w14:textId="77777777" w:rsidR="00C26690" w:rsidRPr="00C26690" w:rsidRDefault="00C26690" w:rsidP="008E1482">
      <w:pPr>
        <w:pStyle w:val="Prrafodelista"/>
        <w:numPr>
          <w:ilvl w:val="0"/>
          <w:numId w:val="26"/>
        </w:numPr>
        <w:spacing w:line="240" w:lineRule="auto"/>
        <w:rPr>
          <w:rFonts w:ascii="Arial Narrow" w:hAnsi="Arial Narrow"/>
        </w:rPr>
      </w:pPr>
      <w:r w:rsidRPr="00C26690">
        <w:rPr>
          <w:rFonts w:ascii="Arial Narrow" w:hAnsi="Arial Narrow"/>
        </w:rPr>
        <w:t>Cuando incurran en cualquier violación a las disposiciones de la LAASSP, a su Reglamento o a cualquier otro ordenamiento legal o normativo vinculado con este procedimiento.</w:t>
      </w:r>
    </w:p>
    <w:p w14:paraId="3D375F72" w14:textId="77777777" w:rsidR="00C26690" w:rsidRPr="00C26690" w:rsidRDefault="00C26690" w:rsidP="00C26690">
      <w:pPr>
        <w:rPr>
          <w:rFonts w:ascii="Arial Narrow" w:hAnsi="Arial Narrow"/>
          <w:sz w:val="22"/>
        </w:rPr>
      </w:pPr>
    </w:p>
    <w:p w14:paraId="10555F26" w14:textId="77777777" w:rsidR="00C26690" w:rsidRPr="00C26690" w:rsidRDefault="00C26690" w:rsidP="008E1482">
      <w:pPr>
        <w:pStyle w:val="Prrafodelista"/>
        <w:numPr>
          <w:ilvl w:val="0"/>
          <w:numId w:val="26"/>
        </w:numPr>
        <w:spacing w:line="240" w:lineRule="auto"/>
        <w:rPr>
          <w:rFonts w:ascii="Arial Narrow" w:hAnsi="Arial Narrow"/>
        </w:rPr>
      </w:pPr>
      <w:r w:rsidRPr="00C26690">
        <w:rPr>
          <w:rFonts w:ascii="Arial Narrow" w:hAnsi="Arial Narrow"/>
        </w:rPr>
        <w:t>Cuando no cotice la totalidad del bien o bienes requeridos.</w:t>
      </w:r>
    </w:p>
    <w:p w14:paraId="362FFA44" w14:textId="77777777" w:rsidR="00C26690" w:rsidRPr="00C26690" w:rsidRDefault="00C26690" w:rsidP="00C26690">
      <w:pPr>
        <w:rPr>
          <w:rFonts w:ascii="Arial Narrow" w:hAnsi="Arial Narrow"/>
          <w:sz w:val="22"/>
        </w:rPr>
      </w:pPr>
    </w:p>
    <w:p w14:paraId="69A0C4CA" w14:textId="77777777" w:rsidR="00C26690" w:rsidRPr="00C26690" w:rsidRDefault="00C26690" w:rsidP="008E1482">
      <w:pPr>
        <w:pStyle w:val="Prrafodelista"/>
        <w:numPr>
          <w:ilvl w:val="0"/>
          <w:numId w:val="26"/>
        </w:numPr>
        <w:spacing w:line="240" w:lineRule="auto"/>
        <w:rPr>
          <w:rFonts w:ascii="Arial Narrow" w:hAnsi="Arial Narrow"/>
        </w:rPr>
      </w:pPr>
      <w:r w:rsidRPr="00C26690">
        <w:rPr>
          <w:rFonts w:ascii="Arial Narrow" w:hAnsi="Arial Narrow"/>
        </w:rPr>
        <w:t>Cuando no presente uno o más de los escritos o manifiestos solicitados con carácter de “bajo protesta de decir verdad”, solicitados en las presentes bases u omita la leyenda requerida.</w:t>
      </w:r>
    </w:p>
    <w:p w14:paraId="57AA5B2A" w14:textId="77777777" w:rsidR="00C26690" w:rsidRPr="00C26690" w:rsidRDefault="00C26690" w:rsidP="00C26690">
      <w:pPr>
        <w:rPr>
          <w:rFonts w:ascii="Arial Narrow" w:hAnsi="Arial Narrow"/>
          <w:sz w:val="22"/>
        </w:rPr>
      </w:pPr>
    </w:p>
    <w:p w14:paraId="3D7835AC" w14:textId="77777777" w:rsidR="00C26690" w:rsidRPr="00C26690" w:rsidRDefault="00C26690" w:rsidP="008E1482">
      <w:pPr>
        <w:pStyle w:val="Prrafodelista"/>
        <w:numPr>
          <w:ilvl w:val="0"/>
          <w:numId w:val="26"/>
        </w:numPr>
        <w:spacing w:line="240" w:lineRule="auto"/>
        <w:rPr>
          <w:rFonts w:ascii="Arial Narrow" w:hAnsi="Arial Narrow"/>
        </w:rPr>
      </w:pPr>
      <w:r w:rsidRPr="00C26690">
        <w:rPr>
          <w:rFonts w:ascii="Arial Narrow" w:hAnsi="Arial Narrow"/>
        </w:rPr>
        <w:t>Si no existe congruencia entre los diferentes documentos que se presenten.</w:t>
      </w:r>
    </w:p>
    <w:p w14:paraId="47AFD20A" w14:textId="77777777" w:rsidR="00C26690" w:rsidRPr="00C26690" w:rsidRDefault="00C26690" w:rsidP="008E1482">
      <w:pPr>
        <w:pStyle w:val="Prrafodelista"/>
        <w:numPr>
          <w:ilvl w:val="0"/>
          <w:numId w:val="26"/>
        </w:numPr>
        <w:spacing w:line="240" w:lineRule="auto"/>
        <w:rPr>
          <w:rFonts w:ascii="Arial Narrow" w:hAnsi="Arial Narrow"/>
        </w:rPr>
      </w:pPr>
      <w:r w:rsidRPr="00C26690">
        <w:rPr>
          <w:rFonts w:ascii="Arial Narrow" w:hAnsi="Arial Narrow"/>
        </w:rPr>
        <w:t>Si no requisita adecuadamente cualquiera de los formatos establecidos o  no considera todos los requisitos solicitados en estos formatos.</w:t>
      </w:r>
    </w:p>
    <w:p w14:paraId="3F199935" w14:textId="77777777" w:rsidR="00C26690" w:rsidRPr="00C26690" w:rsidRDefault="00C26690" w:rsidP="00C26690">
      <w:pPr>
        <w:rPr>
          <w:rFonts w:ascii="Arial Narrow" w:hAnsi="Arial Narrow"/>
          <w:sz w:val="22"/>
        </w:rPr>
      </w:pPr>
    </w:p>
    <w:p w14:paraId="54175C58" w14:textId="77777777" w:rsidR="00C26690" w:rsidRPr="00C26690" w:rsidRDefault="00C26690" w:rsidP="008E1482">
      <w:pPr>
        <w:pStyle w:val="Prrafodelista"/>
        <w:numPr>
          <w:ilvl w:val="0"/>
          <w:numId w:val="26"/>
        </w:numPr>
        <w:spacing w:line="240" w:lineRule="auto"/>
        <w:rPr>
          <w:rFonts w:ascii="Arial Narrow" w:hAnsi="Arial Narrow"/>
        </w:rPr>
      </w:pPr>
      <w:r w:rsidRPr="00C26690">
        <w:rPr>
          <w:rFonts w:ascii="Arial Narrow" w:hAnsi="Arial Narrow"/>
        </w:rPr>
        <w:t xml:space="preserve">Si algún documento solicitado no es nítido o legible y por esta causa no se pueda  verificar algún dato solicitado. </w:t>
      </w:r>
    </w:p>
    <w:p w14:paraId="1F3E90DC" w14:textId="77777777" w:rsidR="00C26690" w:rsidRPr="00C26690" w:rsidRDefault="00C26690" w:rsidP="008E1482">
      <w:pPr>
        <w:pStyle w:val="Prrafodelista"/>
        <w:numPr>
          <w:ilvl w:val="0"/>
          <w:numId w:val="26"/>
        </w:numPr>
        <w:spacing w:line="240" w:lineRule="auto"/>
        <w:rPr>
          <w:rFonts w:ascii="Arial Narrow" w:hAnsi="Arial Narrow"/>
        </w:rPr>
      </w:pPr>
      <w:r w:rsidRPr="00C26690">
        <w:rPr>
          <w:rFonts w:ascii="Arial Narrow" w:hAnsi="Arial Narrow"/>
        </w:rPr>
        <w:t>Cuando se compruebe que el valor de los bienes no corresponde al precio propuesto por el licitante,  y como resultado de la evaluación económica se determine insolvente de acuerdo al artículo 51 del reglamento de la Ley de Adquisiciones, Arrendamientos y Servicios del Sector Público.</w:t>
      </w:r>
    </w:p>
    <w:p w14:paraId="3E48092F" w14:textId="77777777" w:rsidR="00C26690" w:rsidRPr="00C26690" w:rsidRDefault="00C26690" w:rsidP="008E1482">
      <w:pPr>
        <w:pStyle w:val="Prrafodelista"/>
        <w:numPr>
          <w:ilvl w:val="0"/>
          <w:numId w:val="26"/>
        </w:numPr>
        <w:spacing w:line="240" w:lineRule="auto"/>
        <w:rPr>
          <w:rFonts w:ascii="Noto Sans" w:hAnsi="Noto Sans"/>
          <w:b/>
          <w:bCs/>
        </w:rPr>
      </w:pPr>
      <w:r w:rsidRPr="00C26690">
        <w:rPr>
          <w:rFonts w:ascii="Arial Narrow" w:hAnsi="Arial Narrow"/>
        </w:rPr>
        <w:t>Cuando el Licitante omita firmar su propuesta técnica y económica de acuerdo a lo señalado en la presente convocatoria.</w:t>
      </w:r>
    </w:p>
    <w:p w14:paraId="6C9531EE" w14:textId="77777777" w:rsidR="00C26690" w:rsidRPr="00C26690" w:rsidRDefault="00C26690" w:rsidP="00C26690">
      <w:pPr>
        <w:pStyle w:val="Prrafodelista"/>
        <w:rPr>
          <w:rFonts w:ascii="Arial Narrow" w:hAnsi="Arial Narrow"/>
        </w:rPr>
      </w:pPr>
    </w:p>
    <w:p w14:paraId="32A959D8" w14:textId="77777777" w:rsidR="00C26690" w:rsidRPr="00C26690" w:rsidRDefault="00C26690" w:rsidP="008E1482">
      <w:pPr>
        <w:pStyle w:val="Prrafodelista"/>
        <w:numPr>
          <w:ilvl w:val="0"/>
          <w:numId w:val="26"/>
        </w:numPr>
        <w:spacing w:line="240" w:lineRule="auto"/>
        <w:rPr>
          <w:rFonts w:ascii="Noto Sans" w:hAnsi="Noto Sans"/>
          <w:b/>
          <w:bCs/>
        </w:rPr>
        <w:sectPr w:rsidR="00C26690" w:rsidRPr="00C26690" w:rsidSect="0086716B">
          <w:headerReference w:type="even" r:id="rId35"/>
          <w:headerReference w:type="default" r:id="rId36"/>
          <w:footerReference w:type="even" r:id="rId37"/>
          <w:footerReference w:type="default" r:id="rId38"/>
          <w:headerReference w:type="first" r:id="rId39"/>
          <w:footerReference w:type="first" r:id="rId40"/>
          <w:type w:val="continuous"/>
          <w:pgSz w:w="12240" w:h="15840"/>
          <w:pgMar w:top="1843" w:right="1077" w:bottom="1950" w:left="1077" w:header="567" w:footer="709" w:gutter="0"/>
          <w:cols w:space="708"/>
          <w:docGrid w:linePitch="360"/>
        </w:sectPr>
      </w:pPr>
      <w:r w:rsidRPr="00C26690">
        <w:rPr>
          <w:rFonts w:ascii="Arial Narrow" w:hAnsi="Arial Narrow"/>
        </w:rPr>
        <w:t xml:space="preserve">Cuando de la evaluación técnica de los folletos, catálogos y/o fichas técnicas se determine que no cumple con las características y especificaciones solicitadas en la </w:t>
      </w:r>
      <w:r w:rsidRPr="00C26690">
        <w:rPr>
          <w:rFonts w:ascii="Arial Narrow" w:hAnsi="Arial Narrow"/>
          <w:b/>
        </w:rPr>
        <w:t xml:space="preserve">(Anexo  1, </w:t>
      </w:r>
      <w:r w:rsidRPr="00C26690">
        <w:rPr>
          <w:rFonts w:ascii="Arial Narrow" w:hAnsi="Arial Narrow"/>
          <w:b/>
          <w:lang w:val="es-ES"/>
        </w:rPr>
        <w:t>1 “A).</w:t>
      </w:r>
      <w:r w:rsidRPr="00C26690">
        <w:rPr>
          <w:rFonts w:ascii="Noto Sans" w:hAnsi="Noto Sans"/>
          <w:b/>
          <w:bCs/>
        </w:rPr>
        <w:t xml:space="preserve"> </w:t>
      </w:r>
    </w:p>
    <w:p w14:paraId="25E879FA" w14:textId="77777777" w:rsidR="0086716B" w:rsidRPr="00944D85" w:rsidRDefault="0086716B" w:rsidP="0086716B">
      <w:pPr>
        <w:jc w:val="center"/>
        <w:rPr>
          <w:rFonts w:ascii="Noto Sans" w:hAnsi="Noto Sans" w:cs="Noto Sans"/>
          <w:b/>
          <w:bCs/>
          <w:sz w:val="28"/>
          <w:szCs w:val="22"/>
        </w:rPr>
      </w:pPr>
      <w:r w:rsidRPr="00944D85">
        <w:rPr>
          <w:rFonts w:ascii="Noto Sans" w:hAnsi="Noto Sans" w:cs="Noto Sans"/>
          <w:b/>
          <w:bCs/>
          <w:sz w:val="28"/>
          <w:szCs w:val="22"/>
        </w:rPr>
        <w:lastRenderedPageBreak/>
        <w:t>ANEXO 2 (DOS)</w:t>
      </w:r>
    </w:p>
    <w:p w14:paraId="629C42BC" w14:textId="77777777" w:rsidR="0086716B" w:rsidRPr="00944D85" w:rsidRDefault="00AF7BC1" w:rsidP="0086716B">
      <w:pPr>
        <w:jc w:val="center"/>
        <w:rPr>
          <w:rFonts w:ascii="Noto Sans" w:hAnsi="Noto Sans" w:cs="Noto Sans"/>
          <w:b/>
          <w:bCs/>
          <w:sz w:val="28"/>
          <w:szCs w:val="22"/>
        </w:rPr>
      </w:pPr>
      <w:r>
        <w:rPr>
          <w:rFonts w:ascii="Noto Sans" w:hAnsi="Noto Sans" w:cs="Noto Sans"/>
          <w:b/>
          <w:bCs/>
          <w:sz w:val="28"/>
          <w:szCs w:val="22"/>
        </w:rPr>
        <w:t>COTIZACIÓ</w:t>
      </w:r>
      <w:r w:rsidR="0086716B" w:rsidRPr="00944D85">
        <w:rPr>
          <w:rFonts w:ascii="Noto Sans" w:hAnsi="Noto Sans" w:cs="Noto Sans"/>
          <w:b/>
          <w:bCs/>
          <w:sz w:val="28"/>
          <w:szCs w:val="22"/>
        </w:rPr>
        <w:t xml:space="preserve">N </w:t>
      </w:r>
    </w:p>
    <w:p w14:paraId="1FB91B1D" w14:textId="77777777" w:rsidR="0086716B" w:rsidRPr="00EA3FA2" w:rsidRDefault="0086716B" w:rsidP="0086716B">
      <w:pPr>
        <w:jc w:val="center"/>
        <w:rPr>
          <w:rFonts w:ascii="Noto Sans" w:hAnsi="Noto Sans" w:cs="Noto Sans"/>
          <w:b/>
          <w:bCs/>
          <w:sz w:val="22"/>
          <w:szCs w:val="22"/>
        </w:rPr>
      </w:pPr>
    </w:p>
    <w:p w14:paraId="1B51E1D5" w14:textId="77777777" w:rsidR="0086716B" w:rsidRPr="00EA3FA2" w:rsidRDefault="0086716B" w:rsidP="0086716B">
      <w:pPr>
        <w:spacing w:line="360" w:lineRule="auto"/>
        <w:rPr>
          <w:rFonts w:ascii="Noto Sans" w:hAnsi="Noto Sans" w:cs="Noto Sans"/>
          <w:b/>
        </w:rPr>
      </w:pPr>
      <w:r w:rsidRPr="00EA3FA2">
        <w:rPr>
          <w:rFonts w:ascii="Noto Sans" w:hAnsi="Noto Sans" w:cs="Noto Sans"/>
          <w:b/>
        </w:rPr>
        <w:t xml:space="preserve">NÚM. DE </w:t>
      </w:r>
      <w:r w:rsidR="0059421A" w:rsidRPr="00EA3FA2">
        <w:rPr>
          <w:rFonts w:ascii="Noto Sans" w:hAnsi="Noto Sans" w:cs="Noto Sans"/>
          <w:b/>
        </w:rPr>
        <w:t>INVESTIGACIÓN DE MERCADO</w:t>
      </w:r>
      <w:r w:rsidRPr="00EA3FA2">
        <w:rPr>
          <w:rFonts w:ascii="Noto Sans" w:hAnsi="Noto Sans" w:cs="Noto Sans"/>
          <w:b/>
        </w:rPr>
        <w:t xml:space="preserve">. _____________________________   </w:t>
      </w:r>
    </w:p>
    <w:p w14:paraId="2F5167FF" w14:textId="77777777" w:rsidR="0086716B" w:rsidRPr="00EA3FA2" w:rsidRDefault="0086716B" w:rsidP="0086716B">
      <w:pPr>
        <w:pStyle w:val="Textoindependiente"/>
        <w:rPr>
          <w:rFonts w:ascii="Noto Sans" w:hAnsi="Noto Sans" w:cs="Noto Sans"/>
          <w:b/>
          <w:sz w:val="18"/>
          <w:szCs w:val="18"/>
        </w:rPr>
      </w:pPr>
      <w:r w:rsidRPr="00EA3FA2">
        <w:rPr>
          <w:rFonts w:ascii="Noto Sans" w:hAnsi="Noto Sans" w:cs="Noto Sans"/>
          <w:b/>
          <w:sz w:val="18"/>
          <w:szCs w:val="18"/>
        </w:rPr>
        <w:t>FECHA: ________________________________________</w:t>
      </w:r>
      <w:r w:rsidRPr="00EA3FA2">
        <w:rPr>
          <w:rFonts w:ascii="Noto Sans" w:hAnsi="Noto Sans" w:cs="Noto Sans"/>
          <w:b/>
          <w:sz w:val="18"/>
          <w:szCs w:val="18"/>
        </w:rPr>
        <w:tab/>
      </w:r>
      <w:r w:rsidRPr="00EA3FA2">
        <w:rPr>
          <w:rFonts w:ascii="Noto Sans" w:hAnsi="Noto Sans" w:cs="Noto Sans"/>
          <w:b/>
          <w:sz w:val="18"/>
          <w:szCs w:val="18"/>
        </w:rPr>
        <w:tab/>
        <w:t>FAB. (   ).</w:t>
      </w:r>
      <w:r w:rsidRPr="00EA3FA2">
        <w:rPr>
          <w:rFonts w:ascii="Noto Sans" w:hAnsi="Noto Sans" w:cs="Noto Sans"/>
          <w:b/>
          <w:sz w:val="18"/>
          <w:szCs w:val="18"/>
        </w:rPr>
        <w:tab/>
        <w:t xml:space="preserve"> DIST. (   ).</w:t>
      </w:r>
      <w:r w:rsidRPr="00EA3FA2">
        <w:rPr>
          <w:rFonts w:ascii="Noto Sans" w:hAnsi="Noto Sans" w:cs="Noto Sans"/>
          <w:b/>
          <w:sz w:val="18"/>
          <w:szCs w:val="18"/>
        </w:rPr>
        <w:tab/>
        <w:t>No. DE PREI IMSS: _____________________________</w:t>
      </w:r>
    </w:p>
    <w:p w14:paraId="610F5D47" w14:textId="77777777" w:rsidR="0086716B" w:rsidRPr="00EA3FA2" w:rsidRDefault="0086716B" w:rsidP="0086716B">
      <w:pPr>
        <w:pStyle w:val="Textoindependiente"/>
        <w:rPr>
          <w:rFonts w:ascii="Noto Sans" w:hAnsi="Noto Sans" w:cs="Noto Sans"/>
          <w:b/>
          <w:sz w:val="18"/>
          <w:szCs w:val="18"/>
        </w:rPr>
      </w:pPr>
      <w:r w:rsidRPr="00EA3FA2">
        <w:rPr>
          <w:rFonts w:ascii="Noto Sans" w:hAnsi="Noto Sans" w:cs="Noto Sans"/>
          <w:b/>
          <w:sz w:val="18"/>
          <w:szCs w:val="18"/>
        </w:rPr>
        <w:t xml:space="preserve">NOMBRE DEL </w:t>
      </w:r>
      <w:r w:rsidR="00F90F43" w:rsidRPr="00EA3FA2">
        <w:rPr>
          <w:rFonts w:ascii="Noto Sans" w:hAnsi="Noto Sans" w:cs="Noto Sans"/>
          <w:b/>
          <w:sz w:val="18"/>
          <w:szCs w:val="18"/>
        </w:rPr>
        <w:t>COTIZANT</w:t>
      </w:r>
      <w:r w:rsidRPr="00EA3FA2">
        <w:rPr>
          <w:rFonts w:ascii="Noto Sans" w:hAnsi="Noto Sans" w:cs="Noto Sans"/>
          <w:b/>
          <w:sz w:val="18"/>
          <w:szCs w:val="18"/>
        </w:rPr>
        <w:t>E: ____________________________________________________</w:t>
      </w:r>
      <w:r w:rsidRPr="00EA3FA2">
        <w:rPr>
          <w:rFonts w:ascii="Noto Sans" w:hAnsi="Noto Sans" w:cs="Noto Sans"/>
          <w:b/>
          <w:sz w:val="18"/>
          <w:szCs w:val="18"/>
        </w:rPr>
        <w:tab/>
        <w:t>DOMICILIO: ______________________________________________________________________</w:t>
      </w:r>
    </w:p>
    <w:p w14:paraId="257A5D1D" w14:textId="77777777" w:rsidR="0086716B" w:rsidRPr="00EA3FA2" w:rsidRDefault="0086716B" w:rsidP="0086716B">
      <w:pPr>
        <w:pStyle w:val="Textoindependiente"/>
        <w:rPr>
          <w:rFonts w:ascii="Noto Sans" w:hAnsi="Noto Sans" w:cs="Noto Sans"/>
          <w:b/>
          <w:sz w:val="18"/>
          <w:szCs w:val="18"/>
        </w:rPr>
      </w:pPr>
      <w:r w:rsidRPr="00EA3FA2">
        <w:rPr>
          <w:rFonts w:ascii="Noto Sans" w:hAnsi="Noto Sans" w:cs="Noto Sans"/>
          <w:b/>
          <w:sz w:val="18"/>
          <w:szCs w:val="18"/>
        </w:rPr>
        <w:t>TEL.: _____________________________</w:t>
      </w:r>
      <w:r w:rsidRPr="00EA3FA2">
        <w:rPr>
          <w:rFonts w:ascii="Noto Sans" w:hAnsi="Noto Sans" w:cs="Noto Sans"/>
          <w:b/>
          <w:sz w:val="18"/>
          <w:szCs w:val="18"/>
        </w:rPr>
        <w:tab/>
        <w:t xml:space="preserve">                             </w:t>
      </w:r>
      <w:r w:rsidRPr="00EA3FA2">
        <w:rPr>
          <w:rFonts w:ascii="Noto Sans" w:hAnsi="Noto Sans" w:cs="Noto Sans"/>
          <w:b/>
          <w:sz w:val="18"/>
          <w:szCs w:val="18"/>
        </w:rPr>
        <w:tab/>
        <w:t>R. F. C.: ___________________________</w:t>
      </w:r>
    </w:p>
    <w:p w14:paraId="6252DFB9" w14:textId="77777777" w:rsidR="0086716B" w:rsidRPr="00EA3FA2" w:rsidRDefault="0086716B" w:rsidP="0086716B">
      <w:pPr>
        <w:pStyle w:val="Textoindependiente"/>
        <w:rPr>
          <w:rFonts w:ascii="Noto Sans" w:hAnsi="Noto Sans" w:cs="Noto Sans"/>
          <w:b/>
          <w:sz w:val="18"/>
          <w:szCs w:val="18"/>
        </w:rPr>
      </w:pPr>
    </w:p>
    <w:p w14:paraId="205DB345" w14:textId="77777777" w:rsidR="0086716B" w:rsidRPr="00EA3FA2" w:rsidRDefault="0086716B" w:rsidP="0086716B">
      <w:pPr>
        <w:pStyle w:val="Textoindependiente"/>
        <w:rPr>
          <w:rFonts w:ascii="Noto Sans" w:hAnsi="Noto Sans" w:cs="Noto Sans"/>
          <w:b/>
          <w:sz w:val="18"/>
          <w:szCs w:val="18"/>
        </w:rPr>
      </w:pPr>
      <w:r w:rsidRPr="00EA3FA2">
        <w:rPr>
          <w:rFonts w:ascii="Noto Sans" w:hAnsi="Noto Sans" w:cs="Noto Sans"/>
          <w:b/>
          <w:sz w:val="18"/>
          <w:szCs w:val="18"/>
        </w:rPr>
        <w:t>CORREO ELECTRONICO: ________________________________</w:t>
      </w:r>
    </w:p>
    <w:p w14:paraId="45B32998" w14:textId="77777777" w:rsidR="0086716B" w:rsidRPr="00EA3FA2" w:rsidRDefault="0086716B" w:rsidP="0086716B">
      <w:pPr>
        <w:rPr>
          <w:rFonts w:ascii="Noto Sans" w:hAnsi="Noto Sans" w:cs="Noto Sans"/>
          <w:b/>
          <w:sz w:val="18"/>
          <w:szCs w:val="18"/>
        </w:rPr>
      </w:pPr>
    </w:p>
    <w:p w14:paraId="054F89A9" w14:textId="77777777" w:rsidR="0086716B" w:rsidRPr="00EA3FA2" w:rsidRDefault="0086716B" w:rsidP="0086716B">
      <w:pPr>
        <w:rPr>
          <w:rFonts w:ascii="Noto Sans" w:hAnsi="Noto Sans" w:cs="Noto Sans"/>
          <w:b/>
          <w:sz w:val="18"/>
          <w:szCs w:val="18"/>
        </w:rPr>
      </w:pPr>
      <w:r w:rsidRPr="00EA3FA2">
        <w:rPr>
          <w:rFonts w:ascii="Noto Sans" w:hAnsi="Noto Sans" w:cs="Noto Sans"/>
          <w:b/>
          <w:sz w:val="18"/>
          <w:szCs w:val="18"/>
        </w:rPr>
        <w:t xml:space="preserve">ESTRATIFICACIÓN MIPYME: </w:t>
      </w:r>
      <w:r w:rsidRPr="00EA3FA2">
        <w:rPr>
          <w:rFonts w:ascii="Noto Sans" w:hAnsi="Noto Sans" w:cs="Noto Sans"/>
          <w:b/>
          <w:sz w:val="18"/>
          <w:szCs w:val="18"/>
        </w:rPr>
        <w:tab/>
      </w:r>
      <w:r w:rsidRPr="00EA3FA2">
        <w:rPr>
          <w:rFonts w:ascii="Noto Sans" w:hAnsi="Noto Sans" w:cs="Noto Sans"/>
          <w:b/>
          <w:sz w:val="18"/>
          <w:szCs w:val="18"/>
        </w:rPr>
        <w:tab/>
      </w:r>
      <w:r w:rsidRPr="00EA3FA2">
        <w:rPr>
          <w:rFonts w:ascii="Noto Sans" w:hAnsi="Noto Sans" w:cs="Noto Sans"/>
          <w:b/>
          <w:sz w:val="18"/>
          <w:szCs w:val="18"/>
        </w:rPr>
        <w:tab/>
      </w:r>
    </w:p>
    <w:p w14:paraId="5760B8EA" w14:textId="77777777" w:rsidR="0086716B" w:rsidRPr="00EA3FA2" w:rsidRDefault="0086716B" w:rsidP="0086716B">
      <w:pPr>
        <w:jc w:val="center"/>
        <w:rPr>
          <w:rFonts w:ascii="Noto Sans" w:hAnsi="Noto Sans" w:cs="Noto Sans"/>
          <w:b/>
          <w:sz w:val="18"/>
          <w:szCs w:val="18"/>
        </w:rPr>
      </w:pPr>
    </w:p>
    <w:p w14:paraId="34A2BC67" w14:textId="77777777" w:rsidR="0086716B" w:rsidRPr="00EA3FA2" w:rsidRDefault="0086716B" w:rsidP="0086716B">
      <w:pPr>
        <w:jc w:val="center"/>
        <w:rPr>
          <w:rFonts w:ascii="Noto Sans" w:hAnsi="Noto Sans" w:cs="Noto Sans"/>
          <w:b/>
          <w:sz w:val="18"/>
          <w:szCs w:val="18"/>
        </w:rPr>
      </w:pPr>
      <w:r w:rsidRPr="00EA3FA2">
        <w:rPr>
          <w:rFonts w:ascii="Noto Sans" w:hAnsi="Noto Sans" w:cs="Noto Sans"/>
          <w:b/>
          <w:sz w:val="18"/>
          <w:szCs w:val="18"/>
        </w:rPr>
        <w:t>MICRO (     )</w:t>
      </w:r>
      <w:r w:rsidRPr="00EA3FA2">
        <w:rPr>
          <w:rFonts w:ascii="Noto Sans" w:hAnsi="Noto Sans" w:cs="Noto Sans"/>
          <w:b/>
          <w:sz w:val="18"/>
          <w:szCs w:val="18"/>
        </w:rPr>
        <w:tab/>
      </w:r>
      <w:r w:rsidRPr="00EA3FA2">
        <w:rPr>
          <w:rFonts w:ascii="Noto Sans" w:hAnsi="Noto Sans" w:cs="Noto Sans"/>
          <w:b/>
          <w:sz w:val="18"/>
          <w:szCs w:val="18"/>
        </w:rPr>
        <w:tab/>
      </w:r>
      <w:r w:rsidRPr="00EA3FA2">
        <w:rPr>
          <w:rFonts w:ascii="Noto Sans" w:hAnsi="Noto Sans" w:cs="Noto Sans"/>
          <w:b/>
          <w:sz w:val="18"/>
          <w:szCs w:val="18"/>
        </w:rPr>
        <w:tab/>
        <w:t xml:space="preserve">PEQUEÑA (      ) </w:t>
      </w:r>
      <w:r w:rsidRPr="00EA3FA2">
        <w:rPr>
          <w:rFonts w:ascii="Noto Sans" w:hAnsi="Noto Sans" w:cs="Noto Sans"/>
          <w:b/>
          <w:sz w:val="18"/>
          <w:szCs w:val="18"/>
        </w:rPr>
        <w:tab/>
      </w:r>
      <w:r w:rsidRPr="00EA3FA2">
        <w:rPr>
          <w:rFonts w:ascii="Noto Sans" w:hAnsi="Noto Sans" w:cs="Noto Sans"/>
          <w:b/>
          <w:sz w:val="18"/>
          <w:szCs w:val="18"/>
        </w:rPr>
        <w:tab/>
      </w:r>
      <w:r w:rsidRPr="00EA3FA2">
        <w:rPr>
          <w:rFonts w:ascii="Noto Sans" w:hAnsi="Noto Sans" w:cs="Noto Sans"/>
          <w:b/>
          <w:sz w:val="18"/>
          <w:szCs w:val="18"/>
        </w:rPr>
        <w:tab/>
      </w:r>
      <w:r w:rsidRPr="00EA3FA2">
        <w:rPr>
          <w:rFonts w:ascii="Noto Sans" w:hAnsi="Noto Sans" w:cs="Noto Sans"/>
          <w:b/>
          <w:sz w:val="18"/>
          <w:szCs w:val="18"/>
        </w:rPr>
        <w:tab/>
        <w:t>MEDIANA (     )</w:t>
      </w:r>
    </w:p>
    <w:p w14:paraId="62229BA0" w14:textId="77777777" w:rsidR="0086716B" w:rsidRPr="00EA3FA2" w:rsidRDefault="0086716B" w:rsidP="0086716B">
      <w:pPr>
        <w:snapToGrid w:val="0"/>
        <w:rPr>
          <w:rFonts w:ascii="Noto Sans" w:hAnsi="Noto Sans" w:cs="Noto Sans"/>
          <w:b/>
          <w:sz w:val="16"/>
          <w:szCs w:val="16"/>
          <w:highlight w:val="yellow"/>
        </w:rPr>
      </w:pPr>
    </w:p>
    <w:p w14:paraId="64B92BA7" w14:textId="77777777" w:rsidR="0086716B" w:rsidRPr="00EA3FA2" w:rsidRDefault="0086716B" w:rsidP="0086716B">
      <w:pPr>
        <w:snapToGrid w:val="0"/>
        <w:rPr>
          <w:rFonts w:ascii="Noto Sans" w:hAnsi="Noto Sans" w:cs="Noto Sans"/>
          <w:b/>
          <w:sz w:val="16"/>
          <w:szCs w:val="16"/>
          <w:highlight w:val="yellow"/>
        </w:rPr>
      </w:pPr>
    </w:p>
    <w:p w14:paraId="2ECCA067" w14:textId="77777777" w:rsidR="00DF0A55" w:rsidRPr="00EA3FA2" w:rsidRDefault="00DF0A55" w:rsidP="0086716B">
      <w:pPr>
        <w:snapToGrid w:val="0"/>
        <w:rPr>
          <w:rFonts w:ascii="Noto Sans" w:hAnsi="Noto Sans" w:cs="Noto Sans"/>
          <w:b/>
          <w:sz w:val="16"/>
          <w:szCs w:val="16"/>
          <w:highlight w:val="yellow"/>
        </w:rPr>
      </w:pPr>
    </w:p>
    <w:tbl>
      <w:tblPr>
        <w:tblW w:w="5000" w:type="pct"/>
        <w:tblCellMar>
          <w:left w:w="70" w:type="dxa"/>
          <w:right w:w="70" w:type="dxa"/>
        </w:tblCellMar>
        <w:tblLook w:val="04A0" w:firstRow="1" w:lastRow="0" w:firstColumn="1" w:lastColumn="0" w:noHBand="0" w:noVBand="1"/>
      </w:tblPr>
      <w:tblGrid>
        <w:gridCol w:w="301"/>
        <w:gridCol w:w="621"/>
        <w:gridCol w:w="911"/>
        <w:gridCol w:w="436"/>
        <w:gridCol w:w="426"/>
        <w:gridCol w:w="379"/>
        <w:gridCol w:w="357"/>
        <w:gridCol w:w="422"/>
        <w:gridCol w:w="913"/>
        <w:gridCol w:w="562"/>
        <w:gridCol w:w="565"/>
        <w:gridCol w:w="553"/>
        <w:gridCol w:w="560"/>
        <w:gridCol w:w="1104"/>
        <w:gridCol w:w="1009"/>
        <w:gridCol w:w="1107"/>
      </w:tblGrid>
      <w:tr w:rsidR="00936639" w:rsidRPr="00936639" w14:paraId="1F135660" w14:textId="77777777" w:rsidTr="00944D85">
        <w:trPr>
          <w:trHeight w:val="315"/>
        </w:trPr>
        <w:tc>
          <w:tcPr>
            <w:tcW w:w="136"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7B32571F"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N°</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54539F2"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Partida</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BCCD227"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Sistema</w:t>
            </w:r>
          </w:p>
        </w:tc>
        <w:tc>
          <w:tcPr>
            <w:tcW w:w="197"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5BA708D2"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GPO</w:t>
            </w:r>
          </w:p>
        </w:tc>
        <w:tc>
          <w:tcPr>
            <w:tcW w:w="193"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320A3449"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GEN</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4C849FBF"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ESP</w:t>
            </w:r>
          </w:p>
        </w:tc>
        <w:tc>
          <w:tcPr>
            <w:tcW w:w="162"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16F14A51"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DIF</w:t>
            </w:r>
          </w:p>
        </w:tc>
        <w:tc>
          <w:tcPr>
            <w:tcW w:w="191"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14:paraId="41BCB66E"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VAR</w:t>
            </w:r>
          </w:p>
        </w:tc>
        <w:tc>
          <w:tcPr>
            <w:tcW w:w="426"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FAF6BDB"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Descripción</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7C99EDB"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Marca</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CDFF96B"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País de origen</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770711D"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P.U.</w:t>
            </w:r>
          </w:p>
        </w:tc>
        <w:tc>
          <w:tcPr>
            <w:tcW w:w="299"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FB026F2"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CANT. MIN</w:t>
            </w:r>
          </w:p>
        </w:tc>
        <w:tc>
          <w:tcPr>
            <w:tcW w:w="490" w:type="pct"/>
            <w:vMerge w:val="restart"/>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3D301B5" w14:textId="77777777" w:rsidR="00936639" w:rsidRPr="00944D85" w:rsidRDefault="00936639" w:rsidP="00936639">
            <w:pPr>
              <w:jc w:val="center"/>
              <w:rPr>
                <w:rFonts w:ascii="Calibri" w:eastAsia="Times New Roman" w:hAnsi="Calibri" w:cs="Calibri"/>
                <w:b/>
                <w:bCs/>
                <w:color w:val="000000" w:themeColor="text1"/>
                <w:sz w:val="16"/>
                <w:szCs w:val="16"/>
                <w:lang w:val="es-MX" w:eastAsia="es-MX"/>
              </w:rPr>
            </w:pPr>
            <w:r w:rsidRPr="00944D85">
              <w:rPr>
                <w:rFonts w:ascii="Calibri" w:eastAsia="Times New Roman" w:hAnsi="Calibri" w:cs="Calibri"/>
                <w:b/>
                <w:bCs/>
                <w:color w:val="000000" w:themeColor="text1"/>
                <w:sz w:val="16"/>
                <w:szCs w:val="16"/>
                <w:lang w:val="es-MX" w:eastAsia="es-MX"/>
              </w:rPr>
              <w:t>CANT. MAX</w:t>
            </w:r>
          </w:p>
        </w:tc>
        <w:tc>
          <w:tcPr>
            <w:tcW w:w="1087" w:type="pct"/>
            <w:gridSpan w:val="2"/>
            <w:tcBorders>
              <w:top w:val="single" w:sz="4" w:space="0" w:color="auto"/>
              <w:left w:val="single" w:sz="4" w:space="0" w:color="auto"/>
              <w:bottom w:val="single" w:sz="4" w:space="0" w:color="auto"/>
              <w:right w:val="single" w:sz="4" w:space="0" w:color="auto"/>
            </w:tcBorders>
            <w:shd w:val="clear" w:color="000000" w:fill="8064A2"/>
            <w:noWrap/>
            <w:vAlign w:val="center"/>
            <w:hideMark/>
          </w:tcPr>
          <w:p w14:paraId="40F556E5" w14:textId="77777777" w:rsidR="00936639" w:rsidRPr="00936639" w:rsidRDefault="00936639" w:rsidP="00936639">
            <w:pPr>
              <w:jc w:val="center"/>
              <w:rPr>
                <w:rFonts w:ascii="Calibri" w:eastAsia="Times New Roman" w:hAnsi="Calibri" w:cs="Calibri"/>
                <w:b/>
                <w:bCs/>
                <w:color w:val="FFFFFF"/>
                <w:sz w:val="16"/>
                <w:szCs w:val="16"/>
                <w:lang w:val="es-MX" w:eastAsia="es-MX"/>
              </w:rPr>
            </w:pPr>
            <w:r w:rsidRPr="00936639">
              <w:rPr>
                <w:rFonts w:ascii="Calibri" w:eastAsia="Times New Roman" w:hAnsi="Calibri" w:cs="Calibri"/>
                <w:b/>
                <w:bCs/>
                <w:color w:val="FFFFFF"/>
                <w:sz w:val="16"/>
                <w:szCs w:val="16"/>
                <w:lang w:val="es-MX" w:eastAsia="es-MX"/>
              </w:rPr>
              <w:t>IMPORTE</w:t>
            </w:r>
          </w:p>
        </w:tc>
      </w:tr>
      <w:tr w:rsidR="00936639" w:rsidRPr="00936639" w14:paraId="3B563B80" w14:textId="77777777" w:rsidTr="00944D85">
        <w:trPr>
          <w:trHeight w:val="300"/>
        </w:trPr>
        <w:tc>
          <w:tcPr>
            <w:tcW w:w="136"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3E569C8"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281"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317ED61"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471"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57FA8644"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197"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0FDCB59"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193"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636EFDB5"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172"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3407E391"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162"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DB21136"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191"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34B0ECC"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426"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1837B35"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299"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7C1A6496"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299"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1B91C182"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299"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41B96B2C"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299"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015153C0"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490" w:type="pct"/>
            <w:vMerge/>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hideMark/>
          </w:tcPr>
          <w:p w14:paraId="28069B48" w14:textId="77777777" w:rsidR="00936639" w:rsidRPr="00936639" w:rsidRDefault="00936639" w:rsidP="00936639">
            <w:pPr>
              <w:rPr>
                <w:rFonts w:ascii="Calibri" w:eastAsia="Times New Roman" w:hAnsi="Calibri" w:cs="Calibri"/>
                <w:b/>
                <w:bCs/>
                <w:color w:val="FFFFFF"/>
                <w:sz w:val="16"/>
                <w:szCs w:val="16"/>
                <w:lang w:val="es-MX" w:eastAsia="es-MX"/>
              </w:rPr>
            </w:pPr>
          </w:p>
        </w:tc>
        <w:tc>
          <w:tcPr>
            <w:tcW w:w="519" w:type="pct"/>
            <w:tcBorders>
              <w:top w:val="single" w:sz="4" w:space="0" w:color="auto"/>
              <w:left w:val="single" w:sz="4" w:space="0" w:color="auto"/>
              <w:bottom w:val="single" w:sz="4" w:space="0" w:color="auto"/>
              <w:right w:val="single" w:sz="4" w:space="0" w:color="auto"/>
            </w:tcBorders>
            <w:noWrap/>
            <w:vAlign w:val="center"/>
            <w:hideMark/>
          </w:tcPr>
          <w:p w14:paraId="207FEB48" w14:textId="77777777" w:rsidR="00936639" w:rsidRPr="00936639" w:rsidRDefault="00936639" w:rsidP="00936639">
            <w:pPr>
              <w:jc w:val="center"/>
              <w:rPr>
                <w:rFonts w:ascii="Calibri" w:eastAsia="Times New Roman" w:hAnsi="Calibri" w:cs="Calibri"/>
                <w:b/>
                <w:bCs/>
                <w:color w:val="000000"/>
                <w:sz w:val="16"/>
                <w:szCs w:val="16"/>
                <w:lang w:val="es-MX" w:eastAsia="es-MX"/>
              </w:rPr>
            </w:pPr>
            <w:r w:rsidRPr="00936639">
              <w:rPr>
                <w:rFonts w:ascii="Calibri" w:eastAsia="Times New Roman" w:hAnsi="Calibri" w:cs="Calibri"/>
                <w:b/>
                <w:bCs/>
                <w:color w:val="000000"/>
                <w:sz w:val="16"/>
                <w:szCs w:val="16"/>
                <w:lang w:val="es-MX" w:eastAsia="es-MX"/>
              </w:rPr>
              <w:t>Min</w:t>
            </w:r>
          </w:p>
        </w:tc>
        <w:tc>
          <w:tcPr>
            <w:tcW w:w="568" w:type="pct"/>
            <w:tcBorders>
              <w:top w:val="single" w:sz="4" w:space="0" w:color="auto"/>
              <w:left w:val="single" w:sz="4" w:space="0" w:color="auto"/>
              <w:bottom w:val="single" w:sz="4" w:space="0" w:color="auto"/>
              <w:right w:val="single" w:sz="4" w:space="0" w:color="auto"/>
            </w:tcBorders>
            <w:noWrap/>
            <w:vAlign w:val="center"/>
            <w:hideMark/>
          </w:tcPr>
          <w:p w14:paraId="6671EB21" w14:textId="77777777" w:rsidR="00936639" w:rsidRPr="00936639" w:rsidRDefault="00936639" w:rsidP="00936639">
            <w:pPr>
              <w:jc w:val="center"/>
              <w:rPr>
                <w:rFonts w:ascii="Calibri" w:eastAsia="Times New Roman" w:hAnsi="Calibri" w:cs="Calibri"/>
                <w:b/>
                <w:bCs/>
                <w:color w:val="000000"/>
                <w:sz w:val="16"/>
                <w:szCs w:val="16"/>
                <w:lang w:val="es-MX" w:eastAsia="es-MX"/>
              </w:rPr>
            </w:pPr>
            <w:r w:rsidRPr="00936639">
              <w:rPr>
                <w:rFonts w:ascii="Calibri" w:eastAsia="Times New Roman" w:hAnsi="Calibri" w:cs="Calibri"/>
                <w:b/>
                <w:bCs/>
                <w:color w:val="000000"/>
                <w:sz w:val="16"/>
                <w:szCs w:val="16"/>
                <w:lang w:val="es-MX" w:eastAsia="es-MX"/>
              </w:rPr>
              <w:t>Max</w:t>
            </w:r>
          </w:p>
        </w:tc>
      </w:tr>
      <w:tr w:rsidR="00936639" w:rsidRPr="00936639" w14:paraId="381B1FA3" w14:textId="77777777" w:rsidTr="00936639">
        <w:trPr>
          <w:trHeight w:val="1200"/>
        </w:trPr>
        <w:tc>
          <w:tcPr>
            <w:tcW w:w="136" w:type="pct"/>
            <w:tcBorders>
              <w:top w:val="single" w:sz="4" w:space="0" w:color="auto"/>
              <w:left w:val="single" w:sz="4" w:space="0" w:color="auto"/>
              <w:bottom w:val="single" w:sz="4" w:space="0" w:color="auto"/>
              <w:right w:val="single" w:sz="4" w:space="0" w:color="auto"/>
            </w:tcBorders>
            <w:noWrap/>
            <w:vAlign w:val="bottom"/>
            <w:hideMark/>
          </w:tcPr>
          <w:p w14:paraId="76356BDF"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281" w:type="pct"/>
            <w:tcBorders>
              <w:top w:val="single" w:sz="4" w:space="0" w:color="auto"/>
              <w:left w:val="nil"/>
              <w:bottom w:val="single" w:sz="4" w:space="0" w:color="auto"/>
              <w:right w:val="single" w:sz="4" w:space="0" w:color="auto"/>
            </w:tcBorders>
            <w:noWrap/>
            <w:vAlign w:val="bottom"/>
            <w:hideMark/>
          </w:tcPr>
          <w:p w14:paraId="7A784A10"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471" w:type="pct"/>
            <w:tcBorders>
              <w:top w:val="single" w:sz="4" w:space="0" w:color="auto"/>
              <w:left w:val="nil"/>
              <w:bottom w:val="single" w:sz="4" w:space="0" w:color="auto"/>
              <w:right w:val="single" w:sz="4" w:space="0" w:color="auto"/>
            </w:tcBorders>
            <w:noWrap/>
            <w:vAlign w:val="bottom"/>
            <w:hideMark/>
          </w:tcPr>
          <w:p w14:paraId="73BE31FC"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197" w:type="pct"/>
            <w:tcBorders>
              <w:top w:val="single" w:sz="4" w:space="0" w:color="auto"/>
              <w:left w:val="nil"/>
              <w:bottom w:val="single" w:sz="4" w:space="0" w:color="auto"/>
              <w:right w:val="single" w:sz="4" w:space="0" w:color="auto"/>
            </w:tcBorders>
            <w:noWrap/>
            <w:vAlign w:val="bottom"/>
            <w:hideMark/>
          </w:tcPr>
          <w:p w14:paraId="62907938"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193" w:type="pct"/>
            <w:tcBorders>
              <w:top w:val="single" w:sz="4" w:space="0" w:color="auto"/>
              <w:left w:val="nil"/>
              <w:bottom w:val="single" w:sz="4" w:space="0" w:color="auto"/>
              <w:right w:val="single" w:sz="4" w:space="0" w:color="auto"/>
            </w:tcBorders>
            <w:noWrap/>
            <w:vAlign w:val="bottom"/>
            <w:hideMark/>
          </w:tcPr>
          <w:p w14:paraId="5B87501B"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172" w:type="pct"/>
            <w:tcBorders>
              <w:top w:val="single" w:sz="4" w:space="0" w:color="auto"/>
              <w:left w:val="nil"/>
              <w:bottom w:val="single" w:sz="4" w:space="0" w:color="auto"/>
              <w:right w:val="single" w:sz="4" w:space="0" w:color="auto"/>
            </w:tcBorders>
            <w:noWrap/>
            <w:vAlign w:val="bottom"/>
            <w:hideMark/>
          </w:tcPr>
          <w:p w14:paraId="7118F1D3"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162" w:type="pct"/>
            <w:tcBorders>
              <w:top w:val="single" w:sz="4" w:space="0" w:color="auto"/>
              <w:left w:val="nil"/>
              <w:bottom w:val="single" w:sz="4" w:space="0" w:color="auto"/>
              <w:right w:val="single" w:sz="4" w:space="0" w:color="auto"/>
            </w:tcBorders>
            <w:noWrap/>
            <w:vAlign w:val="bottom"/>
            <w:hideMark/>
          </w:tcPr>
          <w:p w14:paraId="65021992"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191" w:type="pct"/>
            <w:tcBorders>
              <w:top w:val="single" w:sz="4" w:space="0" w:color="auto"/>
              <w:left w:val="nil"/>
              <w:bottom w:val="single" w:sz="4" w:space="0" w:color="auto"/>
              <w:right w:val="single" w:sz="4" w:space="0" w:color="auto"/>
            </w:tcBorders>
            <w:noWrap/>
            <w:vAlign w:val="bottom"/>
            <w:hideMark/>
          </w:tcPr>
          <w:p w14:paraId="1C9BE1DD"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426" w:type="pct"/>
            <w:tcBorders>
              <w:top w:val="single" w:sz="4" w:space="0" w:color="auto"/>
              <w:left w:val="nil"/>
              <w:bottom w:val="single" w:sz="4" w:space="0" w:color="auto"/>
              <w:right w:val="single" w:sz="4" w:space="0" w:color="auto"/>
            </w:tcBorders>
            <w:noWrap/>
            <w:vAlign w:val="bottom"/>
            <w:hideMark/>
          </w:tcPr>
          <w:p w14:paraId="23349D60"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299" w:type="pct"/>
            <w:tcBorders>
              <w:top w:val="single" w:sz="4" w:space="0" w:color="auto"/>
              <w:left w:val="nil"/>
              <w:bottom w:val="single" w:sz="4" w:space="0" w:color="auto"/>
              <w:right w:val="single" w:sz="4" w:space="0" w:color="auto"/>
            </w:tcBorders>
            <w:noWrap/>
            <w:vAlign w:val="bottom"/>
            <w:hideMark/>
          </w:tcPr>
          <w:p w14:paraId="3486274B"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299" w:type="pct"/>
            <w:tcBorders>
              <w:top w:val="single" w:sz="4" w:space="0" w:color="auto"/>
              <w:left w:val="nil"/>
              <w:bottom w:val="single" w:sz="4" w:space="0" w:color="auto"/>
              <w:right w:val="single" w:sz="4" w:space="0" w:color="auto"/>
            </w:tcBorders>
            <w:noWrap/>
            <w:vAlign w:val="bottom"/>
            <w:hideMark/>
          </w:tcPr>
          <w:p w14:paraId="199E43A9"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299" w:type="pct"/>
            <w:tcBorders>
              <w:top w:val="single" w:sz="4" w:space="0" w:color="auto"/>
              <w:left w:val="nil"/>
              <w:bottom w:val="single" w:sz="4" w:space="0" w:color="auto"/>
              <w:right w:val="single" w:sz="4" w:space="0" w:color="auto"/>
            </w:tcBorders>
            <w:noWrap/>
            <w:vAlign w:val="bottom"/>
            <w:hideMark/>
          </w:tcPr>
          <w:p w14:paraId="679674F2"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299" w:type="pct"/>
            <w:tcBorders>
              <w:top w:val="single" w:sz="4" w:space="0" w:color="auto"/>
              <w:left w:val="nil"/>
              <w:bottom w:val="single" w:sz="4" w:space="0" w:color="auto"/>
              <w:right w:val="single" w:sz="4" w:space="0" w:color="auto"/>
            </w:tcBorders>
            <w:noWrap/>
            <w:vAlign w:val="bottom"/>
            <w:hideMark/>
          </w:tcPr>
          <w:p w14:paraId="12115DDB"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490" w:type="pct"/>
            <w:tcBorders>
              <w:top w:val="single" w:sz="4" w:space="0" w:color="auto"/>
              <w:left w:val="nil"/>
              <w:bottom w:val="single" w:sz="4" w:space="0" w:color="auto"/>
              <w:right w:val="single" w:sz="4" w:space="0" w:color="auto"/>
            </w:tcBorders>
            <w:noWrap/>
            <w:vAlign w:val="bottom"/>
            <w:hideMark/>
          </w:tcPr>
          <w:p w14:paraId="3F4A4A4A"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519" w:type="pct"/>
            <w:tcBorders>
              <w:top w:val="single" w:sz="4" w:space="0" w:color="auto"/>
              <w:left w:val="nil"/>
              <w:bottom w:val="single" w:sz="4" w:space="0" w:color="auto"/>
              <w:right w:val="single" w:sz="4" w:space="0" w:color="auto"/>
            </w:tcBorders>
            <w:noWrap/>
            <w:vAlign w:val="bottom"/>
            <w:hideMark/>
          </w:tcPr>
          <w:p w14:paraId="2010C769"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568" w:type="pct"/>
            <w:tcBorders>
              <w:top w:val="single" w:sz="4" w:space="0" w:color="auto"/>
              <w:left w:val="nil"/>
              <w:bottom w:val="single" w:sz="4" w:space="0" w:color="auto"/>
              <w:right w:val="single" w:sz="4" w:space="0" w:color="auto"/>
            </w:tcBorders>
            <w:noWrap/>
            <w:vAlign w:val="bottom"/>
            <w:hideMark/>
          </w:tcPr>
          <w:p w14:paraId="3EBEC868"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r>
      <w:tr w:rsidR="00936639" w:rsidRPr="00936639" w14:paraId="0246E8E9" w14:textId="77777777" w:rsidTr="00936639">
        <w:trPr>
          <w:trHeight w:val="300"/>
        </w:trPr>
        <w:tc>
          <w:tcPr>
            <w:tcW w:w="136" w:type="pct"/>
            <w:tcBorders>
              <w:top w:val="nil"/>
              <w:left w:val="nil"/>
              <w:bottom w:val="nil"/>
              <w:right w:val="nil"/>
            </w:tcBorders>
            <w:noWrap/>
            <w:vAlign w:val="bottom"/>
            <w:hideMark/>
          </w:tcPr>
          <w:p w14:paraId="0399929A" w14:textId="77777777" w:rsidR="00936639" w:rsidRPr="00936639" w:rsidRDefault="00936639" w:rsidP="00936639">
            <w:pPr>
              <w:rPr>
                <w:rFonts w:ascii="Calibri" w:eastAsia="Times New Roman" w:hAnsi="Calibri" w:cs="Calibri"/>
                <w:color w:val="000000"/>
                <w:sz w:val="22"/>
                <w:szCs w:val="22"/>
                <w:lang w:val="es-MX" w:eastAsia="es-MX"/>
              </w:rPr>
            </w:pPr>
          </w:p>
        </w:tc>
        <w:tc>
          <w:tcPr>
            <w:tcW w:w="281" w:type="pct"/>
            <w:tcBorders>
              <w:top w:val="nil"/>
              <w:left w:val="nil"/>
              <w:bottom w:val="nil"/>
              <w:right w:val="nil"/>
            </w:tcBorders>
            <w:noWrap/>
            <w:vAlign w:val="bottom"/>
            <w:hideMark/>
          </w:tcPr>
          <w:p w14:paraId="3599BE04"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71" w:type="pct"/>
            <w:tcBorders>
              <w:top w:val="nil"/>
              <w:left w:val="nil"/>
              <w:bottom w:val="nil"/>
              <w:right w:val="nil"/>
            </w:tcBorders>
            <w:noWrap/>
            <w:vAlign w:val="bottom"/>
            <w:hideMark/>
          </w:tcPr>
          <w:p w14:paraId="661B6F66"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7" w:type="pct"/>
            <w:tcBorders>
              <w:top w:val="nil"/>
              <w:left w:val="nil"/>
              <w:bottom w:val="nil"/>
              <w:right w:val="nil"/>
            </w:tcBorders>
            <w:noWrap/>
            <w:vAlign w:val="bottom"/>
            <w:hideMark/>
          </w:tcPr>
          <w:p w14:paraId="458D94FD"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3" w:type="pct"/>
            <w:tcBorders>
              <w:top w:val="nil"/>
              <w:left w:val="nil"/>
              <w:bottom w:val="nil"/>
              <w:right w:val="nil"/>
            </w:tcBorders>
            <w:noWrap/>
            <w:vAlign w:val="bottom"/>
            <w:hideMark/>
          </w:tcPr>
          <w:p w14:paraId="63998E31"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72" w:type="pct"/>
            <w:tcBorders>
              <w:top w:val="nil"/>
              <w:left w:val="nil"/>
              <w:bottom w:val="nil"/>
              <w:right w:val="nil"/>
            </w:tcBorders>
            <w:noWrap/>
            <w:vAlign w:val="bottom"/>
            <w:hideMark/>
          </w:tcPr>
          <w:p w14:paraId="14F0D74E"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62" w:type="pct"/>
            <w:tcBorders>
              <w:top w:val="nil"/>
              <w:left w:val="nil"/>
              <w:bottom w:val="nil"/>
              <w:right w:val="nil"/>
            </w:tcBorders>
            <w:noWrap/>
            <w:vAlign w:val="bottom"/>
            <w:hideMark/>
          </w:tcPr>
          <w:p w14:paraId="76807538"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1" w:type="pct"/>
            <w:tcBorders>
              <w:top w:val="nil"/>
              <w:left w:val="nil"/>
              <w:bottom w:val="nil"/>
              <w:right w:val="nil"/>
            </w:tcBorders>
            <w:noWrap/>
            <w:vAlign w:val="bottom"/>
            <w:hideMark/>
          </w:tcPr>
          <w:p w14:paraId="391DD3CA"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26" w:type="pct"/>
            <w:tcBorders>
              <w:top w:val="nil"/>
              <w:left w:val="nil"/>
              <w:bottom w:val="nil"/>
              <w:right w:val="nil"/>
            </w:tcBorders>
            <w:noWrap/>
            <w:vAlign w:val="bottom"/>
            <w:hideMark/>
          </w:tcPr>
          <w:p w14:paraId="4852BC55"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290FDB74"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6062AB0F"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444947F3"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4A5A0586"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90" w:type="pct"/>
            <w:tcBorders>
              <w:top w:val="nil"/>
              <w:left w:val="single" w:sz="4" w:space="0" w:color="auto"/>
              <w:bottom w:val="single" w:sz="4" w:space="0" w:color="auto"/>
              <w:right w:val="single" w:sz="4" w:space="0" w:color="auto"/>
            </w:tcBorders>
            <w:noWrap/>
            <w:vAlign w:val="bottom"/>
            <w:hideMark/>
          </w:tcPr>
          <w:p w14:paraId="7A92D41F" w14:textId="77777777" w:rsidR="00936639" w:rsidRPr="00944D85" w:rsidRDefault="00936639" w:rsidP="00944D85">
            <w:pPr>
              <w:jc w:val="right"/>
              <w:rPr>
                <w:rFonts w:ascii="Calibri" w:eastAsia="Times New Roman" w:hAnsi="Calibri" w:cs="Calibri"/>
                <w:b/>
                <w:color w:val="000000"/>
                <w:sz w:val="22"/>
                <w:szCs w:val="22"/>
                <w:lang w:val="es-MX" w:eastAsia="es-MX"/>
              </w:rPr>
            </w:pPr>
            <w:r w:rsidRPr="00944D85">
              <w:rPr>
                <w:rFonts w:ascii="Calibri" w:eastAsia="Times New Roman" w:hAnsi="Calibri" w:cs="Calibri"/>
                <w:b/>
                <w:color w:val="000000"/>
                <w:sz w:val="22"/>
                <w:szCs w:val="22"/>
                <w:lang w:val="es-MX" w:eastAsia="es-MX"/>
              </w:rPr>
              <w:t>SUBTOTAL</w:t>
            </w:r>
          </w:p>
        </w:tc>
        <w:tc>
          <w:tcPr>
            <w:tcW w:w="519" w:type="pct"/>
            <w:tcBorders>
              <w:top w:val="nil"/>
              <w:left w:val="nil"/>
              <w:bottom w:val="single" w:sz="4" w:space="0" w:color="auto"/>
              <w:right w:val="single" w:sz="4" w:space="0" w:color="auto"/>
            </w:tcBorders>
            <w:noWrap/>
            <w:vAlign w:val="bottom"/>
            <w:hideMark/>
          </w:tcPr>
          <w:p w14:paraId="6DE09F6C"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568" w:type="pct"/>
            <w:tcBorders>
              <w:top w:val="nil"/>
              <w:left w:val="nil"/>
              <w:bottom w:val="single" w:sz="4" w:space="0" w:color="auto"/>
              <w:right w:val="single" w:sz="4" w:space="0" w:color="auto"/>
            </w:tcBorders>
            <w:noWrap/>
            <w:vAlign w:val="bottom"/>
            <w:hideMark/>
          </w:tcPr>
          <w:p w14:paraId="5D50DD4E"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r>
      <w:tr w:rsidR="00936639" w:rsidRPr="00936639" w14:paraId="08A9F0E2" w14:textId="77777777" w:rsidTr="00936639">
        <w:trPr>
          <w:trHeight w:val="300"/>
        </w:trPr>
        <w:tc>
          <w:tcPr>
            <w:tcW w:w="136" w:type="pct"/>
            <w:tcBorders>
              <w:top w:val="nil"/>
              <w:left w:val="nil"/>
              <w:bottom w:val="nil"/>
              <w:right w:val="nil"/>
            </w:tcBorders>
            <w:noWrap/>
            <w:vAlign w:val="bottom"/>
            <w:hideMark/>
          </w:tcPr>
          <w:p w14:paraId="7561D183" w14:textId="77777777" w:rsidR="00936639" w:rsidRPr="00936639" w:rsidRDefault="00936639" w:rsidP="00936639">
            <w:pPr>
              <w:rPr>
                <w:rFonts w:ascii="Calibri" w:eastAsia="Times New Roman" w:hAnsi="Calibri" w:cs="Calibri"/>
                <w:color w:val="000000"/>
                <w:sz w:val="22"/>
                <w:szCs w:val="22"/>
                <w:lang w:val="es-MX" w:eastAsia="es-MX"/>
              </w:rPr>
            </w:pPr>
          </w:p>
        </w:tc>
        <w:tc>
          <w:tcPr>
            <w:tcW w:w="281" w:type="pct"/>
            <w:tcBorders>
              <w:top w:val="nil"/>
              <w:left w:val="nil"/>
              <w:bottom w:val="nil"/>
              <w:right w:val="nil"/>
            </w:tcBorders>
            <w:noWrap/>
            <w:vAlign w:val="bottom"/>
            <w:hideMark/>
          </w:tcPr>
          <w:p w14:paraId="44AF8880"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71" w:type="pct"/>
            <w:tcBorders>
              <w:top w:val="nil"/>
              <w:left w:val="nil"/>
              <w:bottom w:val="nil"/>
              <w:right w:val="nil"/>
            </w:tcBorders>
            <w:noWrap/>
            <w:vAlign w:val="bottom"/>
            <w:hideMark/>
          </w:tcPr>
          <w:p w14:paraId="1D147549"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7" w:type="pct"/>
            <w:tcBorders>
              <w:top w:val="nil"/>
              <w:left w:val="nil"/>
              <w:bottom w:val="nil"/>
              <w:right w:val="nil"/>
            </w:tcBorders>
            <w:noWrap/>
            <w:vAlign w:val="bottom"/>
            <w:hideMark/>
          </w:tcPr>
          <w:p w14:paraId="34E442BE"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3" w:type="pct"/>
            <w:tcBorders>
              <w:top w:val="nil"/>
              <w:left w:val="nil"/>
              <w:bottom w:val="nil"/>
              <w:right w:val="nil"/>
            </w:tcBorders>
            <w:noWrap/>
            <w:vAlign w:val="bottom"/>
            <w:hideMark/>
          </w:tcPr>
          <w:p w14:paraId="33E148F8"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72" w:type="pct"/>
            <w:tcBorders>
              <w:top w:val="nil"/>
              <w:left w:val="nil"/>
              <w:bottom w:val="nil"/>
              <w:right w:val="nil"/>
            </w:tcBorders>
            <w:noWrap/>
            <w:vAlign w:val="bottom"/>
            <w:hideMark/>
          </w:tcPr>
          <w:p w14:paraId="64B912AE"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62" w:type="pct"/>
            <w:tcBorders>
              <w:top w:val="nil"/>
              <w:left w:val="nil"/>
              <w:bottom w:val="nil"/>
              <w:right w:val="nil"/>
            </w:tcBorders>
            <w:noWrap/>
            <w:vAlign w:val="bottom"/>
            <w:hideMark/>
          </w:tcPr>
          <w:p w14:paraId="2B0E8D15"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1" w:type="pct"/>
            <w:tcBorders>
              <w:top w:val="nil"/>
              <w:left w:val="nil"/>
              <w:bottom w:val="nil"/>
              <w:right w:val="nil"/>
            </w:tcBorders>
            <w:noWrap/>
            <w:vAlign w:val="bottom"/>
            <w:hideMark/>
          </w:tcPr>
          <w:p w14:paraId="6847195F"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26" w:type="pct"/>
            <w:tcBorders>
              <w:top w:val="nil"/>
              <w:left w:val="nil"/>
              <w:bottom w:val="nil"/>
              <w:right w:val="nil"/>
            </w:tcBorders>
            <w:noWrap/>
            <w:vAlign w:val="bottom"/>
            <w:hideMark/>
          </w:tcPr>
          <w:p w14:paraId="0AA53AF0"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7FD2D277"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55E111CB"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36748E9C"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308FC5CC"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90" w:type="pct"/>
            <w:tcBorders>
              <w:top w:val="nil"/>
              <w:left w:val="single" w:sz="4" w:space="0" w:color="auto"/>
              <w:bottom w:val="single" w:sz="4" w:space="0" w:color="auto"/>
              <w:right w:val="single" w:sz="4" w:space="0" w:color="auto"/>
            </w:tcBorders>
            <w:noWrap/>
            <w:vAlign w:val="bottom"/>
            <w:hideMark/>
          </w:tcPr>
          <w:p w14:paraId="16A3F5C2" w14:textId="77777777" w:rsidR="00936639" w:rsidRPr="00944D85" w:rsidRDefault="00936639" w:rsidP="00944D85">
            <w:pPr>
              <w:jc w:val="right"/>
              <w:rPr>
                <w:rFonts w:ascii="Calibri" w:eastAsia="Times New Roman" w:hAnsi="Calibri" w:cs="Calibri"/>
                <w:b/>
                <w:color w:val="000000"/>
                <w:sz w:val="22"/>
                <w:szCs w:val="22"/>
                <w:lang w:val="es-MX" w:eastAsia="es-MX"/>
              </w:rPr>
            </w:pPr>
            <w:r w:rsidRPr="00944D85">
              <w:rPr>
                <w:rFonts w:ascii="Calibri" w:eastAsia="Times New Roman" w:hAnsi="Calibri" w:cs="Calibri"/>
                <w:b/>
                <w:color w:val="000000"/>
                <w:sz w:val="22"/>
                <w:szCs w:val="22"/>
                <w:lang w:val="es-MX" w:eastAsia="es-MX"/>
              </w:rPr>
              <w:t>IVA</w:t>
            </w:r>
          </w:p>
        </w:tc>
        <w:tc>
          <w:tcPr>
            <w:tcW w:w="519" w:type="pct"/>
            <w:tcBorders>
              <w:top w:val="nil"/>
              <w:left w:val="nil"/>
              <w:bottom w:val="single" w:sz="4" w:space="0" w:color="auto"/>
              <w:right w:val="single" w:sz="4" w:space="0" w:color="auto"/>
            </w:tcBorders>
            <w:noWrap/>
            <w:vAlign w:val="bottom"/>
            <w:hideMark/>
          </w:tcPr>
          <w:p w14:paraId="2B17D45E"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568" w:type="pct"/>
            <w:tcBorders>
              <w:top w:val="nil"/>
              <w:left w:val="nil"/>
              <w:bottom w:val="single" w:sz="4" w:space="0" w:color="auto"/>
              <w:right w:val="single" w:sz="4" w:space="0" w:color="auto"/>
            </w:tcBorders>
            <w:noWrap/>
            <w:vAlign w:val="bottom"/>
            <w:hideMark/>
          </w:tcPr>
          <w:p w14:paraId="4C3AD92A"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r>
      <w:tr w:rsidR="00936639" w:rsidRPr="00936639" w14:paraId="17DA42E9" w14:textId="77777777" w:rsidTr="00936639">
        <w:trPr>
          <w:trHeight w:val="300"/>
        </w:trPr>
        <w:tc>
          <w:tcPr>
            <w:tcW w:w="136" w:type="pct"/>
            <w:tcBorders>
              <w:top w:val="nil"/>
              <w:left w:val="nil"/>
              <w:bottom w:val="nil"/>
              <w:right w:val="nil"/>
            </w:tcBorders>
            <w:noWrap/>
            <w:vAlign w:val="bottom"/>
            <w:hideMark/>
          </w:tcPr>
          <w:p w14:paraId="7A8AD2A8" w14:textId="77777777" w:rsidR="00936639" w:rsidRPr="00936639" w:rsidRDefault="00936639" w:rsidP="00936639">
            <w:pPr>
              <w:rPr>
                <w:rFonts w:ascii="Calibri" w:eastAsia="Times New Roman" w:hAnsi="Calibri" w:cs="Calibri"/>
                <w:color w:val="000000"/>
                <w:sz w:val="22"/>
                <w:szCs w:val="22"/>
                <w:lang w:val="es-MX" w:eastAsia="es-MX"/>
              </w:rPr>
            </w:pPr>
          </w:p>
        </w:tc>
        <w:tc>
          <w:tcPr>
            <w:tcW w:w="281" w:type="pct"/>
            <w:tcBorders>
              <w:top w:val="nil"/>
              <w:left w:val="nil"/>
              <w:bottom w:val="nil"/>
              <w:right w:val="nil"/>
            </w:tcBorders>
            <w:noWrap/>
            <w:vAlign w:val="bottom"/>
            <w:hideMark/>
          </w:tcPr>
          <w:p w14:paraId="3AC07EF4"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71" w:type="pct"/>
            <w:tcBorders>
              <w:top w:val="nil"/>
              <w:left w:val="nil"/>
              <w:bottom w:val="nil"/>
              <w:right w:val="nil"/>
            </w:tcBorders>
            <w:noWrap/>
            <w:vAlign w:val="bottom"/>
            <w:hideMark/>
          </w:tcPr>
          <w:p w14:paraId="05D31D4D"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7" w:type="pct"/>
            <w:tcBorders>
              <w:top w:val="nil"/>
              <w:left w:val="nil"/>
              <w:bottom w:val="nil"/>
              <w:right w:val="nil"/>
            </w:tcBorders>
            <w:noWrap/>
            <w:vAlign w:val="bottom"/>
            <w:hideMark/>
          </w:tcPr>
          <w:p w14:paraId="0F17D177"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3" w:type="pct"/>
            <w:tcBorders>
              <w:top w:val="nil"/>
              <w:left w:val="nil"/>
              <w:bottom w:val="nil"/>
              <w:right w:val="nil"/>
            </w:tcBorders>
            <w:noWrap/>
            <w:vAlign w:val="bottom"/>
            <w:hideMark/>
          </w:tcPr>
          <w:p w14:paraId="1FCB8871"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72" w:type="pct"/>
            <w:tcBorders>
              <w:top w:val="nil"/>
              <w:left w:val="nil"/>
              <w:bottom w:val="nil"/>
              <w:right w:val="nil"/>
            </w:tcBorders>
            <w:noWrap/>
            <w:vAlign w:val="bottom"/>
            <w:hideMark/>
          </w:tcPr>
          <w:p w14:paraId="5E3E1218"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62" w:type="pct"/>
            <w:tcBorders>
              <w:top w:val="nil"/>
              <w:left w:val="nil"/>
              <w:bottom w:val="nil"/>
              <w:right w:val="nil"/>
            </w:tcBorders>
            <w:noWrap/>
            <w:vAlign w:val="bottom"/>
            <w:hideMark/>
          </w:tcPr>
          <w:p w14:paraId="0E4901A8"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191" w:type="pct"/>
            <w:tcBorders>
              <w:top w:val="nil"/>
              <w:left w:val="nil"/>
              <w:bottom w:val="nil"/>
              <w:right w:val="nil"/>
            </w:tcBorders>
            <w:noWrap/>
            <w:vAlign w:val="bottom"/>
            <w:hideMark/>
          </w:tcPr>
          <w:p w14:paraId="21D142D4"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26" w:type="pct"/>
            <w:tcBorders>
              <w:top w:val="nil"/>
              <w:left w:val="nil"/>
              <w:bottom w:val="nil"/>
              <w:right w:val="nil"/>
            </w:tcBorders>
            <w:noWrap/>
            <w:vAlign w:val="bottom"/>
            <w:hideMark/>
          </w:tcPr>
          <w:p w14:paraId="73FD8CB7"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610C302E"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2BA13D8A"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63C28F07"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299" w:type="pct"/>
            <w:tcBorders>
              <w:top w:val="nil"/>
              <w:left w:val="nil"/>
              <w:bottom w:val="nil"/>
              <w:right w:val="nil"/>
            </w:tcBorders>
            <w:noWrap/>
            <w:vAlign w:val="bottom"/>
            <w:hideMark/>
          </w:tcPr>
          <w:p w14:paraId="39F5ECB7" w14:textId="77777777" w:rsidR="00936639" w:rsidRPr="00936639" w:rsidRDefault="00936639" w:rsidP="00936639">
            <w:pPr>
              <w:rPr>
                <w:rFonts w:ascii="Times New Roman" w:eastAsia="Times New Roman" w:hAnsi="Times New Roman" w:cs="Times New Roman"/>
                <w:sz w:val="20"/>
                <w:szCs w:val="20"/>
                <w:lang w:val="es-MX" w:eastAsia="es-MX"/>
              </w:rPr>
            </w:pPr>
          </w:p>
        </w:tc>
        <w:tc>
          <w:tcPr>
            <w:tcW w:w="490" w:type="pct"/>
            <w:tcBorders>
              <w:top w:val="nil"/>
              <w:left w:val="single" w:sz="4" w:space="0" w:color="auto"/>
              <w:bottom w:val="single" w:sz="4" w:space="0" w:color="auto"/>
              <w:right w:val="single" w:sz="4" w:space="0" w:color="auto"/>
            </w:tcBorders>
            <w:noWrap/>
            <w:vAlign w:val="bottom"/>
            <w:hideMark/>
          </w:tcPr>
          <w:p w14:paraId="2A86F4E9" w14:textId="77777777" w:rsidR="00936639" w:rsidRPr="00944D85" w:rsidRDefault="00936639" w:rsidP="00944D85">
            <w:pPr>
              <w:jc w:val="right"/>
              <w:rPr>
                <w:rFonts w:ascii="Calibri" w:eastAsia="Times New Roman" w:hAnsi="Calibri" w:cs="Calibri"/>
                <w:b/>
                <w:color w:val="000000"/>
                <w:sz w:val="22"/>
                <w:szCs w:val="22"/>
                <w:lang w:val="es-MX" w:eastAsia="es-MX"/>
              </w:rPr>
            </w:pPr>
            <w:r w:rsidRPr="00944D85">
              <w:rPr>
                <w:rFonts w:ascii="Calibri" w:eastAsia="Times New Roman" w:hAnsi="Calibri" w:cs="Calibri"/>
                <w:b/>
                <w:color w:val="000000"/>
                <w:sz w:val="22"/>
                <w:szCs w:val="22"/>
                <w:lang w:val="es-MX" w:eastAsia="es-MX"/>
              </w:rPr>
              <w:t>TOTAL</w:t>
            </w:r>
          </w:p>
        </w:tc>
        <w:tc>
          <w:tcPr>
            <w:tcW w:w="519" w:type="pct"/>
            <w:tcBorders>
              <w:top w:val="nil"/>
              <w:left w:val="nil"/>
              <w:bottom w:val="single" w:sz="4" w:space="0" w:color="auto"/>
              <w:right w:val="single" w:sz="4" w:space="0" w:color="auto"/>
            </w:tcBorders>
            <w:noWrap/>
            <w:vAlign w:val="bottom"/>
            <w:hideMark/>
          </w:tcPr>
          <w:p w14:paraId="166E4C9D"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c>
          <w:tcPr>
            <w:tcW w:w="568" w:type="pct"/>
            <w:tcBorders>
              <w:top w:val="nil"/>
              <w:left w:val="nil"/>
              <w:bottom w:val="single" w:sz="4" w:space="0" w:color="auto"/>
              <w:right w:val="single" w:sz="4" w:space="0" w:color="auto"/>
            </w:tcBorders>
            <w:noWrap/>
            <w:vAlign w:val="bottom"/>
            <w:hideMark/>
          </w:tcPr>
          <w:p w14:paraId="207DDED5" w14:textId="77777777" w:rsidR="00936639" w:rsidRPr="00936639" w:rsidRDefault="00936639" w:rsidP="00936639">
            <w:pPr>
              <w:rPr>
                <w:rFonts w:ascii="Calibri" w:eastAsia="Times New Roman" w:hAnsi="Calibri" w:cs="Calibri"/>
                <w:color w:val="000000"/>
                <w:sz w:val="22"/>
                <w:szCs w:val="22"/>
                <w:lang w:val="es-MX" w:eastAsia="es-MX"/>
              </w:rPr>
            </w:pPr>
            <w:r w:rsidRPr="00936639">
              <w:rPr>
                <w:rFonts w:ascii="Calibri" w:eastAsia="Times New Roman" w:hAnsi="Calibri" w:cs="Calibri"/>
                <w:color w:val="000000"/>
                <w:sz w:val="22"/>
                <w:szCs w:val="22"/>
                <w:lang w:val="es-MX" w:eastAsia="es-MX"/>
              </w:rPr>
              <w:t> </w:t>
            </w:r>
          </w:p>
        </w:tc>
      </w:tr>
    </w:tbl>
    <w:p w14:paraId="2B459A98" w14:textId="77777777" w:rsidR="00DF0A55" w:rsidRPr="00EA3FA2" w:rsidRDefault="00DF0A55" w:rsidP="0086716B">
      <w:pPr>
        <w:snapToGrid w:val="0"/>
        <w:rPr>
          <w:rFonts w:ascii="Noto Sans" w:hAnsi="Noto Sans" w:cs="Noto Sans"/>
          <w:b/>
          <w:sz w:val="16"/>
          <w:szCs w:val="16"/>
          <w:highlight w:val="yellow"/>
        </w:rPr>
      </w:pPr>
    </w:p>
    <w:p w14:paraId="28488AAB" w14:textId="77777777" w:rsidR="0086716B" w:rsidRPr="00EA3FA2" w:rsidRDefault="0086716B" w:rsidP="0086716B">
      <w:pPr>
        <w:snapToGrid w:val="0"/>
        <w:rPr>
          <w:rFonts w:ascii="Noto Sans" w:hAnsi="Noto Sans" w:cs="Noto Sans"/>
          <w:b/>
          <w:sz w:val="16"/>
          <w:szCs w:val="16"/>
          <w:highlight w:val="yellow"/>
        </w:rPr>
      </w:pPr>
    </w:p>
    <w:p w14:paraId="01FC869C" w14:textId="77777777" w:rsidR="0086716B" w:rsidRPr="00EA3FA2" w:rsidRDefault="0086716B" w:rsidP="0086716B">
      <w:pPr>
        <w:snapToGrid w:val="0"/>
        <w:rPr>
          <w:rFonts w:ascii="Noto Sans" w:hAnsi="Noto Sans" w:cs="Noto Sans"/>
          <w:b/>
          <w:sz w:val="16"/>
          <w:szCs w:val="16"/>
          <w:highlight w:val="yellow"/>
        </w:rPr>
      </w:pPr>
    </w:p>
    <w:p w14:paraId="4FC4C2E5" w14:textId="77777777" w:rsidR="0086716B" w:rsidRPr="00EA3FA2" w:rsidRDefault="0086716B" w:rsidP="0086716B">
      <w:pPr>
        <w:snapToGrid w:val="0"/>
        <w:rPr>
          <w:rFonts w:ascii="Noto Sans" w:hAnsi="Noto Sans" w:cs="Noto Sans"/>
          <w:i/>
          <w:sz w:val="16"/>
          <w:szCs w:val="16"/>
        </w:rPr>
      </w:pPr>
      <w:r w:rsidRPr="00EA3FA2">
        <w:rPr>
          <w:rFonts w:ascii="Noto Sans" w:hAnsi="Noto Sans" w:cs="Noto Sans"/>
          <w:sz w:val="16"/>
          <w:szCs w:val="16"/>
        </w:rPr>
        <w:t xml:space="preserve">NOTAS:  </w:t>
      </w:r>
      <w:r w:rsidRPr="00EA3FA2">
        <w:rPr>
          <w:rFonts w:ascii="Noto Sans" w:hAnsi="Noto Sans" w:cs="Noto Sans"/>
          <w:i/>
          <w:sz w:val="16"/>
          <w:szCs w:val="16"/>
        </w:rPr>
        <w:t xml:space="preserve"> EL(LOS) PRECIOS(S) PROPUESTO(S), PERMANECERÁ(N) FIJO(S) AL </w:t>
      </w:r>
      <w:r w:rsidR="0059421A" w:rsidRPr="00EA3FA2">
        <w:rPr>
          <w:rFonts w:ascii="Noto Sans" w:hAnsi="Noto Sans" w:cs="Noto Sans"/>
          <w:i/>
          <w:sz w:val="16"/>
          <w:szCs w:val="16"/>
        </w:rPr>
        <w:t>3</w:t>
      </w:r>
      <w:r w:rsidR="0045019E" w:rsidRPr="00EA3FA2">
        <w:rPr>
          <w:rFonts w:ascii="Noto Sans" w:hAnsi="Noto Sans" w:cs="Noto Sans"/>
          <w:i/>
          <w:sz w:val="16"/>
          <w:szCs w:val="16"/>
        </w:rPr>
        <w:t>1</w:t>
      </w:r>
      <w:r w:rsidRPr="00EA3FA2">
        <w:rPr>
          <w:rFonts w:ascii="Noto Sans" w:hAnsi="Noto Sans" w:cs="Noto Sans"/>
          <w:i/>
          <w:sz w:val="16"/>
          <w:szCs w:val="16"/>
        </w:rPr>
        <w:t xml:space="preserve"> DE </w:t>
      </w:r>
      <w:r w:rsidR="0045019E" w:rsidRPr="00EA3FA2">
        <w:rPr>
          <w:rFonts w:ascii="Noto Sans" w:hAnsi="Noto Sans" w:cs="Noto Sans"/>
          <w:i/>
          <w:sz w:val="16"/>
          <w:szCs w:val="16"/>
        </w:rPr>
        <w:t>DICI</w:t>
      </w:r>
      <w:r w:rsidR="00F90F43" w:rsidRPr="00EA3FA2">
        <w:rPr>
          <w:rFonts w:ascii="Noto Sans" w:hAnsi="Noto Sans" w:cs="Noto Sans"/>
          <w:i/>
          <w:sz w:val="16"/>
          <w:szCs w:val="16"/>
        </w:rPr>
        <w:t>EMBRE</w:t>
      </w:r>
      <w:r w:rsidRPr="00EA3FA2">
        <w:rPr>
          <w:rFonts w:ascii="Noto Sans" w:hAnsi="Noto Sans" w:cs="Noto Sans"/>
          <w:i/>
          <w:sz w:val="16"/>
          <w:szCs w:val="16"/>
        </w:rPr>
        <w:t xml:space="preserve"> DE</w:t>
      </w:r>
      <w:r w:rsidR="00796C87" w:rsidRPr="00EA3FA2">
        <w:rPr>
          <w:rFonts w:ascii="Noto Sans" w:hAnsi="Noto Sans" w:cs="Noto Sans"/>
          <w:i/>
          <w:sz w:val="16"/>
          <w:szCs w:val="16"/>
        </w:rPr>
        <w:t>L</w:t>
      </w:r>
      <w:r w:rsidRPr="00EA3FA2">
        <w:rPr>
          <w:rFonts w:ascii="Noto Sans" w:hAnsi="Noto Sans" w:cs="Noto Sans"/>
          <w:i/>
          <w:sz w:val="16"/>
          <w:szCs w:val="16"/>
        </w:rPr>
        <w:t xml:space="preserve"> 202</w:t>
      </w:r>
      <w:r w:rsidR="00796C87" w:rsidRPr="00EA3FA2">
        <w:rPr>
          <w:rFonts w:ascii="Noto Sans" w:hAnsi="Noto Sans" w:cs="Noto Sans"/>
          <w:i/>
          <w:sz w:val="16"/>
          <w:szCs w:val="16"/>
        </w:rPr>
        <w:t>5</w:t>
      </w:r>
    </w:p>
    <w:p w14:paraId="4A75BC2F" w14:textId="77777777" w:rsidR="0086716B" w:rsidRPr="00EA3FA2" w:rsidRDefault="0086716B" w:rsidP="0086716B">
      <w:pPr>
        <w:rPr>
          <w:rFonts w:ascii="Noto Sans" w:hAnsi="Noto Sans" w:cs="Noto Sans"/>
          <w:bCs/>
          <w:sz w:val="18"/>
        </w:rPr>
      </w:pPr>
    </w:p>
    <w:p w14:paraId="21C1449F" w14:textId="77777777" w:rsidR="0086716B" w:rsidRPr="00EA3FA2" w:rsidRDefault="0086716B" w:rsidP="0086716B">
      <w:pPr>
        <w:rPr>
          <w:rFonts w:ascii="Noto Sans" w:hAnsi="Noto Sans" w:cs="Noto Sans"/>
          <w:bCs/>
          <w:sz w:val="18"/>
        </w:rPr>
      </w:pPr>
      <w:r w:rsidRPr="00EA3FA2">
        <w:rPr>
          <w:rFonts w:ascii="Noto Sans" w:hAnsi="Noto Sans" w:cs="Noto Sans"/>
          <w:bCs/>
          <w:sz w:val="18"/>
        </w:rPr>
        <w:t xml:space="preserve">EXPRESAR EN LETRA EL PRECIO TOTAL DE </w:t>
      </w:r>
      <w:r w:rsidRPr="00EA3FA2">
        <w:rPr>
          <w:rFonts w:ascii="Noto Sans" w:hAnsi="Noto Sans" w:cs="Noto Sans"/>
          <w:sz w:val="18"/>
        </w:rPr>
        <w:t>LA PROPOSICIÓN</w:t>
      </w:r>
      <w:r w:rsidRPr="00EA3FA2">
        <w:rPr>
          <w:rFonts w:ascii="Noto Sans" w:hAnsi="Noto Sans" w:cs="Noto Sans"/>
          <w:bCs/>
          <w:sz w:val="18"/>
        </w:rPr>
        <w:t xml:space="preserve"> Y QUE LOS PRECIOS OFERTADOS PERMANECERÁN FIJOS DURANTE LA VIGENCIA DEL </w:t>
      </w:r>
      <w:r w:rsidRPr="00EA3FA2">
        <w:rPr>
          <w:rFonts w:ascii="Noto Sans" w:hAnsi="Noto Sans" w:cs="Noto Sans"/>
          <w:b/>
          <w:bCs/>
          <w:sz w:val="18"/>
        </w:rPr>
        <w:t>CONTRATO</w:t>
      </w:r>
    </w:p>
    <w:p w14:paraId="0E7250AC" w14:textId="77777777" w:rsidR="0086716B" w:rsidRPr="00EA3FA2" w:rsidRDefault="0086716B" w:rsidP="0086716B">
      <w:pPr>
        <w:rPr>
          <w:rFonts w:ascii="Noto Sans" w:hAnsi="Noto Sans" w:cs="Noto Sans"/>
        </w:rPr>
      </w:pPr>
    </w:p>
    <w:p w14:paraId="528D7FD8" w14:textId="77777777" w:rsidR="0086716B" w:rsidRPr="00EA3FA2" w:rsidRDefault="0086716B" w:rsidP="0086716B">
      <w:pPr>
        <w:rPr>
          <w:rFonts w:ascii="Noto Sans" w:hAnsi="Noto Sans" w:cs="Noto Sans"/>
        </w:rPr>
      </w:pPr>
    </w:p>
    <w:p w14:paraId="196E6580" w14:textId="77777777" w:rsidR="0086716B" w:rsidRPr="00EA3FA2" w:rsidRDefault="0086716B" w:rsidP="0086716B">
      <w:pPr>
        <w:jc w:val="center"/>
        <w:rPr>
          <w:rFonts w:ascii="Noto Sans" w:hAnsi="Noto Sans" w:cs="Noto Sans"/>
          <w:b/>
        </w:rPr>
      </w:pPr>
      <w:r w:rsidRPr="00EA3FA2">
        <w:rPr>
          <w:rFonts w:ascii="Noto Sans" w:hAnsi="Noto Sans" w:cs="Noto Sans"/>
          <w:b/>
        </w:rPr>
        <w:t>______________________</w:t>
      </w:r>
    </w:p>
    <w:p w14:paraId="3B38A5C9" w14:textId="77777777" w:rsidR="0086716B" w:rsidRPr="00EA3FA2" w:rsidRDefault="0086716B" w:rsidP="0086716B">
      <w:pPr>
        <w:jc w:val="center"/>
        <w:rPr>
          <w:rFonts w:ascii="Noto Sans" w:hAnsi="Noto Sans" w:cs="Noto Sans"/>
          <w:lang w:val="pt-BR"/>
        </w:rPr>
      </w:pPr>
      <w:r w:rsidRPr="00EA3FA2">
        <w:rPr>
          <w:rFonts w:ascii="Noto Sans" w:hAnsi="Noto Sans" w:cs="Noto Sans"/>
          <w:b/>
        </w:rPr>
        <w:t>FIRMA DEL REPRESENTANTE LEGAL</w:t>
      </w:r>
    </w:p>
    <w:p w14:paraId="073CD209" w14:textId="77777777" w:rsidR="0086716B" w:rsidRPr="00EA3FA2" w:rsidRDefault="0086716B" w:rsidP="0086716B">
      <w:pPr>
        <w:rPr>
          <w:rFonts w:ascii="Noto Sans" w:hAnsi="Noto Sans" w:cs="Noto Sans"/>
        </w:rPr>
      </w:pPr>
    </w:p>
    <w:p w14:paraId="435257B8" w14:textId="77777777" w:rsidR="0086716B" w:rsidRPr="00EA3FA2" w:rsidRDefault="0086716B" w:rsidP="00D2358A">
      <w:pPr>
        <w:ind w:left="-284"/>
        <w:jc w:val="both"/>
        <w:rPr>
          <w:rFonts w:ascii="Noto Sans" w:hAnsi="Noto Sans" w:cs="Noto Sans"/>
          <w:b/>
          <w:sz w:val="22"/>
          <w:szCs w:val="22"/>
        </w:rPr>
        <w:sectPr w:rsidR="0086716B" w:rsidRPr="00EA3FA2" w:rsidSect="0086716B">
          <w:pgSz w:w="12240" w:h="15840"/>
          <w:pgMar w:top="1843" w:right="1077" w:bottom="1950" w:left="1077" w:header="567" w:footer="709" w:gutter="0"/>
          <w:cols w:space="708"/>
          <w:docGrid w:linePitch="360"/>
        </w:sectPr>
      </w:pPr>
      <w:r w:rsidRPr="00EA3FA2">
        <w:rPr>
          <w:rFonts w:ascii="Noto Sans" w:hAnsi="Noto Sans" w:cs="Noto Sans"/>
          <w:b/>
          <w:iCs/>
          <w:sz w:val="22"/>
          <w:szCs w:val="22"/>
        </w:rPr>
        <w:t xml:space="preserve">NOTA:  </w:t>
      </w:r>
      <w:r w:rsidRPr="00EA3FA2">
        <w:rPr>
          <w:rFonts w:ascii="Noto Sans" w:hAnsi="Noto Sans" w:cs="Noto Sans"/>
          <w:b/>
          <w:iCs/>
          <w:sz w:val="22"/>
          <w:szCs w:val="22"/>
          <w:u w:val="single"/>
        </w:rPr>
        <w:t>Si el licitante, es una persona física, se podrá ajustar el presente formato, en su parte conducente</w:t>
      </w:r>
      <w:r w:rsidRPr="00EA3FA2">
        <w:rPr>
          <w:rFonts w:ascii="Noto Sans" w:hAnsi="Noto Sans" w:cs="Noto Sans"/>
          <w:b/>
          <w:iCs/>
          <w:sz w:val="22"/>
          <w:szCs w:val="22"/>
        </w:rPr>
        <w:t>.</w:t>
      </w:r>
    </w:p>
    <w:p w14:paraId="48FC0D61" w14:textId="77777777" w:rsidR="001B21F7" w:rsidRPr="00944D85" w:rsidRDefault="00D025A9" w:rsidP="00D025A9">
      <w:pPr>
        <w:pStyle w:val="Ttulo"/>
        <w:rPr>
          <w:rFonts w:ascii="Noto Sans" w:hAnsi="Noto Sans" w:cs="Noto Sans"/>
        </w:rPr>
      </w:pPr>
      <w:r>
        <w:rPr>
          <w:rFonts w:ascii="Noto Sans" w:hAnsi="Noto Sans" w:cs="Noto Sans"/>
        </w:rPr>
        <w:lastRenderedPageBreak/>
        <w:t xml:space="preserve">                                                                     ANEXO 3</w:t>
      </w:r>
    </w:p>
    <w:p w14:paraId="089A0C6C" w14:textId="77777777" w:rsidR="001B21F7" w:rsidRDefault="001B21F7" w:rsidP="00D025A9">
      <w:pPr>
        <w:pStyle w:val="Ttulo"/>
        <w:rPr>
          <w:rFonts w:ascii="Noto Sans" w:hAnsi="Noto Sans" w:cs="Noto Sans"/>
        </w:rPr>
      </w:pPr>
      <w:r w:rsidRPr="00944D85">
        <w:rPr>
          <w:rFonts w:ascii="Noto Sans" w:hAnsi="Noto Sans" w:cs="Noto Sans"/>
        </w:rPr>
        <w:t>ACREDITACIÓN DE LA PERSONALIDAD</w:t>
      </w:r>
    </w:p>
    <w:p w14:paraId="18DB37F8" w14:textId="77777777" w:rsidR="00944D85" w:rsidRPr="00944D85" w:rsidRDefault="00944D85" w:rsidP="00D025A9">
      <w:pPr>
        <w:pStyle w:val="Subttulo"/>
        <w:jc w:val="center"/>
        <w:rPr>
          <w:lang w:val="es-ES" w:eastAsia="ar-SA"/>
        </w:rPr>
      </w:pPr>
    </w:p>
    <w:p w14:paraId="2CFEE96E" w14:textId="77777777" w:rsidR="001B21F7" w:rsidRPr="00EA3FA2" w:rsidRDefault="001B21F7" w:rsidP="001B21F7">
      <w:pPr>
        <w:jc w:val="both"/>
        <w:rPr>
          <w:rFonts w:ascii="Noto Sans" w:hAnsi="Noto Sans" w:cs="Noto Sans"/>
          <w:sz w:val="20"/>
          <w:u w:val="single"/>
        </w:rPr>
      </w:pPr>
      <w:r w:rsidRPr="00EA3FA2">
        <w:rPr>
          <w:rFonts w:ascii="Noto Sans" w:hAnsi="Noto Sans" w:cs="Noto Sans"/>
          <w:sz w:val="20"/>
          <w:u w:val="single"/>
        </w:rPr>
        <w:t>________(nombre)             ,</w:t>
      </w:r>
      <w:r w:rsidRPr="00EA3FA2">
        <w:rPr>
          <w:rFonts w:ascii="Noto Sans" w:hAnsi="Noto Sans" w:cs="Noto Sans"/>
          <w:sz w:val="20"/>
        </w:rPr>
        <w:t xml:space="preserve"> manifiesto bajo protesta a decir verdad, que los datos aquí asentados son ciertos, así como que cuento con facultades suficientes para suscribir las proposiciones en la presente </w:t>
      </w:r>
      <w:r w:rsidR="00F157A1" w:rsidRPr="00EA3FA2">
        <w:rPr>
          <w:rFonts w:ascii="Noto Sans" w:hAnsi="Noto Sans" w:cs="Noto Sans"/>
          <w:sz w:val="20"/>
        </w:rPr>
        <w:t>Investigación de mercado</w:t>
      </w:r>
      <w:r w:rsidRPr="00EA3FA2">
        <w:rPr>
          <w:rFonts w:ascii="Noto Sans" w:hAnsi="Noto Sans" w:cs="Noto Sans"/>
          <w:sz w:val="20"/>
        </w:rPr>
        <w:t xml:space="preserve">, a nombre y representación de: </w:t>
      </w:r>
      <w:r w:rsidRPr="00EA3FA2">
        <w:rPr>
          <w:rFonts w:ascii="Noto Sans" w:hAnsi="Noto Sans" w:cs="Noto Sans"/>
          <w:sz w:val="20"/>
          <w:u w:val="single"/>
        </w:rPr>
        <w:t>___(persona física o moral)___.</w:t>
      </w:r>
    </w:p>
    <w:p w14:paraId="4A4DED9D" w14:textId="77777777" w:rsidR="001B21F7" w:rsidRPr="00EA3FA2" w:rsidRDefault="001B21F7" w:rsidP="001B21F7">
      <w:pPr>
        <w:rPr>
          <w:rFonts w:ascii="Noto Sans" w:hAnsi="Noto Sans" w:cs="Noto Sans"/>
          <w:sz w:val="20"/>
        </w:rPr>
      </w:pPr>
      <w:r w:rsidRPr="00EA3FA2">
        <w:rPr>
          <w:rFonts w:ascii="Noto Sans" w:hAnsi="Noto Sans" w:cs="Noto Sans"/>
          <w:sz w:val="20"/>
        </w:rPr>
        <w:t xml:space="preserve">No. de la </w:t>
      </w:r>
      <w:r w:rsidR="00F157A1" w:rsidRPr="00EA3FA2">
        <w:rPr>
          <w:rFonts w:ascii="Noto Sans" w:hAnsi="Noto Sans" w:cs="Noto Sans"/>
          <w:sz w:val="20"/>
        </w:rPr>
        <w:t>investigación de mercado</w:t>
      </w:r>
      <w:r w:rsidRPr="00EA3FA2">
        <w:rPr>
          <w:rFonts w:ascii="Noto Sans" w:hAnsi="Noto Sans" w:cs="Noto Sans"/>
          <w:sz w:val="20"/>
        </w:rPr>
        <w:t xml:space="preserve"> __________________________.</w:t>
      </w:r>
    </w:p>
    <w:tbl>
      <w:tblPr>
        <w:tblW w:w="10029"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70" w:type="dxa"/>
          <w:right w:w="70" w:type="dxa"/>
        </w:tblCellMar>
        <w:tblLook w:val="0000" w:firstRow="0" w:lastRow="0" w:firstColumn="0" w:lastColumn="0" w:noHBand="0" w:noVBand="0"/>
      </w:tblPr>
      <w:tblGrid>
        <w:gridCol w:w="9944"/>
        <w:gridCol w:w="85"/>
      </w:tblGrid>
      <w:tr w:rsidR="001B21F7" w:rsidRPr="00EA3FA2" w14:paraId="79EF6968" w14:textId="77777777" w:rsidTr="00C07691">
        <w:trPr>
          <w:trHeight w:val="6682"/>
          <w:jc w:val="center"/>
        </w:trPr>
        <w:tc>
          <w:tcPr>
            <w:tcW w:w="10029" w:type="dxa"/>
            <w:gridSpan w:val="2"/>
          </w:tcPr>
          <w:p w14:paraId="2AA172E8" w14:textId="77777777" w:rsidR="001B21F7" w:rsidRPr="00EA3FA2" w:rsidRDefault="001B21F7" w:rsidP="00C07691">
            <w:pPr>
              <w:snapToGrid w:val="0"/>
              <w:rPr>
                <w:rFonts w:ascii="Noto Sans" w:hAnsi="Noto Sans" w:cs="Noto Sans"/>
                <w:sz w:val="16"/>
                <w:szCs w:val="16"/>
              </w:rPr>
            </w:pPr>
            <w:r w:rsidRPr="00EA3FA2">
              <w:rPr>
                <w:rFonts w:ascii="Noto Sans" w:hAnsi="Noto Sans" w:cs="Noto Sans"/>
                <w:sz w:val="16"/>
                <w:szCs w:val="16"/>
              </w:rPr>
              <w:t>Registro Federal de Contribuyentes:                                                      Registro Patronal:</w:t>
            </w:r>
          </w:p>
          <w:p w14:paraId="0EC20414" w14:textId="77777777" w:rsidR="001B21F7" w:rsidRPr="00EA3FA2" w:rsidRDefault="001B21F7" w:rsidP="00C07691">
            <w:pPr>
              <w:rPr>
                <w:rFonts w:ascii="Noto Sans" w:hAnsi="Noto Sans" w:cs="Noto Sans"/>
                <w:sz w:val="16"/>
                <w:szCs w:val="16"/>
              </w:rPr>
            </w:pPr>
            <w:r w:rsidRPr="00EA3FA2">
              <w:rPr>
                <w:rFonts w:ascii="Noto Sans" w:hAnsi="Noto Sans" w:cs="Noto Sans"/>
                <w:sz w:val="16"/>
                <w:szCs w:val="16"/>
              </w:rPr>
              <w:t>Domicilio.- Los datos aquí registrados corresponderán al del domicilio fiscal del proveedor o prestador de servicios)</w:t>
            </w:r>
          </w:p>
          <w:p w14:paraId="442325EB" w14:textId="77777777" w:rsidR="001B21F7" w:rsidRPr="00EA3FA2" w:rsidRDefault="001B21F7" w:rsidP="00C07691">
            <w:pPr>
              <w:rPr>
                <w:rFonts w:ascii="Noto Sans" w:hAnsi="Noto Sans" w:cs="Noto Sans"/>
                <w:sz w:val="16"/>
                <w:szCs w:val="16"/>
                <w:lang w:val="en-US"/>
              </w:rPr>
            </w:pPr>
            <w:r w:rsidRPr="00EA3FA2">
              <w:rPr>
                <w:rFonts w:ascii="Noto Sans" w:hAnsi="Noto Sans" w:cs="Noto Sans"/>
                <w:sz w:val="16"/>
                <w:szCs w:val="16"/>
                <w:lang w:val="en-US"/>
              </w:rPr>
              <w:t>Calle:                                                       Num Int.:                                              Num. Ext.</w:t>
            </w:r>
          </w:p>
          <w:p w14:paraId="13727A1F"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Colonia:                                                    Delegación o Municipio:</w:t>
            </w:r>
          </w:p>
          <w:p w14:paraId="29C3B142" w14:textId="77777777" w:rsidR="001B21F7" w:rsidRPr="00EA3FA2" w:rsidRDefault="001B21F7" w:rsidP="00C07691">
            <w:pPr>
              <w:pStyle w:val="Encabezado"/>
              <w:tabs>
                <w:tab w:val="left" w:pos="4536"/>
              </w:tabs>
              <w:rPr>
                <w:rFonts w:ascii="Noto Sans" w:hAnsi="Noto Sans" w:cs="Noto Sans"/>
                <w:sz w:val="16"/>
                <w:szCs w:val="16"/>
              </w:rPr>
            </w:pPr>
          </w:p>
          <w:p w14:paraId="5373FB14"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Código Postal:                                          Entidad federativa:</w:t>
            </w:r>
          </w:p>
          <w:p w14:paraId="237420C2" w14:textId="77777777" w:rsidR="001B21F7" w:rsidRPr="00EA3FA2" w:rsidRDefault="001B21F7" w:rsidP="00C07691">
            <w:pPr>
              <w:pStyle w:val="Encabezado"/>
              <w:tabs>
                <w:tab w:val="left" w:pos="4536"/>
              </w:tabs>
              <w:rPr>
                <w:rFonts w:ascii="Noto Sans" w:hAnsi="Noto Sans" w:cs="Noto Sans"/>
                <w:sz w:val="16"/>
                <w:szCs w:val="16"/>
              </w:rPr>
            </w:pPr>
          </w:p>
          <w:p w14:paraId="39197AEF"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Teléfonos:                                                Fax:</w:t>
            </w:r>
          </w:p>
          <w:p w14:paraId="218DEF1A"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Correo electrónico:</w:t>
            </w:r>
          </w:p>
          <w:p w14:paraId="5D1A8ED6" w14:textId="77777777" w:rsidR="001B21F7" w:rsidRPr="00EA3FA2" w:rsidRDefault="001B21F7" w:rsidP="00C07691">
            <w:pPr>
              <w:pStyle w:val="Encabezado"/>
              <w:tabs>
                <w:tab w:val="left" w:pos="4536"/>
              </w:tabs>
              <w:rPr>
                <w:rFonts w:ascii="Noto Sans" w:hAnsi="Noto Sans" w:cs="Noto Sans"/>
                <w:sz w:val="16"/>
                <w:szCs w:val="16"/>
              </w:rPr>
            </w:pPr>
          </w:p>
          <w:p w14:paraId="5EE69224"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 xml:space="preserve">No. de la escritura pública en la que consta su acta constitutiva:                Fecha             Duración              </w:t>
            </w:r>
          </w:p>
          <w:p w14:paraId="4E814638" w14:textId="77777777" w:rsidR="001B21F7" w:rsidRPr="00EA3FA2" w:rsidRDefault="001B21F7" w:rsidP="00C07691">
            <w:pPr>
              <w:pStyle w:val="Encabezado"/>
              <w:tabs>
                <w:tab w:val="left" w:pos="4536"/>
              </w:tabs>
              <w:rPr>
                <w:rFonts w:ascii="Noto Sans" w:hAnsi="Noto Sans" w:cs="Noto Sans"/>
                <w:sz w:val="16"/>
                <w:szCs w:val="16"/>
              </w:rPr>
            </w:pPr>
          </w:p>
          <w:p w14:paraId="506FB5B3"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Nombre, número y lugar del Notario Público ante el cual se protocolizó la misma:</w:t>
            </w:r>
          </w:p>
          <w:p w14:paraId="689A6852" w14:textId="77777777" w:rsidR="001B21F7" w:rsidRPr="00EA3FA2" w:rsidRDefault="001B21F7" w:rsidP="00C07691">
            <w:pPr>
              <w:pStyle w:val="Encabezado"/>
              <w:tabs>
                <w:tab w:val="left" w:pos="4536"/>
              </w:tabs>
              <w:rPr>
                <w:rFonts w:ascii="Noto Sans" w:hAnsi="Noto Sans" w:cs="Noto Sans"/>
                <w:sz w:val="16"/>
                <w:szCs w:val="16"/>
              </w:rPr>
            </w:pPr>
          </w:p>
          <w:p w14:paraId="06A0F8E5"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Relación de socios o asociados:</w:t>
            </w:r>
          </w:p>
          <w:p w14:paraId="68791A44"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Socio 1 Apellido Paterno:                                    Apellido Materno:                           Nombre(s):</w:t>
            </w:r>
          </w:p>
          <w:p w14:paraId="08F1A1EF"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Socio 2 Apellido Paterno:                                    Apellido Materno:                           Nombre(s):</w:t>
            </w:r>
          </w:p>
          <w:p w14:paraId="38DE11A3"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Socio 3 Apellido Paterno:                                    Apellido Materno:                           Nombre(s):</w:t>
            </w:r>
          </w:p>
          <w:p w14:paraId="3A575C74"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Descripción del objeto social:</w:t>
            </w:r>
          </w:p>
          <w:p w14:paraId="4482977F" w14:textId="77777777" w:rsidR="001B21F7" w:rsidRPr="00EA3FA2" w:rsidRDefault="001B21F7" w:rsidP="00C07691">
            <w:pPr>
              <w:pStyle w:val="Encabezado"/>
              <w:tabs>
                <w:tab w:val="left" w:pos="4536"/>
              </w:tabs>
              <w:rPr>
                <w:rFonts w:ascii="Noto Sans" w:hAnsi="Noto Sans" w:cs="Noto Sans"/>
                <w:sz w:val="16"/>
                <w:szCs w:val="16"/>
                <w:lang w:val="es-ES"/>
              </w:rPr>
            </w:pPr>
          </w:p>
          <w:p w14:paraId="60FAB64E"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 xml:space="preserve">Reformas al acta constitutiva </w:t>
            </w:r>
            <w:r w:rsidRPr="00EA3FA2">
              <w:rPr>
                <w:rFonts w:ascii="Noto Sans" w:hAnsi="Noto Sans" w:cs="Noto Sans"/>
                <w:sz w:val="16"/>
                <w:szCs w:val="16"/>
                <w:lang w:val="es-ES"/>
              </w:rPr>
              <w:t>que incidan con el objeto del procedimiento</w:t>
            </w:r>
            <w:r w:rsidRPr="00EA3FA2">
              <w:rPr>
                <w:rFonts w:ascii="Noto Sans" w:hAnsi="Noto Sans" w:cs="Noto Sans"/>
                <w:sz w:val="16"/>
                <w:szCs w:val="16"/>
              </w:rPr>
              <w:t>.</w:t>
            </w:r>
          </w:p>
          <w:p w14:paraId="0D30C001"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i</w:t>
            </w:r>
          </w:p>
          <w:p w14:paraId="2242AEE5" w14:textId="77777777" w:rsidR="001B21F7" w:rsidRPr="00EA3FA2" w:rsidRDefault="001B21F7" w:rsidP="00C07691">
            <w:pPr>
              <w:pStyle w:val="Encabezado"/>
              <w:tabs>
                <w:tab w:val="left" w:pos="4536"/>
              </w:tabs>
              <w:rPr>
                <w:rFonts w:ascii="Noto Sans" w:hAnsi="Noto Sans" w:cs="Noto Sans"/>
                <w:sz w:val="16"/>
                <w:szCs w:val="16"/>
              </w:rPr>
            </w:pPr>
            <w:r w:rsidRPr="00EA3FA2">
              <w:rPr>
                <w:rFonts w:ascii="Noto Sans" w:hAnsi="Noto Sans" w:cs="Noto Sans"/>
                <w:sz w:val="16"/>
                <w:szCs w:val="16"/>
              </w:rPr>
              <w:t xml:space="preserve">Fecha y datos de inscripción en el Registro Público correspondiente. </w:t>
            </w:r>
          </w:p>
          <w:p w14:paraId="733C5A6F" w14:textId="77777777" w:rsidR="001B21F7" w:rsidRPr="00EA3FA2" w:rsidRDefault="001B21F7" w:rsidP="00C07691">
            <w:pPr>
              <w:pStyle w:val="Encabezado"/>
              <w:tabs>
                <w:tab w:val="left" w:pos="4536"/>
              </w:tabs>
              <w:rPr>
                <w:rFonts w:ascii="Noto Sans" w:hAnsi="Noto Sans" w:cs="Noto Sans"/>
                <w:sz w:val="16"/>
                <w:szCs w:val="16"/>
              </w:rPr>
            </w:pPr>
          </w:p>
          <w:p w14:paraId="6D664CF5" w14:textId="77777777" w:rsidR="001B21F7" w:rsidRPr="00EA3FA2" w:rsidRDefault="001B21F7" w:rsidP="00C07691">
            <w:pPr>
              <w:pStyle w:val="Encabezado"/>
              <w:tabs>
                <w:tab w:val="left" w:pos="4536"/>
              </w:tabs>
              <w:rPr>
                <w:rFonts w:ascii="Noto Sans" w:hAnsi="Noto Sans" w:cs="Noto Sans"/>
                <w:sz w:val="16"/>
                <w:szCs w:val="16"/>
              </w:rPr>
            </w:pPr>
          </w:p>
          <w:p w14:paraId="08A33DEE" w14:textId="77777777" w:rsidR="001B21F7" w:rsidRPr="00EA3FA2" w:rsidRDefault="001B21F7" w:rsidP="00C07691">
            <w:pPr>
              <w:pStyle w:val="Encabezado"/>
              <w:tabs>
                <w:tab w:val="left" w:pos="4536"/>
              </w:tabs>
              <w:rPr>
                <w:rFonts w:ascii="Noto Sans" w:hAnsi="Noto Sans" w:cs="Noto Sans"/>
                <w:sz w:val="16"/>
                <w:szCs w:val="16"/>
              </w:rPr>
            </w:pPr>
          </w:p>
          <w:p w14:paraId="798B8EBA" w14:textId="77777777" w:rsidR="001B21F7" w:rsidRPr="00EA3FA2" w:rsidRDefault="001B21F7" w:rsidP="00C07691">
            <w:pPr>
              <w:pStyle w:val="Encabezado"/>
              <w:tabs>
                <w:tab w:val="left" w:pos="4536"/>
              </w:tabs>
              <w:rPr>
                <w:rFonts w:ascii="Noto Sans" w:hAnsi="Noto Sans" w:cs="Noto Sans"/>
                <w:sz w:val="16"/>
                <w:szCs w:val="16"/>
              </w:rPr>
            </w:pPr>
          </w:p>
        </w:tc>
      </w:tr>
      <w:tr w:rsidR="001B21F7" w:rsidRPr="00EA3FA2" w14:paraId="4208AE94" w14:textId="77777777" w:rsidTr="00C07691">
        <w:trPr>
          <w:gridAfter w:val="1"/>
          <w:wAfter w:w="85" w:type="dxa"/>
          <w:trHeight w:val="943"/>
          <w:jc w:val="center"/>
        </w:trPr>
        <w:tc>
          <w:tcPr>
            <w:tcW w:w="9944" w:type="dxa"/>
          </w:tcPr>
          <w:p w14:paraId="70ABB416" w14:textId="77777777" w:rsidR="001B21F7" w:rsidRPr="00EA3FA2" w:rsidRDefault="001B21F7" w:rsidP="00C07691">
            <w:pPr>
              <w:snapToGrid w:val="0"/>
              <w:rPr>
                <w:rFonts w:ascii="Noto Sans" w:hAnsi="Noto Sans" w:cs="Noto Sans"/>
                <w:sz w:val="16"/>
                <w:szCs w:val="16"/>
              </w:rPr>
            </w:pPr>
            <w:r w:rsidRPr="00EA3FA2">
              <w:rPr>
                <w:rFonts w:ascii="Noto Sans" w:hAnsi="Noto Sans" w:cs="Noto Sans"/>
                <w:sz w:val="16"/>
                <w:szCs w:val="16"/>
              </w:rPr>
              <w:t>Nombre del apoderado o representante:</w:t>
            </w:r>
          </w:p>
          <w:p w14:paraId="0628B332" w14:textId="77777777" w:rsidR="001B21F7" w:rsidRPr="00EA3FA2" w:rsidRDefault="001B21F7" w:rsidP="00C07691">
            <w:pPr>
              <w:rPr>
                <w:rFonts w:ascii="Noto Sans" w:hAnsi="Noto Sans" w:cs="Noto Sans"/>
                <w:sz w:val="16"/>
                <w:szCs w:val="16"/>
              </w:rPr>
            </w:pPr>
            <w:r w:rsidRPr="00EA3FA2">
              <w:rPr>
                <w:rFonts w:ascii="Noto Sans" w:hAnsi="Noto Sans" w:cs="Noto Sans"/>
                <w:sz w:val="16"/>
                <w:szCs w:val="16"/>
              </w:rPr>
              <w:t>Datos del documento mediante el cual acredita su personalidad y facultades.-</w:t>
            </w:r>
          </w:p>
          <w:p w14:paraId="626F3ABC" w14:textId="77777777" w:rsidR="001B21F7" w:rsidRPr="00EA3FA2" w:rsidRDefault="001B21F7" w:rsidP="00C07691">
            <w:pPr>
              <w:rPr>
                <w:rFonts w:ascii="Noto Sans" w:hAnsi="Noto Sans" w:cs="Noto Sans"/>
                <w:sz w:val="16"/>
                <w:szCs w:val="16"/>
              </w:rPr>
            </w:pPr>
            <w:r w:rsidRPr="00EA3FA2">
              <w:rPr>
                <w:rFonts w:ascii="Noto Sans" w:hAnsi="Noto Sans" w:cs="Noto Sans"/>
                <w:sz w:val="16"/>
                <w:szCs w:val="16"/>
              </w:rPr>
              <w:t>Escritura pública número:                                           Fecha:</w:t>
            </w:r>
          </w:p>
          <w:p w14:paraId="602D39A1" w14:textId="77777777" w:rsidR="001B21F7" w:rsidRPr="00EA3FA2" w:rsidRDefault="001B21F7" w:rsidP="00C07691">
            <w:pPr>
              <w:pStyle w:val="Encabezado"/>
              <w:rPr>
                <w:rFonts w:ascii="Noto Sans" w:hAnsi="Noto Sans" w:cs="Noto Sans"/>
                <w:sz w:val="16"/>
                <w:szCs w:val="16"/>
              </w:rPr>
            </w:pPr>
            <w:r w:rsidRPr="00EA3FA2">
              <w:rPr>
                <w:rFonts w:ascii="Noto Sans" w:hAnsi="Noto Sans" w:cs="Noto Sans"/>
                <w:sz w:val="16"/>
                <w:szCs w:val="16"/>
              </w:rPr>
              <w:t>Nombre, número y lugar del Notario Público ante el cual se protocolizó la misma:</w:t>
            </w:r>
          </w:p>
        </w:tc>
      </w:tr>
    </w:tbl>
    <w:p w14:paraId="621E3C7B" w14:textId="77777777" w:rsidR="001B21F7" w:rsidRPr="00EA3FA2" w:rsidRDefault="001B21F7" w:rsidP="001B21F7">
      <w:pPr>
        <w:jc w:val="both"/>
        <w:rPr>
          <w:rFonts w:ascii="Noto Sans" w:hAnsi="Noto Sans" w:cs="Noto Sans"/>
          <w:sz w:val="20"/>
        </w:rPr>
      </w:pPr>
      <w:r w:rsidRPr="00EA3FA2">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3D0316EC" w14:textId="77777777" w:rsidR="001B21F7" w:rsidRPr="00EA3FA2" w:rsidRDefault="001B21F7" w:rsidP="001B21F7">
      <w:pPr>
        <w:jc w:val="center"/>
        <w:rPr>
          <w:rFonts w:ascii="Noto Sans" w:hAnsi="Noto Sans" w:cs="Noto Sans"/>
          <w:sz w:val="22"/>
          <w:szCs w:val="22"/>
        </w:rPr>
      </w:pPr>
      <w:r w:rsidRPr="00EA3FA2">
        <w:rPr>
          <w:rFonts w:ascii="Noto Sans" w:hAnsi="Noto Sans" w:cs="Noto Sans"/>
          <w:sz w:val="22"/>
          <w:szCs w:val="22"/>
        </w:rPr>
        <w:t>(Lugar y fecha)</w:t>
      </w:r>
    </w:p>
    <w:p w14:paraId="3A932637" w14:textId="77777777" w:rsidR="001B21F7" w:rsidRPr="00EA3FA2" w:rsidRDefault="001B21F7" w:rsidP="001B21F7">
      <w:pPr>
        <w:jc w:val="center"/>
        <w:rPr>
          <w:rFonts w:ascii="Noto Sans" w:hAnsi="Noto Sans" w:cs="Noto Sans"/>
          <w:sz w:val="22"/>
          <w:szCs w:val="22"/>
        </w:rPr>
      </w:pPr>
      <w:r w:rsidRPr="00EA3FA2">
        <w:rPr>
          <w:rFonts w:ascii="Noto Sans" w:hAnsi="Noto Sans" w:cs="Noto Sans"/>
          <w:sz w:val="22"/>
          <w:szCs w:val="22"/>
        </w:rPr>
        <w:t>Protesto lo necesario</w:t>
      </w:r>
    </w:p>
    <w:p w14:paraId="3A2DD496" w14:textId="77777777" w:rsidR="001B21F7" w:rsidRPr="00EA3FA2" w:rsidRDefault="001B21F7" w:rsidP="001B21F7">
      <w:pPr>
        <w:jc w:val="center"/>
        <w:rPr>
          <w:rFonts w:ascii="Noto Sans" w:hAnsi="Noto Sans" w:cs="Noto Sans"/>
          <w:sz w:val="22"/>
          <w:szCs w:val="22"/>
        </w:rPr>
      </w:pPr>
      <w:r w:rsidRPr="00EA3FA2">
        <w:rPr>
          <w:rFonts w:ascii="Noto Sans" w:hAnsi="Noto Sans" w:cs="Noto Sans"/>
          <w:sz w:val="22"/>
          <w:szCs w:val="22"/>
        </w:rPr>
        <w:t>(Nombre y firma)</w:t>
      </w:r>
    </w:p>
    <w:p w14:paraId="0B4158B6" w14:textId="77777777" w:rsidR="0086716B" w:rsidRPr="00EA3FA2" w:rsidRDefault="0086716B" w:rsidP="0086716B">
      <w:pPr>
        <w:jc w:val="center"/>
        <w:rPr>
          <w:rFonts w:ascii="Noto Sans" w:hAnsi="Noto Sans" w:cs="Noto Sans"/>
          <w:b/>
          <w:bCs/>
          <w:sz w:val="20"/>
        </w:rPr>
      </w:pPr>
    </w:p>
    <w:p w14:paraId="64F4E5E7" w14:textId="77777777" w:rsidR="0086716B" w:rsidRDefault="0086716B" w:rsidP="0086716B">
      <w:pPr>
        <w:jc w:val="center"/>
        <w:rPr>
          <w:rFonts w:ascii="Noto Sans" w:hAnsi="Noto Sans" w:cs="Noto Sans"/>
          <w:b/>
          <w:sz w:val="20"/>
        </w:rPr>
      </w:pPr>
    </w:p>
    <w:p w14:paraId="2224BA11" w14:textId="77777777" w:rsidR="00944D85" w:rsidRDefault="00944D85" w:rsidP="0086716B">
      <w:pPr>
        <w:jc w:val="center"/>
        <w:rPr>
          <w:rFonts w:ascii="Noto Sans" w:hAnsi="Noto Sans" w:cs="Noto Sans"/>
          <w:b/>
          <w:sz w:val="20"/>
        </w:rPr>
      </w:pPr>
    </w:p>
    <w:p w14:paraId="7602EE45" w14:textId="77777777" w:rsidR="00D025A9" w:rsidRDefault="00D025A9" w:rsidP="0086716B">
      <w:pPr>
        <w:jc w:val="center"/>
        <w:rPr>
          <w:rFonts w:ascii="Noto Sans" w:hAnsi="Noto Sans" w:cs="Noto Sans"/>
          <w:b/>
          <w:sz w:val="20"/>
        </w:rPr>
      </w:pPr>
    </w:p>
    <w:p w14:paraId="697BD3EF" w14:textId="77777777" w:rsidR="00D025A9" w:rsidRDefault="00D025A9" w:rsidP="0086716B">
      <w:pPr>
        <w:jc w:val="center"/>
        <w:rPr>
          <w:rFonts w:ascii="Noto Sans" w:hAnsi="Noto Sans" w:cs="Noto Sans"/>
          <w:b/>
          <w:sz w:val="20"/>
        </w:rPr>
      </w:pPr>
    </w:p>
    <w:p w14:paraId="4E7E763A" w14:textId="77777777" w:rsidR="00944D85" w:rsidRDefault="00944D85" w:rsidP="0086716B">
      <w:pPr>
        <w:jc w:val="center"/>
        <w:rPr>
          <w:rFonts w:ascii="Noto Sans" w:hAnsi="Noto Sans" w:cs="Noto Sans"/>
          <w:b/>
          <w:sz w:val="20"/>
        </w:rPr>
      </w:pPr>
    </w:p>
    <w:p w14:paraId="648A7951" w14:textId="77777777" w:rsidR="00944D85" w:rsidRDefault="00944D85" w:rsidP="0086716B">
      <w:pPr>
        <w:jc w:val="center"/>
        <w:rPr>
          <w:rFonts w:ascii="Noto Sans" w:hAnsi="Noto Sans" w:cs="Noto Sans"/>
          <w:b/>
          <w:sz w:val="20"/>
        </w:rPr>
      </w:pPr>
    </w:p>
    <w:p w14:paraId="2F5D07FF" w14:textId="77777777" w:rsidR="0059421A" w:rsidRPr="00EA3FA2" w:rsidRDefault="0059421A" w:rsidP="0059421A">
      <w:pPr>
        <w:ind w:right="616"/>
        <w:contextualSpacing/>
        <w:jc w:val="center"/>
        <w:rPr>
          <w:rFonts w:ascii="Noto Sans" w:hAnsi="Noto Sans" w:cs="Noto Sans"/>
          <w:b/>
          <w:bCs/>
        </w:rPr>
      </w:pPr>
      <w:r w:rsidRPr="00EA3FA2">
        <w:rPr>
          <w:rFonts w:ascii="Noto Sans" w:hAnsi="Noto Sans" w:cs="Noto Sans"/>
          <w:b/>
          <w:bCs/>
        </w:rPr>
        <w:t xml:space="preserve">           ANEXO </w:t>
      </w:r>
      <w:r w:rsidR="00D025A9">
        <w:rPr>
          <w:rFonts w:ascii="Noto Sans" w:hAnsi="Noto Sans" w:cs="Noto Sans"/>
          <w:b/>
          <w:bCs/>
        </w:rPr>
        <w:t>4</w:t>
      </w:r>
    </w:p>
    <w:p w14:paraId="1F0886DF" w14:textId="77777777" w:rsidR="0059421A" w:rsidRPr="00EA3FA2" w:rsidRDefault="0059421A" w:rsidP="0059421A">
      <w:pPr>
        <w:jc w:val="center"/>
        <w:rPr>
          <w:rFonts w:ascii="Noto Sans" w:hAnsi="Noto Sans" w:cs="Noto Sans"/>
          <w:b/>
          <w:bCs/>
          <w:sz w:val="22"/>
          <w:szCs w:val="20"/>
        </w:rPr>
      </w:pPr>
      <w:r w:rsidRPr="00EA3FA2">
        <w:rPr>
          <w:rFonts w:ascii="Noto Sans" w:hAnsi="Noto Sans" w:cs="Noto Sans"/>
          <w:b/>
          <w:bCs/>
          <w:sz w:val="22"/>
          <w:szCs w:val="20"/>
        </w:rPr>
        <w:t>Cuestionario</w:t>
      </w:r>
    </w:p>
    <w:p w14:paraId="252AEC8F" w14:textId="77777777" w:rsidR="0059421A" w:rsidRPr="00EA3FA2" w:rsidRDefault="0059421A" w:rsidP="0059421A">
      <w:pPr>
        <w:jc w:val="both"/>
        <w:rPr>
          <w:rFonts w:ascii="Noto Sans" w:hAnsi="Noto Sans" w:cs="Noto Sans"/>
          <w:bCs/>
          <w:sz w:val="20"/>
          <w:szCs w:val="20"/>
        </w:rPr>
      </w:pPr>
    </w:p>
    <w:p w14:paraId="7AC1F1BA"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Procedimiento de investigación de mercado número: INVMER-</w:t>
      </w:r>
      <w:r w:rsidR="00944D85">
        <w:rPr>
          <w:rFonts w:ascii="Noto Sans" w:hAnsi="Noto Sans" w:cs="Noto Sans"/>
          <w:bCs/>
          <w:sz w:val="18"/>
          <w:szCs w:val="20"/>
        </w:rPr>
        <w:t>189-</w:t>
      </w:r>
      <w:r w:rsidRPr="00EA3FA2">
        <w:rPr>
          <w:rFonts w:ascii="Noto Sans" w:hAnsi="Noto Sans" w:cs="Noto Sans"/>
          <w:bCs/>
          <w:sz w:val="18"/>
          <w:szCs w:val="20"/>
        </w:rPr>
        <w:t>2025.</w:t>
      </w:r>
    </w:p>
    <w:p w14:paraId="7D636D38" w14:textId="77777777" w:rsidR="0059421A" w:rsidRPr="00EA3FA2" w:rsidRDefault="0059421A" w:rsidP="0059421A">
      <w:pPr>
        <w:jc w:val="both"/>
        <w:rPr>
          <w:rFonts w:ascii="Noto Sans" w:hAnsi="Noto Sans" w:cs="Noto Sans"/>
          <w:bCs/>
          <w:sz w:val="18"/>
          <w:szCs w:val="20"/>
        </w:rPr>
      </w:pPr>
    </w:p>
    <w:p w14:paraId="6A61F8E6"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INSTRUCCIONES PARA LLENAR EL CUESTIONARIO</w:t>
      </w:r>
    </w:p>
    <w:p w14:paraId="4B967DA0" w14:textId="77777777" w:rsidR="0059421A" w:rsidRPr="00EA3FA2" w:rsidRDefault="0059421A" w:rsidP="0059421A">
      <w:pPr>
        <w:jc w:val="both"/>
        <w:rPr>
          <w:rFonts w:ascii="Noto Sans" w:hAnsi="Noto Sans" w:cs="Noto Sans"/>
          <w:bCs/>
          <w:sz w:val="18"/>
          <w:szCs w:val="20"/>
        </w:rPr>
      </w:pPr>
    </w:p>
    <w:p w14:paraId="675E3671"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Consideraciones para el llenado</w:t>
      </w:r>
    </w:p>
    <w:p w14:paraId="245B8CA8"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 xml:space="preserve">Se requiere que el servicio que oferte cumpla a cabalidad con las especificaciones solicitadas en los </w:t>
      </w:r>
      <w:r w:rsidR="00DF0A55" w:rsidRPr="00EA3FA2">
        <w:rPr>
          <w:rFonts w:ascii="Noto Sans" w:hAnsi="Noto Sans" w:cs="Noto Sans"/>
          <w:bCs/>
          <w:sz w:val="18"/>
          <w:szCs w:val="20"/>
        </w:rPr>
        <w:t>“</w:t>
      </w:r>
      <w:r w:rsidRPr="00EA3FA2">
        <w:rPr>
          <w:rFonts w:ascii="Noto Sans" w:hAnsi="Noto Sans" w:cs="Noto Sans"/>
          <w:bCs/>
          <w:sz w:val="18"/>
          <w:szCs w:val="20"/>
        </w:rPr>
        <w:t>Términos y Condiciones</w:t>
      </w:r>
      <w:r w:rsidR="00DF0A55" w:rsidRPr="00EA3FA2">
        <w:rPr>
          <w:rFonts w:ascii="Noto Sans" w:hAnsi="Noto Sans" w:cs="Noto Sans"/>
          <w:bCs/>
          <w:sz w:val="18"/>
          <w:szCs w:val="20"/>
        </w:rPr>
        <w:t>”</w:t>
      </w:r>
      <w:r w:rsidRPr="00EA3FA2">
        <w:rPr>
          <w:rFonts w:ascii="Noto Sans" w:hAnsi="Noto Sans" w:cs="Noto Sans"/>
          <w:bCs/>
          <w:sz w:val="18"/>
          <w:szCs w:val="20"/>
        </w:rPr>
        <w:t>.</w:t>
      </w:r>
    </w:p>
    <w:p w14:paraId="672FC951"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Solo se deberá proporcionar precio para los servicios que este en posibilidades de atender al 100% a delegacional.</w:t>
      </w:r>
    </w:p>
    <w:p w14:paraId="2F4B22C9"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Conteste a las preguntas solamente en los espacios en blanco provistos para tal efecto.</w:t>
      </w:r>
    </w:p>
    <w:p w14:paraId="7082443F"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Cuando sea el caso si la pregunta solo requiere una respuesta de tipo SI/NO, no ingrese más información.</w:t>
      </w:r>
    </w:p>
    <w:p w14:paraId="50810CD0"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Todas las respuestas deben estar contenidas en los respectivos archivos, NO se aceptarán respuestas en otros formatos.</w:t>
      </w:r>
    </w:p>
    <w:p w14:paraId="01D55F02" w14:textId="77777777" w:rsidR="0059421A" w:rsidRPr="00EA3FA2" w:rsidRDefault="0059421A" w:rsidP="0059421A">
      <w:pPr>
        <w:jc w:val="both"/>
        <w:rPr>
          <w:rFonts w:ascii="Noto Sans" w:hAnsi="Noto Sans" w:cs="Noto Sans"/>
          <w:bCs/>
          <w:sz w:val="18"/>
          <w:szCs w:val="20"/>
        </w:rPr>
      </w:pPr>
    </w:p>
    <w:p w14:paraId="71AA823A"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Los siguientes requerimientos son necesarios para asegurar que la respuesta al cuestionario sea válida:</w:t>
      </w:r>
    </w:p>
    <w:p w14:paraId="3552D53F" w14:textId="77777777" w:rsidR="0059421A" w:rsidRPr="00EA3FA2" w:rsidRDefault="0059421A" w:rsidP="0059421A">
      <w:pPr>
        <w:jc w:val="both"/>
        <w:rPr>
          <w:rFonts w:ascii="Noto Sans" w:hAnsi="Noto Sans" w:cs="Noto Sans"/>
          <w:bCs/>
          <w:sz w:val="18"/>
          <w:szCs w:val="20"/>
        </w:rPr>
      </w:pPr>
    </w:p>
    <w:p w14:paraId="45CBAB20"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No cambie Ninguna otra celda aparte de las celdas destinadas a recibir su respuesta.</w:t>
      </w:r>
    </w:p>
    <w:p w14:paraId="3170D147"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Los archivos enviados con alteraciones serán descartados, en caso de archivos duplicados solo se considerará la información del último archivo recibido.</w:t>
      </w:r>
    </w:p>
    <w:p w14:paraId="501964C9"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No cambie o afecte la estructura de los archivos de ninguna manera (no ordene, no inserte, no cambie los nombres de los campos, etc.)</w:t>
      </w:r>
    </w:p>
    <w:p w14:paraId="793C649C"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Considere que las cantidades requeridas pueden modificarse al momento de efectuar el proceso de contratación.</w:t>
      </w:r>
    </w:p>
    <w:p w14:paraId="1CEC9C9A"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Por favor, responda las preguntas de la manera más completa posible.</w:t>
      </w:r>
    </w:p>
    <w:p w14:paraId="3C407106" w14:textId="77777777" w:rsidR="0059421A" w:rsidRPr="00EA3FA2" w:rsidRDefault="0059421A" w:rsidP="0059421A">
      <w:pPr>
        <w:jc w:val="both"/>
        <w:rPr>
          <w:rFonts w:ascii="Noto Sans" w:hAnsi="Noto Sans" w:cs="Noto Sans"/>
          <w:bCs/>
          <w:sz w:val="18"/>
          <w:szCs w:val="20"/>
        </w:rPr>
      </w:pPr>
    </w:p>
    <w:p w14:paraId="0F3CCC0C"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Preguntas generales</w:t>
      </w:r>
    </w:p>
    <w:p w14:paraId="2A6CAC2C"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Información de contacto y perfil del proveedor</w:t>
      </w:r>
    </w:p>
    <w:p w14:paraId="2615D639" w14:textId="77777777" w:rsidR="0059421A" w:rsidRPr="00EA3FA2" w:rsidRDefault="0059421A" w:rsidP="0059421A">
      <w:pPr>
        <w:jc w:val="both"/>
        <w:rPr>
          <w:rFonts w:ascii="Noto Sans" w:hAnsi="Noto Sans" w:cs="Noto Sans"/>
          <w:bCs/>
          <w:sz w:val="18"/>
          <w:szCs w:val="20"/>
        </w:rPr>
      </w:pPr>
    </w:p>
    <w:p w14:paraId="2EC81210"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Información de la Empresa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87"/>
      </w:tblGrid>
      <w:tr w:rsidR="0059421A" w:rsidRPr="00EA3FA2" w14:paraId="4EE25BBA" w14:textId="77777777" w:rsidTr="00305CD7">
        <w:trPr>
          <w:trHeight w:val="531"/>
        </w:trPr>
        <w:tc>
          <w:tcPr>
            <w:tcW w:w="2802" w:type="dxa"/>
          </w:tcPr>
          <w:p w14:paraId="4C69C2FC"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Nombre, Denominación o Razón Social</w:t>
            </w:r>
          </w:p>
        </w:tc>
        <w:tc>
          <w:tcPr>
            <w:tcW w:w="7087" w:type="dxa"/>
          </w:tcPr>
          <w:p w14:paraId="106A08DA" w14:textId="77777777" w:rsidR="0059421A" w:rsidRPr="00EA3FA2" w:rsidRDefault="0059421A" w:rsidP="00305CD7">
            <w:pPr>
              <w:jc w:val="both"/>
              <w:rPr>
                <w:rFonts w:ascii="Noto Sans" w:hAnsi="Noto Sans" w:cs="Noto Sans"/>
                <w:bCs/>
                <w:sz w:val="18"/>
                <w:szCs w:val="20"/>
              </w:rPr>
            </w:pPr>
          </w:p>
        </w:tc>
      </w:tr>
      <w:tr w:rsidR="0059421A" w:rsidRPr="00EA3FA2" w14:paraId="165705F1" w14:textId="77777777" w:rsidTr="00305CD7">
        <w:tc>
          <w:tcPr>
            <w:tcW w:w="2802" w:type="dxa"/>
          </w:tcPr>
          <w:p w14:paraId="5CE5C1D0"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R.F.C.</w:t>
            </w:r>
          </w:p>
        </w:tc>
        <w:tc>
          <w:tcPr>
            <w:tcW w:w="7087" w:type="dxa"/>
          </w:tcPr>
          <w:p w14:paraId="75494132" w14:textId="77777777" w:rsidR="0059421A" w:rsidRPr="00EA3FA2" w:rsidRDefault="0059421A" w:rsidP="00305CD7">
            <w:pPr>
              <w:jc w:val="both"/>
              <w:rPr>
                <w:rFonts w:ascii="Noto Sans" w:hAnsi="Noto Sans" w:cs="Noto Sans"/>
                <w:bCs/>
                <w:sz w:val="18"/>
                <w:szCs w:val="20"/>
              </w:rPr>
            </w:pPr>
          </w:p>
        </w:tc>
      </w:tr>
      <w:tr w:rsidR="0059421A" w:rsidRPr="00EA3FA2" w14:paraId="08C10457" w14:textId="77777777" w:rsidTr="00305CD7">
        <w:trPr>
          <w:trHeight w:val="459"/>
        </w:trPr>
        <w:tc>
          <w:tcPr>
            <w:tcW w:w="2802" w:type="dxa"/>
          </w:tcPr>
          <w:p w14:paraId="238B9BE2"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Domicilio (calle, número, colonia, código postal).</w:t>
            </w:r>
          </w:p>
        </w:tc>
        <w:tc>
          <w:tcPr>
            <w:tcW w:w="7087" w:type="dxa"/>
          </w:tcPr>
          <w:p w14:paraId="3DE802D2" w14:textId="77777777" w:rsidR="0059421A" w:rsidRPr="00EA3FA2" w:rsidRDefault="0059421A" w:rsidP="00305CD7">
            <w:pPr>
              <w:jc w:val="both"/>
              <w:rPr>
                <w:rFonts w:ascii="Noto Sans" w:hAnsi="Noto Sans" w:cs="Noto Sans"/>
                <w:bCs/>
                <w:sz w:val="18"/>
                <w:szCs w:val="20"/>
              </w:rPr>
            </w:pPr>
          </w:p>
        </w:tc>
      </w:tr>
      <w:tr w:rsidR="0059421A" w:rsidRPr="00EA3FA2" w14:paraId="079EAB3C" w14:textId="77777777" w:rsidTr="00305CD7">
        <w:tc>
          <w:tcPr>
            <w:tcW w:w="2802" w:type="dxa"/>
          </w:tcPr>
          <w:p w14:paraId="6FD02D1B"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Ciudad</w:t>
            </w:r>
          </w:p>
        </w:tc>
        <w:tc>
          <w:tcPr>
            <w:tcW w:w="7087" w:type="dxa"/>
          </w:tcPr>
          <w:p w14:paraId="205F6B28" w14:textId="77777777" w:rsidR="0059421A" w:rsidRPr="00EA3FA2" w:rsidRDefault="0059421A" w:rsidP="00305CD7">
            <w:pPr>
              <w:jc w:val="both"/>
              <w:rPr>
                <w:rFonts w:ascii="Noto Sans" w:hAnsi="Noto Sans" w:cs="Noto Sans"/>
                <w:bCs/>
                <w:sz w:val="18"/>
                <w:szCs w:val="20"/>
              </w:rPr>
            </w:pPr>
          </w:p>
        </w:tc>
      </w:tr>
      <w:tr w:rsidR="0059421A" w:rsidRPr="00EA3FA2" w14:paraId="7C8B47AE" w14:textId="77777777" w:rsidTr="00305CD7">
        <w:tc>
          <w:tcPr>
            <w:tcW w:w="2802" w:type="dxa"/>
          </w:tcPr>
          <w:p w14:paraId="6D1BDE22"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Estado</w:t>
            </w:r>
          </w:p>
        </w:tc>
        <w:tc>
          <w:tcPr>
            <w:tcW w:w="7087" w:type="dxa"/>
          </w:tcPr>
          <w:p w14:paraId="6125A72D" w14:textId="77777777" w:rsidR="0059421A" w:rsidRPr="00EA3FA2" w:rsidRDefault="0059421A" w:rsidP="00305CD7">
            <w:pPr>
              <w:jc w:val="both"/>
              <w:rPr>
                <w:rFonts w:ascii="Noto Sans" w:hAnsi="Noto Sans" w:cs="Noto Sans"/>
                <w:bCs/>
                <w:sz w:val="18"/>
                <w:szCs w:val="20"/>
              </w:rPr>
            </w:pPr>
          </w:p>
        </w:tc>
      </w:tr>
    </w:tbl>
    <w:p w14:paraId="0649D25B" w14:textId="77777777" w:rsidR="0059421A" w:rsidRPr="00EA3FA2" w:rsidRDefault="0059421A" w:rsidP="0059421A">
      <w:pPr>
        <w:jc w:val="both"/>
        <w:rPr>
          <w:rFonts w:ascii="Noto Sans" w:hAnsi="Noto Sans" w:cs="Noto Sans"/>
          <w:bCs/>
          <w:sz w:val="20"/>
          <w:szCs w:val="20"/>
        </w:rPr>
      </w:pPr>
    </w:p>
    <w:p w14:paraId="59178F26"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t>Contacto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9421A" w:rsidRPr="00EA3FA2" w14:paraId="48D0B74F" w14:textId="77777777" w:rsidTr="00305CD7">
        <w:tc>
          <w:tcPr>
            <w:tcW w:w="1384" w:type="dxa"/>
          </w:tcPr>
          <w:p w14:paraId="77DB9771"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Nombre</w:t>
            </w:r>
          </w:p>
        </w:tc>
        <w:tc>
          <w:tcPr>
            <w:tcW w:w="8505" w:type="dxa"/>
          </w:tcPr>
          <w:p w14:paraId="3E4DC6CF" w14:textId="77777777" w:rsidR="0059421A" w:rsidRPr="00EA3FA2" w:rsidRDefault="0059421A" w:rsidP="00305CD7">
            <w:pPr>
              <w:jc w:val="both"/>
              <w:rPr>
                <w:rFonts w:ascii="Noto Sans" w:hAnsi="Noto Sans" w:cs="Noto Sans"/>
                <w:bCs/>
                <w:sz w:val="18"/>
                <w:szCs w:val="20"/>
              </w:rPr>
            </w:pPr>
          </w:p>
        </w:tc>
      </w:tr>
      <w:tr w:rsidR="0059421A" w:rsidRPr="00EA3FA2" w14:paraId="1D3C31FF" w14:textId="77777777" w:rsidTr="00305CD7">
        <w:tc>
          <w:tcPr>
            <w:tcW w:w="1384" w:type="dxa"/>
          </w:tcPr>
          <w:p w14:paraId="0A152FD0"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Puesto</w:t>
            </w:r>
          </w:p>
        </w:tc>
        <w:tc>
          <w:tcPr>
            <w:tcW w:w="8505" w:type="dxa"/>
          </w:tcPr>
          <w:p w14:paraId="69D7F76E" w14:textId="77777777" w:rsidR="0059421A" w:rsidRPr="00EA3FA2" w:rsidRDefault="0059421A" w:rsidP="00305CD7">
            <w:pPr>
              <w:jc w:val="both"/>
              <w:rPr>
                <w:rFonts w:ascii="Noto Sans" w:hAnsi="Noto Sans" w:cs="Noto Sans"/>
                <w:bCs/>
                <w:sz w:val="18"/>
                <w:szCs w:val="20"/>
              </w:rPr>
            </w:pPr>
          </w:p>
        </w:tc>
      </w:tr>
      <w:tr w:rsidR="0059421A" w:rsidRPr="00EA3FA2" w14:paraId="7F7F816D" w14:textId="77777777" w:rsidTr="00305CD7">
        <w:tc>
          <w:tcPr>
            <w:tcW w:w="1384" w:type="dxa"/>
          </w:tcPr>
          <w:p w14:paraId="2956C0DB"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Teléfono</w:t>
            </w:r>
          </w:p>
        </w:tc>
        <w:tc>
          <w:tcPr>
            <w:tcW w:w="8505" w:type="dxa"/>
          </w:tcPr>
          <w:p w14:paraId="00315466" w14:textId="77777777" w:rsidR="0059421A" w:rsidRPr="00EA3FA2" w:rsidRDefault="0059421A" w:rsidP="00305CD7">
            <w:pPr>
              <w:jc w:val="both"/>
              <w:rPr>
                <w:rFonts w:ascii="Noto Sans" w:hAnsi="Noto Sans" w:cs="Noto Sans"/>
                <w:bCs/>
                <w:sz w:val="18"/>
                <w:szCs w:val="20"/>
              </w:rPr>
            </w:pPr>
          </w:p>
        </w:tc>
      </w:tr>
      <w:tr w:rsidR="0059421A" w:rsidRPr="00EA3FA2" w14:paraId="69E8A7DB" w14:textId="77777777" w:rsidTr="00305CD7">
        <w:tc>
          <w:tcPr>
            <w:tcW w:w="1384" w:type="dxa"/>
          </w:tcPr>
          <w:p w14:paraId="59953187"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E-mail</w:t>
            </w:r>
          </w:p>
        </w:tc>
        <w:tc>
          <w:tcPr>
            <w:tcW w:w="8505" w:type="dxa"/>
          </w:tcPr>
          <w:p w14:paraId="4B99E4BB" w14:textId="77777777" w:rsidR="0059421A" w:rsidRPr="00EA3FA2" w:rsidRDefault="0059421A" w:rsidP="00305CD7">
            <w:pPr>
              <w:jc w:val="both"/>
              <w:rPr>
                <w:rFonts w:ascii="Noto Sans" w:hAnsi="Noto Sans" w:cs="Noto Sans"/>
                <w:bCs/>
                <w:sz w:val="18"/>
                <w:szCs w:val="20"/>
              </w:rPr>
            </w:pPr>
          </w:p>
        </w:tc>
      </w:tr>
    </w:tbl>
    <w:p w14:paraId="1D7C792B" w14:textId="77777777" w:rsidR="0059421A" w:rsidRPr="00EA3FA2" w:rsidRDefault="0059421A" w:rsidP="0059421A">
      <w:pPr>
        <w:jc w:val="both"/>
        <w:rPr>
          <w:rFonts w:ascii="Noto Sans" w:hAnsi="Noto Sans" w:cs="Noto Sans"/>
          <w:bCs/>
          <w:sz w:val="20"/>
          <w:szCs w:val="20"/>
        </w:rPr>
      </w:pPr>
    </w:p>
    <w:p w14:paraId="4B411CB8" w14:textId="77777777" w:rsidR="0059421A" w:rsidRPr="00EA3FA2" w:rsidRDefault="0059421A" w:rsidP="0059421A">
      <w:pPr>
        <w:jc w:val="both"/>
        <w:rPr>
          <w:rFonts w:ascii="Noto Sans" w:hAnsi="Noto Sans" w:cs="Noto Sans"/>
          <w:bCs/>
          <w:sz w:val="20"/>
          <w:szCs w:val="20"/>
        </w:rPr>
      </w:pPr>
    </w:p>
    <w:p w14:paraId="1BF79E3B"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t>Perfil del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35"/>
      </w:tblGrid>
      <w:tr w:rsidR="0059421A" w:rsidRPr="00EA3FA2" w14:paraId="51981E06" w14:textId="77777777" w:rsidTr="00305CD7">
        <w:tc>
          <w:tcPr>
            <w:tcW w:w="7054" w:type="dxa"/>
          </w:tcPr>
          <w:p w14:paraId="057DF9AE"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lastRenderedPageBreak/>
              <w:t xml:space="preserve">¿Su empresa se dedica a </w:t>
            </w:r>
            <w:r w:rsidR="00264AA2">
              <w:rPr>
                <w:rFonts w:ascii="Noto Sans" w:hAnsi="Noto Sans" w:cs="Noto Sans"/>
                <w:bCs/>
                <w:sz w:val="18"/>
                <w:szCs w:val="20"/>
              </w:rPr>
              <w:t>la prestación de los servicios</w:t>
            </w:r>
            <w:r w:rsidRPr="00EA3FA2">
              <w:rPr>
                <w:rFonts w:ascii="Noto Sans" w:hAnsi="Noto Sans" w:cs="Noto Sans"/>
                <w:bCs/>
                <w:sz w:val="18"/>
                <w:szCs w:val="20"/>
              </w:rPr>
              <w:t xml:space="preserve"> solicitados?</w:t>
            </w:r>
          </w:p>
        </w:tc>
        <w:tc>
          <w:tcPr>
            <w:tcW w:w="2835" w:type="dxa"/>
          </w:tcPr>
          <w:p w14:paraId="4CE03D2F" w14:textId="77777777" w:rsidR="0059421A" w:rsidRPr="00EA3FA2" w:rsidRDefault="0059421A" w:rsidP="00305CD7">
            <w:pPr>
              <w:jc w:val="both"/>
              <w:rPr>
                <w:rFonts w:ascii="Noto Sans" w:hAnsi="Noto Sans" w:cs="Noto Sans"/>
                <w:bCs/>
                <w:sz w:val="18"/>
                <w:szCs w:val="20"/>
              </w:rPr>
            </w:pPr>
          </w:p>
        </w:tc>
      </w:tr>
      <w:tr w:rsidR="0059421A" w:rsidRPr="00EA3FA2" w14:paraId="6DF9ACC3" w14:textId="77777777" w:rsidTr="00305CD7">
        <w:trPr>
          <w:trHeight w:val="976"/>
        </w:trPr>
        <w:tc>
          <w:tcPr>
            <w:tcW w:w="7054" w:type="dxa"/>
          </w:tcPr>
          <w:p w14:paraId="53C49FE0"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¿Su empresa, en el objeto social de su acta constitutiva o en la actividad preponderante de su alta ante la Secretaría de Hacienda y Crédito Público, especifica prestación de los servicios requeridos y que se relacionan en la presente?</w:t>
            </w:r>
          </w:p>
        </w:tc>
        <w:tc>
          <w:tcPr>
            <w:tcW w:w="2835" w:type="dxa"/>
          </w:tcPr>
          <w:p w14:paraId="39362A18" w14:textId="77777777" w:rsidR="0059421A" w:rsidRPr="00EA3FA2" w:rsidRDefault="0059421A" w:rsidP="00305CD7">
            <w:pPr>
              <w:jc w:val="both"/>
              <w:rPr>
                <w:rFonts w:ascii="Noto Sans" w:hAnsi="Noto Sans" w:cs="Noto Sans"/>
                <w:bCs/>
                <w:sz w:val="18"/>
                <w:szCs w:val="20"/>
              </w:rPr>
            </w:pPr>
          </w:p>
        </w:tc>
      </w:tr>
      <w:tr w:rsidR="0059421A" w:rsidRPr="00EA3FA2" w14:paraId="3FFFA50C" w14:textId="77777777" w:rsidTr="00305CD7">
        <w:tc>
          <w:tcPr>
            <w:tcW w:w="7054" w:type="dxa"/>
          </w:tcPr>
          <w:p w14:paraId="1E65B113"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Número de trabajadores:</w:t>
            </w:r>
          </w:p>
        </w:tc>
        <w:tc>
          <w:tcPr>
            <w:tcW w:w="2835" w:type="dxa"/>
          </w:tcPr>
          <w:p w14:paraId="3E46DFAC" w14:textId="77777777" w:rsidR="0059421A" w:rsidRPr="00EA3FA2" w:rsidRDefault="0059421A" w:rsidP="00305CD7">
            <w:pPr>
              <w:jc w:val="both"/>
              <w:rPr>
                <w:rFonts w:ascii="Noto Sans" w:hAnsi="Noto Sans" w:cs="Noto Sans"/>
                <w:bCs/>
                <w:sz w:val="18"/>
                <w:szCs w:val="20"/>
              </w:rPr>
            </w:pPr>
          </w:p>
        </w:tc>
      </w:tr>
      <w:tr w:rsidR="0059421A" w:rsidRPr="00EA3FA2" w14:paraId="1B0878E3" w14:textId="77777777" w:rsidTr="00305CD7">
        <w:trPr>
          <w:trHeight w:val="363"/>
        </w:trPr>
        <w:tc>
          <w:tcPr>
            <w:tcW w:w="7054" w:type="dxa"/>
          </w:tcPr>
          <w:p w14:paraId="4D6B95D9"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De acuerdo con los criterios de estratificación que se proporcionan Indique el tamaño de su empresa.</w:t>
            </w:r>
          </w:p>
        </w:tc>
        <w:tc>
          <w:tcPr>
            <w:tcW w:w="2835" w:type="dxa"/>
          </w:tcPr>
          <w:p w14:paraId="33609387" w14:textId="77777777" w:rsidR="0059421A" w:rsidRPr="00EA3FA2" w:rsidRDefault="0059421A" w:rsidP="00305CD7">
            <w:pPr>
              <w:jc w:val="both"/>
              <w:rPr>
                <w:rFonts w:ascii="Noto Sans" w:hAnsi="Noto Sans" w:cs="Noto Sans"/>
                <w:bCs/>
                <w:sz w:val="18"/>
                <w:szCs w:val="20"/>
              </w:rPr>
            </w:pPr>
          </w:p>
        </w:tc>
      </w:tr>
    </w:tbl>
    <w:p w14:paraId="2F1263F3" w14:textId="77777777" w:rsidR="0059421A" w:rsidRPr="00EA3FA2" w:rsidRDefault="0059421A" w:rsidP="0059421A">
      <w:pPr>
        <w:jc w:val="both"/>
        <w:rPr>
          <w:rFonts w:ascii="Noto Sans" w:hAnsi="Noto Sans" w:cs="Noto Sans"/>
          <w:bCs/>
          <w:sz w:val="20"/>
          <w:szCs w:val="20"/>
        </w:rPr>
      </w:pPr>
    </w:p>
    <w:p w14:paraId="6F911FB1"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t>En caso de que su empresa sea considerada MIPYME.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260"/>
      </w:tblGrid>
      <w:tr w:rsidR="00C26690" w:rsidRPr="00EA3FA2" w14:paraId="64D228F9" w14:textId="77777777" w:rsidTr="00305CD7">
        <w:tc>
          <w:tcPr>
            <w:tcW w:w="6629" w:type="dxa"/>
          </w:tcPr>
          <w:p w14:paraId="2D79AEE8"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¿Su empresa estaría dispuesta a presentar una propuesta conjunta?</w:t>
            </w:r>
          </w:p>
        </w:tc>
        <w:tc>
          <w:tcPr>
            <w:tcW w:w="3260" w:type="dxa"/>
          </w:tcPr>
          <w:p w14:paraId="3037B972" w14:textId="77777777" w:rsidR="0059421A" w:rsidRPr="00EA3FA2" w:rsidRDefault="0059421A" w:rsidP="00305CD7">
            <w:pPr>
              <w:jc w:val="both"/>
              <w:rPr>
                <w:rFonts w:ascii="Noto Sans" w:hAnsi="Noto Sans" w:cs="Noto Sans"/>
                <w:bCs/>
                <w:sz w:val="18"/>
                <w:szCs w:val="20"/>
              </w:rPr>
            </w:pPr>
          </w:p>
        </w:tc>
      </w:tr>
      <w:tr w:rsidR="00C26690" w:rsidRPr="00EA3FA2" w14:paraId="37F575A5" w14:textId="77777777" w:rsidTr="00305CD7">
        <w:tc>
          <w:tcPr>
            <w:tcW w:w="6629" w:type="dxa"/>
          </w:tcPr>
          <w:p w14:paraId="6D7ABB23"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¿Es, o ha sido, proveedor del IMSS?</w:t>
            </w:r>
          </w:p>
        </w:tc>
        <w:tc>
          <w:tcPr>
            <w:tcW w:w="3260" w:type="dxa"/>
          </w:tcPr>
          <w:p w14:paraId="186A1006" w14:textId="77777777" w:rsidR="0059421A" w:rsidRPr="00EA3FA2" w:rsidRDefault="0059421A" w:rsidP="00305CD7">
            <w:pPr>
              <w:jc w:val="both"/>
              <w:rPr>
                <w:rFonts w:ascii="Noto Sans" w:hAnsi="Noto Sans" w:cs="Noto Sans"/>
                <w:bCs/>
                <w:sz w:val="18"/>
                <w:szCs w:val="20"/>
              </w:rPr>
            </w:pPr>
          </w:p>
        </w:tc>
      </w:tr>
      <w:tr w:rsidR="00C26690" w:rsidRPr="00EA3FA2" w14:paraId="2DADAC53" w14:textId="77777777" w:rsidTr="00305CD7">
        <w:tc>
          <w:tcPr>
            <w:tcW w:w="6629" w:type="dxa"/>
          </w:tcPr>
          <w:p w14:paraId="5EAF0F02"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Numero de Proveedor IMSS:</w:t>
            </w:r>
          </w:p>
        </w:tc>
        <w:tc>
          <w:tcPr>
            <w:tcW w:w="3260" w:type="dxa"/>
          </w:tcPr>
          <w:p w14:paraId="7CDFB848" w14:textId="77777777" w:rsidR="0059421A" w:rsidRPr="00EA3FA2" w:rsidRDefault="0059421A" w:rsidP="00305CD7">
            <w:pPr>
              <w:jc w:val="both"/>
              <w:rPr>
                <w:rFonts w:ascii="Noto Sans" w:hAnsi="Noto Sans" w:cs="Noto Sans"/>
                <w:bCs/>
                <w:sz w:val="18"/>
                <w:szCs w:val="20"/>
              </w:rPr>
            </w:pPr>
          </w:p>
        </w:tc>
      </w:tr>
    </w:tbl>
    <w:p w14:paraId="7AB8C3E4" w14:textId="77777777" w:rsidR="0059421A" w:rsidRPr="00EA3FA2" w:rsidRDefault="0059421A" w:rsidP="0059421A">
      <w:pPr>
        <w:jc w:val="both"/>
        <w:rPr>
          <w:rFonts w:ascii="Noto Sans" w:hAnsi="Noto Sans" w:cs="Noto Sans"/>
          <w:bCs/>
          <w:sz w:val="20"/>
          <w:szCs w:val="20"/>
        </w:rPr>
      </w:pPr>
    </w:p>
    <w:p w14:paraId="1D3FF692"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t>Información opcional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59421A" w:rsidRPr="00EA3FA2" w14:paraId="5A8C6A83" w14:textId="77777777" w:rsidTr="00305CD7">
        <w:tc>
          <w:tcPr>
            <w:tcW w:w="4928" w:type="dxa"/>
          </w:tcPr>
          <w:p w14:paraId="39E2F284"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Nombre del Representante Legal</w:t>
            </w:r>
          </w:p>
        </w:tc>
        <w:tc>
          <w:tcPr>
            <w:tcW w:w="4961" w:type="dxa"/>
          </w:tcPr>
          <w:p w14:paraId="527E83A0" w14:textId="77777777" w:rsidR="0059421A" w:rsidRPr="00EA3FA2" w:rsidRDefault="0059421A" w:rsidP="00305CD7">
            <w:pPr>
              <w:jc w:val="both"/>
              <w:rPr>
                <w:rFonts w:ascii="Noto Sans" w:hAnsi="Noto Sans" w:cs="Noto Sans"/>
                <w:bCs/>
                <w:sz w:val="18"/>
                <w:szCs w:val="20"/>
              </w:rPr>
            </w:pPr>
          </w:p>
        </w:tc>
      </w:tr>
      <w:tr w:rsidR="0059421A" w:rsidRPr="00EA3FA2" w14:paraId="78476934" w14:textId="77777777" w:rsidTr="00305CD7">
        <w:tc>
          <w:tcPr>
            <w:tcW w:w="4928" w:type="dxa"/>
          </w:tcPr>
          <w:p w14:paraId="57DF182D"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Numero de poder notarial</w:t>
            </w:r>
          </w:p>
        </w:tc>
        <w:tc>
          <w:tcPr>
            <w:tcW w:w="4961" w:type="dxa"/>
          </w:tcPr>
          <w:p w14:paraId="24AF6877" w14:textId="77777777" w:rsidR="0059421A" w:rsidRPr="00EA3FA2" w:rsidRDefault="0059421A" w:rsidP="00305CD7">
            <w:pPr>
              <w:jc w:val="both"/>
              <w:rPr>
                <w:rFonts w:ascii="Noto Sans" w:hAnsi="Noto Sans" w:cs="Noto Sans"/>
                <w:bCs/>
                <w:sz w:val="18"/>
                <w:szCs w:val="20"/>
              </w:rPr>
            </w:pPr>
          </w:p>
        </w:tc>
      </w:tr>
      <w:tr w:rsidR="0059421A" w:rsidRPr="00EA3FA2" w14:paraId="1E4B8950" w14:textId="77777777" w:rsidTr="00305CD7">
        <w:tc>
          <w:tcPr>
            <w:tcW w:w="4928" w:type="dxa"/>
          </w:tcPr>
          <w:p w14:paraId="669BF722"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Numero de acta constitutiva</w:t>
            </w:r>
          </w:p>
        </w:tc>
        <w:tc>
          <w:tcPr>
            <w:tcW w:w="4961" w:type="dxa"/>
          </w:tcPr>
          <w:p w14:paraId="0864CE50" w14:textId="77777777" w:rsidR="0059421A" w:rsidRPr="00EA3FA2" w:rsidRDefault="0059421A" w:rsidP="00305CD7">
            <w:pPr>
              <w:jc w:val="both"/>
              <w:rPr>
                <w:rFonts w:ascii="Noto Sans" w:hAnsi="Noto Sans" w:cs="Noto Sans"/>
                <w:bCs/>
                <w:sz w:val="18"/>
                <w:szCs w:val="20"/>
              </w:rPr>
            </w:pPr>
          </w:p>
        </w:tc>
      </w:tr>
    </w:tbl>
    <w:p w14:paraId="52DF8905" w14:textId="77777777" w:rsidR="0059421A" w:rsidRPr="00EA3FA2" w:rsidRDefault="0059421A" w:rsidP="0059421A">
      <w:pPr>
        <w:jc w:val="both"/>
        <w:rPr>
          <w:rFonts w:ascii="Noto Sans" w:hAnsi="Noto Sans" w:cs="Noto Sans"/>
          <w:bCs/>
          <w:sz w:val="20"/>
          <w:szCs w:val="20"/>
        </w:rPr>
      </w:pPr>
    </w:p>
    <w:p w14:paraId="64985F2E"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t>Preguntas específicas</w:t>
      </w:r>
    </w:p>
    <w:tbl>
      <w:tblPr>
        <w:tblW w:w="9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98"/>
      </w:tblGrid>
      <w:tr w:rsidR="0059421A" w:rsidRPr="00EA3FA2" w14:paraId="26351170" w14:textId="77777777" w:rsidTr="00305CD7">
        <w:trPr>
          <w:trHeight w:val="572"/>
        </w:trPr>
        <w:tc>
          <w:tcPr>
            <w:tcW w:w="7031" w:type="dxa"/>
            <w:noWrap/>
            <w:vAlign w:val="center"/>
          </w:tcPr>
          <w:p w14:paraId="448843CC"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 xml:space="preserve">Preguntas específicas sobre los servicios y las condiciones bajo las que se contratarán los servicios </w:t>
            </w:r>
          </w:p>
        </w:tc>
        <w:tc>
          <w:tcPr>
            <w:tcW w:w="1276" w:type="dxa"/>
            <w:noWrap/>
            <w:vAlign w:val="center"/>
          </w:tcPr>
          <w:p w14:paraId="3A9DCC04"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SI</w:t>
            </w:r>
          </w:p>
        </w:tc>
        <w:tc>
          <w:tcPr>
            <w:tcW w:w="1198" w:type="dxa"/>
            <w:vAlign w:val="center"/>
          </w:tcPr>
          <w:p w14:paraId="52A8864D"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NO</w:t>
            </w:r>
          </w:p>
        </w:tc>
      </w:tr>
      <w:tr w:rsidR="0059421A" w:rsidRPr="00EA3FA2" w14:paraId="2CAE54AB" w14:textId="77777777" w:rsidTr="00305CD7">
        <w:trPr>
          <w:trHeight w:val="270"/>
        </w:trPr>
        <w:tc>
          <w:tcPr>
            <w:tcW w:w="7031" w:type="dxa"/>
            <w:noWrap/>
            <w:vAlign w:val="bottom"/>
            <w:hideMark/>
          </w:tcPr>
          <w:p w14:paraId="5CEACAE1"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1 ¿Su representada cumple con las especificaciones solicitadas de acuerdo al Anexo 1 (Uno)?</w:t>
            </w:r>
          </w:p>
        </w:tc>
        <w:tc>
          <w:tcPr>
            <w:tcW w:w="1276" w:type="dxa"/>
            <w:noWrap/>
            <w:vAlign w:val="bottom"/>
            <w:hideMark/>
          </w:tcPr>
          <w:p w14:paraId="367607BC" w14:textId="77777777" w:rsidR="0059421A" w:rsidRPr="00EA3FA2" w:rsidRDefault="0059421A" w:rsidP="00305CD7">
            <w:pPr>
              <w:jc w:val="both"/>
              <w:rPr>
                <w:rFonts w:ascii="Noto Sans" w:hAnsi="Noto Sans" w:cs="Noto Sans"/>
                <w:bCs/>
                <w:sz w:val="18"/>
                <w:szCs w:val="20"/>
              </w:rPr>
            </w:pPr>
          </w:p>
        </w:tc>
        <w:tc>
          <w:tcPr>
            <w:tcW w:w="1198" w:type="dxa"/>
          </w:tcPr>
          <w:p w14:paraId="691383A6" w14:textId="77777777" w:rsidR="0059421A" w:rsidRPr="00EA3FA2" w:rsidRDefault="0059421A" w:rsidP="00305CD7">
            <w:pPr>
              <w:jc w:val="both"/>
              <w:rPr>
                <w:rFonts w:ascii="Noto Sans" w:hAnsi="Noto Sans" w:cs="Noto Sans"/>
                <w:bCs/>
                <w:sz w:val="18"/>
                <w:szCs w:val="20"/>
              </w:rPr>
            </w:pPr>
          </w:p>
        </w:tc>
      </w:tr>
    </w:tbl>
    <w:p w14:paraId="36F2E409" w14:textId="77777777" w:rsidR="0059421A" w:rsidRPr="00EA3FA2" w:rsidRDefault="0059421A" w:rsidP="0059421A">
      <w:pPr>
        <w:jc w:val="both"/>
        <w:rPr>
          <w:rFonts w:ascii="Noto Sans" w:hAnsi="Noto Sans" w:cs="Noto Sans"/>
          <w:bCs/>
          <w:sz w:val="20"/>
          <w:szCs w:val="20"/>
        </w:rPr>
      </w:pPr>
    </w:p>
    <w:p w14:paraId="1F2304CA"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t>Si su respuesta a alguna de las preguntas anteriores es NO, anexe un escrito en papel membretado de la empresa en donde mencione en que aspectos no cumple.</w:t>
      </w:r>
    </w:p>
    <w:p w14:paraId="1D7B72DB" w14:textId="77777777" w:rsidR="0059421A" w:rsidRPr="00EA3FA2" w:rsidRDefault="0059421A" w:rsidP="0059421A">
      <w:pPr>
        <w:jc w:val="both"/>
        <w:rPr>
          <w:rFonts w:ascii="Noto Sans" w:hAnsi="Noto Sans" w:cs="Noto Sans"/>
          <w:bCs/>
          <w:sz w:val="20"/>
          <w:szCs w:val="20"/>
        </w:rPr>
      </w:pPr>
    </w:p>
    <w:tbl>
      <w:tblPr>
        <w:tblpPr w:leftFromText="141" w:rightFromText="141" w:vertAnchor="text" w:tblpY="1"/>
        <w:tblOverlap w:val="neve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31"/>
        <w:gridCol w:w="1276"/>
        <w:gridCol w:w="1134"/>
      </w:tblGrid>
      <w:tr w:rsidR="0059421A" w:rsidRPr="00EA3FA2" w14:paraId="16A7FFD4" w14:textId="77777777" w:rsidTr="00305CD7">
        <w:trPr>
          <w:trHeight w:val="270"/>
        </w:trPr>
        <w:tc>
          <w:tcPr>
            <w:tcW w:w="7031" w:type="dxa"/>
            <w:noWrap/>
            <w:vAlign w:val="bottom"/>
            <w:hideMark/>
          </w:tcPr>
          <w:p w14:paraId="23F1FB40"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2 ¿Su cotización está vigente hasta el 3</w:t>
            </w:r>
            <w:r w:rsidR="0045019E" w:rsidRPr="00EA3FA2">
              <w:rPr>
                <w:rFonts w:ascii="Noto Sans" w:hAnsi="Noto Sans" w:cs="Noto Sans"/>
                <w:bCs/>
                <w:sz w:val="18"/>
                <w:szCs w:val="20"/>
              </w:rPr>
              <w:t>1</w:t>
            </w:r>
            <w:r w:rsidRPr="00EA3FA2">
              <w:rPr>
                <w:rFonts w:ascii="Noto Sans" w:hAnsi="Noto Sans" w:cs="Noto Sans"/>
                <w:bCs/>
                <w:sz w:val="18"/>
                <w:szCs w:val="20"/>
              </w:rPr>
              <w:t xml:space="preserve"> de </w:t>
            </w:r>
            <w:r w:rsidR="0045019E" w:rsidRPr="00EA3FA2">
              <w:rPr>
                <w:rFonts w:ascii="Noto Sans" w:hAnsi="Noto Sans" w:cs="Noto Sans"/>
                <w:bCs/>
                <w:sz w:val="18"/>
                <w:szCs w:val="20"/>
              </w:rPr>
              <w:t>dici</w:t>
            </w:r>
            <w:r w:rsidR="00F157A1" w:rsidRPr="00EA3FA2">
              <w:rPr>
                <w:rFonts w:ascii="Noto Sans" w:hAnsi="Noto Sans" w:cs="Noto Sans"/>
                <w:bCs/>
                <w:sz w:val="18"/>
                <w:szCs w:val="20"/>
              </w:rPr>
              <w:t xml:space="preserve">embre </w:t>
            </w:r>
            <w:r w:rsidRPr="00EA3FA2">
              <w:rPr>
                <w:rFonts w:ascii="Noto Sans" w:hAnsi="Noto Sans" w:cs="Noto Sans"/>
                <w:bCs/>
                <w:sz w:val="18"/>
                <w:szCs w:val="20"/>
              </w:rPr>
              <w:t>del 2025?</w:t>
            </w:r>
          </w:p>
        </w:tc>
        <w:tc>
          <w:tcPr>
            <w:tcW w:w="1276" w:type="dxa"/>
            <w:noWrap/>
            <w:vAlign w:val="bottom"/>
            <w:hideMark/>
          </w:tcPr>
          <w:p w14:paraId="154088DD" w14:textId="77777777" w:rsidR="0059421A" w:rsidRPr="00EA3FA2" w:rsidRDefault="0059421A" w:rsidP="00305CD7">
            <w:pPr>
              <w:jc w:val="both"/>
              <w:rPr>
                <w:rFonts w:ascii="Noto Sans" w:hAnsi="Noto Sans" w:cs="Noto Sans"/>
                <w:bCs/>
                <w:sz w:val="18"/>
                <w:szCs w:val="20"/>
              </w:rPr>
            </w:pPr>
          </w:p>
        </w:tc>
        <w:tc>
          <w:tcPr>
            <w:tcW w:w="1134" w:type="dxa"/>
          </w:tcPr>
          <w:p w14:paraId="67CF4C1E" w14:textId="77777777" w:rsidR="0059421A" w:rsidRPr="00EA3FA2" w:rsidRDefault="0059421A" w:rsidP="00305CD7">
            <w:pPr>
              <w:jc w:val="both"/>
              <w:rPr>
                <w:rFonts w:ascii="Noto Sans" w:hAnsi="Noto Sans" w:cs="Noto Sans"/>
                <w:bCs/>
                <w:sz w:val="18"/>
                <w:szCs w:val="20"/>
              </w:rPr>
            </w:pPr>
          </w:p>
        </w:tc>
      </w:tr>
      <w:tr w:rsidR="0059421A" w:rsidRPr="00EA3FA2" w14:paraId="3607AA9C" w14:textId="77777777" w:rsidTr="00305CD7">
        <w:trPr>
          <w:trHeight w:val="270"/>
        </w:trPr>
        <w:tc>
          <w:tcPr>
            <w:tcW w:w="7031" w:type="dxa"/>
            <w:noWrap/>
            <w:vAlign w:val="bottom"/>
          </w:tcPr>
          <w:p w14:paraId="460E3531"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3 ¿Cuenta con capacidad de respuesta inmediata para la prestación de los servicios que en la presente se especifican?</w:t>
            </w:r>
          </w:p>
        </w:tc>
        <w:tc>
          <w:tcPr>
            <w:tcW w:w="1276" w:type="dxa"/>
            <w:noWrap/>
            <w:vAlign w:val="bottom"/>
          </w:tcPr>
          <w:p w14:paraId="2A1B7617" w14:textId="77777777" w:rsidR="0059421A" w:rsidRPr="00EA3FA2" w:rsidRDefault="0059421A" w:rsidP="00305CD7">
            <w:pPr>
              <w:jc w:val="both"/>
              <w:rPr>
                <w:rFonts w:ascii="Noto Sans" w:hAnsi="Noto Sans" w:cs="Noto Sans"/>
                <w:bCs/>
                <w:sz w:val="18"/>
                <w:szCs w:val="20"/>
              </w:rPr>
            </w:pPr>
          </w:p>
        </w:tc>
        <w:tc>
          <w:tcPr>
            <w:tcW w:w="1134" w:type="dxa"/>
          </w:tcPr>
          <w:p w14:paraId="7A8E094C" w14:textId="77777777" w:rsidR="0059421A" w:rsidRPr="00EA3FA2" w:rsidRDefault="0059421A" w:rsidP="00305CD7">
            <w:pPr>
              <w:jc w:val="both"/>
              <w:rPr>
                <w:rFonts w:ascii="Noto Sans" w:hAnsi="Noto Sans" w:cs="Noto Sans"/>
                <w:bCs/>
                <w:sz w:val="18"/>
                <w:szCs w:val="20"/>
              </w:rPr>
            </w:pPr>
          </w:p>
        </w:tc>
      </w:tr>
      <w:tr w:rsidR="0059421A" w:rsidRPr="00EA3FA2" w14:paraId="75E15191" w14:textId="77777777" w:rsidTr="00305CD7">
        <w:trPr>
          <w:trHeight w:val="270"/>
        </w:trPr>
        <w:tc>
          <w:tcPr>
            <w:tcW w:w="7031" w:type="dxa"/>
            <w:noWrap/>
            <w:vAlign w:val="bottom"/>
          </w:tcPr>
          <w:p w14:paraId="5F290234"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4 ¿Cuenta con los recursos técnicos para el suministro de los bienes que se relacionan en la presente?</w:t>
            </w:r>
          </w:p>
        </w:tc>
        <w:tc>
          <w:tcPr>
            <w:tcW w:w="1276" w:type="dxa"/>
            <w:noWrap/>
            <w:vAlign w:val="bottom"/>
          </w:tcPr>
          <w:p w14:paraId="4346756F" w14:textId="77777777" w:rsidR="0059421A" w:rsidRPr="00EA3FA2" w:rsidRDefault="0059421A" w:rsidP="00305CD7">
            <w:pPr>
              <w:jc w:val="both"/>
              <w:rPr>
                <w:rFonts w:ascii="Noto Sans" w:hAnsi="Noto Sans" w:cs="Noto Sans"/>
                <w:bCs/>
                <w:sz w:val="18"/>
                <w:szCs w:val="20"/>
              </w:rPr>
            </w:pPr>
          </w:p>
        </w:tc>
        <w:tc>
          <w:tcPr>
            <w:tcW w:w="1134" w:type="dxa"/>
          </w:tcPr>
          <w:p w14:paraId="0113F66D" w14:textId="77777777" w:rsidR="0059421A" w:rsidRPr="00EA3FA2" w:rsidRDefault="0059421A" w:rsidP="00305CD7">
            <w:pPr>
              <w:jc w:val="both"/>
              <w:rPr>
                <w:rFonts w:ascii="Noto Sans" w:hAnsi="Noto Sans" w:cs="Noto Sans"/>
                <w:bCs/>
                <w:sz w:val="18"/>
                <w:szCs w:val="20"/>
              </w:rPr>
            </w:pPr>
          </w:p>
        </w:tc>
      </w:tr>
      <w:tr w:rsidR="0059421A" w:rsidRPr="00EA3FA2" w14:paraId="1802C45D" w14:textId="77777777" w:rsidTr="00305CD7">
        <w:trPr>
          <w:trHeight w:val="270"/>
        </w:trPr>
        <w:tc>
          <w:tcPr>
            <w:tcW w:w="7031" w:type="dxa"/>
            <w:noWrap/>
            <w:vAlign w:val="bottom"/>
          </w:tcPr>
          <w:p w14:paraId="60031AB1"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5 ¿Cuenta los recursos financieros para soportar el crédito hasta el plazo de pago establecido en la presente investigación?</w:t>
            </w:r>
          </w:p>
        </w:tc>
        <w:tc>
          <w:tcPr>
            <w:tcW w:w="1276" w:type="dxa"/>
            <w:noWrap/>
            <w:vAlign w:val="bottom"/>
          </w:tcPr>
          <w:p w14:paraId="7223D6C8" w14:textId="77777777" w:rsidR="0059421A" w:rsidRPr="00EA3FA2" w:rsidRDefault="0059421A" w:rsidP="00305CD7">
            <w:pPr>
              <w:jc w:val="both"/>
              <w:rPr>
                <w:rFonts w:ascii="Noto Sans" w:hAnsi="Noto Sans" w:cs="Noto Sans"/>
                <w:bCs/>
                <w:sz w:val="18"/>
                <w:szCs w:val="20"/>
              </w:rPr>
            </w:pPr>
          </w:p>
        </w:tc>
        <w:tc>
          <w:tcPr>
            <w:tcW w:w="1134" w:type="dxa"/>
          </w:tcPr>
          <w:p w14:paraId="63F3B8BB" w14:textId="77777777" w:rsidR="0059421A" w:rsidRPr="00EA3FA2" w:rsidRDefault="0059421A" w:rsidP="00305CD7">
            <w:pPr>
              <w:jc w:val="both"/>
              <w:rPr>
                <w:rFonts w:ascii="Noto Sans" w:hAnsi="Noto Sans" w:cs="Noto Sans"/>
                <w:bCs/>
                <w:sz w:val="18"/>
                <w:szCs w:val="20"/>
              </w:rPr>
            </w:pPr>
          </w:p>
        </w:tc>
      </w:tr>
      <w:tr w:rsidR="0059421A" w:rsidRPr="00EA3FA2" w14:paraId="17CA5757" w14:textId="77777777" w:rsidTr="00305CD7">
        <w:trPr>
          <w:trHeight w:val="270"/>
        </w:trPr>
        <w:tc>
          <w:tcPr>
            <w:tcW w:w="7031" w:type="dxa"/>
            <w:noWrap/>
            <w:vAlign w:val="bottom"/>
          </w:tcPr>
          <w:p w14:paraId="3D33E2E0"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6 ¿Cuenta con la infraestructura que garantice el suministro de los bienes, motivo de la presente investigación?</w:t>
            </w:r>
          </w:p>
        </w:tc>
        <w:tc>
          <w:tcPr>
            <w:tcW w:w="1276" w:type="dxa"/>
            <w:noWrap/>
            <w:vAlign w:val="bottom"/>
          </w:tcPr>
          <w:p w14:paraId="0A9382F8" w14:textId="77777777" w:rsidR="0059421A" w:rsidRPr="00EA3FA2" w:rsidRDefault="0059421A" w:rsidP="00305CD7">
            <w:pPr>
              <w:jc w:val="both"/>
              <w:rPr>
                <w:rFonts w:ascii="Noto Sans" w:hAnsi="Noto Sans" w:cs="Noto Sans"/>
                <w:bCs/>
                <w:sz w:val="18"/>
                <w:szCs w:val="20"/>
              </w:rPr>
            </w:pPr>
          </w:p>
        </w:tc>
        <w:tc>
          <w:tcPr>
            <w:tcW w:w="1134" w:type="dxa"/>
          </w:tcPr>
          <w:p w14:paraId="58142488" w14:textId="77777777" w:rsidR="0059421A" w:rsidRPr="00EA3FA2" w:rsidRDefault="0059421A" w:rsidP="00305CD7">
            <w:pPr>
              <w:jc w:val="both"/>
              <w:rPr>
                <w:rFonts w:ascii="Noto Sans" w:hAnsi="Noto Sans" w:cs="Noto Sans"/>
                <w:bCs/>
                <w:sz w:val="18"/>
                <w:szCs w:val="20"/>
              </w:rPr>
            </w:pPr>
          </w:p>
        </w:tc>
      </w:tr>
      <w:tr w:rsidR="0059421A" w:rsidRPr="00EA3FA2" w14:paraId="2D9C35FC" w14:textId="77777777" w:rsidTr="00305CD7">
        <w:trPr>
          <w:trHeight w:val="270"/>
        </w:trPr>
        <w:tc>
          <w:tcPr>
            <w:tcW w:w="7031" w:type="dxa"/>
            <w:noWrap/>
            <w:vAlign w:val="bottom"/>
          </w:tcPr>
          <w:p w14:paraId="48856797"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7 ¿Cuenta con compañías afianzadoras que le expidan de inmediato pólizas de fianza para garantizar el cumplimiento de los contratos que pudieran derivar del proceso de contratación?</w:t>
            </w:r>
          </w:p>
        </w:tc>
        <w:tc>
          <w:tcPr>
            <w:tcW w:w="1276" w:type="dxa"/>
            <w:noWrap/>
            <w:vAlign w:val="bottom"/>
          </w:tcPr>
          <w:p w14:paraId="40E3F488" w14:textId="77777777" w:rsidR="0059421A" w:rsidRPr="00EA3FA2" w:rsidRDefault="0059421A" w:rsidP="00305CD7">
            <w:pPr>
              <w:jc w:val="both"/>
              <w:rPr>
                <w:rFonts w:ascii="Noto Sans" w:hAnsi="Noto Sans" w:cs="Noto Sans"/>
                <w:bCs/>
                <w:sz w:val="18"/>
                <w:szCs w:val="20"/>
              </w:rPr>
            </w:pPr>
          </w:p>
        </w:tc>
        <w:tc>
          <w:tcPr>
            <w:tcW w:w="1134" w:type="dxa"/>
          </w:tcPr>
          <w:p w14:paraId="0428D5BC" w14:textId="77777777" w:rsidR="0059421A" w:rsidRPr="00EA3FA2" w:rsidRDefault="0059421A" w:rsidP="00305CD7">
            <w:pPr>
              <w:jc w:val="both"/>
              <w:rPr>
                <w:rFonts w:ascii="Noto Sans" w:hAnsi="Noto Sans" w:cs="Noto Sans"/>
                <w:bCs/>
                <w:sz w:val="18"/>
                <w:szCs w:val="20"/>
              </w:rPr>
            </w:pPr>
          </w:p>
        </w:tc>
      </w:tr>
      <w:tr w:rsidR="0059421A" w:rsidRPr="00EA3FA2" w14:paraId="0C3BB537" w14:textId="77777777" w:rsidTr="00305CD7">
        <w:trPr>
          <w:trHeight w:val="270"/>
        </w:trPr>
        <w:tc>
          <w:tcPr>
            <w:tcW w:w="7031" w:type="dxa"/>
            <w:noWrap/>
            <w:vAlign w:val="bottom"/>
          </w:tcPr>
          <w:p w14:paraId="5CCFD039"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8 ¿Esa empresa se encuentra al corriente en el pago de sus obligaciones fiscales y de seguridad social?</w:t>
            </w:r>
          </w:p>
        </w:tc>
        <w:tc>
          <w:tcPr>
            <w:tcW w:w="1276" w:type="dxa"/>
            <w:noWrap/>
            <w:vAlign w:val="bottom"/>
          </w:tcPr>
          <w:p w14:paraId="2B740615" w14:textId="77777777" w:rsidR="0059421A" w:rsidRPr="00EA3FA2" w:rsidRDefault="0059421A" w:rsidP="00305CD7">
            <w:pPr>
              <w:jc w:val="both"/>
              <w:rPr>
                <w:rFonts w:ascii="Noto Sans" w:hAnsi="Noto Sans" w:cs="Noto Sans"/>
                <w:bCs/>
                <w:sz w:val="18"/>
                <w:szCs w:val="20"/>
              </w:rPr>
            </w:pPr>
          </w:p>
        </w:tc>
        <w:tc>
          <w:tcPr>
            <w:tcW w:w="1134" w:type="dxa"/>
          </w:tcPr>
          <w:p w14:paraId="1D1A1245" w14:textId="77777777" w:rsidR="0059421A" w:rsidRPr="00EA3FA2" w:rsidRDefault="0059421A" w:rsidP="00305CD7">
            <w:pPr>
              <w:jc w:val="both"/>
              <w:rPr>
                <w:rFonts w:ascii="Noto Sans" w:hAnsi="Noto Sans" w:cs="Noto Sans"/>
                <w:bCs/>
                <w:sz w:val="18"/>
                <w:szCs w:val="20"/>
              </w:rPr>
            </w:pPr>
          </w:p>
        </w:tc>
      </w:tr>
      <w:tr w:rsidR="0059421A" w:rsidRPr="00EA3FA2" w14:paraId="3E8B4E10" w14:textId="77777777" w:rsidTr="00305CD7">
        <w:trPr>
          <w:trHeight w:val="270"/>
        </w:trPr>
        <w:tc>
          <w:tcPr>
            <w:tcW w:w="7031" w:type="dxa"/>
            <w:noWrap/>
            <w:vAlign w:val="bottom"/>
          </w:tcPr>
          <w:p w14:paraId="69A3B1C8" w14:textId="77777777" w:rsidR="0059421A" w:rsidRPr="00EA3FA2" w:rsidRDefault="0059421A" w:rsidP="00305CD7">
            <w:pPr>
              <w:jc w:val="both"/>
              <w:rPr>
                <w:rFonts w:ascii="Noto Sans" w:hAnsi="Noto Sans" w:cs="Noto Sans"/>
                <w:bCs/>
                <w:sz w:val="18"/>
                <w:szCs w:val="20"/>
              </w:rPr>
            </w:pPr>
            <w:r w:rsidRPr="00EA3FA2">
              <w:rPr>
                <w:rFonts w:ascii="Noto Sans" w:hAnsi="Noto Sans" w:cs="Noto Sans"/>
                <w:bCs/>
                <w:sz w:val="18"/>
                <w:szCs w:val="20"/>
              </w:rPr>
              <w:t>9 ¿Alguna condición limita su libre participación? De ser afirmativa su respuesta agregar un escrito en formato libre donde describa de forma clara el requisito que considera limita su libre participación.</w:t>
            </w:r>
          </w:p>
        </w:tc>
        <w:tc>
          <w:tcPr>
            <w:tcW w:w="1276" w:type="dxa"/>
            <w:noWrap/>
            <w:vAlign w:val="bottom"/>
          </w:tcPr>
          <w:p w14:paraId="47E82557" w14:textId="77777777" w:rsidR="0059421A" w:rsidRPr="00EA3FA2" w:rsidRDefault="0059421A" w:rsidP="00305CD7">
            <w:pPr>
              <w:jc w:val="both"/>
              <w:rPr>
                <w:rFonts w:ascii="Noto Sans" w:hAnsi="Noto Sans" w:cs="Noto Sans"/>
                <w:bCs/>
                <w:sz w:val="18"/>
                <w:szCs w:val="20"/>
              </w:rPr>
            </w:pPr>
          </w:p>
        </w:tc>
        <w:tc>
          <w:tcPr>
            <w:tcW w:w="1134" w:type="dxa"/>
          </w:tcPr>
          <w:p w14:paraId="2FED52B9" w14:textId="77777777" w:rsidR="0059421A" w:rsidRPr="00EA3FA2" w:rsidRDefault="0059421A" w:rsidP="00305CD7">
            <w:pPr>
              <w:jc w:val="both"/>
              <w:rPr>
                <w:rFonts w:ascii="Noto Sans" w:hAnsi="Noto Sans" w:cs="Noto Sans"/>
                <w:bCs/>
                <w:sz w:val="18"/>
                <w:szCs w:val="20"/>
              </w:rPr>
            </w:pPr>
          </w:p>
        </w:tc>
      </w:tr>
    </w:tbl>
    <w:p w14:paraId="013E80E7"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20"/>
          <w:szCs w:val="20"/>
        </w:rPr>
        <w:br w:type="textWrapping" w:clear="all"/>
      </w:r>
    </w:p>
    <w:p w14:paraId="55E3BD29"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La información solicitada formara parte de la Investigación de Mercado que el Instituto Mexicano del Seguro Social realiza en cumplimiento al artículo 26 de la Ley de Adquisiciones, Arrendamientos y Servicios del Sector Publico (LAASSP).</w:t>
      </w:r>
    </w:p>
    <w:p w14:paraId="1CDCC449" w14:textId="77777777" w:rsidR="0059421A" w:rsidRPr="00EA3FA2" w:rsidRDefault="0059421A" w:rsidP="0059421A">
      <w:pPr>
        <w:jc w:val="both"/>
        <w:rPr>
          <w:rFonts w:ascii="Noto Sans" w:hAnsi="Noto Sans" w:cs="Noto Sans"/>
          <w:bCs/>
          <w:sz w:val="18"/>
          <w:szCs w:val="20"/>
        </w:rPr>
      </w:pPr>
    </w:p>
    <w:p w14:paraId="5C62E328"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Manifiesto bajo protesta de decir verdad que las respuestas al presente cuestionario son ciertas y aplican para la empresa que represento.</w:t>
      </w:r>
    </w:p>
    <w:p w14:paraId="58B1700A" w14:textId="77777777" w:rsidR="0059421A" w:rsidRPr="00EA3FA2" w:rsidRDefault="0059421A" w:rsidP="0059421A">
      <w:pPr>
        <w:jc w:val="both"/>
        <w:rPr>
          <w:rFonts w:ascii="Noto Sans" w:hAnsi="Noto Sans" w:cs="Noto Sans"/>
          <w:bCs/>
          <w:sz w:val="18"/>
          <w:szCs w:val="20"/>
        </w:rPr>
      </w:pPr>
    </w:p>
    <w:p w14:paraId="2A2408CD" w14:textId="77777777" w:rsidR="0059421A" w:rsidRPr="00EA3FA2" w:rsidRDefault="0059421A" w:rsidP="0059421A">
      <w:pPr>
        <w:jc w:val="both"/>
        <w:rPr>
          <w:rFonts w:ascii="Noto Sans" w:hAnsi="Noto Sans" w:cs="Noto Sans"/>
          <w:bCs/>
          <w:sz w:val="18"/>
          <w:szCs w:val="20"/>
        </w:rPr>
      </w:pPr>
    </w:p>
    <w:p w14:paraId="437259CB" w14:textId="77777777" w:rsidR="0059421A" w:rsidRPr="00EA3FA2" w:rsidRDefault="0059421A" w:rsidP="0059421A">
      <w:pPr>
        <w:jc w:val="both"/>
        <w:rPr>
          <w:rFonts w:ascii="Noto Sans" w:hAnsi="Noto Sans" w:cs="Noto Sans"/>
          <w:bCs/>
          <w:sz w:val="18"/>
          <w:szCs w:val="20"/>
        </w:rPr>
      </w:pPr>
      <w:r w:rsidRPr="00EA3FA2">
        <w:rPr>
          <w:rFonts w:ascii="Noto Sans" w:hAnsi="Noto Sans" w:cs="Noto Sans"/>
          <w:bCs/>
          <w:sz w:val="18"/>
          <w:szCs w:val="20"/>
        </w:rPr>
        <w:t>Atentamente</w:t>
      </w:r>
    </w:p>
    <w:p w14:paraId="14EB98DD" w14:textId="77777777" w:rsidR="0059421A" w:rsidRPr="00EA3FA2" w:rsidRDefault="0059421A" w:rsidP="0059421A">
      <w:pPr>
        <w:jc w:val="both"/>
        <w:rPr>
          <w:rFonts w:ascii="Noto Sans" w:hAnsi="Noto Sans" w:cs="Noto Sans"/>
          <w:bCs/>
          <w:sz w:val="18"/>
          <w:szCs w:val="20"/>
        </w:rPr>
      </w:pPr>
    </w:p>
    <w:p w14:paraId="2D542124" w14:textId="77777777" w:rsidR="0059421A" w:rsidRPr="00EA3FA2" w:rsidRDefault="0059421A" w:rsidP="0059421A">
      <w:pPr>
        <w:jc w:val="both"/>
        <w:rPr>
          <w:rFonts w:ascii="Noto Sans" w:hAnsi="Noto Sans" w:cs="Noto Sans"/>
          <w:bCs/>
          <w:sz w:val="20"/>
          <w:szCs w:val="20"/>
        </w:rPr>
      </w:pPr>
      <w:r w:rsidRPr="00EA3FA2">
        <w:rPr>
          <w:rFonts w:ascii="Noto Sans" w:hAnsi="Noto Sans" w:cs="Noto Sans"/>
          <w:bCs/>
          <w:sz w:val="18"/>
          <w:szCs w:val="20"/>
        </w:rPr>
        <w:t>Nombre y Firma autógrafa del Representante Legal</w:t>
      </w:r>
    </w:p>
    <w:p w14:paraId="0F88272A" w14:textId="77777777" w:rsidR="0059421A" w:rsidRPr="00EA3FA2" w:rsidRDefault="0059421A" w:rsidP="0059421A">
      <w:pPr>
        <w:jc w:val="both"/>
        <w:rPr>
          <w:rFonts w:ascii="Noto Sans" w:hAnsi="Noto Sans" w:cs="Noto Sans"/>
          <w:bCs/>
          <w:sz w:val="20"/>
          <w:szCs w:val="20"/>
        </w:rPr>
      </w:pPr>
    </w:p>
    <w:p w14:paraId="75533BDD" w14:textId="77777777" w:rsidR="00D525B2" w:rsidRPr="00EA3FA2" w:rsidRDefault="00D525B2" w:rsidP="00546024">
      <w:pPr>
        <w:jc w:val="center"/>
        <w:rPr>
          <w:rFonts w:ascii="Noto Sans" w:hAnsi="Noto Sans" w:cs="Noto Sans"/>
          <w:b/>
          <w:sz w:val="22"/>
          <w:szCs w:val="22"/>
        </w:rPr>
      </w:pPr>
    </w:p>
    <w:p w14:paraId="152C83AD" w14:textId="77777777" w:rsidR="0059421A" w:rsidRPr="00EA3FA2" w:rsidRDefault="0059421A" w:rsidP="00546024">
      <w:pPr>
        <w:jc w:val="center"/>
        <w:rPr>
          <w:rFonts w:ascii="Noto Sans" w:hAnsi="Noto Sans" w:cs="Noto Sans"/>
          <w:b/>
          <w:sz w:val="22"/>
          <w:szCs w:val="22"/>
        </w:rPr>
      </w:pPr>
    </w:p>
    <w:p w14:paraId="67C43706" w14:textId="77777777" w:rsidR="0059421A" w:rsidRPr="00EA3FA2" w:rsidRDefault="0059421A" w:rsidP="00546024">
      <w:pPr>
        <w:jc w:val="center"/>
        <w:rPr>
          <w:rFonts w:ascii="Noto Sans" w:hAnsi="Noto Sans" w:cs="Noto Sans"/>
          <w:b/>
          <w:sz w:val="22"/>
          <w:szCs w:val="22"/>
        </w:rPr>
      </w:pPr>
    </w:p>
    <w:p w14:paraId="6D7FBD57" w14:textId="77777777" w:rsidR="0059421A" w:rsidRPr="00EA3FA2" w:rsidRDefault="0059421A" w:rsidP="00546024">
      <w:pPr>
        <w:jc w:val="center"/>
        <w:rPr>
          <w:rFonts w:ascii="Noto Sans" w:hAnsi="Noto Sans" w:cs="Noto Sans"/>
          <w:b/>
          <w:sz w:val="22"/>
          <w:szCs w:val="22"/>
        </w:rPr>
      </w:pPr>
    </w:p>
    <w:p w14:paraId="588F9C7A" w14:textId="77777777" w:rsidR="0059421A" w:rsidRPr="00EA3FA2" w:rsidRDefault="0059421A" w:rsidP="00546024">
      <w:pPr>
        <w:jc w:val="center"/>
        <w:rPr>
          <w:rFonts w:ascii="Noto Sans" w:hAnsi="Noto Sans" w:cs="Noto Sans"/>
          <w:b/>
          <w:sz w:val="22"/>
          <w:szCs w:val="22"/>
        </w:rPr>
      </w:pPr>
    </w:p>
    <w:p w14:paraId="1872E77D" w14:textId="77777777" w:rsidR="008D65E1" w:rsidRDefault="008D65E1" w:rsidP="00944D85">
      <w:pPr>
        <w:jc w:val="center"/>
        <w:rPr>
          <w:rFonts w:ascii="Arial Narrow" w:hAnsi="Arial Narrow" w:cs="Arial"/>
          <w:b/>
        </w:rPr>
      </w:pPr>
    </w:p>
    <w:p w14:paraId="0B2760DC" w14:textId="77777777" w:rsidR="008D65E1" w:rsidRDefault="008D65E1" w:rsidP="00944D85">
      <w:pPr>
        <w:jc w:val="center"/>
        <w:rPr>
          <w:rFonts w:ascii="Arial Narrow" w:hAnsi="Arial Narrow" w:cs="Arial"/>
          <w:b/>
        </w:rPr>
      </w:pPr>
    </w:p>
    <w:p w14:paraId="00BB7F1D" w14:textId="77777777" w:rsidR="00D025A9" w:rsidRDefault="00D025A9" w:rsidP="00944D85">
      <w:pPr>
        <w:jc w:val="center"/>
        <w:rPr>
          <w:rFonts w:ascii="Arial Narrow" w:hAnsi="Arial Narrow" w:cs="Arial"/>
          <w:b/>
        </w:rPr>
      </w:pPr>
    </w:p>
    <w:p w14:paraId="34082EF0" w14:textId="77777777" w:rsidR="00D025A9" w:rsidRDefault="00D025A9" w:rsidP="00944D85">
      <w:pPr>
        <w:jc w:val="center"/>
        <w:rPr>
          <w:rFonts w:ascii="Arial Narrow" w:hAnsi="Arial Narrow" w:cs="Arial"/>
          <w:b/>
        </w:rPr>
      </w:pPr>
    </w:p>
    <w:p w14:paraId="38FD77E5" w14:textId="77777777" w:rsidR="00944D85" w:rsidRDefault="00944D85" w:rsidP="00944D85">
      <w:pPr>
        <w:jc w:val="center"/>
        <w:rPr>
          <w:rFonts w:ascii="Arial Narrow" w:hAnsi="Arial Narrow" w:cs="Arial"/>
          <w:b/>
        </w:rPr>
      </w:pPr>
      <w:r w:rsidRPr="00392640">
        <w:rPr>
          <w:rFonts w:ascii="Arial Narrow" w:hAnsi="Arial Narrow" w:cs="Arial"/>
          <w:b/>
        </w:rPr>
        <w:t xml:space="preserve">ANEXO </w:t>
      </w:r>
      <w:r w:rsidR="00D025A9">
        <w:rPr>
          <w:rFonts w:ascii="Arial Narrow" w:hAnsi="Arial Narrow" w:cs="Arial"/>
          <w:b/>
        </w:rPr>
        <w:t>5</w:t>
      </w:r>
    </w:p>
    <w:p w14:paraId="6EED4ED6" w14:textId="77777777" w:rsidR="00D025A9" w:rsidRPr="00392640" w:rsidRDefault="00D025A9" w:rsidP="00944D85">
      <w:pPr>
        <w:jc w:val="center"/>
        <w:rPr>
          <w:rFonts w:ascii="Arial Narrow" w:hAnsi="Arial Narrow" w:cs="Arial"/>
          <w:b/>
        </w:rPr>
      </w:pPr>
    </w:p>
    <w:p w14:paraId="20F66A92" w14:textId="77777777" w:rsidR="00944D85" w:rsidRDefault="00944D85" w:rsidP="00944D85">
      <w:pPr>
        <w:jc w:val="center"/>
        <w:rPr>
          <w:rFonts w:ascii="Arial Narrow" w:hAnsi="Arial Narrow"/>
          <w:b/>
          <w:bCs/>
        </w:rPr>
      </w:pPr>
      <w:r w:rsidRPr="00392640">
        <w:rPr>
          <w:rFonts w:ascii="Arial Narrow" w:hAnsi="Arial Narrow"/>
          <w:b/>
          <w:bCs/>
        </w:rPr>
        <w:t>DESCRIPCIÓN AMPLIA Y DETALLADA DE LOS BIENES OFERTADOS</w:t>
      </w:r>
    </w:p>
    <w:p w14:paraId="28631C36" w14:textId="77777777" w:rsidR="008D65E1" w:rsidRPr="00392640" w:rsidRDefault="008D65E1" w:rsidP="00944D85">
      <w:pPr>
        <w:jc w:val="center"/>
        <w:rPr>
          <w:rFonts w:ascii="Arial Narrow" w:hAnsi="Arial Narrow"/>
          <w:b/>
          <w:bCs/>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944D85" w:rsidRPr="00392640" w14:paraId="68FCAA56" w14:textId="77777777" w:rsidTr="00E84057">
        <w:trPr>
          <w:jc w:val="center"/>
        </w:trPr>
        <w:tc>
          <w:tcPr>
            <w:tcW w:w="773" w:type="dxa"/>
            <w:gridSpan w:val="2"/>
            <w:tcBorders>
              <w:top w:val="single" w:sz="1" w:space="0" w:color="000000"/>
              <w:left w:val="single" w:sz="1" w:space="0" w:color="000000"/>
              <w:bottom w:val="single" w:sz="1" w:space="0" w:color="000000"/>
            </w:tcBorders>
            <w:shd w:val="clear" w:color="auto" w:fill="D99594" w:themeFill="accent2" w:themeFillTint="99"/>
            <w:vAlign w:val="center"/>
          </w:tcPr>
          <w:p w14:paraId="7D3E0DCB"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PARTIDA</w:t>
            </w:r>
          </w:p>
        </w:tc>
        <w:tc>
          <w:tcPr>
            <w:tcW w:w="1830" w:type="dxa"/>
            <w:tcBorders>
              <w:top w:val="single" w:sz="1" w:space="0" w:color="000000"/>
              <w:left w:val="single" w:sz="1" w:space="0" w:color="000000"/>
              <w:bottom w:val="single" w:sz="1" w:space="0" w:color="000000"/>
            </w:tcBorders>
            <w:shd w:val="clear" w:color="auto" w:fill="D99594" w:themeFill="accent2" w:themeFillTint="99"/>
            <w:vAlign w:val="center"/>
          </w:tcPr>
          <w:p w14:paraId="50A41E34"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CONCEPTO</w:t>
            </w:r>
          </w:p>
        </w:tc>
        <w:tc>
          <w:tcPr>
            <w:tcW w:w="709" w:type="dxa"/>
            <w:tcBorders>
              <w:top w:val="single" w:sz="1" w:space="0" w:color="000000"/>
              <w:left w:val="single" w:sz="1" w:space="0" w:color="000000"/>
              <w:bottom w:val="single" w:sz="1" w:space="0" w:color="000000"/>
            </w:tcBorders>
            <w:shd w:val="clear" w:color="auto" w:fill="D99594" w:themeFill="accent2" w:themeFillTint="99"/>
            <w:vAlign w:val="center"/>
          </w:tcPr>
          <w:p w14:paraId="43279BAA"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MARCA</w:t>
            </w:r>
          </w:p>
        </w:tc>
        <w:tc>
          <w:tcPr>
            <w:tcW w:w="1134" w:type="dxa"/>
            <w:tcBorders>
              <w:top w:val="single" w:sz="1" w:space="0" w:color="000000"/>
              <w:left w:val="single" w:sz="1" w:space="0" w:color="000000"/>
              <w:bottom w:val="single" w:sz="1" w:space="0" w:color="000000"/>
            </w:tcBorders>
            <w:shd w:val="clear" w:color="auto" w:fill="D99594" w:themeFill="accent2" w:themeFillTint="99"/>
            <w:vAlign w:val="center"/>
          </w:tcPr>
          <w:p w14:paraId="618B9C60" w14:textId="77777777" w:rsidR="00944D85" w:rsidRPr="00392640" w:rsidRDefault="00944D85" w:rsidP="00E84057">
            <w:pPr>
              <w:pStyle w:val="Contenidodelatabla"/>
              <w:snapToGrid w:val="0"/>
              <w:jc w:val="center"/>
              <w:rPr>
                <w:rFonts w:ascii="Arial Narrow" w:hAnsi="Arial Narrow" w:cs="Calibri"/>
                <w:b/>
                <w:color w:val="0000FF"/>
                <w:sz w:val="16"/>
                <w:szCs w:val="16"/>
              </w:rPr>
            </w:pPr>
            <w:r w:rsidRPr="00392640">
              <w:rPr>
                <w:rFonts w:ascii="Arial Narrow" w:hAnsi="Arial Narrow" w:cs="Calibri"/>
                <w:b/>
                <w:sz w:val="16"/>
                <w:szCs w:val="16"/>
              </w:rPr>
              <w:t>MODELO, CÓDIGO, LÍNEA, NO. DE CATÁLOGO.</w:t>
            </w:r>
          </w:p>
        </w:tc>
        <w:tc>
          <w:tcPr>
            <w:tcW w:w="1275" w:type="dxa"/>
            <w:tcBorders>
              <w:top w:val="single" w:sz="1" w:space="0" w:color="000000"/>
              <w:left w:val="single" w:sz="1" w:space="0" w:color="000000"/>
              <w:bottom w:val="single" w:sz="1" w:space="0" w:color="000000"/>
            </w:tcBorders>
            <w:shd w:val="clear" w:color="auto" w:fill="D99594" w:themeFill="accent2" w:themeFillTint="99"/>
            <w:vAlign w:val="center"/>
          </w:tcPr>
          <w:p w14:paraId="43FB03FD"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PRESENTACIÓN</w:t>
            </w:r>
          </w:p>
        </w:tc>
        <w:tc>
          <w:tcPr>
            <w:tcW w:w="950" w:type="dxa"/>
            <w:tcBorders>
              <w:top w:val="single" w:sz="1" w:space="0" w:color="000000"/>
              <w:left w:val="single" w:sz="1" w:space="0" w:color="000000"/>
              <w:bottom w:val="single" w:sz="1" w:space="0" w:color="000000"/>
            </w:tcBorders>
            <w:shd w:val="clear" w:color="auto" w:fill="D99594" w:themeFill="accent2" w:themeFillTint="99"/>
            <w:vAlign w:val="center"/>
          </w:tcPr>
          <w:p w14:paraId="0FD4D715"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NOMBRE DEL FABRICANTE</w:t>
            </w:r>
          </w:p>
        </w:tc>
        <w:tc>
          <w:tcPr>
            <w:tcW w:w="1134" w:type="dxa"/>
            <w:tcBorders>
              <w:top w:val="single" w:sz="1" w:space="0" w:color="000000"/>
              <w:left w:val="single" w:sz="1" w:space="0" w:color="000000"/>
              <w:bottom w:val="single" w:sz="1" w:space="0" w:color="000000"/>
            </w:tcBorders>
            <w:shd w:val="clear" w:color="auto" w:fill="D99594" w:themeFill="accent2" w:themeFillTint="99"/>
            <w:vAlign w:val="center"/>
          </w:tcPr>
          <w:p w14:paraId="734BEFC2"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PAÍS DE FABRICACIÓN</w:t>
            </w:r>
          </w:p>
        </w:tc>
        <w:tc>
          <w:tcPr>
            <w:tcW w:w="708" w:type="dxa"/>
            <w:tcBorders>
              <w:top w:val="single" w:sz="1" w:space="0" w:color="000000"/>
              <w:left w:val="single" w:sz="1" w:space="0" w:color="000000"/>
              <w:bottom w:val="single" w:sz="1" w:space="0" w:color="000000"/>
            </w:tcBorders>
            <w:shd w:val="clear" w:color="auto" w:fill="D99594" w:themeFill="accent2" w:themeFillTint="99"/>
            <w:vAlign w:val="center"/>
          </w:tcPr>
          <w:p w14:paraId="4339C8FB"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UNIDAD</w:t>
            </w:r>
          </w:p>
        </w:tc>
        <w:tc>
          <w:tcPr>
            <w:tcW w:w="851" w:type="dxa"/>
            <w:tcBorders>
              <w:top w:val="single" w:sz="1" w:space="0" w:color="000000"/>
              <w:left w:val="single" w:sz="1" w:space="0" w:color="000000"/>
              <w:bottom w:val="single" w:sz="1" w:space="0" w:color="000000"/>
            </w:tcBorders>
            <w:shd w:val="clear" w:color="auto" w:fill="D99594" w:themeFill="accent2" w:themeFillTint="99"/>
            <w:vAlign w:val="center"/>
          </w:tcPr>
          <w:p w14:paraId="1AE0276B"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CANTIDAD  MÍNIMA</w:t>
            </w:r>
          </w:p>
        </w:tc>
        <w:tc>
          <w:tcPr>
            <w:tcW w:w="850" w:type="dxa"/>
            <w:tcBorders>
              <w:top w:val="single" w:sz="1" w:space="0" w:color="000000"/>
              <w:left w:val="single" w:sz="1" w:space="0" w:color="000000"/>
              <w:bottom w:val="single" w:sz="1" w:space="0" w:color="000000"/>
              <w:right w:val="single" w:sz="1" w:space="0" w:color="000000"/>
            </w:tcBorders>
            <w:shd w:val="clear" w:color="auto" w:fill="D99594" w:themeFill="accent2" w:themeFillTint="99"/>
            <w:vAlign w:val="center"/>
          </w:tcPr>
          <w:p w14:paraId="2454EC5E" w14:textId="77777777" w:rsidR="00944D85" w:rsidRPr="00392640" w:rsidRDefault="00944D85" w:rsidP="00E84057">
            <w:pPr>
              <w:pStyle w:val="Contenidodelatabla"/>
              <w:snapToGrid w:val="0"/>
              <w:jc w:val="center"/>
              <w:rPr>
                <w:rFonts w:ascii="Arial Narrow" w:hAnsi="Arial Narrow" w:cs="Calibri"/>
                <w:b/>
                <w:sz w:val="16"/>
                <w:szCs w:val="16"/>
              </w:rPr>
            </w:pPr>
            <w:r w:rsidRPr="00392640">
              <w:rPr>
                <w:rFonts w:ascii="Arial Narrow" w:hAnsi="Arial Narrow" w:cs="Calibri"/>
                <w:b/>
                <w:sz w:val="16"/>
                <w:szCs w:val="16"/>
              </w:rPr>
              <w:t>CANTIDAD MÁXIMA</w:t>
            </w:r>
          </w:p>
        </w:tc>
      </w:tr>
      <w:tr w:rsidR="00944D85" w:rsidRPr="00392640" w14:paraId="792C72B2" w14:textId="77777777" w:rsidTr="00E84057">
        <w:trPr>
          <w:gridBefore w:val="1"/>
          <w:wBefore w:w="14" w:type="dxa"/>
          <w:jc w:val="center"/>
        </w:trPr>
        <w:tc>
          <w:tcPr>
            <w:tcW w:w="759" w:type="dxa"/>
            <w:tcBorders>
              <w:left w:val="single" w:sz="1" w:space="0" w:color="000000"/>
              <w:bottom w:val="single" w:sz="1" w:space="0" w:color="000000"/>
            </w:tcBorders>
          </w:tcPr>
          <w:p w14:paraId="401F9D6D" w14:textId="77777777" w:rsidR="00944D85" w:rsidRPr="00392640" w:rsidRDefault="00944D85" w:rsidP="00E84057">
            <w:pPr>
              <w:pStyle w:val="Contenidodelatabla"/>
              <w:snapToGrid w:val="0"/>
              <w:jc w:val="both"/>
              <w:rPr>
                <w:rFonts w:ascii="Arial Narrow" w:hAnsi="Arial Narrow"/>
                <w:sz w:val="22"/>
                <w:szCs w:val="22"/>
              </w:rPr>
            </w:pPr>
          </w:p>
        </w:tc>
        <w:tc>
          <w:tcPr>
            <w:tcW w:w="1830" w:type="dxa"/>
            <w:tcBorders>
              <w:left w:val="single" w:sz="1" w:space="0" w:color="000000"/>
              <w:bottom w:val="single" w:sz="1" w:space="0" w:color="000000"/>
            </w:tcBorders>
          </w:tcPr>
          <w:p w14:paraId="17E745ED"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1E725B15"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241D0122"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07C13A4A"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1AE5E08F"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7FE47FD9"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7C09A6FB"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1957F4D4"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5E58366A" w14:textId="77777777" w:rsidR="00944D85" w:rsidRPr="00392640" w:rsidRDefault="00944D85" w:rsidP="00E84057">
            <w:pPr>
              <w:snapToGrid w:val="0"/>
              <w:rPr>
                <w:rFonts w:ascii="Arial Narrow" w:hAnsi="Arial Narrow"/>
              </w:rPr>
            </w:pPr>
          </w:p>
        </w:tc>
      </w:tr>
      <w:tr w:rsidR="00944D85" w:rsidRPr="00392640" w14:paraId="47409FB1" w14:textId="77777777" w:rsidTr="00E84057">
        <w:trPr>
          <w:gridBefore w:val="1"/>
          <w:wBefore w:w="14" w:type="dxa"/>
          <w:jc w:val="center"/>
        </w:trPr>
        <w:tc>
          <w:tcPr>
            <w:tcW w:w="759" w:type="dxa"/>
            <w:tcBorders>
              <w:left w:val="single" w:sz="1" w:space="0" w:color="000000"/>
              <w:bottom w:val="single" w:sz="1" w:space="0" w:color="000000"/>
            </w:tcBorders>
          </w:tcPr>
          <w:p w14:paraId="39390FF9"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5D26A04B"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2DE0391C"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0DFBB52D"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0C623633"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2EC5F482"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7B41D89E"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28202AD9"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75188DA3"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49FE9901" w14:textId="77777777" w:rsidR="00944D85" w:rsidRPr="00392640" w:rsidRDefault="00944D85" w:rsidP="00E84057">
            <w:pPr>
              <w:snapToGrid w:val="0"/>
              <w:rPr>
                <w:rFonts w:ascii="Arial Narrow" w:hAnsi="Arial Narrow"/>
              </w:rPr>
            </w:pPr>
          </w:p>
        </w:tc>
      </w:tr>
      <w:tr w:rsidR="00944D85" w:rsidRPr="00392640" w14:paraId="53844FA7" w14:textId="77777777" w:rsidTr="00E84057">
        <w:trPr>
          <w:gridBefore w:val="1"/>
          <w:wBefore w:w="14" w:type="dxa"/>
          <w:jc w:val="center"/>
        </w:trPr>
        <w:tc>
          <w:tcPr>
            <w:tcW w:w="759" w:type="dxa"/>
            <w:tcBorders>
              <w:left w:val="single" w:sz="1" w:space="0" w:color="000000"/>
              <w:bottom w:val="single" w:sz="1" w:space="0" w:color="000000"/>
            </w:tcBorders>
          </w:tcPr>
          <w:p w14:paraId="153B2B76"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19FEFF66"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6698A200"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088BD1D0"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76FCDD0B"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5DB8EFF2"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1ADA07FC"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397105B2"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3FF44B84"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1A01D63B" w14:textId="77777777" w:rsidR="00944D85" w:rsidRPr="00392640" w:rsidRDefault="00944D85" w:rsidP="00E84057">
            <w:pPr>
              <w:snapToGrid w:val="0"/>
              <w:rPr>
                <w:rFonts w:ascii="Arial Narrow" w:hAnsi="Arial Narrow"/>
              </w:rPr>
            </w:pPr>
          </w:p>
        </w:tc>
      </w:tr>
      <w:tr w:rsidR="00944D85" w:rsidRPr="00392640" w14:paraId="476FEEBC" w14:textId="77777777" w:rsidTr="00E84057">
        <w:trPr>
          <w:gridBefore w:val="1"/>
          <w:wBefore w:w="14" w:type="dxa"/>
          <w:jc w:val="center"/>
        </w:trPr>
        <w:tc>
          <w:tcPr>
            <w:tcW w:w="759" w:type="dxa"/>
            <w:tcBorders>
              <w:left w:val="single" w:sz="1" w:space="0" w:color="000000"/>
              <w:bottom w:val="single" w:sz="1" w:space="0" w:color="000000"/>
            </w:tcBorders>
          </w:tcPr>
          <w:p w14:paraId="15F098AE"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4A1E0AFA"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7D97E265"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46D54B21"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7FB0165D"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2156E4C6"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1D93447E"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35B750F8"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54AA009A"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18E5EADD" w14:textId="77777777" w:rsidR="00944D85" w:rsidRPr="00392640" w:rsidRDefault="00944D85" w:rsidP="00E84057">
            <w:pPr>
              <w:snapToGrid w:val="0"/>
              <w:rPr>
                <w:rFonts w:ascii="Arial Narrow" w:hAnsi="Arial Narrow"/>
              </w:rPr>
            </w:pPr>
          </w:p>
        </w:tc>
      </w:tr>
      <w:tr w:rsidR="00944D85" w:rsidRPr="00392640" w14:paraId="294A11C1" w14:textId="77777777" w:rsidTr="00E84057">
        <w:trPr>
          <w:gridBefore w:val="1"/>
          <w:wBefore w:w="14" w:type="dxa"/>
          <w:jc w:val="center"/>
        </w:trPr>
        <w:tc>
          <w:tcPr>
            <w:tcW w:w="759" w:type="dxa"/>
            <w:tcBorders>
              <w:left w:val="single" w:sz="1" w:space="0" w:color="000000"/>
              <w:bottom w:val="single" w:sz="1" w:space="0" w:color="000000"/>
            </w:tcBorders>
          </w:tcPr>
          <w:p w14:paraId="2C2682F5"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5C7AB09E"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69D67F67"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64E282BC"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60BE4AD9"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7F4A5DE4"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6300E5B8"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3479A148"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392D0E0A"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10806908" w14:textId="77777777" w:rsidR="00944D85" w:rsidRPr="00392640" w:rsidRDefault="00944D85" w:rsidP="00E84057">
            <w:pPr>
              <w:snapToGrid w:val="0"/>
              <w:rPr>
                <w:rFonts w:ascii="Arial Narrow" w:hAnsi="Arial Narrow"/>
              </w:rPr>
            </w:pPr>
          </w:p>
        </w:tc>
      </w:tr>
      <w:tr w:rsidR="00944D85" w:rsidRPr="00392640" w14:paraId="6C158B67" w14:textId="77777777" w:rsidTr="00E84057">
        <w:trPr>
          <w:gridBefore w:val="1"/>
          <w:wBefore w:w="14" w:type="dxa"/>
          <w:jc w:val="center"/>
        </w:trPr>
        <w:tc>
          <w:tcPr>
            <w:tcW w:w="759" w:type="dxa"/>
            <w:tcBorders>
              <w:left w:val="single" w:sz="1" w:space="0" w:color="000000"/>
              <w:bottom w:val="single" w:sz="1" w:space="0" w:color="000000"/>
            </w:tcBorders>
          </w:tcPr>
          <w:p w14:paraId="1997D549"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70DDFF86"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0FA0A5C1"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21038A26"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1FD78DA7"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2B61FBD6"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6907151C"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4FC1C13E"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571F3AD8"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642149B5" w14:textId="77777777" w:rsidR="00944D85" w:rsidRPr="00392640" w:rsidRDefault="00944D85" w:rsidP="00E84057">
            <w:pPr>
              <w:snapToGrid w:val="0"/>
              <w:rPr>
                <w:rFonts w:ascii="Arial Narrow" w:hAnsi="Arial Narrow"/>
              </w:rPr>
            </w:pPr>
          </w:p>
        </w:tc>
      </w:tr>
      <w:tr w:rsidR="00944D85" w:rsidRPr="00392640" w14:paraId="209DC50D" w14:textId="77777777" w:rsidTr="00E84057">
        <w:trPr>
          <w:gridBefore w:val="1"/>
          <w:wBefore w:w="14" w:type="dxa"/>
          <w:jc w:val="center"/>
        </w:trPr>
        <w:tc>
          <w:tcPr>
            <w:tcW w:w="759" w:type="dxa"/>
            <w:tcBorders>
              <w:left w:val="single" w:sz="1" w:space="0" w:color="000000"/>
              <w:bottom w:val="single" w:sz="1" w:space="0" w:color="000000"/>
            </w:tcBorders>
          </w:tcPr>
          <w:p w14:paraId="1191E8C7"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259BE599"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68C3E71C"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3E8616C8"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3924C8EE"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533D16DF"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69A33CA1"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3659E19A"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3130A71D"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3287D908" w14:textId="77777777" w:rsidR="00944D85" w:rsidRPr="00392640" w:rsidRDefault="00944D85" w:rsidP="00E84057">
            <w:pPr>
              <w:snapToGrid w:val="0"/>
              <w:rPr>
                <w:rFonts w:ascii="Arial Narrow" w:hAnsi="Arial Narrow"/>
              </w:rPr>
            </w:pPr>
          </w:p>
        </w:tc>
      </w:tr>
      <w:tr w:rsidR="00944D85" w:rsidRPr="00392640" w14:paraId="348F98A5" w14:textId="77777777" w:rsidTr="00E84057">
        <w:trPr>
          <w:gridBefore w:val="1"/>
          <w:wBefore w:w="14" w:type="dxa"/>
          <w:jc w:val="center"/>
        </w:trPr>
        <w:tc>
          <w:tcPr>
            <w:tcW w:w="759" w:type="dxa"/>
            <w:tcBorders>
              <w:left w:val="single" w:sz="1" w:space="0" w:color="000000"/>
              <w:bottom w:val="single" w:sz="1" w:space="0" w:color="000000"/>
            </w:tcBorders>
          </w:tcPr>
          <w:p w14:paraId="5F9D3F97"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2E9D62B7"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66E0DEAB"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5BCB3E4E"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1F221DAA"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7AD8C8BD"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6999ED86"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513A190D"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3CDFECBA"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75896FB6" w14:textId="77777777" w:rsidR="00944D85" w:rsidRPr="00392640" w:rsidRDefault="00944D85" w:rsidP="00E84057">
            <w:pPr>
              <w:snapToGrid w:val="0"/>
              <w:rPr>
                <w:rFonts w:ascii="Arial Narrow" w:hAnsi="Arial Narrow"/>
              </w:rPr>
            </w:pPr>
          </w:p>
        </w:tc>
      </w:tr>
      <w:tr w:rsidR="00944D85" w:rsidRPr="00392640" w14:paraId="6B4AC4A2" w14:textId="77777777" w:rsidTr="00E84057">
        <w:trPr>
          <w:gridBefore w:val="1"/>
          <w:wBefore w:w="14" w:type="dxa"/>
          <w:jc w:val="center"/>
        </w:trPr>
        <w:tc>
          <w:tcPr>
            <w:tcW w:w="759" w:type="dxa"/>
            <w:tcBorders>
              <w:left w:val="single" w:sz="1" w:space="0" w:color="000000"/>
              <w:bottom w:val="single" w:sz="1" w:space="0" w:color="000000"/>
            </w:tcBorders>
          </w:tcPr>
          <w:p w14:paraId="03DFD1C7"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3C7F7EFC"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02374C2A"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1E7186BB"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044A7281"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37177CAE"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1B16F36F"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5A85A318"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53CEAB48"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3A8DC1A6" w14:textId="77777777" w:rsidR="00944D85" w:rsidRPr="00392640" w:rsidRDefault="00944D85" w:rsidP="00E84057">
            <w:pPr>
              <w:snapToGrid w:val="0"/>
              <w:rPr>
                <w:rFonts w:ascii="Arial Narrow" w:hAnsi="Arial Narrow"/>
              </w:rPr>
            </w:pPr>
          </w:p>
        </w:tc>
      </w:tr>
      <w:tr w:rsidR="00944D85" w:rsidRPr="00392640" w14:paraId="4B8D1974" w14:textId="77777777" w:rsidTr="00E84057">
        <w:trPr>
          <w:gridBefore w:val="1"/>
          <w:wBefore w:w="14" w:type="dxa"/>
          <w:jc w:val="center"/>
        </w:trPr>
        <w:tc>
          <w:tcPr>
            <w:tcW w:w="759" w:type="dxa"/>
            <w:tcBorders>
              <w:left w:val="single" w:sz="1" w:space="0" w:color="000000"/>
              <w:bottom w:val="single" w:sz="1" w:space="0" w:color="000000"/>
            </w:tcBorders>
          </w:tcPr>
          <w:p w14:paraId="2E66780F"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2C189F02"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4798D51C"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4D3474A7"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706C1091"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7CC48C13"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1B3EA96B"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4DF632BB"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790506FF"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50EA6763" w14:textId="77777777" w:rsidR="00944D85" w:rsidRPr="00392640" w:rsidRDefault="00944D85" w:rsidP="00E84057">
            <w:pPr>
              <w:snapToGrid w:val="0"/>
              <w:rPr>
                <w:rFonts w:ascii="Arial Narrow" w:hAnsi="Arial Narrow"/>
              </w:rPr>
            </w:pPr>
          </w:p>
        </w:tc>
      </w:tr>
      <w:tr w:rsidR="00944D85" w:rsidRPr="00392640" w14:paraId="5A34CB36" w14:textId="77777777" w:rsidTr="00E84057">
        <w:trPr>
          <w:gridBefore w:val="1"/>
          <w:wBefore w:w="14" w:type="dxa"/>
          <w:jc w:val="center"/>
        </w:trPr>
        <w:tc>
          <w:tcPr>
            <w:tcW w:w="759" w:type="dxa"/>
            <w:tcBorders>
              <w:left w:val="single" w:sz="1" w:space="0" w:color="000000"/>
              <w:bottom w:val="single" w:sz="1" w:space="0" w:color="000000"/>
            </w:tcBorders>
          </w:tcPr>
          <w:p w14:paraId="7F1664D5"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19273C96"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114C0E0D"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2DC3CE1C"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4BC6C34A"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233ED3CA"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3C4FA10F"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55E28A86"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6EE91ADB"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7FB83E23" w14:textId="77777777" w:rsidR="00944D85" w:rsidRPr="00392640" w:rsidRDefault="00944D85" w:rsidP="00E84057">
            <w:pPr>
              <w:snapToGrid w:val="0"/>
              <w:rPr>
                <w:rFonts w:ascii="Arial Narrow" w:hAnsi="Arial Narrow"/>
              </w:rPr>
            </w:pPr>
          </w:p>
        </w:tc>
      </w:tr>
      <w:tr w:rsidR="00944D85" w:rsidRPr="00392640" w14:paraId="61F8C0B5" w14:textId="77777777" w:rsidTr="00E84057">
        <w:trPr>
          <w:gridBefore w:val="1"/>
          <w:wBefore w:w="14" w:type="dxa"/>
          <w:jc w:val="center"/>
        </w:trPr>
        <w:tc>
          <w:tcPr>
            <w:tcW w:w="759" w:type="dxa"/>
            <w:tcBorders>
              <w:left w:val="single" w:sz="1" w:space="0" w:color="000000"/>
              <w:bottom w:val="single" w:sz="1" w:space="0" w:color="000000"/>
            </w:tcBorders>
          </w:tcPr>
          <w:p w14:paraId="3664B241"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50174712"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280E671D"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4B969AC0"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6BBBA212"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18458314"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3DC25787"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63A4B7E6"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412FD4F0"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6308C19E" w14:textId="77777777" w:rsidR="00944D85" w:rsidRPr="00392640" w:rsidRDefault="00944D85" w:rsidP="00E84057">
            <w:pPr>
              <w:snapToGrid w:val="0"/>
              <w:rPr>
                <w:rFonts w:ascii="Arial Narrow" w:hAnsi="Arial Narrow"/>
              </w:rPr>
            </w:pPr>
          </w:p>
        </w:tc>
      </w:tr>
      <w:tr w:rsidR="00944D85" w:rsidRPr="00392640" w14:paraId="59EE457D" w14:textId="77777777" w:rsidTr="00E84057">
        <w:trPr>
          <w:gridBefore w:val="1"/>
          <w:wBefore w:w="14" w:type="dxa"/>
          <w:jc w:val="center"/>
        </w:trPr>
        <w:tc>
          <w:tcPr>
            <w:tcW w:w="759" w:type="dxa"/>
            <w:tcBorders>
              <w:left w:val="single" w:sz="1" w:space="0" w:color="000000"/>
              <w:bottom w:val="single" w:sz="1" w:space="0" w:color="000000"/>
            </w:tcBorders>
          </w:tcPr>
          <w:p w14:paraId="1F05D8B1"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3E56B839"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1FE625D8"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5B469FB7"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3F6A1DED"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650ADCE5"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6CC92830"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7C17A1F6"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31AD4331"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5EF78D22" w14:textId="77777777" w:rsidR="00944D85" w:rsidRPr="00392640" w:rsidRDefault="00944D85" w:rsidP="00E84057">
            <w:pPr>
              <w:snapToGrid w:val="0"/>
              <w:rPr>
                <w:rFonts w:ascii="Arial Narrow" w:hAnsi="Arial Narrow"/>
              </w:rPr>
            </w:pPr>
          </w:p>
        </w:tc>
      </w:tr>
      <w:tr w:rsidR="00944D85" w:rsidRPr="00392640" w14:paraId="2B44E2CC" w14:textId="77777777" w:rsidTr="00E84057">
        <w:trPr>
          <w:gridBefore w:val="1"/>
          <w:wBefore w:w="14" w:type="dxa"/>
          <w:jc w:val="center"/>
        </w:trPr>
        <w:tc>
          <w:tcPr>
            <w:tcW w:w="759" w:type="dxa"/>
            <w:tcBorders>
              <w:left w:val="single" w:sz="1" w:space="0" w:color="000000"/>
              <w:bottom w:val="single" w:sz="1" w:space="0" w:color="000000"/>
            </w:tcBorders>
          </w:tcPr>
          <w:p w14:paraId="24ECBB15" w14:textId="77777777" w:rsidR="00944D85" w:rsidRPr="00392640" w:rsidRDefault="00944D85" w:rsidP="00E84057">
            <w:pPr>
              <w:snapToGrid w:val="0"/>
              <w:rPr>
                <w:rFonts w:ascii="Arial Narrow" w:hAnsi="Arial Narrow"/>
              </w:rPr>
            </w:pPr>
          </w:p>
        </w:tc>
        <w:tc>
          <w:tcPr>
            <w:tcW w:w="1830" w:type="dxa"/>
            <w:tcBorders>
              <w:left w:val="single" w:sz="1" w:space="0" w:color="000000"/>
              <w:bottom w:val="single" w:sz="1" w:space="0" w:color="000000"/>
            </w:tcBorders>
          </w:tcPr>
          <w:p w14:paraId="28D1D2F9" w14:textId="77777777" w:rsidR="00944D85" w:rsidRPr="00392640" w:rsidRDefault="00944D85" w:rsidP="00E84057">
            <w:pPr>
              <w:snapToGrid w:val="0"/>
              <w:rPr>
                <w:rFonts w:ascii="Arial Narrow" w:hAnsi="Arial Narrow"/>
              </w:rPr>
            </w:pPr>
          </w:p>
        </w:tc>
        <w:tc>
          <w:tcPr>
            <w:tcW w:w="709" w:type="dxa"/>
            <w:tcBorders>
              <w:left w:val="single" w:sz="1" w:space="0" w:color="000000"/>
              <w:bottom w:val="single" w:sz="1" w:space="0" w:color="000000"/>
            </w:tcBorders>
          </w:tcPr>
          <w:p w14:paraId="149752BB"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0C4D9339" w14:textId="77777777" w:rsidR="00944D85" w:rsidRPr="00392640" w:rsidRDefault="00944D85" w:rsidP="00E84057">
            <w:pPr>
              <w:snapToGrid w:val="0"/>
              <w:rPr>
                <w:rFonts w:ascii="Arial Narrow" w:hAnsi="Arial Narrow"/>
              </w:rPr>
            </w:pPr>
          </w:p>
        </w:tc>
        <w:tc>
          <w:tcPr>
            <w:tcW w:w="1275" w:type="dxa"/>
            <w:tcBorders>
              <w:left w:val="single" w:sz="1" w:space="0" w:color="000000"/>
              <w:bottom w:val="single" w:sz="1" w:space="0" w:color="000000"/>
            </w:tcBorders>
          </w:tcPr>
          <w:p w14:paraId="1715A988" w14:textId="77777777" w:rsidR="00944D85" w:rsidRPr="00392640" w:rsidRDefault="00944D85" w:rsidP="00E84057">
            <w:pPr>
              <w:snapToGrid w:val="0"/>
              <w:rPr>
                <w:rFonts w:ascii="Arial Narrow" w:hAnsi="Arial Narrow"/>
              </w:rPr>
            </w:pPr>
          </w:p>
        </w:tc>
        <w:tc>
          <w:tcPr>
            <w:tcW w:w="950" w:type="dxa"/>
            <w:tcBorders>
              <w:left w:val="single" w:sz="1" w:space="0" w:color="000000"/>
              <w:bottom w:val="single" w:sz="1" w:space="0" w:color="000000"/>
            </w:tcBorders>
          </w:tcPr>
          <w:p w14:paraId="3515863F" w14:textId="77777777" w:rsidR="00944D85" w:rsidRPr="00392640" w:rsidRDefault="00944D85" w:rsidP="00E84057">
            <w:pPr>
              <w:snapToGrid w:val="0"/>
              <w:rPr>
                <w:rFonts w:ascii="Arial Narrow" w:hAnsi="Arial Narrow"/>
              </w:rPr>
            </w:pPr>
          </w:p>
        </w:tc>
        <w:tc>
          <w:tcPr>
            <w:tcW w:w="1134" w:type="dxa"/>
            <w:tcBorders>
              <w:left w:val="single" w:sz="1" w:space="0" w:color="000000"/>
              <w:bottom w:val="single" w:sz="1" w:space="0" w:color="000000"/>
            </w:tcBorders>
          </w:tcPr>
          <w:p w14:paraId="15CBEF70" w14:textId="77777777" w:rsidR="00944D85" w:rsidRPr="00392640" w:rsidRDefault="00944D85" w:rsidP="00E84057">
            <w:pPr>
              <w:snapToGrid w:val="0"/>
              <w:rPr>
                <w:rFonts w:ascii="Arial Narrow" w:hAnsi="Arial Narrow"/>
              </w:rPr>
            </w:pPr>
          </w:p>
        </w:tc>
        <w:tc>
          <w:tcPr>
            <w:tcW w:w="708" w:type="dxa"/>
            <w:tcBorders>
              <w:left w:val="single" w:sz="1" w:space="0" w:color="000000"/>
              <w:bottom w:val="single" w:sz="1" w:space="0" w:color="000000"/>
            </w:tcBorders>
          </w:tcPr>
          <w:p w14:paraId="4BAD5947" w14:textId="77777777" w:rsidR="00944D85" w:rsidRPr="00392640" w:rsidRDefault="00944D85" w:rsidP="00E84057">
            <w:pPr>
              <w:snapToGrid w:val="0"/>
              <w:rPr>
                <w:rFonts w:ascii="Arial Narrow" w:hAnsi="Arial Narrow"/>
              </w:rPr>
            </w:pPr>
          </w:p>
        </w:tc>
        <w:tc>
          <w:tcPr>
            <w:tcW w:w="851" w:type="dxa"/>
            <w:tcBorders>
              <w:left w:val="single" w:sz="1" w:space="0" w:color="000000"/>
              <w:bottom w:val="single" w:sz="1" w:space="0" w:color="000000"/>
            </w:tcBorders>
          </w:tcPr>
          <w:p w14:paraId="5446DE78" w14:textId="77777777" w:rsidR="00944D85" w:rsidRPr="00392640" w:rsidRDefault="00944D85" w:rsidP="00E84057">
            <w:pPr>
              <w:snapToGrid w:val="0"/>
              <w:rPr>
                <w:rFonts w:ascii="Arial Narrow" w:hAnsi="Arial Narrow"/>
              </w:rPr>
            </w:pPr>
          </w:p>
        </w:tc>
        <w:tc>
          <w:tcPr>
            <w:tcW w:w="850" w:type="dxa"/>
            <w:tcBorders>
              <w:left w:val="single" w:sz="1" w:space="0" w:color="000000"/>
              <w:bottom w:val="single" w:sz="1" w:space="0" w:color="000000"/>
              <w:right w:val="single" w:sz="1" w:space="0" w:color="000000"/>
            </w:tcBorders>
          </w:tcPr>
          <w:p w14:paraId="3DD18E17" w14:textId="77777777" w:rsidR="00944D85" w:rsidRPr="00392640" w:rsidRDefault="00944D85" w:rsidP="00E84057">
            <w:pPr>
              <w:snapToGrid w:val="0"/>
              <w:rPr>
                <w:rFonts w:ascii="Arial Narrow" w:hAnsi="Arial Narrow"/>
              </w:rPr>
            </w:pPr>
          </w:p>
        </w:tc>
      </w:tr>
    </w:tbl>
    <w:p w14:paraId="0CBD68CE" w14:textId="77777777" w:rsidR="00944D85" w:rsidRPr="00392640" w:rsidRDefault="00944D85" w:rsidP="00944D85">
      <w:pPr>
        <w:rPr>
          <w:rFonts w:ascii="Arial Narrow" w:hAnsi="Arial Narrow"/>
        </w:rPr>
      </w:pPr>
    </w:p>
    <w:p w14:paraId="596A5F41" w14:textId="77777777" w:rsidR="00944D85" w:rsidRPr="00392640" w:rsidRDefault="00944D85" w:rsidP="00944D85">
      <w:pPr>
        <w:jc w:val="center"/>
        <w:rPr>
          <w:rFonts w:ascii="Arial Narrow" w:hAnsi="Arial Narrow" w:cs="Arial"/>
          <w:b/>
        </w:rPr>
      </w:pPr>
    </w:p>
    <w:p w14:paraId="60D53832" w14:textId="77777777" w:rsidR="00944D85" w:rsidRPr="00392640" w:rsidRDefault="00944D85" w:rsidP="00944D85">
      <w:pPr>
        <w:jc w:val="center"/>
        <w:rPr>
          <w:rFonts w:ascii="Arial Narrow" w:hAnsi="Arial Narrow" w:cs="Arial"/>
          <w:b/>
        </w:rPr>
      </w:pPr>
    </w:p>
    <w:p w14:paraId="6ED9D278" w14:textId="77777777" w:rsidR="00944D85" w:rsidRPr="00392640" w:rsidRDefault="00944D85" w:rsidP="00944D85">
      <w:pPr>
        <w:jc w:val="center"/>
        <w:rPr>
          <w:rFonts w:ascii="Arial Narrow" w:hAnsi="Arial Narrow" w:cs="Arial"/>
          <w:b/>
        </w:rPr>
      </w:pPr>
    </w:p>
    <w:p w14:paraId="356C2C8C" w14:textId="77777777" w:rsidR="0059421A" w:rsidRDefault="0059421A" w:rsidP="00546024">
      <w:pPr>
        <w:jc w:val="center"/>
        <w:rPr>
          <w:rFonts w:ascii="Noto Sans" w:hAnsi="Noto Sans" w:cs="Noto Sans"/>
          <w:b/>
          <w:sz w:val="22"/>
          <w:szCs w:val="22"/>
        </w:rPr>
      </w:pPr>
    </w:p>
    <w:p w14:paraId="11F5C084" w14:textId="77777777" w:rsidR="00944D85" w:rsidRDefault="00944D85" w:rsidP="00546024">
      <w:pPr>
        <w:jc w:val="center"/>
        <w:rPr>
          <w:rFonts w:ascii="Noto Sans" w:hAnsi="Noto Sans" w:cs="Noto Sans"/>
          <w:b/>
          <w:sz w:val="22"/>
          <w:szCs w:val="22"/>
        </w:rPr>
      </w:pPr>
    </w:p>
    <w:p w14:paraId="1BE750A3" w14:textId="77777777" w:rsidR="00944D85" w:rsidRDefault="00944D85" w:rsidP="00546024">
      <w:pPr>
        <w:jc w:val="center"/>
        <w:rPr>
          <w:rFonts w:ascii="Noto Sans" w:hAnsi="Noto Sans" w:cs="Noto Sans"/>
          <w:b/>
          <w:sz w:val="22"/>
          <w:szCs w:val="22"/>
        </w:rPr>
      </w:pPr>
    </w:p>
    <w:p w14:paraId="140D3809" w14:textId="77777777" w:rsidR="00944D85" w:rsidRDefault="00944D85" w:rsidP="00546024">
      <w:pPr>
        <w:jc w:val="center"/>
        <w:rPr>
          <w:rFonts w:ascii="Noto Sans" w:hAnsi="Noto Sans" w:cs="Noto Sans"/>
          <w:b/>
          <w:sz w:val="22"/>
          <w:szCs w:val="22"/>
        </w:rPr>
      </w:pPr>
    </w:p>
    <w:p w14:paraId="5A2B7B4C" w14:textId="77777777" w:rsidR="00944D85" w:rsidRDefault="00944D85" w:rsidP="00546024">
      <w:pPr>
        <w:jc w:val="center"/>
        <w:rPr>
          <w:rFonts w:ascii="Noto Sans" w:hAnsi="Noto Sans" w:cs="Noto Sans"/>
          <w:b/>
          <w:sz w:val="22"/>
          <w:szCs w:val="22"/>
        </w:rPr>
      </w:pPr>
    </w:p>
    <w:p w14:paraId="5125FE21" w14:textId="77777777" w:rsidR="00944D85" w:rsidRDefault="00944D85" w:rsidP="00546024">
      <w:pPr>
        <w:jc w:val="center"/>
        <w:rPr>
          <w:rFonts w:ascii="Noto Sans" w:hAnsi="Noto Sans" w:cs="Noto Sans"/>
          <w:b/>
          <w:sz w:val="22"/>
          <w:szCs w:val="22"/>
        </w:rPr>
      </w:pPr>
    </w:p>
    <w:p w14:paraId="39932AEE" w14:textId="77777777" w:rsidR="00944D85" w:rsidRDefault="00944D85" w:rsidP="00546024">
      <w:pPr>
        <w:jc w:val="center"/>
        <w:rPr>
          <w:rFonts w:ascii="Noto Sans" w:hAnsi="Noto Sans" w:cs="Noto Sans"/>
          <w:b/>
          <w:sz w:val="22"/>
          <w:szCs w:val="22"/>
        </w:rPr>
      </w:pPr>
    </w:p>
    <w:p w14:paraId="5DE2B85D" w14:textId="77777777" w:rsidR="00944D85" w:rsidRDefault="00944D85" w:rsidP="00546024">
      <w:pPr>
        <w:jc w:val="center"/>
        <w:rPr>
          <w:rFonts w:ascii="Noto Sans" w:hAnsi="Noto Sans" w:cs="Noto Sans"/>
          <w:b/>
          <w:sz w:val="22"/>
          <w:szCs w:val="22"/>
        </w:rPr>
      </w:pPr>
    </w:p>
    <w:p w14:paraId="5DC7A1B3" w14:textId="77777777" w:rsidR="00944D85" w:rsidRDefault="00944D85" w:rsidP="00546024">
      <w:pPr>
        <w:jc w:val="center"/>
        <w:rPr>
          <w:rFonts w:ascii="Noto Sans" w:hAnsi="Noto Sans" w:cs="Noto Sans"/>
          <w:b/>
          <w:sz w:val="22"/>
          <w:szCs w:val="22"/>
        </w:rPr>
      </w:pPr>
    </w:p>
    <w:p w14:paraId="4E9328AB" w14:textId="77777777" w:rsidR="00944D85" w:rsidRDefault="00944D85" w:rsidP="00546024">
      <w:pPr>
        <w:jc w:val="center"/>
        <w:rPr>
          <w:rFonts w:ascii="Noto Sans" w:hAnsi="Noto Sans" w:cs="Noto Sans"/>
          <w:b/>
          <w:sz w:val="22"/>
          <w:szCs w:val="22"/>
        </w:rPr>
      </w:pPr>
    </w:p>
    <w:p w14:paraId="7E8BFD63" w14:textId="77777777" w:rsidR="00944D85" w:rsidRDefault="00944D85" w:rsidP="00546024">
      <w:pPr>
        <w:jc w:val="center"/>
        <w:rPr>
          <w:rFonts w:ascii="Noto Sans" w:hAnsi="Noto Sans" w:cs="Noto Sans"/>
          <w:b/>
          <w:sz w:val="22"/>
          <w:szCs w:val="22"/>
        </w:rPr>
      </w:pPr>
    </w:p>
    <w:p w14:paraId="5B84B3ED" w14:textId="77777777" w:rsidR="00944D85" w:rsidRDefault="00944D85" w:rsidP="00546024">
      <w:pPr>
        <w:jc w:val="center"/>
        <w:rPr>
          <w:rFonts w:ascii="Noto Sans" w:hAnsi="Noto Sans" w:cs="Noto Sans"/>
          <w:b/>
          <w:sz w:val="22"/>
          <w:szCs w:val="22"/>
        </w:rPr>
      </w:pPr>
    </w:p>
    <w:p w14:paraId="0CF779C5" w14:textId="77777777" w:rsidR="00D025A9" w:rsidRDefault="00D025A9" w:rsidP="00546024">
      <w:pPr>
        <w:jc w:val="center"/>
        <w:rPr>
          <w:rFonts w:ascii="Noto Sans" w:hAnsi="Noto Sans" w:cs="Noto Sans"/>
          <w:b/>
          <w:sz w:val="22"/>
          <w:szCs w:val="22"/>
        </w:rPr>
      </w:pPr>
    </w:p>
    <w:p w14:paraId="0D0738E9" w14:textId="77777777" w:rsidR="00D025A9" w:rsidRDefault="00D025A9" w:rsidP="00546024">
      <w:pPr>
        <w:jc w:val="center"/>
        <w:rPr>
          <w:rFonts w:ascii="Noto Sans" w:hAnsi="Noto Sans" w:cs="Noto Sans"/>
          <w:b/>
          <w:sz w:val="22"/>
          <w:szCs w:val="22"/>
        </w:rPr>
      </w:pPr>
    </w:p>
    <w:p w14:paraId="691EFAEA" w14:textId="77777777" w:rsidR="00D025A9" w:rsidRDefault="00D025A9" w:rsidP="00546024">
      <w:pPr>
        <w:jc w:val="center"/>
        <w:rPr>
          <w:rFonts w:ascii="Noto Sans" w:hAnsi="Noto Sans" w:cs="Noto Sans"/>
          <w:b/>
          <w:sz w:val="22"/>
          <w:szCs w:val="22"/>
        </w:rPr>
      </w:pPr>
    </w:p>
    <w:p w14:paraId="648CCCA8" w14:textId="77777777" w:rsidR="00944D85" w:rsidRDefault="00944D85" w:rsidP="00546024">
      <w:pPr>
        <w:jc w:val="center"/>
        <w:rPr>
          <w:rFonts w:ascii="Noto Sans" w:hAnsi="Noto Sans" w:cs="Noto Sans"/>
          <w:b/>
          <w:sz w:val="22"/>
          <w:szCs w:val="22"/>
        </w:rPr>
      </w:pPr>
    </w:p>
    <w:p w14:paraId="08942738" w14:textId="77777777" w:rsidR="008D65E1" w:rsidRDefault="008D65E1" w:rsidP="00944D85">
      <w:pPr>
        <w:jc w:val="center"/>
        <w:rPr>
          <w:rFonts w:ascii="Arial Narrow" w:hAnsi="Arial Narrow" w:cs="Arial"/>
          <w:b/>
        </w:rPr>
      </w:pPr>
    </w:p>
    <w:p w14:paraId="36B14F2F" w14:textId="77777777" w:rsidR="00944D85" w:rsidRPr="00392640" w:rsidRDefault="008D65E1" w:rsidP="00944D85">
      <w:pPr>
        <w:jc w:val="center"/>
        <w:rPr>
          <w:rFonts w:ascii="Arial Narrow" w:hAnsi="Arial Narrow" w:cs="Arial"/>
          <w:b/>
        </w:rPr>
      </w:pPr>
      <w:r>
        <w:rPr>
          <w:rFonts w:ascii="Arial Narrow" w:hAnsi="Arial Narrow" w:cs="Arial"/>
          <w:b/>
        </w:rPr>
        <w:t xml:space="preserve">ANEXO </w:t>
      </w:r>
      <w:r w:rsidR="00D025A9">
        <w:rPr>
          <w:rFonts w:ascii="Arial Narrow" w:hAnsi="Arial Narrow" w:cs="Arial"/>
          <w:b/>
        </w:rPr>
        <w:t>6</w:t>
      </w:r>
    </w:p>
    <w:p w14:paraId="4B378E9F" w14:textId="77777777" w:rsidR="00944D85" w:rsidRPr="00392640" w:rsidRDefault="00944D85" w:rsidP="00944D85">
      <w:pPr>
        <w:jc w:val="center"/>
        <w:rPr>
          <w:rFonts w:ascii="Arial Narrow" w:hAnsi="Arial Narrow" w:cs="Arial"/>
          <w:b/>
        </w:rPr>
      </w:pPr>
      <w:r w:rsidRPr="00392640">
        <w:rPr>
          <w:rFonts w:ascii="Arial Narrow" w:hAnsi="Arial Narrow" w:cs="Arial"/>
          <w:b/>
        </w:rPr>
        <w:t>FORMATO DE INFORMACIÓN RESERVADA Y CONFIDENCIAL.</w:t>
      </w:r>
    </w:p>
    <w:p w14:paraId="2D674DB8" w14:textId="77777777" w:rsidR="00944D85" w:rsidRPr="00392640" w:rsidRDefault="00944D85" w:rsidP="00944D85">
      <w:pPr>
        <w:jc w:val="right"/>
        <w:rPr>
          <w:rFonts w:ascii="Arial Narrow" w:hAnsi="Arial Narrow" w:cs="Arial"/>
          <w:b/>
          <w:szCs w:val="18"/>
        </w:rPr>
      </w:pPr>
      <w:r w:rsidRPr="00392640">
        <w:rPr>
          <w:rFonts w:ascii="Arial Narrow" w:hAnsi="Arial Narrow" w:cs="Arial"/>
          <w:szCs w:val="18"/>
        </w:rPr>
        <w:t xml:space="preserve">XXXXXXXX., a __ </w:t>
      </w:r>
      <w:proofErr w:type="spellStart"/>
      <w:r w:rsidRPr="00392640">
        <w:rPr>
          <w:rFonts w:ascii="Arial Narrow" w:hAnsi="Arial Narrow" w:cs="Arial"/>
          <w:szCs w:val="18"/>
        </w:rPr>
        <w:t>de</w:t>
      </w:r>
      <w:proofErr w:type="spellEnd"/>
      <w:r w:rsidRPr="00392640">
        <w:rPr>
          <w:rFonts w:ascii="Arial Narrow" w:hAnsi="Arial Narrow" w:cs="Arial"/>
          <w:szCs w:val="18"/>
        </w:rPr>
        <w:t xml:space="preserve"> ___________ </w:t>
      </w:r>
      <w:proofErr w:type="spellStart"/>
      <w:r w:rsidRPr="00392640">
        <w:rPr>
          <w:rFonts w:ascii="Arial Narrow" w:hAnsi="Arial Narrow" w:cs="Arial"/>
          <w:szCs w:val="18"/>
        </w:rPr>
        <w:t>de</w:t>
      </w:r>
      <w:proofErr w:type="spellEnd"/>
      <w:r w:rsidRPr="00392640">
        <w:rPr>
          <w:rFonts w:ascii="Arial Narrow" w:hAnsi="Arial Narrow" w:cs="Arial"/>
          <w:szCs w:val="18"/>
        </w:rPr>
        <w:t xml:space="preserve"> </w:t>
      </w:r>
      <w:r w:rsidRPr="00392640">
        <w:rPr>
          <w:rFonts w:ascii="Arial Narrow" w:hAnsi="Arial Narrow" w:cs="Arial"/>
          <w:b/>
          <w:szCs w:val="18"/>
        </w:rPr>
        <w:t>2025.</w:t>
      </w:r>
    </w:p>
    <w:p w14:paraId="6F1D4B28" w14:textId="77777777" w:rsidR="00944D85" w:rsidRPr="00392640" w:rsidRDefault="00944D85" w:rsidP="00944D85">
      <w:pPr>
        <w:pStyle w:val="Textonotapie"/>
        <w:spacing w:after="0"/>
        <w:ind w:right="193"/>
        <w:rPr>
          <w:rFonts w:ascii="Arial Narrow" w:hAnsi="Arial Narrow" w:cs="Arial"/>
          <w:b/>
          <w:sz w:val="22"/>
          <w:szCs w:val="18"/>
        </w:rPr>
      </w:pPr>
      <w:r w:rsidRPr="00392640">
        <w:rPr>
          <w:rFonts w:ascii="Arial Narrow" w:hAnsi="Arial Narrow" w:cs="Arial"/>
          <w:b/>
          <w:sz w:val="22"/>
          <w:szCs w:val="18"/>
        </w:rPr>
        <w:t>INSTITUTO MEXICANO DEL SEGURO SOCIAL</w:t>
      </w:r>
    </w:p>
    <w:p w14:paraId="51D92A07" w14:textId="77777777" w:rsidR="00944D85" w:rsidRPr="00392640" w:rsidRDefault="00944D85" w:rsidP="00944D85">
      <w:pPr>
        <w:rPr>
          <w:rFonts w:ascii="Arial Narrow" w:hAnsi="Arial Narrow" w:cs="Arial"/>
          <w:b/>
          <w:szCs w:val="18"/>
        </w:rPr>
      </w:pPr>
      <w:r w:rsidRPr="00392640">
        <w:rPr>
          <w:rFonts w:ascii="Arial Narrow" w:hAnsi="Arial Narrow" w:cs="Arial"/>
          <w:b/>
          <w:spacing w:val="100"/>
          <w:szCs w:val="18"/>
        </w:rPr>
        <w:t>Presente</w:t>
      </w:r>
    </w:p>
    <w:p w14:paraId="132E28FC" w14:textId="77777777" w:rsidR="00944D85" w:rsidRPr="00392640" w:rsidRDefault="00944D85" w:rsidP="00944D85">
      <w:pPr>
        <w:pStyle w:val="BalloonText1"/>
        <w:rPr>
          <w:rFonts w:ascii="Arial Narrow" w:hAnsi="Arial Narrow" w:cs="Arial"/>
          <w:sz w:val="22"/>
          <w:szCs w:val="18"/>
        </w:rPr>
      </w:pPr>
    </w:p>
    <w:p w14:paraId="6CE7083D" w14:textId="77777777" w:rsidR="00944D85" w:rsidRPr="00392640" w:rsidRDefault="00944D85" w:rsidP="00944D85">
      <w:pPr>
        <w:pStyle w:val="BalloonText1"/>
        <w:rPr>
          <w:rFonts w:ascii="Arial Narrow" w:hAnsi="Arial Narrow" w:cs="Arial"/>
          <w:sz w:val="22"/>
          <w:szCs w:val="18"/>
        </w:rPr>
      </w:pPr>
    </w:p>
    <w:p w14:paraId="7633EAF1" w14:textId="77777777" w:rsidR="00944D85" w:rsidRDefault="00944D85" w:rsidP="00944D85">
      <w:pPr>
        <w:ind w:right="150"/>
        <w:jc w:val="both"/>
        <w:rPr>
          <w:rFonts w:ascii="Arial Narrow" w:hAnsi="Arial Narrow" w:cs="Arial"/>
          <w:szCs w:val="18"/>
        </w:rPr>
      </w:pPr>
      <w:r w:rsidRPr="00392640">
        <w:rPr>
          <w:rFonts w:ascii="Arial Narrow" w:hAnsi="Arial Narrow" w:cs="Arial"/>
          <w:szCs w:val="18"/>
          <w:u w:val="single"/>
        </w:rPr>
        <w:t xml:space="preserve">         (Nombre)  </w:t>
      </w:r>
      <w:r w:rsidRPr="00392640">
        <w:rPr>
          <w:rFonts w:ascii="Arial Narrow" w:hAnsi="Arial Narrow" w:cs="Arial"/>
          <w:szCs w:val="18"/>
        </w:rPr>
        <w:t>, en mi carácter de _________________________, de la ___</w:t>
      </w:r>
      <w:r w:rsidRPr="00392640">
        <w:rPr>
          <w:rFonts w:ascii="Arial Narrow" w:hAnsi="Arial Narrow" w:cs="Arial"/>
          <w:szCs w:val="18"/>
          <w:u w:val="single"/>
        </w:rPr>
        <w:t>(Persona Física o Moral)      ,</w:t>
      </w:r>
      <w:r w:rsidRPr="00392640">
        <w:rPr>
          <w:rFonts w:ascii="Arial Narrow" w:hAnsi="Arial Narrow" w:cs="Arial"/>
          <w:szCs w:val="18"/>
        </w:rPr>
        <w:t xml:space="preserve"> manifiesto por medio de la presente que los documentos contenidos en mi propuesta y remitida a la convocante para la</w:t>
      </w:r>
      <w:r w:rsidRPr="00392640">
        <w:rPr>
          <w:rFonts w:ascii="Arial Narrow" w:hAnsi="Arial Narrow" w:cs="Arial"/>
          <w:b/>
          <w:sz w:val="30"/>
          <w:szCs w:val="18"/>
          <w:u w:val="single"/>
        </w:rPr>
        <w:t xml:space="preserve"> SOLICITUD DE COTIZACIÓN</w:t>
      </w:r>
      <w:r w:rsidRPr="00392640">
        <w:rPr>
          <w:rFonts w:ascii="Arial Narrow" w:hAnsi="Arial Narrow" w:cs="Arial"/>
          <w:b/>
          <w:sz w:val="26"/>
          <w:szCs w:val="18"/>
        </w:rPr>
        <w:t xml:space="preserve"> </w:t>
      </w:r>
      <w:r w:rsidRPr="00392640">
        <w:rPr>
          <w:rFonts w:ascii="Arial Narrow" w:hAnsi="Arial Narrow" w:cs="Arial"/>
          <w:b/>
          <w:sz w:val="30"/>
          <w:szCs w:val="18"/>
          <w:u w:val="single"/>
        </w:rPr>
        <w:t>FOCON 04  INVMER-1</w:t>
      </w:r>
      <w:r w:rsidR="008D65E1">
        <w:rPr>
          <w:rFonts w:ascii="Arial Narrow" w:hAnsi="Arial Narrow" w:cs="Arial"/>
          <w:b/>
          <w:sz w:val="30"/>
          <w:szCs w:val="18"/>
          <w:u w:val="single"/>
        </w:rPr>
        <w:t>89</w:t>
      </w:r>
      <w:r w:rsidRPr="00392640">
        <w:rPr>
          <w:rFonts w:ascii="Arial Narrow" w:hAnsi="Arial Narrow" w:cs="Arial"/>
          <w:b/>
          <w:sz w:val="30"/>
          <w:szCs w:val="18"/>
          <w:u w:val="single"/>
        </w:rPr>
        <w:t>- 2025</w:t>
      </w:r>
      <w:r w:rsidRPr="00392640">
        <w:rPr>
          <w:rFonts w:ascii="Arial Narrow" w:hAnsi="Arial Narrow" w:cs="Arial"/>
          <w:b/>
          <w:sz w:val="26"/>
          <w:szCs w:val="18"/>
          <w:u w:val="single"/>
        </w:rPr>
        <w:t>,</w:t>
      </w:r>
      <w:r w:rsidRPr="00392640">
        <w:rPr>
          <w:rFonts w:ascii="Arial Narrow" w:hAnsi="Arial Narrow" w:cs="Arial"/>
          <w:sz w:val="26"/>
          <w:szCs w:val="18"/>
        </w:rPr>
        <w:t xml:space="preserve"> </w:t>
      </w:r>
      <w:r w:rsidRPr="00392640">
        <w:rPr>
          <w:rFonts w:ascii="Arial Narrow" w:hAnsi="Arial Narrow" w:cs="Arial"/>
          <w:szCs w:val="18"/>
        </w:rPr>
        <w:t>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40C91736" w14:textId="77777777" w:rsidR="008D65E1" w:rsidRPr="00392640" w:rsidRDefault="008D65E1" w:rsidP="00944D85">
      <w:pPr>
        <w:ind w:right="150"/>
        <w:jc w:val="both"/>
        <w:rPr>
          <w:rFonts w:ascii="Arial Narrow" w:hAnsi="Arial Narrow" w:cs="Arial"/>
          <w:szCs w:val="18"/>
        </w:rPr>
      </w:pPr>
    </w:p>
    <w:p w14:paraId="7D8C4F9A" w14:textId="77777777" w:rsidR="00944D85" w:rsidRDefault="00944D85" w:rsidP="00944D85">
      <w:pPr>
        <w:ind w:right="150"/>
        <w:rPr>
          <w:rFonts w:ascii="Arial Narrow" w:hAnsi="Arial Narrow" w:cs="Arial"/>
          <w:szCs w:val="18"/>
        </w:rPr>
      </w:pPr>
      <w:r w:rsidRPr="00392640">
        <w:rPr>
          <w:rFonts w:ascii="Arial Narrow" w:hAnsi="Arial Narrow" w:cs="Arial"/>
          <w:szCs w:val="18"/>
        </w:rPr>
        <w:t>Relación de documentos:</w:t>
      </w:r>
    </w:p>
    <w:p w14:paraId="0AD6B0BF" w14:textId="77777777" w:rsidR="008D65E1" w:rsidRPr="00392640" w:rsidRDefault="008D65E1" w:rsidP="00944D85">
      <w:pPr>
        <w:ind w:right="150"/>
        <w:rPr>
          <w:rFonts w:ascii="Arial Narrow" w:hAnsi="Arial Narrow" w:cs="Arial"/>
          <w:szCs w:val="18"/>
        </w:rPr>
      </w:pPr>
    </w:p>
    <w:p w14:paraId="69475525" w14:textId="77777777" w:rsidR="00944D85" w:rsidRPr="00392640" w:rsidRDefault="00944D85" w:rsidP="00944D85">
      <w:pPr>
        <w:ind w:right="150"/>
        <w:rPr>
          <w:rFonts w:ascii="Arial Narrow" w:hAnsi="Arial Narrow" w:cs="Arial"/>
          <w:b/>
          <w:szCs w:val="18"/>
        </w:rPr>
      </w:pPr>
      <w:r w:rsidRPr="00392640">
        <w:rPr>
          <w:rFonts w:ascii="Arial Narrow" w:hAnsi="Arial Narrow" w:cs="Arial"/>
          <w:b/>
          <w:szCs w:val="18"/>
        </w:rPr>
        <w:t>Ejemplos:</w:t>
      </w:r>
    </w:p>
    <w:p w14:paraId="709A4A66" w14:textId="77777777" w:rsidR="00944D85" w:rsidRPr="00392640" w:rsidRDefault="00944D85" w:rsidP="008E1482">
      <w:pPr>
        <w:numPr>
          <w:ilvl w:val="0"/>
          <w:numId w:val="4"/>
        </w:numPr>
        <w:tabs>
          <w:tab w:val="clear" w:pos="977"/>
        </w:tabs>
        <w:suppressAutoHyphens/>
        <w:ind w:left="426" w:right="150" w:hanging="426"/>
        <w:jc w:val="both"/>
        <w:rPr>
          <w:rFonts w:ascii="Arial Narrow" w:hAnsi="Arial Narrow" w:cs="Arial"/>
          <w:szCs w:val="18"/>
        </w:rPr>
      </w:pPr>
      <w:r w:rsidRPr="00392640">
        <w:rPr>
          <w:rFonts w:ascii="Arial Narrow" w:hAnsi="Arial Narrow" w:cs="Arial"/>
          <w:szCs w:val="18"/>
        </w:rPr>
        <w:t>Acreditamiento, respecto de la cual es confidencial la parte que señala la relación de accionistas de la Sociedad.</w:t>
      </w:r>
    </w:p>
    <w:p w14:paraId="6A2522B7" w14:textId="77777777" w:rsidR="00944D85" w:rsidRPr="00392640" w:rsidRDefault="00944D85" w:rsidP="008E1482">
      <w:pPr>
        <w:numPr>
          <w:ilvl w:val="0"/>
          <w:numId w:val="4"/>
        </w:numPr>
        <w:tabs>
          <w:tab w:val="clear" w:pos="977"/>
        </w:tabs>
        <w:suppressAutoHyphens/>
        <w:ind w:left="426" w:right="150" w:hanging="426"/>
        <w:jc w:val="both"/>
        <w:rPr>
          <w:rFonts w:ascii="Arial Narrow" w:hAnsi="Arial Narrow" w:cs="Arial"/>
          <w:szCs w:val="18"/>
        </w:rPr>
      </w:pPr>
    </w:p>
    <w:p w14:paraId="2DB1A378" w14:textId="77777777" w:rsidR="00944D85" w:rsidRPr="00392640" w:rsidRDefault="00944D85" w:rsidP="008E1482">
      <w:pPr>
        <w:numPr>
          <w:ilvl w:val="0"/>
          <w:numId w:val="4"/>
        </w:numPr>
        <w:tabs>
          <w:tab w:val="clear" w:pos="977"/>
        </w:tabs>
        <w:suppressAutoHyphens/>
        <w:ind w:left="426" w:right="150" w:hanging="426"/>
        <w:jc w:val="both"/>
        <w:rPr>
          <w:rFonts w:ascii="Arial Narrow" w:hAnsi="Arial Narrow" w:cs="Arial"/>
          <w:szCs w:val="18"/>
        </w:rPr>
      </w:pPr>
      <w:r w:rsidRPr="00392640">
        <w:rPr>
          <w:rFonts w:ascii="Arial Narrow" w:hAnsi="Arial Narrow" w:cs="Arial"/>
          <w:szCs w:val="18"/>
        </w:rPr>
        <w:t>Acta constitutiva, información de contenido susceptible</w:t>
      </w:r>
    </w:p>
    <w:p w14:paraId="12D8F608" w14:textId="77777777" w:rsidR="00944D85" w:rsidRPr="00392640" w:rsidRDefault="00944D85" w:rsidP="00944D85">
      <w:pPr>
        <w:suppressAutoHyphens/>
        <w:ind w:right="150"/>
        <w:jc w:val="both"/>
        <w:rPr>
          <w:rFonts w:ascii="Arial Narrow" w:hAnsi="Arial Narrow" w:cs="Arial"/>
          <w:szCs w:val="18"/>
        </w:rPr>
      </w:pPr>
    </w:p>
    <w:p w14:paraId="286356AB" w14:textId="77777777" w:rsidR="00944D85" w:rsidRPr="00392640" w:rsidRDefault="00944D85" w:rsidP="008E1482">
      <w:pPr>
        <w:numPr>
          <w:ilvl w:val="0"/>
          <w:numId w:val="4"/>
        </w:numPr>
        <w:tabs>
          <w:tab w:val="clear" w:pos="977"/>
          <w:tab w:val="num" w:pos="426"/>
        </w:tabs>
        <w:suppressAutoHyphens/>
        <w:ind w:left="0" w:right="150" w:firstLine="0"/>
        <w:rPr>
          <w:rFonts w:ascii="Arial Narrow" w:hAnsi="Arial Narrow" w:cs="Arial"/>
          <w:sz w:val="16"/>
          <w:szCs w:val="18"/>
        </w:rPr>
      </w:pPr>
      <w:r w:rsidRPr="00392640">
        <w:rPr>
          <w:rFonts w:ascii="Arial Narrow" w:hAnsi="Arial Narrow" w:cs="Arial"/>
          <w:szCs w:val="18"/>
        </w:rPr>
        <w:t>Documentos expedidos por un tercero.</w:t>
      </w:r>
    </w:p>
    <w:p w14:paraId="060095B9" w14:textId="77777777" w:rsidR="00944D85" w:rsidRPr="00392640" w:rsidRDefault="00944D85" w:rsidP="00944D85">
      <w:pPr>
        <w:pStyle w:val="Textoindependiente32"/>
        <w:rPr>
          <w:rFonts w:ascii="Arial Narrow" w:hAnsi="Arial Narrow" w:cs="Arial"/>
          <w:b/>
          <w:sz w:val="16"/>
          <w:szCs w:val="18"/>
        </w:rPr>
      </w:pPr>
    </w:p>
    <w:p w14:paraId="5F7C8524" w14:textId="77777777" w:rsidR="00944D85" w:rsidRPr="00392640" w:rsidRDefault="00944D85" w:rsidP="00944D85">
      <w:pPr>
        <w:pStyle w:val="Textoindependiente32"/>
        <w:rPr>
          <w:rFonts w:ascii="Arial Narrow" w:hAnsi="Arial Narrow" w:cs="Arial"/>
          <w:b/>
          <w:sz w:val="16"/>
          <w:szCs w:val="18"/>
        </w:rPr>
      </w:pPr>
    </w:p>
    <w:p w14:paraId="470C92FD" w14:textId="77777777" w:rsidR="00944D85" w:rsidRPr="00392640" w:rsidRDefault="00944D85" w:rsidP="00944D85">
      <w:pPr>
        <w:pStyle w:val="Textoindependiente32"/>
        <w:rPr>
          <w:rFonts w:ascii="Arial Narrow" w:hAnsi="Arial Narrow" w:cs="Arial"/>
          <w:b/>
          <w:sz w:val="16"/>
          <w:szCs w:val="18"/>
        </w:rPr>
      </w:pPr>
    </w:p>
    <w:p w14:paraId="486FD6BE" w14:textId="77777777" w:rsidR="00944D85" w:rsidRPr="00392640" w:rsidRDefault="00944D85" w:rsidP="00944D85">
      <w:pPr>
        <w:pStyle w:val="Textoindependiente32"/>
        <w:rPr>
          <w:rFonts w:ascii="Arial Narrow" w:hAnsi="Arial Narrow" w:cs="Arial"/>
          <w:b/>
          <w:sz w:val="16"/>
          <w:szCs w:val="18"/>
        </w:rPr>
      </w:pPr>
    </w:p>
    <w:p w14:paraId="058E00E8" w14:textId="77777777" w:rsidR="00944D85" w:rsidRPr="00392640" w:rsidRDefault="00944D85" w:rsidP="00944D85">
      <w:pPr>
        <w:pStyle w:val="Textoindependiente32"/>
        <w:jc w:val="center"/>
        <w:rPr>
          <w:rFonts w:ascii="Arial Narrow" w:hAnsi="Arial Narrow" w:cs="Arial"/>
          <w:b/>
          <w:szCs w:val="18"/>
        </w:rPr>
      </w:pPr>
      <w:r w:rsidRPr="00392640">
        <w:rPr>
          <w:rFonts w:ascii="Arial Narrow" w:hAnsi="Arial Narrow" w:cs="Arial"/>
          <w:b/>
          <w:szCs w:val="18"/>
        </w:rPr>
        <w:t>A T E N T A M E N T E</w:t>
      </w:r>
    </w:p>
    <w:p w14:paraId="33C57B81" w14:textId="77777777" w:rsidR="00944D85" w:rsidRPr="00392640" w:rsidRDefault="00944D85" w:rsidP="00944D85">
      <w:pPr>
        <w:pStyle w:val="Textoindependiente32"/>
        <w:jc w:val="center"/>
        <w:rPr>
          <w:rFonts w:ascii="Arial Narrow" w:hAnsi="Arial Narrow" w:cs="Arial"/>
          <w:b/>
          <w:szCs w:val="18"/>
        </w:rPr>
      </w:pPr>
    </w:p>
    <w:p w14:paraId="3A1FD8AF" w14:textId="77777777" w:rsidR="00944D85" w:rsidRPr="00392640" w:rsidRDefault="00944D85" w:rsidP="00944D85">
      <w:pPr>
        <w:jc w:val="center"/>
        <w:rPr>
          <w:rFonts w:ascii="Arial Narrow" w:hAnsi="Arial Narrow" w:cs="Arial"/>
          <w:sz w:val="26"/>
          <w:szCs w:val="20"/>
        </w:rPr>
      </w:pPr>
      <w:r w:rsidRPr="00392640">
        <w:rPr>
          <w:rFonts w:ascii="Arial Narrow" w:hAnsi="Arial Narrow" w:cs="Arial"/>
          <w:sz w:val="26"/>
          <w:szCs w:val="20"/>
        </w:rPr>
        <w:t>____________________________________________</w:t>
      </w:r>
    </w:p>
    <w:p w14:paraId="72C87CB9" w14:textId="77777777" w:rsidR="00944D85" w:rsidRPr="00392640" w:rsidRDefault="00944D85" w:rsidP="00944D85">
      <w:pPr>
        <w:jc w:val="center"/>
        <w:rPr>
          <w:rFonts w:ascii="Arial Narrow" w:hAnsi="Arial Narrow" w:cs="Arial"/>
          <w:b/>
          <w:szCs w:val="20"/>
        </w:rPr>
      </w:pPr>
      <w:r w:rsidRPr="00392640">
        <w:rPr>
          <w:rFonts w:ascii="Arial Narrow" w:hAnsi="Arial Narrow" w:cs="Arial"/>
          <w:b/>
          <w:szCs w:val="20"/>
        </w:rPr>
        <w:t xml:space="preserve">NOMBRE Y FIRMA DEL REPRESENTANTE LEGAL </w:t>
      </w:r>
    </w:p>
    <w:p w14:paraId="1065CC88" w14:textId="77777777" w:rsidR="00944D85" w:rsidRPr="00392640" w:rsidRDefault="00944D85" w:rsidP="00944D85">
      <w:pPr>
        <w:jc w:val="center"/>
        <w:rPr>
          <w:rFonts w:ascii="Arial Narrow" w:hAnsi="Arial Narrow" w:cs="Arial"/>
          <w:b/>
          <w:sz w:val="30"/>
          <w:szCs w:val="20"/>
        </w:rPr>
      </w:pPr>
      <w:r w:rsidRPr="00392640">
        <w:rPr>
          <w:rFonts w:ascii="Arial Narrow" w:hAnsi="Arial Narrow" w:cs="Arial"/>
          <w:b/>
          <w:szCs w:val="20"/>
        </w:rPr>
        <w:t>(PERSONA MORAL)/ NOMBRE Y FIRMA DE LA PERSONA FÍSICA</w:t>
      </w:r>
      <w:r w:rsidRPr="00392640">
        <w:rPr>
          <w:rFonts w:ascii="Arial Narrow" w:hAnsi="Arial Narrow" w:cs="Arial"/>
          <w:b/>
          <w:sz w:val="30"/>
          <w:szCs w:val="20"/>
        </w:rPr>
        <w:t>.</w:t>
      </w:r>
    </w:p>
    <w:p w14:paraId="2C6432AF" w14:textId="77777777" w:rsidR="00944D85" w:rsidRPr="00392640" w:rsidRDefault="00944D85" w:rsidP="00944D85">
      <w:pPr>
        <w:jc w:val="center"/>
        <w:rPr>
          <w:rFonts w:ascii="Arial Narrow" w:hAnsi="Arial Narrow" w:cs="Arial"/>
          <w:b/>
          <w:sz w:val="30"/>
          <w:szCs w:val="20"/>
        </w:rPr>
      </w:pPr>
    </w:p>
    <w:p w14:paraId="1AF91CAC" w14:textId="77777777" w:rsidR="00944D85" w:rsidRPr="00392640" w:rsidRDefault="00944D85" w:rsidP="00944D85">
      <w:pPr>
        <w:jc w:val="center"/>
        <w:rPr>
          <w:rFonts w:ascii="Arial Narrow" w:hAnsi="Arial Narrow" w:cs="Arial"/>
          <w:b/>
          <w:sz w:val="30"/>
          <w:szCs w:val="20"/>
        </w:rPr>
      </w:pPr>
    </w:p>
    <w:p w14:paraId="61CDB5B1" w14:textId="77777777" w:rsidR="00944D85" w:rsidRPr="00392640" w:rsidRDefault="00944D85" w:rsidP="00944D85">
      <w:pPr>
        <w:jc w:val="center"/>
        <w:rPr>
          <w:rFonts w:ascii="Arial Narrow" w:hAnsi="Arial Narrow" w:cs="Arial"/>
          <w:b/>
          <w:sz w:val="30"/>
          <w:szCs w:val="20"/>
        </w:rPr>
      </w:pPr>
    </w:p>
    <w:p w14:paraId="2BC044E2" w14:textId="77777777" w:rsidR="00944D85" w:rsidRDefault="00944D85" w:rsidP="00944D85">
      <w:pPr>
        <w:jc w:val="center"/>
        <w:rPr>
          <w:rFonts w:ascii="Arial Narrow" w:hAnsi="Arial Narrow" w:cs="Arial"/>
          <w:b/>
          <w:sz w:val="30"/>
          <w:szCs w:val="20"/>
        </w:rPr>
      </w:pPr>
    </w:p>
    <w:p w14:paraId="0A1F5611" w14:textId="77777777" w:rsidR="008D65E1" w:rsidRDefault="008D65E1" w:rsidP="00944D85">
      <w:pPr>
        <w:jc w:val="center"/>
        <w:rPr>
          <w:rFonts w:ascii="Arial Narrow" w:hAnsi="Arial Narrow" w:cs="Arial"/>
          <w:b/>
          <w:sz w:val="30"/>
          <w:szCs w:val="20"/>
        </w:rPr>
      </w:pPr>
    </w:p>
    <w:p w14:paraId="6F3573FC" w14:textId="77777777" w:rsidR="008D65E1" w:rsidRDefault="008D65E1" w:rsidP="00944D85">
      <w:pPr>
        <w:jc w:val="center"/>
        <w:rPr>
          <w:rFonts w:ascii="Arial Narrow" w:hAnsi="Arial Narrow" w:cs="Arial"/>
          <w:b/>
          <w:sz w:val="30"/>
          <w:szCs w:val="20"/>
        </w:rPr>
      </w:pPr>
    </w:p>
    <w:p w14:paraId="70AF7205" w14:textId="77777777" w:rsidR="008D65E1" w:rsidRDefault="008D65E1" w:rsidP="00944D85">
      <w:pPr>
        <w:jc w:val="center"/>
        <w:rPr>
          <w:rFonts w:ascii="Arial Narrow" w:hAnsi="Arial Narrow" w:cs="Arial"/>
          <w:b/>
          <w:sz w:val="30"/>
          <w:szCs w:val="20"/>
        </w:rPr>
      </w:pPr>
    </w:p>
    <w:p w14:paraId="15B6242D" w14:textId="77777777" w:rsidR="008D65E1" w:rsidRDefault="008D65E1" w:rsidP="00944D85">
      <w:pPr>
        <w:jc w:val="center"/>
        <w:rPr>
          <w:rFonts w:ascii="Arial Narrow" w:hAnsi="Arial Narrow" w:cs="Arial"/>
          <w:b/>
          <w:sz w:val="30"/>
          <w:szCs w:val="20"/>
        </w:rPr>
      </w:pPr>
    </w:p>
    <w:p w14:paraId="07969DA8" w14:textId="77777777" w:rsidR="008D65E1" w:rsidRDefault="008D65E1" w:rsidP="00944D85">
      <w:pPr>
        <w:jc w:val="center"/>
        <w:rPr>
          <w:rFonts w:ascii="Arial Narrow" w:hAnsi="Arial Narrow" w:cs="Arial"/>
          <w:b/>
          <w:sz w:val="30"/>
          <w:szCs w:val="20"/>
        </w:rPr>
      </w:pPr>
    </w:p>
    <w:p w14:paraId="382AD833" w14:textId="77777777" w:rsidR="008D65E1" w:rsidRDefault="008D65E1" w:rsidP="00944D85">
      <w:pPr>
        <w:jc w:val="center"/>
        <w:rPr>
          <w:rFonts w:ascii="Arial Narrow" w:hAnsi="Arial Narrow" w:cs="Arial"/>
          <w:b/>
          <w:sz w:val="30"/>
          <w:szCs w:val="20"/>
        </w:rPr>
      </w:pPr>
    </w:p>
    <w:p w14:paraId="5EB4EFC5" w14:textId="77777777" w:rsidR="00D025A9" w:rsidRDefault="00D025A9" w:rsidP="00944D85">
      <w:pPr>
        <w:jc w:val="center"/>
        <w:rPr>
          <w:rFonts w:ascii="Arial Narrow" w:hAnsi="Arial Narrow" w:cs="Arial"/>
          <w:b/>
        </w:rPr>
      </w:pPr>
    </w:p>
    <w:p w14:paraId="5E5F5133" w14:textId="77777777" w:rsidR="00D025A9" w:rsidRDefault="00D025A9" w:rsidP="00944D85">
      <w:pPr>
        <w:jc w:val="center"/>
        <w:rPr>
          <w:rFonts w:ascii="Arial Narrow" w:hAnsi="Arial Narrow" w:cs="Arial"/>
          <w:b/>
        </w:rPr>
      </w:pPr>
    </w:p>
    <w:p w14:paraId="09BAFC4E" w14:textId="77777777" w:rsidR="00944D85" w:rsidRPr="00392640" w:rsidRDefault="008D65E1" w:rsidP="00944D85">
      <w:pPr>
        <w:jc w:val="center"/>
        <w:rPr>
          <w:rFonts w:ascii="Arial Narrow" w:hAnsi="Arial Narrow" w:cs="Arial"/>
          <w:b/>
          <w:szCs w:val="18"/>
        </w:rPr>
      </w:pPr>
      <w:r>
        <w:rPr>
          <w:rFonts w:ascii="Arial Narrow" w:hAnsi="Arial Narrow" w:cs="Arial"/>
          <w:b/>
        </w:rPr>
        <w:t xml:space="preserve">ANEXO </w:t>
      </w:r>
      <w:r w:rsidR="00D025A9">
        <w:rPr>
          <w:rFonts w:ascii="Arial Narrow" w:hAnsi="Arial Narrow" w:cs="Arial"/>
          <w:b/>
        </w:rPr>
        <w:t>7</w:t>
      </w:r>
    </w:p>
    <w:p w14:paraId="656DE997" w14:textId="77777777" w:rsidR="00944D85" w:rsidRDefault="00944D85" w:rsidP="00944D85">
      <w:pPr>
        <w:jc w:val="center"/>
        <w:rPr>
          <w:rFonts w:ascii="Arial Narrow" w:hAnsi="Arial Narrow"/>
          <w:b/>
        </w:rPr>
      </w:pPr>
      <w:r w:rsidRPr="00392640">
        <w:rPr>
          <w:rFonts w:ascii="Arial Narrow" w:hAnsi="Arial Narrow"/>
          <w:b/>
        </w:rPr>
        <w:t>FORMATO PARA  SEÑALAR DOMICILIO LEGAL PARA TODOS LOS EFECTOS  DE ESTE ACTO JURÍDICO.</w:t>
      </w:r>
    </w:p>
    <w:p w14:paraId="44A73AF8" w14:textId="77777777" w:rsidR="008D65E1" w:rsidRPr="00392640" w:rsidRDefault="008D65E1" w:rsidP="00944D85">
      <w:pPr>
        <w:jc w:val="center"/>
        <w:rPr>
          <w:rFonts w:ascii="Arial Narrow" w:hAnsi="Arial Narrow"/>
          <w: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944D85" w:rsidRPr="00392640" w14:paraId="666BF3E2" w14:textId="77777777" w:rsidTr="00E84057">
        <w:tc>
          <w:tcPr>
            <w:tcW w:w="9972" w:type="dxa"/>
            <w:tcBorders>
              <w:top w:val="single" w:sz="1" w:space="0" w:color="000000"/>
              <w:left w:val="single" w:sz="1" w:space="0" w:color="000000"/>
              <w:bottom w:val="single" w:sz="1" w:space="0" w:color="000000"/>
              <w:right w:val="single" w:sz="1" w:space="0" w:color="000000"/>
            </w:tcBorders>
          </w:tcPr>
          <w:p w14:paraId="5E8E1242" w14:textId="77777777" w:rsidR="00944D85" w:rsidRPr="00392640" w:rsidRDefault="00944D85" w:rsidP="00E84057">
            <w:pPr>
              <w:pStyle w:val="Contenidodelatabla"/>
              <w:jc w:val="center"/>
              <w:rPr>
                <w:rFonts w:ascii="Arial Narrow" w:hAnsi="Arial Narrow" w:cs="Arial"/>
              </w:rPr>
            </w:pPr>
            <w:r w:rsidRPr="00392640">
              <w:rPr>
                <w:rFonts w:ascii="Arial Narrow" w:hAnsi="Arial Narrow" w:cs="Arial"/>
              </w:rPr>
              <w:t>MEMBRETE  O LOGOTIPO  DEL PROVEEDOR</w:t>
            </w:r>
          </w:p>
          <w:p w14:paraId="0B5F69D6" w14:textId="77777777" w:rsidR="00944D85" w:rsidRPr="00392640" w:rsidRDefault="00944D85" w:rsidP="00E84057">
            <w:pPr>
              <w:pStyle w:val="Contenidodelatabla"/>
              <w:jc w:val="center"/>
              <w:rPr>
                <w:rFonts w:ascii="Arial Narrow" w:hAnsi="Arial Narrow"/>
              </w:rPr>
            </w:pPr>
          </w:p>
        </w:tc>
      </w:tr>
    </w:tbl>
    <w:p w14:paraId="56780755" w14:textId="77777777" w:rsidR="00944D85" w:rsidRPr="00392640" w:rsidRDefault="00944D85" w:rsidP="00944D85">
      <w:pPr>
        <w:rPr>
          <w:rFonts w:ascii="Arial Narrow" w:hAnsi="Arial Narrow" w:cs="Arial"/>
          <w:b/>
          <w:sz w:val="18"/>
        </w:rPr>
      </w:pPr>
    </w:p>
    <w:p w14:paraId="55BE26BD" w14:textId="77777777" w:rsidR="00944D85" w:rsidRPr="00392640" w:rsidRDefault="00944D85" w:rsidP="00944D85">
      <w:pPr>
        <w:rPr>
          <w:rFonts w:ascii="Arial Narrow" w:hAnsi="Arial Narrow" w:cs="Arial"/>
          <w:b/>
        </w:rPr>
      </w:pPr>
      <w:r w:rsidRPr="00392640">
        <w:rPr>
          <w:rFonts w:ascii="Arial Narrow" w:hAnsi="Arial Narrow" w:cs="Arial"/>
          <w:b/>
        </w:rPr>
        <w:t>FECHA________________</w:t>
      </w:r>
    </w:p>
    <w:p w14:paraId="7AE0F8D9" w14:textId="77777777" w:rsidR="00944D85" w:rsidRPr="00392640" w:rsidRDefault="00944D85" w:rsidP="00944D85">
      <w:pPr>
        <w:rPr>
          <w:rFonts w:ascii="Arial Narrow" w:hAnsi="Arial Narrow" w:cs="Arial"/>
          <w:b/>
        </w:rPr>
      </w:pPr>
      <w:r w:rsidRPr="00392640">
        <w:rPr>
          <w:rFonts w:ascii="Arial Narrow" w:hAnsi="Arial Narrow" w:cs="Arial"/>
          <w:b/>
        </w:rPr>
        <w:t>INSTITUTO MEXICANO DEL SEGURO SOCIAL</w:t>
      </w:r>
    </w:p>
    <w:p w14:paraId="23B79505" w14:textId="77777777" w:rsidR="00944D85" w:rsidRPr="00392640" w:rsidRDefault="00944D85" w:rsidP="00944D85">
      <w:pPr>
        <w:rPr>
          <w:rFonts w:ascii="Arial Narrow" w:hAnsi="Arial Narrow" w:cs="Arial"/>
          <w:b/>
        </w:rPr>
      </w:pPr>
      <w:r w:rsidRPr="00392640">
        <w:rPr>
          <w:rFonts w:ascii="Arial Narrow" w:hAnsi="Arial Narrow" w:cs="Arial"/>
          <w:b/>
        </w:rPr>
        <w:t>ÓOAD  OAXACA.</w:t>
      </w:r>
    </w:p>
    <w:p w14:paraId="54DCA1C7" w14:textId="77777777" w:rsidR="00944D85" w:rsidRPr="00392640" w:rsidRDefault="008D65E1" w:rsidP="00944D85">
      <w:pPr>
        <w:rPr>
          <w:rFonts w:ascii="Arial Narrow" w:hAnsi="Arial Narrow" w:cs="Arial"/>
          <w:b/>
        </w:rPr>
      </w:pPr>
      <w:r>
        <w:rPr>
          <w:rFonts w:ascii="Arial Narrow" w:hAnsi="Arial Narrow" w:cs="Arial"/>
          <w:b/>
        </w:rPr>
        <w:t>INVMER-189</w:t>
      </w:r>
      <w:r w:rsidR="00944D85" w:rsidRPr="00392640">
        <w:rPr>
          <w:rFonts w:ascii="Arial Narrow" w:hAnsi="Arial Narrow" w:cs="Arial"/>
          <w:b/>
        </w:rPr>
        <w:t>-2025</w:t>
      </w:r>
    </w:p>
    <w:p w14:paraId="2F373BA4" w14:textId="77777777" w:rsidR="00944D85" w:rsidRPr="00392640" w:rsidRDefault="00944D85" w:rsidP="00944D85">
      <w:pPr>
        <w:rPr>
          <w:rFonts w:ascii="Arial Narrow" w:hAnsi="Arial Narrow" w:cs="Arial"/>
        </w:rPr>
      </w:pPr>
    </w:p>
    <w:p w14:paraId="74F7CF14" w14:textId="77777777" w:rsidR="00944D85" w:rsidRPr="00392640" w:rsidRDefault="00944D85" w:rsidP="00944D85">
      <w:pPr>
        <w:rPr>
          <w:rFonts w:ascii="Arial Narrow" w:hAnsi="Arial Narrow" w:cs="Arial"/>
          <w:b/>
        </w:rPr>
      </w:pPr>
      <w:r w:rsidRPr="00392640">
        <w:rPr>
          <w:rFonts w:ascii="Arial Narrow" w:hAnsi="Arial Narrow" w:cs="Arial"/>
          <w:b/>
        </w:rPr>
        <w:t>PRESENTE:</w:t>
      </w:r>
    </w:p>
    <w:p w14:paraId="61D01D90" w14:textId="77777777" w:rsidR="00944D85" w:rsidRPr="00392640" w:rsidRDefault="00944D85" w:rsidP="00944D85">
      <w:pPr>
        <w:rPr>
          <w:rFonts w:ascii="Arial Narrow" w:hAnsi="Arial Narrow" w:cs="Arial"/>
        </w:rPr>
      </w:pPr>
    </w:p>
    <w:p w14:paraId="080AFB5A" w14:textId="77777777" w:rsidR="00944D85" w:rsidRPr="00392640" w:rsidRDefault="00944D85" w:rsidP="00944D85">
      <w:pPr>
        <w:rPr>
          <w:rFonts w:ascii="Arial Narrow" w:hAnsi="Arial Narrow" w:cs="Arial"/>
          <w:b/>
        </w:rPr>
      </w:pPr>
      <w:r w:rsidRPr="00392640">
        <w:rPr>
          <w:rFonts w:ascii="Arial Narrow" w:hAnsi="Arial Narrow"/>
        </w:rPr>
        <w:t xml:space="preserve">Con relación a la Licitación Pública  No. _______________________  inherente  al </w:t>
      </w:r>
      <w:r w:rsidRPr="00392640">
        <w:rPr>
          <w:rFonts w:ascii="Arial Narrow" w:hAnsi="Arial Narrow"/>
          <w:b/>
        </w:rPr>
        <w:t xml:space="preserve">“_________________________________” </w:t>
      </w:r>
      <w:r w:rsidR="008D65E1">
        <w:rPr>
          <w:rFonts w:ascii="Arial Narrow" w:hAnsi="Arial Narrow" w:cs="Arial"/>
          <w:b/>
        </w:rPr>
        <w:t>INVMER-189</w:t>
      </w:r>
      <w:r w:rsidRPr="00392640">
        <w:rPr>
          <w:rFonts w:ascii="Arial Narrow" w:hAnsi="Arial Narrow" w:cs="Arial"/>
          <w:b/>
        </w:rPr>
        <w:t>-2025.</w:t>
      </w:r>
    </w:p>
    <w:p w14:paraId="28595D99" w14:textId="77777777" w:rsidR="00944D85" w:rsidRPr="00392640" w:rsidRDefault="00944D85" w:rsidP="00944D85">
      <w:pPr>
        <w:pStyle w:val="Encabezado"/>
        <w:jc w:val="both"/>
        <w:rPr>
          <w:rFonts w:ascii="Arial Narrow" w:hAnsi="Arial Narrow"/>
        </w:rPr>
      </w:pPr>
    </w:p>
    <w:p w14:paraId="07688F60" w14:textId="77777777" w:rsidR="00944D85" w:rsidRPr="00392640" w:rsidRDefault="00944D85" w:rsidP="00944D85">
      <w:pPr>
        <w:pStyle w:val="Encabezado"/>
        <w:jc w:val="both"/>
        <w:rPr>
          <w:rFonts w:ascii="Arial Narrow" w:hAnsi="Arial Narrow"/>
        </w:rPr>
      </w:pPr>
    </w:p>
    <w:p w14:paraId="515112B7" w14:textId="77777777" w:rsidR="00944D85" w:rsidRPr="00392640" w:rsidRDefault="00944D85" w:rsidP="00944D85">
      <w:pPr>
        <w:jc w:val="both"/>
        <w:rPr>
          <w:rFonts w:ascii="Arial Narrow" w:hAnsi="Arial Narrow"/>
        </w:rPr>
      </w:pPr>
      <w:r w:rsidRPr="00392640">
        <w:rPr>
          <w:rFonts w:ascii="Arial Narrow" w:hAnsi="Arial Narrow"/>
        </w:rPr>
        <w:t>”El C._______________________ Representante legal de la empresa _________________________________ Señalo  como domicilio legal para todos los efectos de este acto jurídico el ubicado en:</w:t>
      </w:r>
    </w:p>
    <w:p w14:paraId="2E47E334" w14:textId="77777777" w:rsidR="00944D85" w:rsidRPr="00392640" w:rsidRDefault="00944D85" w:rsidP="00944D85">
      <w:pPr>
        <w:rPr>
          <w:rFonts w:ascii="Arial Narrow" w:hAnsi="Arial Narrow"/>
        </w:rPr>
      </w:pPr>
      <w:r w:rsidRPr="00392640">
        <w:rPr>
          <w:rFonts w:ascii="Arial Narrow" w:hAnsi="Arial Narrow"/>
        </w:rPr>
        <w:t>Calle:_____________, Número:____________, Col. ____________, Municipio o delegación:_____________,  Código Postal:__________, Estado:____________________.</w:t>
      </w:r>
    </w:p>
    <w:p w14:paraId="16E40AE0" w14:textId="77777777" w:rsidR="00944D85" w:rsidRPr="00392640" w:rsidRDefault="00944D85" w:rsidP="00944D85">
      <w:pPr>
        <w:rPr>
          <w:rFonts w:ascii="Arial Narrow" w:hAnsi="Arial Narrow"/>
        </w:rPr>
      </w:pPr>
      <w:r w:rsidRPr="00392640">
        <w:rPr>
          <w:rFonts w:ascii="Arial Narrow" w:hAnsi="Arial Narrow"/>
        </w:rPr>
        <w:t>Teléfono fijo: _______________. Teléfono Celular: _______________. Fax: __________________. Correo electrónico: _________________.</w:t>
      </w:r>
    </w:p>
    <w:p w14:paraId="4581E3B4" w14:textId="77777777" w:rsidR="00944D85" w:rsidRPr="00392640" w:rsidRDefault="00944D85" w:rsidP="00944D85">
      <w:pPr>
        <w:jc w:val="both"/>
        <w:rPr>
          <w:rFonts w:ascii="Arial Narrow" w:hAnsi="Arial Narrow"/>
        </w:rPr>
      </w:pPr>
    </w:p>
    <w:p w14:paraId="2309504D" w14:textId="77777777" w:rsidR="00944D85" w:rsidRPr="00392640" w:rsidRDefault="00944D85" w:rsidP="00944D85">
      <w:pPr>
        <w:jc w:val="both"/>
        <w:rPr>
          <w:rFonts w:ascii="Arial Narrow" w:hAnsi="Arial Narrow"/>
        </w:rPr>
      </w:pPr>
      <w:r w:rsidRPr="00392640">
        <w:rPr>
          <w:rFonts w:ascii="Arial Narrow" w:hAnsi="Arial Narrow"/>
        </w:rPr>
        <w:lastRenderedPageBreak/>
        <w:t>Relación del personal encargado de la recepción y confirmación de los requerimientos: __________________________, ________________.</w:t>
      </w:r>
    </w:p>
    <w:p w14:paraId="375A60A2" w14:textId="77777777" w:rsidR="00944D85" w:rsidRPr="00392640" w:rsidRDefault="00944D85" w:rsidP="00944D85">
      <w:pPr>
        <w:jc w:val="both"/>
        <w:rPr>
          <w:rFonts w:ascii="Arial Narrow" w:hAnsi="Arial Narrow"/>
        </w:rPr>
      </w:pPr>
    </w:p>
    <w:p w14:paraId="2139E558" w14:textId="77777777" w:rsidR="00944D85" w:rsidRPr="00392640" w:rsidRDefault="00944D85" w:rsidP="00944D85">
      <w:pPr>
        <w:jc w:val="both"/>
        <w:rPr>
          <w:rFonts w:ascii="Arial Narrow" w:hAnsi="Arial Narrow"/>
        </w:rPr>
      </w:pPr>
      <w:r w:rsidRPr="00392640">
        <w:rPr>
          <w:rFonts w:ascii="Arial Narrow" w:hAnsi="Arial Narrow"/>
        </w:rPr>
        <w:t>Asimismo y como representante  legal me comprometo a dar respuesta en forma inmediata las 24 hrs.  todos los días de la semana incluyendo sábados y domingo así como días festivos durante toda la vigencia del contrato, asimismo  en caso de extravío o cambio de número del teléfono celular, me comprometo a notificarlo en forma inmediata a los residentes de conservación de unidad y al administrador del contrato.</w:t>
      </w:r>
    </w:p>
    <w:p w14:paraId="4520272D" w14:textId="77777777" w:rsidR="00944D85" w:rsidRPr="00392640" w:rsidRDefault="00944D85" w:rsidP="00944D85">
      <w:pPr>
        <w:jc w:val="both"/>
        <w:rPr>
          <w:rFonts w:ascii="Arial Narrow" w:hAnsi="Arial Narrow"/>
        </w:rPr>
      </w:pPr>
    </w:p>
    <w:p w14:paraId="7D8BCAC0" w14:textId="77777777" w:rsidR="00944D85" w:rsidRPr="00392640" w:rsidRDefault="00944D85" w:rsidP="00944D85">
      <w:pPr>
        <w:jc w:val="both"/>
        <w:rPr>
          <w:rFonts w:ascii="Arial Narrow" w:hAnsi="Arial Narrow"/>
        </w:rPr>
      </w:pPr>
    </w:p>
    <w:p w14:paraId="76EE2D0B" w14:textId="77777777" w:rsidR="00944D85" w:rsidRPr="00392640" w:rsidRDefault="00944D85" w:rsidP="00944D85">
      <w:pPr>
        <w:pStyle w:val="Textoindependiente32"/>
        <w:jc w:val="center"/>
        <w:rPr>
          <w:rFonts w:ascii="Arial Narrow" w:hAnsi="Arial Narrow" w:cs="Arial"/>
          <w:b/>
          <w:szCs w:val="18"/>
        </w:rPr>
      </w:pPr>
      <w:r w:rsidRPr="00392640">
        <w:rPr>
          <w:rFonts w:ascii="Arial Narrow" w:hAnsi="Arial Narrow" w:cs="Arial"/>
          <w:b/>
          <w:szCs w:val="18"/>
        </w:rPr>
        <w:t>A T E N T A M E N T E</w:t>
      </w:r>
    </w:p>
    <w:p w14:paraId="2A430498" w14:textId="77777777" w:rsidR="00944D85" w:rsidRDefault="00944D85" w:rsidP="00944D85">
      <w:pPr>
        <w:pStyle w:val="Textoindependiente32"/>
        <w:jc w:val="center"/>
        <w:rPr>
          <w:rFonts w:ascii="Arial Narrow" w:hAnsi="Arial Narrow" w:cs="Arial"/>
          <w:b/>
          <w:szCs w:val="18"/>
        </w:rPr>
      </w:pPr>
    </w:p>
    <w:p w14:paraId="68140FF6" w14:textId="77777777" w:rsidR="008D65E1" w:rsidRDefault="008D65E1" w:rsidP="00944D85">
      <w:pPr>
        <w:pStyle w:val="Textoindependiente32"/>
        <w:jc w:val="center"/>
        <w:rPr>
          <w:rFonts w:ascii="Arial Narrow" w:hAnsi="Arial Narrow" w:cs="Arial"/>
          <w:b/>
          <w:szCs w:val="18"/>
        </w:rPr>
      </w:pPr>
    </w:p>
    <w:p w14:paraId="64B53AEA" w14:textId="77777777" w:rsidR="008D65E1" w:rsidRPr="00392640" w:rsidRDefault="008D65E1" w:rsidP="00944D85">
      <w:pPr>
        <w:pStyle w:val="Textoindependiente32"/>
        <w:jc w:val="center"/>
        <w:rPr>
          <w:rFonts w:ascii="Arial Narrow" w:hAnsi="Arial Narrow" w:cs="Arial"/>
          <w:b/>
          <w:szCs w:val="18"/>
        </w:rPr>
      </w:pPr>
    </w:p>
    <w:p w14:paraId="17A20817" w14:textId="77777777" w:rsidR="00944D85" w:rsidRPr="00392640" w:rsidRDefault="00944D85" w:rsidP="00944D85">
      <w:pPr>
        <w:jc w:val="center"/>
        <w:rPr>
          <w:rFonts w:ascii="Arial Narrow" w:hAnsi="Arial Narrow" w:cs="Arial"/>
          <w:sz w:val="26"/>
          <w:szCs w:val="20"/>
        </w:rPr>
      </w:pPr>
      <w:r w:rsidRPr="00392640">
        <w:rPr>
          <w:rFonts w:ascii="Arial Narrow" w:hAnsi="Arial Narrow" w:cs="Arial"/>
          <w:sz w:val="26"/>
          <w:szCs w:val="20"/>
        </w:rPr>
        <w:t>____________________________________________</w:t>
      </w:r>
    </w:p>
    <w:p w14:paraId="3E1D0F1B" w14:textId="77777777" w:rsidR="00944D85" w:rsidRPr="00392640" w:rsidRDefault="00944D85" w:rsidP="00944D85">
      <w:pPr>
        <w:jc w:val="center"/>
        <w:rPr>
          <w:rFonts w:ascii="Arial Narrow" w:hAnsi="Arial Narrow" w:cs="Arial"/>
          <w:b/>
          <w:szCs w:val="20"/>
        </w:rPr>
      </w:pPr>
      <w:r w:rsidRPr="00392640">
        <w:rPr>
          <w:rFonts w:ascii="Arial Narrow" w:hAnsi="Arial Narrow" w:cs="Arial"/>
          <w:b/>
          <w:szCs w:val="20"/>
        </w:rPr>
        <w:t xml:space="preserve">NOMBRE Y FIRMA DEL REPRESENTANTE LEGAL </w:t>
      </w:r>
    </w:p>
    <w:p w14:paraId="7BD953D9" w14:textId="77777777" w:rsidR="00944D85" w:rsidRPr="00392640" w:rsidRDefault="00944D85" w:rsidP="00944D85">
      <w:pPr>
        <w:pStyle w:val="Textoindependiente"/>
        <w:jc w:val="center"/>
        <w:rPr>
          <w:rFonts w:ascii="Arial Narrow" w:hAnsi="Arial Narrow"/>
          <w:b/>
          <w:sz w:val="32"/>
        </w:rPr>
      </w:pPr>
      <w:r w:rsidRPr="00392640">
        <w:rPr>
          <w:rFonts w:ascii="Arial Narrow" w:hAnsi="Arial Narrow"/>
          <w:b/>
          <w:szCs w:val="20"/>
        </w:rPr>
        <w:t>(PERSONA MORAL)/ NOMBRE Y FIRMA DE LA PERSONA FÍSICA</w:t>
      </w:r>
    </w:p>
    <w:p w14:paraId="5B72B241" w14:textId="77777777" w:rsidR="00944D85" w:rsidRPr="00392640" w:rsidRDefault="00944D85" w:rsidP="00944D85">
      <w:pPr>
        <w:pStyle w:val="Textoindependiente"/>
        <w:jc w:val="center"/>
        <w:rPr>
          <w:rFonts w:ascii="Arial Narrow" w:hAnsi="Arial Narrow"/>
          <w:b/>
          <w:sz w:val="32"/>
        </w:rPr>
      </w:pPr>
    </w:p>
    <w:p w14:paraId="5A2D3C5B" w14:textId="77777777" w:rsidR="00944D85" w:rsidRDefault="00944D85"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1471599C" w14:textId="77777777" w:rsidR="008D65E1" w:rsidRDefault="008D65E1"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5B877463" w14:textId="77777777" w:rsidR="008D65E1" w:rsidRDefault="008D65E1"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7688D513" w14:textId="77777777" w:rsidR="008D65E1" w:rsidRDefault="008D65E1"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7A63354E" w14:textId="77777777" w:rsidR="008D65E1" w:rsidRPr="00392640" w:rsidRDefault="008D65E1"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4B00F7D5" w14:textId="77777777" w:rsidR="00944D85" w:rsidRPr="00392640" w:rsidRDefault="00944D85"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7F308203" w14:textId="77777777" w:rsidR="00944D85" w:rsidRPr="00392640" w:rsidRDefault="00944D85" w:rsidP="00944D85">
      <w:pPr>
        <w:widowControl w:val="0"/>
        <w:autoSpaceDE w:val="0"/>
        <w:autoSpaceDN w:val="0"/>
        <w:adjustRightInd w:val="0"/>
        <w:spacing w:line="116" w:lineRule="exact"/>
        <w:ind w:left="2" w:right="4023" w:firstLine="3838"/>
        <w:rPr>
          <w:rFonts w:ascii="Arial Narrow" w:hAnsi="Arial Narrow"/>
          <w:sz w:val="12"/>
          <w:szCs w:val="12"/>
          <w:lang w:eastAsia="es-MX"/>
        </w:rPr>
      </w:pPr>
    </w:p>
    <w:p w14:paraId="02F8B2EA" w14:textId="77777777" w:rsidR="00D025A9" w:rsidRDefault="00D025A9" w:rsidP="00944D85">
      <w:pPr>
        <w:jc w:val="center"/>
        <w:rPr>
          <w:rFonts w:ascii="Arial Narrow" w:hAnsi="Arial Narrow" w:cs="Arial"/>
          <w:b/>
          <w:sz w:val="28"/>
        </w:rPr>
      </w:pPr>
    </w:p>
    <w:p w14:paraId="19F47E5F" w14:textId="77777777" w:rsidR="00944D85" w:rsidRDefault="00944D85" w:rsidP="00944D85">
      <w:pPr>
        <w:jc w:val="center"/>
        <w:rPr>
          <w:rFonts w:ascii="Arial Narrow" w:hAnsi="Arial Narrow" w:cs="Arial"/>
          <w:b/>
          <w:sz w:val="28"/>
        </w:rPr>
      </w:pPr>
      <w:r w:rsidRPr="00392640">
        <w:rPr>
          <w:rFonts w:ascii="Arial Narrow" w:hAnsi="Arial Narrow" w:cs="Arial"/>
          <w:b/>
          <w:sz w:val="28"/>
        </w:rPr>
        <w:t xml:space="preserve">ANEXO </w:t>
      </w:r>
      <w:r w:rsidR="00D025A9">
        <w:rPr>
          <w:rFonts w:ascii="Arial Narrow" w:hAnsi="Arial Narrow" w:cs="Arial"/>
          <w:b/>
          <w:sz w:val="28"/>
        </w:rPr>
        <w:t>8</w:t>
      </w:r>
    </w:p>
    <w:p w14:paraId="53A0C14E" w14:textId="77777777" w:rsidR="008D65E1" w:rsidRPr="00392640" w:rsidRDefault="008D65E1" w:rsidP="00944D85">
      <w:pPr>
        <w:jc w:val="center"/>
        <w:rPr>
          <w:rFonts w:ascii="Arial Narrow" w:hAnsi="Arial Narrow" w:cs="Arial"/>
          <w:b/>
          <w:sz w:val="28"/>
        </w:rPr>
      </w:pPr>
    </w:p>
    <w:p w14:paraId="5924A00E" w14:textId="77777777" w:rsidR="00944D85" w:rsidRPr="00392640" w:rsidRDefault="00944D85" w:rsidP="00944D85">
      <w:pPr>
        <w:jc w:val="both"/>
        <w:rPr>
          <w:rFonts w:ascii="Arial Narrow" w:hAnsi="Arial Narrow" w:cs="Arial"/>
          <w:b/>
        </w:rPr>
      </w:pPr>
      <w:r w:rsidRPr="00392640">
        <w:rPr>
          <w:rFonts w:ascii="Arial Narrow" w:hAnsi="Arial Narrow" w:cs="Arial"/>
          <w:b/>
        </w:rPr>
        <w:t>Instituto Mexicano del Seguro Social.</w:t>
      </w:r>
    </w:p>
    <w:p w14:paraId="6D1D274E" w14:textId="77777777" w:rsidR="00944D85" w:rsidRPr="00392640" w:rsidRDefault="00944D85" w:rsidP="00944D85">
      <w:pPr>
        <w:jc w:val="both"/>
        <w:rPr>
          <w:rFonts w:ascii="Arial Narrow" w:hAnsi="Arial Narrow" w:cs="Arial"/>
          <w:b/>
        </w:rPr>
      </w:pPr>
      <w:r w:rsidRPr="00392640">
        <w:rPr>
          <w:rFonts w:ascii="Arial Narrow" w:hAnsi="Arial Narrow" w:cs="Arial"/>
          <w:b/>
        </w:rPr>
        <w:t xml:space="preserve">Órgano de Operación Administrativa Desconcentrada en Oaxaca </w:t>
      </w:r>
    </w:p>
    <w:p w14:paraId="1279BC99" w14:textId="77777777" w:rsidR="00944D85" w:rsidRPr="00392640" w:rsidRDefault="00944D85" w:rsidP="00944D85">
      <w:pPr>
        <w:jc w:val="both"/>
        <w:rPr>
          <w:rFonts w:ascii="Arial Narrow" w:hAnsi="Arial Narrow" w:cs="Arial"/>
          <w:b/>
        </w:rPr>
      </w:pPr>
      <w:r w:rsidRPr="00392640">
        <w:rPr>
          <w:rFonts w:ascii="Arial Narrow" w:hAnsi="Arial Narrow" w:cs="Arial"/>
          <w:b/>
        </w:rPr>
        <w:t>Coordinación de Abastecimiento y Equipamiento</w:t>
      </w:r>
    </w:p>
    <w:p w14:paraId="6344E45D" w14:textId="77777777" w:rsidR="00944D85" w:rsidRPr="00392640" w:rsidRDefault="00944D85" w:rsidP="00944D85">
      <w:pPr>
        <w:jc w:val="both"/>
        <w:rPr>
          <w:rFonts w:ascii="Arial Narrow" w:hAnsi="Arial Narrow" w:cs="Arial"/>
          <w:b/>
        </w:rPr>
      </w:pPr>
      <w:r w:rsidRPr="00392640">
        <w:rPr>
          <w:rFonts w:ascii="Arial Narrow" w:hAnsi="Arial Narrow" w:cs="Arial"/>
          <w:b/>
        </w:rPr>
        <w:t>Presente.</w:t>
      </w:r>
    </w:p>
    <w:p w14:paraId="64F9B91F" w14:textId="77777777" w:rsidR="00944D85" w:rsidRPr="00392640" w:rsidRDefault="00944D85" w:rsidP="00944D85">
      <w:pPr>
        <w:jc w:val="both"/>
        <w:rPr>
          <w:rFonts w:ascii="Arial Narrow" w:hAnsi="Arial Narrow" w:cs="Arial"/>
          <w:b/>
          <w:sz w:val="18"/>
        </w:rPr>
      </w:pPr>
    </w:p>
    <w:p w14:paraId="5B3FC555" w14:textId="77777777" w:rsidR="00944D85" w:rsidRDefault="00944D85" w:rsidP="00944D85">
      <w:pPr>
        <w:ind w:left="142"/>
        <w:jc w:val="both"/>
        <w:rPr>
          <w:rFonts w:ascii="Arial Narrow" w:hAnsi="Arial Narrow" w:cs="Arial"/>
          <w:sz w:val="18"/>
          <w:szCs w:val="20"/>
        </w:rPr>
      </w:pPr>
      <w:r w:rsidRPr="00392640">
        <w:rPr>
          <w:rFonts w:ascii="Arial Narrow" w:hAnsi="Arial Narrow" w:cs="Arial"/>
          <w:b/>
          <w:bCs/>
          <w:sz w:val="18"/>
          <w:szCs w:val="20"/>
        </w:rPr>
        <w:t>(NOMBRE</w:t>
      </w:r>
      <w:r w:rsidRPr="00392640">
        <w:rPr>
          <w:rFonts w:ascii="Arial Narrow" w:hAnsi="Arial Narrow" w:cs="Arial"/>
          <w:b/>
          <w:bCs/>
          <w:sz w:val="18"/>
          <w:szCs w:val="20"/>
          <w:u w:val="single"/>
        </w:rPr>
        <w:t xml:space="preserve"> DEL REPRESENTANTE LEGAL QUE SUSCRIBE LAS COTIZACIÓN</w:t>
      </w:r>
      <w:r w:rsidRPr="00392640">
        <w:rPr>
          <w:rFonts w:ascii="Arial Narrow" w:hAnsi="Arial Narrow" w:cs="Arial"/>
          <w:b/>
          <w:bCs/>
          <w:sz w:val="18"/>
          <w:szCs w:val="20"/>
        </w:rPr>
        <w:t>)</w:t>
      </w:r>
      <w:r w:rsidRPr="00392640">
        <w:rPr>
          <w:rFonts w:ascii="Arial Narrow" w:hAnsi="Arial Narrow" w:cs="Arial"/>
          <w:sz w:val="18"/>
          <w:szCs w:val="20"/>
        </w:rPr>
        <w:t xml:space="preserve"> BAJO PROTESTA DE DECIR VERDAD, EN MI CARÁCTER DE REPRESENTANTE LEGAL DE LA EMPRESA - PERSONA FÍSICA </w:t>
      </w:r>
      <w:r w:rsidRPr="00392640">
        <w:rPr>
          <w:rFonts w:ascii="Arial Narrow" w:hAnsi="Arial Narrow" w:cs="Arial"/>
          <w:sz w:val="18"/>
          <w:szCs w:val="20"/>
          <w:u w:val="single"/>
        </w:rPr>
        <w:t>(ESPECIFICAR EL NOMBRE DE LA EMPRESA O PERSONA FÍSICA QUE PARTICIPA</w:t>
      </w:r>
      <w:r w:rsidRPr="00392640">
        <w:rPr>
          <w:rFonts w:ascii="Arial Narrow" w:hAnsi="Arial Narrow" w:cs="Arial"/>
          <w:sz w:val="18"/>
          <w:szCs w:val="20"/>
        </w:rPr>
        <w:t>), DECLARO LO SIGUIENTE:</w:t>
      </w:r>
    </w:p>
    <w:p w14:paraId="38823D5F" w14:textId="77777777" w:rsidR="008D65E1" w:rsidRPr="00392640" w:rsidRDefault="008D65E1" w:rsidP="00944D85">
      <w:pPr>
        <w:ind w:left="142"/>
        <w:jc w:val="both"/>
        <w:rPr>
          <w:rFonts w:ascii="Arial Narrow" w:hAnsi="Arial Narrow" w:cs="Arial"/>
          <w:sz w:val="18"/>
          <w:szCs w:val="20"/>
        </w:rPr>
      </w:pPr>
    </w:p>
    <w:p w14:paraId="77794A23"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Que conozco el contenido de la Ley de Adquisiciones, Arrendamientos y Servicios del Sector Público, su Reglamento, las presente Invitación y sus anexos</w:t>
      </w:r>
    </w:p>
    <w:p w14:paraId="031E1EC0"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 xml:space="preserve">Declaración bajo protesta de decir verdad, de no encontrarse en alguno de los supuestos establecidos por los </w:t>
      </w:r>
      <w:r w:rsidRPr="00392640">
        <w:rPr>
          <w:rFonts w:ascii="Arial Narrow" w:hAnsi="Arial Narrow"/>
          <w:b/>
          <w:sz w:val="18"/>
          <w:szCs w:val="20"/>
        </w:rPr>
        <w:t xml:space="preserve">artículos 71 y 90, cuarto párrafo de la LAASSP. </w:t>
      </w:r>
      <w:r w:rsidRPr="00392640">
        <w:rPr>
          <w:rFonts w:ascii="Arial Narrow" w:hAnsi="Arial Narrow"/>
          <w:sz w:val="18"/>
          <w:szCs w:val="20"/>
        </w:rPr>
        <w:t>Tratándose de personas morales, su representante legal deberá de manifestar con el escrito antes referido que tanto el licitante, como los socios o asociados, no se encuentran inhabilitadas.</w:t>
      </w:r>
    </w:p>
    <w:p w14:paraId="358E4CF2"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 xml:space="preserve">Declaración de integridad, en la que manifiesten, bajo protesta de decir verdad, 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 XI. </w:t>
      </w:r>
    </w:p>
    <w:p w14:paraId="2F2AA54D"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Será requisito que los licitantes acrediten la presentación del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Dicho manifiesto será presentado a través del medio electrónico que disponga la Secretaría.</w:t>
      </w:r>
    </w:p>
    <w:p w14:paraId="12144D19"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lastRenderedPageBreak/>
        <w:t>Escrito bajo protesta de decir verdad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p>
    <w:p w14:paraId="2FDE6E8E"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Escrito bajo protesta de decir verdad que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03441974"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Escrito bajo protesta en el que su firmante manifieste que no ejecuta con otro participante acciones que impliquen o tengan por objeto obtener un beneficio o ventaja indebida en el procedimiento;</w:t>
      </w:r>
    </w:p>
    <w:p w14:paraId="66911EC7" w14:textId="77777777" w:rsidR="00944D85" w:rsidRPr="00392640" w:rsidRDefault="00944D85" w:rsidP="008E1482">
      <w:pPr>
        <w:pStyle w:val="Textoindependiente"/>
        <w:numPr>
          <w:ilvl w:val="0"/>
          <w:numId w:val="15"/>
        </w:numPr>
        <w:tabs>
          <w:tab w:val="left" w:pos="717"/>
        </w:tabs>
        <w:spacing w:line="360" w:lineRule="auto"/>
        <w:rPr>
          <w:rFonts w:ascii="Arial Narrow" w:hAnsi="Arial Narrow"/>
          <w:sz w:val="18"/>
          <w:szCs w:val="20"/>
        </w:rPr>
      </w:pPr>
      <w:r w:rsidRPr="00392640">
        <w:rPr>
          <w:rFonts w:ascii="Arial Narrow" w:hAnsi="Arial Narrow"/>
          <w:sz w:val="18"/>
          <w:szCs w:val="20"/>
        </w:rPr>
        <w:t>Escrito en el que su firmante manifieste bajo protesta de decir verdad que, en caso de resultar ganador, no podrá subcontratar a otro licitante que haya participado en el procedimiento, y el señalamiento para el adjudicado, que deberá presentar documento vigente en el que conste la opinión positiva de la autoridad competente, respecto del cumplimiento de sus obligaciones fiscales</w:t>
      </w:r>
    </w:p>
    <w:p w14:paraId="68569581" w14:textId="77777777" w:rsidR="00944D85" w:rsidRPr="00392640" w:rsidRDefault="00944D85" w:rsidP="00944D85">
      <w:pPr>
        <w:pStyle w:val="Sinespaciado"/>
        <w:ind w:left="142"/>
        <w:jc w:val="center"/>
        <w:rPr>
          <w:rStyle w:val="Textoennegrita"/>
          <w:rFonts w:ascii="Arial Narrow" w:hAnsi="Arial Narrow" w:cs="Arial"/>
          <w:sz w:val="18"/>
          <w:szCs w:val="20"/>
        </w:rPr>
      </w:pPr>
    </w:p>
    <w:p w14:paraId="5CB26535" w14:textId="77777777" w:rsidR="00944D85" w:rsidRPr="00392640" w:rsidRDefault="00944D85" w:rsidP="00944D85">
      <w:pPr>
        <w:pStyle w:val="Sinespaciado"/>
        <w:ind w:left="142"/>
        <w:jc w:val="center"/>
        <w:rPr>
          <w:rStyle w:val="Textoennegrita"/>
          <w:rFonts w:ascii="Arial Narrow" w:hAnsi="Arial Narrow" w:cs="Arial"/>
          <w:sz w:val="18"/>
          <w:szCs w:val="20"/>
        </w:rPr>
      </w:pPr>
      <w:r w:rsidRPr="00392640">
        <w:rPr>
          <w:rStyle w:val="Textoennegrita"/>
          <w:rFonts w:ascii="Arial Narrow" w:hAnsi="Arial Narrow" w:cs="Arial"/>
          <w:sz w:val="18"/>
          <w:szCs w:val="20"/>
        </w:rPr>
        <w:t>(LUGAR Y FECHA)</w:t>
      </w:r>
    </w:p>
    <w:p w14:paraId="42E178F2" w14:textId="77777777" w:rsidR="00944D85" w:rsidRPr="00392640" w:rsidRDefault="00944D85" w:rsidP="00944D85">
      <w:pPr>
        <w:pStyle w:val="Sinespaciado"/>
        <w:ind w:left="142"/>
        <w:jc w:val="center"/>
        <w:rPr>
          <w:rStyle w:val="Textoennegrita"/>
          <w:rFonts w:ascii="Arial Narrow" w:hAnsi="Arial Narrow" w:cs="Arial"/>
          <w:sz w:val="18"/>
          <w:szCs w:val="20"/>
        </w:rPr>
      </w:pPr>
    </w:p>
    <w:p w14:paraId="5EE9BBD2" w14:textId="77777777" w:rsidR="00944D85" w:rsidRPr="00392640" w:rsidRDefault="00944D85" w:rsidP="00944D85">
      <w:pPr>
        <w:pStyle w:val="Sinespaciado"/>
        <w:ind w:left="142"/>
        <w:jc w:val="center"/>
        <w:rPr>
          <w:rStyle w:val="Textoennegrita"/>
          <w:rFonts w:ascii="Arial Narrow" w:hAnsi="Arial Narrow" w:cs="Arial"/>
          <w:sz w:val="18"/>
          <w:szCs w:val="20"/>
        </w:rPr>
      </w:pPr>
      <w:r w:rsidRPr="00392640">
        <w:rPr>
          <w:rStyle w:val="Textoennegrita"/>
          <w:rFonts w:ascii="Arial Narrow" w:hAnsi="Arial Narrow" w:cs="Arial"/>
          <w:sz w:val="18"/>
          <w:szCs w:val="20"/>
        </w:rPr>
        <w:t>_________________________________</w:t>
      </w:r>
    </w:p>
    <w:p w14:paraId="47D7544F" w14:textId="77777777" w:rsidR="00944D85" w:rsidRPr="00392640" w:rsidRDefault="00944D85" w:rsidP="00944D85">
      <w:pPr>
        <w:pStyle w:val="Sinespaciado"/>
        <w:ind w:left="142"/>
        <w:jc w:val="center"/>
        <w:rPr>
          <w:rStyle w:val="Textoennegrita"/>
          <w:rFonts w:ascii="Arial Narrow" w:hAnsi="Arial Narrow" w:cs="Arial"/>
          <w:sz w:val="18"/>
          <w:szCs w:val="20"/>
        </w:rPr>
      </w:pPr>
      <w:r w:rsidRPr="00392640">
        <w:rPr>
          <w:rStyle w:val="Textoennegrita"/>
          <w:rFonts w:ascii="Arial Narrow" w:hAnsi="Arial Narrow" w:cs="Arial"/>
          <w:sz w:val="18"/>
          <w:szCs w:val="20"/>
        </w:rPr>
        <w:t>(FIRMA REPRESENTANTE LEGAL)</w:t>
      </w:r>
    </w:p>
    <w:p w14:paraId="2ACA3F8E" w14:textId="77777777" w:rsidR="00944D85" w:rsidRPr="00392640" w:rsidRDefault="00944D85" w:rsidP="00944D85">
      <w:pPr>
        <w:jc w:val="both"/>
        <w:rPr>
          <w:rFonts w:ascii="Arial Narrow" w:hAnsi="Arial Narrow" w:cs="Arial"/>
        </w:rPr>
      </w:pPr>
    </w:p>
    <w:p w14:paraId="2BF4F0CC" w14:textId="77777777" w:rsidR="00944D85" w:rsidRDefault="00944D85" w:rsidP="00944D85">
      <w:pPr>
        <w:jc w:val="both"/>
        <w:rPr>
          <w:rFonts w:ascii="Arial Narrow" w:hAnsi="Arial Narrow" w:cs="Arial"/>
        </w:rPr>
      </w:pPr>
    </w:p>
    <w:p w14:paraId="6EC67D26" w14:textId="77777777" w:rsidR="008D65E1" w:rsidRDefault="008D65E1" w:rsidP="00944D85">
      <w:pPr>
        <w:jc w:val="both"/>
        <w:rPr>
          <w:rFonts w:ascii="Arial Narrow" w:hAnsi="Arial Narrow" w:cs="Arial"/>
        </w:rPr>
      </w:pPr>
    </w:p>
    <w:p w14:paraId="4FBC201A" w14:textId="77777777" w:rsidR="00D025A9" w:rsidRDefault="00D025A9" w:rsidP="00944D85">
      <w:pPr>
        <w:jc w:val="center"/>
        <w:rPr>
          <w:rFonts w:ascii="Arial Narrow" w:hAnsi="Arial Narrow" w:cs="Arial"/>
          <w:b/>
          <w:sz w:val="28"/>
        </w:rPr>
      </w:pPr>
    </w:p>
    <w:p w14:paraId="7F2864AD" w14:textId="77777777" w:rsidR="00944D85" w:rsidRDefault="00944D85" w:rsidP="00944D85">
      <w:pPr>
        <w:jc w:val="center"/>
        <w:rPr>
          <w:rFonts w:ascii="Arial Narrow" w:hAnsi="Arial Narrow" w:cs="Arial"/>
          <w:b/>
          <w:sz w:val="28"/>
        </w:rPr>
      </w:pPr>
      <w:r w:rsidRPr="00392640">
        <w:rPr>
          <w:rFonts w:ascii="Arial Narrow" w:hAnsi="Arial Narrow" w:cs="Arial"/>
          <w:b/>
          <w:sz w:val="28"/>
        </w:rPr>
        <w:t xml:space="preserve">ANEXO </w:t>
      </w:r>
      <w:r w:rsidR="00D025A9">
        <w:rPr>
          <w:rFonts w:ascii="Arial Narrow" w:hAnsi="Arial Narrow" w:cs="Arial"/>
          <w:b/>
          <w:sz w:val="28"/>
        </w:rPr>
        <w:t>9</w:t>
      </w:r>
    </w:p>
    <w:p w14:paraId="4BAB3BE1" w14:textId="77777777" w:rsidR="008D65E1" w:rsidRPr="00392640" w:rsidRDefault="008D65E1" w:rsidP="00944D85">
      <w:pPr>
        <w:jc w:val="center"/>
        <w:rPr>
          <w:rFonts w:ascii="Arial Narrow" w:hAnsi="Arial Narrow" w:cs="Arial"/>
          <w:b/>
          <w:szCs w:val="18"/>
        </w:rPr>
      </w:pPr>
    </w:p>
    <w:p w14:paraId="03250A79" w14:textId="77777777" w:rsidR="00944D85" w:rsidRPr="00392640" w:rsidRDefault="00944D85" w:rsidP="00944D85">
      <w:pPr>
        <w:jc w:val="center"/>
        <w:rPr>
          <w:rFonts w:ascii="Arial Narrow" w:hAnsi="Arial Narrow" w:cs="Arial"/>
          <w:b/>
        </w:rPr>
      </w:pPr>
      <w:r w:rsidRPr="00392640">
        <w:rPr>
          <w:rFonts w:ascii="Arial Narrow" w:hAnsi="Arial Narrow" w:cs="Arial"/>
          <w:b/>
        </w:rPr>
        <w:t>FORMATO DE CARTA RELATIVA A ABSTENERSE POR SI MISMA O A TRAVÉS DE INTERPÓSITA PERSONA, DE ADOPTAR CONDUCTAS PARA QUE LOS SERVIDORES PÚBLICOS DEL INSTITUTO</w:t>
      </w:r>
    </w:p>
    <w:p w14:paraId="3F0F6E5E" w14:textId="77777777" w:rsidR="00944D85" w:rsidRPr="00392640" w:rsidRDefault="00944D85" w:rsidP="00944D85">
      <w:pPr>
        <w:jc w:val="center"/>
        <w:rPr>
          <w:rFonts w:ascii="Arial Narrow" w:hAnsi="Arial Narrow" w:cs="Arial"/>
          <w:b/>
          <w:sz w:val="18"/>
        </w:rPr>
      </w:pPr>
    </w:p>
    <w:p w14:paraId="4E09DEA5" w14:textId="77777777" w:rsidR="00944D85" w:rsidRPr="00392640" w:rsidRDefault="00944D85" w:rsidP="00944D85">
      <w:pPr>
        <w:jc w:val="center"/>
        <w:rPr>
          <w:rFonts w:ascii="Arial Narrow" w:hAnsi="Arial Narrow" w:cs="Arial"/>
          <w:b/>
          <w:sz w:val="18"/>
        </w:rPr>
      </w:pPr>
    </w:p>
    <w:p w14:paraId="6BAF5042" w14:textId="77777777" w:rsidR="00944D85" w:rsidRPr="00392640" w:rsidRDefault="00944D85" w:rsidP="00944D85">
      <w:pPr>
        <w:pStyle w:val="Textoindependiente21"/>
        <w:rPr>
          <w:rFonts w:ascii="Arial Narrow" w:hAnsi="Arial Narrow" w:cs="Arial"/>
          <w:b/>
        </w:rPr>
      </w:pPr>
      <w:r w:rsidRPr="00392640">
        <w:rPr>
          <w:rFonts w:ascii="Arial Narrow" w:hAnsi="Arial Narrow" w:cs="Arial"/>
          <w:b/>
        </w:rPr>
        <w:t>INSTITUTO MEXICANO DEL SEGURO SOCIAL</w:t>
      </w:r>
    </w:p>
    <w:p w14:paraId="3FA6D888" w14:textId="77777777" w:rsidR="00944D85" w:rsidRDefault="00944D85" w:rsidP="00944D85">
      <w:pPr>
        <w:pStyle w:val="Textoindependiente21"/>
        <w:rPr>
          <w:rFonts w:ascii="Arial Narrow" w:hAnsi="Arial Narrow" w:cs="Arial"/>
          <w:b/>
        </w:rPr>
      </w:pPr>
      <w:r w:rsidRPr="00392640">
        <w:rPr>
          <w:rFonts w:ascii="Arial Narrow" w:hAnsi="Arial Narrow" w:cs="Arial"/>
          <w:b/>
        </w:rPr>
        <w:t xml:space="preserve">C O N V O C A N T  E </w:t>
      </w:r>
    </w:p>
    <w:p w14:paraId="7ECDAA40" w14:textId="77777777" w:rsidR="008D65E1" w:rsidRDefault="008D65E1" w:rsidP="00944D85">
      <w:pPr>
        <w:pStyle w:val="Textoindependiente21"/>
        <w:rPr>
          <w:rFonts w:ascii="Arial Narrow" w:hAnsi="Arial Narrow" w:cs="Arial"/>
          <w:b/>
        </w:rPr>
      </w:pPr>
    </w:p>
    <w:p w14:paraId="33095914" w14:textId="77777777" w:rsidR="008D65E1" w:rsidRPr="00392640" w:rsidRDefault="008D65E1" w:rsidP="00944D85">
      <w:pPr>
        <w:pStyle w:val="Textoindependiente21"/>
        <w:rPr>
          <w:rFonts w:ascii="Arial Narrow" w:hAnsi="Arial Narrow" w:cs="Arial"/>
          <w:b/>
        </w:rPr>
      </w:pPr>
    </w:p>
    <w:p w14:paraId="08AB299D" w14:textId="77777777" w:rsidR="00944D85" w:rsidRPr="00392640" w:rsidRDefault="00944D85" w:rsidP="00944D85">
      <w:pPr>
        <w:jc w:val="both"/>
        <w:rPr>
          <w:rFonts w:ascii="Arial Narrow" w:hAnsi="Arial Narrow" w:cs="Arial"/>
          <w:sz w:val="18"/>
        </w:rPr>
      </w:pPr>
      <w:r w:rsidRPr="00392640">
        <w:rPr>
          <w:rFonts w:ascii="Arial Narrow" w:hAnsi="Arial Narrow" w:cs="Arial"/>
          <w:b/>
          <w:bCs/>
          <w:sz w:val="18"/>
        </w:rPr>
        <w:t>(__________</w:t>
      </w:r>
      <w:r w:rsidRPr="00392640">
        <w:rPr>
          <w:rFonts w:ascii="Arial Narrow" w:hAnsi="Arial Narrow" w:cs="Arial"/>
          <w:b/>
          <w:bCs/>
          <w:sz w:val="18"/>
          <w:u w:val="single"/>
        </w:rPr>
        <w:t>NOMBRE</w:t>
      </w:r>
      <w:r w:rsidRPr="00392640">
        <w:rPr>
          <w:rFonts w:ascii="Arial Narrow" w:hAnsi="Arial Narrow" w:cs="Arial"/>
          <w:b/>
          <w:bCs/>
          <w:sz w:val="18"/>
        </w:rPr>
        <w:t>________)</w:t>
      </w:r>
      <w:r w:rsidRPr="00392640">
        <w:rPr>
          <w:rFonts w:ascii="Arial Narrow" w:hAnsi="Arial Narrow" w:cs="Arial"/>
          <w:sz w:val="18"/>
        </w:rPr>
        <w:t xml:space="preserve"> EN MI CARÁCTER DE REPRESENTANTE LEGAL DE LA </w:t>
      </w:r>
      <w:r w:rsidRPr="00392640">
        <w:rPr>
          <w:rFonts w:ascii="Arial Narrow" w:hAnsi="Arial Narrow" w:cs="Arial"/>
          <w:b/>
          <w:bCs/>
          <w:sz w:val="18"/>
        </w:rPr>
        <w:t>(__________</w:t>
      </w:r>
      <w:r w:rsidRPr="00392640">
        <w:rPr>
          <w:rFonts w:ascii="Arial Narrow" w:hAnsi="Arial Narrow" w:cs="Arial"/>
          <w:b/>
          <w:bCs/>
          <w:sz w:val="18"/>
          <w:u w:val="single"/>
        </w:rPr>
        <w:t>NOMBRE O RAZÓN SOCIAL DE LA EMPRESA</w:t>
      </w:r>
      <w:r w:rsidRPr="00392640">
        <w:rPr>
          <w:rFonts w:ascii="Arial Narrow" w:hAnsi="Arial Narrow" w:cs="Arial"/>
          <w:b/>
          <w:bCs/>
          <w:sz w:val="18"/>
        </w:rPr>
        <w:t>________)</w:t>
      </w:r>
      <w:r w:rsidRPr="00392640">
        <w:rPr>
          <w:rFonts w:ascii="Arial Narrow" w:hAnsi="Arial Narrow" w:cs="Arial"/>
          <w:sz w:val="18"/>
        </w:rPr>
        <w:t>, Y EN TÉRMINOS DEL NUMERAL 6,  DOCUMENTOS QUE DEBERAN PRESENTAR QUIENES DESEEN PARTICIPAR EN LA LICITACION,  INCISO B) , DE LAS BASES DE LA CONVOCATORIA DE LA LICITACIÓN PÚBLICA NACIONAL NUM.______________________________, MANIFIESTO LO SIGUIENTE:</w:t>
      </w:r>
    </w:p>
    <w:p w14:paraId="29681B3E" w14:textId="77777777" w:rsidR="00944D85" w:rsidRPr="00392640" w:rsidRDefault="00944D85" w:rsidP="00944D85">
      <w:pPr>
        <w:jc w:val="both"/>
        <w:rPr>
          <w:rFonts w:ascii="Arial Narrow" w:hAnsi="Arial Narrow" w:cs="Arial"/>
          <w:sz w:val="18"/>
        </w:rPr>
      </w:pPr>
    </w:p>
    <w:p w14:paraId="19E9DDA3" w14:textId="77777777" w:rsidR="00944D85" w:rsidRPr="00392640" w:rsidRDefault="00944D85" w:rsidP="00944D85">
      <w:pPr>
        <w:jc w:val="both"/>
        <w:rPr>
          <w:rFonts w:ascii="Arial Narrow" w:hAnsi="Arial Narrow" w:cs="Arial"/>
          <w:sz w:val="18"/>
        </w:rPr>
      </w:pPr>
    </w:p>
    <w:p w14:paraId="3BE86DF6" w14:textId="77777777" w:rsidR="00944D85" w:rsidRPr="00392640" w:rsidRDefault="00944D85" w:rsidP="00944D85">
      <w:pPr>
        <w:jc w:val="both"/>
        <w:rPr>
          <w:rFonts w:ascii="Arial Narrow" w:hAnsi="Arial Narrow" w:cs="Arial"/>
          <w:sz w:val="18"/>
        </w:rPr>
      </w:pPr>
    </w:p>
    <w:p w14:paraId="5ECF5599" w14:textId="77777777" w:rsidR="00944D85" w:rsidRPr="00392640" w:rsidRDefault="00944D85" w:rsidP="00944D85">
      <w:pPr>
        <w:suppressAutoHyphens/>
        <w:spacing w:line="360" w:lineRule="auto"/>
        <w:jc w:val="both"/>
        <w:rPr>
          <w:rFonts w:ascii="Arial Narrow" w:hAnsi="Arial Narrow" w:cs="Arial"/>
          <w:b/>
          <w:bCs/>
        </w:rPr>
      </w:pPr>
      <w:r w:rsidRPr="00392640">
        <w:rPr>
          <w:rFonts w:ascii="Arial Narrow" w:hAnsi="Arial Narrow" w:cs="Arial"/>
          <w:b/>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392640">
        <w:rPr>
          <w:rFonts w:ascii="Arial Narrow" w:hAnsi="Arial Narrow" w:cs="Arial"/>
          <w:b/>
          <w:bCs/>
        </w:rPr>
        <w:t xml:space="preserve">. </w:t>
      </w:r>
    </w:p>
    <w:p w14:paraId="5313C99D" w14:textId="77777777" w:rsidR="00944D85" w:rsidRPr="00392640" w:rsidRDefault="00944D85" w:rsidP="00944D85">
      <w:pPr>
        <w:jc w:val="both"/>
        <w:rPr>
          <w:rFonts w:ascii="Arial Narrow" w:hAnsi="Arial Narrow" w:cs="Arial"/>
          <w:sz w:val="18"/>
        </w:rPr>
      </w:pPr>
    </w:p>
    <w:p w14:paraId="392A6F9E" w14:textId="77777777" w:rsidR="00944D85" w:rsidRPr="00392640" w:rsidRDefault="00944D85" w:rsidP="00944D85">
      <w:pPr>
        <w:jc w:val="both"/>
        <w:rPr>
          <w:rFonts w:ascii="Arial Narrow" w:hAnsi="Arial Narrow" w:cs="Arial"/>
          <w:sz w:val="18"/>
        </w:rPr>
      </w:pPr>
    </w:p>
    <w:p w14:paraId="2C08C33C" w14:textId="77777777" w:rsidR="00944D85" w:rsidRPr="00392640" w:rsidRDefault="00944D85" w:rsidP="00944D85">
      <w:pPr>
        <w:jc w:val="both"/>
        <w:rPr>
          <w:rFonts w:ascii="Arial Narrow" w:hAnsi="Arial Narrow" w:cs="Arial"/>
          <w:sz w:val="18"/>
        </w:rPr>
      </w:pPr>
    </w:p>
    <w:p w14:paraId="6736AF88" w14:textId="77777777" w:rsidR="00944D85" w:rsidRPr="00392640" w:rsidRDefault="00944D85" w:rsidP="00944D85">
      <w:pPr>
        <w:jc w:val="both"/>
        <w:rPr>
          <w:rFonts w:ascii="Arial Narrow" w:hAnsi="Arial Narrow" w:cs="Arial"/>
          <w:sz w:val="18"/>
        </w:rPr>
      </w:pPr>
      <w:r w:rsidRPr="00392640">
        <w:rPr>
          <w:rFonts w:ascii="Arial Narrow" w:hAnsi="Arial Narrow" w:cs="Arial"/>
          <w:sz w:val="18"/>
        </w:rPr>
        <w:t>LUGAR Y FECHA</w:t>
      </w:r>
    </w:p>
    <w:p w14:paraId="37F8F356" w14:textId="77777777" w:rsidR="00944D85" w:rsidRPr="00392640" w:rsidRDefault="00944D85" w:rsidP="00944D85">
      <w:pPr>
        <w:jc w:val="both"/>
        <w:rPr>
          <w:rFonts w:ascii="Arial Narrow" w:hAnsi="Arial Narrow" w:cs="Arial"/>
          <w:sz w:val="18"/>
        </w:rPr>
      </w:pPr>
    </w:p>
    <w:p w14:paraId="649BF88A" w14:textId="77777777" w:rsidR="00944D85" w:rsidRPr="00392640" w:rsidRDefault="00944D85" w:rsidP="00944D85">
      <w:pPr>
        <w:jc w:val="both"/>
        <w:rPr>
          <w:rFonts w:ascii="Arial Narrow" w:hAnsi="Arial Narrow" w:cs="Arial"/>
          <w:sz w:val="18"/>
        </w:rPr>
      </w:pPr>
    </w:p>
    <w:p w14:paraId="4E9ABF37" w14:textId="77777777" w:rsidR="00944D85" w:rsidRPr="00392640" w:rsidRDefault="00944D85" w:rsidP="00944D85">
      <w:pPr>
        <w:jc w:val="both"/>
        <w:rPr>
          <w:rFonts w:ascii="Arial Narrow" w:hAnsi="Arial Narrow" w:cs="Arial"/>
          <w:sz w:val="18"/>
        </w:rPr>
      </w:pPr>
    </w:p>
    <w:p w14:paraId="21A68F34" w14:textId="77777777" w:rsidR="00944D85" w:rsidRPr="00392640" w:rsidRDefault="00944D85" w:rsidP="00944D85">
      <w:pPr>
        <w:jc w:val="both"/>
        <w:rPr>
          <w:rFonts w:ascii="Arial Narrow" w:hAnsi="Arial Narrow" w:cs="Arial"/>
          <w:sz w:val="18"/>
        </w:rPr>
      </w:pPr>
    </w:p>
    <w:p w14:paraId="0DD078CA" w14:textId="77777777" w:rsidR="00944D85" w:rsidRPr="00392640" w:rsidRDefault="00944D85" w:rsidP="00944D85">
      <w:pPr>
        <w:jc w:val="both"/>
        <w:rPr>
          <w:rFonts w:ascii="Arial Narrow" w:hAnsi="Arial Narrow" w:cs="Arial"/>
          <w:sz w:val="18"/>
        </w:rPr>
      </w:pPr>
    </w:p>
    <w:p w14:paraId="11B68805" w14:textId="77777777" w:rsidR="00944D85" w:rsidRPr="00392640" w:rsidRDefault="00944D85" w:rsidP="00944D85">
      <w:pPr>
        <w:jc w:val="both"/>
        <w:rPr>
          <w:rFonts w:ascii="Arial Narrow" w:hAnsi="Arial Narrow" w:cs="Arial"/>
          <w:sz w:val="18"/>
        </w:rPr>
      </w:pPr>
    </w:p>
    <w:p w14:paraId="228CE8DB" w14:textId="77777777" w:rsidR="00944D85" w:rsidRPr="00392640" w:rsidRDefault="00944D85" w:rsidP="00944D85">
      <w:pPr>
        <w:jc w:val="both"/>
        <w:rPr>
          <w:rFonts w:ascii="Arial Narrow" w:hAnsi="Arial Narrow" w:cs="Arial"/>
          <w:sz w:val="18"/>
        </w:rPr>
      </w:pPr>
    </w:p>
    <w:p w14:paraId="12CDE683" w14:textId="77777777" w:rsidR="00944D85" w:rsidRPr="00392640" w:rsidRDefault="00944D85" w:rsidP="00944D85">
      <w:pPr>
        <w:pStyle w:val="Textoindependiente32"/>
        <w:jc w:val="center"/>
        <w:rPr>
          <w:rFonts w:ascii="Arial Narrow" w:hAnsi="Arial Narrow" w:cs="Arial"/>
          <w:b/>
          <w:szCs w:val="18"/>
        </w:rPr>
      </w:pPr>
      <w:r w:rsidRPr="00392640">
        <w:rPr>
          <w:rFonts w:ascii="Arial Narrow" w:hAnsi="Arial Narrow" w:cs="Arial"/>
          <w:b/>
          <w:szCs w:val="18"/>
        </w:rPr>
        <w:t>A T E N T A M E N T E</w:t>
      </w:r>
    </w:p>
    <w:p w14:paraId="0010F7FA" w14:textId="77777777" w:rsidR="00944D85" w:rsidRPr="00392640" w:rsidRDefault="00944D85" w:rsidP="00944D85">
      <w:pPr>
        <w:pStyle w:val="Textoindependiente32"/>
        <w:jc w:val="center"/>
        <w:rPr>
          <w:rFonts w:ascii="Arial Narrow" w:hAnsi="Arial Narrow" w:cs="Arial"/>
          <w:b/>
          <w:szCs w:val="18"/>
        </w:rPr>
      </w:pPr>
    </w:p>
    <w:p w14:paraId="2605D0C5" w14:textId="77777777" w:rsidR="00944D85" w:rsidRPr="00392640" w:rsidRDefault="00944D85" w:rsidP="00944D85">
      <w:pPr>
        <w:jc w:val="center"/>
        <w:rPr>
          <w:rFonts w:ascii="Arial Narrow" w:hAnsi="Arial Narrow" w:cs="Arial"/>
          <w:sz w:val="26"/>
          <w:szCs w:val="20"/>
        </w:rPr>
      </w:pPr>
      <w:r w:rsidRPr="00392640">
        <w:rPr>
          <w:rFonts w:ascii="Arial Narrow" w:hAnsi="Arial Narrow" w:cs="Arial"/>
          <w:sz w:val="26"/>
          <w:szCs w:val="20"/>
        </w:rPr>
        <w:t>____________________________________________</w:t>
      </w:r>
    </w:p>
    <w:p w14:paraId="4826C9B8" w14:textId="77777777" w:rsidR="00944D85" w:rsidRPr="00392640" w:rsidRDefault="00944D85" w:rsidP="00944D85">
      <w:pPr>
        <w:jc w:val="center"/>
        <w:rPr>
          <w:rFonts w:ascii="Arial Narrow" w:hAnsi="Arial Narrow" w:cs="Arial"/>
          <w:b/>
          <w:szCs w:val="20"/>
        </w:rPr>
      </w:pPr>
      <w:r w:rsidRPr="00392640">
        <w:rPr>
          <w:rFonts w:ascii="Arial Narrow" w:hAnsi="Arial Narrow" w:cs="Arial"/>
          <w:b/>
          <w:szCs w:val="20"/>
        </w:rPr>
        <w:t xml:space="preserve">NOMBRE Y FIRMA DEL REPRESENTANTE LEGAL </w:t>
      </w:r>
    </w:p>
    <w:p w14:paraId="13156925" w14:textId="77777777" w:rsidR="00944D85" w:rsidRPr="00392640" w:rsidRDefault="00944D85" w:rsidP="00944D85">
      <w:pPr>
        <w:pStyle w:val="Textoindependiente"/>
        <w:jc w:val="center"/>
        <w:rPr>
          <w:rFonts w:ascii="Arial Narrow" w:hAnsi="Arial Narrow"/>
          <w:b/>
          <w:sz w:val="32"/>
        </w:rPr>
      </w:pPr>
      <w:r w:rsidRPr="00392640">
        <w:rPr>
          <w:rFonts w:ascii="Arial Narrow" w:hAnsi="Arial Narrow"/>
          <w:b/>
          <w:szCs w:val="20"/>
        </w:rPr>
        <w:t>(PERSONA MORAL)/ NOMBRE Y FIRMA DE LA PERSONA FÍSICA</w:t>
      </w:r>
    </w:p>
    <w:p w14:paraId="376F66FD" w14:textId="77777777" w:rsidR="00944D85" w:rsidRPr="00392640" w:rsidRDefault="00944D85" w:rsidP="00944D85">
      <w:pPr>
        <w:jc w:val="center"/>
        <w:rPr>
          <w:rFonts w:ascii="Arial Narrow" w:hAnsi="Arial Narrow" w:cs="Arial"/>
          <w:b/>
          <w:bCs/>
          <w:sz w:val="18"/>
        </w:rPr>
      </w:pPr>
    </w:p>
    <w:p w14:paraId="47CEDABE" w14:textId="77777777" w:rsidR="00944D85" w:rsidRPr="00392640" w:rsidRDefault="00944D85" w:rsidP="00944D85">
      <w:pPr>
        <w:jc w:val="center"/>
        <w:rPr>
          <w:rFonts w:ascii="Arial Narrow" w:hAnsi="Arial Narrow" w:cs="Arial"/>
          <w:b/>
          <w:bCs/>
          <w:sz w:val="18"/>
        </w:rPr>
      </w:pPr>
    </w:p>
    <w:p w14:paraId="65AA74E7" w14:textId="77777777" w:rsidR="00944D85" w:rsidRPr="00392640" w:rsidRDefault="00944D85" w:rsidP="00944D85">
      <w:pPr>
        <w:tabs>
          <w:tab w:val="left" w:pos="720"/>
        </w:tabs>
        <w:contextualSpacing/>
        <w:jc w:val="both"/>
        <w:rPr>
          <w:rFonts w:ascii="Arial Narrow" w:hAnsi="Arial Narrow" w:cs="Arial"/>
          <w:b/>
          <w:sz w:val="20"/>
        </w:rPr>
      </w:pPr>
    </w:p>
    <w:p w14:paraId="57539F81" w14:textId="77777777" w:rsidR="00944D85" w:rsidRPr="00392640" w:rsidRDefault="00944D85" w:rsidP="00944D85">
      <w:pPr>
        <w:jc w:val="center"/>
        <w:rPr>
          <w:rFonts w:ascii="Arial Narrow" w:hAnsi="Arial Narrow" w:cs="Arial"/>
          <w:b/>
          <w:sz w:val="20"/>
        </w:rPr>
      </w:pPr>
    </w:p>
    <w:p w14:paraId="3E1AECAF" w14:textId="77777777" w:rsidR="00944D85" w:rsidRPr="00392640" w:rsidRDefault="00944D85" w:rsidP="00944D85">
      <w:pPr>
        <w:jc w:val="center"/>
        <w:rPr>
          <w:rFonts w:ascii="Arial Narrow" w:hAnsi="Arial Narrow" w:cs="Arial"/>
          <w:b/>
          <w:sz w:val="20"/>
        </w:rPr>
      </w:pPr>
    </w:p>
    <w:p w14:paraId="29F6C0BB" w14:textId="77777777" w:rsidR="00944D85" w:rsidRPr="00392640" w:rsidRDefault="00944D85" w:rsidP="00944D85">
      <w:pPr>
        <w:jc w:val="center"/>
        <w:rPr>
          <w:rFonts w:ascii="Arial Narrow" w:hAnsi="Arial Narrow" w:cs="Arial"/>
          <w:b/>
        </w:rPr>
      </w:pPr>
    </w:p>
    <w:p w14:paraId="7A4C8086" w14:textId="77777777" w:rsidR="00944D85" w:rsidRDefault="00944D85" w:rsidP="00944D85">
      <w:pPr>
        <w:jc w:val="center"/>
        <w:rPr>
          <w:rFonts w:ascii="Arial Narrow" w:hAnsi="Arial Narrow" w:cs="Arial"/>
          <w:b/>
        </w:rPr>
      </w:pPr>
    </w:p>
    <w:p w14:paraId="63EB9687" w14:textId="77777777" w:rsidR="00944D85" w:rsidRDefault="00944D85" w:rsidP="00944D85">
      <w:pPr>
        <w:jc w:val="center"/>
        <w:rPr>
          <w:rFonts w:ascii="Arial Narrow" w:hAnsi="Arial Narrow" w:cs="Arial"/>
          <w:b/>
        </w:rPr>
      </w:pPr>
    </w:p>
    <w:p w14:paraId="5FFAB100" w14:textId="77777777" w:rsidR="00944D85" w:rsidRDefault="00944D85" w:rsidP="00944D85">
      <w:pPr>
        <w:jc w:val="center"/>
        <w:rPr>
          <w:rFonts w:ascii="Arial Narrow" w:hAnsi="Arial Narrow" w:cs="Arial"/>
          <w:b/>
        </w:rPr>
      </w:pPr>
    </w:p>
    <w:p w14:paraId="2F6545C9" w14:textId="77777777" w:rsidR="008D65E1" w:rsidRDefault="008D65E1" w:rsidP="00944D85">
      <w:pPr>
        <w:jc w:val="center"/>
        <w:rPr>
          <w:rFonts w:ascii="Arial Narrow" w:hAnsi="Arial Narrow" w:cs="Arial"/>
          <w:b/>
        </w:rPr>
      </w:pPr>
    </w:p>
    <w:p w14:paraId="5B33025D" w14:textId="77777777" w:rsidR="008D65E1" w:rsidRDefault="008D65E1" w:rsidP="00944D85">
      <w:pPr>
        <w:jc w:val="center"/>
        <w:rPr>
          <w:rFonts w:ascii="Arial Narrow" w:hAnsi="Arial Narrow" w:cs="Arial"/>
          <w:b/>
        </w:rPr>
      </w:pPr>
    </w:p>
    <w:p w14:paraId="4EEE9B87" w14:textId="77777777" w:rsidR="008D65E1" w:rsidRDefault="008D65E1" w:rsidP="00944D85">
      <w:pPr>
        <w:jc w:val="center"/>
        <w:rPr>
          <w:rFonts w:ascii="Arial Narrow" w:hAnsi="Arial Narrow" w:cs="Arial"/>
          <w:b/>
        </w:rPr>
      </w:pPr>
    </w:p>
    <w:p w14:paraId="32D1598B" w14:textId="77777777" w:rsidR="008D65E1" w:rsidRDefault="008D65E1" w:rsidP="00944D85">
      <w:pPr>
        <w:jc w:val="center"/>
        <w:rPr>
          <w:rFonts w:ascii="Arial Narrow" w:hAnsi="Arial Narrow" w:cs="Arial"/>
          <w:b/>
        </w:rPr>
      </w:pPr>
    </w:p>
    <w:p w14:paraId="2464F89F" w14:textId="77777777" w:rsidR="00944D85" w:rsidRPr="00392640" w:rsidRDefault="00944D85" w:rsidP="00944D85">
      <w:pPr>
        <w:jc w:val="center"/>
        <w:rPr>
          <w:rFonts w:ascii="Arial Narrow" w:hAnsi="Arial Narrow" w:cs="Arial"/>
          <w:b/>
        </w:rPr>
      </w:pPr>
    </w:p>
    <w:p w14:paraId="50A2BE68" w14:textId="77777777" w:rsidR="00944D85" w:rsidRPr="00392640" w:rsidRDefault="00944D85" w:rsidP="00944D85">
      <w:pPr>
        <w:jc w:val="center"/>
        <w:rPr>
          <w:rFonts w:ascii="Arial Narrow" w:hAnsi="Arial Narrow" w:cs="Arial"/>
          <w:b/>
          <w:sz w:val="28"/>
          <w:szCs w:val="28"/>
        </w:rPr>
      </w:pPr>
      <w:r w:rsidRPr="00392640">
        <w:rPr>
          <w:rFonts w:ascii="Arial Narrow" w:hAnsi="Arial Narrow" w:cs="Arial"/>
          <w:b/>
          <w:sz w:val="28"/>
          <w:szCs w:val="28"/>
        </w:rPr>
        <w:t xml:space="preserve">ANEXO </w:t>
      </w:r>
      <w:r w:rsidR="00D025A9">
        <w:rPr>
          <w:rFonts w:ascii="Arial Narrow" w:hAnsi="Arial Narrow" w:cs="Arial"/>
          <w:b/>
          <w:sz w:val="28"/>
          <w:szCs w:val="28"/>
        </w:rPr>
        <w:t>10</w:t>
      </w:r>
    </w:p>
    <w:p w14:paraId="0E6F8309" w14:textId="77777777" w:rsidR="00944D85" w:rsidRPr="00392640" w:rsidRDefault="00944D85" w:rsidP="00944D85">
      <w:pPr>
        <w:jc w:val="center"/>
        <w:rPr>
          <w:rFonts w:ascii="Arial Narrow" w:hAnsi="Arial Narrow" w:cs="Arial"/>
          <w:b/>
          <w:sz w:val="28"/>
          <w:szCs w:val="28"/>
        </w:rPr>
      </w:pPr>
      <w:r w:rsidRPr="00392640">
        <w:rPr>
          <w:rFonts w:ascii="Arial Narrow" w:hAnsi="Arial Narrow" w:cs="Arial"/>
          <w:b/>
          <w:sz w:val="28"/>
          <w:szCs w:val="28"/>
        </w:rPr>
        <w:t>AUTORIZACIÓN DE DEDUCCIÓN</w:t>
      </w:r>
    </w:p>
    <w:p w14:paraId="6702AF48" w14:textId="77777777" w:rsidR="00944D85" w:rsidRPr="00392640" w:rsidRDefault="00944D85" w:rsidP="00944D85">
      <w:pPr>
        <w:jc w:val="center"/>
        <w:rPr>
          <w:rFonts w:ascii="Arial Narrow" w:hAnsi="Arial Narrow" w:cs="Arial"/>
          <w:b/>
          <w:sz w:val="32"/>
        </w:rPr>
      </w:pPr>
      <w:r w:rsidRPr="00392640">
        <w:rPr>
          <w:rFonts w:ascii="Arial Narrow" w:hAnsi="Arial Narrow" w:cs="Arial"/>
          <w:b/>
          <w:sz w:val="32"/>
        </w:rPr>
        <w:t>FOCON 04 INVMER-</w:t>
      </w:r>
      <w:r w:rsidR="008D65E1">
        <w:rPr>
          <w:rFonts w:ascii="Arial Narrow" w:hAnsi="Arial Narrow" w:cs="Arial"/>
          <w:b/>
          <w:sz w:val="32"/>
        </w:rPr>
        <w:t>189</w:t>
      </w:r>
      <w:r w:rsidRPr="00392640">
        <w:rPr>
          <w:rFonts w:ascii="Arial Narrow" w:hAnsi="Arial Narrow" w:cs="Arial"/>
          <w:b/>
          <w:sz w:val="32"/>
        </w:rPr>
        <w:t>-2025</w:t>
      </w:r>
    </w:p>
    <w:p w14:paraId="6D0B5424" w14:textId="77777777" w:rsidR="00944D85" w:rsidRPr="008D65E1" w:rsidRDefault="00944D85" w:rsidP="00944D85">
      <w:pPr>
        <w:jc w:val="center"/>
        <w:rPr>
          <w:rFonts w:ascii="Arial Narrow" w:hAnsi="Arial Narrow" w:cs="Arial"/>
          <w:b/>
          <w:sz w:val="40"/>
        </w:rPr>
      </w:pPr>
    </w:p>
    <w:p w14:paraId="66A7D400" w14:textId="77777777" w:rsidR="00944D85" w:rsidRPr="008D65E1" w:rsidRDefault="00944D85" w:rsidP="00944D85">
      <w:pPr>
        <w:rPr>
          <w:rFonts w:ascii="Arial Narrow" w:hAnsi="Arial Narrow" w:cs="Arial"/>
          <w:sz w:val="28"/>
        </w:rPr>
      </w:pPr>
      <w:r w:rsidRPr="008D65E1">
        <w:rPr>
          <w:rFonts w:ascii="Arial Narrow" w:hAnsi="Arial Narrow" w:cs="Arial"/>
          <w:sz w:val="28"/>
        </w:rPr>
        <w:t>Fecha:__________________________.</w:t>
      </w:r>
    </w:p>
    <w:p w14:paraId="4F7CE5A2" w14:textId="77777777" w:rsidR="00944D85" w:rsidRPr="008D65E1" w:rsidRDefault="00944D85" w:rsidP="00944D85">
      <w:pPr>
        <w:rPr>
          <w:rFonts w:ascii="Arial Narrow" w:hAnsi="Arial Narrow" w:cs="Arial"/>
          <w:sz w:val="28"/>
        </w:rPr>
      </w:pPr>
      <w:r w:rsidRPr="008D65E1">
        <w:rPr>
          <w:rFonts w:ascii="Arial Narrow" w:hAnsi="Arial Narrow" w:cs="Arial"/>
          <w:sz w:val="28"/>
        </w:rPr>
        <w:t>COTIZACIÓN ._____________________.</w:t>
      </w:r>
    </w:p>
    <w:p w14:paraId="05824555" w14:textId="77777777" w:rsidR="00944D85" w:rsidRPr="008D65E1" w:rsidRDefault="00944D85" w:rsidP="00944D85">
      <w:pPr>
        <w:jc w:val="both"/>
        <w:rPr>
          <w:rFonts w:ascii="Arial Narrow" w:hAnsi="Arial Narrow" w:cs="Arial"/>
          <w:sz w:val="28"/>
        </w:rPr>
      </w:pPr>
      <w:r w:rsidRPr="008D65E1">
        <w:rPr>
          <w:rFonts w:ascii="Arial Narrow" w:hAnsi="Arial Narrow" w:cs="Arial"/>
          <w:sz w:val="28"/>
        </w:rPr>
        <w:t>PRESENTE:</w:t>
      </w:r>
    </w:p>
    <w:p w14:paraId="71AA7A4F" w14:textId="77777777" w:rsidR="00944D85" w:rsidRPr="008D65E1" w:rsidRDefault="00944D85" w:rsidP="00944D85">
      <w:pPr>
        <w:jc w:val="both"/>
        <w:rPr>
          <w:rFonts w:ascii="Arial Narrow" w:hAnsi="Arial Narrow" w:cs="Arial"/>
          <w:sz w:val="28"/>
        </w:rPr>
      </w:pPr>
    </w:p>
    <w:p w14:paraId="34231DE3" w14:textId="77777777" w:rsidR="00944D85" w:rsidRPr="008D65E1" w:rsidRDefault="00944D85" w:rsidP="00944D85">
      <w:pPr>
        <w:jc w:val="both"/>
        <w:rPr>
          <w:rFonts w:ascii="Arial Narrow" w:hAnsi="Arial Narrow" w:cs="Arial"/>
          <w:sz w:val="28"/>
        </w:rPr>
      </w:pPr>
      <w:r w:rsidRPr="008D65E1">
        <w:rPr>
          <w:rFonts w:ascii="Arial Narrow" w:hAnsi="Arial Narrow" w:cs="Arial"/>
          <w:sz w:val="28"/>
        </w:rPr>
        <w:t>C.________________ Representante  legal de la empresa_______________________ manifiesto lo siguiente:</w:t>
      </w:r>
    </w:p>
    <w:p w14:paraId="423E6A9A" w14:textId="77777777" w:rsidR="00944D85" w:rsidRPr="008D65E1" w:rsidRDefault="00944D85" w:rsidP="00944D85">
      <w:pPr>
        <w:jc w:val="both"/>
        <w:rPr>
          <w:rFonts w:ascii="Arial Narrow" w:hAnsi="Arial Narrow" w:cs="Arial"/>
          <w:sz w:val="28"/>
        </w:rPr>
      </w:pPr>
      <w:r w:rsidRPr="008D65E1">
        <w:rPr>
          <w:rFonts w:ascii="Arial Narrow" w:hAnsi="Arial Narrow" w:cs="Arial"/>
          <w:sz w:val="28"/>
        </w:rPr>
        <w:t xml:space="preserve">Autorizo  al Instituto Mexicano del Seguro Social a que, en caso de que mi representada no diera cumplimiento  por causas injustificadas y atribuibles a mi empresa con la realización del servicio contratado, en tiempo y forma conforme al programa calendarizado,  atender un servicio mal realizado, atender un servicio fuera de programación que se me haya solicitado y/o no atender al requerimiento realizado por algún residente de conservación de unidad a través de los medios autorizados como son  vía correo electrónico, telefónico o fax  a tomar las siguientes acciones: </w:t>
      </w:r>
    </w:p>
    <w:p w14:paraId="6F8C6751" w14:textId="77777777" w:rsidR="00944D85" w:rsidRPr="008D65E1" w:rsidRDefault="00944D85" w:rsidP="00944D85">
      <w:pPr>
        <w:jc w:val="both"/>
        <w:rPr>
          <w:rFonts w:ascii="Arial Narrow" w:hAnsi="Arial Narrow" w:cs="Arial"/>
          <w:sz w:val="28"/>
        </w:rPr>
      </w:pPr>
    </w:p>
    <w:p w14:paraId="7864724D" w14:textId="77777777" w:rsidR="00944D85" w:rsidRPr="008D65E1" w:rsidRDefault="00944D85" w:rsidP="00944D85">
      <w:pPr>
        <w:jc w:val="both"/>
        <w:rPr>
          <w:rFonts w:ascii="Arial Narrow" w:hAnsi="Arial Narrow" w:cs="Arial"/>
          <w:sz w:val="28"/>
        </w:rPr>
      </w:pPr>
      <w:r w:rsidRPr="008D65E1">
        <w:rPr>
          <w:rFonts w:ascii="Arial Narrow" w:hAnsi="Arial Narrow" w:cs="Arial"/>
          <w:sz w:val="28"/>
        </w:rPr>
        <w:t xml:space="preserve">“EL INSTITUTO”  puede realizar los servicios solicitados con un tercero al precio que este lo tenga en el mercado, y mi representada se hará cargo del pago directo al tercero que se le hayan </w:t>
      </w:r>
      <w:r w:rsidRPr="008D65E1">
        <w:rPr>
          <w:rFonts w:ascii="Arial Narrow" w:hAnsi="Arial Narrow" w:cs="Arial"/>
          <w:sz w:val="28"/>
        </w:rPr>
        <w:lastRenderedPageBreak/>
        <w:t>contratado los servicios y en caso de no cubrir el pago en el tiempo otorgado por el tercero también autorizo a “EL INSTITUTO” a que dicho importe me sea deducido de las facturas que  mi representada presente para cobro de servicios que si hayan sido realizados.</w:t>
      </w:r>
    </w:p>
    <w:p w14:paraId="4081F91F" w14:textId="77777777" w:rsidR="00944D85" w:rsidRPr="008D65E1" w:rsidRDefault="00944D85" w:rsidP="00944D85">
      <w:pPr>
        <w:jc w:val="both"/>
        <w:rPr>
          <w:rFonts w:ascii="Arial Narrow" w:hAnsi="Arial Narrow" w:cs="Arial"/>
          <w:b/>
          <w:sz w:val="28"/>
          <w:lang w:val="es-ES"/>
        </w:rPr>
      </w:pPr>
    </w:p>
    <w:p w14:paraId="553EEB8F" w14:textId="77777777" w:rsidR="00944D85" w:rsidRPr="008D65E1" w:rsidRDefault="00944D85" w:rsidP="00944D85">
      <w:pPr>
        <w:jc w:val="both"/>
        <w:rPr>
          <w:rFonts w:ascii="Arial Narrow" w:hAnsi="Arial Narrow" w:cs="Arial"/>
          <w:b/>
          <w:sz w:val="28"/>
          <w:lang w:val="es-ES"/>
        </w:rPr>
      </w:pPr>
    </w:p>
    <w:p w14:paraId="69DFA9DC" w14:textId="77777777" w:rsidR="00944D85" w:rsidRPr="00392640" w:rsidRDefault="00944D85" w:rsidP="00944D85">
      <w:pPr>
        <w:jc w:val="both"/>
        <w:rPr>
          <w:rFonts w:ascii="Arial Narrow" w:hAnsi="Arial Narrow" w:cs="Arial"/>
          <w:b/>
          <w:lang w:val="es-ES"/>
        </w:rPr>
      </w:pPr>
    </w:p>
    <w:p w14:paraId="44843FC1" w14:textId="77777777" w:rsidR="00944D85" w:rsidRPr="00392640" w:rsidRDefault="00944D85" w:rsidP="00944D85">
      <w:pPr>
        <w:pStyle w:val="Textoindependiente32"/>
        <w:jc w:val="center"/>
        <w:rPr>
          <w:rFonts w:ascii="Arial Narrow" w:hAnsi="Arial Narrow" w:cs="Arial"/>
          <w:b/>
          <w:szCs w:val="18"/>
        </w:rPr>
      </w:pPr>
      <w:r w:rsidRPr="00392640">
        <w:rPr>
          <w:rFonts w:ascii="Arial Narrow" w:hAnsi="Arial Narrow" w:cs="Arial"/>
          <w:b/>
          <w:szCs w:val="18"/>
        </w:rPr>
        <w:t>A T E N T A M E N T E</w:t>
      </w:r>
    </w:p>
    <w:p w14:paraId="208E98FF" w14:textId="77777777" w:rsidR="00944D85" w:rsidRPr="00392640" w:rsidRDefault="00944D85" w:rsidP="00944D85">
      <w:pPr>
        <w:pStyle w:val="Textoindependiente32"/>
        <w:jc w:val="center"/>
        <w:rPr>
          <w:rFonts w:ascii="Arial Narrow" w:hAnsi="Arial Narrow" w:cs="Arial"/>
          <w:b/>
          <w:szCs w:val="18"/>
        </w:rPr>
      </w:pPr>
    </w:p>
    <w:p w14:paraId="199025DD" w14:textId="77777777" w:rsidR="00944D85" w:rsidRPr="00392640" w:rsidRDefault="00944D85" w:rsidP="00944D85">
      <w:pPr>
        <w:jc w:val="center"/>
        <w:rPr>
          <w:rFonts w:ascii="Arial Narrow" w:hAnsi="Arial Narrow" w:cs="Arial"/>
          <w:sz w:val="26"/>
          <w:szCs w:val="20"/>
        </w:rPr>
      </w:pPr>
      <w:r w:rsidRPr="00392640">
        <w:rPr>
          <w:rFonts w:ascii="Arial Narrow" w:hAnsi="Arial Narrow" w:cs="Arial"/>
          <w:sz w:val="26"/>
          <w:szCs w:val="20"/>
        </w:rPr>
        <w:t>____________________________________________</w:t>
      </w:r>
    </w:p>
    <w:p w14:paraId="4A093DBE" w14:textId="77777777" w:rsidR="00944D85" w:rsidRPr="00392640" w:rsidRDefault="00944D85" w:rsidP="00944D85">
      <w:pPr>
        <w:jc w:val="center"/>
        <w:rPr>
          <w:rFonts w:ascii="Arial Narrow" w:hAnsi="Arial Narrow" w:cs="Arial"/>
          <w:b/>
          <w:szCs w:val="20"/>
        </w:rPr>
      </w:pPr>
      <w:r w:rsidRPr="00392640">
        <w:rPr>
          <w:rFonts w:ascii="Arial Narrow" w:hAnsi="Arial Narrow" w:cs="Arial"/>
          <w:b/>
          <w:szCs w:val="20"/>
        </w:rPr>
        <w:t xml:space="preserve">NOMBRE Y FIRMA DEL REPRESENTANTE LEGAL </w:t>
      </w:r>
    </w:p>
    <w:p w14:paraId="5F926D2D" w14:textId="77777777" w:rsidR="00944D85" w:rsidRPr="00392640" w:rsidRDefault="00944D85" w:rsidP="00944D85">
      <w:pPr>
        <w:pStyle w:val="Textoindependiente"/>
        <w:jc w:val="center"/>
        <w:rPr>
          <w:rFonts w:ascii="Arial Narrow" w:hAnsi="Arial Narrow"/>
          <w:b/>
          <w:sz w:val="32"/>
        </w:rPr>
      </w:pPr>
      <w:r w:rsidRPr="00392640">
        <w:rPr>
          <w:rFonts w:ascii="Arial Narrow" w:hAnsi="Arial Narrow"/>
          <w:b/>
          <w:szCs w:val="20"/>
        </w:rPr>
        <w:t>(PERSONA MORAL)/ NOMBRE Y FIRMA DE LA PERSONA FÍSICA</w:t>
      </w:r>
    </w:p>
    <w:p w14:paraId="0F73384F" w14:textId="77777777" w:rsidR="00944D85" w:rsidRPr="00392640" w:rsidRDefault="00944D85" w:rsidP="00944D85">
      <w:pPr>
        <w:jc w:val="center"/>
        <w:rPr>
          <w:rFonts w:ascii="Arial Narrow" w:hAnsi="Arial Narrow" w:cs="Arial"/>
          <w:b/>
        </w:rPr>
      </w:pPr>
    </w:p>
    <w:p w14:paraId="5243E3D3" w14:textId="77777777" w:rsidR="00944D85" w:rsidRDefault="00944D85" w:rsidP="00944D85">
      <w:pPr>
        <w:jc w:val="center"/>
        <w:rPr>
          <w:rFonts w:ascii="Arial Narrow" w:hAnsi="Arial Narrow" w:cs="Arial"/>
          <w:b/>
        </w:rPr>
      </w:pPr>
    </w:p>
    <w:p w14:paraId="1187E72D" w14:textId="77777777" w:rsidR="008D65E1" w:rsidRDefault="008D65E1" w:rsidP="00944D85">
      <w:pPr>
        <w:jc w:val="center"/>
        <w:rPr>
          <w:rFonts w:ascii="Arial Narrow" w:hAnsi="Arial Narrow" w:cs="Arial"/>
          <w:b/>
        </w:rPr>
      </w:pPr>
    </w:p>
    <w:p w14:paraId="25BC74CD" w14:textId="77777777" w:rsidR="008D65E1" w:rsidRDefault="008D65E1" w:rsidP="00944D85">
      <w:pPr>
        <w:jc w:val="center"/>
        <w:rPr>
          <w:rFonts w:ascii="Arial Narrow" w:hAnsi="Arial Narrow" w:cs="Arial"/>
          <w:b/>
        </w:rPr>
      </w:pPr>
    </w:p>
    <w:p w14:paraId="49D9B2F1" w14:textId="77777777" w:rsidR="008D65E1" w:rsidRDefault="008D65E1" w:rsidP="00944D85">
      <w:pPr>
        <w:jc w:val="center"/>
        <w:rPr>
          <w:rFonts w:ascii="Arial Narrow" w:hAnsi="Arial Narrow" w:cs="Arial"/>
          <w:b/>
        </w:rPr>
      </w:pPr>
    </w:p>
    <w:p w14:paraId="3FB2928E" w14:textId="77777777" w:rsidR="008D65E1" w:rsidRDefault="008D65E1" w:rsidP="00944D85">
      <w:pPr>
        <w:jc w:val="center"/>
        <w:rPr>
          <w:rFonts w:ascii="Arial Narrow" w:hAnsi="Arial Narrow" w:cs="Arial"/>
          <w:b/>
        </w:rPr>
      </w:pPr>
    </w:p>
    <w:p w14:paraId="40AD249B" w14:textId="77777777" w:rsidR="008D65E1" w:rsidRDefault="008D65E1" w:rsidP="00944D85">
      <w:pPr>
        <w:jc w:val="center"/>
        <w:rPr>
          <w:rFonts w:ascii="Arial Narrow" w:hAnsi="Arial Narrow" w:cs="Arial"/>
          <w:b/>
        </w:rPr>
      </w:pPr>
    </w:p>
    <w:p w14:paraId="4D62320A" w14:textId="77777777" w:rsidR="00D025A9" w:rsidRDefault="00D025A9" w:rsidP="00944D85">
      <w:pPr>
        <w:jc w:val="center"/>
        <w:rPr>
          <w:rFonts w:ascii="Arial Narrow" w:hAnsi="Arial Narrow" w:cs="Arial"/>
          <w:b/>
        </w:rPr>
      </w:pPr>
    </w:p>
    <w:p w14:paraId="4B267A68" w14:textId="77777777" w:rsidR="00D025A9" w:rsidRDefault="00D025A9" w:rsidP="00944D85">
      <w:pPr>
        <w:jc w:val="center"/>
        <w:rPr>
          <w:rFonts w:ascii="Arial Narrow" w:hAnsi="Arial Narrow" w:cs="Arial"/>
          <w:b/>
        </w:rPr>
      </w:pPr>
    </w:p>
    <w:p w14:paraId="1E32BA48" w14:textId="77777777" w:rsidR="00D025A9" w:rsidRDefault="00D025A9" w:rsidP="00944D85">
      <w:pPr>
        <w:jc w:val="center"/>
        <w:rPr>
          <w:rFonts w:ascii="Arial Narrow" w:hAnsi="Arial Narrow" w:cs="Arial"/>
          <w:b/>
          <w:sz w:val="28"/>
        </w:rPr>
      </w:pPr>
    </w:p>
    <w:p w14:paraId="1B210F1C" w14:textId="77777777" w:rsidR="00944D85" w:rsidRPr="00392640" w:rsidRDefault="00944D85" w:rsidP="00944D85">
      <w:pPr>
        <w:jc w:val="center"/>
        <w:rPr>
          <w:rFonts w:ascii="Arial Narrow" w:hAnsi="Arial Narrow" w:cs="Arial"/>
          <w:b/>
          <w:sz w:val="28"/>
        </w:rPr>
      </w:pPr>
      <w:r w:rsidRPr="00392640">
        <w:rPr>
          <w:rFonts w:ascii="Arial Narrow" w:hAnsi="Arial Narrow" w:cs="Arial"/>
          <w:b/>
          <w:sz w:val="28"/>
        </w:rPr>
        <w:t xml:space="preserve">ANEXO </w:t>
      </w:r>
      <w:r w:rsidR="00D025A9">
        <w:rPr>
          <w:rFonts w:ascii="Arial Narrow" w:hAnsi="Arial Narrow" w:cs="Arial"/>
          <w:b/>
          <w:sz w:val="28"/>
        </w:rPr>
        <w:t>11</w:t>
      </w:r>
    </w:p>
    <w:p w14:paraId="5E4D6C6D" w14:textId="77777777" w:rsidR="00944D85" w:rsidRPr="00392640" w:rsidRDefault="00944D85" w:rsidP="00944D85">
      <w:pPr>
        <w:jc w:val="center"/>
        <w:rPr>
          <w:rFonts w:ascii="Arial Narrow" w:hAnsi="Arial Narrow" w:cs="Arial"/>
          <w:b/>
          <w:sz w:val="28"/>
        </w:rPr>
      </w:pPr>
      <w:r w:rsidRPr="00392640">
        <w:rPr>
          <w:rFonts w:ascii="Arial Narrow" w:hAnsi="Arial Narrow" w:cs="Arial"/>
          <w:b/>
          <w:sz w:val="28"/>
        </w:rPr>
        <w:t>MODELO DE CONVENIO DE PARTICIPACIÓN CONJUNTA</w:t>
      </w:r>
    </w:p>
    <w:p w14:paraId="5B4587D5" w14:textId="77777777" w:rsidR="00944D85" w:rsidRPr="00392640" w:rsidRDefault="00944D85" w:rsidP="00944D85">
      <w:pPr>
        <w:pStyle w:val="Encabezado"/>
        <w:rPr>
          <w:rFonts w:ascii="Arial Narrow" w:hAnsi="Arial Narrow"/>
          <w:sz w:val="12"/>
          <w:lang w:val="es-ES"/>
        </w:rPr>
      </w:pPr>
    </w:p>
    <w:p w14:paraId="1578E859" w14:textId="77777777" w:rsidR="00944D85" w:rsidRPr="00392640" w:rsidRDefault="00944D85" w:rsidP="00944D85">
      <w:pPr>
        <w:pStyle w:val="Textoindependiente"/>
        <w:rPr>
          <w:rFonts w:ascii="Arial Narrow" w:hAnsi="Arial Narrow"/>
          <w:b/>
          <w:sz w:val="16"/>
        </w:rPr>
      </w:pPr>
      <w:r w:rsidRPr="00392640">
        <w:rPr>
          <w:rFonts w:ascii="Arial Narrow" w:hAnsi="Arial Narrow"/>
          <w:b/>
          <w:sz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A765C5F" w14:textId="77777777" w:rsidR="00944D85" w:rsidRPr="00392640" w:rsidRDefault="00944D85" w:rsidP="00944D85">
      <w:pPr>
        <w:pStyle w:val="Textoindependiente21"/>
        <w:rPr>
          <w:rFonts w:ascii="Arial Narrow" w:hAnsi="Arial Narrow" w:cs="Arial"/>
          <w:sz w:val="16"/>
        </w:rPr>
      </w:pPr>
    </w:p>
    <w:p w14:paraId="09C291A4" w14:textId="77777777" w:rsidR="00944D85" w:rsidRPr="00392640" w:rsidRDefault="00944D85" w:rsidP="008E1482">
      <w:pPr>
        <w:numPr>
          <w:ilvl w:val="1"/>
          <w:numId w:val="16"/>
        </w:numPr>
        <w:tabs>
          <w:tab w:val="left" w:pos="3000"/>
        </w:tabs>
        <w:suppressAutoHyphens/>
        <w:jc w:val="both"/>
        <w:rPr>
          <w:rFonts w:ascii="Arial Narrow" w:hAnsi="Arial Narrow" w:cs="Arial"/>
          <w:sz w:val="16"/>
        </w:rPr>
      </w:pPr>
      <w:r w:rsidRPr="00392640">
        <w:rPr>
          <w:rFonts w:ascii="Arial Narrow" w:hAnsi="Arial Narrow" w:cs="Arial"/>
          <w:b/>
          <w:sz w:val="16"/>
        </w:rPr>
        <w:t>“EL PARTICIPANTE A”</w:t>
      </w:r>
      <w:r w:rsidRPr="00392640">
        <w:rPr>
          <w:rFonts w:ascii="Arial Narrow" w:hAnsi="Arial Narrow" w:cs="Arial"/>
          <w:sz w:val="16"/>
        </w:rPr>
        <w:t>, DECLARA QUE:</w:t>
      </w:r>
    </w:p>
    <w:p w14:paraId="0859EDFD" w14:textId="77777777" w:rsidR="00944D85" w:rsidRPr="00392640" w:rsidRDefault="00944D85" w:rsidP="00944D85">
      <w:pPr>
        <w:pStyle w:val="Textoindependiente32"/>
        <w:tabs>
          <w:tab w:val="left" w:pos="1080"/>
        </w:tabs>
        <w:rPr>
          <w:rFonts w:ascii="Arial Narrow" w:hAnsi="Arial Narrow" w:cs="Arial"/>
          <w:sz w:val="16"/>
        </w:rPr>
      </w:pPr>
    </w:p>
    <w:p w14:paraId="7D0BB93B" w14:textId="77777777" w:rsidR="00944D85" w:rsidRPr="00392640" w:rsidRDefault="00944D85" w:rsidP="00944D85">
      <w:pPr>
        <w:tabs>
          <w:tab w:val="left" w:pos="5927"/>
        </w:tabs>
        <w:ind w:left="1985" w:hanging="851"/>
        <w:jc w:val="both"/>
        <w:rPr>
          <w:rFonts w:ascii="Arial Narrow" w:hAnsi="Arial Narrow" w:cs="Arial"/>
          <w:sz w:val="16"/>
        </w:rPr>
      </w:pPr>
      <w:r w:rsidRPr="00392640">
        <w:rPr>
          <w:rFonts w:ascii="Arial Narrow" w:hAnsi="Arial Narrow" w:cs="Arial"/>
          <w:b/>
          <w:bCs/>
          <w:sz w:val="16"/>
        </w:rPr>
        <w:t>1.1.1</w:t>
      </w:r>
      <w:r w:rsidRPr="00392640">
        <w:rPr>
          <w:rFonts w:ascii="Arial Narrow" w:hAnsi="Arial Narrow" w:cs="Arial"/>
          <w:b/>
          <w:bCs/>
          <w:sz w:val="16"/>
        </w:rPr>
        <w:tab/>
      </w:r>
      <w:r w:rsidRPr="00392640">
        <w:rPr>
          <w:rFonts w:ascii="Arial Narrow" w:hAnsi="Arial Narrow" w:cs="Arial"/>
          <w:sz w:val="16"/>
        </w:rPr>
        <w:t xml:space="preserve">ES UNA SOCIEDAD LEGALMENTE CONSTITUIDA, DE CONFORMIDAD CON LAS LEYES MEXICANAS, SEGÚN CONSTA EN EL TESTIMONIO DE LA ESCRITURA PÚBLICA </w:t>
      </w:r>
      <w:r w:rsidRPr="00392640">
        <w:rPr>
          <w:rFonts w:ascii="Arial Narrow" w:hAnsi="Arial Narrow" w:cs="Arial"/>
          <w:b/>
          <w:i/>
          <w:sz w:val="16"/>
          <w:u w:val="single"/>
        </w:rPr>
        <w:t>(PÓLIZA)</w:t>
      </w:r>
      <w:r w:rsidRPr="00392640">
        <w:rPr>
          <w:rFonts w:ascii="Arial Narrow" w:hAnsi="Arial Narrow" w:cs="Arial"/>
          <w:sz w:val="16"/>
        </w:rPr>
        <w:t xml:space="preserve"> NÚMERO ____, DE FECHA ____, OTORGADA ANTE LA FE DEL LIC. ____ NOTARIO </w:t>
      </w:r>
      <w:r w:rsidRPr="00392640">
        <w:rPr>
          <w:rFonts w:ascii="Arial Narrow" w:hAnsi="Arial Narrow" w:cs="Arial"/>
          <w:b/>
          <w:i/>
          <w:sz w:val="16"/>
          <w:u w:val="single"/>
        </w:rPr>
        <w:t>(CORREDOR)</w:t>
      </w:r>
      <w:r w:rsidRPr="00392640">
        <w:rPr>
          <w:rFonts w:ascii="Arial Narrow" w:hAnsi="Arial Narrow" w:cs="Arial"/>
          <w:sz w:val="16"/>
        </w:rPr>
        <w:t xml:space="preserve"> PÚBLICO NÚMERO ____, DEL ____, E INSCRITA EN EL REGISTRO PÚBLICO DE LA PROPIEDAD Y DE COMERCIO DE ______, EN EL FOLIO MERCANTIL ____ DE FECHA _____.</w:t>
      </w:r>
    </w:p>
    <w:p w14:paraId="45CE00B9" w14:textId="77777777" w:rsidR="00944D85" w:rsidRPr="00392640" w:rsidRDefault="00944D85" w:rsidP="00944D85">
      <w:pPr>
        <w:tabs>
          <w:tab w:val="left" w:pos="5927"/>
        </w:tabs>
        <w:ind w:left="1985" w:hanging="851"/>
        <w:jc w:val="both"/>
        <w:rPr>
          <w:rFonts w:ascii="Arial Narrow" w:hAnsi="Arial Narrow" w:cs="Arial"/>
          <w:b/>
          <w:sz w:val="16"/>
        </w:rPr>
      </w:pPr>
    </w:p>
    <w:p w14:paraId="0AFE8F74" w14:textId="77777777" w:rsidR="00944D85" w:rsidRPr="00392640" w:rsidRDefault="00944D85" w:rsidP="00944D85">
      <w:pPr>
        <w:tabs>
          <w:tab w:val="left" w:pos="5917"/>
        </w:tabs>
        <w:ind w:left="1980"/>
        <w:jc w:val="both"/>
        <w:rPr>
          <w:rFonts w:ascii="Arial Narrow" w:hAnsi="Arial Narrow" w:cs="Arial"/>
          <w:sz w:val="16"/>
        </w:rPr>
      </w:pPr>
      <w:r w:rsidRPr="00392640">
        <w:rPr>
          <w:rFonts w:ascii="Arial Narrow" w:hAnsi="Arial Narrow" w:cs="Arial"/>
          <w:sz w:val="16"/>
        </w:rPr>
        <w:t xml:space="preserve">EL ACTA CONSTITUTIVA DE LA SOCIEDAD ____ </w:t>
      </w:r>
      <w:r w:rsidRPr="00392640">
        <w:rPr>
          <w:rFonts w:ascii="Arial Narrow" w:hAnsi="Arial Narrow" w:cs="Arial"/>
          <w:b/>
          <w:i/>
          <w:sz w:val="16"/>
          <w:u w:val="single"/>
        </w:rPr>
        <w:t>(SI/NO)</w:t>
      </w:r>
      <w:r w:rsidRPr="00392640">
        <w:rPr>
          <w:rFonts w:ascii="Arial Narrow" w:hAnsi="Arial Narrow" w:cs="Arial"/>
          <w:sz w:val="16"/>
        </w:rPr>
        <w:t xml:space="preserve"> HA TENIDO REFORMAS Y MODIFICACIONES.</w:t>
      </w:r>
    </w:p>
    <w:p w14:paraId="62D20B3D" w14:textId="77777777" w:rsidR="00944D85" w:rsidRPr="00392640" w:rsidRDefault="00944D85" w:rsidP="00944D85">
      <w:pPr>
        <w:tabs>
          <w:tab w:val="left" w:pos="5917"/>
        </w:tabs>
        <w:ind w:left="1980"/>
        <w:jc w:val="both"/>
        <w:rPr>
          <w:rFonts w:ascii="Arial Narrow" w:hAnsi="Arial Narrow" w:cs="Arial"/>
          <w:sz w:val="16"/>
        </w:rPr>
      </w:pPr>
    </w:p>
    <w:p w14:paraId="2F06028C" w14:textId="77777777" w:rsidR="00944D85" w:rsidRPr="00392640" w:rsidRDefault="00944D85" w:rsidP="00944D85">
      <w:pPr>
        <w:tabs>
          <w:tab w:val="left" w:pos="5917"/>
        </w:tabs>
        <w:ind w:left="1980"/>
        <w:jc w:val="both"/>
        <w:rPr>
          <w:rFonts w:ascii="Arial Narrow" w:hAnsi="Arial Narrow" w:cs="Arial"/>
          <w:i/>
          <w:sz w:val="16"/>
          <w:u w:val="single"/>
        </w:rPr>
      </w:pPr>
      <w:r w:rsidRPr="00392640">
        <w:rPr>
          <w:rFonts w:ascii="Arial Narrow" w:hAnsi="Arial Narrow" w:cs="Arial"/>
          <w:i/>
          <w:sz w:val="16"/>
          <w:u w:val="single"/>
        </w:rPr>
        <w:t>Nota: En su caso, se deberán relacionar las escrituras en que consten las reformas o modificaciones de la sociedad.</w:t>
      </w:r>
    </w:p>
    <w:p w14:paraId="149C711B" w14:textId="77777777" w:rsidR="00944D85" w:rsidRPr="00392640" w:rsidRDefault="00944D85" w:rsidP="00944D85">
      <w:pPr>
        <w:tabs>
          <w:tab w:val="left" w:pos="1957"/>
        </w:tabs>
        <w:jc w:val="both"/>
        <w:rPr>
          <w:rFonts w:ascii="Arial Narrow" w:hAnsi="Arial Narrow" w:cs="Arial"/>
          <w:sz w:val="16"/>
        </w:rPr>
      </w:pPr>
    </w:p>
    <w:p w14:paraId="50ABCDC8" w14:textId="77777777" w:rsidR="00944D85" w:rsidRPr="00392640" w:rsidRDefault="00944D85" w:rsidP="00944D85">
      <w:pPr>
        <w:tabs>
          <w:tab w:val="left" w:pos="5917"/>
        </w:tabs>
        <w:ind w:left="1980"/>
        <w:jc w:val="both"/>
        <w:rPr>
          <w:rFonts w:ascii="Arial Narrow" w:hAnsi="Arial Narrow" w:cs="Arial"/>
          <w:sz w:val="16"/>
        </w:rPr>
      </w:pPr>
      <w:r w:rsidRPr="00392640">
        <w:rPr>
          <w:rFonts w:ascii="Arial Narrow" w:hAnsi="Arial Narrow" w:cs="Arial"/>
          <w:sz w:val="16"/>
        </w:rPr>
        <w:t>LOS NOMBRES DE SUS SOCIOS SON:</w:t>
      </w:r>
    </w:p>
    <w:p w14:paraId="6A025B9A" w14:textId="77777777" w:rsidR="00944D85" w:rsidRPr="00392640" w:rsidRDefault="00944D85" w:rsidP="00944D85">
      <w:pPr>
        <w:tabs>
          <w:tab w:val="left" w:pos="5917"/>
        </w:tabs>
        <w:ind w:left="1980"/>
        <w:jc w:val="both"/>
        <w:rPr>
          <w:rFonts w:ascii="Arial Narrow" w:hAnsi="Arial Narrow" w:cs="Arial"/>
          <w:sz w:val="16"/>
        </w:rPr>
      </w:pPr>
    </w:p>
    <w:p w14:paraId="77811D00" w14:textId="77777777" w:rsidR="00944D85" w:rsidRPr="00392640" w:rsidRDefault="00944D85" w:rsidP="00944D85">
      <w:pPr>
        <w:tabs>
          <w:tab w:val="left" w:pos="5917"/>
        </w:tabs>
        <w:ind w:left="1980"/>
        <w:jc w:val="both"/>
        <w:rPr>
          <w:rFonts w:ascii="Arial Narrow" w:hAnsi="Arial Narrow" w:cs="Arial"/>
          <w:sz w:val="16"/>
        </w:rPr>
      </w:pPr>
      <w:r w:rsidRPr="00392640">
        <w:rPr>
          <w:rFonts w:ascii="Arial Narrow" w:hAnsi="Arial Narrow" w:cs="Arial"/>
          <w:sz w:val="16"/>
        </w:rPr>
        <w:t>__________________CON REGISTRO FEDERAL DE CONTRIBUYENTES ______</w:t>
      </w:r>
    </w:p>
    <w:p w14:paraId="2F428515" w14:textId="77777777" w:rsidR="00944D85" w:rsidRPr="00392640" w:rsidRDefault="00944D85" w:rsidP="00944D85">
      <w:pPr>
        <w:pStyle w:val="Textoindependiente32"/>
        <w:tabs>
          <w:tab w:val="left" w:pos="5913"/>
        </w:tabs>
        <w:ind w:left="1971" w:hanging="727"/>
        <w:rPr>
          <w:rFonts w:ascii="Arial Narrow" w:hAnsi="Arial Narrow" w:cs="Arial"/>
          <w:sz w:val="16"/>
        </w:rPr>
      </w:pPr>
    </w:p>
    <w:p w14:paraId="25F848AD" w14:textId="77777777" w:rsidR="00944D85" w:rsidRPr="00392640" w:rsidRDefault="00944D85" w:rsidP="00944D85">
      <w:pPr>
        <w:tabs>
          <w:tab w:val="left" w:pos="5941"/>
        </w:tabs>
        <w:ind w:left="1985" w:hanging="851"/>
        <w:jc w:val="both"/>
        <w:rPr>
          <w:rFonts w:ascii="Arial Narrow" w:hAnsi="Arial Narrow" w:cs="Arial"/>
          <w:sz w:val="16"/>
        </w:rPr>
      </w:pPr>
      <w:r w:rsidRPr="00392640">
        <w:rPr>
          <w:rFonts w:ascii="Arial Narrow" w:hAnsi="Arial Narrow" w:cs="Arial"/>
          <w:b/>
          <w:bCs/>
          <w:sz w:val="16"/>
        </w:rPr>
        <w:t>1.1.2</w:t>
      </w:r>
      <w:r w:rsidRPr="00392640">
        <w:rPr>
          <w:rFonts w:ascii="Arial Narrow" w:hAnsi="Arial Narrow" w:cs="Arial"/>
          <w:b/>
          <w:bCs/>
          <w:sz w:val="16"/>
        </w:rPr>
        <w:tab/>
      </w:r>
      <w:r w:rsidRPr="00392640">
        <w:rPr>
          <w:rFonts w:ascii="Arial Narrow" w:hAnsi="Arial Narrow" w:cs="Arial"/>
          <w:sz w:val="16"/>
        </w:rPr>
        <w:t>TIENE LOS SIGUIENTES REGISTROS OFICIALES: REGISTRO FEDERAL DE CONTRIBUYENTES NÚMERO __________ Y REGISTRO PATRONAL ANTE EL INSTITUTO MEXICANO DEL SEGURO SOCIAL NÚMERO _____.</w:t>
      </w:r>
    </w:p>
    <w:p w14:paraId="4108EAB7" w14:textId="77777777" w:rsidR="00944D85" w:rsidRPr="00392640" w:rsidRDefault="00944D85" w:rsidP="00944D85">
      <w:pPr>
        <w:pStyle w:val="Textoindependiente32"/>
        <w:tabs>
          <w:tab w:val="left" w:pos="5913"/>
        </w:tabs>
        <w:ind w:left="1971" w:hanging="727"/>
        <w:rPr>
          <w:rFonts w:ascii="Arial Narrow" w:hAnsi="Arial Narrow" w:cs="Arial"/>
          <w:sz w:val="16"/>
        </w:rPr>
      </w:pPr>
    </w:p>
    <w:p w14:paraId="0E214E78" w14:textId="77777777" w:rsidR="00944D85" w:rsidRPr="00392640" w:rsidRDefault="00944D85" w:rsidP="00944D85">
      <w:pPr>
        <w:tabs>
          <w:tab w:val="left" w:pos="5941"/>
        </w:tabs>
        <w:ind w:left="1985" w:hanging="851"/>
        <w:jc w:val="both"/>
        <w:rPr>
          <w:rFonts w:ascii="Arial Narrow" w:hAnsi="Arial Narrow" w:cs="Arial"/>
          <w:sz w:val="16"/>
        </w:rPr>
      </w:pPr>
      <w:r w:rsidRPr="00392640">
        <w:rPr>
          <w:rFonts w:ascii="Arial Narrow" w:hAnsi="Arial Narrow" w:cs="Arial"/>
          <w:b/>
          <w:bCs/>
          <w:sz w:val="16"/>
        </w:rPr>
        <w:t>1.1.3</w:t>
      </w:r>
      <w:r w:rsidRPr="00392640">
        <w:rPr>
          <w:rFonts w:ascii="Arial Narrow" w:hAnsi="Arial Narrow" w:cs="Arial"/>
          <w:b/>
          <w:bCs/>
          <w:sz w:val="16"/>
        </w:rPr>
        <w:tab/>
      </w:r>
      <w:r w:rsidRPr="00392640">
        <w:rPr>
          <w:rFonts w:ascii="Arial Narrow" w:hAnsi="Arial Narrow" w:cs="Arial"/>
          <w:sz w:val="16"/>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392640">
        <w:rPr>
          <w:rFonts w:ascii="Arial Narrow" w:hAnsi="Arial Narrow" w:cs="Arial"/>
          <w:b/>
          <w:sz w:val="16"/>
        </w:rPr>
        <w:t>“BAJO PROTESTA DE DECIR VERDAD”</w:t>
      </w:r>
      <w:r w:rsidRPr="00392640">
        <w:rPr>
          <w:rFonts w:ascii="Arial Narrow" w:hAnsi="Arial Narrow" w:cs="Arial"/>
          <w:sz w:val="16"/>
        </w:rPr>
        <w:t>, QUE DICHAS FACULTADES NO LE HAN SIDO REVOCADAS, NI LIMITADAS O MODIFICADAS EN FORMA ALGUNA, A LA FECHA EN QUE SE SUSCRIBE EL PRESENTE INSTRUMENTO JURÍDICO.</w:t>
      </w:r>
    </w:p>
    <w:p w14:paraId="2ECBF8DC" w14:textId="77777777" w:rsidR="00944D85" w:rsidRPr="00392640" w:rsidRDefault="00944D85" w:rsidP="00944D85">
      <w:pPr>
        <w:tabs>
          <w:tab w:val="left" w:pos="5941"/>
        </w:tabs>
        <w:ind w:left="1985" w:hanging="851"/>
        <w:jc w:val="both"/>
        <w:rPr>
          <w:rFonts w:ascii="Arial Narrow" w:hAnsi="Arial Narrow" w:cs="Arial"/>
          <w:sz w:val="16"/>
        </w:rPr>
      </w:pPr>
    </w:p>
    <w:p w14:paraId="6216CA4A" w14:textId="77777777" w:rsidR="00944D85" w:rsidRPr="00392640" w:rsidRDefault="00944D85" w:rsidP="00944D85">
      <w:pPr>
        <w:tabs>
          <w:tab w:val="left" w:pos="5941"/>
        </w:tabs>
        <w:ind w:left="1985" w:hanging="851"/>
        <w:jc w:val="both"/>
        <w:rPr>
          <w:rFonts w:ascii="Arial Narrow" w:hAnsi="Arial Narrow" w:cs="Arial"/>
          <w:sz w:val="16"/>
        </w:rPr>
      </w:pPr>
      <w:r w:rsidRPr="00392640">
        <w:rPr>
          <w:rFonts w:ascii="Arial Narrow" w:hAnsi="Arial Narrow" w:cs="Arial"/>
          <w:sz w:val="16"/>
        </w:rPr>
        <w:lastRenderedPageBreak/>
        <w:tab/>
        <w:t>EL DOMICILIO DEL REPRESENTANTE LEGAL ES EL UBICADO EN ___________.</w:t>
      </w:r>
    </w:p>
    <w:p w14:paraId="1F5B65D5" w14:textId="77777777" w:rsidR="00944D85" w:rsidRPr="00392640" w:rsidRDefault="00944D85" w:rsidP="00944D85">
      <w:pPr>
        <w:pStyle w:val="Textoindependiente32"/>
        <w:tabs>
          <w:tab w:val="left" w:pos="1854"/>
        </w:tabs>
        <w:rPr>
          <w:rFonts w:ascii="Arial Narrow" w:hAnsi="Arial Narrow" w:cs="Arial"/>
          <w:sz w:val="16"/>
        </w:rPr>
      </w:pPr>
    </w:p>
    <w:p w14:paraId="105E53E7" w14:textId="77777777" w:rsidR="00944D85" w:rsidRPr="00392640" w:rsidRDefault="00944D85" w:rsidP="00944D85">
      <w:pPr>
        <w:tabs>
          <w:tab w:val="left" w:pos="5941"/>
        </w:tabs>
        <w:ind w:left="1985" w:hanging="851"/>
        <w:jc w:val="both"/>
        <w:rPr>
          <w:rFonts w:ascii="Arial Narrow" w:hAnsi="Arial Narrow" w:cs="Arial"/>
          <w:sz w:val="16"/>
        </w:rPr>
      </w:pPr>
      <w:r w:rsidRPr="00392640">
        <w:rPr>
          <w:rFonts w:ascii="Arial Narrow" w:hAnsi="Arial Narrow" w:cs="Arial"/>
          <w:b/>
          <w:bCs/>
          <w:sz w:val="16"/>
        </w:rPr>
        <w:t>1.1.4</w:t>
      </w:r>
      <w:r w:rsidRPr="00392640">
        <w:rPr>
          <w:rFonts w:ascii="Arial Narrow" w:hAnsi="Arial Narrow" w:cs="Arial"/>
          <w:b/>
          <w:bCs/>
          <w:sz w:val="16"/>
        </w:rPr>
        <w:tab/>
      </w:r>
      <w:r w:rsidRPr="00392640">
        <w:rPr>
          <w:rFonts w:ascii="Arial Narrow" w:hAnsi="Arial Narrow" w:cs="Arial"/>
          <w:sz w:val="16"/>
        </w:rPr>
        <w:t>SU OBJETO SOCIAL, ENTRE OTROS CORRESPONDE A: ___________; POR LO QUE CUENTA CON LOS RECURSOS FINANCIEROS, TÉCNICOS, ADMINISTRATIVOS Y HUMANOS PARA OBLIGARSE, EN LOS TÉRMINOS Y CONDICIONES QUE SE ESTIPULAN EN EL PRESENTE CONVENIO.</w:t>
      </w:r>
    </w:p>
    <w:p w14:paraId="0DC58F40" w14:textId="77777777" w:rsidR="00944D85" w:rsidRPr="00392640" w:rsidRDefault="00944D85" w:rsidP="00944D85">
      <w:pPr>
        <w:pStyle w:val="Textoindependiente32"/>
        <w:tabs>
          <w:tab w:val="left" w:pos="1854"/>
        </w:tabs>
        <w:rPr>
          <w:rFonts w:ascii="Arial Narrow" w:hAnsi="Arial Narrow" w:cs="Arial"/>
          <w:sz w:val="16"/>
        </w:rPr>
      </w:pPr>
    </w:p>
    <w:p w14:paraId="6F1544EB" w14:textId="77777777" w:rsidR="00944D85" w:rsidRPr="00392640" w:rsidRDefault="00944D85" w:rsidP="00944D85">
      <w:pPr>
        <w:tabs>
          <w:tab w:val="left" w:pos="5969"/>
        </w:tabs>
        <w:ind w:left="1985" w:hanging="851"/>
        <w:jc w:val="both"/>
        <w:rPr>
          <w:rFonts w:ascii="Arial Narrow" w:hAnsi="Arial Narrow" w:cs="Arial"/>
          <w:sz w:val="16"/>
        </w:rPr>
      </w:pPr>
      <w:r w:rsidRPr="00392640">
        <w:rPr>
          <w:rFonts w:ascii="Arial Narrow" w:hAnsi="Arial Narrow" w:cs="Arial"/>
          <w:b/>
          <w:bCs/>
          <w:sz w:val="16"/>
        </w:rPr>
        <w:t>1.1.5</w:t>
      </w:r>
      <w:r w:rsidRPr="00392640">
        <w:rPr>
          <w:rFonts w:ascii="Arial Narrow" w:hAnsi="Arial Narrow" w:cs="Arial"/>
          <w:b/>
          <w:bCs/>
          <w:sz w:val="16"/>
        </w:rPr>
        <w:tab/>
      </w:r>
      <w:r w:rsidRPr="00392640">
        <w:rPr>
          <w:rFonts w:ascii="Arial Narrow" w:hAnsi="Arial Narrow" w:cs="Arial"/>
          <w:sz w:val="16"/>
        </w:rPr>
        <w:t>SEÑALA COMO DOMICILIO LEGAL PARA TODOS LOS EFECTOS QUE DERIVEN DEL PRESENTE CONVENIO, EL UBICADO EN:</w:t>
      </w:r>
    </w:p>
    <w:p w14:paraId="1E01CDD4" w14:textId="77777777" w:rsidR="00944D85" w:rsidRPr="00392640" w:rsidRDefault="00944D85" w:rsidP="00944D85">
      <w:pPr>
        <w:tabs>
          <w:tab w:val="left" w:pos="5969"/>
        </w:tabs>
        <w:ind w:left="1985" w:hanging="851"/>
        <w:jc w:val="both"/>
        <w:rPr>
          <w:rFonts w:ascii="Arial Narrow" w:hAnsi="Arial Narrow" w:cs="Arial"/>
          <w:b/>
          <w:sz w:val="16"/>
        </w:rPr>
      </w:pPr>
    </w:p>
    <w:p w14:paraId="46420B91" w14:textId="77777777" w:rsidR="00944D85" w:rsidRPr="00392640" w:rsidRDefault="00944D85" w:rsidP="00944D85">
      <w:pPr>
        <w:tabs>
          <w:tab w:val="left" w:pos="3345"/>
        </w:tabs>
        <w:ind w:left="1134" w:hanging="567"/>
        <w:jc w:val="both"/>
        <w:rPr>
          <w:rFonts w:ascii="Arial Narrow" w:hAnsi="Arial Narrow" w:cs="Arial"/>
          <w:sz w:val="16"/>
        </w:rPr>
      </w:pPr>
      <w:r w:rsidRPr="00392640">
        <w:rPr>
          <w:rFonts w:ascii="Arial Narrow" w:hAnsi="Arial Narrow" w:cs="Arial"/>
          <w:b/>
          <w:sz w:val="16"/>
        </w:rPr>
        <w:t>2.1</w:t>
      </w:r>
      <w:r w:rsidRPr="00392640">
        <w:rPr>
          <w:rFonts w:ascii="Arial Narrow" w:hAnsi="Arial Narrow" w:cs="Arial"/>
          <w:b/>
          <w:sz w:val="16"/>
        </w:rPr>
        <w:tab/>
        <w:t>“EL PARTICIPANTE B”</w:t>
      </w:r>
      <w:r w:rsidRPr="00392640">
        <w:rPr>
          <w:rFonts w:ascii="Arial Narrow" w:hAnsi="Arial Narrow" w:cs="Arial"/>
          <w:bCs/>
          <w:sz w:val="16"/>
        </w:rPr>
        <w:t>,</w:t>
      </w:r>
      <w:r w:rsidRPr="00392640">
        <w:rPr>
          <w:rFonts w:ascii="Arial Narrow" w:hAnsi="Arial Narrow" w:cs="Arial"/>
          <w:sz w:val="16"/>
        </w:rPr>
        <w:t xml:space="preserve"> DECLARA QUE:</w:t>
      </w:r>
    </w:p>
    <w:p w14:paraId="6EC29370" w14:textId="77777777" w:rsidR="00944D85" w:rsidRPr="00392640" w:rsidRDefault="00944D85" w:rsidP="00944D85">
      <w:pPr>
        <w:pStyle w:val="Textoindependiente32"/>
        <w:tabs>
          <w:tab w:val="left" w:pos="1272"/>
        </w:tabs>
        <w:rPr>
          <w:rFonts w:ascii="Arial Narrow" w:hAnsi="Arial Narrow" w:cs="Arial"/>
          <w:sz w:val="16"/>
        </w:rPr>
      </w:pPr>
    </w:p>
    <w:p w14:paraId="399F20C1" w14:textId="77777777" w:rsidR="00944D85" w:rsidRPr="00392640" w:rsidRDefault="00944D85" w:rsidP="00944D85">
      <w:pPr>
        <w:tabs>
          <w:tab w:val="left" w:pos="5969"/>
        </w:tabs>
        <w:ind w:left="1418" w:hanging="851"/>
        <w:jc w:val="both"/>
        <w:rPr>
          <w:rFonts w:ascii="Arial Narrow" w:hAnsi="Arial Narrow" w:cs="Arial"/>
          <w:sz w:val="16"/>
        </w:rPr>
      </w:pPr>
      <w:r w:rsidRPr="00392640">
        <w:rPr>
          <w:rFonts w:ascii="Arial Narrow" w:hAnsi="Arial Narrow" w:cs="Arial"/>
          <w:b/>
          <w:bCs/>
          <w:sz w:val="16"/>
        </w:rPr>
        <w:t>2.1.1</w:t>
      </w:r>
      <w:r w:rsidRPr="00392640">
        <w:rPr>
          <w:rFonts w:ascii="Arial Narrow" w:hAnsi="Arial Narrow" w:cs="Arial"/>
          <w:b/>
          <w:bCs/>
          <w:sz w:val="16"/>
        </w:rPr>
        <w:tab/>
      </w:r>
      <w:r w:rsidRPr="00392640">
        <w:rPr>
          <w:rFonts w:ascii="Arial Narrow" w:hAnsi="Arial Narrow" w:cs="Arial"/>
          <w:sz w:val="16"/>
        </w:rPr>
        <w:t xml:space="preserve">ES UNA SOCIEDAD LEGALMENTE CONSTITUIDA DE CONFORMIDAD CON LAS LEYES DE LOS ESTADOS UNIDOS MEXICANOS, SEGÚN CONSTA EL TESTIMONIO </w:t>
      </w:r>
      <w:r w:rsidRPr="00392640">
        <w:rPr>
          <w:rFonts w:ascii="Arial Narrow" w:hAnsi="Arial Narrow" w:cs="Arial"/>
          <w:b/>
          <w:i/>
          <w:sz w:val="16"/>
          <w:u w:val="single"/>
        </w:rPr>
        <w:t>(PÓLIZA)</w:t>
      </w:r>
      <w:r w:rsidRPr="00392640">
        <w:rPr>
          <w:rFonts w:ascii="Arial Narrow" w:hAnsi="Arial Narrow" w:cs="Arial"/>
          <w:sz w:val="16"/>
        </w:rPr>
        <w:t xml:space="preserve"> DE LA ESCRITURA PÚBLICA NÚMERO ___, DE FECHA ___, PASADA ANTE LA FE DEL LIC. ____ NOTARIO </w:t>
      </w:r>
      <w:r w:rsidRPr="00392640">
        <w:rPr>
          <w:rFonts w:ascii="Arial Narrow" w:hAnsi="Arial Narrow" w:cs="Arial"/>
          <w:b/>
          <w:i/>
          <w:sz w:val="16"/>
          <w:u w:val="single"/>
        </w:rPr>
        <w:t>(CORREDOR)</w:t>
      </w:r>
      <w:r w:rsidRPr="00392640">
        <w:rPr>
          <w:rFonts w:ascii="Arial Narrow" w:hAnsi="Arial Narrow" w:cs="Arial"/>
          <w:sz w:val="16"/>
        </w:rPr>
        <w:t xml:space="preserve"> PÚBLICO NÚMERO ___, DEL __, E INSCRITA EN EL REGISTRO PÚBLICO DE LA PROPIEDAD Y DEL COMERCIO, EN EL FOLIO MERCANTIL NÚMERO ____ DE FECHA ____.</w:t>
      </w:r>
    </w:p>
    <w:p w14:paraId="28B869B3" w14:textId="77777777" w:rsidR="00944D85" w:rsidRPr="00392640" w:rsidRDefault="00944D85" w:rsidP="00944D85">
      <w:pPr>
        <w:tabs>
          <w:tab w:val="left" w:pos="5969"/>
        </w:tabs>
        <w:ind w:left="1418" w:hanging="851"/>
        <w:jc w:val="both"/>
        <w:rPr>
          <w:rFonts w:ascii="Arial Narrow" w:hAnsi="Arial Narrow" w:cs="Arial"/>
          <w:b/>
          <w:sz w:val="16"/>
        </w:rPr>
      </w:pPr>
    </w:p>
    <w:p w14:paraId="45BBCCD9" w14:textId="77777777" w:rsidR="00944D85" w:rsidRPr="00392640" w:rsidRDefault="00944D85" w:rsidP="00944D85">
      <w:pPr>
        <w:tabs>
          <w:tab w:val="left" w:pos="5917"/>
        </w:tabs>
        <w:ind w:left="1418"/>
        <w:jc w:val="both"/>
        <w:rPr>
          <w:rFonts w:ascii="Arial Narrow" w:hAnsi="Arial Narrow" w:cs="Arial"/>
          <w:sz w:val="16"/>
        </w:rPr>
      </w:pPr>
      <w:r w:rsidRPr="00392640">
        <w:rPr>
          <w:rFonts w:ascii="Arial Narrow" w:hAnsi="Arial Narrow" w:cs="Arial"/>
          <w:sz w:val="16"/>
        </w:rPr>
        <w:t xml:space="preserve">EL ACTA CONSTITUTIVA DE LA SOCIEDAD __ </w:t>
      </w:r>
      <w:r w:rsidRPr="00392640">
        <w:rPr>
          <w:rFonts w:ascii="Arial Narrow" w:hAnsi="Arial Narrow" w:cs="Arial"/>
          <w:b/>
          <w:i/>
          <w:sz w:val="16"/>
          <w:u w:val="single"/>
        </w:rPr>
        <w:t>(SI/NO)</w:t>
      </w:r>
      <w:r w:rsidRPr="00392640">
        <w:rPr>
          <w:rFonts w:ascii="Arial Narrow" w:hAnsi="Arial Narrow" w:cs="Arial"/>
          <w:sz w:val="16"/>
        </w:rPr>
        <w:t xml:space="preserve"> HA TENIDO REFORMAS Y MODIFICACIONES.</w:t>
      </w:r>
    </w:p>
    <w:p w14:paraId="50AE6BFC" w14:textId="77777777" w:rsidR="00944D85" w:rsidRPr="00392640" w:rsidRDefault="00944D85" w:rsidP="00944D85">
      <w:pPr>
        <w:tabs>
          <w:tab w:val="left" w:pos="5917"/>
        </w:tabs>
        <w:ind w:left="1418"/>
        <w:jc w:val="both"/>
        <w:rPr>
          <w:rFonts w:ascii="Arial Narrow" w:hAnsi="Arial Narrow" w:cs="Arial"/>
          <w:sz w:val="16"/>
        </w:rPr>
      </w:pPr>
    </w:p>
    <w:p w14:paraId="4E718381" w14:textId="77777777" w:rsidR="00944D85" w:rsidRPr="00392640" w:rsidRDefault="00944D85" w:rsidP="00944D85">
      <w:pPr>
        <w:tabs>
          <w:tab w:val="left" w:pos="5917"/>
        </w:tabs>
        <w:ind w:left="1418"/>
        <w:jc w:val="both"/>
        <w:rPr>
          <w:rFonts w:ascii="Arial Narrow" w:hAnsi="Arial Narrow" w:cs="Arial"/>
          <w:i/>
          <w:sz w:val="16"/>
          <w:u w:val="single"/>
        </w:rPr>
      </w:pPr>
      <w:r w:rsidRPr="00392640">
        <w:rPr>
          <w:rFonts w:ascii="Arial Narrow" w:hAnsi="Arial Narrow" w:cs="Arial"/>
          <w:i/>
          <w:sz w:val="16"/>
          <w:u w:val="single"/>
        </w:rPr>
        <w:t>Nota: En su caso, se deberán relacionar las escrituras en que consten las reformas o modificaciones de la sociedad.</w:t>
      </w:r>
    </w:p>
    <w:p w14:paraId="73CEC759" w14:textId="77777777" w:rsidR="00944D85" w:rsidRPr="00392640" w:rsidRDefault="00944D85" w:rsidP="00944D85">
      <w:pPr>
        <w:tabs>
          <w:tab w:val="left" w:pos="1957"/>
        </w:tabs>
        <w:ind w:left="1418"/>
        <w:jc w:val="both"/>
        <w:rPr>
          <w:rFonts w:ascii="Arial Narrow" w:hAnsi="Arial Narrow" w:cs="Arial"/>
          <w:sz w:val="16"/>
        </w:rPr>
      </w:pPr>
    </w:p>
    <w:p w14:paraId="5EC29937" w14:textId="77777777" w:rsidR="00944D85" w:rsidRPr="00392640" w:rsidRDefault="00944D85" w:rsidP="00944D85">
      <w:pPr>
        <w:tabs>
          <w:tab w:val="left" w:pos="5917"/>
        </w:tabs>
        <w:ind w:left="1418"/>
        <w:jc w:val="both"/>
        <w:rPr>
          <w:rFonts w:ascii="Arial Narrow" w:hAnsi="Arial Narrow" w:cs="Arial"/>
          <w:sz w:val="16"/>
        </w:rPr>
      </w:pPr>
      <w:r w:rsidRPr="00392640">
        <w:rPr>
          <w:rFonts w:ascii="Arial Narrow" w:hAnsi="Arial Narrow" w:cs="Arial"/>
          <w:sz w:val="16"/>
        </w:rPr>
        <w:t>LOS NOMBRES DE SUS SOCIOS SON:</w:t>
      </w:r>
    </w:p>
    <w:p w14:paraId="6A7CC4CB" w14:textId="77777777" w:rsidR="00944D85" w:rsidRPr="00392640" w:rsidRDefault="00944D85" w:rsidP="00944D85">
      <w:pPr>
        <w:tabs>
          <w:tab w:val="left" w:pos="5917"/>
        </w:tabs>
        <w:ind w:left="1418"/>
        <w:jc w:val="both"/>
        <w:rPr>
          <w:rFonts w:ascii="Arial Narrow" w:hAnsi="Arial Narrow" w:cs="Arial"/>
          <w:sz w:val="16"/>
        </w:rPr>
      </w:pPr>
    </w:p>
    <w:p w14:paraId="4F969C93" w14:textId="77777777" w:rsidR="00944D85" w:rsidRPr="00392640" w:rsidRDefault="00944D85" w:rsidP="00944D85">
      <w:pPr>
        <w:tabs>
          <w:tab w:val="left" w:pos="5917"/>
        </w:tabs>
        <w:ind w:left="1418"/>
        <w:jc w:val="both"/>
        <w:rPr>
          <w:rFonts w:ascii="Arial Narrow" w:hAnsi="Arial Narrow" w:cs="Arial"/>
          <w:sz w:val="16"/>
        </w:rPr>
      </w:pPr>
      <w:r w:rsidRPr="00392640">
        <w:rPr>
          <w:rFonts w:ascii="Arial Narrow" w:hAnsi="Arial Narrow" w:cs="Arial"/>
          <w:sz w:val="16"/>
        </w:rPr>
        <w:t>_____________________ CON REGISTRO FEDERAL DE CONTRIBUYENTES ____.</w:t>
      </w:r>
    </w:p>
    <w:p w14:paraId="6001A4C4" w14:textId="77777777" w:rsidR="00944D85" w:rsidRPr="00392640" w:rsidRDefault="00944D85" w:rsidP="00944D85">
      <w:pPr>
        <w:pStyle w:val="Textoindependiente32"/>
        <w:tabs>
          <w:tab w:val="left" w:pos="5997"/>
        </w:tabs>
        <w:ind w:left="1418" w:hanging="865"/>
        <w:rPr>
          <w:rFonts w:ascii="Arial Narrow" w:hAnsi="Arial Narrow" w:cs="Arial"/>
          <w:sz w:val="16"/>
        </w:rPr>
      </w:pPr>
    </w:p>
    <w:p w14:paraId="3A1AEC96" w14:textId="77777777" w:rsidR="00944D85" w:rsidRPr="00392640" w:rsidRDefault="00944D85" w:rsidP="00944D85">
      <w:pPr>
        <w:tabs>
          <w:tab w:val="left" w:pos="5969"/>
        </w:tabs>
        <w:ind w:left="1418" w:hanging="851"/>
        <w:jc w:val="both"/>
        <w:rPr>
          <w:rFonts w:ascii="Arial Narrow" w:hAnsi="Arial Narrow" w:cs="Arial"/>
          <w:sz w:val="16"/>
        </w:rPr>
      </w:pPr>
      <w:r w:rsidRPr="00392640">
        <w:rPr>
          <w:rFonts w:ascii="Arial Narrow" w:hAnsi="Arial Narrow" w:cs="Arial"/>
          <w:b/>
          <w:bCs/>
          <w:sz w:val="16"/>
        </w:rPr>
        <w:t>2.1.2</w:t>
      </w:r>
      <w:r w:rsidRPr="00392640">
        <w:rPr>
          <w:rFonts w:ascii="Arial Narrow" w:hAnsi="Arial Narrow" w:cs="Arial"/>
          <w:b/>
          <w:bCs/>
          <w:sz w:val="16"/>
        </w:rPr>
        <w:tab/>
      </w:r>
      <w:r w:rsidRPr="00392640">
        <w:rPr>
          <w:rFonts w:ascii="Arial Narrow" w:hAnsi="Arial Narrow" w:cs="Arial"/>
          <w:sz w:val="16"/>
        </w:rPr>
        <w:t>TIENE LOS SIGUIENTES REGISTROS OFICIALES: REGISTRO FEDERAL DE CONTRIBUYENTES NÚMERO __________ Y REGISTRO PATRONAL ANTE EL INSTITUTO MEXICANO DEL SEGURO SOCIAL NÚMERO _____.</w:t>
      </w:r>
    </w:p>
    <w:p w14:paraId="35F31A39" w14:textId="77777777" w:rsidR="00944D85" w:rsidRPr="00392640" w:rsidRDefault="00944D85" w:rsidP="00944D85">
      <w:pPr>
        <w:pStyle w:val="Textoindependiente32"/>
        <w:tabs>
          <w:tab w:val="left" w:pos="1854"/>
        </w:tabs>
        <w:ind w:left="1418"/>
        <w:rPr>
          <w:rFonts w:ascii="Arial Narrow" w:hAnsi="Arial Narrow" w:cs="Arial"/>
          <w:sz w:val="16"/>
        </w:rPr>
      </w:pPr>
    </w:p>
    <w:p w14:paraId="4A41CD7B" w14:textId="77777777" w:rsidR="00944D85" w:rsidRPr="00392640" w:rsidRDefault="00944D85" w:rsidP="00944D85">
      <w:pPr>
        <w:tabs>
          <w:tab w:val="left" w:pos="5941"/>
        </w:tabs>
        <w:ind w:left="1418" w:hanging="851"/>
        <w:jc w:val="both"/>
        <w:rPr>
          <w:rFonts w:ascii="Arial Narrow" w:hAnsi="Arial Narrow" w:cs="Arial"/>
          <w:sz w:val="16"/>
        </w:rPr>
      </w:pPr>
      <w:r w:rsidRPr="00392640">
        <w:rPr>
          <w:rFonts w:ascii="Arial Narrow" w:hAnsi="Arial Narrow" w:cs="Arial"/>
          <w:b/>
          <w:bCs/>
          <w:sz w:val="16"/>
        </w:rPr>
        <w:t>2.1.3</w:t>
      </w:r>
      <w:r w:rsidRPr="00392640">
        <w:rPr>
          <w:rFonts w:ascii="Arial Narrow" w:hAnsi="Arial Narrow" w:cs="Arial"/>
          <w:b/>
          <w:bCs/>
          <w:sz w:val="16"/>
        </w:rPr>
        <w:tab/>
      </w:r>
      <w:r w:rsidRPr="00392640">
        <w:rPr>
          <w:rFonts w:ascii="Arial Narrow" w:hAnsi="Arial Narrow" w:cs="Arial"/>
          <w:sz w:val="16"/>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392640">
        <w:rPr>
          <w:rFonts w:ascii="Arial Narrow" w:hAnsi="Arial Narrow" w:cs="Arial"/>
          <w:b/>
          <w:sz w:val="16"/>
        </w:rPr>
        <w:t>“BAJO PROTESTA DE DECIR VERDAD”</w:t>
      </w:r>
      <w:r w:rsidRPr="00392640">
        <w:rPr>
          <w:rFonts w:ascii="Arial Narrow" w:hAnsi="Arial Narrow" w:cs="Arial"/>
          <w:sz w:val="16"/>
        </w:rPr>
        <w:t xml:space="preserve"> QUE DICHAS FACULTADES NO LE HAN SIDO REVOCADAS, NI LIMITADAS O MODIFICADAS EN FORMA ALGUNA, A LA FECHA EN QUE SE SUSCRIBE EL PRESENTE INSTRUMENTO JURÍDICO.</w:t>
      </w:r>
    </w:p>
    <w:p w14:paraId="5974BA2E" w14:textId="77777777" w:rsidR="00944D85" w:rsidRPr="00392640" w:rsidRDefault="00944D85" w:rsidP="00944D85">
      <w:pPr>
        <w:tabs>
          <w:tab w:val="left" w:pos="5941"/>
        </w:tabs>
        <w:ind w:left="1418" w:hanging="851"/>
        <w:jc w:val="both"/>
        <w:rPr>
          <w:rFonts w:ascii="Arial Narrow" w:hAnsi="Arial Narrow" w:cs="Arial"/>
          <w:b/>
          <w:sz w:val="16"/>
        </w:rPr>
      </w:pPr>
    </w:p>
    <w:p w14:paraId="6E175006" w14:textId="77777777" w:rsidR="00944D85" w:rsidRPr="00392640" w:rsidRDefault="00944D85" w:rsidP="00944D85">
      <w:pPr>
        <w:tabs>
          <w:tab w:val="left" w:pos="5931"/>
        </w:tabs>
        <w:ind w:left="1418"/>
        <w:jc w:val="both"/>
        <w:rPr>
          <w:rFonts w:ascii="Arial Narrow" w:hAnsi="Arial Narrow" w:cs="Arial"/>
          <w:sz w:val="16"/>
        </w:rPr>
      </w:pPr>
      <w:r w:rsidRPr="00392640">
        <w:rPr>
          <w:rFonts w:ascii="Arial Narrow" w:hAnsi="Arial Narrow" w:cs="Arial"/>
          <w:sz w:val="16"/>
        </w:rPr>
        <w:t>EL DOMICILIO DE SU REPRESENTANTE LEGAL ES EL UBICADO EN _____.</w:t>
      </w:r>
    </w:p>
    <w:p w14:paraId="0F65E3CE" w14:textId="77777777" w:rsidR="00944D85" w:rsidRPr="00392640" w:rsidRDefault="00944D85" w:rsidP="00944D85">
      <w:pPr>
        <w:pStyle w:val="Textoindependiente32"/>
        <w:tabs>
          <w:tab w:val="left" w:pos="1854"/>
        </w:tabs>
        <w:ind w:left="1418"/>
        <w:rPr>
          <w:rFonts w:ascii="Arial Narrow" w:hAnsi="Arial Narrow" w:cs="Arial"/>
          <w:sz w:val="16"/>
        </w:rPr>
      </w:pPr>
    </w:p>
    <w:p w14:paraId="52E0FF6C" w14:textId="77777777" w:rsidR="00944D85" w:rsidRPr="00392640" w:rsidRDefault="00944D85" w:rsidP="00944D85">
      <w:pPr>
        <w:tabs>
          <w:tab w:val="left" w:pos="5941"/>
        </w:tabs>
        <w:ind w:left="1418" w:hanging="851"/>
        <w:jc w:val="both"/>
        <w:rPr>
          <w:rFonts w:ascii="Arial Narrow" w:hAnsi="Arial Narrow" w:cs="Arial"/>
          <w:sz w:val="16"/>
        </w:rPr>
      </w:pPr>
      <w:r w:rsidRPr="00392640">
        <w:rPr>
          <w:rFonts w:ascii="Arial Narrow" w:hAnsi="Arial Narrow" w:cs="Arial"/>
          <w:b/>
          <w:bCs/>
          <w:sz w:val="16"/>
        </w:rPr>
        <w:t>2.1.4</w:t>
      </w:r>
      <w:r w:rsidRPr="00392640">
        <w:rPr>
          <w:rFonts w:ascii="Arial Narrow" w:hAnsi="Arial Narrow" w:cs="Arial"/>
          <w:b/>
          <w:bCs/>
          <w:sz w:val="16"/>
        </w:rPr>
        <w:tab/>
      </w:r>
      <w:r w:rsidRPr="00392640">
        <w:rPr>
          <w:rFonts w:ascii="Arial Narrow" w:hAnsi="Arial Narrow" w:cs="Arial"/>
          <w:sz w:val="16"/>
        </w:rPr>
        <w:t>SU OBJETO SOCIAL, ENTRE OTROS CORRESPONDE A: ___________; POR LO QUE CUENTA CON LOS RECURSOS FINANCIEROS, TÉCNICOS, ADMINISTRATIVOS Y HUMANOS PARA OBLIGARSE, EN LOS TÉRMINOS Y CONDICIONES QUE SE ESTIPULAN EN EL PRESENTE CONVENIO.</w:t>
      </w:r>
    </w:p>
    <w:p w14:paraId="1CB3A4CF" w14:textId="77777777" w:rsidR="00944D85" w:rsidRPr="00392640" w:rsidRDefault="00944D85" w:rsidP="00944D85">
      <w:pPr>
        <w:pStyle w:val="Textoindependiente32"/>
        <w:tabs>
          <w:tab w:val="left" w:pos="1854"/>
        </w:tabs>
        <w:ind w:left="1418"/>
        <w:rPr>
          <w:rFonts w:ascii="Arial Narrow" w:hAnsi="Arial Narrow" w:cs="Arial"/>
          <w:sz w:val="16"/>
        </w:rPr>
      </w:pPr>
    </w:p>
    <w:p w14:paraId="32C6531F" w14:textId="77777777" w:rsidR="00944D85" w:rsidRPr="00392640" w:rsidRDefault="00944D85" w:rsidP="00944D85">
      <w:pPr>
        <w:pStyle w:val="Textoindependiente21"/>
        <w:tabs>
          <w:tab w:val="left" w:pos="5913"/>
        </w:tabs>
        <w:ind w:left="1418" w:hanging="851"/>
        <w:rPr>
          <w:rFonts w:ascii="Arial Narrow" w:hAnsi="Arial Narrow" w:cs="Arial"/>
          <w:sz w:val="16"/>
        </w:rPr>
      </w:pPr>
      <w:r w:rsidRPr="00392640">
        <w:rPr>
          <w:rFonts w:ascii="Arial Narrow" w:hAnsi="Arial Narrow" w:cs="Arial"/>
          <w:b/>
          <w:bCs/>
          <w:sz w:val="16"/>
        </w:rPr>
        <w:t>2.1.5</w:t>
      </w:r>
      <w:r w:rsidRPr="00392640">
        <w:rPr>
          <w:rFonts w:ascii="Arial Narrow" w:hAnsi="Arial Narrow" w:cs="Arial"/>
          <w:b/>
          <w:bCs/>
          <w:sz w:val="16"/>
        </w:rPr>
        <w:tab/>
      </w:r>
      <w:r w:rsidRPr="00392640">
        <w:rPr>
          <w:rFonts w:ascii="Arial Narrow" w:hAnsi="Arial Narrow" w:cs="Arial"/>
          <w:sz w:val="16"/>
        </w:rPr>
        <w:t>SEÑALA COMO DOMICILIO LEGAL PARA TODOS LOS EFECTOS QUE DERIVEN DEL PRESENTE CONVENIO, EL UBICADO EN: ___________________________</w:t>
      </w:r>
    </w:p>
    <w:p w14:paraId="7D6F8F65" w14:textId="77777777" w:rsidR="00944D85" w:rsidRPr="00392640" w:rsidRDefault="00944D85" w:rsidP="00944D85">
      <w:pPr>
        <w:pStyle w:val="Textoindependiente21"/>
        <w:ind w:left="1418" w:hanging="540"/>
        <w:rPr>
          <w:rFonts w:ascii="Arial Narrow" w:hAnsi="Arial Narrow" w:cs="Arial"/>
          <w:sz w:val="16"/>
        </w:rPr>
      </w:pPr>
    </w:p>
    <w:p w14:paraId="3BDD0C4E" w14:textId="77777777" w:rsidR="00944D85" w:rsidRPr="00392640" w:rsidRDefault="00944D85" w:rsidP="00944D85">
      <w:pPr>
        <w:pStyle w:val="Textoindependiente21"/>
        <w:ind w:left="1418"/>
        <w:rPr>
          <w:rFonts w:ascii="Arial Narrow" w:hAnsi="Arial Narrow" w:cs="Arial"/>
          <w:b/>
          <w:sz w:val="16"/>
        </w:rPr>
      </w:pPr>
      <w:r w:rsidRPr="00392640">
        <w:rPr>
          <w:rFonts w:ascii="Arial Narrow" w:hAnsi="Arial Narrow" w:cs="Arial"/>
          <w:b/>
          <w:i/>
          <w:sz w:val="16"/>
        </w:rPr>
        <w:t>(MENCIONAR E IDENTIFICAR A CUÁNTOS INTEGRANTES CONFORMAN LA PARTICIPACIÓN CONJUNTA PARA LA PRESENTACIÓN DE PROPOSICIONES)</w:t>
      </w:r>
      <w:r w:rsidRPr="00392640">
        <w:rPr>
          <w:rFonts w:ascii="Arial Narrow" w:hAnsi="Arial Narrow" w:cs="Arial"/>
          <w:b/>
          <w:sz w:val="16"/>
        </w:rPr>
        <w:t>.</w:t>
      </w:r>
    </w:p>
    <w:p w14:paraId="2A2DD47E" w14:textId="77777777" w:rsidR="00944D85" w:rsidRPr="00392640" w:rsidRDefault="00944D85" w:rsidP="00944D85">
      <w:pPr>
        <w:ind w:left="567"/>
        <w:jc w:val="both"/>
        <w:rPr>
          <w:rFonts w:ascii="Arial Narrow" w:hAnsi="Arial Narrow" w:cs="Arial"/>
          <w:sz w:val="16"/>
        </w:rPr>
      </w:pPr>
    </w:p>
    <w:p w14:paraId="3B3DBC8B" w14:textId="77777777" w:rsidR="00944D85" w:rsidRPr="00392640" w:rsidRDefault="00944D85" w:rsidP="008E1482">
      <w:pPr>
        <w:numPr>
          <w:ilvl w:val="1"/>
          <w:numId w:val="17"/>
        </w:numPr>
        <w:tabs>
          <w:tab w:val="clear" w:pos="1440"/>
          <w:tab w:val="num" w:pos="0"/>
          <w:tab w:val="left" w:pos="1418"/>
        </w:tabs>
        <w:suppressAutoHyphens/>
        <w:ind w:left="720"/>
        <w:jc w:val="both"/>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 xml:space="preserve"> DECLARAN QUE:</w:t>
      </w:r>
    </w:p>
    <w:p w14:paraId="4A76E102" w14:textId="77777777" w:rsidR="00944D85" w:rsidRPr="00392640" w:rsidRDefault="00944D85" w:rsidP="00944D85">
      <w:pPr>
        <w:pStyle w:val="Textoindependiente32"/>
        <w:tabs>
          <w:tab w:val="left" w:pos="1272"/>
        </w:tabs>
        <w:rPr>
          <w:rFonts w:ascii="Arial Narrow" w:hAnsi="Arial Narrow" w:cs="Arial"/>
          <w:sz w:val="16"/>
        </w:rPr>
      </w:pPr>
    </w:p>
    <w:p w14:paraId="4DA2F2A0" w14:textId="77777777" w:rsidR="00944D85" w:rsidRPr="00392640" w:rsidRDefault="00944D85" w:rsidP="008E1482">
      <w:pPr>
        <w:numPr>
          <w:ilvl w:val="2"/>
          <w:numId w:val="17"/>
        </w:numPr>
        <w:tabs>
          <w:tab w:val="clear" w:pos="2160"/>
          <w:tab w:val="num" w:pos="0"/>
          <w:tab w:val="left" w:pos="1418"/>
        </w:tabs>
        <w:suppressAutoHyphens/>
        <w:ind w:left="1440" w:hanging="720"/>
        <w:jc w:val="both"/>
        <w:rPr>
          <w:rFonts w:ascii="Arial Narrow" w:hAnsi="Arial Narrow" w:cs="Arial"/>
          <w:sz w:val="16"/>
        </w:rPr>
      </w:pPr>
      <w:r w:rsidRPr="00392640">
        <w:rPr>
          <w:rFonts w:ascii="Arial Narrow" w:hAnsi="Arial Narrow" w:cs="Arial"/>
          <w:sz w:val="16"/>
        </w:rPr>
        <w:t>CONOCEN LOS REQUISITOS Y CONDICIONES ESTIPULADAS EN LAS BASES DE LA CONVOCATORIA A LA LICITACIÓN PÚBLICA NACIONAL____________.</w:t>
      </w:r>
    </w:p>
    <w:p w14:paraId="7F42C959" w14:textId="77777777" w:rsidR="00944D85" w:rsidRPr="00392640" w:rsidRDefault="00944D85" w:rsidP="00944D85">
      <w:pPr>
        <w:pStyle w:val="Textoindependiente32"/>
        <w:tabs>
          <w:tab w:val="left" w:pos="1854"/>
        </w:tabs>
        <w:rPr>
          <w:rFonts w:ascii="Arial Narrow" w:hAnsi="Arial Narrow" w:cs="Arial"/>
          <w:sz w:val="16"/>
        </w:rPr>
      </w:pPr>
    </w:p>
    <w:p w14:paraId="40336ABF" w14:textId="77777777" w:rsidR="00944D85" w:rsidRPr="00392640" w:rsidRDefault="00944D85" w:rsidP="00944D85">
      <w:pPr>
        <w:tabs>
          <w:tab w:val="left" w:pos="4320"/>
        </w:tabs>
        <w:ind w:left="1440" w:hanging="720"/>
        <w:jc w:val="both"/>
        <w:rPr>
          <w:rFonts w:ascii="Arial Narrow" w:hAnsi="Arial Narrow" w:cs="Arial"/>
          <w:sz w:val="16"/>
        </w:rPr>
      </w:pPr>
      <w:r w:rsidRPr="00392640">
        <w:rPr>
          <w:rFonts w:ascii="Arial Narrow" w:hAnsi="Arial Narrow" w:cs="Arial"/>
          <w:b/>
          <w:sz w:val="16"/>
        </w:rPr>
        <w:t>3.1.2</w:t>
      </w:r>
      <w:r w:rsidRPr="00392640">
        <w:rPr>
          <w:rFonts w:ascii="Arial Narrow" w:hAnsi="Arial Narrow" w:cs="Arial"/>
          <w:b/>
          <w:sz w:val="16"/>
        </w:rPr>
        <w:tab/>
      </w:r>
      <w:r w:rsidRPr="00392640">
        <w:rPr>
          <w:rFonts w:ascii="Arial Narrow" w:hAnsi="Arial Narrow" w:cs="Arial"/>
          <w:sz w:val="16"/>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0F92EE57" w14:textId="77777777" w:rsidR="00944D85" w:rsidRPr="00392640" w:rsidRDefault="00944D85" w:rsidP="00944D85">
      <w:pPr>
        <w:pStyle w:val="Textoindependiente32"/>
        <w:tabs>
          <w:tab w:val="left" w:pos="1800"/>
        </w:tabs>
        <w:rPr>
          <w:rFonts w:ascii="Arial Narrow" w:hAnsi="Arial Narrow" w:cs="Arial"/>
          <w:sz w:val="16"/>
        </w:rPr>
      </w:pPr>
    </w:p>
    <w:p w14:paraId="12CE47FD" w14:textId="77777777" w:rsidR="00944D85" w:rsidRPr="00392640" w:rsidRDefault="00944D85" w:rsidP="00944D85">
      <w:pPr>
        <w:pStyle w:val="Textoindependiente21"/>
        <w:ind w:left="1248" w:hanging="540"/>
        <w:rPr>
          <w:rFonts w:ascii="Arial Narrow" w:hAnsi="Arial Narrow" w:cs="Arial"/>
          <w:sz w:val="16"/>
        </w:rPr>
      </w:pPr>
      <w:r w:rsidRPr="00392640">
        <w:rPr>
          <w:rFonts w:ascii="Arial Narrow" w:hAnsi="Arial Narrow" w:cs="Arial"/>
          <w:sz w:val="16"/>
        </w:rPr>
        <w:t>EXPUESTO LO ANTERIOR, LAS PARTES OTORGAN LAS SIGUIENTES:</w:t>
      </w:r>
    </w:p>
    <w:p w14:paraId="0EAC7A39" w14:textId="77777777" w:rsidR="00944D85" w:rsidRPr="00392640" w:rsidRDefault="00944D85" w:rsidP="00944D85">
      <w:pPr>
        <w:pStyle w:val="Textoindependiente21"/>
        <w:ind w:left="2340" w:hanging="540"/>
        <w:rPr>
          <w:rFonts w:ascii="Arial Narrow" w:hAnsi="Arial Narrow" w:cs="Arial"/>
          <w:sz w:val="16"/>
        </w:rPr>
      </w:pPr>
    </w:p>
    <w:p w14:paraId="09D990DC" w14:textId="77777777" w:rsidR="00944D85" w:rsidRPr="00392640" w:rsidRDefault="00944D85" w:rsidP="00944D85">
      <w:pPr>
        <w:pStyle w:val="Textoindependiente21"/>
        <w:jc w:val="center"/>
        <w:rPr>
          <w:rFonts w:ascii="Arial Narrow" w:hAnsi="Arial Narrow" w:cs="Arial"/>
          <w:b/>
          <w:sz w:val="16"/>
        </w:rPr>
      </w:pPr>
      <w:r w:rsidRPr="00392640">
        <w:rPr>
          <w:rFonts w:ascii="Arial Narrow" w:hAnsi="Arial Narrow" w:cs="Arial"/>
          <w:b/>
          <w:sz w:val="16"/>
        </w:rPr>
        <w:t>CLÁUSULAS</w:t>
      </w:r>
    </w:p>
    <w:p w14:paraId="7A970B94" w14:textId="77777777" w:rsidR="00944D85" w:rsidRPr="00392640" w:rsidRDefault="00944D85" w:rsidP="00944D85">
      <w:pPr>
        <w:pStyle w:val="Textoindependiente21"/>
        <w:ind w:left="2340" w:hanging="540"/>
        <w:jc w:val="center"/>
        <w:rPr>
          <w:rFonts w:ascii="Arial Narrow" w:hAnsi="Arial Narrow" w:cs="Arial"/>
          <w:sz w:val="16"/>
        </w:rPr>
      </w:pPr>
    </w:p>
    <w:p w14:paraId="0FA42DCC" w14:textId="77777777" w:rsidR="00944D85" w:rsidRPr="00392640" w:rsidRDefault="00944D85" w:rsidP="00944D85">
      <w:pPr>
        <w:pStyle w:val="Textoindependiente21"/>
        <w:ind w:left="1701" w:hanging="1403"/>
        <w:rPr>
          <w:rFonts w:ascii="Arial Narrow" w:hAnsi="Arial Narrow" w:cs="Arial"/>
          <w:b/>
          <w:sz w:val="16"/>
        </w:rPr>
      </w:pPr>
      <w:r w:rsidRPr="00392640">
        <w:rPr>
          <w:rFonts w:ascii="Arial Narrow" w:hAnsi="Arial Narrow" w:cs="Arial"/>
          <w:b/>
          <w:sz w:val="16"/>
        </w:rPr>
        <w:t>PRIMERA.-</w:t>
      </w:r>
      <w:r w:rsidRPr="00392640">
        <w:rPr>
          <w:rFonts w:ascii="Arial Narrow" w:hAnsi="Arial Narrow" w:cs="Arial"/>
          <w:b/>
          <w:sz w:val="16"/>
        </w:rPr>
        <w:tab/>
        <w:t>OBJETO.- “PARTICIPACIÓN CONJUNTA”.</w:t>
      </w:r>
    </w:p>
    <w:p w14:paraId="287D967F" w14:textId="77777777" w:rsidR="00944D85" w:rsidRPr="00392640" w:rsidRDefault="00944D85" w:rsidP="00944D85">
      <w:pPr>
        <w:pStyle w:val="Textoindependiente21"/>
        <w:ind w:left="1957" w:hanging="14"/>
        <w:rPr>
          <w:rFonts w:ascii="Arial Narrow" w:hAnsi="Arial Narrow" w:cs="Arial"/>
          <w:sz w:val="16"/>
        </w:rPr>
      </w:pPr>
    </w:p>
    <w:p w14:paraId="75034021" w14:textId="77777777" w:rsidR="00944D85" w:rsidRPr="00392640" w:rsidRDefault="00944D85" w:rsidP="00944D85">
      <w:pPr>
        <w:pStyle w:val="Textoindependiente21"/>
        <w:ind w:left="1701"/>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18C02275" w14:textId="77777777" w:rsidR="00944D85" w:rsidRPr="00392640" w:rsidRDefault="00944D85" w:rsidP="00944D85">
      <w:pPr>
        <w:pStyle w:val="Textoindependiente21"/>
        <w:ind w:left="1701" w:firstLine="28"/>
        <w:rPr>
          <w:rFonts w:ascii="Arial Narrow" w:hAnsi="Arial Narrow" w:cs="Arial"/>
          <w:sz w:val="16"/>
        </w:rPr>
      </w:pPr>
    </w:p>
    <w:p w14:paraId="1DF6AEB5" w14:textId="77777777" w:rsidR="00944D85" w:rsidRPr="00392640" w:rsidRDefault="00944D85" w:rsidP="00944D85">
      <w:pPr>
        <w:pStyle w:val="Textoindependiente21"/>
        <w:ind w:left="1701" w:hanging="14"/>
        <w:rPr>
          <w:rFonts w:ascii="Arial Narrow" w:hAnsi="Arial Narrow" w:cs="Arial"/>
          <w:sz w:val="16"/>
        </w:rPr>
      </w:pPr>
      <w:r w:rsidRPr="00392640">
        <w:rPr>
          <w:rFonts w:ascii="Arial Narrow" w:hAnsi="Arial Narrow" w:cs="Arial"/>
          <w:b/>
          <w:sz w:val="16"/>
        </w:rPr>
        <w:t>PARTICIPANTE “A”:</w:t>
      </w:r>
      <w:r w:rsidRPr="00392640">
        <w:rPr>
          <w:rFonts w:ascii="Arial Narrow" w:hAnsi="Arial Narrow" w:cs="Arial"/>
          <w:sz w:val="16"/>
        </w:rPr>
        <w:t xml:space="preserve"> </w:t>
      </w:r>
      <w:r w:rsidRPr="00392640">
        <w:rPr>
          <w:rFonts w:ascii="Arial Narrow" w:hAnsi="Arial Narrow" w:cs="Arial"/>
          <w:b/>
          <w:i/>
          <w:sz w:val="16"/>
          <w:u w:val="single"/>
        </w:rPr>
        <w:t>(DESCRIBIR LA PARTE QUE SE OBLIGA A SUMINISTRAR)</w:t>
      </w:r>
      <w:r w:rsidRPr="00392640">
        <w:rPr>
          <w:rFonts w:ascii="Arial Narrow" w:hAnsi="Arial Narrow" w:cs="Arial"/>
          <w:sz w:val="16"/>
        </w:rPr>
        <w:t>.</w:t>
      </w:r>
    </w:p>
    <w:p w14:paraId="1B99252E" w14:textId="77777777" w:rsidR="00944D85" w:rsidRPr="00392640" w:rsidRDefault="00944D85" w:rsidP="00944D85">
      <w:pPr>
        <w:pStyle w:val="Textoindependiente21"/>
        <w:ind w:left="1701"/>
        <w:rPr>
          <w:rFonts w:ascii="Arial Narrow" w:hAnsi="Arial Narrow" w:cs="Arial"/>
          <w:sz w:val="16"/>
        </w:rPr>
      </w:pPr>
    </w:p>
    <w:p w14:paraId="5D341DDE" w14:textId="77777777" w:rsidR="00944D85" w:rsidRPr="00392640" w:rsidRDefault="00944D85" w:rsidP="00944D85">
      <w:pPr>
        <w:pStyle w:val="Textoindependiente21"/>
        <w:ind w:left="1701"/>
        <w:rPr>
          <w:rFonts w:ascii="Arial Narrow" w:hAnsi="Arial Narrow" w:cs="Arial"/>
          <w:sz w:val="16"/>
        </w:rPr>
      </w:pPr>
      <w:r w:rsidRPr="00392640">
        <w:rPr>
          <w:rFonts w:ascii="Arial Narrow" w:hAnsi="Arial Narrow" w:cs="Arial"/>
          <w:b/>
          <w:i/>
          <w:sz w:val="16"/>
          <w:u w:val="single"/>
        </w:rPr>
        <w:lastRenderedPageBreak/>
        <w:t>(CADA UNO DE LOS INTEGRANTES QUE CONFORMAN LA PARTICIPACIÓN CONJUNTA PARA LA PRESENTACIÓN DE PROPOSICIONES DEBERÁ DESCRIBIR LA PARTE QUE SE OBLIGA A ENTREGAR)</w:t>
      </w:r>
      <w:r w:rsidRPr="00392640">
        <w:rPr>
          <w:rFonts w:ascii="Arial Narrow" w:hAnsi="Arial Narrow" w:cs="Arial"/>
          <w:sz w:val="16"/>
        </w:rPr>
        <w:t>.</w:t>
      </w:r>
    </w:p>
    <w:p w14:paraId="336AA46B" w14:textId="77777777" w:rsidR="00944D85" w:rsidRPr="00392640" w:rsidRDefault="00944D85" w:rsidP="00944D85">
      <w:pPr>
        <w:pStyle w:val="Textoindependiente21"/>
        <w:ind w:left="1971"/>
        <w:rPr>
          <w:rFonts w:ascii="Arial Narrow" w:hAnsi="Arial Narrow" w:cs="Arial"/>
          <w:sz w:val="16"/>
        </w:rPr>
      </w:pPr>
    </w:p>
    <w:p w14:paraId="1D325D63" w14:textId="77777777" w:rsidR="00944D85" w:rsidRPr="00392640" w:rsidRDefault="00944D85" w:rsidP="00944D85">
      <w:pPr>
        <w:pStyle w:val="Textoindependiente21"/>
        <w:ind w:left="1701" w:hanging="1403"/>
        <w:rPr>
          <w:rFonts w:ascii="Arial Narrow" w:hAnsi="Arial Narrow" w:cs="Arial"/>
          <w:b/>
          <w:sz w:val="16"/>
        </w:rPr>
      </w:pPr>
      <w:r w:rsidRPr="00392640">
        <w:rPr>
          <w:rFonts w:ascii="Arial Narrow" w:hAnsi="Arial Narrow" w:cs="Arial"/>
          <w:b/>
          <w:sz w:val="16"/>
        </w:rPr>
        <w:t>SEGUNDA.-</w:t>
      </w:r>
      <w:r w:rsidRPr="00392640">
        <w:rPr>
          <w:rFonts w:ascii="Arial Narrow" w:hAnsi="Arial Narrow" w:cs="Arial"/>
          <w:b/>
          <w:sz w:val="16"/>
        </w:rPr>
        <w:tab/>
        <w:t>REPRESENTANTE COMÚN Y OBLIGADO SOLIDARIO.</w:t>
      </w:r>
    </w:p>
    <w:p w14:paraId="30356181" w14:textId="77777777" w:rsidR="00944D85" w:rsidRPr="00392640" w:rsidRDefault="00944D85" w:rsidP="00944D85">
      <w:pPr>
        <w:pStyle w:val="Textoindependiente21"/>
        <w:ind w:left="1800" w:hanging="1260"/>
        <w:rPr>
          <w:rFonts w:ascii="Arial Narrow" w:hAnsi="Arial Narrow" w:cs="Arial"/>
          <w:sz w:val="16"/>
        </w:rPr>
      </w:pPr>
    </w:p>
    <w:p w14:paraId="0AEA50BB" w14:textId="77777777" w:rsidR="00944D85" w:rsidRPr="00392640" w:rsidRDefault="00944D85" w:rsidP="00944D85">
      <w:pPr>
        <w:pStyle w:val="Textoindependiente21"/>
        <w:ind w:left="1701"/>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A27D89E" w14:textId="77777777" w:rsidR="00944D85" w:rsidRPr="00392640" w:rsidRDefault="00944D85" w:rsidP="00944D85">
      <w:pPr>
        <w:pStyle w:val="Textoindependiente21"/>
        <w:ind w:left="1701" w:hanging="141"/>
        <w:rPr>
          <w:rFonts w:ascii="Arial Narrow" w:hAnsi="Arial Narrow" w:cs="Arial"/>
          <w:sz w:val="16"/>
        </w:rPr>
      </w:pPr>
    </w:p>
    <w:p w14:paraId="45AE1890" w14:textId="77777777" w:rsidR="00944D85" w:rsidRPr="00392640" w:rsidRDefault="00944D85" w:rsidP="00944D85">
      <w:pPr>
        <w:pStyle w:val="Textoindependiente21"/>
        <w:ind w:left="1701"/>
        <w:rPr>
          <w:rFonts w:ascii="Arial Narrow" w:hAnsi="Arial Narrow" w:cs="Arial"/>
          <w:sz w:val="16"/>
        </w:rPr>
      </w:pPr>
      <w:r w:rsidRPr="00392640">
        <w:rPr>
          <w:rFonts w:ascii="Arial Narrow" w:hAnsi="Arial Narrow" w:cs="Arial"/>
          <w:sz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2F12D1F" w14:textId="77777777" w:rsidR="00944D85" w:rsidRPr="00392640" w:rsidRDefault="00944D85" w:rsidP="00944D85">
      <w:pPr>
        <w:pStyle w:val="Textoindependiente21"/>
        <w:ind w:left="1957" w:firstLine="14"/>
        <w:rPr>
          <w:rFonts w:ascii="Arial Narrow" w:hAnsi="Arial Narrow" w:cs="Arial"/>
          <w:sz w:val="16"/>
        </w:rPr>
      </w:pPr>
    </w:p>
    <w:p w14:paraId="395CCBD0" w14:textId="77777777" w:rsidR="00944D85" w:rsidRPr="00392640" w:rsidRDefault="00944D85" w:rsidP="00944D85">
      <w:pPr>
        <w:pStyle w:val="Textoindependiente21"/>
        <w:ind w:left="1701" w:hanging="1403"/>
        <w:rPr>
          <w:rFonts w:ascii="Arial Narrow" w:hAnsi="Arial Narrow" w:cs="Arial"/>
          <w:b/>
          <w:sz w:val="16"/>
        </w:rPr>
      </w:pPr>
      <w:r w:rsidRPr="00392640">
        <w:rPr>
          <w:rFonts w:ascii="Arial Narrow" w:hAnsi="Arial Narrow" w:cs="Arial"/>
          <w:b/>
          <w:sz w:val="16"/>
        </w:rPr>
        <w:t xml:space="preserve">TERCERA.- </w:t>
      </w:r>
      <w:r w:rsidRPr="00392640">
        <w:rPr>
          <w:rFonts w:ascii="Arial Narrow" w:hAnsi="Arial Narrow" w:cs="Arial"/>
          <w:b/>
          <w:sz w:val="16"/>
        </w:rPr>
        <w:tab/>
        <w:t>DEL COBRO DE LAS FACTURAS.</w:t>
      </w:r>
    </w:p>
    <w:p w14:paraId="3803C454" w14:textId="77777777" w:rsidR="00944D85" w:rsidRPr="00392640" w:rsidRDefault="00944D85" w:rsidP="00944D85">
      <w:pPr>
        <w:pStyle w:val="Textoindependiente21"/>
        <w:ind w:left="1800" w:hanging="1260"/>
        <w:rPr>
          <w:rFonts w:ascii="Arial Narrow" w:hAnsi="Arial Narrow" w:cs="Arial"/>
          <w:sz w:val="16"/>
        </w:rPr>
      </w:pPr>
    </w:p>
    <w:p w14:paraId="038F9539" w14:textId="77777777" w:rsidR="00944D85" w:rsidRPr="00392640" w:rsidRDefault="00944D85" w:rsidP="00944D85">
      <w:pPr>
        <w:pStyle w:val="Textoindependiente21"/>
        <w:ind w:left="1701"/>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 xml:space="preserve"> CONVIENEN EXPRESAMENTE, QUE “EL PARTICIPANTE______ </w:t>
      </w:r>
      <w:r w:rsidRPr="00392640">
        <w:rPr>
          <w:rFonts w:ascii="Arial Narrow" w:hAnsi="Arial Narrow" w:cs="Arial"/>
          <w:b/>
          <w:i/>
          <w:sz w:val="16"/>
          <w:u w:val="single"/>
        </w:rPr>
        <w:t>(LOS PARTICIPANTES, DEBERÁN INDICAR CUÁL DE ELLOS ESTARÁ FACULTADO PARA REALIZAR EL COBRO)</w:t>
      </w:r>
      <w:r w:rsidRPr="00392640">
        <w:rPr>
          <w:rFonts w:ascii="Arial Narrow" w:hAnsi="Arial Narrow" w:cs="Arial"/>
          <w:sz w:val="16"/>
        </w:rPr>
        <w:t>, PARA EFECTUAR EL COBRO DE LAS FACTURAS RELATIVAS A LOS BIENES QUE SE ENTREGUEN AL IMSS, CON MOTIVO DEL CONTRATO QUE SE DERIVE DE LA LICITACIÓN PÚBLICA NACIONAL NÚMERO _________.</w:t>
      </w:r>
    </w:p>
    <w:p w14:paraId="365C62DB" w14:textId="77777777" w:rsidR="00944D85" w:rsidRPr="00392640" w:rsidRDefault="00944D85" w:rsidP="00944D85">
      <w:pPr>
        <w:pStyle w:val="Textoindependiente21"/>
        <w:ind w:left="1985" w:hanging="1425"/>
        <w:rPr>
          <w:rFonts w:ascii="Arial Narrow" w:hAnsi="Arial Narrow" w:cs="Arial"/>
          <w:bCs/>
          <w:sz w:val="16"/>
        </w:rPr>
      </w:pPr>
    </w:p>
    <w:p w14:paraId="1149396A" w14:textId="77777777" w:rsidR="00944D85" w:rsidRPr="00392640" w:rsidRDefault="00944D85" w:rsidP="00944D85">
      <w:pPr>
        <w:pStyle w:val="Textoindependiente21"/>
        <w:ind w:left="1985" w:hanging="1425"/>
        <w:rPr>
          <w:rFonts w:ascii="Arial Narrow" w:hAnsi="Arial Narrow" w:cs="Arial"/>
          <w:b/>
          <w:sz w:val="16"/>
        </w:rPr>
      </w:pPr>
      <w:r w:rsidRPr="00392640">
        <w:rPr>
          <w:rFonts w:ascii="Arial Narrow" w:hAnsi="Arial Narrow" w:cs="Arial"/>
          <w:b/>
          <w:sz w:val="16"/>
        </w:rPr>
        <w:t xml:space="preserve">CUARTA.- </w:t>
      </w:r>
      <w:r w:rsidRPr="00392640">
        <w:rPr>
          <w:rFonts w:ascii="Arial Narrow" w:hAnsi="Arial Narrow" w:cs="Arial"/>
          <w:b/>
          <w:sz w:val="16"/>
        </w:rPr>
        <w:tab/>
        <w:t>VIGENCIA.</w:t>
      </w:r>
    </w:p>
    <w:p w14:paraId="412C406B" w14:textId="77777777" w:rsidR="00944D85" w:rsidRPr="00392640" w:rsidRDefault="00944D85" w:rsidP="00944D85">
      <w:pPr>
        <w:pStyle w:val="Textoindependiente21"/>
        <w:ind w:left="1985" w:hanging="1425"/>
        <w:rPr>
          <w:rFonts w:ascii="Arial Narrow" w:hAnsi="Arial Narrow" w:cs="Arial"/>
          <w:bCs/>
          <w:sz w:val="16"/>
        </w:rPr>
      </w:pPr>
    </w:p>
    <w:p w14:paraId="59B02974" w14:textId="77777777" w:rsidR="00944D85" w:rsidRPr="00392640" w:rsidRDefault="00944D85" w:rsidP="00944D85">
      <w:pPr>
        <w:pStyle w:val="Textoindependiente21"/>
        <w:ind w:left="1701"/>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56332626" w14:textId="77777777" w:rsidR="00944D85" w:rsidRPr="00392640" w:rsidRDefault="00944D85" w:rsidP="00944D85">
      <w:pPr>
        <w:pStyle w:val="Textoindependiente21"/>
        <w:ind w:left="1971"/>
        <w:rPr>
          <w:rFonts w:ascii="Arial Narrow" w:hAnsi="Arial Narrow" w:cs="Arial"/>
          <w:sz w:val="16"/>
        </w:rPr>
      </w:pPr>
    </w:p>
    <w:p w14:paraId="034B65F0" w14:textId="77777777" w:rsidR="00944D85" w:rsidRPr="00392640" w:rsidRDefault="00944D85" w:rsidP="00944D85">
      <w:pPr>
        <w:pStyle w:val="Textoindependiente21"/>
        <w:ind w:left="1999" w:hanging="1459"/>
        <w:rPr>
          <w:rFonts w:ascii="Arial Narrow" w:hAnsi="Arial Narrow" w:cs="Arial"/>
          <w:b/>
          <w:sz w:val="16"/>
        </w:rPr>
      </w:pPr>
      <w:r w:rsidRPr="00392640">
        <w:rPr>
          <w:rFonts w:ascii="Arial Narrow" w:hAnsi="Arial Narrow" w:cs="Arial"/>
          <w:b/>
          <w:sz w:val="16"/>
        </w:rPr>
        <w:t>QUINTA.-</w:t>
      </w:r>
      <w:r w:rsidRPr="00392640">
        <w:rPr>
          <w:rFonts w:ascii="Arial Narrow" w:hAnsi="Arial Narrow" w:cs="Arial"/>
          <w:b/>
          <w:sz w:val="16"/>
        </w:rPr>
        <w:tab/>
        <w:t>OBLIGACIONES.</w:t>
      </w:r>
    </w:p>
    <w:p w14:paraId="7E924B66" w14:textId="77777777" w:rsidR="00944D85" w:rsidRPr="00392640" w:rsidRDefault="00944D85" w:rsidP="00944D85">
      <w:pPr>
        <w:pStyle w:val="Textoindependiente21"/>
        <w:ind w:left="1800" w:hanging="1260"/>
        <w:rPr>
          <w:rFonts w:ascii="Arial Narrow" w:hAnsi="Arial Narrow" w:cs="Arial"/>
          <w:sz w:val="16"/>
        </w:rPr>
      </w:pPr>
    </w:p>
    <w:p w14:paraId="4D63967F" w14:textId="77777777" w:rsidR="00944D85" w:rsidRPr="00392640" w:rsidRDefault="00944D85" w:rsidP="00944D85">
      <w:pPr>
        <w:pStyle w:val="Textoindependiente21"/>
        <w:ind w:left="1701" w:firstLine="14"/>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0915C15" w14:textId="77777777" w:rsidR="00944D85" w:rsidRPr="00392640" w:rsidRDefault="00944D85" w:rsidP="00944D85">
      <w:pPr>
        <w:pStyle w:val="Textoindependiente21"/>
        <w:ind w:left="1701" w:firstLine="14"/>
        <w:rPr>
          <w:rFonts w:ascii="Arial Narrow" w:hAnsi="Arial Narrow" w:cs="Arial"/>
          <w:sz w:val="16"/>
        </w:rPr>
      </w:pPr>
    </w:p>
    <w:p w14:paraId="63865237" w14:textId="77777777" w:rsidR="00944D85" w:rsidRPr="00392640" w:rsidRDefault="00944D85" w:rsidP="00944D85">
      <w:pPr>
        <w:pStyle w:val="Textoindependiente21"/>
        <w:ind w:left="1701" w:firstLine="14"/>
        <w:rPr>
          <w:rFonts w:ascii="Arial Narrow" w:hAnsi="Arial Narrow" w:cs="Arial"/>
          <w:sz w:val="16"/>
        </w:rPr>
      </w:pPr>
      <w:r w:rsidRPr="00392640">
        <w:rPr>
          <w:rFonts w:ascii="Arial Narrow" w:hAnsi="Arial Narrow" w:cs="Arial"/>
          <w:b/>
          <w:sz w:val="16"/>
        </w:rPr>
        <w:t>“LAS PARTES”</w:t>
      </w:r>
      <w:r w:rsidRPr="00392640">
        <w:rPr>
          <w:rFonts w:ascii="Arial Narrow" w:hAnsi="Arial Narrow" w:cs="Arial"/>
          <w:sz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330CF7DA" w14:textId="77777777" w:rsidR="00944D85" w:rsidRPr="00392640" w:rsidRDefault="00944D85" w:rsidP="00944D85">
      <w:pPr>
        <w:pStyle w:val="Textoindependiente21"/>
        <w:ind w:left="1957" w:firstLine="14"/>
        <w:rPr>
          <w:rFonts w:ascii="Arial Narrow" w:hAnsi="Arial Narrow" w:cs="Arial"/>
          <w:sz w:val="16"/>
        </w:rPr>
      </w:pPr>
    </w:p>
    <w:p w14:paraId="138D2C68" w14:textId="77777777" w:rsidR="00944D85" w:rsidRPr="00392640" w:rsidRDefault="00944D85" w:rsidP="00944D85">
      <w:pPr>
        <w:pStyle w:val="Textoindependiente21"/>
        <w:ind w:firstLine="14"/>
        <w:rPr>
          <w:rFonts w:ascii="Arial Narrow" w:hAnsi="Arial Narrow" w:cs="Arial"/>
          <w:sz w:val="16"/>
        </w:rPr>
      </w:pPr>
      <w:r w:rsidRPr="00392640">
        <w:rPr>
          <w:rFonts w:ascii="Arial Narrow" w:hAnsi="Arial Narrow" w:cs="Arial"/>
          <w:sz w:val="16"/>
        </w:rPr>
        <w:t xml:space="preserve">LEÍDO QUE FUE EL PRESENTE CONVENIO POR </w:t>
      </w:r>
      <w:r w:rsidRPr="00392640">
        <w:rPr>
          <w:rFonts w:ascii="Arial Narrow" w:hAnsi="Arial Narrow" w:cs="Arial"/>
          <w:b/>
          <w:sz w:val="16"/>
        </w:rPr>
        <w:t>“LAS PARTES”</w:t>
      </w:r>
      <w:r w:rsidRPr="00392640">
        <w:rPr>
          <w:rFonts w:ascii="Arial Narrow" w:hAnsi="Arial Narrow" w:cs="Arial"/>
          <w:sz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392640">
        <w:rPr>
          <w:rFonts w:ascii="Arial Narrow" w:hAnsi="Arial Narrow" w:cs="Arial"/>
          <w:sz w:val="16"/>
        </w:rPr>
        <w:t>DE</w:t>
      </w:r>
      <w:proofErr w:type="spellEnd"/>
      <w:r w:rsidRPr="00392640">
        <w:rPr>
          <w:rFonts w:ascii="Arial Narrow" w:hAnsi="Arial Narrow" w:cs="Arial"/>
          <w:sz w:val="16"/>
        </w:rPr>
        <w:t xml:space="preserve"> 20___.</w:t>
      </w:r>
    </w:p>
    <w:p w14:paraId="29ED4CD4" w14:textId="77777777" w:rsidR="00944D85" w:rsidRPr="00392640" w:rsidRDefault="00944D85" w:rsidP="00944D85">
      <w:pPr>
        <w:pStyle w:val="Textoindependiente21"/>
        <w:ind w:left="1957" w:firstLine="14"/>
        <w:rPr>
          <w:rFonts w:ascii="Arial Narrow" w:hAnsi="Arial Narrow" w:cs="Arial"/>
          <w:sz w:val="16"/>
        </w:rPr>
      </w:pPr>
    </w:p>
    <w:tbl>
      <w:tblPr>
        <w:tblW w:w="0" w:type="auto"/>
        <w:jc w:val="center"/>
        <w:tblLayout w:type="fixed"/>
        <w:tblCellMar>
          <w:left w:w="70" w:type="dxa"/>
          <w:right w:w="70" w:type="dxa"/>
        </w:tblCellMar>
        <w:tblLook w:val="0000" w:firstRow="0" w:lastRow="0" w:firstColumn="0" w:lastColumn="0" w:noHBand="0" w:noVBand="0"/>
      </w:tblPr>
      <w:tblGrid>
        <w:gridCol w:w="2904"/>
        <w:gridCol w:w="581"/>
        <w:gridCol w:w="2614"/>
      </w:tblGrid>
      <w:tr w:rsidR="00944D85" w:rsidRPr="00392640" w14:paraId="5215F0A8" w14:textId="77777777" w:rsidTr="00E84057">
        <w:trPr>
          <w:trHeight w:val="299"/>
          <w:jc w:val="center"/>
        </w:trPr>
        <w:tc>
          <w:tcPr>
            <w:tcW w:w="2904" w:type="dxa"/>
            <w:tcBorders>
              <w:bottom w:val="single" w:sz="4" w:space="0" w:color="000000"/>
            </w:tcBorders>
          </w:tcPr>
          <w:p w14:paraId="0FA91997" w14:textId="77777777" w:rsidR="00944D85" w:rsidRPr="00392640" w:rsidRDefault="00944D85" w:rsidP="00E84057">
            <w:pPr>
              <w:pStyle w:val="Textoindependiente21"/>
              <w:snapToGrid w:val="0"/>
              <w:ind w:left="540" w:hanging="540"/>
              <w:jc w:val="center"/>
              <w:rPr>
                <w:rFonts w:ascii="Arial Narrow" w:hAnsi="Arial Narrow" w:cs="Arial"/>
                <w:b/>
                <w:sz w:val="16"/>
              </w:rPr>
            </w:pPr>
            <w:r w:rsidRPr="00392640">
              <w:rPr>
                <w:rFonts w:ascii="Arial Narrow" w:hAnsi="Arial Narrow" w:cs="Arial"/>
                <w:sz w:val="16"/>
              </w:rPr>
              <w:t>“</w:t>
            </w:r>
            <w:r w:rsidRPr="00392640">
              <w:rPr>
                <w:rFonts w:ascii="Arial Narrow" w:hAnsi="Arial Narrow" w:cs="Arial"/>
                <w:b/>
                <w:sz w:val="16"/>
              </w:rPr>
              <w:t>EL PARTICIPANTE A”</w:t>
            </w:r>
          </w:p>
        </w:tc>
        <w:tc>
          <w:tcPr>
            <w:tcW w:w="581" w:type="dxa"/>
          </w:tcPr>
          <w:p w14:paraId="65476EA6" w14:textId="77777777" w:rsidR="00944D85" w:rsidRPr="00392640" w:rsidRDefault="00944D85" w:rsidP="00E84057">
            <w:pPr>
              <w:pStyle w:val="Textoindependiente21"/>
              <w:rPr>
                <w:rFonts w:ascii="Arial Narrow" w:hAnsi="Arial Narrow" w:cs="Arial"/>
                <w:sz w:val="16"/>
              </w:rPr>
            </w:pPr>
          </w:p>
        </w:tc>
        <w:tc>
          <w:tcPr>
            <w:tcW w:w="2614" w:type="dxa"/>
            <w:tcBorders>
              <w:bottom w:val="single" w:sz="4" w:space="0" w:color="000000"/>
            </w:tcBorders>
          </w:tcPr>
          <w:p w14:paraId="006CCA5F" w14:textId="77777777" w:rsidR="00944D85" w:rsidRPr="00392640" w:rsidRDefault="00944D85" w:rsidP="00E84057">
            <w:pPr>
              <w:pStyle w:val="Textoindependiente21"/>
              <w:snapToGrid w:val="0"/>
              <w:ind w:hanging="540"/>
              <w:jc w:val="center"/>
              <w:rPr>
                <w:rFonts w:ascii="Arial Narrow" w:hAnsi="Arial Narrow" w:cs="Arial"/>
                <w:b/>
                <w:sz w:val="16"/>
              </w:rPr>
            </w:pPr>
            <w:r w:rsidRPr="00392640">
              <w:rPr>
                <w:rFonts w:ascii="Arial Narrow" w:hAnsi="Arial Narrow" w:cs="Arial"/>
                <w:b/>
                <w:sz w:val="16"/>
              </w:rPr>
              <w:t xml:space="preserve">     “EL PARTICIPANTE B”</w:t>
            </w:r>
          </w:p>
          <w:p w14:paraId="689C5FD9" w14:textId="77777777" w:rsidR="00944D85" w:rsidRPr="00392640" w:rsidRDefault="00944D85" w:rsidP="00E84057">
            <w:pPr>
              <w:pStyle w:val="Textoindependiente21"/>
              <w:ind w:hanging="540"/>
              <w:jc w:val="center"/>
              <w:rPr>
                <w:rFonts w:ascii="Arial Narrow" w:hAnsi="Arial Narrow" w:cs="Arial"/>
                <w:b/>
                <w:sz w:val="16"/>
              </w:rPr>
            </w:pPr>
          </w:p>
        </w:tc>
      </w:tr>
      <w:tr w:rsidR="00944D85" w:rsidRPr="00392640" w14:paraId="3301ED9F" w14:textId="77777777" w:rsidTr="00E84057">
        <w:trPr>
          <w:trHeight w:val="264"/>
          <w:jc w:val="center"/>
        </w:trPr>
        <w:tc>
          <w:tcPr>
            <w:tcW w:w="2904" w:type="dxa"/>
            <w:tcBorders>
              <w:top w:val="single" w:sz="4" w:space="0" w:color="000000"/>
            </w:tcBorders>
          </w:tcPr>
          <w:p w14:paraId="2EBE46C2" w14:textId="77777777" w:rsidR="00944D85" w:rsidRPr="00392640" w:rsidRDefault="00944D85" w:rsidP="00E84057">
            <w:pPr>
              <w:pStyle w:val="Ttulo3"/>
              <w:snapToGrid w:val="0"/>
              <w:spacing w:before="0"/>
              <w:jc w:val="center"/>
              <w:rPr>
                <w:rFonts w:ascii="Arial Narrow" w:hAnsi="Arial Narrow"/>
                <w:sz w:val="16"/>
                <w:szCs w:val="20"/>
              </w:rPr>
            </w:pPr>
            <w:r w:rsidRPr="00392640">
              <w:rPr>
                <w:rFonts w:ascii="Arial Narrow" w:hAnsi="Arial Narrow"/>
                <w:sz w:val="16"/>
                <w:szCs w:val="20"/>
              </w:rPr>
              <w:t>NOMBRE Y CARGO</w:t>
            </w:r>
          </w:p>
          <w:p w14:paraId="54AD3F44" w14:textId="77777777" w:rsidR="00944D85" w:rsidRPr="00392640" w:rsidRDefault="00944D85" w:rsidP="00E84057">
            <w:pPr>
              <w:jc w:val="center"/>
              <w:rPr>
                <w:rFonts w:ascii="Arial Narrow" w:hAnsi="Arial Narrow" w:cs="Arial"/>
                <w:b/>
                <w:sz w:val="16"/>
              </w:rPr>
            </w:pPr>
            <w:r w:rsidRPr="00392640">
              <w:rPr>
                <w:rFonts w:ascii="Arial Narrow" w:hAnsi="Arial Narrow" w:cs="Arial"/>
                <w:b/>
                <w:sz w:val="16"/>
              </w:rPr>
              <w:t>DEL APODERADO LEGAL</w:t>
            </w:r>
          </w:p>
        </w:tc>
        <w:tc>
          <w:tcPr>
            <w:tcW w:w="581" w:type="dxa"/>
          </w:tcPr>
          <w:p w14:paraId="1560F5CA" w14:textId="77777777" w:rsidR="00944D85" w:rsidRPr="00392640" w:rsidRDefault="00944D85" w:rsidP="00E84057">
            <w:pPr>
              <w:pStyle w:val="Textoindependiente21"/>
              <w:snapToGrid w:val="0"/>
              <w:ind w:hanging="540"/>
              <w:jc w:val="center"/>
              <w:rPr>
                <w:rFonts w:ascii="Arial Narrow" w:hAnsi="Arial Narrow" w:cs="Arial"/>
                <w:sz w:val="16"/>
              </w:rPr>
            </w:pPr>
          </w:p>
        </w:tc>
        <w:tc>
          <w:tcPr>
            <w:tcW w:w="2614" w:type="dxa"/>
            <w:tcBorders>
              <w:top w:val="single" w:sz="4" w:space="0" w:color="000000"/>
            </w:tcBorders>
          </w:tcPr>
          <w:p w14:paraId="43C1F0F1" w14:textId="77777777" w:rsidR="00944D85" w:rsidRPr="00392640" w:rsidRDefault="00944D85" w:rsidP="00E84057">
            <w:pPr>
              <w:snapToGrid w:val="0"/>
              <w:jc w:val="center"/>
              <w:rPr>
                <w:rFonts w:ascii="Arial Narrow" w:hAnsi="Arial Narrow" w:cs="Arial"/>
                <w:b/>
                <w:sz w:val="16"/>
              </w:rPr>
            </w:pPr>
            <w:r w:rsidRPr="00392640">
              <w:rPr>
                <w:rFonts w:ascii="Arial Narrow" w:hAnsi="Arial Narrow" w:cs="Arial"/>
                <w:b/>
                <w:sz w:val="16"/>
              </w:rPr>
              <w:t xml:space="preserve">NOMBRE Y CARGO </w:t>
            </w:r>
          </w:p>
          <w:p w14:paraId="02452DFD" w14:textId="77777777" w:rsidR="00944D85" w:rsidRPr="00392640" w:rsidRDefault="00944D85" w:rsidP="00E84057">
            <w:pPr>
              <w:jc w:val="center"/>
              <w:rPr>
                <w:rFonts w:ascii="Arial Narrow" w:hAnsi="Arial Narrow" w:cs="Arial"/>
                <w:b/>
                <w:sz w:val="16"/>
              </w:rPr>
            </w:pPr>
            <w:r w:rsidRPr="00392640">
              <w:rPr>
                <w:rFonts w:ascii="Arial Narrow" w:hAnsi="Arial Narrow" w:cs="Arial"/>
                <w:b/>
                <w:sz w:val="16"/>
              </w:rPr>
              <w:t>DEL APODERADO LEGAL</w:t>
            </w:r>
          </w:p>
        </w:tc>
      </w:tr>
    </w:tbl>
    <w:p w14:paraId="6C05B4C5" w14:textId="77777777" w:rsidR="00944D85" w:rsidRPr="00392640" w:rsidRDefault="00944D85" w:rsidP="00944D85">
      <w:pPr>
        <w:jc w:val="center"/>
        <w:rPr>
          <w:rFonts w:ascii="Arial Narrow" w:hAnsi="Arial Narrow" w:cs="Arial"/>
          <w:b/>
          <w:sz w:val="32"/>
        </w:rPr>
      </w:pPr>
    </w:p>
    <w:p w14:paraId="31F4C967" w14:textId="77777777" w:rsidR="00944D85" w:rsidRPr="00392640" w:rsidRDefault="00944D85" w:rsidP="00944D85">
      <w:pPr>
        <w:jc w:val="center"/>
        <w:rPr>
          <w:rFonts w:ascii="Arial Narrow" w:hAnsi="Arial Narrow" w:cs="Arial"/>
          <w:b/>
          <w:sz w:val="32"/>
        </w:rPr>
      </w:pPr>
    </w:p>
    <w:p w14:paraId="16DF342F" w14:textId="77777777" w:rsidR="00944D85" w:rsidRPr="00392640" w:rsidRDefault="00944D85" w:rsidP="00944D85">
      <w:pPr>
        <w:jc w:val="center"/>
        <w:rPr>
          <w:rFonts w:ascii="Arial Narrow" w:hAnsi="Arial Narrow" w:cs="Arial"/>
          <w:b/>
          <w:sz w:val="32"/>
        </w:rPr>
      </w:pPr>
    </w:p>
    <w:p w14:paraId="0BE1B8A8" w14:textId="77777777" w:rsidR="00944D85" w:rsidRPr="00392640" w:rsidRDefault="00944D85" w:rsidP="00944D85">
      <w:pPr>
        <w:jc w:val="center"/>
        <w:rPr>
          <w:rFonts w:ascii="Arial Narrow" w:hAnsi="Arial Narrow" w:cs="Arial"/>
          <w:b/>
          <w:sz w:val="32"/>
        </w:rPr>
      </w:pPr>
    </w:p>
    <w:p w14:paraId="6D75C6BE" w14:textId="77777777" w:rsidR="00944D85" w:rsidRPr="00392640" w:rsidRDefault="00944D85" w:rsidP="00944D85">
      <w:pPr>
        <w:jc w:val="center"/>
        <w:rPr>
          <w:rFonts w:ascii="Arial Narrow" w:hAnsi="Arial Narrow" w:cs="Arial"/>
          <w:b/>
          <w:sz w:val="32"/>
        </w:rPr>
      </w:pPr>
    </w:p>
    <w:p w14:paraId="5A564C53" w14:textId="77777777" w:rsidR="00944D85" w:rsidRPr="00392640" w:rsidRDefault="00944D85" w:rsidP="00944D85">
      <w:pPr>
        <w:jc w:val="center"/>
        <w:rPr>
          <w:rFonts w:ascii="Arial Narrow" w:hAnsi="Arial Narrow" w:cs="Arial"/>
          <w:b/>
          <w:sz w:val="32"/>
        </w:rPr>
      </w:pPr>
    </w:p>
    <w:p w14:paraId="3BBAFC2C" w14:textId="77777777" w:rsidR="00944D85" w:rsidRPr="00392640" w:rsidRDefault="00944D85" w:rsidP="00944D85">
      <w:pPr>
        <w:jc w:val="center"/>
        <w:rPr>
          <w:rFonts w:ascii="Arial Narrow" w:hAnsi="Arial Narrow" w:cs="Arial"/>
          <w:b/>
          <w:sz w:val="32"/>
        </w:rPr>
      </w:pPr>
    </w:p>
    <w:p w14:paraId="0F68ECAB" w14:textId="77777777" w:rsidR="00944D85" w:rsidRPr="00392640" w:rsidRDefault="00944D85" w:rsidP="00944D85">
      <w:pPr>
        <w:jc w:val="center"/>
        <w:rPr>
          <w:rFonts w:ascii="Arial Narrow" w:hAnsi="Arial Narrow" w:cs="Arial"/>
          <w:b/>
          <w:sz w:val="32"/>
        </w:rPr>
      </w:pPr>
    </w:p>
    <w:p w14:paraId="474C16F1" w14:textId="77777777" w:rsidR="00944D85" w:rsidRPr="00392640" w:rsidRDefault="00944D85" w:rsidP="00944D85">
      <w:pPr>
        <w:jc w:val="center"/>
        <w:rPr>
          <w:rFonts w:ascii="Arial Narrow" w:hAnsi="Arial Narrow" w:cs="Arial"/>
          <w:b/>
          <w:sz w:val="32"/>
        </w:rPr>
      </w:pPr>
    </w:p>
    <w:p w14:paraId="4D18E594" w14:textId="77777777" w:rsidR="00944D85" w:rsidRPr="00392640" w:rsidRDefault="00944D85" w:rsidP="00944D85">
      <w:pPr>
        <w:jc w:val="center"/>
        <w:rPr>
          <w:rFonts w:ascii="Arial Narrow" w:hAnsi="Arial Narrow" w:cs="Arial"/>
          <w:b/>
          <w:sz w:val="32"/>
        </w:rPr>
      </w:pPr>
    </w:p>
    <w:p w14:paraId="4F2C4A4A" w14:textId="77777777" w:rsidR="00944D85" w:rsidRPr="00392640" w:rsidRDefault="00944D85" w:rsidP="00944D85">
      <w:pPr>
        <w:jc w:val="center"/>
        <w:rPr>
          <w:rFonts w:ascii="Arial Narrow" w:hAnsi="Arial Narrow" w:cs="Arial"/>
          <w:b/>
          <w:sz w:val="32"/>
        </w:rPr>
      </w:pPr>
    </w:p>
    <w:p w14:paraId="712AC575" w14:textId="77777777" w:rsidR="00944D85" w:rsidRPr="00392640" w:rsidRDefault="00944D85" w:rsidP="00944D85">
      <w:pPr>
        <w:jc w:val="center"/>
        <w:rPr>
          <w:rFonts w:ascii="Arial Narrow" w:hAnsi="Arial Narrow" w:cs="Arial"/>
          <w:b/>
          <w:sz w:val="32"/>
        </w:rPr>
      </w:pPr>
    </w:p>
    <w:p w14:paraId="10E60BC6" w14:textId="77777777" w:rsidR="00944D85" w:rsidRPr="00392640" w:rsidRDefault="00944D85" w:rsidP="00944D85">
      <w:pPr>
        <w:jc w:val="center"/>
        <w:rPr>
          <w:rFonts w:ascii="Arial Narrow" w:hAnsi="Arial Narrow" w:cs="Arial"/>
          <w:b/>
        </w:rPr>
      </w:pPr>
    </w:p>
    <w:p w14:paraId="645E5E8E" w14:textId="77777777" w:rsidR="00944D85" w:rsidRPr="00392640" w:rsidRDefault="00944D85" w:rsidP="00944D85">
      <w:pPr>
        <w:jc w:val="center"/>
        <w:rPr>
          <w:rFonts w:ascii="Arial Narrow" w:hAnsi="Arial Narrow" w:cs="Arial"/>
          <w:b/>
        </w:rPr>
      </w:pPr>
    </w:p>
    <w:p w14:paraId="135E4D33" w14:textId="77777777" w:rsidR="00944D85" w:rsidRPr="00392640" w:rsidRDefault="00944D85" w:rsidP="00944D85">
      <w:pPr>
        <w:jc w:val="center"/>
        <w:rPr>
          <w:rFonts w:ascii="Arial Narrow" w:hAnsi="Arial Narrow" w:cs="Arial"/>
          <w:b/>
        </w:rPr>
      </w:pPr>
    </w:p>
    <w:p w14:paraId="23C44850" w14:textId="77777777" w:rsidR="00944D85" w:rsidRPr="00392640" w:rsidRDefault="00944D85" w:rsidP="00944D85">
      <w:pPr>
        <w:jc w:val="center"/>
        <w:rPr>
          <w:rFonts w:ascii="Arial Narrow" w:hAnsi="Arial Narrow" w:cs="Arial"/>
          <w:b/>
        </w:rPr>
      </w:pPr>
    </w:p>
    <w:p w14:paraId="3C16F40A" w14:textId="77777777" w:rsidR="00944D85" w:rsidRPr="00392640" w:rsidRDefault="00944D85" w:rsidP="00944D85">
      <w:pPr>
        <w:jc w:val="center"/>
        <w:rPr>
          <w:rFonts w:ascii="Arial Narrow" w:hAnsi="Arial Narrow" w:cs="Arial"/>
          <w:b/>
        </w:rPr>
      </w:pPr>
    </w:p>
    <w:p w14:paraId="579CE857" w14:textId="77777777" w:rsidR="00944D85" w:rsidRPr="00392640" w:rsidRDefault="00944D85" w:rsidP="00944D85">
      <w:pPr>
        <w:jc w:val="center"/>
        <w:rPr>
          <w:rFonts w:ascii="Arial Narrow" w:hAnsi="Arial Narrow" w:cs="Arial"/>
          <w:b/>
        </w:rPr>
      </w:pPr>
    </w:p>
    <w:p w14:paraId="398A4119" w14:textId="77777777" w:rsidR="00944D85" w:rsidRPr="00392640" w:rsidRDefault="00944D85" w:rsidP="00944D85">
      <w:pPr>
        <w:jc w:val="center"/>
        <w:rPr>
          <w:rFonts w:ascii="Arial Narrow" w:hAnsi="Arial Narrow" w:cs="Arial"/>
          <w:b/>
        </w:rPr>
      </w:pPr>
    </w:p>
    <w:p w14:paraId="07F040B7" w14:textId="77777777" w:rsidR="00944D85" w:rsidRPr="00392640" w:rsidRDefault="00944D85" w:rsidP="00944D85">
      <w:pPr>
        <w:jc w:val="center"/>
        <w:rPr>
          <w:rFonts w:ascii="Arial Narrow" w:hAnsi="Arial Narrow" w:cs="Arial"/>
          <w:b/>
        </w:rPr>
      </w:pPr>
    </w:p>
    <w:p w14:paraId="26EF5DC9" w14:textId="77777777" w:rsidR="00944D85" w:rsidRPr="00392640" w:rsidRDefault="00944D85" w:rsidP="00944D85">
      <w:pPr>
        <w:jc w:val="center"/>
        <w:rPr>
          <w:rFonts w:ascii="Arial Narrow" w:hAnsi="Arial Narrow" w:cs="Arial"/>
          <w:b/>
        </w:rPr>
      </w:pPr>
    </w:p>
    <w:p w14:paraId="47EDAF6D" w14:textId="77777777" w:rsidR="00944D85" w:rsidRPr="00392640" w:rsidRDefault="00944D85" w:rsidP="00944D85">
      <w:pPr>
        <w:jc w:val="center"/>
        <w:rPr>
          <w:rFonts w:ascii="Arial Narrow" w:hAnsi="Arial Narrow" w:cs="Arial"/>
          <w:b/>
        </w:rPr>
      </w:pPr>
    </w:p>
    <w:p w14:paraId="046FC669" w14:textId="77777777" w:rsidR="00944D85" w:rsidRPr="00392640" w:rsidRDefault="00944D85" w:rsidP="00944D85">
      <w:pPr>
        <w:jc w:val="center"/>
        <w:rPr>
          <w:rFonts w:ascii="Arial Narrow" w:hAnsi="Arial Narrow" w:cs="Arial"/>
          <w:b/>
        </w:rPr>
      </w:pPr>
    </w:p>
    <w:p w14:paraId="4F1B6D81" w14:textId="77777777" w:rsidR="00944D85" w:rsidRPr="00392640" w:rsidRDefault="00944D85" w:rsidP="00944D85">
      <w:pPr>
        <w:jc w:val="center"/>
        <w:rPr>
          <w:rFonts w:ascii="Arial Narrow" w:hAnsi="Arial Narrow" w:cs="Arial"/>
          <w:b/>
        </w:rPr>
      </w:pPr>
    </w:p>
    <w:p w14:paraId="6A44D304" w14:textId="77777777" w:rsidR="00944D85" w:rsidRDefault="00944D85" w:rsidP="00944D85">
      <w:pPr>
        <w:jc w:val="center"/>
        <w:rPr>
          <w:rFonts w:ascii="Arial Narrow" w:hAnsi="Arial Narrow" w:cs="Arial"/>
          <w:b/>
        </w:rPr>
      </w:pPr>
    </w:p>
    <w:p w14:paraId="6D602288" w14:textId="77777777" w:rsidR="00D025A9" w:rsidRDefault="00D025A9" w:rsidP="00944D85">
      <w:pPr>
        <w:jc w:val="center"/>
        <w:rPr>
          <w:rFonts w:ascii="Arial Narrow" w:hAnsi="Arial Narrow" w:cs="Arial"/>
          <w:b/>
        </w:rPr>
      </w:pPr>
    </w:p>
    <w:p w14:paraId="1C19B2B2" w14:textId="77777777" w:rsidR="00D025A9" w:rsidRDefault="00D025A9" w:rsidP="00944D85">
      <w:pPr>
        <w:jc w:val="center"/>
        <w:rPr>
          <w:rFonts w:ascii="Arial Narrow" w:hAnsi="Arial Narrow" w:cs="Arial"/>
          <w:b/>
        </w:rPr>
      </w:pPr>
    </w:p>
    <w:p w14:paraId="20E910BC" w14:textId="77777777" w:rsidR="00D025A9" w:rsidRDefault="00D025A9" w:rsidP="00944D85">
      <w:pPr>
        <w:jc w:val="center"/>
        <w:rPr>
          <w:rFonts w:ascii="Arial Narrow" w:hAnsi="Arial Narrow" w:cs="Arial"/>
          <w:b/>
        </w:rPr>
      </w:pPr>
    </w:p>
    <w:p w14:paraId="2833CD5F" w14:textId="77777777" w:rsidR="00D025A9" w:rsidRDefault="00D025A9" w:rsidP="00944D85">
      <w:pPr>
        <w:jc w:val="center"/>
        <w:rPr>
          <w:rFonts w:ascii="Arial Narrow" w:hAnsi="Arial Narrow" w:cs="Arial"/>
          <w:b/>
        </w:rPr>
      </w:pPr>
    </w:p>
    <w:p w14:paraId="665A7D84" w14:textId="77777777" w:rsidR="00D025A9" w:rsidRPr="00392640" w:rsidRDefault="00D025A9" w:rsidP="00944D85">
      <w:pPr>
        <w:jc w:val="center"/>
        <w:rPr>
          <w:rFonts w:ascii="Arial Narrow" w:hAnsi="Arial Narrow" w:cs="Arial"/>
          <w:b/>
        </w:rPr>
      </w:pPr>
    </w:p>
    <w:p w14:paraId="388E2026" w14:textId="77777777" w:rsidR="00944D85" w:rsidRPr="00D025A9" w:rsidRDefault="00944D85" w:rsidP="00944D85">
      <w:pPr>
        <w:jc w:val="center"/>
        <w:rPr>
          <w:rFonts w:ascii="Arial Narrow" w:hAnsi="Arial Narrow" w:cs="Arial"/>
          <w:b/>
          <w:sz w:val="28"/>
        </w:rPr>
      </w:pPr>
    </w:p>
    <w:p w14:paraId="3F741A8F" w14:textId="77777777" w:rsidR="00944D85" w:rsidRPr="00D025A9" w:rsidRDefault="00944D85" w:rsidP="00944D85">
      <w:pPr>
        <w:jc w:val="center"/>
        <w:rPr>
          <w:rFonts w:ascii="Arial Narrow" w:hAnsi="Arial Narrow" w:cs="Arial"/>
          <w:b/>
          <w:sz w:val="28"/>
        </w:rPr>
      </w:pPr>
      <w:r w:rsidRPr="00D025A9">
        <w:rPr>
          <w:rFonts w:ascii="Arial Narrow" w:hAnsi="Arial Narrow" w:cs="Arial"/>
          <w:b/>
          <w:sz w:val="28"/>
        </w:rPr>
        <w:t>ANEXO</w:t>
      </w:r>
      <w:r w:rsidR="00D025A9" w:rsidRPr="00D025A9">
        <w:rPr>
          <w:rFonts w:ascii="Arial Narrow" w:hAnsi="Arial Narrow" w:cs="Arial"/>
          <w:b/>
          <w:sz w:val="28"/>
        </w:rPr>
        <w:t xml:space="preserve"> 11</w:t>
      </w:r>
    </w:p>
    <w:p w14:paraId="642BC819" w14:textId="77777777" w:rsidR="00944D85" w:rsidRPr="00D025A9" w:rsidRDefault="00944D85" w:rsidP="00944D85">
      <w:pPr>
        <w:jc w:val="center"/>
        <w:rPr>
          <w:rFonts w:ascii="Arial Narrow" w:hAnsi="Arial Narrow" w:cs="Arial"/>
          <w:b/>
          <w:sz w:val="28"/>
        </w:rPr>
      </w:pPr>
      <w:r w:rsidRPr="00D025A9">
        <w:rPr>
          <w:rFonts w:ascii="Arial Narrow" w:hAnsi="Arial Narrow" w:cs="Arial"/>
          <w:b/>
          <w:sz w:val="28"/>
        </w:rPr>
        <w:t>MODELO DE CONTRATO</w:t>
      </w:r>
    </w:p>
    <w:p w14:paraId="7EA8535A" w14:textId="77777777" w:rsidR="00944D85" w:rsidRPr="00392640" w:rsidRDefault="00944D85" w:rsidP="00944D85">
      <w:pPr>
        <w:jc w:val="center"/>
        <w:rPr>
          <w:rFonts w:ascii="Arial Narrow" w:hAnsi="Arial Narrow" w:cs="Arial"/>
          <w:b/>
        </w:rPr>
      </w:pPr>
    </w:p>
    <w:p w14:paraId="1A928F98" w14:textId="77777777" w:rsidR="00944D85" w:rsidRPr="00392640" w:rsidRDefault="00944D85" w:rsidP="00944D85">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Narrow" w:hAnsi="Arial Narrow" w:cs="Arial"/>
          <w:sz w:val="16"/>
          <w:szCs w:val="18"/>
        </w:rPr>
      </w:pPr>
      <w:r w:rsidRPr="00392640">
        <w:rPr>
          <w:rFonts w:ascii="Arial Narrow" w:hAnsi="Arial Narrow" w:cs="Arial"/>
          <w:sz w:val="16"/>
          <w:szCs w:val="18"/>
        </w:rPr>
        <w:t xml:space="preserve">Contrato ________ </w:t>
      </w:r>
      <w:r w:rsidRPr="00392640">
        <w:rPr>
          <w:rFonts w:ascii="Arial Narrow" w:hAnsi="Arial Narrow" w:cs="Arial"/>
          <w:b/>
          <w:i/>
          <w:sz w:val="16"/>
          <w:szCs w:val="18"/>
          <w:u w:val="single"/>
        </w:rPr>
        <w:t xml:space="preserve">(indicar en su caso, si se trata de un contrato </w:t>
      </w:r>
      <w:r w:rsidRPr="00392640">
        <w:rPr>
          <w:rFonts w:ascii="Arial Narrow" w:hAnsi="Arial Narrow" w:cs="Arial"/>
          <w:sz w:val="16"/>
          <w:szCs w:val="18"/>
          <w:u w:val="single"/>
        </w:rPr>
        <w:t>abierto anual o  plurianual</w:t>
      </w:r>
      <w:r w:rsidRPr="00392640">
        <w:rPr>
          <w:rFonts w:ascii="Arial Narrow" w:hAnsi="Arial Narrow" w:cs="Arial"/>
          <w:sz w:val="16"/>
          <w:szCs w:val="18"/>
        </w:rPr>
        <w:t xml:space="preserve">, </w:t>
      </w:r>
      <w:r w:rsidRPr="00392640">
        <w:rPr>
          <w:rFonts w:ascii="Arial Narrow" w:hAnsi="Arial Narrow" w:cs="Arial"/>
          <w:i/>
          <w:sz w:val="16"/>
          <w:szCs w:val="18"/>
        </w:rPr>
        <w:t>de</w:t>
      </w:r>
      <w:r w:rsidRPr="00392640">
        <w:rPr>
          <w:rFonts w:ascii="Arial Narrow" w:hAnsi="Arial Narrow" w:cs="Arial"/>
          <w:b/>
          <w:i/>
          <w:sz w:val="16"/>
          <w:szCs w:val="18"/>
          <w:u w:val="single"/>
        </w:rPr>
        <w:t xml:space="preserve"> no ser así, suprimir el espacio)</w:t>
      </w:r>
      <w:r w:rsidRPr="00392640">
        <w:rPr>
          <w:rFonts w:ascii="Arial Narrow" w:hAnsi="Arial Narrow" w:cs="Arial"/>
          <w:sz w:val="16"/>
          <w:szCs w:val="18"/>
        </w:rPr>
        <w:t xml:space="preserve"> de adquisición de __________________ que celebran por una parte</w:t>
      </w:r>
      <w:r w:rsidRPr="00392640">
        <w:rPr>
          <w:rFonts w:ascii="Arial Narrow" w:hAnsi="Arial Narrow" w:cs="Arial"/>
          <w:b/>
          <w:sz w:val="16"/>
          <w:szCs w:val="18"/>
        </w:rPr>
        <w:t xml:space="preserve"> </w:t>
      </w:r>
      <w:r w:rsidRPr="00392640">
        <w:rPr>
          <w:rFonts w:ascii="Arial Narrow" w:hAnsi="Arial Narrow" w:cs="Arial"/>
          <w:sz w:val="16"/>
          <w:szCs w:val="18"/>
        </w:rPr>
        <w:t xml:space="preserve">el </w:t>
      </w:r>
      <w:r w:rsidRPr="00392640">
        <w:rPr>
          <w:rFonts w:ascii="Arial Narrow" w:hAnsi="Arial Narrow" w:cs="Arial"/>
          <w:b/>
          <w:sz w:val="16"/>
          <w:szCs w:val="18"/>
        </w:rPr>
        <w:t>Instituto Mexicano del Seguro Social</w:t>
      </w:r>
      <w:r w:rsidRPr="00392640">
        <w:rPr>
          <w:rFonts w:ascii="Arial Narrow" w:hAnsi="Arial Narrow" w:cs="Arial"/>
          <w:sz w:val="16"/>
          <w:szCs w:val="18"/>
        </w:rPr>
        <w:t xml:space="preserve">, que en lo sucesivo se denominará </w:t>
      </w:r>
      <w:r w:rsidRPr="00392640">
        <w:rPr>
          <w:rFonts w:ascii="Arial Narrow" w:hAnsi="Arial Narrow" w:cs="Arial"/>
          <w:b/>
          <w:sz w:val="16"/>
          <w:szCs w:val="18"/>
        </w:rPr>
        <w:t>“EL INSTITUTO”</w:t>
      </w:r>
      <w:r w:rsidRPr="00392640">
        <w:rPr>
          <w:rFonts w:ascii="Arial Narrow" w:hAnsi="Arial Narrow" w:cs="Arial"/>
          <w:sz w:val="16"/>
          <w:szCs w:val="18"/>
        </w:rPr>
        <w:t xml:space="preserve">, representado en este acto por el C.________________, en su carácter de _____________________ y, por la otra ______________, en lo subsecuente </w:t>
      </w:r>
      <w:r w:rsidRPr="00392640">
        <w:rPr>
          <w:rFonts w:ascii="Arial Narrow" w:hAnsi="Arial Narrow" w:cs="Arial"/>
          <w:b/>
          <w:sz w:val="16"/>
          <w:szCs w:val="18"/>
        </w:rPr>
        <w:t>“EL PROVEEDOR”</w:t>
      </w:r>
      <w:r w:rsidRPr="00392640">
        <w:rPr>
          <w:rFonts w:ascii="Arial Narrow" w:hAnsi="Arial Narrow" w:cs="Arial"/>
          <w:sz w:val="16"/>
          <w:szCs w:val="18"/>
        </w:rPr>
        <w:t>, representada por el C. _______________, en su carácter de __________________, al tenor de las siguientes declaraciones y cláusulas:</w:t>
      </w:r>
    </w:p>
    <w:p w14:paraId="039B8347" w14:textId="77777777" w:rsidR="00944D85" w:rsidRPr="00392640" w:rsidRDefault="00944D85" w:rsidP="00944D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Narrow" w:hAnsi="Arial Narrow" w:cs="Arial"/>
          <w:szCs w:val="18"/>
          <w:u w:val="single"/>
        </w:rPr>
      </w:pPr>
    </w:p>
    <w:p w14:paraId="0007F218" w14:textId="77777777" w:rsidR="00944D85" w:rsidRPr="00392640" w:rsidRDefault="00944D85" w:rsidP="00944D85">
      <w:pPr>
        <w:tabs>
          <w:tab w:val="center" w:pos="4752"/>
        </w:tabs>
        <w:ind w:firstLine="284"/>
        <w:jc w:val="center"/>
        <w:rPr>
          <w:rFonts w:ascii="Arial Narrow" w:hAnsi="Arial Narrow" w:cs="Arial"/>
          <w:b/>
          <w:szCs w:val="18"/>
          <w:u w:val="single"/>
        </w:rPr>
      </w:pPr>
      <w:r w:rsidRPr="00392640">
        <w:rPr>
          <w:rFonts w:ascii="Arial Narrow" w:hAnsi="Arial Narrow" w:cs="Arial"/>
          <w:b/>
          <w:szCs w:val="18"/>
          <w:u w:val="single"/>
        </w:rPr>
        <w:t>D E C L A R A C I O N E S</w:t>
      </w:r>
    </w:p>
    <w:p w14:paraId="4BDF3824" w14:textId="77777777" w:rsidR="00944D85" w:rsidRPr="00392640" w:rsidRDefault="00944D85" w:rsidP="00944D85">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Narrow" w:hAnsi="Arial Narrow" w:cs="Arial"/>
          <w:sz w:val="16"/>
          <w:szCs w:val="18"/>
        </w:rPr>
      </w:pPr>
    </w:p>
    <w:p w14:paraId="4D79AA79" w14:textId="77777777" w:rsidR="00944D85" w:rsidRPr="00392640" w:rsidRDefault="00944D85" w:rsidP="00944D85">
      <w:pPr>
        <w:pStyle w:val="Textoindependiente24"/>
        <w:widowControl/>
        <w:rPr>
          <w:rFonts w:ascii="Arial Narrow" w:hAnsi="Arial Narrow" w:cs="Arial"/>
          <w:sz w:val="16"/>
          <w:szCs w:val="18"/>
        </w:rPr>
      </w:pPr>
      <w:r w:rsidRPr="00392640">
        <w:rPr>
          <w:rFonts w:ascii="Arial Narrow" w:hAnsi="Arial Narrow" w:cs="Arial"/>
          <w:b/>
          <w:sz w:val="16"/>
          <w:szCs w:val="18"/>
        </w:rPr>
        <w:t>I.</w:t>
      </w:r>
      <w:r w:rsidRPr="00392640">
        <w:rPr>
          <w:rFonts w:ascii="Arial Narrow" w:hAnsi="Arial Narrow" w:cs="Arial"/>
          <w:b/>
          <w:sz w:val="16"/>
          <w:szCs w:val="18"/>
        </w:rPr>
        <w:tab/>
        <w:t>“EL INSTITUTO”</w:t>
      </w:r>
      <w:r w:rsidRPr="00392640">
        <w:rPr>
          <w:rFonts w:ascii="Arial Narrow" w:hAnsi="Arial Narrow" w:cs="Arial"/>
          <w:sz w:val="16"/>
          <w:szCs w:val="18"/>
        </w:rPr>
        <w:t>, declara a través de su representante legal que:</w:t>
      </w:r>
    </w:p>
    <w:p w14:paraId="4F8DD2ED" w14:textId="77777777" w:rsidR="00944D85" w:rsidRPr="00392640" w:rsidRDefault="00944D85" w:rsidP="00944D85">
      <w:pPr>
        <w:jc w:val="both"/>
        <w:rPr>
          <w:rFonts w:ascii="Arial Narrow" w:hAnsi="Arial Narrow" w:cs="Arial"/>
          <w:sz w:val="16"/>
          <w:szCs w:val="18"/>
        </w:rPr>
      </w:pPr>
    </w:p>
    <w:p w14:paraId="0EE1A851" w14:textId="77777777" w:rsidR="00944D85" w:rsidRPr="00392640" w:rsidRDefault="00944D85" w:rsidP="00944D85">
      <w:pPr>
        <w:overflowPunct w:val="0"/>
        <w:autoSpaceDE w:val="0"/>
        <w:ind w:left="567" w:hanging="567"/>
        <w:jc w:val="both"/>
        <w:textAlignment w:val="baseline"/>
        <w:rPr>
          <w:rFonts w:ascii="Arial Narrow" w:hAnsi="Arial Narrow" w:cs="Arial"/>
          <w:sz w:val="16"/>
          <w:szCs w:val="18"/>
        </w:rPr>
      </w:pPr>
      <w:r w:rsidRPr="00392640">
        <w:rPr>
          <w:rFonts w:ascii="Arial Narrow" w:hAnsi="Arial Narrow" w:cs="Arial"/>
          <w:b/>
          <w:sz w:val="16"/>
          <w:szCs w:val="18"/>
        </w:rPr>
        <w:t>I.1.</w:t>
      </w:r>
      <w:r w:rsidRPr="00392640">
        <w:rPr>
          <w:rFonts w:ascii="Arial Narrow" w:hAnsi="Arial Narrow" w:cs="Arial"/>
          <w:b/>
          <w:sz w:val="16"/>
          <w:szCs w:val="18"/>
        </w:rPr>
        <w:tab/>
      </w:r>
      <w:r w:rsidRPr="00392640">
        <w:rPr>
          <w:rFonts w:ascii="Arial Narrow" w:hAnsi="Arial Narrow" w:cs="Arial"/>
          <w:sz w:val="16"/>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0202D338" w14:textId="77777777" w:rsidR="00944D85" w:rsidRPr="00392640" w:rsidRDefault="00944D85" w:rsidP="00944D85">
      <w:pPr>
        <w:jc w:val="both"/>
        <w:rPr>
          <w:rFonts w:ascii="Arial Narrow" w:hAnsi="Arial Narrow" w:cs="Arial"/>
          <w:sz w:val="16"/>
          <w:szCs w:val="18"/>
        </w:rPr>
      </w:pPr>
    </w:p>
    <w:p w14:paraId="416DA9C4" w14:textId="77777777" w:rsidR="00944D85" w:rsidRPr="00392640" w:rsidRDefault="00944D85" w:rsidP="00944D85">
      <w:pPr>
        <w:overflowPunct w:val="0"/>
        <w:autoSpaceDE w:val="0"/>
        <w:ind w:left="567" w:hanging="567"/>
        <w:jc w:val="both"/>
        <w:textAlignment w:val="baseline"/>
        <w:rPr>
          <w:rFonts w:ascii="Arial Narrow" w:hAnsi="Arial Narrow" w:cs="Arial"/>
          <w:sz w:val="16"/>
          <w:szCs w:val="18"/>
        </w:rPr>
      </w:pPr>
      <w:r w:rsidRPr="00392640">
        <w:rPr>
          <w:rFonts w:ascii="Arial Narrow" w:hAnsi="Arial Narrow" w:cs="Arial"/>
          <w:sz w:val="16"/>
          <w:szCs w:val="18"/>
        </w:rPr>
        <w:t>I.2.</w:t>
      </w:r>
      <w:r w:rsidRPr="00392640">
        <w:rPr>
          <w:rFonts w:ascii="Arial Narrow" w:hAnsi="Arial Narrow" w:cs="Arial"/>
          <w:sz w:val="16"/>
          <w:szCs w:val="18"/>
        </w:rPr>
        <w:tab/>
        <w:t>Está facultado para celebrar los actos jurídicos necesarios para la consecución de los fines para los que fue creado, de conformidad con el artículo 251, fracciones IV y V, de la Ley del Seguro Social.</w:t>
      </w:r>
    </w:p>
    <w:p w14:paraId="2716944E" w14:textId="77777777" w:rsidR="00944D85" w:rsidRPr="00392640" w:rsidRDefault="00944D85" w:rsidP="00944D85">
      <w:pPr>
        <w:jc w:val="both"/>
        <w:rPr>
          <w:rFonts w:ascii="Arial Narrow" w:hAnsi="Arial Narrow" w:cs="Arial"/>
          <w:sz w:val="16"/>
          <w:szCs w:val="18"/>
        </w:rPr>
      </w:pPr>
    </w:p>
    <w:p w14:paraId="2844457C" w14:textId="77777777" w:rsidR="00944D85" w:rsidRPr="00392640" w:rsidRDefault="00944D85" w:rsidP="00944D85">
      <w:pPr>
        <w:overflowPunct w:val="0"/>
        <w:autoSpaceDE w:val="0"/>
        <w:ind w:left="567" w:hanging="567"/>
        <w:jc w:val="both"/>
        <w:textAlignment w:val="baseline"/>
        <w:rPr>
          <w:rFonts w:ascii="Arial Narrow" w:hAnsi="Arial Narrow" w:cs="Arial"/>
          <w:sz w:val="16"/>
          <w:szCs w:val="18"/>
        </w:rPr>
      </w:pPr>
      <w:r w:rsidRPr="00392640">
        <w:rPr>
          <w:rFonts w:ascii="Arial Narrow" w:hAnsi="Arial Narrow" w:cs="Arial"/>
          <w:b/>
          <w:sz w:val="16"/>
          <w:szCs w:val="18"/>
        </w:rPr>
        <w:t>I.3.</w:t>
      </w:r>
      <w:r w:rsidRPr="00392640">
        <w:rPr>
          <w:rFonts w:ascii="Arial Narrow" w:hAnsi="Arial Narrow" w:cs="Arial"/>
          <w:b/>
          <w:sz w:val="16"/>
          <w:szCs w:val="18"/>
        </w:rPr>
        <w:tab/>
      </w:r>
      <w:r w:rsidRPr="00392640">
        <w:rPr>
          <w:rFonts w:ascii="Arial Narrow" w:hAnsi="Arial Narrow" w:cs="Arial"/>
          <w:sz w:val="16"/>
          <w:szCs w:val="18"/>
        </w:rPr>
        <w:t xml:space="preserve">Su representante, el C.______________________, en su carácter de _____________________, se encuentra facultado para suscribir el presente instrumento jurídico en representación de </w:t>
      </w:r>
      <w:r w:rsidRPr="00392640">
        <w:rPr>
          <w:rFonts w:ascii="Arial Narrow" w:hAnsi="Arial Narrow" w:cs="Arial"/>
          <w:b/>
          <w:sz w:val="16"/>
          <w:szCs w:val="18"/>
        </w:rPr>
        <w:t>“EL INSTITUTO”</w:t>
      </w:r>
      <w:r w:rsidRPr="00392640">
        <w:rPr>
          <w:rFonts w:ascii="Arial Narrow" w:hAnsi="Arial Narrow" w:cs="Arial"/>
          <w:sz w:val="16"/>
          <w:szCs w:val="18"/>
        </w:rPr>
        <w:t xml:space="preserve">, de acuerdo al poder que le fue conferido en la Escritura Pública </w:t>
      </w:r>
      <w:r w:rsidRPr="00392640">
        <w:rPr>
          <w:rFonts w:ascii="Arial Narrow" w:hAnsi="Arial Narrow" w:cs="Arial"/>
          <w:b/>
          <w:sz w:val="16"/>
          <w:szCs w:val="18"/>
        </w:rPr>
        <w:t>Número</w:t>
      </w:r>
      <w:r w:rsidRPr="00392640">
        <w:rPr>
          <w:rFonts w:ascii="Arial Narrow" w:hAnsi="Arial Narrow" w:cs="Arial"/>
          <w:sz w:val="16"/>
          <w:szCs w:val="18"/>
        </w:rPr>
        <w:t xml:space="preserve"> _____, del __ de ______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 otorgada ante la fe del Licenciado ____________, Notario Público </w:t>
      </w:r>
      <w:r w:rsidRPr="00392640">
        <w:rPr>
          <w:rFonts w:ascii="Arial Narrow" w:hAnsi="Arial Narrow" w:cs="Arial"/>
          <w:b/>
          <w:sz w:val="16"/>
          <w:szCs w:val="18"/>
        </w:rPr>
        <w:t>Número</w:t>
      </w:r>
      <w:r w:rsidRPr="00392640">
        <w:rPr>
          <w:rFonts w:ascii="Arial Narrow" w:hAnsi="Arial Narrow" w:cs="Arial"/>
          <w:sz w:val="16"/>
          <w:szCs w:val="18"/>
        </w:rPr>
        <w:t xml:space="preserve"> _____ de la ciudad de _______, inscrita en el Registro Público de la Propiedad y del Comercio de _______, en el folio mercantil </w:t>
      </w:r>
      <w:r w:rsidRPr="00392640">
        <w:rPr>
          <w:rFonts w:ascii="Arial Narrow" w:hAnsi="Arial Narrow" w:cs="Arial"/>
          <w:b/>
          <w:sz w:val="16"/>
          <w:szCs w:val="18"/>
        </w:rPr>
        <w:t>Número</w:t>
      </w:r>
      <w:r w:rsidRPr="00392640">
        <w:rPr>
          <w:rFonts w:ascii="Arial Narrow" w:hAnsi="Arial Narrow" w:cs="Arial"/>
          <w:sz w:val="16"/>
          <w:szCs w:val="18"/>
        </w:rPr>
        <w:t xml:space="preserve"> _____.</w:t>
      </w:r>
    </w:p>
    <w:p w14:paraId="5E2A7505" w14:textId="77777777" w:rsidR="00944D85" w:rsidRPr="00392640" w:rsidRDefault="00944D85" w:rsidP="00944D85">
      <w:pPr>
        <w:jc w:val="both"/>
        <w:rPr>
          <w:rFonts w:ascii="Arial Narrow" w:hAnsi="Arial Narrow" w:cs="Arial"/>
          <w:b/>
          <w:sz w:val="16"/>
          <w:szCs w:val="18"/>
        </w:rPr>
      </w:pPr>
    </w:p>
    <w:p w14:paraId="1DD82BE4" w14:textId="77777777" w:rsidR="00944D85" w:rsidRPr="00392640" w:rsidRDefault="00944D85" w:rsidP="00944D85">
      <w:pPr>
        <w:ind w:left="993" w:hanging="993"/>
        <w:jc w:val="both"/>
        <w:rPr>
          <w:rFonts w:ascii="Arial Narrow" w:hAnsi="Arial Narrow" w:cs="Arial"/>
          <w:b/>
          <w:bCs/>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 xml:space="preserve">(En tratándose de contratos </w:t>
      </w:r>
      <w:r w:rsidRPr="00392640">
        <w:rPr>
          <w:rFonts w:ascii="Arial Narrow" w:hAnsi="Arial Narrow" w:cs="Arial"/>
          <w:b/>
          <w:bCs/>
          <w:i/>
          <w:sz w:val="16"/>
          <w:szCs w:val="18"/>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392640">
        <w:rPr>
          <w:rFonts w:ascii="Arial Narrow" w:hAnsi="Arial Narrow" w:cs="Arial"/>
          <w:b/>
          <w:bCs/>
          <w:i/>
          <w:sz w:val="16"/>
          <w:szCs w:val="18"/>
          <w:u w:val="single"/>
        </w:rPr>
        <w:t>Social</w:t>
      </w:r>
      <w:proofErr w:type="spellEnd"/>
      <w:r w:rsidRPr="00392640">
        <w:rPr>
          <w:rFonts w:ascii="Arial Narrow" w:hAnsi="Arial Narrow" w:cs="Arial"/>
          <w:b/>
          <w:bCs/>
          <w:i/>
          <w:sz w:val="16"/>
          <w:szCs w:val="18"/>
          <w:u w:val="single"/>
        </w:rPr>
        <w:t>, debiendo insertar, en sustitución del párrafo que antecede, el texto siguiente:)</w:t>
      </w:r>
    </w:p>
    <w:p w14:paraId="091892F6" w14:textId="77777777" w:rsidR="00944D85" w:rsidRPr="00392640" w:rsidRDefault="00944D85" w:rsidP="00944D85">
      <w:pPr>
        <w:ind w:left="993" w:hanging="993"/>
        <w:jc w:val="both"/>
        <w:rPr>
          <w:rFonts w:ascii="Arial Narrow" w:hAnsi="Arial Narrow" w:cs="Arial"/>
          <w:b/>
          <w:bCs/>
          <w:i/>
          <w:sz w:val="16"/>
          <w:szCs w:val="18"/>
          <w:u w:val="single"/>
        </w:rPr>
      </w:pPr>
    </w:p>
    <w:p w14:paraId="0ECAA5A3" w14:textId="77777777" w:rsidR="00944D85" w:rsidRPr="00392640" w:rsidRDefault="00944D85" w:rsidP="00944D85">
      <w:pPr>
        <w:jc w:val="both"/>
        <w:rPr>
          <w:rFonts w:ascii="Arial Narrow" w:hAnsi="Arial Narrow" w:cs="Arial"/>
          <w:b/>
          <w:bCs/>
          <w:i/>
          <w:sz w:val="16"/>
          <w:szCs w:val="18"/>
          <w:u w:val="single"/>
        </w:rPr>
      </w:pPr>
      <w:r w:rsidRPr="00392640">
        <w:rPr>
          <w:rFonts w:ascii="Arial Narrow" w:hAnsi="Arial Narrow" w:cs="Arial"/>
          <w:b/>
          <w:bCs/>
          <w:i/>
          <w:sz w:val="16"/>
          <w:szCs w:val="18"/>
        </w:rPr>
        <w:lastRenderedPageBreak/>
        <w:t xml:space="preserve">A) </w:t>
      </w:r>
      <w:r w:rsidRPr="00392640">
        <w:rPr>
          <w:rFonts w:ascii="Arial Narrow" w:hAnsi="Arial Narrow" w:cs="Arial"/>
          <w:b/>
          <w:bCs/>
          <w:i/>
          <w:sz w:val="16"/>
          <w:szCs w:val="18"/>
          <w:u w:val="single"/>
        </w:rPr>
        <w:t>Para firma del C. Director General:</w:t>
      </w:r>
    </w:p>
    <w:p w14:paraId="0F410F85" w14:textId="77777777" w:rsidR="00944D85" w:rsidRPr="00392640" w:rsidRDefault="00944D85" w:rsidP="00944D85">
      <w:pPr>
        <w:jc w:val="both"/>
        <w:rPr>
          <w:rFonts w:ascii="Arial Narrow" w:hAnsi="Arial Narrow" w:cs="Arial"/>
          <w:b/>
          <w:sz w:val="16"/>
          <w:szCs w:val="18"/>
        </w:rPr>
      </w:pPr>
    </w:p>
    <w:p w14:paraId="4DFD28B9" w14:textId="77777777" w:rsidR="00944D85" w:rsidRPr="00392640" w:rsidRDefault="00944D85" w:rsidP="00944D85">
      <w:pPr>
        <w:ind w:left="567" w:right="51"/>
        <w:jc w:val="both"/>
        <w:rPr>
          <w:rFonts w:ascii="Arial Narrow" w:hAnsi="Arial Narrow" w:cs="Arial"/>
          <w:sz w:val="16"/>
          <w:szCs w:val="18"/>
        </w:rPr>
      </w:pPr>
      <w:r w:rsidRPr="00392640">
        <w:rPr>
          <w:rFonts w:ascii="Arial Narrow" w:hAnsi="Arial Narrow" w:cs="Arial"/>
          <w:sz w:val="16"/>
          <w:szCs w:val="18"/>
        </w:rPr>
        <w:t xml:space="preserve">Su representante acredita su personalidad con el testimonio de la escritura pública </w:t>
      </w:r>
      <w:r w:rsidRPr="00392640">
        <w:rPr>
          <w:rFonts w:ascii="Arial Narrow" w:hAnsi="Arial Narrow" w:cs="Arial"/>
          <w:b/>
          <w:sz w:val="16"/>
          <w:szCs w:val="18"/>
        </w:rPr>
        <w:t>Número</w:t>
      </w:r>
      <w:r w:rsidRPr="00392640">
        <w:rPr>
          <w:rFonts w:ascii="Arial Narrow" w:hAnsi="Arial Narrow" w:cs="Arial"/>
          <w:sz w:val="16"/>
          <w:szCs w:val="18"/>
        </w:rPr>
        <w:t xml:space="preserve"> _____ de fecha __ de 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 pasada ante la fe del Lic. _____________, Notario Público ____ de la Ciudad de _______, inscrita en el Registro Público de la Propiedad y del Comercio de ______ en el folio mercantil </w:t>
      </w:r>
      <w:r w:rsidRPr="00392640">
        <w:rPr>
          <w:rFonts w:ascii="Arial Narrow" w:hAnsi="Arial Narrow" w:cs="Arial"/>
          <w:b/>
          <w:sz w:val="16"/>
          <w:szCs w:val="18"/>
        </w:rPr>
        <w:t>Número</w:t>
      </w:r>
      <w:r w:rsidRPr="00392640">
        <w:rPr>
          <w:rFonts w:ascii="Arial Narrow" w:hAnsi="Arial Narrow" w:cs="Arial"/>
          <w:sz w:val="16"/>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392640">
        <w:rPr>
          <w:rFonts w:ascii="Arial Narrow" w:hAnsi="Arial Narrow" w:cs="Arial"/>
          <w:bCs/>
          <w:sz w:val="16"/>
          <w:szCs w:val="18"/>
        </w:rPr>
        <w:t xml:space="preserve">Acuerdo </w:t>
      </w:r>
      <w:r w:rsidRPr="00392640">
        <w:rPr>
          <w:rFonts w:ascii="Arial Narrow" w:hAnsi="Arial Narrow" w:cs="Arial"/>
          <w:b/>
          <w:bCs/>
          <w:sz w:val="16"/>
          <w:szCs w:val="18"/>
        </w:rPr>
        <w:t>Número</w:t>
      </w:r>
      <w:r w:rsidRPr="00392640">
        <w:rPr>
          <w:rFonts w:ascii="Arial Narrow" w:hAnsi="Arial Narrow" w:cs="Arial"/>
          <w:bCs/>
          <w:sz w:val="16"/>
          <w:szCs w:val="18"/>
        </w:rPr>
        <w:t xml:space="preserve"> ______, dictado por el</w:t>
      </w:r>
      <w:r w:rsidRPr="00392640">
        <w:rPr>
          <w:rFonts w:ascii="Arial Narrow" w:hAnsi="Arial Narrow" w:cs="Arial"/>
          <w:bCs/>
          <w:caps/>
          <w:sz w:val="16"/>
          <w:szCs w:val="18"/>
        </w:rPr>
        <w:t xml:space="preserve"> H. C</w:t>
      </w:r>
      <w:r w:rsidRPr="00392640">
        <w:rPr>
          <w:rFonts w:ascii="Arial Narrow" w:hAnsi="Arial Narrow" w:cs="Arial"/>
          <w:bCs/>
          <w:sz w:val="16"/>
          <w:szCs w:val="18"/>
        </w:rPr>
        <w:t>onsejo</w:t>
      </w:r>
      <w:r w:rsidRPr="00392640">
        <w:rPr>
          <w:rFonts w:ascii="Arial Narrow" w:hAnsi="Arial Narrow" w:cs="Arial"/>
          <w:bCs/>
          <w:caps/>
          <w:sz w:val="16"/>
          <w:szCs w:val="18"/>
        </w:rPr>
        <w:t xml:space="preserve"> </w:t>
      </w:r>
      <w:r w:rsidRPr="00392640">
        <w:rPr>
          <w:rFonts w:ascii="Arial Narrow" w:hAnsi="Arial Narrow" w:cs="Arial"/>
          <w:bCs/>
          <w:sz w:val="16"/>
          <w:szCs w:val="18"/>
        </w:rPr>
        <w:t xml:space="preserve">Técnico en sesión de fecha ___ de ______ </w:t>
      </w:r>
      <w:proofErr w:type="spellStart"/>
      <w:r w:rsidRPr="00392640">
        <w:rPr>
          <w:rFonts w:ascii="Arial Narrow" w:hAnsi="Arial Narrow" w:cs="Arial"/>
          <w:bCs/>
          <w:sz w:val="16"/>
          <w:szCs w:val="18"/>
        </w:rPr>
        <w:t>de</w:t>
      </w:r>
      <w:proofErr w:type="spellEnd"/>
      <w:r w:rsidRPr="00392640">
        <w:rPr>
          <w:rFonts w:ascii="Arial Narrow" w:hAnsi="Arial Narrow" w:cs="Arial"/>
          <w:bCs/>
          <w:sz w:val="16"/>
          <w:szCs w:val="18"/>
        </w:rPr>
        <w:t xml:space="preserve"> ______</w:t>
      </w:r>
      <w:r w:rsidRPr="00392640">
        <w:rPr>
          <w:rFonts w:ascii="Arial Narrow" w:hAnsi="Arial Narrow" w:cs="Arial"/>
          <w:sz w:val="16"/>
          <w:szCs w:val="18"/>
        </w:rPr>
        <w:t>.</w:t>
      </w:r>
    </w:p>
    <w:p w14:paraId="04101F05" w14:textId="77777777" w:rsidR="00944D85" w:rsidRPr="00392640" w:rsidRDefault="00944D85" w:rsidP="00944D85">
      <w:pPr>
        <w:ind w:left="708" w:right="51"/>
        <w:jc w:val="both"/>
        <w:rPr>
          <w:rFonts w:ascii="Arial Narrow" w:hAnsi="Arial Narrow" w:cs="Arial"/>
          <w:sz w:val="16"/>
          <w:szCs w:val="18"/>
        </w:rPr>
      </w:pPr>
    </w:p>
    <w:p w14:paraId="7982C62C" w14:textId="77777777" w:rsidR="00944D85" w:rsidRPr="00392640" w:rsidRDefault="00944D85" w:rsidP="00944D85">
      <w:pPr>
        <w:ind w:left="284" w:hanging="284"/>
        <w:jc w:val="both"/>
        <w:rPr>
          <w:rFonts w:ascii="Arial Narrow" w:hAnsi="Arial Narrow" w:cs="Arial"/>
          <w:b/>
          <w:i/>
          <w:sz w:val="16"/>
          <w:szCs w:val="18"/>
          <w:u w:val="single"/>
        </w:rPr>
      </w:pPr>
      <w:r w:rsidRPr="00392640">
        <w:rPr>
          <w:rFonts w:ascii="Arial Narrow" w:hAnsi="Arial Narrow" w:cs="Arial"/>
          <w:b/>
          <w:i/>
          <w:sz w:val="16"/>
          <w:szCs w:val="18"/>
        </w:rPr>
        <w:t xml:space="preserve">B) </w:t>
      </w:r>
      <w:r w:rsidRPr="00392640">
        <w:rPr>
          <w:rFonts w:ascii="Arial Narrow" w:hAnsi="Arial Narrow" w:cs="Arial"/>
          <w:b/>
          <w:i/>
          <w:sz w:val="16"/>
          <w:szCs w:val="18"/>
          <w:u w:val="single"/>
        </w:rPr>
        <w:t xml:space="preserve">En </w:t>
      </w:r>
      <w:r w:rsidRPr="00392640">
        <w:rPr>
          <w:rFonts w:ascii="Arial Narrow" w:hAnsi="Arial Narrow" w:cs="Arial"/>
          <w:b/>
          <w:bCs/>
          <w:i/>
          <w:sz w:val="16"/>
          <w:szCs w:val="18"/>
          <w:u w:val="single"/>
        </w:rPr>
        <w:t>tratándose</w:t>
      </w:r>
      <w:r w:rsidRPr="00392640">
        <w:rPr>
          <w:rFonts w:ascii="Arial Narrow" w:hAnsi="Arial Narrow" w:cs="Arial"/>
          <w:b/>
          <w:i/>
          <w:sz w:val="16"/>
          <w:szCs w:val="18"/>
          <w:u w:val="single"/>
        </w:rPr>
        <w:t xml:space="preserve"> de servidores públicos facultados conforme al Reglamento Interior del IMSS:</w:t>
      </w:r>
    </w:p>
    <w:p w14:paraId="28F99181" w14:textId="77777777" w:rsidR="00944D85" w:rsidRPr="00392640" w:rsidRDefault="00944D85" w:rsidP="00944D85">
      <w:pPr>
        <w:jc w:val="both"/>
        <w:rPr>
          <w:rFonts w:ascii="Arial Narrow" w:hAnsi="Arial Narrow" w:cs="Arial"/>
          <w:b/>
          <w:sz w:val="16"/>
          <w:szCs w:val="18"/>
        </w:rPr>
      </w:pPr>
    </w:p>
    <w:p w14:paraId="094FBDBC" w14:textId="77777777" w:rsidR="00944D85" w:rsidRPr="00392640" w:rsidRDefault="00944D85" w:rsidP="00944D85">
      <w:pPr>
        <w:ind w:left="567" w:right="51"/>
        <w:jc w:val="both"/>
        <w:rPr>
          <w:rFonts w:ascii="Arial Narrow" w:hAnsi="Arial Narrow" w:cs="Arial"/>
          <w:sz w:val="16"/>
          <w:szCs w:val="18"/>
        </w:rPr>
      </w:pPr>
      <w:r w:rsidRPr="00392640">
        <w:rPr>
          <w:rFonts w:ascii="Arial Narrow" w:hAnsi="Arial Narrow" w:cs="Arial"/>
          <w:sz w:val="16"/>
          <w:szCs w:val="18"/>
        </w:rPr>
        <w:t xml:space="preserve">Su representante, el C.___________________, en su carácter de ___________________, se encuentra facultado para suscribir el presente instrumento jurídico en representación de </w:t>
      </w:r>
      <w:r w:rsidRPr="00392640">
        <w:rPr>
          <w:rFonts w:ascii="Arial Narrow" w:hAnsi="Arial Narrow" w:cs="Arial"/>
          <w:b/>
          <w:sz w:val="16"/>
          <w:szCs w:val="18"/>
        </w:rPr>
        <w:t>“EL INSTITUTO”</w:t>
      </w:r>
      <w:r w:rsidRPr="00392640">
        <w:rPr>
          <w:rFonts w:ascii="Arial Narrow" w:hAnsi="Arial Narrow" w:cs="Arial"/>
          <w:sz w:val="16"/>
          <w:szCs w:val="18"/>
        </w:rPr>
        <w:t xml:space="preserve">, de acuerdo al poder que le fue conferido en la Escritura Pública </w:t>
      </w:r>
      <w:r w:rsidRPr="00392640">
        <w:rPr>
          <w:rFonts w:ascii="Arial Narrow" w:hAnsi="Arial Narrow" w:cs="Arial"/>
          <w:b/>
          <w:sz w:val="16"/>
          <w:szCs w:val="18"/>
        </w:rPr>
        <w:t>Número</w:t>
      </w:r>
      <w:r w:rsidRPr="00392640">
        <w:rPr>
          <w:rFonts w:ascii="Arial Narrow" w:hAnsi="Arial Narrow" w:cs="Arial"/>
          <w:sz w:val="16"/>
          <w:szCs w:val="18"/>
        </w:rPr>
        <w:t xml:space="preserve"> _____, del __ de ______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 otorgada ante la fe del </w:t>
      </w:r>
      <w:r w:rsidRPr="00392640">
        <w:rPr>
          <w:rFonts w:ascii="Arial Narrow" w:hAnsi="Arial Narrow" w:cs="Arial"/>
          <w:bCs/>
          <w:sz w:val="16"/>
          <w:szCs w:val="18"/>
        </w:rPr>
        <w:t>Licenciado</w:t>
      </w:r>
      <w:r w:rsidRPr="00392640">
        <w:rPr>
          <w:rFonts w:ascii="Arial Narrow" w:hAnsi="Arial Narrow" w:cs="Arial"/>
          <w:sz w:val="16"/>
          <w:szCs w:val="18"/>
        </w:rPr>
        <w:t xml:space="preserve"> ____________, Notario Público </w:t>
      </w:r>
      <w:r w:rsidRPr="00392640">
        <w:rPr>
          <w:rFonts w:ascii="Arial Narrow" w:hAnsi="Arial Narrow" w:cs="Arial"/>
          <w:b/>
          <w:sz w:val="16"/>
          <w:szCs w:val="18"/>
        </w:rPr>
        <w:t>Número</w:t>
      </w:r>
      <w:r w:rsidRPr="00392640">
        <w:rPr>
          <w:rFonts w:ascii="Arial Narrow" w:hAnsi="Arial Narrow" w:cs="Arial"/>
          <w:sz w:val="16"/>
          <w:szCs w:val="18"/>
        </w:rPr>
        <w:t xml:space="preserve"> _____ de la ciudad de _______, inscrita en el Registro Público de la Propiedad y del Comercio de _______, en el folio mercantil </w:t>
      </w:r>
      <w:r w:rsidRPr="00392640">
        <w:rPr>
          <w:rFonts w:ascii="Arial Narrow" w:hAnsi="Arial Narrow" w:cs="Arial"/>
          <w:b/>
          <w:sz w:val="16"/>
          <w:szCs w:val="18"/>
        </w:rPr>
        <w:t>Número</w:t>
      </w:r>
      <w:r w:rsidRPr="00392640">
        <w:rPr>
          <w:rFonts w:ascii="Arial Narrow" w:hAnsi="Arial Narrow" w:cs="Arial"/>
          <w:sz w:val="16"/>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392640">
        <w:rPr>
          <w:rFonts w:ascii="Arial Narrow" w:hAnsi="Arial Narrow" w:cs="Arial"/>
          <w:bCs/>
          <w:sz w:val="16"/>
          <w:szCs w:val="18"/>
        </w:rPr>
        <w:t xml:space="preserve">Acuerdo </w:t>
      </w:r>
      <w:r w:rsidRPr="00392640">
        <w:rPr>
          <w:rFonts w:ascii="Arial Narrow" w:hAnsi="Arial Narrow" w:cs="Arial"/>
          <w:b/>
          <w:bCs/>
          <w:sz w:val="16"/>
          <w:szCs w:val="18"/>
        </w:rPr>
        <w:t>Número</w:t>
      </w:r>
      <w:r w:rsidRPr="00392640">
        <w:rPr>
          <w:rFonts w:ascii="Arial Narrow" w:hAnsi="Arial Narrow" w:cs="Arial"/>
          <w:bCs/>
          <w:sz w:val="16"/>
          <w:szCs w:val="18"/>
        </w:rPr>
        <w:t xml:space="preserve"> ______, dictado por el</w:t>
      </w:r>
      <w:r w:rsidRPr="00392640">
        <w:rPr>
          <w:rFonts w:ascii="Arial Narrow" w:hAnsi="Arial Narrow" w:cs="Arial"/>
          <w:bCs/>
          <w:caps/>
          <w:sz w:val="16"/>
          <w:szCs w:val="18"/>
        </w:rPr>
        <w:t xml:space="preserve"> H. C</w:t>
      </w:r>
      <w:r w:rsidRPr="00392640">
        <w:rPr>
          <w:rFonts w:ascii="Arial Narrow" w:hAnsi="Arial Narrow" w:cs="Arial"/>
          <w:bCs/>
          <w:sz w:val="16"/>
          <w:szCs w:val="18"/>
        </w:rPr>
        <w:t>onsejo</w:t>
      </w:r>
      <w:r w:rsidRPr="00392640">
        <w:rPr>
          <w:rFonts w:ascii="Arial Narrow" w:hAnsi="Arial Narrow" w:cs="Arial"/>
          <w:bCs/>
          <w:caps/>
          <w:sz w:val="16"/>
          <w:szCs w:val="18"/>
        </w:rPr>
        <w:t xml:space="preserve"> </w:t>
      </w:r>
      <w:r w:rsidRPr="00392640">
        <w:rPr>
          <w:rFonts w:ascii="Arial Narrow" w:hAnsi="Arial Narrow" w:cs="Arial"/>
          <w:bCs/>
          <w:sz w:val="16"/>
          <w:szCs w:val="18"/>
        </w:rPr>
        <w:t xml:space="preserve">Técnico en sesión de fecha ___ de ______ </w:t>
      </w:r>
      <w:proofErr w:type="spellStart"/>
      <w:r w:rsidRPr="00392640">
        <w:rPr>
          <w:rFonts w:ascii="Arial Narrow" w:hAnsi="Arial Narrow" w:cs="Arial"/>
          <w:bCs/>
          <w:sz w:val="16"/>
          <w:szCs w:val="18"/>
        </w:rPr>
        <w:t>de</w:t>
      </w:r>
      <w:proofErr w:type="spellEnd"/>
      <w:r w:rsidRPr="00392640">
        <w:rPr>
          <w:rFonts w:ascii="Arial Narrow" w:hAnsi="Arial Narrow" w:cs="Arial"/>
          <w:bCs/>
          <w:sz w:val="16"/>
          <w:szCs w:val="18"/>
        </w:rPr>
        <w:t xml:space="preserve"> ______</w:t>
      </w:r>
      <w:r w:rsidRPr="00392640">
        <w:rPr>
          <w:rFonts w:ascii="Arial Narrow" w:hAnsi="Arial Narrow" w:cs="Arial"/>
          <w:sz w:val="16"/>
          <w:szCs w:val="18"/>
        </w:rPr>
        <w:t>.</w:t>
      </w:r>
    </w:p>
    <w:p w14:paraId="532E8DCB" w14:textId="77777777" w:rsidR="00944D85" w:rsidRPr="00392640" w:rsidRDefault="00944D85" w:rsidP="00944D85">
      <w:pPr>
        <w:jc w:val="both"/>
        <w:rPr>
          <w:rFonts w:ascii="Arial Narrow" w:hAnsi="Arial Narrow" w:cs="Arial"/>
          <w:b/>
          <w:sz w:val="16"/>
          <w:szCs w:val="18"/>
        </w:rPr>
      </w:pPr>
    </w:p>
    <w:p w14:paraId="3C027CF0" w14:textId="77777777" w:rsidR="00944D85" w:rsidRPr="00392640" w:rsidRDefault="00944D85" w:rsidP="00944D85">
      <w:pPr>
        <w:ind w:left="567" w:hanging="540"/>
        <w:jc w:val="both"/>
        <w:rPr>
          <w:rFonts w:ascii="Arial Narrow" w:hAnsi="Arial Narrow" w:cs="Arial"/>
          <w:sz w:val="16"/>
          <w:szCs w:val="18"/>
        </w:rPr>
      </w:pPr>
      <w:r w:rsidRPr="00392640">
        <w:rPr>
          <w:rFonts w:ascii="Arial Narrow" w:hAnsi="Arial Narrow" w:cs="Arial"/>
          <w:b/>
          <w:sz w:val="16"/>
          <w:szCs w:val="18"/>
        </w:rPr>
        <w:t>I.4.</w:t>
      </w:r>
      <w:r w:rsidRPr="00392640">
        <w:rPr>
          <w:rFonts w:ascii="Arial Narrow" w:hAnsi="Arial Narrow" w:cs="Arial"/>
          <w:b/>
          <w:sz w:val="16"/>
          <w:szCs w:val="18"/>
        </w:rPr>
        <w:tab/>
      </w:r>
      <w:r w:rsidRPr="00392640">
        <w:rPr>
          <w:rFonts w:ascii="Arial Narrow" w:hAnsi="Arial Narrow" w:cs="Arial"/>
          <w:sz w:val="16"/>
          <w:szCs w:val="18"/>
        </w:rPr>
        <w:t xml:space="preserve">Para el cumplimiento de sus funciones y la realización de sus actividades, requiere de la adquisición de _____________________ </w:t>
      </w:r>
      <w:r w:rsidRPr="00392640">
        <w:rPr>
          <w:rFonts w:ascii="Arial Narrow" w:hAnsi="Arial Narrow" w:cs="Arial"/>
          <w:b/>
          <w:i/>
          <w:sz w:val="16"/>
          <w:szCs w:val="18"/>
          <w:u w:val="single"/>
        </w:rPr>
        <w:t>(describir en términos generales el servicio objeto de la contratación)</w:t>
      </w:r>
      <w:r w:rsidRPr="00392640">
        <w:rPr>
          <w:rFonts w:ascii="Arial Narrow" w:hAnsi="Arial Narrow" w:cs="Arial"/>
          <w:sz w:val="16"/>
          <w:szCs w:val="18"/>
        </w:rPr>
        <w:t>.</w:t>
      </w:r>
    </w:p>
    <w:p w14:paraId="467FD502" w14:textId="77777777" w:rsidR="00944D85" w:rsidRPr="00392640" w:rsidRDefault="00944D85" w:rsidP="00944D85">
      <w:pPr>
        <w:jc w:val="both"/>
        <w:rPr>
          <w:rFonts w:ascii="Arial Narrow" w:hAnsi="Arial Narrow" w:cs="Arial"/>
          <w:sz w:val="16"/>
          <w:szCs w:val="18"/>
        </w:rPr>
      </w:pPr>
    </w:p>
    <w:p w14:paraId="311B950E" w14:textId="77777777" w:rsidR="00944D85" w:rsidRPr="00392640" w:rsidRDefault="00944D85" w:rsidP="00944D85">
      <w:pPr>
        <w:ind w:left="567" w:hanging="540"/>
        <w:jc w:val="both"/>
        <w:rPr>
          <w:rFonts w:ascii="Arial Narrow" w:hAnsi="Arial Narrow" w:cs="Arial"/>
          <w:sz w:val="16"/>
          <w:szCs w:val="18"/>
        </w:rPr>
      </w:pPr>
      <w:r w:rsidRPr="00392640">
        <w:rPr>
          <w:rFonts w:ascii="Arial Narrow" w:hAnsi="Arial Narrow" w:cs="Arial"/>
          <w:b/>
          <w:sz w:val="16"/>
          <w:szCs w:val="18"/>
        </w:rPr>
        <w:t>I.5.</w:t>
      </w:r>
      <w:r w:rsidRPr="00392640">
        <w:rPr>
          <w:rFonts w:ascii="Arial Narrow" w:hAnsi="Arial Narrow" w:cs="Arial"/>
          <w:b/>
          <w:sz w:val="16"/>
          <w:szCs w:val="18"/>
        </w:rPr>
        <w:tab/>
      </w:r>
      <w:r w:rsidRPr="00392640">
        <w:rPr>
          <w:rFonts w:ascii="Arial Narrow" w:hAnsi="Arial Narrow" w:cs="Arial"/>
          <w:sz w:val="16"/>
          <w:szCs w:val="18"/>
        </w:rPr>
        <w:t xml:space="preserve">Para cubrir las erogaciones que se deriven del presente contrato, cuenta con recursos disponibles suficientes, no comprometidos, en la partida presupuestal </w:t>
      </w:r>
      <w:r w:rsidRPr="00392640">
        <w:rPr>
          <w:rFonts w:ascii="Arial Narrow" w:hAnsi="Arial Narrow" w:cs="Arial"/>
          <w:b/>
          <w:sz w:val="16"/>
          <w:szCs w:val="18"/>
        </w:rPr>
        <w:t>Número</w:t>
      </w:r>
      <w:r w:rsidRPr="00392640">
        <w:rPr>
          <w:rFonts w:ascii="Arial Narrow" w:hAnsi="Arial Narrow" w:cs="Arial"/>
          <w:sz w:val="16"/>
          <w:szCs w:val="18"/>
        </w:rPr>
        <w:t xml:space="preserve"> __________, de conformidad con el dictamen de disponibilidad presupuestal </w:t>
      </w:r>
      <w:r w:rsidRPr="00392640">
        <w:rPr>
          <w:rFonts w:ascii="Arial Narrow" w:hAnsi="Arial Narrow" w:cs="Arial"/>
          <w:b/>
          <w:sz w:val="16"/>
          <w:szCs w:val="18"/>
        </w:rPr>
        <w:t>Número</w:t>
      </w:r>
      <w:r w:rsidRPr="00392640">
        <w:rPr>
          <w:rFonts w:ascii="Arial Narrow" w:hAnsi="Arial Narrow" w:cs="Arial"/>
          <w:sz w:val="16"/>
          <w:szCs w:val="18"/>
        </w:rPr>
        <w:t xml:space="preserve"> __________, mismo que se agrega al presente instrumento jurídico como </w:t>
      </w:r>
      <w:r w:rsidRPr="00392640">
        <w:rPr>
          <w:rFonts w:ascii="Arial Narrow" w:hAnsi="Arial Narrow" w:cs="Arial"/>
          <w:b/>
          <w:sz w:val="16"/>
          <w:szCs w:val="18"/>
        </w:rPr>
        <w:t>Anexo ___ (___)</w:t>
      </w:r>
      <w:r w:rsidRPr="00392640">
        <w:rPr>
          <w:rFonts w:ascii="Arial Narrow" w:hAnsi="Arial Narrow" w:cs="Arial"/>
          <w:sz w:val="16"/>
          <w:szCs w:val="18"/>
        </w:rPr>
        <w:t>.</w:t>
      </w:r>
    </w:p>
    <w:p w14:paraId="0A320013" w14:textId="77777777" w:rsidR="00944D85" w:rsidRPr="00392640" w:rsidRDefault="00944D85" w:rsidP="00944D85">
      <w:pPr>
        <w:jc w:val="both"/>
        <w:rPr>
          <w:rFonts w:ascii="Arial Narrow" w:hAnsi="Arial Narrow" w:cs="Arial"/>
          <w:b/>
          <w:sz w:val="16"/>
          <w:szCs w:val="18"/>
        </w:rPr>
      </w:pPr>
    </w:p>
    <w:p w14:paraId="3B397F0B" w14:textId="77777777" w:rsidR="00944D85" w:rsidRPr="00392640" w:rsidRDefault="00944D85" w:rsidP="00944D85">
      <w:pPr>
        <w:ind w:left="851" w:hanging="824"/>
        <w:jc w:val="both"/>
        <w:rPr>
          <w:rFonts w:ascii="Arial Narrow" w:hAnsi="Arial Narrow" w:cs="Arial"/>
          <w:b/>
          <w:bCs/>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bCs/>
          <w:i/>
          <w:sz w:val="16"/>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7CB8DEF" w14:textId="77777777" w:rsidR="00944D85" w:rsidRPr="00392640" w:rsidRDefault="00944D85" w:rsidP="00944D85">
      <w:pPr>
        <w:ind w:left="851" w:hanging="824"/>
        <w:jc w:val="both"/>
        <w:rPr>
          <w:rFonts w:ascii="Arial Narrow" w:hAnsi="Arial Narrow" w:cs="Arial"/>
          <w:b/>
          <w:bCs/>
          <w:i/>
          <w:sz w:val="16"/>
          <w:szCs w:val="18"/>
          <w:u w:val="single"/>
        </w:rPr>
      </w:pPr>
    </w:p>
    <w:p w14:paraId="4710C17F" w14:textId="77777777" w:rsidR="00944D85" w:rsidRPr="00392640" w:rsidRDefault="00944D85" w:rsidP="00944D85">
      <w:pPr>
        <w:ind w:left="567"/>
        <w:jc w:val="both"/>
        <w:rPr>
          <w:rFonts w:ascii="Arial Narrow" w:hAnsi="Arial Narrow" w:cs="Arial"/>
          <w:bCs/>
          <w:sz w:val="16"/>
          <w:szCs w:val="18"/>
        </w:rPr>
      </w:pPr>
      <w:r w:rsidRPr="00392640">
        <w:rPr>
          <w:rFonts w:ascii="Arial Narrow" w:hAnsi="Arial Narrow" w:cs="Arial"/>
          <w:bCs/>
          <w:sz w:val="16"/>
          <w:szCs w:val="18"/>
        </w:rPr>
        <w:t xml:space="preserve">Los recursos presupuestarios a ejercer con motivo del presente instrumento jurídico, quedan sujetos para fines de ejecución y pago, a la disponibilidad presupuestaria con que cuente </w:t>
      </w:r>
      <w:r w:rsidRPr="00392640">
        <w:rPr>
          <w:rFonts w:ascii="Arial Narrow" w:hAnsi="Arial Narrow" w:cs="Arial"/>
          <w:b/>
          <w:sz w:val="16"/>
          <w:szCs w:val="18"/>
        </w:rPr>
        <w:t>“EL INSTITUTO”</w:t>
      </w:r>
      <w:r w:rsidRPr="00392640">
        <w:rPr>
          <w:rFonts w:ascii="Arial Narrow" w:hAnsi="Arial Narrow" w:cs="Arial"/>
          <w:bCs/>
          <w:sz w:val="16"/>
          <w:szCs w:val="18"/>
        </w:rPr>
        <w:t>, conforme al Presupuesto de Egresos de la Federación que apruebe la H. Cámara de Diputados del Congreso de la Unión, sin responsabilidad alguna para</w:t>
      </w:r>
      <w:r w:rsidRPr="00392640">
        <w:rPr>
          <w:rFonts w:ascii="Arial Narrow" w:hAnsi="Arial Narrow" w:cs="Arial"/>
          <w:b/>
          <w:bCs/>
          <w:sz w:val="16"/>
          <w:szCs w:val="18"/>
        </w:rPr>
        <w:t xml:space="preserve"> </w:t>
      </w:r>
      <w:r w:rsidRPr="00392640">
        <w:rPr>
          <w:rFonts w:ascii="Arial Narrow" w:hAnsi="Arial Narrow" w:cs="Arial"/>
          <w:b/>
          <w:sz w:val="16"/>
          <w:szCs w:val="18"/>
        </w:rPr>
        <w:t>“EL INSTITUTO”</w:t>
      </w:r>
      <w:r w:rsidRPr="00392640">
        <w:rPr>
          <w:rFonts w:ascii="Arial Narrow" w:hAnsi="Arial Narrow" w:cs="Arial"/>
          <w:bCs/>
          <w:sz w:val="16"/>
          <w:szCs w:val="18"/>
        </w:rPr>
        <w:t>.</w:t>
      </w:r>
    </w:p>
    <w:p w14:paraId="68DBFD66" w14:textId="77777777" w:rsidR="00944D85" w:rsidRPr="00392640" w:rsidRDefault="00944D85" w:rsidP="00944D85">
      <w:pPr>
        <w:jc w:val="both"/>
        <w:rPr>
          <w:rFonts w:ascii="Arial Narrow" w:hAnsi="Arial Narrow" w:cs="Arial"/>
          <w:b/>
          <w:sz w:val="16"/>
          <w:szCs w:val="18"/>
        </w:rPr>
      </w:pPr>
    </w:p>
    <w:p w14:paraId="5A953135" w14:textId="77777777" w:rsidR="00944D85" w:rsidRPr="00392640" w:rsidRDefault="00944D85" w:rsidP="00944D85">
      <w:pPr>
        <w:ind w:left="851" w:hanging="851"/>
        <w:jc w:val="both"/>
        <w:rPr>
          <w:rFonts w:ascii="Arial Narrow" w:hAnsi="Arial Narrow" w:cs="Arial"/>
          <w:b/>
          <w:bCs/>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bCs/>
          <w:i/>
          <w:sz w:val="16"/>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288DA176" w14:textId="77777777" w:rsidR="00944D85" w:rsidRPr="00392640" w:rsidRDefault="00944D85" w:rsidP="00944D85">
      <w:pPr>
        <w:ind w:left="851" w:hanging="851"/>
        <w:jc w:val="both"/>
        <w:rPr>
          <w:rFonts w:ascii="Arial Narrow" w:hAnsi="Arial Narrow" w:cs="Arial"/>
          <w:b/>
          <w:bCs/>
          <w:i/>
          <w:sz w:val="16"/>
          <w:szCs w:val="18"/>
          <w:u w:val="single"/>
        </w:rPr>
      </w:pPr>
    </w:p>
    <w:p w14:paraId="5C77F239" w14:textId="77777777" w:rsidR="00944D85" w:rsidRPr="00392640" w:rsidRDefault="00944D85" w:rsidP="00944D85">
      <w:pPr>
        <w:ind w:left="851" w:hanging="824"/>
        <w:jc w:val="both"/>
        <w:rPr>
          <w:rFonts w:ascii="Arial Narrow" w:hAnsi="Arial Narrow" w:cs="Arial"/>
          <w:b/>
          <w:bCs/>
          <w:i/>
          <w:sz w:val="16"/>
          <w:szCs w:val="18"/>
        </w:rPr>
      </w:pPr>
      <w:r w:rsidRPr="00392640">
        <w:rPr>
          <w:rFonts w:ascii="Arial Narrow" w:hAnsi="Arial Narrow" w:cs="Arial"/>
          <w:b/>
          <w:bCs/>
          <w:i/>
          <w:sz w:val="16"/>
          <w:szCs w:val="18"/>
        </w:rPr>
        <w:t>NOTA: (En este supuesto, se deberán desglosar los importes a ejercer en cada ejercicio).</w:t>
      </w:r>
    </w:p>
    <w:p w14:paraId="0094640E" w14:textId="77777777" w:rsidR="00944D85" w:rsidRPr="00392640" w:rsidRDefault="00944D85" w:rsidP="00944D85">
      <w:pPr>
        <w:jc w:val="both"/>
        <w:rPr>
          <w:rFonts w:ascii="Arial Narrow" w:hAnsi="Arial Narrow" w:cs="Arial"/>
          <w:b/>
          <w:bCs/>
          <w:i/>
          <w:sz w:val="16"/>
          <w:szCs w:val="18"/>
          <w:u w:val="single"/>
        </w:rPr>
      </w:pPr>
    </w:p>
    <w:p w14:paraId="57CF1D6A" w14:textId="77777777" w:rsidR="00944D85" w:rsidRPr="00392640" w:rsidRDefault="00944D85" w:rsidP="00944D85">
      <w:pPr>
        <w:ind w:left="567"/>
        <w:jc w:val="both"/>
        <w:rPr>
          <w:rFonts w:ascii="Arial Narrow" w:hAnsi="Arial Narrow" w:cs="Arial"/>
          <w:bCs/>
          <w:i/>
          <w:sz w:val="16"/>
          <w:szCs w:val="18"/>
        </w:rPr>
      </w:pPr>
      <w:r w:rsidRPr="00392640">
        <w:rPr>
          <w:rFonts w:ascii="Arial Narrow" w:hAnsi="Arial Narrow" w:cs="Arial"/>
          <w:bCs/>
          <w:sz w:val="16"/>
          <w:szCs w:val="18"/>
        </w:rPr>
        <w:t xml:space="preserve">Los compromisos excedentes no cubiertos durante el presente ejercicio, quedan sujetos para fines de ejecución y pago, a la disponibilidad presupuestaria con que cuente </w:t>
      </w:r>
      <w:r w:rsidRPr="00392640">
        <w:rPr>
          <w:rFonts w:ascii="Arial Narrow" w:hAnsi="Arial Narrow" w:cs="Arial"/>
          <w:b/>
          <w:sz w:val="16"/>
          <w:szCs w:val="18"/>
        </w:rPr>
        <w:t>“EL INSTITUTO”</w:t>
      </w:r>
      <w:r w:rsidRPr="00392640">
        <w:rPr>
          <w:rFonts w:ascii="Arial Narrow" w:hAnsi="Arial Narrow" w:cs="Arial"/>
          <w:bCs/>
          <w:sz w:val="16"/>
          <w:szCs w:val="18"/>
        </w:rPr>
        <w:t xml:space="preserve">, conforme al Presupuesto de Egresos de la Federación que apruebe la H. Cámara de Diputados del Congreso de la Unión, sin responsabilidad alguna para </w:t>
      </w:r>
      <w:r w:rsidRPr="00392640">
        <w:rPr>
          <w:rFonts w:ascii="Arial Narrow" w:hAnsi="Arial Narrow" w:cs="Arial"/>
          <w:b/>
          <w:sz w:val="16"/>
          <w:szCs w:val="18"/>
        </w:rPr>
        <w:t>“EL INSTITUTO”</w:t>
      </w:r>
      <w:r w:rsidRPr="00392640">
        <w:rPr>
          <w:rFonts w:ascii="Arial Narrow" w:hAnsi="Arial Narrow" w:cs="Arial"/>
          <w:bCs/>
          <w:i/>
          <w:sz w:val="16"/>
          <w:szCs w:val="18"/>
        </w:rPr>
        <w:t>.</w:t>
      </w:r>
    </w:p>
    <w:p w14:paraId="3FA84B6B" w14:textId="77777777" w:rsidR="00944D85" w:rsidRPr="00392640" w:rsidRDefault="00944D85" w:rsidP="00944D85">
      <w:pPr>
        <w:jc w:val="both"/>
        <w:rPr>
          <w:rFonts w:ascii="Arial Narrow" w:hAnsi="Arial Narrow" w:cs="Arial"/>
          <w:b/>
          <w:sz w:val="16"/>
          <w:szCs w:val="18"/>
        </w:rPr>
      </w:pPr>
    </w:p>
    <w:p w14:paraId="366219FE" w14:textId="77777777" w:rsidR="00944D85" w:rsidRPr="00392640" w:rsidRDefault="00944D85" w:rsidP="00944D85">
      <w:pPr>
        <w:ind w:left="567" w:hanging="567"/>
        <w:jc w:val="both"/>
        <w:rPr>
          <w:rFonts w:ascii="Arial Narrow" w:hAnsi="Arial Narrow" w:cs="Arial"/>
          <w:bCs/>
          <w:sz w:val="16"/>
          <w:szCs w:val="18"/>
        </w:rPr>
      </w:pPr>
      <w:r w:rsidRPr="00392640">
        <w:rPr>
          <w:rFonts w:ascii="Arial Narrow" w:hAnsi="Arial Narrow" w:cs="Arial"/>
          <w:b/>
          <w:sz w:val="16"/>
          <w:szCs w:val="18"/>
        </w:rPr>
        <w:t>I.6.</w:t>
      </w:r>
      <w:r w:rsidRPr="00392640">
        <w:rPr>
          <w:rFonts w:ascii="Arial Narrow" w:hAnsi="Arial Narrow" w:cs="Arial"/>
          <w:b/>
          <w:sz w:val="16"/>
          <w:szCs w:val="18"/>
        </w:rPr>
        <w:tab/>
      </w:r>
      <w:r w:rsidRPr="00392640">
        <w:rPr>
          <w:rFonts w:ascii="Arial Narrow" w:hAnsi="Arial Narrow" w:cs="Arial"/>
          <w:sz w:val="16"/>
          <w:szCs w:val="18"/>
        </w:rPr>
        <w:t xml:space="preserve">El presente contrato fue adjudicado a </w:t>
      </w:r>
      <w:r w:rsidRPr="00392640">
        <w:rPr>
          <w:rFonts w:ascii="Arial Narrow" w:hAnsi="Arial Narrow" w:cs="Arial"/>
          <w:b/>
          <w:sz w:val="16"/>
          <w:szCs w:val="18"/>
        </w:rPr>
        <w:t xml:space="preserve">“EL PROVEEDOR” </w:t>
      </w:r>
      <w:r w:rsidRPr="00392640">
        <w:rPr>
          <w:rFonts w:ascii="Arial Narrow" w:hAnsi="Arial Narrow" w:cs="Arial"/>
          <w:sz w:val="16"/>
          <w:szCs w:val="18"/>
        </w:rPr>
        <w:t xml:space="preserve">mediante el procedimiento de Licitación Pública Internacional _______________, con fundamento en lo dispuesto por los artículos 134, de la Constitución Política de los Estados Unidos Mexicanos y de conformidad con </w:t>
      </w:r>
      <w:r w:rsidRPr="00392640">
        <w:rPr>
          <w:rFonts w:ascii="Arial Narrow" w:hAnsi="Arial Narrow" w:cs="Arial"/>
          <w:bCs/>
          <w:sz w:val="16"/>
          <w:szCs w:val="18"/>
        </w:rPr>
        <w:t xml:space="preserve">los artículos 25, 26 fracción I, 26 Bis, fracción III, </w:t>
      </w:r>
      <w:r w:rsidRPr="00392640">
        <w:rPr>
          <w:rFonts w:ascii="Arial Narrow" w:hAnsi="Arial Narrow" w:cs="Arial"/>
          <w:b/>
          <w:bCs/>
          <w:sz w:val="16"/>
          <w:szCs w:val="18"/>
        </w:rPr>
        <w:t>(</w:t>
      </w:r>
      <w:r w:rsidRPr="00392640">
        <w:rPr>
          <w:rFonts w:ascii="Arial Narrow" w:hAnsi="Arial Narrow" w:cs="Arial"/>
          <w:b/>
          <w:bCs/>
          <w:i/>
          <w:sz w:val="16"/>
          <w:szCs w:val="18"/>
          <w:u w:val="single"/>
        </w:rPr>
        <w:t>en caso de la participación de testigos sociales deberá incluirse el artículo 26 Ter</w:t>
      </w:r>
      <w:r w:rsidRPr="00392640">
        <w:rPr>
          <w:rFonts w:ascii="Arial Narrow" w:hAnsi="Arial Narrow" w:cs="Arial"/>
          <w:b/>
          <w:bCs/>
          <w:sz w:val="16"/>
          <w:szCs w:val="18"/>
        </w:rPr>
        <w:t>)</w:t>
      </w:r>
      <w:r w:rsidRPr="00392640">
        <w:rPr>
          <w:rFonts w:ascii="Arial Narrow" w:hAnsi="Arial Narrow" w:cs="Arial"/>
          <w:bCs/>
          <w:sz w:val="16"/>
          <w:szCs w:val="18"/>
        </w:rPr>
        <w:t xml:space="preserve">, 28, fracción I, 29, 30, 32, 33, 33 Bis, 34, 35, </w:t>
      </w:r>
      <w:r w:rsidRPr="00392640">
        <w:rPr>
          <w:rFonts w:ascii="Arial Narrow" w:hAnsi="Arial Narrow" w:cs="Arial"/>
          <w:b/>
          <w:bCs/>
          <w:i/>
          <w:sz w:val="16"/>
          <w:szCs w:val="18"/>
          <w:u w:val="single"/>
        </w:rPr>
        <w:t>(en caso de que se adjudique por contrato abierto, se deberá incluir el artículo 47 de la Ley)</w:t>
      </w:r>
      <w:r w:rsidRPr="00392640">
        <w:rPr>
          <w:rFonts w:ascii="Arial Narrow" w:hAnsi="Arial Narrow" w:cs="Arial"/>
          <w:bCs/>
          <w:sz w:val="16"/>
          <w:szCs w:val="18"/>
        </w:rPr>
        <w:t xml:space="preserve"> de </w:t>
      </w:r>
      <w:r w:rsidRPr="00392640">
        <w:rPr>
          <w:rFonts w:ascii="Arial Narrow" w:hAnsi="Arial Narrow" w:cs="Arial"/>
          <w:sz w:val="16"/>
          <w:szCs w:val="18"/>
        </w:rPr>
        <w:t xml:space="preserve">la Ley de Adquisiciones, Arrendamientos y Servicios del Sector Público (LAASSP), y 39, 42, 46 y 48  de </w:t>
      </w:r>
      <w:r w:rsidRPr="00392640">
        <w:rPr>
          <w:rFonts w:ascii="Arial Narrow" w:hAnsi="Arial Narrow" w:cs="Arial"/>
          <w:bCs/>
          <w:sz w:val="16"/>
          <w:szCs w:val="18"/>
        </w:rPr>
        <w:t>su Reglamento.</w:t>
      </w:r>
    </w:p>
    <w:p w14:paraId="6C8C021B" w14:textId="77777777" w:rsidR="00944D85" w:rsidRPr="00392640" w:rsidRDefault="00944D85" w:rsidP="00944D85">
      <w:pPr>
        <w:ind w:left="567" w:hanging="567"/>
        <w:jc w:val="both"/>
        <w:rPr>
          <w:rFonts w:ascii="Arial Narrow" w:hAnsi="Arial Narrow" w:cs="Arial"/>
          <w:sz w:val="16"/>
          <w:szCs w:val="18"/>
        </w:rPr>
      </w:pPr>
    </w:p>
    <w:p w14:paraId="5239C808"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b/>
          <w:sz w:val="16"/>
          <w:szCs w:val="18"/>
        </w:rPr>
        <w:t>I.7.</w:t>
      </w:r>
      <w:r w:rsidRPr="00392640">
        <w:rPr>
          <w:rFonts w:ascii="Arial Narrow" w:hAnsi="Arial Narrow" w:cs="Arial"/>
          <w:b/>
          <w:sz w:val="16"/>
          <w:szCs w:val="18"/>
        </w:rPr>
        <w:tab/>
      </w:r>
      <w:r w:rsidRPr="00392640">
        <w:rPr>
          <w:rFonts w:ascii="Arial Narrow" w:hAnsi="Arial Narrow" w:cs="Arial"/>
          <w:sz w:val="16"/>
          <w:szCs w:val="18"/>
        </w:rPr>
        <w:t xml:space="preserve">Con fecha __ de 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 la _____________ </w:t>
      </w:r>
      <w:r w:rsidRPr="00392640">
        <w:rPr>
          <w:rFonts w:ascii="Arial Narrow" w:hAnsi="Arial Narrow" w:cs="Arial"/>
          <w:b/>
          <w:i/>
          <w:sz w:val="16"/>
          <w:szCs w:val="18"/>
          <w:u w:val="single"/>
        </w:rPr>
        <w:t xml:space="preserve">(indicar la denominación de la </w:t>
      </w:r>
      <w:r w:rsidRPr="00392640">
        <w:rPr>
          <w:rFonts w:ascii="Arial Narrow" w:hAnsi="Arial Narrow" w:cs="Arial"/>
          <w:sz w:val="16"/>
          <w:szCs w:val="18"/>
        </w:rPr>
        <w:t>unidad</w:t>
      </w:r>
      <w:r w:rsidRPr="00392640">
        <w:rPr>
          <w:rFonts w:ascii="Arial Narrow" w:hAnsi="Arial Narrow" w:cs="Arial"/>
          <w:b/>
          <w:i/>
          <w:sz w:val="16"/>
          <w:szCs w:val="18"/>
          <w:u w:val="single"/>
        </w:rPr>
        <w:t xml:space="preserve"> administrativa contratante)</w:t>
      </w:r>
      <w:r w:rsidRPr="00392640">
        <w:rPr>
          <w:rFonts w:ascii="Arial Narrow" w:hAnsi="Arial Narrow" w:cs="Arial"/>
          <w:sz w:val="16"/>
          <w:szCs w:val="18"/>
        </w:rPr>
        <w:t xml:space="preserve">, emitió el__________ </w:t>
      </w:r>
      <w:r w:rsidRPr="00392640">
        <w:rPr>
          <w:rFonts w:ascii="Arial Narrow" w:hAnsi="Arial Narrow" w:cs="Arial"/>
          <w:b/>
          <w:i/>
          <w:sz w:val="16"/>
          <w:szCs w:val="18"/>
          <w:u w:val="single"/>
        </w:rPr>
        <w:t>(anotar el documento o acto en el que consta la adjudicación y su fecha de emisión)</w:t>
      </w:r>
      <w:r w:rsidRPr="00392640">
        <w:rPr>
          <w:rFonts w:ascii="Arial Narrow" w:hAnsi="Arial Narrow" w:cs="Arial"/>
          <w:sz w:val="16"/>
          <w:szCs w:val="18"/>
        </w:rPr>
        <w:t xml:space="preserve"> del procedimiento de contratación mencionado en la Declaración que antecede.</w:t>
      </w:r>
    </w:p>
    <w:p w14:paraId="0DBBCF6C" w14:textId="77777777" w:rsidR="00944D85" w:rsidRPr="00392640" w:rsidRDefault="00944D85" w:rsidP="00944D85">
      <w:pPr>
        <w:ind w:left="360" w:hanging="360"/>
        <w:jc w:val="both"/>
        <w:rPr>
          <w:rFonts w:ascii="Arial Narrow" w:hAnsi="Arial Narrow" w:cs="Arial"/>
          <w:b/>
          <w:sz w:val="16"/>
          <w:szCs w:val="18"/>
        </w:rPr>
      </w:pPr>
    </w:p>
    <w:p w14:paraId="79112704"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sz w:val="16"/>
          <w:szCs w:val="18"/>
        </w:rPr>
        <w:t xml:space="preserve">I.8 </w:t>
      </w:r>
      <w:r w:rsidRPr="00392640">
        <w:rPr>
          <w:rFonts w:ascii="Arial Narrow" w:hAnsi="Arial Narrow" w:cs="Arial"/>
          <w:sz w:val="16"/>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2212BAEB" w14:textId="77777777" w:rsidR="00944D85" w:rsidRPr="00392640" w:rsidRDefault="00944D85" w:rsidP="00944D85">
      <w:pPr>
        <w:ind w:left="567" w:hanging="567"/>
        <w:jc w:val="both"/>
        <w:rPr>
          <w:rFonts w:ascii="Arial Narrow" w:hAnsi="Arial Narrow" w:cs="Arial"/>
          <w:sz w:val="16"/>
          <w:szCs w:val="18"/>
        </w:rPr>
      </w:pPr>
    </w:p>
    <w:p w14:paraId="43998397"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sz w:val="16"/>
          <w:szCs w:val="18"/>
        </w:rPr>
        <w:t>I.9.</w:t>
      </w:r>
      <w:r w:rsidRPr="00392640">
        <w:rPr>
          <w:rFonts w:ascii="Arial Narrow" w:hAnsi="Arial Narrow" w:cs="Arial"/>
          <w:sz w:val="16"/>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735A16DD" w14:textId="77777777" w:rsidR="00944D85" w:rsidRPr="00392640" w:rsidRDefault="00944D85" w:rsidP="00944D85">
      <w:pPr>
        <w:jc w:val="both"/>
        <w:rPr>
          <w:rFonts w:ascii="Arial Narrow" w:hAnsi="Arial Narrow" w:cs="Arial"/>
          <w:sz w:val="16"/>
          <w:szCs w:val="18"/>
        </w:rPr>
      </w:pPr>
    </w:p>
    <w:p w14:paraId="622C0269"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b/>
          <w:sz w:val="16"/>
          <w:szCs w:val="18"/>
        </w:rPr>
        <w:t>I.10.</w:t>
      </w:r>
      <w:r w:rsidRPr="00392640">
        <w:rPr>
          <w:rFonts w:ascii="Arial Narrow" w:hAnsi="Arial Narrow" w:cs="Arial"/>
          <w:b/>
          <w:sz w:val="16"/>
          <w:szCs w:val="18"/>
        </w:rPr>
        <w:tab/>
      </w:r>
      <w:r w:rsidRPr="00392640">
        <w:rPr>
          <w:rFonts w:ascii="Arial Narrow" w:hAnsi="Arial Narrow" w:cs="Arial"/>
          <w:sz w:val="16"/>
          <w:szCs w:val="18"/>
        </w:rPr>
        <w:t xml:space="preserve">Señala como domicilio para todos los efectos de este acto jurídico el ubicado en ______________ </w:t>
      </w:r>
      <w:r w:rsidRPr="00392640">
        <w:rPr>
          <w:rFonts w:ascii="Arial Narrow" w:hAnsi="Arial Narrow" w:cs="Arial"/>
          <w:b/>
          <w:i/>
          <w:sz w:val="16"/>
          <w:szCs w:val="18"/>
          <w:u w:val="single"/>
        </w:rPr>
        <w:t>(indicar el domicilio de la unidad administrativa contratante, señalando calle, Número, colonia, código postal y ciudad)</w:t>
      </w:r>
      <w:r w:rsidRPr="00392640">
        <w:rPr>
          <w:rFonts w:ascii="Arial Narrow" w:hAnsi="Arial Narrow" w:cs="Arial"/>
          <w:sz w:val="16"/>
          <w:szCs w:val="18"/>
        </w:rPr>
        <w:t>.</w:t>
      </w:r>
    </w:p>
    <w:p w14:paraId="4D656629" w14:textId="77777777" w:rsidR="00944D85" w:rsidRPr="00392640" w:rsidRDefault="00944D85" w:rsidP="00944D85">
      <w:pPr>
        <w:jc w:val="both"/>
        <w:rPr>
          <w:rFonts w:ascii="Arial Narrow" w:hAnsi="Arial Narrow" w:cs="Arial"/>
          <w:b/>
          <w:sz w:val="16"/>
          <w:szCs w:val="18"/>
        </w:rPr>
      </w:pPr>
    </w:p>
    <w:p w14:paraId="460D21F0" w14:textId="77777777" w:rsidR="00944D85" w:rsidRPr="00392640" w:rsidRDefault="00944D85" w:rsidP="00944D85">
      <w:pPr>
        <w:jc w:val="both"/>
        <w:rPr>
          <w:rFonts w:ascii="Arial Narrow" w:hAnsi="Arial Narrow" w:cs="Arial"/>
          <w:b/>
          <w:sz w:val="16"/>
          <w:szCs w:val="18"/>
        </w:rPr>
      </w:pPr>
    </w:p>
    <w:p w14:paraId="00DBD560" w14:textId="77777777" w:rsidR="00944D85" w:rsidRPr="00392640" w:rsidRDefault="00944D85" w:rsidP="00944D85">
      <w:pPr>
        <w:pStyle w:val="Textoindependiente24"/>
        <w:widowControl/>
        <w:rPr>
          <w:rFonts w:ascii="Arial Narrow" w:hAnsi="Arial Narrow" w:cs="Arial"/>
          <w:sz w:val="16"/>
          <w:szCs w:val="18"/>
        </w:rPr>
      </w:pPr>
      <w:r w:rsidRPr="00392640">
        <w:rPr>
          <w:rFonts w:ascii="Arial Narrow" w:hAnsi="Arial Narrow" w:cs="Arial"/>
          <w:b/>
          <w:sz w:val="16"/>
          <w:szCs w:val="18"/>
        </w:rPr>
        <w:t>II.</w:t>
      </w:r>
      <w:r w:rsidRPr="00392640">
        <w:rPr>
          <w:rFonts w:ascii="Arial Narrow" w:hAnsi="Arial Narrow" w:cs="Arial"/>
          <w:b/>
          <w:sz w:val="16"/>
          <w:szCs w:val="18"/>
        </w:rPr>
        <w:tab/>
        <w:t>“EL PROVEEDOR” declara que:</w:t>
      </w:r>
      <w:r w:rsidRPr="00392640">
        <w:rPr>
          <w:rFonts w:ascii="Arial Narrow" w:hAnsi="Arial Narrow" w:cs="Arial"/>
          <w:sz w:val="16"/>
          <w:szCs w:val="18"/>
        </w:rPr>
        <w:t xml:space="preserve"> </w:t>
      </w:r>
    </w:p>
    <w:p w14:paraId="0C95678B" w14:textId="77777777" w:rsidR="00944D85" w:rsidRPr="00392640" w:rsidRDefault="00944D85" w:rsidP="00944D85">
      <w:pPr>
        <w:rPr>
          <w:rFonts w:ascii="Arial Narrow" w:hAnsi="Arial Narrow" w:cs="Arial"/>
          <w:sz w:val="16"/>
          <w:szCs w:val="18"/>
        </w:rPr>
      </w:pPr>
    </w:p>
    <w:p w14:paraId="5AB204A8" w14:textId="77777777" w:rsidR="00944D85" w:rsidRPr="00392640" w:rsidRDefault="00944D85" w:rsidP="00944D85">
      <w:pPr>
        <w:jc w:val="both"/>
        <w:rPr>
          <w:rFonts w:ascii="Arial Narrow" w:hAnsi="Arial Narrow" w:cs="Arial"/>
          <w:b/>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(Si “EL PROVEEDOR” fuese una persona  moral, se empleará el texto siguiente:)</w:t>
      </w:r>
    </w:p>
    <w:p w14:paraId="7A69791B" w14:textId="77777777" w:rsidR="00944D85" w:rsidRPr="00392640" w:rsidRDefault="00944D85" w:rsidP="00944D85">
      <w:pPr>
        <w:rPr>
          <w:rFonts w:ascii="Arial Narrow" w:hAnsi="Arial Narrow" w:cs="Arial"/>
          <w:sz w:val="16"/>
          <w:szCs w:val="18"/>
        </w:rPr>
      </w:pPr>
    </w:p>
    <w:p w14:paraId="3B5801B0"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b/>
          <w:sz w:val="16"/>
          <w:szCs w:val="18"/>
        </w:rPr>
        <w:t>II.1.</w:t>
      </w:r>
      <w:r w:rsidRPr="00392640">
        <w:rPr>
          <w:rFonts w:ascii="Arial Narrow" w:hAnsi="Arial Narrow" w:cs="Arial"/>
          <w:sz w:val="16"/>
          <w:szCs w:val="18"/>
        </w:rPr>
        <w:tab/>
        <w:t xml:space="preserve">Es una persona moral constituida de conformidad con las leyes de los Estados Unidos Mexicanos, según consta en la Escritura Pública </w:t>
      </w:r>
      <w:r w:rsidRPr="00392640">
        <w:rPr>
          <w:rFonts w:ascii="Arial Narrow" w:hAnsi="Arial Narrow" w:cs="Arial"/>
          <w:b/>
          <w:i/>
          <w:sz w:val="16"/>
          <w:szCs w:val="18"/>
          <w:u w:val="single"/>
        </w:rPr>
        <w:t>(Póliza)</w:t>
      </w:r>
      <w:r w:rsidRPr="00392640">
        <w:rPr>
          <w:rFonts w:ascii="Arial Narrow" w:hAnsi="Arial Narrow" w:cs="Arial"/>
          <w:sz w:val="16"/>
          <w:szCs w:val="18"/>
        </w:rPr>
        <w:t xml:space="preserve"> </w:t>
      </w:r>
      <w:r w:rsidRPr="00392640">
        <w:rPr>
          <w:rFonts w:ascii="Arial Narrow" w:hAnsi="Arial Narrow" w:cs="Arial"/>
          <w:b/>
          <w:sz w:val="16"/>
          <w:szCs w:val="18"/>
        </w:rPr>
        <w:t>Número</w:t>
      </w:r>
      <w:r w:rsidRPr="00392640">
        <w:rPr>
          <w:rFonts w:ascii="Arial Narrow" w:hAnsi="Arial Narrow" w:cs="Arial"/>
          <w:sz w:val="16"/>
          <w:szCs w:val="18"/>
        </w:rPr>
        <w:t xml:space="preserve"> _____, del __ de ______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 otorgada ante la fe del Licenciado ____________, Notario </w:t>
      </w:r>
      <w:r w:rsidRPr="00392640">
        <w:rPr>
          <w:rFonts w:ascii="Arial Narrow" w:hAnsi="Arial Narrow" w:cs="Arial"/>
          <w:b/>
          <w:i/>
          <w:sz w:val="16"/>
          <w:szCs w:val="18"/>
          <w:u w:val="single"/>
        </w:rPr>
        <w:t>(Corredor)</w:t>
      </w:r>
      <w:r w:rsidRPr="00392640">
        <w:rPr>
          <w:rFonts w:ascii="Arial Narrow" w:hAnsi="Arial Narrow" w:cs="Arial"/>
          <w:b/>
          <w:i/>
          <w:sz w:val="16"/>
          <w:szCs w:val="18"/>
        </w:rPr>
        <w:t xml:space="preserve"> </w:t>
      </w:r>
      <w:r w:rsidRPr="00392640">
        <w:rPr>
          <w:rFonts w:ascii="Arial Narrow" w:hAnsi="Arial Narrow" w:cs="Arial"/>
          <w:sz w:val="16"/>
          <w:szCs w:val="18"/>
        </w:rPr>
        <w:t xml:space="preserve">Público _____  </w:t>
      </w:r>
      <w:r w:rsidRPr="00392640">
        <w:rPr>
          <w:rFonts w:ascii="Arial Narrow" w:hAnsi="Arial Narrow" w:cs="Arial"/>
          <w:b/>
          <w:sz w:val="16"/>
          <w:szCs w:val="18"/>
        </w:rPr>
        <w:t>Número</w:t>
      </w:r>
      <w:r w:rsidRPr="00392640">
        <w:rPr>
          <w:rFonts w:ascii="Arial Narrow" w:hAnsi="Arial Narrow" w:cs="Arial"/>
          <w:sz w:val="16"/>
          <w:szCs w:val="18"/>
        </w:rPr>
        <w:t xml:space="preserve"> _____ de la ciudad de _______, inscrita en el Registro Público de la Propiedad y el Comercio, bajo el folio mercantil </w:t>
      </w:r>
      <w:r w:rsidRPr="00392640">
        <w:rPr>
          <w:rFonts w:ascii="Arial Narrow" w:hAnsi="Arial Narrow" w:cs="Arial"/>
          <w:b/>
          <w:sz w:val="16"/>
          <w:szCs w:val="18"/>
        </w:rPr>
        <w:t>Número</w:t>
      </w:r>
      <w:r w:rsidRPr="00392640">
        <w:rPr>
          <w:rFonts w:ascii="Arial Narrow" w:hAnsi="Arial Narrow" w:cs="Arial"/>
          <w:sz w:val="16"/>
          <w:szCs w:val="18"/>
        </w:rPr>
        <w:t xml:space="preserve"> _____, de fecha ______.” </w:t>
      </w:r>
    </w:p>
    <w:p w14:paraId="3A458099" w14:textId="77777777" w:rsidR="00944D85" w:rsidRPr="00392640" w:rsidRDefault="00944D85" w:rsidP="00944D85">
      <w:pPr>
        <w:rPr>
          <w:rFonts w:ascii="Arial Narrow" w:hAnsi="Arial Narrow" w:cs="Arial"/>
          <w:sz w:val="16"/>
          <w:szCs w:val="18"/>
        </w:rPr>
      </w:pPr>
    </w:p>
    <w:p w14:paraId="17634840"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b/>
          <w:sz w:val="16"/>
          <w:szCs w:val="18"/>
        </w:rPr>
        <w:lastRenderedPageBreak/>
        <w:t>II.2.</w:t>
      </w:r>
      <w:r w:rsidRPr="00392640">
        <w:rPr>
          <w:rFonts w:ascii="Arial Narrow" w:hAnsi="Arial Narrow" w:cs="Arial"/>
          <w:b/>
          <w:sz w:val="16"/>
          <w:szCs w:val="18"/>
        </w:rPr>
        <w:tab/>
      </w:r>
      <w:r w:rsidRPr="00392640">
        <w:rPr>
          <w:rFonts w:ascii="Arial Narrow" w:hAnsi="Arial Narrow" w:cs="Arial"/>
          <w:sz w:val="16"/>
          <w:szCs w:val="18"/>
        </w:rPr>
        <w:t xml:space="preserve">Se encuentra representada para la celebración de este contrato, por el C._______, quien acredita su personalidad en términos de la Escritura Pública </w:t>
      </w:r>
      <w:r w:rsidRPr="00392640">
        <w:rPr>
          <w:rFonts w:ascii="Arial Narrow" w:hAnsi="Arial Narrow" w:cs="Arial"/>
          <w:b/>
          <w:sz w:val="16"/>
          <w:szCs w:val="18"/>
        </w:rPr>
        <w:t>Número</w:t>
      </w:r>
      <w:r w:rsidRPr="00392640">
        <w:rPr>
          <w:rFonts w:ascii="Arial Narrow" w:hAnsi="Arial Narrow" w:cs="Arial"/>
          <w:sz w:val="16"/>
          <w:szCs w:val="18"/>
        </w:rPr>
        <w:t xml:space="preserve"> ________, del __ de ________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_____, otorgada ante la fe del Licenciado ____________, Notario Público </w:t>
      </w:r>
      <w:r w:rsidRPr="00392640">
        <w:rPr>
          <w:rFonts w:ascii="Arial Narrow" w:hAnsi="Arial Narrow" w:cs="Arial"/>
          <w:b/>
          <w:sz w:val="16"/>
          <w:szCs w:val="18"/>
        </w:rPr>
        <w:t>Número</w:t>
      </w:r>
      <w:r w:rsidRPr="00392640">
        <w:rPr>
          <w:rFonts w:ascii="Arial Narrow" w:hAnsi="Arial Narrow" w:cs="Arial"/>
          <w:sz w:val="16"/>
          <w:szCs w:val="18"/>
        </w:rPr>
        <w:t xml:space="preserve"> ___, de la ciudad de __________, y manifiesta bajo protesta de decir verdad, que las facultades que le fueron conferidas no le han sido revocadas, modificadas ni restringidas en forma alguna.</w:t>
      </w:r>
    </w:p>
    <w:p w14:paraId="56D76A7C" w14:textId="77777777" w:rsidR="00944D85" w:rsidRPr="00392640" w:rsidRDefault="00944D85" w:rsidP="00944D85">
      <w:pPr>
        <w:tabs>
          <w:tab w:val="left" w:pos="2268"/>
        </w:tabs>
        <w:ind w:left="567" w:right="-93" w:hanging="567"/>
        <w:jc w:val="both"/>
        <w:rPr>
          <w:rFonts w:ascii="Arial Narrow" w:hAnsi="Arial Narrow" w:cs="Arial"/>
          <w:sz w:val="16"/>
          <w:szCs w:val="18"/>
        </w:rPr>
      </w:pPr>
    </w:p>
    <w:p w14:paraId="211CE978"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b/>
          <w:sz w:val="16"/>
          <w:szCs w:val="18"/>
        </w:rPr>
        <w:t>II.3.</w:t>
      </w:r>
      <w:r w:rsidRPr="00392640">
        <w:rPr>
          <w:rFonts w:ascii="Arial Narrow" w:hAnsi="Arial Narrow" w:cs="Arial"/>
          <w:b/>
          <w:sz w:val="16"/>
          <w:szCs w:val="18"/>
        </w:rPr>
        <w:tab/>
      </w:r>
      <w:r w:rsidRPr="00392640">
        <w:rPr>
          <w:rFonts w:ascii="Arial Narrow" w:hAnsi="Arial Narrow" w:cs="Arial"/>
          <w:sz w:val="16"/>
          <w:szCs w:val="18"/>
        </w:rPr>
        <w:t xml:space="preserve">De acuerdo con sus estatutos, su objeto social consiste entre otras actividades, en ___________________ </w:t>
      </w:r>
      <w:r w:rsidRPr="00392640">
        <w:rPr>
          <w:rFonts w:ascii="Arial Narrow" w:hAnsi="Arial Narrow" w:cs="Arial"/>
          <w:b/>
          <w:sz w:val="16"/>
          <w:szCs w:val="18"/>
        </w:rPr>
        <w:t>(</w:t>
      </w:r>
      <w:r w:rsidRPr="00392640">
        <w:rPr>
          <w:rFonts w:ascii="Arial Narrow" w:hAnsi="Arial Narrow" w:cs="Arial"/>
          <w:b/>
          <w:i/>
          <w:sz w:val="16"/>
          <w:szCs w:val="18"/>
          <w:u w:val="single"/>
        </w:rPr>
        <w:t>precisar las actividades del proveedor para la prestación del servicio, conforme al acta constitutiva de la sociedad mercantil</w:t>
      </w:r>
      <w:r w:rsidRPr="00392640">
        <w:rPr>
          <w:rFonts w:ascii="Arial Narrow" w:hAnsi="Arial Narrow" w:cs="Arial"/>
          <w:b/>
          <w:sz w:val="16"/>
          <w:szCs w:val="18"/>
        </w:rPr>
        <w:t>)</w:t>
      </w:r>
      <w:r w:rsidRPr="00392640">
        <w:rPr>
          <w:rFonts w:ascii="Arial Narrow" w:hAnsi="Arial Narrow" w:cs="Arial"/>
          <w:sz w:val="16"/>
          <w:szCs w:val="18"/>
        </w:rPr>
        <w:t>.</w:t>
      </w:r>
    </w:p>
    <w:p w14:paraId="6D3572F0" w14:textId="77777777" w:rsidR="00944D85" w:rsidRPr="00392640" w:rsidRDefault="00944D85" w:rsidP="00944D85">
      <w:pPr>
        <w:tabs>
          <w:tab w:val="left" w:pos="2268"/>
        </w:tabs>
        <w:ind w:left="567" w:right="-93" w:hanging="567"/>
        <w:jc w:val="both"/>
        <w:rPr>
          <w:rFonts w:ascii="Arial Narrow" w:hAnsi="Arial Narrow" w:cs="Arial"/>
          <w:sz w:val="16"/>
          <w:szCs w:val="18"/>
        </w:rPr>
      </w:pPr>
    </w:p>
    <w:p w14:paraId="368752EE" w14:textId="77777777" w:rsidR="00944D85" w:rsidRPr="00392640" w:rsidRDefault="00944D85" w:rsidP="00944D85">
      <w:pPr>
        <w:ind w:left="851" w:hanging="851"/>
        <w:jc w:val="both"/>
        <w:rPr>
          <w:rFonts w:ascii="Arial Narrow" w:hAnsi="Arial Narrow" w:cs="Arial"/>
          <w:b/>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(Si “EL PROVEEDOR” fuese una persona física, se empleará el siguiente texto, en sustitución a las Declaraciones II.1, II.2 y II.3, en la inteligencia de que se deberá ajustar la numeración)</w:t>
      </w:r>
    </w:p>
    <w:p w14:paraId="0085441D" w14:textId="77777777" w:rsidR="00944D85" w:rsidRPr="00392640" w:rsidRDefault="00944D85" w:rsidP="00944D85">
      <w:pPr>
        <w:ind w:left="851" w:hanging="851"/>
        <w:rPr>
          <w:rFonts w:ascii="Arial Narrow" w:hAnsi="Arial Narrow" w:cs="Arial"/>
          <w:sz w:val="16"/>
          <w:szCs w:val="18"/>
        </w:rPr>
      </w:pPr>
    </w:p>
    <w:p w14:paraId="1392C33C"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sz w:val="16"/>
          <w:szCs w:val="18"/>
        </w:rPr>
        <w:t>II.4.</w:t>
      </w:r>
      <w:r w:rsidRPr="00392640">
        <w:rPr>
          <w:rFonts w:ascii="Arial Narrow" w:hAnsi="Arial Narrow" w:cs="Arial"/>
          <w:sz w:val="16"/>
          <w:szCs w:val="18"/>
        </w:rPr>
        <w:tab/>
        <w:t>Es una persona física, con actividades empresariales dedicada a___________, con capacidad legal para obligarse en los términos del presente contrato.”</w:t>
      </w:r>
    </w:p>
    <w:p w14:paraId="00589F35" w14:textId="77777777" w:rsidR="00944D85" w:rsidRPr="00392640" w:rsidRDefault="00944D85" w:rsidP="00944D85">
      <w:pPr>
        <w:tabs>
          <w:tab w:val="left" w:pos="2268"/>
        </w:tabs>
        <w:ind w:left="567" w:right="-93" w:hanging="567"/>
        <w:jc w:val="both"/>
        <w:rPr>
          <w:rFonts w:ascii="Arial Narrow" w:hAnsi="Arial Narrow" w:cs="Arial"/>
          <w:b/>
          <w:i/>
          <w:sz w:val="16"/>
          <w:szCs w:val="18"/>
          <w:u w:val="single"/>
        </w:rPr>
      </w:pPr>
    </w:p>
    <w:p w14:paraId="62E05B07"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sz w:val="16"/>
          <w:szCs w:val="18"/>
        </w:rPr>
        <w:t>II.5.</w:t>
      </w:r>
      <w:r w:rsidRPr="00392640">
        <w:rPr>
          <w:rFonts w:ascii="Arial Narrow" w:hAnsi="Arial Narrow" w:cs="Arial"/>
          <w:sz w:val="16"/>
          <w:szCs w:val="18"/>
        </w:rPr>
        <w:tab/>
        <w:t xml:space="preserve">La Secretaría de Hacienda y Crédito Público le otorgó el Registro Federal de Contribuyentes </w:t>
      </w:r>
      <w:r w:rsidRPr="00392640">
        <w:rPr>
          <w:rFonts w:ascii="Arial Narrow" w:hAnsi="Arial Narrow" w:cs="Arial"/>
          <w:b/>
          <w:sz w:val="16"/>
          <w:szCs w:val="18"/>
        </w:rPr>
        <w:t>Número</w:t>
      </w:r>
      <w:r w:rsidRPr="00392640">
        <w:rPr>
          <w:rFonts w:ascii="Arial Narrow" w:hAnsi="Arial Narrow" w:cs="Arial"/>
          <w:sz w:val="16"/>
          <w:szCs w:val="18"/>
        </w:rPr>
        <w:t xml:space="preserve"> _________. Asimismo, cuenta con Registro Patronal ante “EL INSTITUTO” </w:t>
      </w:r>
      <w:r w:rsidRPr="00392640">
        <w:rPr>
          <w:rFonts w:ascii="Arial Narrow" w:hAnsi="Arial Narrow" w:cs="Arial"/>
          <w:b/>
          <w:sz w:val="16"/>
          <w:szCs w:val="18"/>
        </w:rPr>
        <w:t>Número</w:t>
      </w:r>
      <w:r w:rsidRPr="00392640">
        <w:rPr>
          <w:rFonts w:ascii="Arial Narrow" w:hAnsi="Arial Narrow" w:cs="Arial"/>
          <w:sz w:val="16"/>
          <w:szCs w:val="18"/>
        </w:rPr>
        <w:t xml:space="preserve"> _____________ (este último requisito es opcional).</w:t>
      </w:r>
    </w:p>
    <w:p w14:paraId="54110887" w14:textId="77777777" w:rsidR="00944D85" w:rsidRPr="00392640" w:rsidRDefault="00944D85" w:rsidP="00944D85">
      <w:pPr>
        <w:tabs>
          <w:tab w:val="left" w:pos="567"/>
        </w:tabs>
        <w:ind w:right="-93"/>
        <w:jc w:val="both"/>
        <w:rPr>
          <w:rFonts w:ascii="Arial Narrow" w:hAnsi="Arial Narrow" w:cs="Arial"/>
          <w:b/>
          <w:i/>
          <w:sz w:val="16"/>
          <w:szCs w:val="18"/>
          <w:u w:val="single"/>
        </w:rPr>
      </w:pPr>
    </w:p>
    <w:p w14:paraId="2C80FF95" w14:textId="77777777" w:rsidR="00944D85" w:rsidRPr="00392640" w:rsidRDefault="00944D85" w:rsidP="00944D85">
      <w:pPr>
        <w:ind w:left="567" w:hanging="567"/>
        <w:jc w:val="both"/>
        <w:rPr>
          <w:rFonts w:ascii="Arial Narrow" w:hAnsi="Arial Narrow" w:cs="Arial"/>
          <w:sz w:val="16"/>
          <w:szCs w:val="18"/>
        </w:rPr>
      </w:pPr>
      <w:r w:rsidRPr="00392640">
        <w:rPr>
          <w:rFonts w:ascii="Arial Narrow" w:hAnsi="Arial Narrow" w:cs="Arial"/>
          <w:sz w:val="16"/>
          <w:szCs w:val="18"/>
        </w:rPr>
        <w:t>II.6.</w:t>
      </w:r>
      <w:r w:rsidRPr="00392640">
        <w:rPr>
          <w:rFonts w:ascii="Arial Narrow" w:hAnsi="Arial Narrow" w:cs="Arial"/>
          <w:sz w:val="16"/>
          <w:szCs w:val="18"/>
        </w:rPr>
        <w:tab/>
        <w:t>Manifiesta bajo protesta de decir verdad, no encontrarse en los supuestos de los artículos 50 y 60 de la Ley de Adquisiciones, Arrendamientos y Servicios del Sector Público.</w:t>
      </w:r>
    </w:p>
    <w:p w14:paraId="6BD9B71E" w14:textId="77777777" w:rsidR="00944D85" w:rsidRPr="00392640" w:rsidRDefault="00944D85" w:rsidP="00944D85">
      <w:pPr>
        <w:ind w:right="-93"/>
        <w:jc w:val="both"/>
        <w:rPr>
          <w:rFonts w:ascii="Arial Narrow" w:hAnsi="Arial Narrow" w:cs="Arial"/>
          <w:sz w:val="16"/>
          <w:szCs w:val="18"/>
        </w:rPr>
      </w:pPr>
    </w:p>
    <w:p w14:paraId="1A52D863" w14:textId="77777777" w:rsidR="00944D85" w:rsidRPr="00392640" w:rsidRDefault="00944D85" w:rsidP="00944D85">
      <w:pPr>
        <w:ind w:left="851" w:right="-93" w:hanging="851"/>
        <w:jc w:val="both"/>
        <w:rPr>
          <w:rFonts w:ascii="Arial Narrow" w:hAnsi="Arial Narrow" w:cs="Arial"/>
          <w:b/>
          <w:i/>
          <w:sz w:val="16"/>
          <w:szCs w:val="18"/>
          <w:u w:val="single"/>
        </w:rPr>
      </w:pPr>
      <w:r w:rsidRPr="00392640">
        <w:rPr>
          <w:rFonts w:ascii="Arial Narrow" w:hAnsi="Arial Narrow" w:cs="Arial"/>
          <w:b/>
          <w:bCs/>
          <w:i/>
          <w:sz w:val="16"/>
          <w:szCs w:val="18"/>
          <w:u w:val="single"/>
        </w:rPr>
        <w:t xml:space="preserve">NOTA: </w:t>
      </w:r>
      <w:r w:rsidRPr="00392640">
        <w:rPr>
          <w:rFonts w:ascii="Arial Narrow" w:hAnsi="Arial Narrow" w:cs="Arial"/>
          <w:b/>
          <w:i/>
          <w:sz w:val="16"/>
          <w:szCs w:val="18"/>
          <w:u w:val="single"/>
        </w:rPr>
        <w:t>(En caso de que el importe del contrato sea superior al límite impuesto por la S.H.C.P., en la miscelánea fiscal del ejercicio correspondiente ($300,000.00), deberá insertarse la siguiente declaración:)</w:t>
      </w:r>
    </w:p>
    <w:p w14:paraId="77440363" w14:textId="77777777" w:rsidR="00944D85" w:rsidRPr="00392640" w:rsidRDefault="00944D85" w:rsidP="00944D85">
      <w:pPr>
        <w:ind w:left="851" w:right="-93" w:hanging="851"/>
        <w:jc w:val="both"/>
        <w:rPr>
          <w:rFonts w:ascii="Arial Narrow" w:hAnsi="Arial Narrow" w:cs="Arial"/>
          <w:sz w:val="16"/>
          <w:szCs w:val="18"/>
        </w:rPr>
      </w:pPr>
    </w:p>
    <w:p w14:paraId="0742DA5D" w14:textId="77777777" w:rsidR="00944D85" w:rsidRPr="00392640" w:rsidRDefault="00944D85" w:rsidP="00944D85">
      <w:pPr>
        <w:tabs>
          <w:tab w:val="left" w:pos="142"/>
        </w:tabs>
        <w:ind w:right="-93"/>
        <w:jc w:val="both"/>
        <w:rPr>
          <w:rFonts w:ascii="Arial Narrow" w:hAnsi="Arial Narrow" w:cs="Arial"/>
          <w:sz w:val="16"/>
          <w:szCs w:val="18"/>
        </w:rPr>
      </w:pPr>
      <w:r w:rsidRPr="00392640">
        <w:rPr>
          <w:rFonts w:ascii="Arial Narrow" w:hAnsi="Arial Narrow" w:cs="Arial"/>
          <w:sz w:val="16"/>
          <w:szCs w:val="18"/>
        </w:rPr>
        <w:t>II.7.</w:t>
      </w:r>
      <w:r w:rsidRPr="00392640">
        <w:rPr>
          <w:rFonts w:ascii="Arial Narrow" w:hAnsi="Arial Narrow" w:cs="Arial"/>
          <w:sz w:val="16"/>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2ABFDCC1" w14:textId="77777777" w:rsidR="00944D85" w:rsidRPr="00392640" w:rsidRDefault="00944D85" w:rsidP="00944D85">
      <w:pPr>
        <w:tabs>
          <w:tab w:val="left" w:pos="567"/>
        </w:tabs>
        <w:ind w:right="-93"/>
        <w:jc w:val="both"/>
        <w:rPr>
          <w:rFonts w:ascii="Arial Narrow" w:hAnsi="Arial Narrow" w:cs="Arial"/>
          <w:sz w:val="16"/>
          <w:szCs w:val="18"/>
        </w:rPr>
      </w:pPr>
    </w:p>
    <w:p w14:paraId="1D84B015" w14:textId="77777777" w:rsidR="00944D85" w:rsidRPr="00392640" w:rsidRDefault="00944D85" w:rsidP="00944D85">
      <w:pPr>
        <w:tabs>
          <w:tab w:val="left" w:pos="142"/>
        </w:tabs>
        <w:ind w:right="-93"/>
        <w:jc w:val="both"/>
        <w:rPr>
          <w:rFonts w:ascii="Arial Narrow" w:hAnsi="Arial Narrow" w:cs="Arial"/>
          <w:sz w:val="16"/>
          <w:szCs w:val="18"/>
        </w:rPr>
      </w:pPr>
      <w:r w:rsidRPr="00392640">
        <w:rPr>
          <w:rFonts w:ascii="Arial Narrow" w:hAnsi="Arial Narrow" w:cs="Arial"/>
          <w:sz w:val="16"/>
          <w:szCs w:val="18"/>
        </w:rPr>
        <w:t>II.8.</w:t>
      </w:r>
      <w:r w:rsidRPr="00392640">
        <w:rPr>
          <w:rFonts w:ascii="Arial Narrow" w:hAnsi="Arial Narrow" w:cs="Arial"/>
          <w:sz w:val="16"/>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0663D28D" w14:textId="77777777" w:rsidR="00944D85" w:rsidRPr="00392640" w:rsidRDefault="00944D85" w:rsidP="00944D85">
      <w:pPr>
        <w:tabs>
          <w:tab w:val="left" w:pos="142"/>
        </w:tabs>
        <w:ind w:right="-93"/>
        <w:jc w:val="both"/>
        <w:rPr>
          <w:rFonts w:ascii="Arial Narrow" w:hAnsi="Arial Narrow" w:cs="Arial"/>
          <w:sz w:val="16"/>
          <w:szCs w:val="18"/>
        </w:rPr>
      </w:pPr>
    </w:p>
    <w:p w14:paraId="3E911230" w14:textId="77777777" w:rsidR="00944D85" w:rsidRPr="00392640" w:rsidRDefault="00944D85" w:rsidP="00944D85">
      <w:pPr>
        <w:tabs>
          <w:tab w:val="left" w:pos="2241"/>
        </w:tabs>
        <w:ind w:left="567" w:right="-93" w:hanging="567"/>
        <w:jc w:val="both"/>
        <w:rPr>
          <w:rFonts w:ascii="Arial Narrow" w:hAnsi="Arial Narrow" w:cs="Arial"/>
          <w:sz w:val="16"/>
          <w:szCs w:val="18"/>
        </w:rPr>
      </w:pPr>
      <w:r w:rsidRPr="00392640">
        <w:rPr>
          <w:rFonts w:ascii="Arial Narrow" w:hAnsi="Arial Narrow" w:cs="Arial"/>
          <w:b/>
          <w:sz w:val="16"/>
          <w:szCs w:val="18"/>
        </w:rPr>
        <w:t>II.9.</w:t>
      </w:r>
      <w:r w:rsidRPr="00392640">
        <w:rPr>
          <w:rFonts w:ascii="Arial Narrow" w:hAnsi="Arial Narrow" w:cs="Arial"/>
          <w:b/>
          <w:sz w:val="16"/>
          <w:szCs w:val="18"/>
        </w:rPr>
        <w:tab/>
      </w:r>
      <w:r w:rsidRPr="00392640">
        <w:rPr>
          <w:rFonts w:ascii="Arial Narrow" w:hAnsi="Arial Narrow" w:cs="Arial"/>
          <w:sz w:val="16"/>
          <w:szCs w:val="18"/>
        </w:rPr>
        <w:t xml:space="preserve">Señala como domicilio legal para todos los efectos de este acto jurídico, el ubicado en _____________. </w:t>
      </w:r>
      <w:r w:rsidRPr="00392640">
        <w:rPr>
          <w:rFonts w:ascii="Arial Narrow" w:hAnsi="Arial Narrow" w:cs="Arial"/>
          <w:b/>
          <w:i/>
          <w:sz w:val="16"/>
          <w:szCs w:val="18"/>
          <w:u w:val="single"/>
        </w:rPr>
        <w:t>(indicar el domicilio legal, señalando calle, Número, colonia, código postal y ciudad)</w:t>
      </w:r>
      <w:r w:rsidRPr="00392640">
        <w:rPr>
          <w:rFonts w:ascii="Arial Narrow" w:hAnsi="Arial Narrow" w:cs="Arial"/>
          <w:sz w:val="16"/>
          <w:szCs w:val="18"/>
        </w:rPr>
        <w:t>.</w:t>
      </w:r>
    </w:p>
    <w:p w14:paraId="5E73804C" w14:textId="77777777" w:rsidR="00944D85" w:rsidRPr="00392640" w:rsidRDefault="00944D85" w:rsidP="00944D85">
      <w:pPr>
        <w:tabs>
          <w:tab w:val="left" w:pos="142"/>
        </w:tabs>
        <w:ind w:right="-93"/>
        <w:jc w:val="both"/>
        <w:rPr>
          <w:rFonts w:ascii="Arial Narrow" w:hAnsi="Arial Narrow" w:cs="Arial"/>
          <w:sz w:val="16"/>
          <w:szCs w:val="18"/>
        </w:rPr>
      </w:pPr>
    </w:p>
    <w:p w14:paraId="100DBAAE" w14:textId="77777777" w:rsidR="00944D85" w:rsidRPr="00392640" w:rsidRDefault="00944D85" w:rsidP="00944D85">
      <w:pPr>
        <w:tabs>
          <w:tab w:val="left" w:pos="142"/>
        </w:tabs>
        <w:ind w:right="-93"/>
        <w:jc w:val="both"/>
        <w:rPr>
          <w:rFonts w:ascii="Arial Narrow" w:hAnsi="Arial Narrow" w:cs="Arial"/>
          <w:sz w:val="16"/>
          <w:szCs w:val="18"/>
        </w:rPr>
      </w:pPr>
      <w:r w:rsidRPr="00392640">
        <w:rPr>
          <w:rFonts w:ascii="Arial Narrow" w:hAnsi="Arial Narrow" w:cs="Arial"/>
          <w:sz w:val="16"/>
          <w:szCs w:val="18"/>
        </w:rPr>
        <w:t>Hechas las declaraciones anteriores, las partes convienen en otorgar el presente contrato, de conformidad con las siguientes:</w:t>
      </w:r>
    </w:p>
    <w:p w14:paraId="79BF5B3B" w14:textId="77777777" w:rsidR="00944D85" w:rsidRPr="00392640" w:rsidRDefault="00944D85" w:rsidP="00944D85">
      <w:pPr>
        <w:tabs>
          <w:tab w:val="left" w:pos="142"/>
        </w:tabs>
        <w:ind w:right="-93"/>
        <w:jc w:val="both"/>
        <w:rPr>
          <w:rFonts w:ascii="Arial Narrow" w:hAnsi="Arial Narrow" w:cs="Arial"/>
          <w:sz w:val="16"/>
          <w:szCs w:val="18"/>
        </w:rPr>
      </w:pPr>
    </w:p>
    <w:p w14:paraId="3D1BE536" w14:textId="77777777" w:rsidR="00944D85" w:rsidRPr="00392640" w:rsidRDefault="00944D85" w:rsidP="00944D85">
      <w:pPr>
        <w:tabs>
          <w:tab w:val="left" w:pos="142"/>
        </w:tabs>
        <w:ind w:right="-93"/>
        <w:jc w:val="both"/>
        <w:rPr>
          <w:rFonts w:ascii="Arial Narrow" w:hAnsi="Arial Narrow" w:cs="Arial"/>
          <w:sz w:val="16"/>
          <w:szCs w:val="18"/>
        </w:rPr>
      </w:pPr>
    </w:p>
    <w:p w14:paraId="72352F57" w14:textId="77777777" w:rsidR="00944D85" w:rsidRDefault="00944D85" w:rsidP="00944D85">
      <w:pPr>
        <w:pStyle w:val="Ttulo9"/>
        <w:spacing w:before="0" w:after="0"/>
        <w:ind w:right="-91"/>
        <w:jc w:val="center"/>
        <w:rPr>
          <w:rFonts w:ascii="Arial Narrow" w:hAnsi="Arial Narrow"/>
          <w:b/>
          <w:sz w:val="16"/>
          <w:szCs w:val="18"/>
        </w:rPr>
      </w:pPr>
    </w:p>
    <w:p w14:paraId="7D661DEE" w14:textId="77777777" w:rsidR="00944D85" w:rsidRDefault="00944D85" w:rsidP="00944D85">
      <w:pPr>
        <w:pStyle w:val="Ttulo9"/>
        <w:spacing w:before="0" w:after="0"/>
        <w:ind w:right="-91"/>
        <w:jc w:val="center"/>
        <w:rPr>
          <w:rFonts w:ascii="Arial Narrow" w:hAnsi="Arial Narrow"/>
          <w:b/>
          <w:sz w:val="16"/>
          <w:szCs w:val="18"/>
        </w:rPr>
      </w:pPr>
    </w:p>
    <w:p w14:paraId="51972115" w14:textId="77777777" w:rsidR="00944D85" w:rsidRDefault="00944D85" w:rsidP="00944D85">
      <w:pPr>
        <w:pStyle w:val="Ttulo9"/>
        <w:spacing w:before="0" w:after="0"/>
        <w:ind w:right="-91"/>
        <w:jc w:val="center"/>
        <w:rPr>
          <w:rFonts w:ascii="Arial Narrow" w:hAnsi="Arial Narrow"/>
          <w:b/>
          <w:sz w:val="16"/>
          <w:szCs w:val="18"/>
        </w:rPr>
      </w:pPr>
    </w:p>
    <w:p w14:paraId="2DDCF294" w14:textId="77777777" w:rsidR="00944D85" w:rsidRDefault="00944D85" w:rsidP="00944D85">
      <w:pPr>
        <w:pStyle w:val="Ttulo9"/>
        <w:spacing w:before="0" w:after="0"/>
        <w:ind w:right="-91"/>
        <w:jc w:val="center"/>
        <w:rPr>
          <w:rFonts w:ascii="Arial Narrow" w:hAnsi="Arial Narrow"/>
          <w:b/>
          <w:sz w:val="16"/>
          <w:szCs w:val="18"/>
        </w:rPr>
      </w:pPr>
    </w:p>
    <w:p w14:paraId="1052EA57" w14:textId="77777777" w:rsidR="00944D85" w:rsidRPr="00392640" w:rsidRDefault="00944D85" w:rsidP="00944D85">
      <w:pPr>
        <w:pStyle w:val="Ttulo9"/>
        <w:spacing w:before="0" w:after="0"/>
        <w:ind w:right="-91"/>
        <w:jc w:val="center"/>
        <w:rPr>
          <w:rFonts w:ascii="Arial Narrow" w:hAnsi="Arial Narrow"/>
          <w:b/>
          <w:sz w:val="16"/>
          <w:szCs w:val="18"/>
        </w:rPr>
      </w:pPr>
      <w:r w:rsidRPr="00392640">
        <w:rPr>
          <w:rFonts w:ascii="Arial Narrow" w:hAnsi="Arial Narrow"/>
          <w:b/>
          <w:sz w:val="16"/>
          <w:szCs w:val="18"/>
        </w:rPr>
        <w:t>C L Á U S U L A S</w:t>
      </w:r>
    </w:p>
    <w:p w14:paraId="57F4C586" w14:textId="77777777" w:rsidR="00944D85" w:rsidRPr="00392640" w:rsidRDefault="00944D85" w:rsidP="00944D85">
      <w:pPr>
        <w:tabs>
          <w:tab w:val="left" w:pos="284"/>
          <w:tab w:val="left" w:pos="993"/>
          <w:tab w:val="left" w:pos="1560"/>
        </w:tabs>
        <w:ind w:left="142" w:right="-91"/>
        <w:jc w:val="both"/>
        <w:rPr>
          <w:rFonts w:ascii="Arial Narrow" w:hAnsi="Arial Narrow" w:cs="Arial"/>
          <w:b/>
          <w:sz w:val="16"/>
          <w:szCs w:val="18"/>
        </w:rPr>
      </w:pPr>
    </w:p>
    <w:p w14:paraId="644A8F2D" w14:textId="77777777" w:rsidR="00944D85" w:rsidRPr="00392640" w:rsidRDefault="00944D85" w:rsidP="00944D85">
      <w:pPr>
        <w:tabs>
          <w:tab w:val="left" w:pos="-142"/>
          <w:tab w:val="left" w:pos="993"/>
        </w:tabs>
        <w:ind w:right="-93"/>
        <w:jc w:val="both"/>
        <w:rPr>
          <w:rFonts w:ascii="Arial Narrow" w:hAnsi="Arial Narrow" w:cs="Arial"/>
          <w:b/>
          <w:i/>
          <w:sz w:val="16"/>
          <w:szCs w:val="18"/>
          <w:u w:val="single"/>
        </w:rPr>
      </w:pPr>
      <w:r w:rsidRPr="00392640">
        <w:rPr>
          <w:rFonts w:ascii="Arial Narrow" w:hAnsi="Arial Narrow" w:cs="Arial"/>
          <w:b/>
          <w:sz w:val="16"/>
          <w:szCs w:val="18"/>
        </w:rPr>
        <w:t>PRIMERA.- OBJETO DEL CONTRATO.- “EL INSTITUTO”</w:t>
      </w:r>
      <w:r w:rsidRPr="00392640">
        <w:rPr>
          <w:rFonts w:ascii="Arial Narrow" w:hAnsi="Arial Narrow" w:cs="Arial"/>
          <w:sz w:val="16"/>
          <w:szCs w:val="18"/>
        </w:rPr>
        <w:t xml:space="preserve"> se obliga a adquirir de </w:t>
      </w:r>
      <w:r w:rsidRPr="00392640">
        <w:rPr>
          <w:rFonts w:ascii="Arial Narrow" w:hAnsi="Arial Narrow" w:cs="Arial"/>
          <w:b/>
          <w:sz w:val="16"/>
          <w:szCs w:val="18"/>
        </w:rPr>
        <w:t>“EL PROVEEDOR”</w:t>
      </w:r>
      <w:r w:rsidRPr="00392640">
        <w:rPr>
          <w:rFonts w:ascii="Arial Narrow" w:hAnsi="Arial Narrow" w:cs="Arial"/>
          <w:sz w:val="16"/>
          <w:szCs w:val="18"/>
        </w:rPr>
        <w:t xml:space="preserve"> y éste se obliga a prestar el servicio, cuyas características y especificaciones se describen en el </w:t>
      </w:r>
      <w:r w:rsidRPr="00392640">
        <w:rPr>
          <w:rFonts w:ascii="Arial Narrow" w:hAnsi="Arial Narrow" w:cs="Arial"/>
          <w:b/>
          <w:sz w:val="16"/>
          <w:szCs w:val="18"/>
        </w:rPr>
        <w:t>Anexo ___ (___)</w:t>
      </w:r>
      <w:r w:rsidRPr="00392640">
        <w:rPr>
          <w:rFonts w:ascii="Arial Narrow" w:hAnsi="Arial Narrow" w:cs="Arial"/>
          <w:sz w:val="16"/>
          <w:szCs w:val="18"/>
        </w:rPr>
        <w:t xml:space="preserve">. </w:t>
      </w:r>
      <w:r w:rsidRPr="00392640">
        <w:rPr>
          <w:rFonts w:ascii="Arial Narrow" w:hAnsi="Arial Narrow" w:cs="Arial"/>
          <w:b/>
          <w:i/>
          <w:sz w:val="16"/>
          <w:szCs w:val="18"/>
          <w:u w:val="single"/>
        </w:rPr>
        <w:t>(en este anexo, se debe detallar el servicio a contratar)</w:t>
      </w:r>
    </w:p>
    <w:p w14:paraId="1B63A7F6" w14:textId="77777777" w:rsidR="00944D85" w:rsidRPr="00392640" w:rsidRDefault="00944D85" w:rsidP="00944D85">
      <w:pPr>
        <w:tabs>
          <w:tab w:val="left" w:pos="-142"/>
          <w:tab w:val="left" w:pos="993"/>
        </w:tabs>
        <w:ind w:right="-93"/>
        <w:jc w:val="both"/>
        <w:rPr>
          <w:rFonts w:ascii="Arial Narrow" w:hAnsi="Arial Narrow" w:cs="Arial"/>
          <w:i/>
          <w:sz w:val="16"/>
          <w:szCs w:val="18"/>
        </w:rPr>
      </w:pPr>
    </w:p>
    <w:p w14:paraId="592F5072" w14:textId="77777777" w:rsidR="00944D85" w:rsidRPr="00392640" w:rsidRDefault="00944D85" w:rsidP="00944D85">
      <w:pPr>
        <w:tabs>
          <w:tab w:val="left" w:pos="-142"/>
          <w:tab w:val="left" w:pos="993"/>
        </w:tabs>
        <w:ind w:left="851" w:right="-93" w:hanging="851"/>
        <w:jc w:val="both"/>
        <w:rPr>
          <w:rFonts w:ascii="Arial Narrow" w:hAnsi="Arial Narrow" w:cs="Arial"/>
          <w:b/>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(En tratándose de contratos abiertos con un mínimo y máximo de partidas a contratar se deberá insertar la siguiente redacción, en sustitución del párrafo que antecede:)</w:t>
      </w:r>
    </w:p>
    <w:p w14:paraId="072E1B94" w14:textId="77777777" w:rsidR="00944D85" w:rsidRPr="00392640" w:rsidRDefault="00944D85" w:rsidP="00944D85">
      <w:pPr>
        <w:tabs>
          <w:tab w:val="left" w:pos="-142"/>
          <w:tab w:val="left" w:pos="993"/>
        </w:tabs>
        <w:ind w:right="-93"/>
        <w:jc w:val="both"/>
        <w:rPr>
          <w:rFonts w:ascii="Arial Narrow" w:hAnsi="Arial Narrow" w:cs="Arial"/>
          <w:b/>
          <w:sz w:val="16"/>
          <w:szCs w:val="18"/>
        </w:rPr>
      </w:pPr>
    </w:p>
    <w:p w14:paraId="0EE4C167"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“PRIMERA.- OBJETO DEL CONTRATO.- “EL INSTITUTO”</w:t>
      </w:r>
      <w:r w:rsidRPr="00392640">
        <w:rPr>
          <w:rFonts w:ascii="Arial Narrow" w:hAnsi="Arial Narrow" w:cs="Arial"/>
          <w:sz w:val="16"/>
          <w:szCs w:val="18"/>
        </w:rPr>
        <w:t xml:space="preserve"> se obliga a contratar de </w:t>
      </w:r>
      <w:r w:rsidRPr="00392640">
        <w:rPr>
          <w:rFonts w:ascii="Arial Narrow" w:hAnsi="Arial Narrow" w:cs="Arial"/>
          <w:b/>
          <w:sz w:val="16"/>
          <w:szCs w:val="18"/>
        </w:rPr>
        <w:t>“EL PROVEEDOR”</w:t>
      </w:r>
      <w:r w:rsidRPr="00392640">
        <w:rPr>
          <w:rFonts w:ascii="Arial Narrow" w:hAnsi="Arial Narrow" w:cs="Arial"/>
          <w:sz w:val="16"/>
          <w:szCs w:val="18"/>
        </w:rPr>
        <w:t xml:space="preserve"> y éste se obliga a prestar el servicio cuyas características y especificaciones se describen en el </w:t>
      </w:r>
      <w:r w:rsidRPr="00392640">
        <w:rPr>
          <w:rFonts w:ascii="Arial Narrow" w:hAnsi="Arial Narrow" w:cs="Arial"/>
          <w:b/>
          <w:sz w:val="16"/>
          <w:szCs w:val="18"/>
        </w:rPr>
        <w:t>Anexo ___ (___)</w:t>
      </w:r>
      <w:r w:rsidRPr="00392640">
        <w:rPr>
          <w:rFonts w:ascii="Arial Narrow" w:hAnsi="Arial Narrow" w:cs="Arial"/>
          <w:sz w:val="16"/>
          <w:szCs w:val="18"/>
        </w:rPr>
        <w:t>.</w:t>
      </w:r>
      <w:r w:rsidRPr="00392640">
        <w:rPr>
          <w:rFonts w:ascii="Arial Narrow" w:hAnsi="Arial Narrow" w:cs="Arial"/>
          <w:i/>
          <w:sz w:val="16"/>
          <w:szCs w:val="18"/>
        </w:rPr>
        <w:t xml:space="preserve"> </w:t>
      </w:r>
      <w:r w:rsidRPr="00392640">
        <w:rPr>
          <w:rFonts w:ascii="Arial Narrow" w:hAnsi="Arial Narrow" w:cs="Arial"/>
          <w:b/>
          <w:i/>
          <w:sz w:val="16"/>
          <w:szCs w:val="18"/>
          <w:u w:val="single"/>
        </w:rPr>
        <w:t xml:space="preserve">(en este anexo, se </w:t>
      </w:r>
      <w:proofErr w:type="spellStart"/>
      <w:r w:rsidRPr="00392640">
        <w:rPr>
          <w:rFonts w:ascii="Arial Narrow" w:hAnsi="Arial Narrow" w:cs="Arial"/>
          <w:b/>
          <w:i/>
          <w:sz w:val="16"/>
          <w:szCs w:val="18"/>
          <w:u w:val="single"/>
        </w:rPr>
        <w:t>debn</w:t>
      </w:r>
      <w:proofErr w:type="spellEnd"/>
      <w:r w:rsidRPr="00392640">
        <w:rPr>
          <w:rFonts w:ascii="Arial Narrow" w:hAnsi="Arial Narrow" w:cs="Arial"/>
          <w:b/>
          <w:i/>
          <w:sz w:val="16"/>
          <w:szCs w:val="18"/>
          <w:u w:val="single"/>
        </w:rPr>
        <w:t xml:space="preserve"> detallar las partidas a contratar, cantidad mínima y máxima, especificaciones técnicas, marcas, </w:t>
      </w:r>
      <w:proofErr w:type="spellStart"/>
      <w:r w:rsidRPr="00392640">
        <w:rPr>
          <w:rFonts w:ascii="Arial Narrow" w:hAnsi="Arial Narrow" w:cs="Arial"/>
          <w:b/>
          <w:i/>
          <w:sz w:val="16"/>
          <w:szCs w:val="18"/>
          <w:u w:val="single"/>
        </w:rPr>
        <w:t>etc</w:t>
      </w:r>
      <w:proofErr w:type="spellEnd"/>
      <w:r w:rsidRPr="00392640">
        <w:rPr>
          <w:rFonts w:ascii="Arial Narrow" w:hAnsi="Arial Narrow" w:cs="Arial"/>
          <w:b/>
          <w:i/>
          <w:sz w:val="16"/>
          <w:szCs w:val="18"/>
          <w:u w:val="single"/>
        </w:rPr>
        <w:t>)</w:t>
      </w:r>
      <w:r w:rsidRPr="00392640">
        <w:rPr>
          <w:rFonts w:ascii="Arial Narrow" w:hAnsi="Arial Narrow" w:cs="Arial"/>
          <w:sz w:val="16"/>
          <w:szCs w:val="18"/>
        </w:rPr>
        <w:t>, en el que se identifica la cantidad mínima de partidas como compromiso de contratación y la cantidad máxima de partidas susceptibles de contratación.”</w:t>
      </w:r>
    </w:p>
    <w:p w14:paraId="78DC4E94" w14:textId="77777777" w:rsidR="00944D85" w:rsidRPr="00392640" w:rsidRDefault="00944D85" w:rsidP="00944D85">
      <w:pPr>
        <w:tabs>
          <w:tab w:val="left" w:pos="-142"/>
          <w:tab w:val="left" w:pos="993"/>
        </w:tabs>
        <w:ind w:right="-93"/>
        <w:jc w:val="both"/>
        <w:rPr>
          <w:rFonts w:ascii="Arial Narrow" w:hAnsi="Arial Narrow" w:cs="Arial"/>
          <w:b/>
          <w:sz w:val="16"/>
          <w:szCs w:val="18"/>
        </w:rPr>
      </w:pPr>
    </w:p>
    <w:p w14:paraId="36BF6C84" w14:textId="77777777" w:rsidR="00944D85" w:rsidRPr="00392640" w:rsidRDefault="00944D85" w:rsidP="00944D85">
      <w:pPr>
        <w:tabs>
          <w:tab w:val="left" w:pos="-142"/>
          <w:tab w:val="left" w:pos="993"/>
        </w:tabs>
        <w:ind w:right="-93"/>
        <w:jc w:val="both"/>
        <w:rPr>
          <w:rFonts w:ascii="Arial Narrow" w:hAnsi="Arial Narrow" w:cs="Arial"/>
          <w:b/>
          <w:sz w:val="16"/>
          <w:szCs w:val="18"/>
        </w:rPr>
      </w:pPr>
    </w:p>
    <w:p w14:paraId="68B2DB64" w14:textId="77777777" w:rsidR="00944D85" w:rsidRPr="00392640" w:rsidRDefault="00944D85" w:rsidP="00944D85">
      <w:pPr>
        <w:tabs>
          <w:tab w:val="left" w:pos="-1701"/>
          <w:tab w:val="left" w:pos="-142"/>
        </w:tabs>
        <w:ind w:right="-93"/>
        <w:jc w:val="both"/>
        <w:rPr>
          <w:rFonts w:ascii="Arial Narrow" w:hAnsi="Arial Narrow" w:cs="Arial"/>
          <w:sz w:val="16"/>
          <w:szCs w:val="18"/>
        </w:rPr>
      </w:pPr>
      <w:r w:rsidRPr="00392640">
        <w:rPr>
          <w:rFonts w:ascii="Arial Narrow" w:hAnsi="Arial Narrow" w:cs="Arial"/>
          <w:b/>
          <w:sz w:val="16"/>
          <w:szCs w:val="18"/>
        </w:rPr>
        <w:t xml:space="preserve">SEGUNDA- IMPORTE DEL CONTRATO.- “EL INSTITUTO” </w:t>
      </w:r>
      <w:r w:rsidRPr="00392640">
        <w:rPr>
          <w:rFonts w:ascii="Arial Narrow" w:hAnsi="Arial Narrow" w:cs="Arial"/>
          <w:sz w:val="16"/>
          <w:szCs w:val="18"/>
        </w:rPr>
        <w:t xml:space="preserve">se obliga a cubrir a </w:t>
      </w:r>
      <w:r w:rsidRPr="00392640">
        <w:rPr>
          <w:rFonts w:ascii="Arial Narrow" w:hAnsi="Arial Narrow" w:cs="Arial"/>
          <w:b/>
          <w:sz w:val="16"/>
          <w:szCs w:val="18"/>
        </w:rPr>
        <w:t>“EL PROVEEDOR”</w:t>
      </w:r>
      <w:r w:rsidRPr="00392640">
        <w:rPr>
          <w:rFonts w:ascii="Arial Narrow" w:hAnsi="Arial Narrow" w:cs="Arial"/>
          <w:sz w:val="16"/>
          <w:szCs w:val="18"/>
        </w:rPr>
        <w:t xml:space="preserve"> como contraprestación por el servicio objeto del presente instrumento jurídico, la cantidad total de </w:t>
      </w:r>
      <w:r w:rsidRPr="00392640">
        <w:rPr>
          <w:rFonts w:ascii="Arial Narrow" w:hAnsi="Arial Narrow" w:cs="Arial"/>
          <w:b/>
          <w:sz w:val="16"/>
          <w:szCs w:val="18"/>
        </w:rPr>
        <w:t>$</w:t>
      </w:r>
      <w:r w:rsidRPr="00392640">
        <w:rPr>
          <w:rFonts w:ascii="Arial Narrow" w:hAnsi="Arial Narrow" w:cs="Arial"/>
          <w:sz w:val="16"/>
          <w:szCs w:val="18"/>
        </w:rPr>
        <w:t xml:space="preserve">________________ (_______________) </w:t>
      </w:r>
      <w:r w:rsidRPr="00392640">
        <w:rPr>
          <w:rFonts w:ascii="Arial Narrow" w:hAnsi="Arial Narrow" w:cs="Arial"/>
          <w:b/>
          <w:i/>
          <w:sz w:val="16"/>
          <w:szCs w:val="18"/>
          <w:u w:val="single"/>
        </w:rPr>
        <w:t>(indicar el precio total a pagar con Número y letra)</w:t>
      </w:r>
      <w:r w:rsidRPr="00392640">
        <w:rPr>
          <w:rFonts w:ascii="Arial Narrow" w:hAnsi="Arial Narrow" w:cs="Arial"/>
          <w:sz w:val="16"/>
          <w:szCs w:val="18"/>
        </w:rPr>
        <w:t xml:space="preserve">, más el Impuesto al Valor Agregado, de conformidad con los precios unitarios que se indican en el </w:t>
      </w:r>
      <w:r w:rsidRPr="00392640">
        <w:rPr>
          <w:rFonts w:ascii="Arial Narrow" w:hAnsi="Arial Narrow" w:cs="Arial"/>
          <w:b/>
          <w:sz w:val="16"/>
          <w:szCs w:val="18"/>
        </w:rPr>
        <w:t>Anexo ____ (___)</w:t>
      </w:r>
      <w:r w:rsidRPr="00392640">
        <w:rPr>
          <w:rFonts w:ascii="Arial Narrow" w:hAnsi="Arial Narrow" w:cs="Arial"/>
          <w:sz w:val="16"/>
          <w:szCs w:val="18"/>
        </w:rPr>
        <w:t>.</w:t>
      </w:r>
    </w:p>
    <w:p w14:paraId="30978A8F" w14:textId="77777777" w:rsidR="00944D85" w:rsidRPr="00392640" w:rsidRDefault="00944D85" w:rsidP="00944D85">
      <w:pPr>
        <w:tabs>
          <w:tab w:val="left" w:pos="-1701"/>
          <w:tab w:val="left" w:pos="-142"/>
        </w:tabs>
        <w:ind w:right="-93"/>
        <w:jc w:val="both"/>
        <w:rPr>
          <w:rFonts w:ascii="Arial Narrow" w:hAnsi="Arial Narrow" w:cs="Arial"/>
          <w:i/>
          <w:sz w:val="16"/>
          <w:szCs w:val="18"/>
        </w:rPr>
      </w:pPr>
    </w:p>
    <w:p w14:paraId="40AB53C2" w14:textId="77777777" w:rsidR="00944D85" w:rsidRPr="00392640" w:rsidRDefault="00944D85" w:rsidP="00944D85">
      <w:pPr>
        <w:tabs>
          <w:tab w:val="left" w:pos="-142"/>
          <w:tab w:val="left" w:pos="993"/>
        </w:tabs>
        <w:ind w:left="851" w:right="-93" w:hanging="851"/>
        <w:jc w:val="both"/>
        <w:rPr>
          <w:rFonts w:ascii="Arial Narrow" w:hAnsi="Arial Narrow" w:cs="Arial"/>
          <w:b/>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(En tratándose de contratos abiertos con un mínimo y un máximo de partidas a contratar se deberá insertar la siguiente redacción, en sustitución del párrafo que antecede:)</w:t>
      </w:r>
    </w:p>
    <w:p w14:paraId="07B92215" w14:textId="77777777" w:rsidR="00944D85" w:rsidRPr="00392640" w:rsidRDefault="00944D85" w:rsidP="00944D85">
      <w:pPr>
        <w:tabs>
          <w:tab w:val="left" w:pos="-1701"/>
          <w:tab w:val="left" w:pos="-142"/>
        </w:tabs>
        <w:ind w:right="-93"/>
        <w:jc w:val="both"/>
        <w:rPr>
          <w:rFonts w:ascii="Arial Narrow" w:hAnsi="Arial Narrow" w:cs="Arial"/>
          <w:b/>
          <w:sz w:val="16"/>
          <w:szCs w:val="18"/>
        </w:rPr>
      </w:pPr>
    </w:p>
    <w:p w14:paraId="645D229E" w14:textId="77777777" w:rsidR="00944D85" w:rsidRPr="00392640" w:rsidRDefault="00944D85" w:rsidP="00944D85">
      <w:pPr>
        <w:tabs>
          <w:tab w:val="left" w:pos="-1701"/>
          <w:tab w:val="left" w:pos="-142"/>
        </w:tabs>
        <w:ind w:right="-93"/>
        <w:jc w:val="both"/>
        <w:rPr>
          <w:rFonts w:ascii="Arial Narrow" w:hAnsi="Arial Narrow" w:cs="Arial"/>
          <w:bCs/>
          <w:sz w:val="16"/>
          <w:szCs w:val="18"/>
        </w:rPr>
      </w:pPr>
      <w:r w:rsidRPr="00392640">
        <w:rPr>
          <w:rFonts w:ascii="Arial Narrow" w:hAnsi="Arial Narrow" w:cs="Arial"/>
          <w:b/>
          <w:sz w:val="16"/>
          <w:szCs w:val="18"/>
        </w:rPr>
        <w:t>“SEGUNDA- IMPORTE DEL CONTRATO.- “EL INSTITUTO”</w:t>
      </w:r>
      <w:r w:rsidRPr="00392640">
        <w:rPr>
          <w:rFonts w:ascii="Arial Narrow" w:hAnsi="Arial Narrow" w:cs="Arial"/>
          <w:sz w:val="16"/>
          <w:szCs w:val="18"/>
        </w:rPr>
        <w:t xml:space="preserve"> cuenta con un presupuesto mínimo como compromiso de pago por el servicio objeto del presente instrumento jurídico, por un importe de </w:t>
      </w:r>
      <w:r w:rsidRPr="00392640">
        <w:rPr>
          <w:rFonts w:ascii="Arial Narrow" w:hAnsi="Arial Narrow" w:cs="Arial"/>
          <w:b/>
          <w:sz w:val="16"/>
          <w:szCs w:val="18"/>
        </w:rPr>
        <w:t xml:space="preserve">$__________ (_________________) </w:t>
      </w:r>
      <w:r w:rsidRPr="00392640">
        <w:rPr>
          <w:rFonts w:ascii="Arial Narrow" w:hAnsi="Arial Narrow" w:cs="Arial"/>
          <w:sz w:val="16"/>
          <w:szCs w:val="18"/>
        </w:rPr>
        <w:t xml:space="preserve">más </w:t>
      </w:r>
      <w:r w:rsidRPr="00392640">
        <w:rPr>
          <w:rFonts w:ascii="Arial Narrow" w:hAnsi="Arial Narrow" w:cs="Arial"/>
          <w:bCs/>
          <w:sz w:val="16"/>
          <w:szCs w:val="18"/>
        </w:rPr>
        <w:t>el Impuesto al Valor Agregado (I.V.A.)</w:t>
      </w:r>
      <w:r w:rsidRPr="00392640">
        <w:rPr>
          <w:rFonts w:ascii="Arial Narrow" w:hAnsi="Arial Narrow" w:cs="Arial"/>
          <w:sz w:val="16"/>
          <w:szCs w:val="18"/>
        </w:rPr>
        <w:t xml:space="preserve"> y un presupuesto máximo susceptible de ser ejercido por la cantidad de </w:t>
      </w:r>
      <w:r w:rsidRPr="00392640">
        <w:rPr>
          <w:rFonts w:ascii="Arial Narrow" w:hAnsi="Arial Narrow" w:cs="Arial"/>
          <w:b/>
          <w:sz w:val="16"/>
          <w:szCs w:val="18"/>
        </w:rPr>
        <w:t>$_________ (_________________)</w:t>
      </w:r>
      <w:r w:rsidRPr="00392640">
        <w:rPr>
          <w:rFonts w:ascii="Arial Narrow" w:hAnsi="Arial Narrow" w:cs="Arial"/>
          <w:sz w:val="16"/>
          <w:szCs w:val="18"/>
        </w:rPr>
        <w:t xml:space="preserve"> </w:t>
      </w:r>
      <w:r w:rsidRPr="00392640">
        <w:rPr>
          <w:rFonts w:ascii="Arial Narrow" w:hAnsi="Arial Narrow" w:cs="Arial"/>
          <w:bCs/>
          <w:sz w:val="16"/>
          <w:szCs w:val="18"/>
        </w:rPr>
        <w:t xml:space="preserve">más I.V.A., de conformidad con los precios unitarios que se relacionan en el </w:t>
      </w:r>
      <w:r w:rsidRPr="00392640">
        <w:rPr>
          <w:rFonts w:ascii="Arial Narrow" w:hAnsi="Arial Narrow" w:cs="Arial"/>
          <w:b/>
          <w:bCs/>
          <w:sz w:val="16"/>
          <w:szCs w:val="18"/>
        </w:rPr>
        <w:t>Anexo ____ (___)</w:t>
      </w:r>
      <w:r w:rsidRPr="00392640">
        <w:rPr>
          <w:rFonts w:ascii="Arial Narrow" w:hAnsi="Arial Narrow" w:cs="Arial"/>
          <w:bCs/>
          <w:sz w:val="16"/>
          <w:szCs w:val="18"/>
        </w:rPr>
        <w:t>.”</w:t>
      </w:r>
    </w:p>
    <w:p w14:paraId="640600EE" w14:textId="77777777" w:rsidR="00944D85" w:rsidRPr="00392640" w:rsidRDefault="00944D85" w:rsidP="00944D85">
      <w:pPr>
        <w:tabs>
          <w:tab w:val="left" w:pos="-1701"/>
          <w:tab w:val="left" w:pos="-142"/>
        </w:tabs>
        <w:ind w:right="-93"/>
        <w:jc w:val="both"/>
        <w:rPr>
          <w:rFonts w:ascii="Arial Narrow" w:hAnsi="Arial Narrow" w:cs="Arial"/>
          <w:b/>
          <w:sz w:val="16"/>
          <w:szCs w:val="18"/>
        </w:rPr>
      </w:pPr>
    </w:p>
    <w:p w14:paraId="555E9C20" w14:textId="77777777" w:rsidR="00944D85" w:rsidRPr="00392640" w:rsidRDefault="00944D85" w:rsidP="00944D85">
      <w:pPr>
        <w:tabs>
          <w:tab w:val="left" w:pos="-1701"/>
          <w:tab w:val="left" w:pos="-142"/>
        </w:tabs>
        <w:ind w:right="-93"/>
        <w:jc w:val="both"/>
        <w:rPr>
          <w:rFonts w:ascii="Arial Narrow" w:hAnsi="Arial Narrow" w:cs="Arial"/>
          <w:sz w:val="16"/>
          <w:szCs w:val="18"/>
        </w:rPr>
      </w:pPr>
      <w:r w:rsidRPr="00392640">
        <w:rPr>
          <w:rFonts w:ascii="Arial Narrow" w:hAnsi="Arial Narrow" w:cs="Arial"/>
          <w:sz w:val="16"/>
          <w:szCs w:val="18"/>
        </w:rPr>
        <w:t xml:space="preserve">Las partes convienen que el presente contrato se celebra bajo la modalidad de precios fijos, por lo que el monto de los mismos no cambiará durante la vigencia del mismo. </w:t>
      </w:r>
    </w:p>
    <w:p w14:paraId="29986685" w14:textId="77777777" w:rsidR="00944D85" w:rsidRPr="00392640" w:rsidRDefault="00944D85" w:rsidP="00944D85">
      <w:pPr>
        <w:pStyle w:val="Textoindependiente24"/>
        <w:rPr>
          <w:rFonts w:ascii="Arial Narrow" w:hAnsi="Arial Narrow" w:cs="Arial"/>
          <w:sz w:val="16"/>
          <w:szCs w:val="18"/>
        </w:rPr>
      </w:pPr>
    </w:p>
    <w:p w14:paraId="56A1CF90" w14:textId="77777777" w:rsidR="00944D85" w:rsidRPr="00392640" w:rsidRDefault="00944D85" w:rsidP="00944D85">
      <w:pPr>
        <w:tabs>
          <w:tab w:val="left" w:pos="-1701"/>
          <w:tab w:val="left" w:pos="-142"/>
        </w:tabs>
        <w:ind w:right="-93"/>
        <w:jc w:val="both"/>
        <w:rPr>
          <w:rFonts w:ascii="Arial Narrow" w:hAnsi="Arial Narrow" w:cs="Arial"/>
          <w:b/>
          <w:i/>
          <w:sz w:val="16"/>
          <w:szCs w:val="18"/>
          <w:u w:val="single"/>
        </w:rPr>
      </w:pPr>
      <w:r w:rsidRPr="00392640">
        <w:rPr>
          <w:rFonts w:ascii="Arial Narrow" w:hAnsi="Arial Narrow" w:cs="Arial"/>
          <w:b/>
          <w:i/>
          <w:sz w:val="16"/>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18A49996" w14:textId="77777777" w:rsidR="00944D85" w:rsidRPr="00392640" w:rsidRDefault="00944D85" w:rsidP="00944D85">
      <w:pPr>
        <w:tabs>
          <w:tab w:val="left" w:pos="-1701"/>
          <w:tab w:val="left" w:pos="-142"/>
        </w:tabs>
        <w:ind w:right="-93"/>
        <w:jc w:val="both"/>
        <w:rPr>
          <w:rFonts w:ascii="Arial Narrow" w:hAnsi="Arial Narrow" w:cs="Arial"/>
          <w:sz w:val="16"/>
          <w:szCs w:val="18"/>
        </w:rPr>
      </w:pPr>
    </w:p>
    <w:p w14:paraId="7DA4D3E6" w14:textId="77777777" w:rsidR="00944D85" w:rsidRPr="00392640" w:rsidRDefault="00944D85" w:rsidP="00944D85">
      <w:pPr>
        <w:jc w:val="both"/>
        <w:rPr>
          <w:rFonts w:ascii="Arial Narrow" w:hAnsi="Arial Narrow" w:cs="Arial"/>
          <w:sz w:val="16"/>
          <w:szCs w:val="18"/>
        </w:rPr>
      </w:pPr>
    </w:p>
    <w:p w14:paraId="3762188A" w14:textId="77777777" w:rsidR="00944D85" w:rsidRPr="00392640" w:rsidRDefault="00944D85" w:rsidP="00944D85">
      <w:pPr>
        <w:pStyle w:val="Sangra2detindependiente1"/>
        <w:tabs>
          <w:tab w:val="left" w:pos="-284"/>
          <w:tab w:val="left" w:pos="9498"/>
        </w:tabs>
        <w:ind w:left="0"/>
        <w:rPr>
          <w:rFonts w:ascii="Arial Narrow" w:hAnsi="Arial Narrow" w:cs="Arial"/>
          <w:color w:val="000000"/>
          <w:sz w:val="16"/>
          <w:szCs w:val="18"/>
        </w:rPr>
      </w:pPr>
      <w:r w:rsidRPr="00392640">
        <w:rPr>
          <w:rFonts w:ascii="Arial Narrow" w:hAnsi="Arial Narrow" w:cs="Arial"/>
          <w:b/>
          <w:bCs/>
          <w:color w:val="000000"/>
          <w:sz w:val="16"/>
          <w:szCs w:val="18"/>
        </w:rPr>
        <w:lastRenderedPageBreak/>
        <w:t xml:space="preserve">TERCERA.- FORMA DE PAGO.- “EL INSTITUTO” </w:t>
      </w:r>
      <w:r w:rsidRPr="00392640">
        <w:rPr>
          <w:rFonts w:ascii="Arial Narrow" w:hAnsi="Arial Narrow" w:cs="Arial"/>
          <w:color w:val="000000"/>
          <w:sz w:val="16"/>
          <w:szCs w:val="18"/>
        </w:rPr>
        <w:t xml:space="preserve">se obliga a pagar a </w:t>
      </w:r>
      <w:r w:rsidRPr="00392640">
        <w:rPr>
          <w:rFonts w:ascii="Arial Narrow" w:hAnsi="Arial Narrow" w:cs="Arial"/>
          <w:b/>
          <w:bCs/>
          <w:color w:val="000000"/>
          <w:sz w:val="16"/>
          <w:szCs w:val="18"/>
        </w:rPr>
        <w:t>“EL </w:t>
      </w:r>
      <w:r w:rsidRPr="00392640">
        <w:rPr>
          <w:rFonts w:ascii="Arial Narrow" w:hAnsi="Arial Narrow" w:cs="Arial"/>
          <w:b/>
          <w:bCs/>
          <w:sz w:val="16"/>
          <w:szCs w:val="18"/>
        </w:rPr>
        <w:t>PROVEEDOR”</w:t>
      </w:r>
      <w:r w:rsidRPr="00392640">
        <w:rPr>
          <w:rFonts w:ascii="Arial Narrow" w:hAnsi="Arial Narrow" w:cs="Arial"/>
          <w:sz w:val="16"/>
          <w:szCs w:val="18"/>
        </w:rPr>
        <w:t xml:space="preserve">, la cantidad señalada en la Cláusula inmediata anterior en pesos mexicanos, a los 20 días naturales posteriores </w:t>
      </w:r>
      <w:r w:rsidRPr="00392640">
        <w:rPr>
          <w:rFonts w:ascii="Arial Narrow" w:hAnsi="Arial Narrow" w:cs="Arial"/>
          <w:color w:val="000000"/>
          <w:sz w:val="16"/>
          <w:szCs w:val="18"/>
        </w:rPr>
        <w:t>a la entrega  por parte de “EL PROVEEDOR”, de los siguientes documentos:</w:t>
      </w:r>
    </w:p>
    <w:p w14:paraId="495434E2" w14:textId="77777777" w:rsidR="00944D85" w:rsidRPr="00392640" w:rsidRDefault="00944D85" w:rsidP="00944D85">
      <w:pPr>
        <w:tabs>
          <w:tab w:val="left" w:pos="-284"/>
        </w:tabs>
        <w:overflowPunct w:val="0"/>
        <w:autoSpaceDE w:val="0"/>
        <w:jc w:val="both"/>
        <w:textAlignment w:val="baseline"/>
        <w:rPr>
          <w:rFonts w:ascii="Arial Narrow" w:hAnsi="Arial Narrow" w:cs="Arial"/>
          <w:color w:val="000000"/>
          <w:sz w:val="16"/>
          <w:szCs w:val="18"/>
        </w:rPr>
      </w:pPr>
    </w:p>
    <w:p w14:paraId="3E7D9845" w14:textId="77777777" w:rsidR="00944D85" w:rsidRPr="00392640" w:rsidRDefault="00944D85" w:rsidP="00944D85">
      <w:pPr>
        <w:tabs>
          <w:tab w:val="left" w:pos="796"/>
        </w:tabs>
        <w:overflowPunct w:val="0"/>
        <w:autoSpaceDE w:val="0"/>
        <w:jc w:val="both"/>
        <w:textAlignment w:val="baseline"/>
        <w:rPr>
          <w:rFonts w:ascii="Arial Narrow" w:hAnsi="Arial Narrow" w:cs="Arial"/>
          <w:b/>
          <w:i/>
          <w:sz w:val="16"/>
          <w:szCs w:val="18"/>
          <w:u w:val="single"/>
        </w:rPr>
      </w:pPr>
      <w:r w:rsidRPr="00392640">
        <w:rPr>
          <w:rFonts w:ascii="Arial Narrow" w:hAnsi="Arial Narrow" w:cs="Arial"/>
          <w:sz w:val="16"/>
          <w:szCs w:val="18"/>
        </w:rPr>
        <w:t xml:space="preserve">Original y copia de la factura que reúna los requisitos fiscales respectivos, en la que se indique el servicio prestado, </w:t>
      </w:r>
      <w:r w:rsidRPr="00392640">
        <w:rPr>
          <w:rFonts w:ascii="Arial Narrow" w:hAnsi="Arial Narrow" w:cs="Arial"/>
          <w:b/>
          <w:sz w:val="16"/>
          <w:szCs w:val="18"/>
        </w:rPr>
        <w:t>Número</w:t>
      </w:r>
      <w:r w:rsidRPr="00392640">
        <w:rPr>
          <w:rFonts w:ascii="Arial Narrow" w:hAnsi="Arial Narrow" w:cs="Arial"/>
          <w:sz w:val="16"/>
          <w:szCs w:val="18"/>
        </w:rPr>
        <w:t xml:space="preserve"> de proveedor, </w:t>
      </w:r>
      <w:r w:rsidRPr="00392640">
        <w:rPr>
          <w:rFonts w:ascii="Arial Narrow" w:hAnsi="Arial Narrow" w:cs="Arial"/>
          <w:b/>
          <w:sz w:val="16"/>
          <w:szCs w:val="18"/>
        </w:rPr>
        <w:t>Número</w:t>
      </w:r>
      <w:r w:rsidRPr="00392640">
        <w:rPr>
          <w:rFonts w:ascii="Arial Narrow" w:hAnsi="Arial Narrow" w:cs="Arial"/>
          <w:sz w:val="16"/>
          <w:szCs w:val="18"/>
        </w:rPr>
        <w:t xml:space="preserve"> de contrato, en su caso, el </w:t>
      </w:r>
      <w:r w:rsidRPr="00392640">
        <w:rPr>
          <w:rFonts w:ascii="Arial Narrow" w:hAnsi="Arial Narrow" w:cs="Arial"/>
          <w:b/>
          <w:sz w:val="16"/>
          <w:szCs w:val="18"/>
        </w:rPr>
        <w:t>Número</w:t>
      </w:r>
      <w:r w:rsidRPr="00392640">
        <w:rPr>
          <w:rFonts w:ascii="Arial Narrow" w:hAnsi="Arial Narrow" w:cs="Arial"/>
          <w:sz w:val="16"/>
          <w:szCs w:val="18"/>
        </w:rPr>
        <w:t xml:space="preserve"> de la(s) orden(es) de reposición, que ampara(n) dicho servicio, </w:t>
      </w:r>
      <w:r w:rsidRPr="00392640">
        <w:rPr>
          <w:rFonts w:ascii="Arial Narrow" w:hAnsi="Arial Narrow" w:cs="Arial"/>
          <w:b/>
          <w:sz w:val="16"/>
          <w:szCs w:val="18"/>
        </w:rPr>
        <w:t>Número</w:t>
      </w:r>
      <w:r w:rsidRPr="00392640">
        <w:rPr>
          <w:rFonts w:ascii="Arial Narrow" w:hAnsi="Arial Narrow" w:cs="Arial"/>
          <w:sz w:val="16"/>
          <w:szCs w:val="18"/>
        </w:rPr>
        <w:t xml:space="preserve"> de alta, </w:t>
      </w:r>
      <w:r w:rsidRPr="00392640">
        <w:rPr>
          <w:rFonts w:ascii="Arial Narrow" w:hAnsi="Arial Narrow" w:cs="Arial"/>
          <w:b/>
          <w:sz w:val="16"/>
          <w:szCs w:val="18"/>
        </w:rPr>
        <w:t>Número</w:t>
      </w:r>
      <w:r w:rsidRPr="00392640">
        <w:rPr>
          <w:rFonts w:ascii="Arial Narrow" w:hAnsi="Arial Narrow" w:cs="Arial"/>
          <w:sz w:val="16"/>
          <w:szCs w:val="18"/>
        </w:rPr>
        <w:t xml:space="preserve"> de fianza y denominación social de la afianzadora, misma que deberá ser entregada en _______ </w:t>
      </w:r>
      <w:r w:rsidRPr="00392640">
        <w:rPr>
          <w:rFonts w:ascii="Arial Narrow" w:hAnsi="Arial Narrow" w:cs="Arial"/>
          <w:b/>
          <w:i/>
          <w:sz w:val="16"/>
          <w:szCs w:val="18"/>
          <w:u w:val="single"/>
        </w:rPr>
        <w:t>(se deberá señalar la unidad administrativa responsable de efectuar el pago, así como su domicilio y horario de atención).</w:t>
      </w:r>
    </w:p>
    <w:p w14:paraId="7347648F" w14:textId="77777777" w:rsidR="00944D85" w:rsidRPr="00392640" w:rsidRDefault="00944D85" w:rsidP="00944D85">
      <w:pPr>
        <w:tabs>
          <w:tab w:val="left" w:pos="2956"/>
          <w:tab w:val="left" w:pos="5792"/>
          <w:tab w:val="left" w:pos="12738"/>
        </w:tabs>
        <w:ind w:left="1080"/>
        <w:jc w:val="both"/>
        <w:rPr>
          <w:rFonts w:ascii="Arial Narrow" w:hAnsi="Arial Narrow" w:cs="Arial"/>
          <w:sz w:val="16"/>
          <w:szCs w:val="18"/>
        </w:rPr>
      </w:pPr>
    </w:p>
    <w:p w14:paraId="14E9A575" w14:textId="77777777" w:rsidR="00944D85" w:rsidRPr="00392640" w:rsidRDefault="00944D85" w:rsidP="00944D85">
      <w:pPr>
        <w:tabs>
          <w:tab w:val="left" w:pos="-284"/>
        </w:tabs>
        <w:overflowPunct w:val="0"/>
        <w:autoSpaceDE w:val="0"/>
        <w:jc w:val="both"/>
        <w:textAlignment w:val="baseline"/>
        <w:rPr>
          <w:rFonts w:ascii="Arial Narrow" w:hAnsi="Arial Narrow" w:cs="Arial"/>
          <w:color w:val="000000"/>
          <w:sz w:val="16"/>
          <w:szCs w:val="18"/>
        </w:rPr>
      </w:pPr>
      <w:r w:rsidRPr="00392640">
        <w:rPr>
          <w:rFonts w:ascii="Arial Narrow" w:hAnsi="Arial Narrow" w:cs="Arial"/>
          <w:color w:val="000000"/>
          <w:sz w:val="16"/>
          <w:szCs w:val="18"/>
        </w:rPr>
        <w:t xml:space="preserve">En caso de que </w:t>
      </w:r>
      <w:r w:rsidRPr="00392640">
        <w:rPr>
          <w:rFonts w:ascii="Arial Narrow" w:hAnsi="Arial Narrow" w:cs="Arial"/>
          <w:b/>
          <w:color w:val="000000"/>
          <w:sz w:val="16"/>
          <w:szCs w:val="18"/>
        </w:rPr>
        <w:t>“EL PROVEEDOR</w:t>
      </w:r>
      <w:r w:rsidRPr="00392640">
        <w:rPr>
          <w:rFonts w:ascii="Arial Narrow" w:hAnsi="Arial Narrow" w:cs="Arial"/>
          <w:color w:val="000000"/>
          <w:sz w:val="16"/>
          <w:szCs w:val="18"/>
        </w:rPr>
        <w:t xml:space="preserve">” presente su factura con errores o deficiencias, conforme a lo previsto en el artículo 90 del Reglamento de la Ley, </w:t>
      </w:r>
      <w:r w:rsidRPr="00392640">
        <w:rPr>
          <w:rFonts w:ascii="Arial Narrow" w:hAnsi="Arial Narrow" w:cs="Arial"/>
          <w:b/>
          <w:color w:val="000000"/>
          <w:sz w:val="16"/>
          <w:szCs w:val="18"/>
        </w:rPr>
        <w:t>“EL INSTITUTO</w:t>
      </w:r>
      <w:r w:rsidRPr="00392640">
        <w:rPr>
          <w:rFonts w:ascii="Arial Narrow" w:hAnsi="Arial Narrow" w:cs="Arial"/>
          <w:color w:val="000000"/>
          <w:sz w:val="16"/>
          <w:szCs w:val="18"/>
        </w:rPr>
        <w:t xml:space="preserve">” dentro de los tres días hábiles siguientes a la recepción, indicará por escrito a “EL PROVEEDOR” las deficiencias que se deberán corregir. </w:t>
      </w:r>
    </w:p>
    <w:p w14:paraId="627D355F" w14:textId="77777777" w:rsidR="00944D85" w:rsidRPr="00392640" w:rsidRDefault="00944D85" w:rsidP="00944D85">
      <w:pPr>
        <w:tabs>
          <w:tab w:val="left" w:pos="-284"/>
        </w:tabs>
        <w:overflowPunct w:val="0"/>
        <w:autoSpaceDE w:val="0"/>
        <w:jc w:val="both"/>
        <w:textAlignment w:val="baseline"/>
        <w:rPr>
          <w:rFonts w:ascii="Arial Narrow" w:hAnsi="Arial Narrow" w:cs="Arial"/>
          <w:sz w:val="16"/>
          <w:szCs w:val="18"/>
        </w:rPr>
      </w:pPr>
    </w:p>
    <w:p w14:paraId="78755C5E" w14:textId="77777777" w:rsidR="00944D85" w:rsidRPr="00392640" w:rsidRDefault="00944D85" w:rsidP="00944D85">
      <w:pPr>
        <w:tabs>
          <w:tab w:val="left" w:pos="-284"/>
        </w:tabs>
        <w:overflowPunct w:val="0"/>
        <w:autoSpaceDE w:val="0"/>
        <w:jc w:val="both"/>
        <w:textAlignment w:val="baseline"/>
        <w:rPr>
          <w:rFonts w:ascii="Arial Narrow" w:hAnsi="Arial Narrow" w:cs="Arial"/>
          <w:sz w:val="16"/>
          <w:szCs w:val="18"/>
        </w:rPr>
      </w:pPr>
      <w:r w:rsidRPr="00392640">
        <w:rPr>
          <w:rFonts w:ascii="Arial Narrow" w:hAnsi="Arial Narrow" w:cs="Arial"/>
          <w:b/>
          <w:sz w:val="16"/>
          <w:szCs w:val="18"/>
        </w:rPr>
        <w:t>“EL PROVEEDOR”</w:t>
      </w:r>
      <w:r w:rsidRPr="00392640">
        <w:rPr>
          <w:rFonts w:ascii="Arial Narrow" w:hAnsi="Arial Narrow" w:cs="Arial"/>
          <w:bCs/>
          <w:iCs/>
          <w:sz w:val="16"/>
          <w:szCs w:val="18"/>
        </w:rPr>
        <w:t xml:space="preserve"> podrá optar porque </w:t>
      </w:r>
      <w:r w:rsidRPr="00392640">
        <w:rPr>
          <w:rFonts w:ascii="Arial Narrow" w:hAnsi="Arial Narrow" w:cs="Arial"/>
          <w:b/>
          <w:bCs/>
          <w:iCs/>
          <w:sz w:val="16"/>
          <w:szCs w:val="18"/>
        </w:rPr>
        <w:t>“EL INSTITUTO”</w:t>
      </w:r>
      <w:r w:rsidRPr="00392640">
        <w:rPr>
          <w:rFonts w:ascii="Arial Narrow" w:hAnsi="Arial Narrow" w:cs="Arial"/>
          <w:bCs/>
          <w:iCs/>
          <w:sz w:val="16"/>
          <w:szCs w:val="18"/>
        </w:rPr>
        <w:t xml:space="preserve"> efectúe el pago de los el pago del servicio prestado, a través del </w:t>
      </w:r>
      <w:r w:rsidRPr="00392640">
        <w:rPr>
          <w:rFonts w:ascii="Arial Narrow" w:hAnsi="Arial Narrow" w:cs="Arial"/>
          <w:sz w:val="16"/>
          <w:szCs w:val="18"/>
        </w:rPr>
        <w:t>esquema</w:t>
      </w:r>
      <w:r w:rsidRPr="00392640">
        <w:rPr>
          <w:rFonts w:ascii="Arial Narrow" w:hAnsi="Arial Narrow" w:cs="Arial"/>
          <w:bCs/>
          <w:iCs/>
          <w:sz w:val="16"/>
          <w:szCs w:val="18"/>
        </w:rPr>
        <w:t xml:space="preserve"> electrónico intrabancario que tiene en operación, con </w:t>
      </w:r>
      <w:r w:rsidRPr="00392640">
        <w:rPr>
          <w:rFonts w:ascii="Arial Narrow" w:hAnsi="Arial Narrow" w:cs="Arial"/>
          <w:sz w:val="16"/>
          <w:szCs w:val="18"/>
        </w:rPr>
        <w:t xml:space="preserve">las instituciones bancarias siguientes: Banamex, S.A., BBVA, Bancomer, S.A., Banorte, S.A. y Scotiabank Inverlat, S.A., para tal efecto deberá presentar su petición por escrito en ________, </w:t>
      </w:r>
      <w:r w:rsidRPr="00392640">
        <w:rPr>
          <w:rFonts w:ascii="Arial Narrow" w:hAnsi="Arial Narrow" w:cs="Arial"/>
          <w:b/>
          <w:i/>
          <w:sz w:val="16"/>
          <w:szCs w:val="18"/>
          <w:u w:val="single"/>
        </w:rPr>
        <w:t>(el área contratante deberá indicar las unidades administrativas responsables del trámite de pago, así como su domicilio y horarios de atención)</w:t>
      </w:r>
      <w:r w:rsidRPr="00392640">
        <w:rPr>
          <w:rFonts w:ascii="Arial Narrow" w:hAnsi="Arial Narrow" w:cs="Arial"/>
          <w:sz w:val="16"/>
          <w:szCs w:val="18"/>
        </w:rPr>
        <w:t xml:space="preserve">, indicando: razón social, domicilio fiscal, </w:t>
      </w:r>
      <w:r w:rsidRPr="00392640">
        <w:rPr>
          <w:rFonts w:ascii="Arial Narrow" w:hAnsi="Arial Narrow" w:cs="Arial"/>
          <w:b/>
          <w:sz w:val="16"/>
          <w:szCs w:val="18"/>
        </w:rPr>
        <w:t>Número</w:t>
      </w:r>
      <w:r w:rsidRPr="00392640">
        <w:rPr>
          <w:rFonts w:ascii="Arial Narrow" w:hAnsi="Arial Narrow" w:cs="Arial"/>
          <w:sz w:val="16"/>
          <w:szCs w:val="18"/>
        </w:rPr>
        <w:t xml:space="preserve"> telefónico y fax, nombre completo del apoderado legal con facultades de cobro y su firma, </w:t>
      </w:r>
      <w:r w:rsidRPr="00392640">
        <w:rPr>
          <w:rFonts w:ascii="Arial Narrow" w:hAnsi="Arial Narrow" w:cs="Arial"/>
          <w:b/>
          <w:sz w:val="16"/>
          <w:szCs w:val="18"/>
        </w:rPr>
        <w:t>Número</w:t>
      </w:r>
      <w:r w:rsidRPr="00392640">
        <w:rPr>
          <w:rFonts w:ascii="Arial Narrow" w:hAnsi="Arial Narrow" w:cs="Arial"/>
          <w:sz w:val="16"/>
          <w:szCs w:val="18"/>
        </w:rPr>
        <w:t xml:space="preserve"> de cuenta de cheques (</w:t>
      </w:r>
      <w:r w:rsidRPr="00392640">
        <w:rPr>
          <w:rFonts w:ascii="Arial Narrow" w:hAnsi="Arial Narrow" w:cs="Arial"/>
          <w:b/>
          <w:sz w:val="16"/>
          <w:szCs w:val="18"/>
        </w:rPr>
        <w:t>Número</w:t>
      </w:r>
      <w:r w:rsidRPr="00392640">
        <w:rPr>
          <w:rFonts w:ascii="Arial Narrow" w:hAnsi="Arial Narrow" w:cs="Arial"/>
          <w:sz w:val="16"/>
          <w:szCs w:val="18"/>
        </w:rPr>
        <w:t xml:space="preserve"> de </w:t>
      </w:r>
      <w:proofErr w:type="spellStart"/>
      <w:r w:rsidRPr="00392640">
        <w:rPr>
          <w:rFonts w:ascii="Arial Narrow" w:hAnsi="Arial Narrow" w:cs="Arial"/>
          <w:sz w:val="16"/>
          <w:szCs w:val="18"/>
        </w:rPr>
        <w:t>clabe</w:t>
      </w:r>
      <w:proofErr w:type="spellEnd"/>
      <w:r w:rsidRPr="00392640">
        <w:rPr>
          <w:rFonts w:ascii="Arial Narrow" w:hAnsi="Arial Narrow" w:cs="Arial"/>
          <w:sz w:val="16"/>
          <w:szCs w:val="18"/>
        </w:rPr>
        <w:t xml:space="preserve"> bancaria estandarizada), banco, sucursal y plaza, así como, </w:t>
      </w:r>
      <w:r w:rsidRPr="00392640">
        <w:rPr>
          <w:rFonts w:ascii="Arial Narrow" w:hAnsi="Arial Narrow" w:cs="Arial"/>
          <w:b/>
          <w:sz w:val="16"/>
          <w:szCs w:val="18"/>
        </w:rPr>
        <w:t>Número</w:t>
      </w:r>
      <w:r w:rsidRPr="00392640">
        <w:rPr>
          <w:rFonts w:ascii="Arial Narrow" w:hAnsi="Arial Narrow" w:cs="Arial"/>
          <w:sz w:val="16"/>
          <w:szCs w:val="18"/>
        </w:rPr>
        <w:t xml:space="preserve"> de proveedor asignado por </w:t>
      </w:r>
      <w:r w:rsidRPr="00392640">
        <w:rPr>
          <w:rFonts w:ascii="Arial Narrow" w:hAnsi="Arial Narrow" w:cs="Arial"/>
          <w:b/>
          <w:bCs/>
          <w:iCs/>
          <w:sz w:val="16"/>
          <w:szCs w:val="18"/>
        </w:rPr>
        <w:t>“EL INSTITUTO”</w:t>
      </w:r>
      <w:r w:rsidRPr="00392640">
        <w:rPr>
          <w:rFonts w:ascii="Arial Narrow" w:hAnsi="Arial Narrow" w:cs="Arial"/>
          <w:sz w:val="16"/>
          <w:szCs w:val="18"/>
        </w:rPr>
        <w:t xml:space="preserve">. </w:t>
      </w:r>
    </w:p>
    <w:p w14:paraId="496580B4" w14:textId="77777777" w:rsidR="00944D85" w:rsidRPr="00392640" w:rsidRDefault="00944D85" w:rsidP="00944D85">
      <w:pPr>
        <w:ind w:left="1440" w:hanging="540"/>
        <w:jc w:val="both"/>
        <w:rPr>
          <w:rFonts w:ascii="Arial Narrow" w:hAnsi="Arial Narrow" w:cs="Arial"/>
          <w:sz w:val="16"/>
          <w:szCs w:val="18"/>
        </w:rPr>
      </w:pPr>
    </w:p>
    <w:p w14:paraId="56074B49" w14:textId="77777777" w:rsidR="00944D85" w:rsidRPr="00392640" w:rsidRDefault="00944D85" w:rsidP="00944D85">
      <w:pPr>
        <w:jc w:val="both"/>
        <w:rPr>
          <w:rFonts w:ascii="Arial Narrow" w:hAnsi="Arial Narrow" w:cs="Arial"/>
          <w:b/>
          <w:sz w:val="16"/>
          <w:szCs w:val="18"/>
        </w:rPr>
      </w:pPr>
      <w:r w:rsidRPr="00392640">
        <w:rPr>
          <w:rFonts w:ascii="Arial Narrow" w:hAnsi="Arial Narrow" w:cs="Arial"/>
          <w:sz w:val="16"/>
          <w:szCs w:val="18"/>
        </w:rPr>
        <w:t xml:space="preserve">En caso de que </w:t>
      </w:r>
      <w:r w:rsidRPr="00392640">
        <w:rPr>
          <w:rFonts w:ascii="Arial Narrow" w:hAnsi="Arial Narrow" w:cs="Arial"/>
          <w:b/>
          <w:sz w:val="16"/>
          <w:szCs w:val="18"/>
        </w:rPr>
        <w:t>“EL PROVEEDOR”</w:t>
      </w:r>
      <w:r w:rsidRPr="00392640">
        <w:rPr>
          <w:rFonts w:ascii="Arial Narrow" w:hAnsi="Arial Narrow" w:cs="Arial"/>
          <w:sz w:val="16"/>
          <w:szCs w:val="18"/>
        </w:rPr>
        <w:t xml:space="preserve"> solicite el abono en una cuenta contratada en un banco diferente a los antes citados (interbancario), </w:t>
      </w:r>
      <w:r w:rsidRPr="00392640">
        <w:rPr>
          <w:rFonts w:ascii="Arial Narrow" w:hAnsi="Arial Narrow" w:cs="Arial"/>
          <w:b/>
          <w:bCs/>
          <w:iCs/>
          <w:sz w:val="16"/>
          <w:szCs w:val="18"/>
        </w:rPr>
        <w:t xml:space="preserve">“EL INSTITUTO” </w:t>
      </w:r>
      <w:r w:rsidRPr="00392640">
        <w:rPr>
          <w:rFonts w:ascii="Arial Narrow" w:hAnsi="Arial Narrow" w:cs="Arial"/>
          <w:sz w:val="16"/>
          <w:szCs w:val="18"/>
        </w:rPr>
        <w:t>realizará la instrucción de pago en la fecha de vencimiento del contra recibo y su aplicación se llevará a cabo al día hábil siguiente, de acuerdo con el mecanismo establecido por el Centro de Compensación Bancaria</w:t>
      </w:r>
      <w:r w:rsidRPr="00392640">
        <w:rPr>
          <w:rFonts w:ascii="Arial Narrow" w:hAnsi="Arial Narrow" w:cs="Arial"/>
          <w:b/>
          <w:bCs/>
          <w:iCs/>
          <w:sz w:val="16"/>
          <w:szCs w:val="18"/>
        </w:rPr>
        <w:t xml:space="preserve"> (C</w:t>
      </w:r>
      <w:r w:rsidRPr="00392640">
        <w:rPr>
          <w:rFonts w:ascii="Arial Narrow" w:hAnsi="Arial Narrow" w:cs="Arial"/>
          <w:b/>
          <w:sz w:val="16"/>
          <w:szCs w:val="18"/>
        </w:rPr>
        <w:t>ECOBAN).</w:t>
      </w:r>
    </w:p>
    <w:p w14:paraId="70E01DD0" w14:textId="77777777" w:rsidR="00944D85" w:rsidRPr="00392640" w:rsidRDefault="00944D85" w:rsidP="00944D85">
      <w:pPr>
        <w:jc w:val="both"/>
        <w:rPr>
          <w:rFonts w:ascii="Arial Narrow" w:hAnsi="Arial Narrow" w:cs="Arial"/>
          <w:sz w:val="16"/>
          <w:szCs w:val="18"/>
        </w:rPr>
      </w:pPr>
    </w:p>
    <w:p w14:paraId="60E49CC9" w14:textId="77777777" w:rsidR="00944D85" w:rsidRPr="00392640" w:rsidRDefault="00944D85" w:rsidP="00944D85">
      <w:pPr>
        <w:jc w:val="both"/>
        <w:rPr>
          <w:rFonts w:ascii="Arial Narrow" w:hAnsi="Arial Narrow" w:cs="Arial"/>
          <w:b/>
          <w:sz w:val="16"/>
          <w:szCs w:val="18"/>
        </w:rPr>
      </w:pPr>
      <w:r w:rsidRPr="00392640">
        <w:rPr>
          <w:rFonts w:ascii="Arial Narrow" w:hAnsi="Arial Narrow" w:cs="Arial"/>
          <w:sz w:val="16"/>
          <w:szCs w:val="18"/>
        </w:rPr>
        <w:t xml:space="preserve">Anexo a la solicitud de pago electrónico (intrabancario e interbancario) </w:t>
      </w:r>
      <w:r w:rsidRPr="00392640">
        <w:rPr>
          <w:rFonts w:ascii="Arial Narrow" w:hAnsi="Arial Narrow" w:cs="Arial"/>
          <w:b/>
          <w:sz w:val="16"/>
          <w:szCs w:val="18"/>
        </w:rPr>
        <w:t>“EL PROVEEDOR”</w:t>
      </w:r>
      <w:r w:rsidRPr="00392640">
        <w:rPr>
          <w:rFonts w:ascii="Arial Narrow" w:hAnsi="Arial Narrow" w:cs="Arial"/>
          <w:sz w:val="16"/>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392640">
        <w:rPr>
          <w:rFonts w:ascii="Arial Narrow" w:hAnsi="Arial Narrow" w:cs="Arial"/>
          <w:b/>
          <w:sz w:val="16"/>
          <w:szCs w:val="18"/>
        </w:rPr>
        <w:t>“EL PROVEEDOR”.</w:t>
      </w:r>
    </w:p>
    <w:p w14:paraId="3D5FBE56" w14:textId="77777777" w:rsidR="00944D85" w:rsidRPr="00392640" w:rsidRDefault="00944D85" w:rsidP="00944D85">
      <w:pPr>
        <w:tabs>
          <w:tab w:val="left" w:pos="-284"/>
          <w:tab w:val="left" w:pos="9498"/>
        </w:tabs>
        <w:jc w:val="both"/>
        <w:rPr>
          <w:rFonts w:ascii="Arial Narrow" w:hAnsi="Arial Narrow" w:cs="Arial"/>
          <w:sz w:val="16"/>
          <w:szCs w:val="18"/>
        </w:rPr>
      </w:pPr>
    </w:p>
    <w:p w14:paraId="1D15B1A0"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sz w:val="16"/>
          <w:szCs w:val="18"/>
        </w:rPr>
        <w:t xml:space="preserve">Asimismo, </w:t>
      </w:r>
      <w:r w:rsidRPr="00392640">
        <w:rPr>
          <w:rFonts w:ascii="Arial Narrow" w:hAnsi="Arial Narrow" w:cs="Arial"/>
          <w:b/>
          <w:sz w:val="16"/>
          <w:szCs w:val="18"/>
        </w:rPr>
        <w:t xml:space="preserve">“EL INSTITUTO” </w:t>
      </w:r>
      <w:r w:rsidRPr="00392640">
        <w:rPr>
          <w:rFonts w:ascii="Arial Narrow" w:hAnsi="Arial Narrow" w:cs="Arial"/>
          <w:sz w:val="16"/>
          <w:szCs w:val="18"/>
        </w:rPr>
        <w:t xml:space="preserve">podrá aceptar de </w:t>
      </w:r>
      <w:r w:rsidRPr="00392640">
        <w:rPr>
          <w:rFonts w:ascii="Arial Narrow" w:hAnsi="Arial Narrow" w:cs="Arial"/>
          <w:b/>
          <w:sz w:val="16"/>
          <w:szCs w:val="18"/>
        </w:rPr>
        <w:t xml:space="preserve">“EL PROVEEDOR” </w:t>
      </w:r>
      <w:r w:rsidRPr="00392640">
        <w:rPr>
          <w:rFonts w:ascii="Arial Narrow" w:hAnsi="Arial Narrow" w:cs="Arial"/>
          <w:sz w:val="16"/>
          <w:szCs w:val="18"/>
        </w:rPr>
        <w:t>que</w:t>
      </w:r>
      <w:r w:rsidRPr="00392640">
        <w:rPr>
          <w:rFonts w:ascii="Arial Narrow" w:hAnsi="Arial Narrow" w:cs="Arial"/>
          <w:b/>
          <w:sz w:val="16"/>
          <w:szCs w:val="18"/>
        </w:rPr>
        <w:t xml:space="preserve"> </w:t>
      </w:r>
      <w:r w:rsidRPr="00392640">
        <w:rPr>
          <w:rFonts w:ascii="Arial Narrow" w:hAnsi="Arial Narrow" w:cs="Arial"/>
          <w:sz w:val="16"/>
          <w:szCs w:val="18"/>
        </w:rPr>
        <w:t>tenga cuentas líquidas y exigibles a su cargo, que éstas se apliquen por concepto de cuotas obrero patronales, conforme a lo previsto en el artículo 40 B, de la Ley del Seguro Social.</w:t>
      </w:r>
    </w:p>
    <w:p w14:paraId="644C0C6F" w14:textId="77777777" w:rsidR="00944D85" w:rsidRPr="00392640" w:rsidRDefault="00944D85" w:rsidP="00944D85">
      <w:pPr>
        <w:tabs>
          <w:tab w:val="left" w:pos="-284"/>
          <w:tab w:val="left" w:pos="9498"/>
        </w:tabs>
        <w:jc w:val="both"/>
        <w:rPr>
          <w:rFonts w:ascii="Arial Narrow" w:hAnsi="Arial Narrow" w:cs="Arial"/>
          <w:b/>
          <w:sz w:val="16"/>
          <w:szCs w:val="18"/>
        </w:rPr>
      </w:pPr>
    </w:p>
    <w:p w14:paraId="5485D8D6"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b/>
          <w:sz w:val="16"/>
          <w:szCs w:val="18"/>
        </w:rPr>
        <w:t xml:space="preserve">“EL PROVEEDOR” </w:t>
      </w:r>
      <w:r w:rsidRPr="00392640">
        <w:rPr>
          <w:rFonts w:ascii="Arial Narrow" w:hAnsi="Arial Narrow" w:cs="Arial"/>
          <w:sz w:val="16"/>
          <w:szCs w:val="18"/>
        </w:rPr>
        <w:t xml:space="preserve">que celebre contrato de cesión de derechos de cobro, deberá notificarlo por escrito a </w:t>
      </w:r>
      <w:r w:rsidRPr="00392640">
        <w:rPr>
          <w:rFonts w:ascii="Arial Narrow" w:hAnsi="Arial Narrow" w:cs="Arial"/>
          <w:b/>
          <w:sz w:val="16"/>
          <w:szCs w:val="18"/>
        </w:rPr>
        <w:t>“EL INSTITUTO”</w:t>
      </w:r>
      <w:r w:rsidRPr="00392640">
        <w:rPr>
          <w:rFonts w:ascii="Arial Narrow" w:hAnsi="Arial Narrow" w:cs="Arial"/>
          <w:sz w:val="16"/>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392640">
        <w:rPr>
          <w:rFonts w:ascii="Arial Narrow" w:hAnsi="Arial Narrow" w:cs="Arial"/>
          <w:b/>
          <w:sz w:val="16"/>
          <w:szCs w:val="18"/>
        </w:rPr>
        <w:t xml:space="preserve">“EL PROVEEDOR” </w:t>
      </w:r>
      <w:r w:rsidRPr="00392640">
        <w:rPr>
          <w:rFonts w:ascii="Arial Narrow" w:hAnsi="Arial Narrow" w:cs="Arial"/>
          <w:sz w:val="16"/>
          <w:szCs w:val="18"/>
        </w:rPr>
        <w:t>celebre contrato de cesión de derechos de cobro a través de factoraje financiero conforme al Programa de Cadenas Productivas de Nacional Financiera, S.N.C., Institución de Banca de Desarrollo.”</w:t>
      </w:r>
    </w:p>
    <w:p w14:paraId="2DDC73C4" w14:textId="77777777" w:rsidR="00944D85" w:rsidRPr="00392640" w:rsidRDefault="00944D85" w:rsidP="00944D85">
      <w:pPr>
        <w:tabs>
          <w:tab w:val="left" w:pos="-284"/>
          <w:tab w:val="left" w:pos="9498"/>
        </w:tabs>
        <w:jc w:val="both"/>
        <w:rPr>
          <w:rFonts w:ascii="Arial Narrow" w:hAnsi="Arial Narrow" w:cs="Arial"/>
          <w:sz w:val="16"/>
          <w:szCs w:val="18"/>
        </w:rPr>
      </w:pPr>
    </w:p>
    <w:p w14:paraId="7D5200DD"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sz w:val="16"/>
          <w:szCs w:val="18"/>
        </w:rPr>
        <w:t xml:space="preserve">El pago del servicio prestado, quedará condicionado proporcionalmente al pago que </w:t>
      </w:r>
      <w:r w:rsidRPr="00392640">
        <w:rPr>
          <w:rFonts w:ascii="Arial Narrow" w:hAnsi="Arial Narrow" w:cs="Arial"/>
          <w:b/>
          <w:sz w:val="16"/>
          <w:szCs w:val="18"/>
        </w:rPr>
        <w:t>“EL PROVEEDOR”</w:t>
      </w:r>
      <w:r w:rsidRPr="00392640">
        <w:rPr>
          <w:rFonts w:ascii="Arial Narrow" w:hAnsi="Arial Narrow" w:cs="Arial"/>
          <w:sz w:val="16"/>
          <w:szCs w:val="18"/>
        </w:rPr>
        <w:t xml:space="preserve"> deba efectuar por concepto de penas convencionales por atraso.</w:t>
      </w:r>
    </w:p>
    <w:p w14:paraId="4DF8163F" w14:textId="77777777" w:rsidR="00944D85" w:rsidRPr="00392640" w:rsidRDefault="00944D85" w:rsidP="00944D85">
      <w:pPr>
        <w:ind w:right="-93"/>
        <w:jc w:val="both"/>
        <w:rPr>
          <w:rFonts w:ascii="Arial Narrow" w:hAnsi="Arial Narrow" w:cs="Arial"/>
          <w:sz w:val="16"/>
          <w:szCs w:val="18"/>
        </w:rPr>
      </w:pPr>
    </w:p>
    <w:p w14:paraId="417A4162" w14:textId="77777777" w:rsidR="00944D85" w:rsidRPr="00392640" w:rsidRDefault="00944D85" w:rsidP="00944D85">
      <w:pPr>
        <w:tabs>
          <w:tab w:val="left" w:pos="-284"/>
          <w:tab w:val="left" w:pos="9498"/>
        </w:tabs>
        <w:ind w:left="851" w:hanging="851"/>
        <w:jc w:val="both"/>
        <w:rPr>
          <w:rFonts w:ascii="Arial Narrow" w:hAnsi="Arial Narrow" w:cs="Arial"/>
          <w:b/>
          <w:i/>
          <w:sz w:val="16"/>
          <w:szCs w:val="18"/>
          <w:u w:val="single"/>
        </w:rPr>
      </w:pPr>
      <w:r w:rsidRPr="00392640">
        <w:rPr>
          <w:rFonts w:ascii="Arial Narrow" w:eastAsia="Arial Unicode MS" w:hAnsi="Arial Narrow" w:cs="Arial"/>
          <w:b/>
          <w:i/>
          <w:sz w:val="16"/>
          <w:szCs w:val="18"/>
        </w:rPr>
        <w:t xml:space="preserve">NOTA: </w:t>
      </w:r>
      <w:r w:rsidRPr="00392640">
        <w:rPr>
          <w:rFonts w:ascii="Arial Narrow" w:hAnsi="Arial Narrow" w:cs="Arial"/>
          <w:b/>
          <w:i/>
          <w:sz w:val="16"/>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0A2B25EB" w14:textId="77777777" w:rsidR="00944D85" w:rsidRPr="00392640" w:rsidRDefault="00944D85" w:rsidP="00944D85">
      <w:pPr>
        <w:tabs>
          <w:tab w:val="left" w:pos="1336"/>
          <w:tab w:val="left" w:pos="11118"/>
        </w:tabs>
        <w:ind w:left="851" w:hanging="851"/>
        <w:jc w:val="both"/>
        <w:rPr>
          <w:rFonts w:ascii="Arial Narrow" w:hAnsi="Arial Narrow" w:cs="Arial"/>
          <w:sz w:val="16"/>
          <w:szCs w:val="18"/>
        </w:rPr>
      </w:pPr>
    </w:p>
    <w:p w14:paraId="345A6FA1"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w:t>
      </w:r>
      <w:r w:rsidRPr="00392640">
        <w:rPr>
          <w:rFonts w:ascii="Arial Narrow" w:hAnsi="Arial Narrow" w:cs="Arial"/>
          <w:b/>
          <w:bCs/>
          <w:color w:val="000000"/>
          <w:sz w:val="16"/>
          <w:szCs w:val="18"/>
        </w:rPr>
        <w:t xml:space="preserve">TERCERA.- FORMA DE PAGO.- </w:t>
      </w:r>
      <w:r w:rsidRPr="00392640">
        <w:rPr>
          <w:rFonts w:ascii="Arial Narrow" w:hAnsi="Arial Narrow" w:cs="Arial"/>
          <w:b/>
          <w:sz w:val="16"/>
          <w:szCs w:val="18"/>
        </w:rPr>
        <w:t>“EL INSTITUTO”</w:t>
      </w:r>
      <w:r w:rsidRPr="00392640">
        <w:rPr>
          <w:rFonts w:ascii="Arial Narrow" w:hAnsi="Arial Narrow" w:cs="Arial"/>
          <w:sz w:val="16"/>
          <w:szCs w:val="18"/>
        </w:rPr>
        <w:t xml:space="preserve"> otorgará un anticipo del ___% (_______) </w:t>
      </w:r>
      <w:r w:rsidRPr="00392640">
        <w:rPr>
          <w:rFonts w:ascii="Arial Narrow" w:hAnsi="Arial Narrow" w:cs="Arial"/>
          <w:b/>
          <w:i/>
          <w:sz w:val="16"/>
          <w:szCs w:val="18"/>
          <w:u w:val="single"/>
        </w:rPr>
        <w:t>(este porcentaje no podrá exceder del 50% del monto total del contrato sin considerar el IVA)</w:t>
      </w:r>
      <w:r w:rsidRPr="00392640">
        <w:rPr>
          <w:rFonts w:ascii="Arial Narrow" w:hAnsi="Arial Narrow" w:cs="Arial"/>
          <w:sz w:val="16"/>
          <w:szCs w:val="18"/>
        </w:rPr>
        <w:t xml:space="preserve"> del importe total del presente contrato, estipulado en la Cláusula que antecede, equivalente a la cantidad de $__________ (_____________), sin incluir el Impuesto al Valor Agregado (I.V.A.), supeditado a que </w:t>
      </w:r>
      <w:r w:rsidRPr="00392640">
        <w:rPr>
          <w:rFonts w:ascii="Arial Narrow" w:hAnsi="Arial Narrow" w:cs="Arial"/>
          <w:b/>
          <w:sz w:val="16"/>
          <w:szCs w:val="18"/>
        </w:rPr>
        <w:t>“EL PROVEEDOR”</w:t>
      </w:r>
      <w:r w:rsidRPr="00392640">
        <w:rPr>
          <w:rFonts w:ascii="Arial Narrow" w:hAnsi="Arial Narrow" w:cs="Arial"/>
          <w:sz w:val="16"/>
          <w:szCs w:val="18"/>
        </w:rPr>
        <w:t xml:space="preserve"> entregue la garantía correspondiente a dicho concepto.</w:t>
      </w:r>
    </w:p>
    <w:p w14:paraId="0C79435E" w14:textId="77777777" w:rsidR="00944D85" w:rsidRPr="00392640" w:rsidRDefault="00944D85" w:rsidP="00944D85">
      <w:pPr>
        <w:jc w:val="both"/>
        <w:rPr>
          <w:rFonts w:ascii="Arial Narrow" w:hAnsi="Arial Narrow" w:cs="Arial"/>
          <w:sz w:val="16"/>
          <w:szCs w:val="18"/>
        </w:rPr>
      </w:pPr>
    </w:p>
    <w:p w14:paraId="231A1264"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El anticipo deberá amortizarse proporcionalmente en cada uno de los pagos, conforme a lo establecido en el artículo 81, fracción V del Reglamento de la Ley de Adquisiciones, Arrendamientos y Servicios del Sector Público.</w:t>
      </w:r>
    </w:p>
    <w:p w14:paraId="3A40445F" w14:textId="77777777" w:rsidR="00944D85" w:rsidRPr="00392640" w:rsidRDefault="00944D85" w:rsidP="00944D85">
      <w:pPr>
        <w:jc w:val="both"/>
        <w:rPr>
          <w:rFonts w:ascii="Arial Narrow" w:hAnsi="Arial Narrow" w:cs="Arial"/>
          <w:sz w:val="16"/>
          <w:szCs w:val="18"/>
        </w:rPr>
      </w:pPr>
    </w:p>
    <w:p w14:paraId="4E8BB346"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El importe de $_________ (__________), equivalente al __% (_______) restante, será pagado por </w:t>
      </w:r>
      <w:r w:rsidRPr="00392640">
        <w:rPr>
          <w:rFonts w:ascii="Arial Narrow" w:hAnsi="Arial Narrow" w:cs="Arial"/>
          <w:b/>
          <w:sz w:val="16"/>
          <w:szCs w:val="18"/>
        </w:rPr>
        <w:t>“EL INSTITUTO”</w:t>
      </w:r>
      <w:r w:rsidRPr="00392640">
        <w:rPr>
          <w:rFonts w:ascii="Arial Narrow" w:hAnsi="Arial Narrow" w:cs="Arial"/>
          <w:sz w:val="16"/>
          <w:szCs w:val="18"/>
        </w:rPr>
        <w:t xml:space="preserve"> en moneda nacional, de acuerdo con el calendario de prestación del servicio, contenido en el </w:t>
      </w:r>
      <w:r w:rsidRPr="00392640">
        <w:rPr>
          <w:rFonts w:ascii="Arial Narrow" w:hAnsi="Arial Narrow" w:cs="Arial"/>
          <w:b/>
          <w:sz w:val="16"/>
          <w:szCs w:val="18"/>
        </w:rPr>
        <w:t>Anexo ___</w:t>
      </w:r>
      <w:r w:rsidRPr="00392640">
        <w:rPr>
          <w:rFonts w:ascii="Arial Narrow" w:hAnsi="Arial Narrow" w:cs="Arial"/>
          <w:sz w:val="16"/>
          <w:szCs w:val="18"/>
        </w:rPr>
        <w:t xml:space="preserve"> , dentro de los 20 días naturales posteriores a la entrega por parte de </w:t>
      </w:r>
      <w:r w:rsidRPr="00392640">
        <w:rPr>
          <w:rFonts w:ascii="Arial Narrow" w:hAnsi="Arial Narrow" w:cs="Arial"/>
          <w:b/>
          <w:sz w:val="16"/>
          <w:szCs w:val="18"/>
        </w:rPr>
        <w:t>“EL PROVEEDOR”</w:t>
      </w:r>
      <w:r w:rsidRPr="00392640">
        <w:rPr>
          <w:rFonts w:ascii="Arial Narrow" w:hAnsi="Arial Narrow" w:cs="Arial"/>
          <w:sz w:val="16"/>
          <w:szCs w:val="18"/>
        </w:rPr>
        <w:t xml:space="preserve">, de los siguientes documentos: </w:t>
      </w:r>
    </w:p>
    <w:p w14:paraId="60695833" w14:textId="77777777" w:rsidR="00944D85" w:rsidRPr="00392640" w:rsidRDefault="00944D85" w:rsidP="00944D85">
      <w:pPr>
        <w:ind w:right="-93"/>
        <w:jc w:val="both"/>
        <w:rPr>
          <w:rFonts w:ascii="Arial Narrow" w:hAnsi="Arial Narrow" w:cs="Arial"/>
          <w:b/>
          <w:sz w:val="16"/>
          <w:szCs w:val="18"/>
        </w:rPr>
      </w:pPr>
    </w:p>
    <w:p w14:paraId="44697937" w14:textId="77777777" w:rsidR="00944D85" w:rsidRPr="00392640" w:rsidRDefault="00944D85" w:rsidP="00944D85">
      <w:pPr>
        <w:tabs>
          <w:tab w:val="left" w:pos="796"/>
        </w:tabs>
        <w:overflowPunct w:val="0"/>
        <w:autoSpaceDE w:val="0"/>
        <w:jc w:val="both"/>
        <w:textAlignment w:val="baseline"/>
        <w:rPr>
          <w:rFonts w:ascii="Arial Narrow" w:hAnsi="Arial Narrow" w:cs="Arial"/>
          <w:b/>
          <w:i/>
          <w:sz w:val="16"/>
          <w:szCs w:val="18"/>
          <w:u w:val="single"/>
        </w:rPr>
      </w:pPr>
      <w:r w:rsidRPr="00392640">
        <w:rPr>
          <w:rFonts w:ascii="Arial Narrow" w:hAnsi="Arial Narrow" w:cs="Arial"/>
          <w:sz w:val="16"/>
          <w:szCs w:val="18"/>
        </w:rPr>
        <w:t xml:space="preserve">Original y copia de la factura que reúna los requisitos fiscales respectivos, en la que se indique el servicio prestado,  </w:t>
      </w:r>
      <w:r w:rsidRPr="00392640">
        <w:rPr>
          <w:rFonts w:ascii="Arial Narrow" w:hAnsi="Arial Narrow" w:cs="Arial"/>
          <w:b/>
          <w:sz w:val="16"/>
          <w:szCs w:val="18"/>
        </w:rPr>
        <w:t>Número</w:t>
      </w:r>
      <w:r w:rsidRPr="00392640">
        <w:rPr>
          <w:rFonts w:ascii="Arial Narrow" w:hAnsi="Arial Narrow" w:cs="Arial"/>
          <w:sz w:val="16"/>
          <w:szCs w:val="18"/>
        </w:rPr>
        <w:t xml:space="preserve"> de proveedor, </w:t>
      </w:r>
      <w:r w:rsidRPr="00392640">
        <w:rPr>
          <w:rFonts w:ascii="Arial Narrow" w:hAnsi="Arial Narrow" w:cs="Arial"/>
          <w:b/>
          <w:sz w:val="16"/>
          <w:szCs w:val="18"/>
        </w:rPr>
        <w:t>Número</w:t>
      </w:r>
      <w:r w:rsidRPr="00392640">
        <w:rPr>
          <w:rFonts w:ascii="Arial Narrow" w:hAnsi="Arial Narrow" w:cs="Arial"/>
          <w:sz w:val="16"/>
          <w:szCs w:val="18"/>
        </w:rPr>
        <w:t xml:space="preserve"> de contrato, en su caso, el </w:t>
      </w:r>
      <w:r w:rsidRPr="00392640">
        <w:rPr>
          <w:rFonts w:ascii="Arial Narrow" w:hAnsi="Arial Narrow" w:cs="Arial"/>
          <w:b/>
          <w:sz w:val="16"/>
          <w:szCs w:val="18"/>
        </w:rPr>
        <w:t>Número</w:t>
      </w:r>
      <w:r w:rsidRPr="00392640">
        <w:rPr>
          <w:rFonts w:ascii="Arial Narrow" w:hAnsi="Arial Narrow" w:cs="Arial"/>
          <w:sz w:val="16"/>
          <w:szCs w:val="18"/>
        </w:rPr>
        <w:t xml:space="preserve"> de la(s) orden(es) de reposición, que ampara(n) dicho servicio, </w:t>
      </w:r>
      <w:r w:rsidRPr="00392640">
        <w:rPr>
          <w:rFonts w:ascii="Arial Narrow" w:hAnsi="Arial Narrow" w:cs="Arial"/>
          <w:b/>
          <w:sz w:val="16"/>
          <w:szCs w:val="18"/>
        </w:rPr>
        <w:t>Número</w:t>
      </w:r>
      <w:r w:rsidRPr="00392640">
        <w:rPr>
          <w:rFonts w:ascii="Arial Narrow" w:hAnsi="Arial Narrow" w:cs="Arial"/>
          <w:sz w:val="16"/>
          <w:szCs w:val="18"/>
        </w:rPr>
        <w:t xml:space="preserve"> de alta, </w:t>
      </w:r>
      <w:r w:rsidRPr="00392640">
        <w:rPr>
          <w:rFonts w:ascii="Arial Narrow" w:hAnsi="Arial Narrow" w:cs="Arial"/>
          <w:b/>
          <w:sz w:val="16"/>
          <w:szCs w:val="18"/>
        </w:rPr>
        <w:t>Número</w:t>
      </w:r>
      <w:r w:rsidRPr="00392640">
        <w:rPr>
          <w:rFonts w:ascii="Arial Narrow" w:hAnsi="Arial Narrow" w:cs="Arial"/>
          <w:sz w:val="16"/>
          <w:szCs w:val="18"/>
        </w:rPr>
        <w:t xml:space="preserve"> de fianza y denominación social de la afianzadora, misma que deberá ser entregada en _______ </w:t>
      </w:r>
      <w:r w:rsidRPr="00392640">
        <w:rPr>
          <w:rFonts w:ascii="Arial Narrow" w:hAnsi="Arial Narrow" w:cs="Arial"/>
          <w:b/>
          <w:i/>
          <w:sz w:val="16"/>
          <w:szCs w:val="18"/>
          <w:u w:val="single"/>
        </w:rPr>
        <w:t>(se deberá señalar la unidad administrativa responsable de efectuar el pago, así como su domicilio y horario de atención).</w:t>
      </w:r>
    </w:p>
    <w:p w14:paraId="1D5C00E9" w14:textId="77777777" w:rsidR="00944D85" w:rsidRPr="00392640" w:rsidRDefault="00944D85" w:rsidP="00944D85">
      <w:pPr>
        <w:tabs>
          <w:tab w:val="left" w:pos="2956"/>
          <w:tab w:val="left" w:pos="5792"/>
          <w:tab w:val="left" w:pos="12738"/>
        </w:tabs>
        <w:ind w:left="1080"/>
        <w:jc w:val="both"/>
        <w:rPr>
          <w:rFonts w:ascii="Arial Narrow" w:hAnsi="Arial Narrow" w:cs="Arial"/>
          <w:sz w:val="16"/>
          <w:szCs w:val="18"/>
        </w:rPr>
      </w:pPr>
    </w:p>
    <w:p w14:paraId="6D9B9A85" w14:textId="77777777" w:rsidR="00944D85" w:rsidRPr="00392640" w:rsidRDefault="00944D85" w:rsidP="00944D85">
      <w:pPr>
        <w:tabs>
          <w:tab w:val="left" w:pos="-284"/>
        </w:tabs>
        <w:overflowPunct w:val="0"/>
        <w:autoSpaceDE w:val="0"/>
        <w:jc w:val="both"/>
        <w:textAlignment w:val="baseline"/>
        <w:rPr>
          <w:rFonts w:ascii="Arial Narrow" w:hAnsi="Arial Narrow" w:cs="Arial"/>
          <w:sz w:val="16"/>
          <w:szCs w:val="18"/>
        </w:rPr>
      </w:pPr>
      <w:r w:rsidRPr="00392640">
        <w:rPr>
          <w:rFonts w:ascii="Arial Narrow" w:hAnsi="Arial Narrow" w:cs="Arial"/>
          <w:sz w:val="16"/>
          <w:szCs w:val="18"/>
        </w:rPr>
        <w:t>En caso de que “</w:t>
      </w:r>
      <w:r w:rsidRPr="00392640">
        <w:rPr>
          <w:rFonts w:ascii="Arial Narrow" w:hAnsi="Arial Narrow" w:cs="Arial"/>
          <w:b/>
          <w:sz w:val="16"/>
          <w:szCs w:val="18"/>
        </w:rPr>
        <w:t>EL PROVEEDOR</w:t>
      </w:r>
      <w:r w:rsidRPr="00392640">
        <w:rPr>
          <w:rFonts w:ascii="Arial Narrow" w:hAnsi="Arial Narrow" w:cs="Arial"/>
          <w:sz w:val="16"/>
          <w:szCs w:val="18"/>
        </w:rPr>
        <w:t xml:space="preserve">” presente su factura con errores o deficiencias, conforme a lo previsto en el artículo 90 del Reglamento de la Ley, </w:t>
      </w:r>
      <w:r w:rsidRPr="00392640">
        <w:rPr>
          <w:rFonts w:ascii="Arial Narrow" w:hAnsi="Arial Narrow" w:cs="Arial"/>
          <w:b/>
          <w:sz w:val="16"/>
          <w:szCs w:val="18"/>
        </w:rPr>
        <w:t>“EL INSTITUTO</w:t>
      </w:r>
      <w:r w:rsidRPr="00392640">
        <w:rPr>
          <w:rFonts w:ascii="Arial Narrow" w:hAnsi="Arial Narrow" w:cs="Arial"/>
          <w:sz w:val="16"/>
          <w:szCs w:val="18"/>
        </w:rPr>
        <w:t xml:space="preserve">” dentro de los tres días hábiles siguientes a la recepción, indicará por escrito a </w:t>
      </w:r>
      <w:r w:rsidRPr="00392640">
        <w:rPr>
          <w:rFonts w:ascii="Arial Narrow" w:hAnsi="Arial Narrow" w:cs="Arial"/>
          <w:b/>
          <w:sz w:val="16"/>
          <w:szCs w:val="18"/>
        </w:rPr>
        <w:t>“EL PROVEEDOR</w:t>
      </w:r>
      <w:r w:rsidRPr="00392640">
        <w:rPr>
          <w:rFonts w:ascii="Arial Narrow" w:hAnsi="Arial Narrow" w:cs="Arial"/>
          <w:sz w:val="16"/>
          <w:szCs w:val="18"/>
        </w:rPr>
        <w:t xml:space="preserve">” las deficiencias que se deberán corregir. </w:t>
      </w:r>
    </w:p>
    <w:p w14:paraId="0583E325" w14:textId="77777777" w:rsidR="00944D85" w:rsidRPr="00392640" w:rsidRDefault="00944D85" w:rsidP="00944D85">
      <w:pPr>
        <w:tabs>
          <w:tab w:val="left" w:pos="-284"/>
        </w:tabs>
        <w:overflowPunct w:val="0"/>
        <w:autoSpaceDE w:val="0"/>
        <w:jc w:val="both"/>
        <w:textAlignment w:val="baseline"/>
        <w:rPr>
          <w:rFonts w:ascii="Arial Narrow" w:hAnsi="Arial Narrow" w:cs="Arial"/>
          <w:sz w:val="16"/>
          <w:szCs w:val="18"/>
        </w:rPr>
      </w:pPr>
    </w:p>
    <w:p w14:paraId="2FADBB9D" w14:textId="77777777" w:rsidR="00944D85" w:rsidRPr="00392640" w:rsidRDefault="00944D85" w:rsidP="00944D85">
      <w:pPr>
        <w:tabs>
          <w:tab w:val="left" w:pos="-284"/>
        </w:tabs>
        <w:overflowPunct w:val="0"/>
        <w:autoSpaceDE w:val="0"/>
        <w:jc w:val="both"/>
        <w:textAlignment w:val="baseline"/>
        <w:rPr>
          <w:rFonts w:ascii="Arial Narrow" w:hAnsi="Arial Narrow" w:cs="Arial"/>
          <w:sz w:val="16"/>
          <w:szCs w:val="18"/>
        </w:rPr>
      </w:pPr>
      <w:r w:rsidRPr="00392640">
        <w:rPr>
          <w:rFonts w:ascii="Arial Narrow" w:hAnsi="Arial Narrow" w:cs="Arial"/>
          <w:b/>
          <w:sz w:val="16"/>
          <w:szCs w:val="18"/>
        </w:rPr>
        <w:t>“EL PROVEEDOR”</w:t>
      </w:r>
      <w:r w:rsidRPr="00392640">
        <w:rPr>
          <w:rFonts w:ascii="Arial Narrow" w:hAnsi="Arial Narrow" w:cs="Arial"/>
          <w:bCs/>
          <w:iCs/>
          <w:sz w:val="16"/>
          <w:szCs w:val="18"/>
        </w:rPr>
        <w:t xml:space="preserve"> podrá optar porque </w:t>
      </w:r>
      <w:r w:rsidRPr="00392640">
        <w:rPr>
          <w:rFonts w:ascii="Arial Narrow" w:hAnsi="Arial Narrow" w:cs="Arial"/>
          <w:b/>
          <w:bCs/>
          <w:iCs/>
          <w:sz w:val="16"/>
          <w:szCs w:val="18"/>
        </w:rPr>
        <w:t>“EL INSTITUTO”</w:t>
      </w:r>
      <w:r w:rsidRPr="00392640">
        <w:rPr>
          <w:rFonts w:ascii="Arial Narrow" w:hAnsi="Arial Narrow" w:cs="Arial"/>
          <w:bCs/>
          <w:iCs/>
          <w:sz w:val="16"/>
          <w:szCs w:val="18"/>
        </w:rPr>
        <w:t xml:space="preserve"> efectúe el pago del servicio prestado, a través del </w:t>
      </w:r>
      <w:r w:rsidRPr="00392640">
        <w:rPr>
          <w:rFonts w:ascii="Arial Narrow" w:hAnsi="Arial Narrow" w:cs="Arial"/>
          <w:sz w:val="16"/>
          <w:szCs w:val="18"/>
        </w:rPr>
        <w:t>esquema</w:t>
      </w:r>
      <w:r w:rsidRPr="00392640">
        <w:rPr>
          <w:rFonts w:ascii="Arial Narrow" w:hAnsi="Arial Narrow" w:cs="Arial"/>
          <w:bCs/>
          <w:iCs/>
          <w:sz w:val="16"/>
          <w:szCs w:val="18"/>
        </w:rPr>
        <w:t xml:space="preserve"> electrónico intrabancario que tiene en operación, con </w:t>
      </w:r>
      <w:r w:rsidRPr="00392640">
        <w:rPr>
          <w:rFonts w:ascii="Arial Narrow" w:hAnsi="Arial Narrow" w:cs="Arial"/>
          <w:sz w:val="16"/>
          <w:szCs w:val="18"/>
        </w:rPr>
        <w:t xml:space="preserve">las instituciones bancarias siguientes: Banamex, S.A., BBVA, Bancomer, S.A., Banorte, S.A. y Scotiabank Inverlat, S.A., para tal efecto deberá presentar su petición por escrito en ________, </w:t>
      </w:r>
      <w:r w:rsidRPr="00392640">
        <w:rPr>
          <w:rFonts w:ascii="Arial Narrow" w:hAnsi="Arial Narrow" w:cs="Arial"/>
          <w:b/>
          <w:i/>
          <w:sz w:val="16"/>
          <w:szCs w:val="18"/>
          <w:u w:val="single"/>
        </w:rPr>
        <w:t xml:space="preserve">(el </w:t>
      </w:r>
      <w:r w:rsidRPr="00392640">
        <w:rPr>
          <w:rFonts w:ascii="Arial Narrow" w:hAnsi="Arial Narrow" w:cs="Arial"/>
          <w:b/>
          <w:sz w:val="16"/>
          <w:szCs w:val="18"/>
          <w:u w:val="single"/>
        </w:rPr>
        <w:t>área contratante</w:t>
      </w:r>
      <w:r w:rsidRPr="00392640">
        <w:rPr>
          <w:rFonts w:ascii="Arial Narrow" w:hAnsi="Arial Narrow" w:cs="Arial"/>
          <w:sz w:val="16"/>
          <w:szCs w:val="18"/>
        </w:rPr>
        <w:t xml:space="preserve"> d</w:t>
      </w:r>
      <w:r w:rsidRPr="00392640">
        <w:rPr>
          <w:rFonts w:ascii="Arial Narrow" w:hAnsi="Arial Narrow" w:cs="Arial"/>
          <w:b/>
          <w:i/>
          <w:sz w:val="16"/>
          <w:szCs w:val="18"/>
          <w:u w:val="single"/>
        </w:rPr>
        <w:t>eberá indicar las unidades administrativas responsables del trámite de pago, así como su domicilio y horarios de atención)</w:t>
      </w:r>
      <w:r w:rsidRPr="00392640">
        <w:rPr>
          <w:rFonts w:ascii="Arial Narrow" w:hAnsi="Arial Narrow" w:cs="Arial"/>
          <w:sz w:val="16"/>
          <w:szCs w:val="18"/>
        </w:rPr>
        <w:t xml:space="preserve">, indicando: razón social, domicilio fiscal, </w:t>
      </w:r>
      <w:r w:rsidRPr="00392640">
        <w:rPr>
          <w:rFonts w:ascii="Arial Narrow" w:hAnsi="Arial Narrow" w:cs="Arial"/>
          <w:b/>
          <w:sz w:val="16"/>
          <w:szCs w:val="18"/>
        </w:rPr>
        <w:t>Número</w:t>
      </w:r>
      <w:r w:rsidRPr="00392640">
        <w:rPr>
          <w:rFonts w:ascii="Arial Narrow" w:hAnsi="Arial Narrow" w:cs="Arial"/>
          <w:sz w:val="16"/>
          <w:szCs w:val="18"/>
        </w:rPr>
        <w:t xml:space="preserve"> telefónico y fax, nombre completo del apoderado legal con facultades de cobro y su firma, </w:t>
      </w:r>
      <w:r w:rsidRPr="00392640">
        <w:rPr>
          <w:rFonts w:ascii="Arial Narrow" w:hAnsi="Arial Narrow" w:cs="Arial"/>
          <w:b/>
          <w:sz w:val="16"/>
          <w:szCs w:val="18"/>
        </w:rPr>
        <w:t>Número</w:t>
      </w:r>
      <w:r w:rsidRPr="00392640">
        <w:rPr>
          <w:rFonts w:ascii="Arial Narrow" w:hAnsi="Arial Narrow" w:cs="Arial"/>
          <w:sz w:val="16"/>
          <w:szCs w:val="18"/>
        </w:rPr>
        <w:t xml:space="preserve"> de cuenta de cheques (</w:t>
      </w:r>
      <w:r w:rsidRPr="00392640">
        <w:rPr>
          <w:rFonts w:ascii="Arial Narrow" w:hAnsi="Arial Narrow" w:cs="Arial"/>
          <w:b/>
          <w:sz w:val="16"/>
          <w:szCs w:val="18"/>
        </w:rPr>
        <w:t>Número</w:t>
      </w:r>
      <w:r w:rsidRPr="00392640">
        <w:rPr>
          <w:rFonts w:ascii="Arial Narrow" w:hAnsi="Arial Narrow" w:cs="Arial"/>
          <w:sz w:val="16"/>
          <w:szCs w:val="18"/>
        </w:rPr>
        <w:t xml:space="preserve"> de </w:t>
      </w:r>
      <w:proofErr w:type="spellStart"/>
      <w:r w:rsidRPr="00392640">
        <w:rPr>
          <w:rFonts w:ascii="Arial Narrow" w:hAnsi="Arial Narrow" w:cs="Arial"/>
          <w:sz w:val="16"/>
          <w:szCs w:val="18"/>
        </w:rPr>
        <w:t>clabe</w:t>
      </w:r>
      <w:proofErr w:type="spellEnd"/>
      <w:r w:rsidRPr="00392640">
        <w:rPr>
          <w:rFonts w:ascii="Arial Narrow" w:hAnsi="Arial Narrow" w:cs="Arial"/>
          <w:sz w:val="16"/>
          <w:szCs w:val="18"/>
        </w:rPr>
        <w:t xml:space="preserve"> bancaria estandarizada), banco, sucursal y plaza, así como, </w:t>
      </w:r>
      <w:r w:rsidRPr="00392640">
        <w:rPr>
          <w:rFonts w:ascii="Arial Narrow" w:hAnsi="Arial Narrow" w:cs="Arial"/>
          <w:b/>
          <w:sz w:val="16"/>
          <w:szCs w:val="18"/>
        </w:rPr>
        <w:t>Número</w:t>
      </w:r>
      <w:r w:rsidRPr="00392640">
        <w:rPr>
          <w:rFonts w:ascii="Arial Narrow" w:hAnsi="Arial Narrow" w:cs="Arial"/>
          <w:sz w:val="16"/>
          <w:szCs w:val="18"/>
        </w:rPr>
        <w:t xml:space="preserve"> de proveedor asignado por </w:t>
      </w:r>
      <w:r w:rsidRPr="00392640">
        <w:rPr>
          <w:rFonts w:ascii="Arial Narrow" w:hAnsi="Arial Narrow" w:cs="Arial"/>
          <w:b/>
          <w:bCs/>
          <w:iCs/>
          <w:sz w:val="16"/>
          <w:szCs w:val="18"/>
        </w:rPr>
        <w:t>“EL INSTITUTO”</w:t>
      </w:r>
      <w:r w:rsidRPr="00392640">
        <w:rPr>
          <w:rFonts w:ascii="Arial Narrow" w:hAnsi="Arial Narrow" w:cs="Arial"/>
          <w:sz w:val="16"/>
          <w:szCs w:val="18"/>
        </w:rPr>
        <w:t xml:space="preserve">. </w:t>
      </w:r>
    </w:p>
    <w:p w14:paraId="37034037" w14:textId="77777777" w:rsidR="00944D85" w:rsidRPr="00392640" w:rsidRDefault="00944D85" w:rsidP="00944D85">
      <w:pPr>
        <w:ind w:left="1440" w:hanging="540"/>
        <w:jc w:val="both"/>
        <w:rPr>
          <w:rFonts w:ascii="Arial Narrow" w:hAnsi="Arial Narrow" w:cs="Arial"/>
          <w:sz w:val="16"/>
          <w:szCs w:val="18"/>
        </w:rPr>
      </w:pPr>
    </w:p>
    <w:p w14:paraId="12C35114" w14:textId="77777777" w:rsidR="00944D85" w:rsidRPr="00392640" w:rsidRDefault="00944D85" w:rsidP="00944D85">
      <w:pPr>
        <w:jc w:val="both"/>
        <w:rPr>
          <w:rFonts w:ascii="Arial Narrow" w:hAnsi="Arial Narrow" w:cs="Arial"/>
          <w:b/>
          <w:sz w:val="16"/>
          <w:szCs w:val="18"/>
        </w:rPr>
      </w:pPr>
      <w:r w:rsidRPr="00392640">
        <w:rPr>
          <w:rFonts w:ascii="Arial Narrow" w:hAnsi="Arial Narrow" w:cs="Arial"/>
          <w:sz w:val="16"/>
          <w:szCs w:val="18"/>
        </w:rPr>
        <w:t xml:space="preserve">En caso de que </w:t>
      </w:r>
      <w:r w:rsidRPr="00392640">
        <w:rPr>
          <w:rFonts w:ascii="Arial Narrow" w:hAnsi="Arial Narrow" w:cs="Arial"/>
          <w:b/>
          <w:sz w:val="16"/>
          <w:szCs w:val="18"/>
        </w:rPr>
        <w:t>“EL PROVEEDOR”</w:t>
      </w:r>
      <w:r w:rsidRPr="00392640">
        <w:rPr>
          <w:rFonts w:ascii="Arial Narrow" w:hAnsi="Arial Narrow" w:cs="Arial"/>
          <w:sz w:val="16"/>
          <w:szCs w:val="18"/>
        </w:rPr>
        <w:t xml:space="preserve"> solicite el abono en una cuenta contratada en un banco diferente a los antes citados (interbancario), </w:t>
      </w:r>
      <w:r w:rsidRPr="00392640">
        <w:rPr>
          <w:rFonts w:ascii="Arial Narrow" w:hAnsi="Arial Narrow" w:cs="Arial"/>
          <w:b/>
          <w:bCs/>
          <w:iCs/>
          <w:sz w:val="16"/>
          <w:szCs w:val="18"/>
        </w:rPr>
        <w:t xml:space="preserve">“EL INSTITUTO” </w:t>
      </w:r>
      <w:r w:rsidRPr="00392640">
        <w:rPr>
          <w:rFonts w:ascii="Arial Narrow" w:hAnsi="Arial Narrow" w:cs="Arial"/>
          <w:sz w:val="16"/>
          <w:szCs w:val="18"/>
        </w:rPr>
        <w:t>realizará la instrucción de pago en la fecha de vencimiento del contrarecibo y su aplicación se llevará a cabo al día hábil siguiente, de acuerdo con el mecanismo establecido por el Centro de Compensación Bancaria</w:t>
      </w:r>
      <w:r w:rsidRPr="00392640">
        <w:rPr>
          <w:rFonts w:ascii="Arial Narrow" w:hAnsi="Arial Narrow" w:cs="Arial"/>
          <w:b/>
          <w:bCs/>
          <w:iCs/>
          <w:sz w:val="16"/>
          <w:szCs w:val="18"/>
        </w:rPr>
        <w:t xml:space="preserve"> (C</w:t>
      </w:r>
      <w:r w:rsidRPr="00392640">
        <w:rPr>
          <w:rFonts w:ascii="Arial Narrow" w:hAnsi="Arial Narrow" w:cs="Arial"/>
          <w:b/>
          <w:sz w:val="16"/>
          <w:szCs w:val="18"/>
        </w:rPr>
        <w:t>ECOBAN).</w:t>
      </w:r>
    </w:p>
    <w:p w14:paraId="6A0A3099" w14:textId="77777777" w:rsidR="00944D85" w:rsidRPr="00392640" w:rsidRDefault="00944D85" w:rsidP="00944D85">
      <w:pPr>
        <w:jc w:val="both"/>
        <w:rPr>
          <w:rFonts w:ascii="Arial Narrow" w:hAnsi="Arial Narrow" w:cs="Arial"/>
          <w:sz w:val="16"/>
          <w:szCs w:val="18"/>
        </w:rPr>
      </w:pPr>
    </w:p>
    <w:p w14:paraId="23F75099" w14:textId="77777777" w:rsidR="00944D85" w:rsidRPr="00392640" w:rsidRDefault="00944D85" w:rsidP="00944D85">
      <w:pPr>
        <w:jc w:val="both"/>
        <w:rPr>
          <w:rFonts w:ascii="Arial Narrow" w:hAnsi="Arial Narrow" w:cs="Arial"/>
          <w:b/>
          <w:sz w:val="16"/>
          <w:szCs w:val="18"/>
        </w:rPr>
      </w:pPr>
      <w:r w:rsidRPr="00392640">
        <w:rPr>
          <w:rFonts w:ascii="Arial Narrow" w:hAnsi="Arial Narrow" w:cs="Arial"/>
          <w:sz w:val="16"/>
          <w:szCs w:val="18"/>
        </w:rPr>
        <w:t xml:space="preserve">Anexo a la solicitud de pago electrónico (intrabancario e interbancario) </w:t>
      </w:r>
      <w:r w:rsidRPr="00392640">
        <w:rPr>
          <w:rFonts w:ascii="Arial Narrow" w:hAnsi="Arial Narrow" w:cs="Arial"/>
          <w:b/>
          <w:sz w:val="16"/>
          <w:szCs w:val="18"/>
        </w:rPr>
        <w:t>“EL PROVEEDOR”</w:t>
      </w:r>
      <w:r w:rsidRPr="00392640">
        <w:rPr>
          <w:rFonts w:ascii="Arial Narrow" w:hAnsi="Arial Narrow" w:cs="Arial"/>
          <w:sz w:val="16"/>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392640">
        <w:rPr>
          <w:rFonts w:ascii="Arial Narrow" w:hAnsi="Arial Narrow" w:cs="Arial"/>
          <w:b/>
          <w:sz w:val="16"/>
          <w:szCs w:val="18"/>
        </w:rPr>
        <w:t>“EL PROVEEDOR”.</w:t>
      </w:r>
    </w:p>
    <w:p w14:paraId="61DBD073" w14:textId="77777777" w:rsidR="00944D85" w:rsidRPr="00392640" w:rsidRDefault="00944D85" w:rsidP="00944D85">
      <w:pPr>
        <w:tabs>
          <w:tab w:val="left" w:pos="-284"/>
          <w:tab w:val="left" w:pos="9498"/>
        </w:tabs>
        <w:jc w:val="both"/>
        <w:rPr>
          <w:rFonts w:ascii="Arial Narrow" w:hAnsi="Arial Narrow" w:cs="Arial"/>
          <w:sz w:val="16"/>
          <w:szCs w:val="18"/>
        </w:rPr>
      </w:pPr>
    </w:p>
    <w:p w14:paraId="48D8C7EF"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sz w:val="16"/>
          <w:szCs w:val="18"/>
        </w:rPr>
        <w:t xml:space="preserve">Asimismo, </w:t>
      </w:r>
      <w:r w:rsidRPr="00392640">
        <w:rPr>
          <w:rFonts w:ascii="Arial Narrow" w:hAnsi="Arial Narrow" w:cs="Arial"/>
          <w:b/>
          <w:sz w:val="16"/>
          <w:szCs w:val="18"/>
        </w:rPr>
        <w:t xml:space="preserve">“EL INSTITUTO” </w:t>
      </w:r>
      <w:r w:rsidRPr="00392640">
        <w:rPr>
          <w:rFonts w:ascii="Arial Narrow" w:hAnsi="Arial Narrow" w:cs="Arial"/>
          <w:sz w:val="16"/>
          <w:szCs w:val="18"/>
        </w:rPr>
        <w:t xml:space="preserve">podrá aceptar de </w:t>
      </w:r>
      <w:r w:rsidRPr="00392640">
        <w:rPr>
          <w:rFonts w:ascii="Arial Narrow" w:hAnsi="Arial Narrow" w:cs="Arial"/>
          <w:b/>
          <w:sz w:val="16"/>
          <w:szCs w:val="18"/>
        </w:rPr>
        <w:t xml:space="preserve">“EL PROVEEDOR” </w:t>
      </w:r>
      <w:r w:rsidRPr="00392640">
        <w:rPr>
          <w:rFonts w:ascii="Arial Narrow" w:hAnsi="Arial Narrow" w:cs="Arial"/>
          <w:sz w:val="16"/>
          <w:szCs w:val="18"/>
        </w:rPr>
        <w:t>que</w:t>
      </w:r>
      <w:r w:rsidRPr="00392640">
        <w:rPr>
          <w:rFonts w:ascii="Arial Narrow" w:hAnsi="Arial Narrow" w:cs="Arial"/>
          <w:b/>
          <w:sz w:val="16"/>
          <w:szCs w:val="18"/>
        </w:rPr>
        <w:t xml:space="preserve"> </w:t>
      </w:r>
      <w:r w:rsidRPr="00392640">
        <w:rPr>
          <w:rFonts w:ascii="Arial Narrow" w:hAnsi="Arial Narrow" w:cs="Arial"/>
          <w:sz w:val="16"/>
          <w:szCs w:val="18"/>
        </w:rPr>
        <w:t>tenga cuentas líquidas y exigibles a su cargo, que éstas se apliquen por concepto de cuotas obrero patronales, conforme a lo previsto en el artículo 40 B, de la Ley del Seguro Social.</w:t>
      </w:r>
    </w:p>
    <w:p w14:paraId="3F7AF4D7" w14:textId="77777777" w:rsidR="00944D85" w:rsidRPr="00392640" w:rsidRDefault="00944D85" w:rsidP="00944D85">
      <w:pPr>
        <w:tabs>
          <w:tab w:val="left" w:pos="-284"/>
          <w:tab w:val="left" w:pos="9498"/>
        </w:tabs>
        <w:jc w:val="both"/>
        <w:rPr>
          <w:rFonts w:ascii="Arial Narrow" w:hAnsi="Arial Narrow" w:cs="Arial"/>
          <w:b/>
          <w:sz w:val="16"/>
          <w:szCs w:val="18"/>
        </w:rPr>
      </w:pPr>
    </w:p>
    <w:p w14:paraId="6B0FADDA"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b/>
          <w:sz w:val="16"/>
          <w:szCs w:val="18"/>
        </w:rPr>
        <w:t xml:space="preserve">“EL PROVEEDOR” </w:t>
      </w:r>
      <w:r w:rsidRPr="00392640">
        <w:rPr>
          <w:rFonts w:ascii="Arial Narrow" w:hAnsi="Arial Narrow" w:cs="Arial"/>
          <w:sz w:val="16"/>
          <w:szCs w:val="18"/>
        </w:rPr>
        <w:t xml:space="preserve">que celebre contrato de cesión de derechos de cobro, deberá notificarlo por escrito a </w:t>
      </w:r>
      <w:r w:rsidRPr="00392640">
        <w:rPr>
          <w:rFonts w:ascii="Arial Narrow" w:hAnsi="Arial Narrow" w:cs="Arial"/>
          <w:b/>
          <w:sz w:val="16"/>
          <w:szCs w:val="18"/>
        </w:rPr>
        <w:t>“EL INSTITUTO”</w:t>
      </w:r>
      <w:r w:rsidRPr="00392640">
        <w:rPr>
          <w:rFonts w:ascii="Arial Narrow" w:hAnsi="Arial Narrow" w:cs="Arial"/>
          <w:sz w:val="16"/>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392640">
        <w:rPr>
          <w:rFonts w:ascii="Arial Narrow" w:hAnsi="Arial Narrow" w:cs="Arial"/>
          <w:b/>
          <w:sz w:val="16"/>
          <w:szCs w:val="18"/>
        </w:rPr>
        <w:t xml:space="preserve">“EL PROVEEDOR” </w:t>
      </w:r>
      <w:r w:rsidRPr="00392640">
        <w:rPr>
          <w:rFonts w:ascii="Arial Narrow" w:hAnsi="Arial Narrow" w:cs="Arial"/>
          <w:sz w:val="16"/>
          <w:szCs w:val="18"/>
        </w:rPr>
        <w:t>celebre contrato de cesión de derechos de cobro a través de factoraje financiero conforme al Programa de Cadenas Productivas de Nacional Financiera, S.N.C., Institución de Banca de Desarrollo.”</w:t>
      </w:r>
    </w:p>
    <w:p w14:paraId="538D648D" w14:textId="77777777" w:rsidR="00944D85" w:rsidRPr="00392640" w:rsidRDefault="00944D85" w:rsidP="00944D85">
      <w:pPr>
        <w:tabs>
          <w:tab w:val="left" w:pos="-284"/>
          <w:tab w:val="left" w:pos="9498"/>
        </w:tabs>
        <w:jc w:val="both"/>
        <w:rPr>
          <w:rFonts w:ascii="Arial Narrow" w:hAnsi="Arial Narrow" w:cs="Arial"/>
          <w:sz w:val="16"/>
          <w:szCs w:val="18"/>
        </w:rPr>
      </w:pPr>
    </w:p>
    <w:p w14:paraId="725765D6"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sz w:val="16"/>
          <w:szCs w:val="18"/>
        </w:rPr>
        <w:t xml:space="preserve">El pago del servicio quedará condicionado proporcionalmente al pago que </w:t>
      </w:r>
      <w:r w:rsidRPr="00392640">
        <w:rPr>
          <w:rFonts w:ascii="Arial Narrow" w:hAnsi="Arial Narrow" w:cs="Arial"/>
          <w:b/>
          <w:sz w:val="16"/>
          <w:szCs w:val="18"/>
        </w:rPr>
        <w:t>“EL PROVEEDOR”</w:t>
      </w:r>
      <w:r w:rsidRPr="00392640">
        <w:rPr>
          <w:rFonts w:ascii="Arial Narrow" w:hAnsi="Arial Narrow" w:cs="Arial"/>
          <w:sz w:val="16"/>
          <w:szCs w:val="18"/>
        </w:rPr>
        <w:t xml:space="preserve"> deba efectuar por concepto de penas convencionales por atraso.”</w:t>
      </w:r>
    </w:p>
    <w:p w14:paraId="1DEAC32C" w14:textId="77777777" w:rsidR="00944D85" w:rsidRPr="00392640" w:rsidRDefault="00944D85" w:rsidP="00944D85">
      <w:pPr>
        <w:ind w:right="-93"/>
        <w:jc w:val="both"/>
        <w:rPr>
          <w:rFonts w:ascii="Arial Narrow" w:hAnsi="Arial Narrow" w:cs="Arial"/>
          <w:b/>
          <w:sz w:val="16"/>
          <w:szCs w:val="18"/>
        </w:rPr>
      </w:pPr>
    </w:p>
    <w:p w14:paraId="524E2F59" w14:textId="77777777" w:rsidR="00944D85" w:rsidRPr="00392640" w:rsidRDefault="00944D85" w:rsidP="00944D85">
      <w:pPr>
        <w:tabs>
          <w:tab w:val="left" w:pos="-284"/>
          <w:tab w:val="left" w:pos="9498"/>
        </w:tabs>
        <w:jc w:val="both"/>
        <w:rPr>
          <w:rFonts w:ascii="Arial Narrow" w:hAnsi="Arial Narrow" w:cs="Arial"/>
          <w:b/>
          <w:sz w:val="16"/>
          <w:szCs w:val="18"/>
        </w:rPr>
      </w:pPr>
    </w:p>
    <w:p w14:paraId="1C7B444C"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b/>
          <w:sz w:val="16"/>
          <w:szCs w:val="18"/>
        </w:rPr>
        <w:t>CUARTA.- PLAZO, LUGAR Y CONDICIONES DE LA PRESTACIÓN DEL SERVICIO.-</w:t>
      </w:r>
      <w:r w:rsidRPr="00392640">
        <w:rPr>
          <w:rFonts w:ascii="Arial Narrow" w:hAnsi="Arial Narrow" w:cs="Arial"/>
          <w:sz w:val="16"/>
          <w:szCs w:val="18"/>
        </w:rPr>
        <w:t xml:space="preserve"> </w:t>
      </w:r>
      <w:r w:rsidRPr="00392640">
        <w:rPr>
          <w:rFonts w:ascii="Arial Narrow" w:hAnsi="Arial Narrow" w:cs="Arial"/>
          <w:b/>
          <w:sz w:val="16"/>
          <w:szCs w:val="18"/>
        </w:rPr>
        <w:t>“EL PROVEEDOR”</w:t>
      </w:r>
      <w:r w:rsidRPr="00392640">
        <w:rPr>
          <w:rFonts w:ascii="Arial Narrow" w:hAnsi="Arial Narrow" w:cs="Arial"/>
          <w:sz w:val="16"/>
          <w:szCs w:val="18"/>
        </w:rPr>
        <w:t xml:space="preserve"> se compromete a prestar el servicio  a </w:t>
      </w:r>
      <w:r w:rsidRPr="00392640">
        <w:rPr>
          <w:rFonts w:ascii="Arial Narrow" w:hAnsi="Arial Narrow" w:cs="Arial"/>
          <w:b/>
          <w:sz w:val="16"/>
          <w:szCs w:val="18"/>
        </w:rPr>
        <w:t>“EL INSTITUTO”</w:t>
      </w:r>
      <w:r w:rsidRPr="00392640">
        <w:rPr>
          <w:rFonts w:ascii="Arial Narrow" w:hAnsi="Arial Narrow" w:cs="Arial"/>
          <w:sz w:val="16"/>
          <w:szCs w:val="18"/>
        </w:rPr>
        <w:t xml:space="preserve"> que se menciona en la Cláusula Primera del presente instrumento jurídico, dentro de los plazos señalados en el calendario y en  los lugares que se indican en el </w:t>
      </w:r>
      <w:r w:rsidRPr="00392640">
        <w:rPr>
          <w:rFonts w:ascii="Arial Narrow" w:hAnsi="Arial Narrow" w:cs="Arial"/>
          <w:b/>
          <w:sz w:val="16"/>
          <w:szCs w:val="18"/>
        </w:rPr>
        <w:t>Anexo ___ (____)</w:t>
      </w:r>
      <w:r w:rsidRPr="00392640">
        <w:rPr>
          <w:rFonts w:ascii="Arial Narrow" w:hAnsi="Arial Narrow" w:cs="Arial"/>
          <w:sz w:val="16"/>
          <w:szCs w:val="18"/>
        </w:rPr>
        <w:t>.</w:t>
      </w:r>
    </w:p>
    <w:p w14:paraId="3FF7DEB7" w14:textId="77777777" w:rsidR="00944D85" w:rsidRPr="00392640" w:rsidRDefault="00944D85" w:rsidP="00944D85">
      <w:pPr>
        <w:tabs>
          <w:tab w:val="left" w:pos="-284"/>
          <w:tab w:val="left" w:pos="9498"/>
        </w:tabs>
        <w:jc w:val="both"/>
        <w:rPr>
          <w:rFonts w:ascii="Arial Narrow" w:hAnsi="Arial Narrow" w:cs="Arial"/>
          <w:sz w:val="16"/>
          <w:szCs w:val="18"/>
        </w:rPr>
      </w:pPr>
    </w:p>
    <w:p w14:paraId="2327FAC8" w14:textId="77777777" w:rsidR="00944D85" w:rsidRPr="00392640" w:rsidRDefault="00944D85" w:rsidP="00944D85">
      <w:pPr>
        <w:ind w:right="-93"/>
        <w:jc w:val="both"/>
        <w:rPr>
          <w:rFonts w:ascii="Arial Narrow" w:hAnsi="Arial Narrow" w:cs="Arial"/>
          <w:sz w:val="16"/>
          <w:szCs w:val="18"/>
        </w:rPr>
      </w:pPr>
      <w:r w:rsidRPr="00392640">
        <w:rPr>
          <w:rFonts w:ascii="Arial Narrow" w:hAnsi="Arial Narrow" w:cs="Arial"/>
          <w:sz w:val="16"/>
          <w:szCs w:val="18"/>
        </w:rPr>
        <w:t xml:space="preserve">En el supuesto de que </w:t>
      </w:r>
      <w:r w:rsidRPr="00392640">
        <w:rPr>
          <w:rFonts w:ascii="Arial Narrow" w:hAnsi="Arial Narrow" w:cs="Arial"/>
          <w:b/>
          <w:sz w:val="16"/>
          <w:szCs w:val="18"/>
        </w:rPr>
        <w:t xml:space="preserve">“EL PROVEEDOR” </w:t>
      </w:r>
      <w:r w:rsidRPr="00392640">
        <w:rPr>
          <w:rFonts w:ascii="Arial Narrow" w:hAnsi="Arial Narrow" w:cs="Arial"/>
          <w:sz w:val="16"/>
          <w:szCs w:val="18"/>
        </w:rPr>
        <w:t xml:space="preserve">para la prestación del servicio requiera de un espacio para resguardar bienes de su propiedad y que éstos sean necesarios para la prestación del servicio;  previo al inicio de éste, deberá solicitarlo a </w:t>
      </w:r>
      <w:r w:rsidRPr="00392640">
        <w:rPr>
          <w:rFonts w:ascii="Arial Narrow" w:hAnsi="Arial Narrow" w:cs="Arial"/>
          <w:b/>
          <w:sz w:val="16"/>
          <w:szCs w:val="18"/>
        </w:rPr>
        <w:t xml:space="preserve">“EL INSTITUTO”, </w:t>
      </w:r>
      <w:r w:rsidRPr="00392640">
        <w:rPr>
          <w:rFonts w:ascii="Arial Narrow" w:hAnsi="Arial Narrow" w:cs="Arial"/>
          <w:sz w:val="16"/>
          <w:szCs w:val="18"/>
        </w:rPr>
        <w:t>sin que el hecho de que no le sea proporcionado el espacio, sea un obstáculo para no iniciar en tiempo con la prestación del servicio.</w:t>
      </w:r>
    </w:p>
    <w:p w14:paraId="4FCC9E80" w14:textId="77777777" w:rsidR="00944D85" w:rsidRPr="00392640" w:rsidRDefault="00944D85" w:rsidP="00944D85">
      <w:pPr>
        <w:ind w:right="-93"/>
        <w:jc w:val="both"/>
        <w:rPr>
          <w:rFonts w:ascii="Arial Narrow" w:hAnsi="Arial Narrow" w:cs="Arial"/>
          <w:sz w:val="16"/>
          <w:szCs w:val="18"/>
        </w:rPr>
      </w:pPr>
      <w:r w:rsidRPr="00392640">
        <w:rPr>
          <w:rFonts w:ascii="Arial Narrow" w:hAnsi="Arial Narrow" w:cs="Arial"/>
          <w:sz w:val="16"/>
          <w:szCs w:val="18"/>
        </w:rPr>
        <w:t xml:space="preserve"> </w:t>
      </w:r>
    </w:p>
    <w:p w14:paraId="77E97827" w14:textId="77777777" w:rsidR="00944D85" w:rsidRPr="00392640" w:rsidRDefault="00944D85" w:rsidP="00944D85">
      <w:pPr>
        <w:ind w:right="12"/>
        <w:jc w:val="both"/>
        <w:rPr>
          <w:rFonts w:ascii="Arial Narrow" w:hAnsi="Arial Narrow" w:cs="Arial"/>
          <w:sz w:val="16"/>
          <w:szCs w:val="18"/>
        </w:rPr>
      </w:pPr>
      <w:r w:rsidRPr="00392640">
        <w:rPr>
          <w:rFonts w:ascii="Arial Narrow" w:hAnsi="Arial Narrow" w:cs="Arial"/>
          <w:sz w:val="16"/>
          <w:szCs w:val="18"/>
        </w:rPr>
        <w:t>Durante la prestación del servicio,</w:t>
      </w:r>
      <w:r w:rsidRPr="00392640">
        <w:rPr>
          <w:rFonts w:ascii="Arial Narrow" w:hAnsi="Arial Narrow" w:cs="Arial"/>
          <w:b/>
          <w:sz w:val="16"/>
          <w:szCs w:val="18"/>
        </w:rPr>
        <w:t xml:space="preserve"> </w:t>
      </w:r>
      <w:r w:rsidRPr="00392640">
        <w:rPr>
          <w:rFonts w:ascii="Arial Narrow" w:hAnsi="Arial Narrow" w:cs="Arial"/>
          <w:sz w:val="16"/>
          <w:szCs w:val="18"/>
        </w:rPr>
        <w:t>éste será sujeto a una verificación visual aleatoria, con objeto de revisar que se preste conforme a las características solicitadas.</w:t>
      </w:r>
    </w:p>
    <w:p w14:paraId="52B36056" w14:textId="77777777" w:rsidR="00944D85" w:rsidRPr="00392640" w:rsidRDefault="00944D85" w:rsidP="00944D85">
      <w:pPr>
        <w:ind w:right="12"/>
        <w:jc w:val="both"/>
        <w:rPr>
          <w:rFonts w:ascii="Arial Narrow" w:hAnsi="Arial Narrow" w:cs="Arial"/>
          <w:sz w:val="16"/>
          <w:szCs w:val="18"/>
        </w:rPr>
      </w:pPr>
      <w:r w:rsidRPr="00392640">
        <w:rPr>
          <w:rFonts w:ascii="Arial Narrow" w:hAnsi="Arial Narrow" w:cs="Arial"/>
          <w:sz w:val="16"/>
          <w:szCs w:val="18"/>
        </w:rPr>
        <w:t xml:space="preserve"> </w:t>
      </w:r>
    </w:p>
    <w:p w14:paraId="468399EF" w14:textId="77777777" w:rsidR="00944D85" w:rsidRPr="00392640" w:rsidRDefault="00944D85" w:rsidP="00944D85">
      <w:pPr>
        <w:ind w:right="12"/>
        <w:jc w:val="both"/>
        <w:rPr>
          <w:rFonts w:ascii="Arial Narrow" w:hAnsi="Arial Narrow" w:cs="Arial"/>
          <w:sz w:val="16"/>
          <w:szCs w:val="18"/>
        </w:rPr>
      </w:pPr>
      <w:r w:rsidRPr="00392640">
        <w:rPr>
          <w:rFonts w:ascii="Arial Narrow" w:hAnsi="Arial Narrow" w:cs="Arial"/>
          <w:sz w:val="16"/>
          <w:szCs w:val="18"/>
        </w:rPr>
        <w:t xml:space="preserve">Cabe resaltar que mientras no se cumpla con las condiciones de la prestación del servicio establecidas, </w:t>
      </w:r>
      <w:r w:rsidRPr="00392640">
        <w:rPr>
          <w:rFonts w:ascii="Arial Narrow" w:hAnsi="Arial Narrow" w:cs="Arial"/>
          <w:b/>
          <w:sz w:val="16"/>
          <w:szCs w:val="18"/>
        </w:rPr>
        <w:t>“EL INSTITUTO”</w:t>
      </w:r>
      <w:r w:rsidRPr="00392640">
        <w:rPr>
          <w:rFonts w:ascii="Arial Narrow" w:hAnsi="Arial Narrow" w:cs="Arial"/>
          <w:sz w:val="16"/>
          <w:szCs w:val="18"/>
        </w:rPr>
        <w:t xml:space="preserve"> no dará por  aceptado el servicio objeto de este instrumento jurídico.</w:t>
      </w:r>
    </w:p>
    <w:p w14:paraId="41B545BC" w14:textId="77777777" w:rsidR="00944D85" w:rsidRPr="00392640" w:rsidRDefault="00944D85" w:rsidP="00944D85">
      <w:pPr>
        <w:jc w:val="both"/>
        <w:rPr>
          <w:rFonts w:ascii="Arial Narrow" w:hAnsi="Arial Narrow" w:cs="Arial"/>
          <w:sz w:val="16"/>
          <w:szCs w:val="18"/>
        </w:rPr>
      </w:pPr>
    </w:p>
    <w:p w14:paraId="624103F4" w14:textId="77777777" w:rsidR="00944D85" w:rsidRPr="00392640" w:rsidRDefault="00944D85" w:rsidP="00944D85">
      <w:pPr>
        <w:tabs>
          <w:tab w:val="left" w:pos="-284"/>
          <w:tab w:val="left" w:pos="9498"/>
        </w:tabs>
        <w:jc w:val="both"/>
        <w:rPr>
          <w:rFonts w:ascii="Arial Narrow" w:hAnsi="Arial Narrow" w:cs="Arial"/>
          <w:sz w:val="16"/>
          <w:szCs w:val="18"/>
        </w:rPr>
      </w:pPr>
      <w:r w:rsidRPr="00392640">
        <w:rPr>
          <w:rFonts w:ascii="Arial Narrow" w:hAnsi="Arial Narrow" w:cs="Arial"/>
          <w:b/>
          <w:sz w:val="16"/>
          <w:szCs w:val="18"/>
        </w:rPr>
        <w:t xml:space="preserve">“EL PROVEEDOR” </w:t>
      </w:r>
      <w:r w:rsidRPr="00392640">
        <w:rPr>
          <w:rFonts w:ascii="Arial Narrow" w:hAnsi="Arial Narrow" w:cs="Arial"/>
          <w:sz w:val="16"/>
          <w:szCs w:val="18"/>
        </w:rPr>
        <w:t xml:space="preserve">se obliga a responder por su cuenta y riesgo de los daños y/o perjuicios que por inobservancia o negligencia de su parte, llegue a causar a </w:t>
      </w:r>
      <w:r w:rsidRPr="00392640">
        <w:rPr>
          <w:rFonts w:ascii="Arial Narrow" w:hAnsi="Arial Narrow" w:cs="Arial"/>
          <w:b/>
          <w:sz w:val="16"/>
          <w:szCs w:val="18"/>
        </w:rPr>
        <w:t>“EL INSTITUTO”</w:t>
      </w:r>
      <w:r w:rsidRPr="00392640">
        <w:rPr>
          <w:rFonts w:ascii="Arial Narrow" w:hAnsi="Arial Narrow" w:cs="Arial"/>
          <w:sz w:val="16"/>
          <w:szCs w:val="18"/>
        </w:rPr>
        <w:t xml:space="preserve"> y/o a terceros.</w:t>
      </w:r>
    </w:p>
    <w:p w14:paraId="73418C7E" w14:textId="77777777" w:rsidR="00944D85" w:rsidRPr="00392640" w:rsidRDefault="00944D85" w:rsidP="00944D85">
      <w:pPr>
        <w:tabs>
          <w:tab w:val="left" w:pos="-284"/>
          <w:tab w:val="left" w:pos="9498"/>
        </w:tabs>
        <w:jc w:val="both"/>
        <w:rPr>
          <w:rFonts w:ascii="Arial Narrow" w:hAnsi="Arial Narrow" w:cs="Arial"/>
          <w:sz w:val="16"/>
          <w:szCs w:val="18"/>
        </w:rPr>
      </w:pPr>
    </w:p>
    <w:p w14:paraId="34B7AA58" w14:textId="77777777" w:rsidR="00944D85" w:rsidRPr="00392640" w:rsidRDefault="00944D85" w:rsidP="00944D85">
      <w:pPr>
        <w:tabs>
          <w:tab w:val="left" w:pos="-284"/>
          <w:tab w:val="left" w:pos="9498"/>
        </w:tabs>
        <w:ind w:left="1560" w:hanging="851"/>
        <w:jc w:val="both"/>
        <w:rPr>
          <w:rFonts w:ascii="Arial Narrow" w:hAnsi="Arial Narrow" w:cs="Arial"/>
          <w:b/>
          <w:i/>
          <w:sz w:val="16"/>
          <w:szCs w:val="18"/>
          <w:u w:val="single"/>
        </w:rPr>
      </w:pPr>
      <w:r w:rsidRPr="00392640">
        <w:rPr>
          <w:rFonts w:ascii="Arial Narrow" w:hAnsi="Arial Narrow" w:cs="Arial"/>
          <w:b/>
          <w:i/>
          <w:sz w:val="16"/>
          <w:szCs w:val="18"/>
        </w:rPr>
        <w:t xml:space="preserve">NOTA: </w:t>
      </w:r>
      <w:r w:rsidRPr="00392640">
        <w:rPr>
          <w:rFonts w:ascii="Arial Narrow" w:hAnsi="Arial Narrow" w:cs="Arial"/>
          <w:b/>
          <w:i/>
          <w:sz w:val="16"/>
          <w:szCs w:val="18"/>
          <w:u w:val="single"/>
        </w:rPr>
        <w:t>Indicar las condiciones, características y demás datos específicos relativos  al servicio que se pretenda contratar.</w:t>
      </w:r>
    </w:p>
    <w:p w14:paraId="050ED374" w14:textId="77777777" w:rsidR="00944D85" w:rsidRPr="00392640" w:rsidRDefault="00944D85" w:rsidP="00944D85">
      <w:pPr>
        <w:tabs>
          <w:tab w:val="left" w:pos="-284"/>
          <w:tab w:val="left" w:pos="9498"/>
        </w:tabs>
        <w:jc w:val="both"/>
        <w:rPr>
          <w:rFonts w:ascii="Arial Narrow" w:hAnsi="Arial Narrow" w:cs="Arial"/>
          <w:b/>
          <w:i/>
          <w:sz w:val="16"/>
          <w:szCs w:val="18"/>
          <w:u w:val="single"/>
        </w:rPr>
      </w:pPr>
      <w:r w:rsidRPr="00392640">
        <w:rPr>
          <w:rFonts w:ascii="Arial Narrow" w:hAnsi="Arial Narrow" w:cs="Arial"/>
          <w:b/>
          <w:i/>
          <w:sz w:val="16"/>
          <w:szCs w:val="18"/>
          <w:u w:val="single"/>
        </w:rPr>
        <w:t xml:space="preserve"> </w:t>
      </w:r>
    </w:p>
    <w:p w14:paraId="24D2C8AF" w14:textId="77777777" w:rsidR="00944D85" w:rsidRPr="00392640" w:rsidRDefault="00944D85" w:rsidP="00944D85">
      <w:pPr>
        <w:tabs>
          <w:tab w:val="left" w:pos="-284"/>
          <w:tab w:val="left" w:pos="9498"/>
        </w:tabs>
        <w:jc w:val="both"/>
        <w:rPr>
          <w:rFonts w:ascii="Arial Narrow" w:hAnsi="Arial Narrow" w:cs="Arial"/>
          <w:b/>
          <w:i/>
          <w:sz w:val="16"/>
          <w:szCs w:val="18"/>
          <w:u w:val="single"/>
        </w:rPr>
      </w:pPr>
    </w:p>
    <w:p w14:paraId="45699640" w14:textId="77777777" w:rsidR="00944D85" w:rsidRPr="00392640" w:rsidRDefault="00944D85" w:rsidP="00944D85">
      <w:pPr>
        <w:ind w:right="-93"/>
        <w:jc w:val="both"/>
        <w:rPr>
          <w:rFonts w:ascii="Arial Narrow" w:hAnsi="Arial Narrow" w:cs="Arial"/>
          <w:sz w:val="16"/>
          <w:szCs w:val="18"/>
        </w:rPr>
      </w:pPr>
      <w:r w:rsidRPr="00392640">
        <w:rPr>
          <w:rFonts w:ascii="Arial Narrow" w:hAnsi="Arial Narrow" w:cs="Arial"/>
          <w:b/>
          <w:sz w:val="16"/>
          <w:szCs w:val="18"/>
        </w:rPr>
        <w:t xml:space="preserve">SEXTA.- VIGENCIA.- </w:t>
      </w:r>
      <w:r w:rsidRPr="00392640">
        <w:rPr>
          <w:rFonts w:ascii="Arial Narrow" w:hAnsi="Arial Narrow" w:cs="Arial"/>
          <w:sz w:val="16"/>
          <w:szCs w:val="18"/>
        </w:rPr>
        <w:t xml:space="preserve">Las partes convienen en que la vigencia del presente contrato comprenderá del __ de ______ al __ de ______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____.</w:t>
      </w:r>
    </w:p>
    <w:p w14:paraId="7EB5E352" w14:textId="77777777" w:rsidR="00944D85" w:rsidRPr="00392640" w:rsidRDefault="00944D85" w:rsidP="00944D85">
      <w:pPr>
        <w:ind w:right="-93"/>
        <w:jc w:val="both"/>
        <w:rPr>
          <w:rFonts w:ascii="Arial Narrow" w:hAnsi="Arial Narrow" w:cs="Arial"/>
          <w:b/>
          <w:sz w:val="16"/>
          <w:szCs w:val="18"/>
        </w:rPr>
      </w:pPr>
    </w:p>
    <w:p w14:paraId="22DECB55" w14:textId="77777777" w:rsidR="00944D85" w:rsidRPr="00392640" w:rsidRDefault="00944D85" w:rsidP="00944D85">
      <w:pPr>
        <w:ind w:right="-93"/>
        <w:jc w:val="both"/>
        <w:rPr>
          <w:rFonts w:ascii="Arial Narrow" w:hAnsi="Arial Narrow" w:cs="Arial"/>
          <w:b/>
          <w:sz w:val="16"/>
          <w:szCs w:val="18"/>
        </w:rPr>
      </w:pPr>
    </w:p>
    <w:p w14:paraId="582B502C" w14:textId="77777777" w:rsidR="00944D85" w:rsidRPr="00392640" w:rsidRDefault="00944D85" w:rsidP="00944D85">
      <w:pPr>
        <w:ind w:right="-93"/>
        <w:jc w:val="both"/>
        <w:rPr>
          <w:rFonts w:ascii="Arial Narrow" w:hAnsi="Arial Narrow" w:cs="Arial"/>
          <w:sz w:val="16"/>
          <w:szCs w:val="18"/>
        </w:rPr>
      </w:pPr>
      <w:r w:rsidRPr="00392640">
        <w:rPr>
          <w:rFonts w:ascii="Arial Narrow" w:hAnsi="Arial Narrow" w:cs="Arial"/>
          <w:b/>
          <w:sz w:val="16"/>
          <w:szCs w:val="18"/>
        </w:rPr>
        <w:t>SÉPTIMA.- PROHIBICIÓN DE CESIÓN DE DERECHOS Y OBLIGACIONES.-</w:t>
      </w:r>
      <w:r w:rsidRPr="00392640">
        <w:rPr>
          <w:rFonts w:ascii="Arial Narrow" w:hAnsi="Arial Narrow" w:cs="Arial"/>
          <w:sz w:val="16"/>
          <w:szCs w:val="18"/>
        </w:rPr>
        <w:t xml:space="preserve"> </w:t>
      </w:r>
      <w:r w:rsidRPr="00392640">
        <w:rPr>
          <w:rFonts w:ascii="Arial Narrow" w:hAnsi="Arial Narrow" w:cs="Arial"/>
          <w:b/>
          <w:sz w:val="16"/>
          <w:szCs w:val="18"/>
        </w:rPr>
        <w:t>“EL PROVEEDOR”</w:t>
      </w:r>
      <w:r w:rsidRPr="00392640">
        <w:rPr>
          <w:rFonts w:ascii="Arial Narrow" w:hAnsi="Arial Narrow" w:cs="Arial"/>
          <w:sz w:val="16"/>
          <w:szCs w:val="18"/>
        </w:rPr>
        <w:t xml:space="preserve"> se obliga a no ceder, a favor de cualquier otra persona, los derechos y obligaciones que se deriven de este Contrato. </w:t>
      </w:r>
    </w:p>
    <w:p w14:paraId="10AF8F17" w14:textId="77777777" w:rsidR="00944D85" w:rsidRPr="00392640" w:rsidRDefault="00944D85" w:rsidP="00944D85">
      <w:pPr>
        <w:ind w:right="-93"/>
        <w:jc w:val="both"/>
        <w:rPr>
          <w:rFonts w:ascii="Arial Narrow" w:hAnsi="Arial Narrow" w:cs="Arial"/>
          <w:sz w:val="16"/>
          <w:szCs w:val="18"/>
        </w:rPr>
      </w:pPr>
    </w:p>
    <w:p w14:paraId="3A11166F" w14:textId="77777777" w:rsidR="00944D85" w:rsidRPr="00392640" w:rsidRDefault="00944D85" w:rsidP="00944D85">
      <w:pPr>
        <w:ind w:right="-93"/>
        <w:jc w:val="both"/>
        <w:rPr>
          <w:rFonts w:ascii="Arial Narrow" w:hAnsi="Arial Narrow" w:cs="Arial"/>
          <w:sz w:val="16"/>
          <w:szCs w:val="18"/>
        </w:rPr>
      </w:pPr>
      <w:r w:rsidRPr="00392640">
        <w:rPr>
          <w:rFonts w:ascii="Arial Narrow" w:hAnsi="Arial Narrow" w:cs="Arial"/>
          <w:b/>
          <w:sz w:val="16"/>
          <w:szCs w:val="18"/>
        </w:rPr>
        <w:t>“EL PROVEEDOR”</w:t>
      </w:r>
      <w:r w:rsidRPr="00392640">
        <w:rPr>
          <w:rFonts w:ascii="Arial Narrow" w:hAnsi="Arial Narrow" w:cs="Arial"/>
          <w:sz w:val="16"/>
          <w:szCs w:val="18"/>
        </w:rPr>
        <w:t xml:space="preserve"> sólo podrá ceder los derechos de cobro que se deriven del presente contrato, de acuerdo con lo estipulado en la Cláusula Tercera, del presente instrumento jurídico.</w:t>
      </w:r>
    </w:p>
    <w:p w14:paraId="3C967931" w14:textId="77777777" w:rsidR="00944D85" w:rsidRPr="00392640" w:rsidRDefault="00944D85" w:rsidP="00944D85">
      <w:pPr>
        <w:ind w:right="-93"/>
        <w:jc w:val="both"/>
        <w:rPr>
          <w:rFonts w:ascii="Arial Narrow" w:hAnsi="Arial Narrow" w:cs="Arial"/>
          <w:sz w:val="16"/>
          <w:szCs w:val="18"/>
        </w:rPr>
      </w:pPr>
    </w:p>
    <w:p w14:paraId="73B4109C" w14:textId="77777777" w:rsidR="00944D85" w:rsidRPr="00392640" w:rsidRDefault="00944D85" w:rsidP="00944D85">
      <w:pPr>
        <w:ind w:right="-93"/>
        <w:jc w:val="both"/>
        <w:rPr>
          <w:rFonts w:ascii="Arial Narrow" w:hAnsi="Arial Narrow" w:cs="Arial"/>
          <w:b/>
          <w:sz w:val="16"/>
          <w:szCs w:val="18"/>
        </w:rPr>
      </w:pPr>
    </w:p>
    <w:p w14:paraId="5DEE1945"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OCTAVA.- RESPONSABILIDAD.-</w:t>
      </w:r>
      <w:r w:rsidRPr="00392640">
        <w:rPr>
          <w:rFonts w:ascii="Arial Narrow" w:hAnsi="Arial Narrow" w:cs="Arial"/>
          <w:sz w:val="16"/>
          <w:szCs w:val="18"/>
        </w:rPr>
        <w:t xml:space="preserve"> </w:t>
      </w:r>
      <w:r w:rsidRPr="00392640">
        <w:rPr>
          <w:rFonts w:ascii="Arial Narrow" w:hAnsi="Arial Narrow" w:cs="Arial"/>
          <w:b/>
          <w:sz w:val="16"/>
          <w:szCs w:val="18"/>
        </w:rPr>
        <w:t>“EL PROVEEDOR”</w:t>
      </w:r>
      <w:r w:rsidRPr="00392640">
        <w:rPr>
          <w:rFonts w:ascii="Arial Narrow" w:hAnsi="Arial Narrow" w:cs="Arial"/>
          <w:sz w:val="16"/>
          <w:szCs w:val="18"/>
        </w:rPr>
        <w:t xml:space="preserve"> se obliga a responder por su cuenta y riesgo de los daños y/o perjuicios que por inobservancia o negligencia de su parte, lleguen a causar a </w:t>
      </w:r>
      <w:r w:rsidRPr="00392640">
        <w:rPr>
          <w:rFonts w:ascii="Arial Narrow" w:hAnsi="Arial Narrow" w:cs="Arial"/>
          <w:b/>
          <w:sz w:val="16"/>
          <w:szCs w:val="18"/>
        </w:rPr>
        <w:t>“EL INSTITUTO”</w:t>
      </w:r>
      <w:r w:rsidRPr="00392640">
        <w:rPr>
          <w:rFonts w:ascii="Arial Narrow" w:hAnsi="Arial Narrow" w:cs="Arial"/>
          <w:sz w:val="16"/>
          <w:szCs w:val="18"/>
        </w:rPr>
        <w:t xml:space="preserve"> y/o a terceros, con motivo de las obligaciones pactadas en este instrumento jurídico,  de conformidad con lo establecido en el artículo 53, de la Ley de Adquisiciones, Arrendamientos y Servicios del Sector Público.</w:t>
      </w:r>
    </w:p>
    <w:p w14:paraId="124C5BCA" w14:textId="77777777" w:rsidR="00944D85" w:rsidRPr="00392640" w:rsidRDefault="00944D85" w:rsidP="00944D85">
      <w:pPr>
        <w:ind w:right="-93"/>
        <w:jc w:val="both"/>
        <w:rPr>
          <w:rFonts w:ascii="Arial Narrow" w:hAnsi="Arial Narrow" w:cs="Arial"/>
          <w:b/>
          <w:sz w:val="16"/>
          <w:szCs w:val="18"/>
        </w:rPr>
      </w:pPr>
    </w:p>
    <w:p w14:paraId="166A0131" w14:textId="77777777" w:rsidR="00944D85" w:rsidRPr="00392640" w:rsidRDefault="00944D85" w:rsidP="00944D85">
      <w:pPr>
        <w:ind w:right="-93"/>
        <w:jc w:val="both"/>
        <w:rPr>
          <w:rFonts w:ascii="Arial Narrow" w:hAnsi="Arial Narrow" w:cs="Arial"/>
          <w:b/>
          <w:sz w:val="16"/>
          <w:szCs w:val="18"/>
        </w:rPr>
      </w:pPr>
    </w:p>
    <w:p w14:paraId="7BBC801A"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color w:val="000000"/>
          <w:sz w:val="16"/>
          <w:szCs w:val="18"/>
        </w:rPr>
        <w:t xml:space="preserve">NOVENA.- </w:t>
      </w:r>
      <w:r w:rsidRPr="00392640">
        <w:rPr>
          <w:rFonts w:ascii="Arial Narrow" w:hAnsi="Arial Narrow" w:cs="Arial"/>
          <w:b/>
          <w:sz w:val="16"/>
          <w:szCs w:val="18"/>
        </w:rPr>
        <w:t xml:space="preserve">IMPUESTOS Y/O DERECHOS.- </w:t>
      </w:r>
      <w:r w:rsidRPr="00392640">
        <w:rPr>
          <w:rFonts w:ascii="Arial Narrow" w:hAnsi="Arial Narrow" w:cs="Arial"/>
          <w:sz w:val="16"/>
          <w:szCs w:val="18"/>
        </w:rPr>
        <w:t xml:space="preserve">Los impuestos y/o derechos que procedan con motivo del servicio objeto del presente contrato, serán pagados por </w:t>
      </w:r>
      <w:r w:rsidRPr="00392640">
        <w:rPr>
          <w:rFonts w:ascii="Arial Narrow" w:hAnsi="Arial Narrow" w:cs="Arial"/>
          <w:b/>
          <w:bCs/>
          <w:sz w:val="16"/>
          <w:szCs w:val="18"/>
        </w:rPr>
        <w:t>“EL PROVEEDOR</w:t>
      </w:r>
      <w:r w:rsidRPr="00392640">
        <w:rPr>
          <w:rFonts w:ascii="Arial Narrow" w:hAnsi="Arial Narrow" w:cs="Arial"/>
          <w:b/>
          <w:sz w:val="16"/>
          <w:szCs w:val="18"/>
        </w:rPr>
        <w:t>”</w:t>
      </w:r>
      <w:r w:rsidRPr="00392640">
        <w:rPr>
          <w:rFonts w:ascii="Arial Narrow" w:hAnsi="Arial Narrow" w:cs="Arial"/>
          <w:sz w:val="16"/>
          <w:szCs w:val="18"/>
        </w:rPr>
        <w:t xml:space="preserve"> conforme a la legislación aplicable en la materia.</w:t>
      </w:r>
    </w:p>
    <w:p w14:paraId="098B5458" w14:textId="77777777" w:rsidR="00944D85" w:rsidRPr="00392640" w:rsidRDefault="00944D85" w:rsidP="00944D85">
      <w:pPr>
        <w:jc w:val="both"/>
        <w:rPr>
          <w:rFonts w:ascii="Arial Narrow" w:hAnsi="Arial Narrow" w:cs="Arial"/>
          <w:sz w:val="16"/>
          <w:szCs w:val="18"/>
        </w:rPr>
      </w:pPr>
    </w:p>
    <w:p w14:paraId="412F60DA" w14:textId="77777777" w:rsidR="00944D85" w:rsidRPr="00392640" w:rsidRDefault="00944D85" w:rsidP="00944D85">
      <w:pPr>
        <w:tabs>
          <w:tab w:val="left" w:pos="-284"/>
          <w:tab w:val="left" w:pos="9498"/>
        </w:tabs>
        <w:jc w:val="both"/>
        <w:rPr>
          <w:rFonts w:ascii="Arial Narrow" w:hAnsi="Arial Narrow" w:cs="Arial"/>
          <w:color w:val="000000"/>
          <w:sz w:val="16"/>
          <w:szCs w:val="18"/>
        </w:rPr>
      </w:pPr>
      <w:r w:rsidRPr="00392640">
        <w:rPr>
          <w:rFonts w:ascii="Arial Narrow" w:hAnsi="Arial Narrow" w:cs="Arial"/>
          <w:b/>
          <w:bCs/>
          <w:color w:val="000000"/>
          <w:sz w:val="16"/>
          <w:szCs w:val="18"/>
        </w:rPr>
        <w:t>“EL INSTITUTO”</w:t>
      </w:r>
      <w:r w:rsidRPr="00392640">
        <w:rPr>
          <w:rFonts w:ascii="Arial Narrow" w:hAnsi="Arial Narrow" w:cs="Arial"/>
          <w:color w:val="000000"/>
          <w:sz w:val="16"/>
          <w:szCs w:val="18"/>
        </w:rPr>
        <w:t xml:space="preserve"> sólo cubrirá el Impuesto al Valor Agregado de acuerdo a lo establecido en las disposiciones fiscales vigentes en la materia.</w:t>
      </w:r>
    </w:p>
    <w:p w14:paraId="51A35D77" w14:textId="77777777" w:rsidR="00944D85" w:rsidRPr="00392640" w:rsidRDefault="00944D85" w:rsidP="00944D85">
      <w:pPr>
        <w:pStyle w:val="Textoindependiente24"/>
        <w:rPr>
          <w:rFonts w:ascii="Arial Narrow" w:hAnsi="Arial Narrow" w:cs="Arial"/>
          <w:b/>
          <w:color w:val="000000"/>
          <w:sz w:val="16"/>
          <w:szCs w:val="18"/>
        </w:rPr>
      </w:pPr>
    </w:p>
    <w:p w14:paraId="03458902"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color w:val="000000"/>
          <w:sz w:val="16"/>
          <w:szCs w:val="18"/>
        </w:rPr>
        <w:t xml:space="preserve">DÉCIMA.- PATENTES Y/O MARCAS.- </w:t>
      </w:r>
      <w:r w:rsidRPr="00392640">
        <w:rPr>
          <w:rFonts w:ascii="Arial Narrow" w:hAnsi="Arial Narrow" w:cs="Arial"/>
          <w:b/>
          <w:sz w:val="16"/>
          <w:szCs w:val="18"/>
        </w:rPr>
        <w:t>“EL PROVEEDOR”</w:t>
      </w:r>
      <w:r w:rsidRPr="00392640">
        <w:rPr>
          <w:rFonts w:ascii="Arial Narrow" w:hAnsi="Arial Narrow" w:cs="Arial"/>
          <w:sz w:val="16"/>
          <w:szCs w:val="18"/>
        </w:rPr>
        <w:t xml:space="preserve"> se obliga para con </w:t>
      </w:r>
      <w:r w:rsidRPr="00392640">
        <w:rPr>
          <w:rFonts w:ascii="Arial Narrow" w:hAnsi="Arial Narrow" w:cs="Arial"/>
          <w:b/>
          <w:sz w:val="16"/>
          <w:szCs w:val="18"/>
        </w:rPr>
        <w:t>“EL INSTITUTO”</w:t>
      </w:r>
      <w:r w:rsidRPr="00392640">
        <w:rPr>
          <w:rFonts w:ascii="Arial Narrow" w:hAnsi="Arial Narrow" w:cs="Arial"/>
          <w:sz w:val="16"/>
          <w:szCs w:val="18"/>
        </w:rPr>
        <w:t>, a responder por los daños y/o perjuicios que le pudiera causar a éste o a terceros, si con motivo de la prestación del servicio viola derechos de autor, de patentes y/o marcas u otro derecho reservado</w:t>
      </w:r>
      <w:r w:rsidRPr="00392640">
        <w:rPr>
          <w:rFonts w:ascii="Arial Narrow" w:hAnsi="Arial Narrow" w:cs="Arial"/>
          <w:bCs/>
          <w:sz w:val="16"/>
          <w:szCs w:val="18"/>
        </w:rPr>
        <w:t xml:space="preserve"> a nivel nacional o internacional</w:t>
      </w:r>
      <w:r w:rsidRPr="00392640">
        <w:rPr>
          <w:rFonts w:ascii="Arial Narrow" w:hAnsi="Arial Narrow" w:cs="Arial"/>
          <w:sz w:val="16"/>
          <w:szCs w:val="18"/>
        </w:rPr>
        <w:t>.</w:t>
      </w:r>
    </w:p>
    <w:p w14:paraId="1DA5BEFC" w14:textId="77777777" w:rsidR="00944D85" w:rsidRPr="00392640" w:rsidRDefault="00944D85" w:rsidP="00944D85">
      <w:pPr>
        <w:jc w:val="both"/>
        <w:rPr>
          <w:rFonts w:ascii="Arial Narrow" w:hAnsi="Arial Narrow" w:cs="Arial"/>
          <w:sz w:val="16"/>
          <w:szCs w:val="18"/>
        </w:rPr>
      </w:pPr>
    </w:p>
    <w:p w14:paraId="7A9C984C"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Por lo anterior, </w:t>
      </w:r>
      <w:r w:rsidRPr="00392640">
        <w:rPr>
          <w:rFonts w:ascii="Arial Narrow" w:hAnsi="Arial Narrow" w:cs="Arial"/>
          <w:b/>
          <w:sz w:val="16"/>
          <w:szCs w:val="18"/>
        </w:rPr>
        <w:t>“EL PROVEEDOR”</w:t>
      </w:r>
      <w:r w:rsidRPr="00392640">
        <w:rPr>
          <w:rFonts w:ascii="Arial Narrow" w:hAnsi="Arial Narrow" w:cs="Arial"/>
          <w:sz w:val="16"/>
          <w:szCs w:val="18"/>
        </w:rPr>
        <w:t xml:space="preserve"> manifiesta en este acto bajo protesta de decir verdad, no encontrarse en ninguno de los supuestos de infracción a la Ley Federal del Derecho de Autor, ni a la Ley de la Propiedad Industrial.</w:t>
      </w:r>
    </w:p>
    <w:p w14:paraId="648B88C7" w14:textId="77777777" w:rsidR="00944D85" w:rsidRPr="00392640" w:rsidRDefault="00944D85" w:rsidP="00944D85">
      <w:pPr>
        <w:jc w:val="both"/>
        <w:rPr>
          <w:rFonts w:ascii="Arial Narrow" w:hAnsi="Arial Narrow" w:cs="Arial"/>
          <w:sz w:val="16"/>
          <w:szCs w:val="18"/>
        </w:rPr>
      </w:pPr>
    </w:p>
    <w:p w14:paraId="580B2D28" w14:textId="77777777" w:rsidR="00944D85" w:rsidRPr="00392640" w:rsidRDefault="00944D85" w:rsidP="00944D85">
      <w:pPr>
        <w:jc w:val="both"/>
        <w:rPr>
          <w:rFonts w:ascii="Arial Narrow" w:hAnsi="Arial Narrow" w:cs="Arial"/>
          <w:b/>
          <w:sz w:val="16"/>
          <w:szCs w:val="18"/>
        </w:rPr>
      </w:pPr>
      <w:r w:rsidRPr="00392640">
        <w:rPr>
          <w:rFonts w:ascii="Arial Narrow" w:hAnsi="Arial Narrow" w:cs="Arial"/>
          <w:sz w:val="16"/>
          <w:szCs w:val="18"/>
        </w:rPr>
        <w:t xml:space="preserve">En caso de que sobreviniera alguna reclamación en contra de </w:t>
      </w:r>
      <w:r w:rsidRPr="00392640">
        <w:rPr>
          <w:rFonts w:ascii="Arial Narrow" w:hAnsi="Arial Narrow" w:cs="Arial"/>
          <w:b/>
          <w:sz w:val="16"/>
          <w:szCs w:val="18"/>
        </w:rPr>
        <w:t>“EL INSTITUTO”</w:t>
      </w:r>
      <w:r w:rsidRPr="00392640">
        <w:rPr>
          <w:rFonts w:ascii="Arial Narrow" w:hAnsi="Arial Narrow" w:cs="Arial"/>
          <w:sz w:val="16"/>
          <w:szCs w:val="18"/>
        </w:rPr>
        <w:t xml:space="preserve"> por cualquiera de las causas antes mencionadas, la única obligación de éste será la de dar aviso en el domicilio previsto en este instrumento a </w:t>
      </w:r>
      <w:r w:rsidRPr="00392640">
        <w:rPr>
          <w:rFonts w:ascii="Arial Narrow" w:hAnsi="Arial Narrow" w:cs="Arial"/>
          <w:b/>
          <w:sz w:val="16"/>
          <w:szCs w:val="18"/>
        </w:rPr>
        <w:t>“EL PROVEEDOR”</w:t>
      </w:r>
      <w:r w:rsidRPr="00392640">
        <w:rPr>
          <w:rFonts w:ascii="Arial Narrow" w:hAnsi="Arial Narrow" w:cs="Arial"/>
          <w:sz w:val="16"/>
          <w:szCs w:val="18"/>
        </w:rPr>
        <w:t xml:space="preserve">, para que éste lleve a cabo las acciones necesarias que garanticen la liberación de </w:t>
      </w:r>
      <w:r w:rsidRPr="00392640">
        <w:rPr>
          <w:rFonts w:ascii="Arial Narrow" w:hAnsi="Arial Narrow" w:cs="Arial"/>
          <w:b/>
          <w:sz w:val="16"/>
          <w:szCs w:val="18"/>
        </w:rPr>
        <w:t>“EL INSTITUTO”</w:t>
      </w:r>
      <w:r w:rsidRPr="00392640">
        <w:rPr>
          <w:rFonts w:ascii="Arial Narrow" w:hAnsi="Arial Narrow" w:cs="Arial"/>
          <w:sz w:val="16"/>
          <w:szCs w:val="18"/>
        </w:rPr>
        <w:t xml:space="preserve"> de cualquier controversia o</w:t>
      </w:r>
      <w:r w:rsidRPr="00392640">
        <w:rPr>
          <w:rFonts w:ascii="Arial Narrow" w:hAnsi="Arial Narrow" w:cs="Arial"/>
          <w:bCs/>
          <w:sz w:val="16"/>
          <w:szCs w:val="18"/>
        </w:rPr>
        <w:t xml:space="preserve"> responsabilidad de carácter civil, mercantil, penal o administrativa que, en su caso, se ocasione</w:t>
      </w:r>
      <w:r w:rsidRPr="00392640">
        <w:rPr>
          <w:rFonts w:ascii="Arial Narrow" w:hAnsi="Arial Narrow" w:cs="Arial"/>
          <w:b/>
          <w:sz w:val="16"/>
          <w:szCs w:val="18"/>
        </w:rPr>
        <w:t>.</w:t>
      </w:r>
    </w:p>
    <w:p w14:paraId="3FD042D4" w14:textId="77777777" w:rsidR="00944D85" w:rsidRPr="00392640" w:rsidRDefault="00944D85" w:rsidP="00944D85">
      <w:pPr>
        <w:ind w:right="-93"/>
        <w:jc w:val="both"/>
        <w:rPr>
          <w:rFonts w:ascii="Arial Narrow" w:hAnsi="Arial Narrow" w:cs="Arial"/>
          <w:b/>
          <w:sz w:val="16"/>
          <w:szCs w:val="18"/>
        </w:rPr>
      </w:pPr>
    </w:p>
    <w:p w14:paraId="33A09D0D" w14:textId="77777777" w:rsidR="00944D85" w:rsidRPr="00392640" w:rsidRDefault="00944D85" w:rsidP="00944D85">
      <w:pPr>
        <w:ind w:right="-93"/>
        <w:jc w:val="both"/>
        <w:rPr>
          <w:rFonts w:ascii="Arial Narrow" w:hAnsi="Arial Narrow" w:cs="Arial"/>
          <w:b/>
          <w:sz w:val="16"/>
          <w:szCs w:val="18"/>
        </w:rPr>
      </w:pPr>
    </w:p>
    <w:p w14:paraId="33B5D3FD"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 xml:space="preserve">DÉCIMA PRIMERA.- GARANTÍAS.- “EL PROVEEDOR” </w:t>
      </w:r>
      <w:r w:rsidRPr="00392640">
        <w:rPr>
          <w:rFonts w:ascii="Arial Narrow" w:hAnsi="Arial Narrow" w:cs="Arial"/>
          <w:sz w:val="16"/>
          <w:szCs w:val="18"/>
        </w:rPr>
        <w:t xml:space="preserve">se obliga a otorgar a </w:t>
      </w:r>
      <w:r w:rsidRPr="00392640">
        <w:rPr>
          <w:rFonts w:ascii="Arial Narrow" w:hAnsi="Arial Narrow" w:cs="Arial"/>
          <w:b/>
          <w:sz w:val="16"/>
          <w:szCs w:val="18"/>
        </w:rPr>
        <w:t>“EL INSTITUTO”</w:t>
      </w:r>
      <w:r w:rsidRPr="00392640">
        <w:rPr>
          <w:rFonts w:ascii="Arial Narrow" w:hAnsi="Arial Narrow" w:cs="Arial"/>
          <w:sz w:val="16"/>
          <w:szCs w:val="18"/>
        </w:rPr>
        <w:t>, las garantías que se enumeran a continuación:</w:t>
      </w:r>
    </w:p>
    <w:p w14:paraId="619269B3" w14:textId="77777777" w:rsidR="00944D85" w:rsidRPr="00392640" w:rsidRDefault="00944D85" w:rsidP="00944D85">
      <w:pPr>
        <w:jc w:val="both"/>
        <w:rPr>
          <w:rFonts w:ascii="Arial Narrow" w:hAnsi="Arial Narrow" w:cs="Arial"/>
          <w:b/>
          <w:sz w:val="16"/>
          <w:szCs w:val="18"/>
        </w:rPr>
      </w:pPr>
    </w:p>
    <w:p w14:paraId="48EDDB3B" w14:textId="77777777" w:rsidR="00944D85" w:rsidRPr="00392640" w:rsidRDefault="00944D85" w:rsidP="00944D85">
      <w:pPr>
        <w:ind w:left="360"/>
        <w:jc w:val="both"/>
        <w:rPr>
          <w:rFonts w:ascii="Arial Narrow" w:hAnsi="Arial Narrow" w:cs="Arial"/>
          <w:i/>
          <w:sz w:val="16"/>
          <w:szCs w:val="18"/>
        </w:rPr>
      </w:pPr>
      <w:r w:rsidRPr="00392640">
        <w:rPr>
          <w:rFonts w:ascii="Arial Narrow" w:hAnsi="Arial Narrow" w:cs="Arial"/>
          <w:b/>
          <w:sz w:val="16"/>
          <w:szCs w:val="18"/>
        </w:rPr>
        <w:t>GARANTÍA DE CUMPLIMIENTO DEL CONTRATO.- “EL PROVEEDOR”</w:t>
      </w:r>
      <w:r w:rsidRPr="00392640">
        <w:rPr>
          <w:rFonts w:ascii="Arial Narrow" w:hAnsi="Arial Narrow" w:cs="Arial"/>
          <w:sz w:val="16"/>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392640">
        <w:rPr>
          <w:rFonts w:ascii="Arial Narrow" w:hAnsi="Arial Narrow" w:cs="Arial"/>
          <w:b/>
          <w:i/>
          <w:sz w:val="16"/>
          <w:szCs w:val="18"/>
          <w:u w:val="single"/>
        </w:rPr>
        <w:t>(en tratándose de contratos abiertos, deberá señalarse que el porcentaje de la garantía será sobre el monto máximo del contrato</w:t>
      </w:r>
      <w:r w:rsidRPr="00392640">
        <w:rPr>
          <w:rFonts w:ascii="Arial Narrow" w:hAnsi="Arial Narrow" w:cs="Arial"/>
          <w:b/>
          <w:i/>
          <w:sz w:val="16"/>
          <w:szCs w:val="18"/>
        </w:rPr>
        <w:t>)</w:t>
      </w:r>
      <w:r w:rsidRPr="00392640">
        <w:rPr>
          <w:rFonts w:ascii="Arial Narrow" w:hAnsi="Arial Narrow" w:cs="Arial"/>
          <w:i/>
          <w:sz w:val="16"/>
          <w:szCs w:val="18"/>
        </w:rPr>
        <w:t>.</w:t>
      </w:r>
    </w:p>
    <w:p w14:paraId="68005327" w14:textId="77777777" w:rsidR="00944D85" w:rsidRPr="00392640" w:rsidRDefault="00944D85" w:rsidP="00944D85">
      <w:pPr>
        <w:jc w:val="both"/>
        <w:rPr>
          <w:rFonts w:ascii="Arial Narrow" w:hAnsi="Arial Narrow" w:cs="Arial"/>
          <w:i/>
          <w:sz w:val="16"/>
          <w:szCs w:val="18"/>
        </w:rPr>
      </w:pPr>
    </w:p>
    <w:p w14:paraId="6F82EE82" w14:textId="77777777" w:rsidR="00944D85" w:rsidRPr="00392640" w:rsidRDefault="00944D85" w:rsidP="00944D85">
      <w:pPr>
        <w:ind w:left="709"/>
        <w:jc w:val="both"/>
        <w:rPr>
          <w:rFonts w:ascii="Arial Narrow" w:hAnsi="Arial Narrow" w:cs="Arial"/>
          <w:b/>
          <w:i/>
          <w:sz w:val="16"/>
          <w:szCs w:val="18"/>
          <w:u w:val="single"/>
        </w:rPr>
      </w:pPr>
      <w:r w:rsidRPr="00392640">
        <w:rPr>
          <w:rFonts w:ascii="Arial Narrow" w:hAnsi="Arial Narrow" w:cs="Arial"/>
          <w:b/>
          <w:i/>
          <w:sz w:val="16"/>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0D04EE49" w14:textId="77777777" w:rsidR="00944D85" w:rsidRPr="00392640" w:rsidRDefault="00944D85" w:rsidP="00944D85">
      <w:pPr>
        <w:jc w:val="both"/>
        <w:rPr>
          <w:rFonts w:ascii="Arial Narrow" w:hAnsi="Arial Narrow" w:cs="Arial"/>
          <w:b/>
          <w:sz w:val="16"/>
          <w:szCs w:val="18"/>
        </w:rPr>
      </w:pPr>
    </w:p>
    <w:p w14:paraId="11362024"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“EL PROVEEDOR”</w:t>
      </w:r>
      <w:r w:rsidRPr="00392640">
        <w:rPr>
          <w:rFonts w:ascii="Arial Narrow" w:hAnsi="Arial Narrow" w:cs="Arial"/>
          <w:sz w:val="16"/>
          <w:szCs w:val="18"/>
        </w:rPr>
        <w:t xml:space="preserve"> queda obligado a entregar a </w:t>
      </w:r>
      <w:r w:rsidRPr="00392640">
        <w:rPr>
          <w:rFonts w:ascii="Arial Narrow" w:hAnsi="Arial Narrow" w:cs="Arial"/>
          <w:b/>
          <w:sz w:val="16"/>
          <w:szCs w:val="18"/>
        </w:rPr>
        <w:t>“EL INSTITUTO”</w:t>
      </w:r>
      <w:r w:rsidRPr="00392640">
        <w:rPr>
          <w:rFonts w:ascii="Arial Narrow" w:hAnsi="Arial Narrow" w:cs="Arial"/>
          <w:sz w:val="16"/>
          <w:szCs w:val="18"/>
        </w:rPr>
        <w:t xml:space="preserve"> la póliza de fianza, apegándose al formato que se integra al presente instrumento jurídico como </w:t>
      </w:r>
      <w:r w:rsidRPr="00392640">
        <w:rPr>
          <w:rFonts w:ascii="Arial Narrow" w:hAnsi="Arial Narrow" w:cs="Arial"/>
          <w:b/>
          <w:sz w:val="16"/>
          <w:szCs w:val="18"/>
        </w:rPr>
        <w:t>Anexo __ (____)</w:t>
      </w:r>
      <w:r w:rsidRPr="00392640">
        <w:rPr>
          <w:rFonts w:ascii="Arial Narrow" w:hAnsi="Arial Narrow" w:cs="Arial"/>
          <w:sz w:val="16"/>
          <w:szCs w:val="18"/>
        </w:rPr>
        <w:t>, en ___________ ubicada en ___________.</w:t>
      </w:r>
    </w:p>
    <w:p w14:paraId="647BD2B4" w14:textId="77777777" w:rsidR="00944D85" w:rsidRPr="00392640" w:rsidRDefault="00944D85" w:rsidP="00944D85">
      <w:pPr>
        <w:jc w:val="both"/>
        <w:rPr>
          <w:rFonts w:ascii="Arial Narrow" w:hAnsi="Arial Narrow" w:cs="Arial"/>
          <w:sz w:val="16"/>
          <w:szCs w:val="18"/>
        </w:rPr>
      </w:pPr>
    </w:p>
    <w:p w14:paraId="7D4F241F"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Dicha póliza de garantía de cumplimiento del contrato será devuelta a </w:t>
      </w:r>
      <w:r w:rsidRPr="00392640">
        <w:rPr>
          <w:rFonts w:ascii="Arial Narrow" w:hAnsi="Arial Narrow" w:cs="Arial"/>
          <w:b/>
          <w:sz w:val="16"/>
          <w:szCs w:val="18"/>
        </w:rPr>
        <w:t>“EL PROVEEDOR”</w:t>
      </w:r>
      <w:r w:rsidRPr="00392640">
        <w:rPr>
          <w:rFonts w:ascii="Arial Narrow" w:hAnsi="Arial Narrow" w:cs="Arial"/>
          <w:sz w:val="16"/>
          <w:szCs w:val="18"/>
        </w:rPr>
        <w:t xml:space="preserve"> una vez que </w:t>
      </w:r>
      <w:r w:rsidRPr="00392640">
        <w:rPr>
          <w:rFonts w:ascii="Arial Narrow" w:hAnsi="Arial Narrow" w:cs="Arial"/>
          <w:b/>
          <w:sz w:val="16"/>
          <w:szCs w:val="18"/>
        </w:rPr>
        <w:t>“EL INSTITUTO”</w:t>
      </w:r>
      <w:r w:rsidRPr="00392640">
        <w:rPr>
          <w:rFonts w:ascii="Arial Narrow" w:hAnsi="Arial Narrow" w:cs="Arial"/>
          <w:sz w:val="16"/>
          <w:szCs w:val="18"/>
        </w:rPr>
        <w:t xml:space="preserve"> le otorgue autorización por escrito, para que éste pueda solicitar a la afianzadora correspondiente la cancelación de la fianza, autorización que se entregará a </w:t>
      </w:r>
      <w:r w:rsidRPr="00392640">
        <w:rPr>
          <w:rFonts w:ascii="Arial Narrow" w:hAnsi="Arial Narrow" w:cs="Arial"/>
          <w:b/>
          <w:sz w:val="16"/>
          <w:szCs w:val="18"/>
        </w:rPr>
        <w:t>“EL PROVEEDOR</w:t>
      </w:r>
      <w:r w:rsidRPr="00392640">
        <w:rPr>
          <w:rFonts w:ascii="Arial Narrow" w:hAnsi="Arial Narrow" w:cs="Arial"/>
          <w:sz w:val="16"/>
          <w:szCs w:val="18"/>
        </w:rPr>
        <w:t>” en forma inmediata, siempre que demuestre haber cumplido con la totalidad de las obligaciones adquiridas por virtud del presente contrato.</w:t>
      </w:r>
    </w:p>
    <w:p w14:paraId="6029A635" w14:textId="77777777" w:rsidR="00944D85" w:rsidRPr="00392640" w:rsidRDefault="00944D85" w:rsidP="00944D85">
      <w:pPr>
        <w:ind w:left="397"/>
        <w:jc w:val="both"/>
        <w:rPr>
          <w:rFonts w:ascii="Arial Narrow" w:hAnsi="Arial Narrow" w:cs="Arial"/>
          <w:sz w:val="16"/>
          <w:szCs w:val="18"/>
        </w:rPr>
      </w:pPr>
    </w:p>
    <w:p w14:paraId="38DA1D4A"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22A27827" w14:textId="77777777" w:rsidR="00944D85" w:rsidRPr="00392640" w:rsidRDefault="00944D85" w:rsidP="00944D85">
      <w:pPr>
        <w:jc w:val="both"/>
        <w:rPr>
          <w:rFonts w:ascii="Arial Narrow" w:hAnsi="Arial Narrow" w:cs="Arial"/>
          <w:sz w:val="16"/>
          <w:szCs w:val="18"/>
        </w:rPr>
      </w:pPr>
    </w:p>
    <w:p w14:paraId="4DE82298" w14:textId="77777777" w:rsidR="00944D85" w:rsidRPr="00392640" w:rsidRDefault="00944D85" w:rsidP="00944D85">
      <w:pPr>
        <w:ind w:left="851" w:hanging="851"/>
        <w:jc w:val="both"/>
        <w:rPr>
          <w:rFonts w:ascii="Arial Narrow" w:hAnsi="Arial Narrow" w:cs="Arial"/>
          <w:b/>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5D84046C" w14:textId="77777777" w:rsidR="00944D85" w:rsidRPr="00392640" w:rsidRDefault="00944D85" w:rsidP="00944D85">
      <w:pPr>
        <w:ind w:left="360"/>
        <w:jc w:val="both"/>
        <w:rPr>
          <w:rFonts w:ascii="Arial Narrow" w:hAnsi="Arial Narrow" w:cs="Arial"/>
          <w:sz w:val="16"/>
          <w:szCs w:val="18"/>
        </w:rPr>
      </w:pPr>
    </w:p>
    <w:p w14:paraId="2CAA8FF5" w14:textId="77777777" w:rsidR="00944D85" w:rsidRPr="00392640" w:rsidRDefault="00944D85" w:rsidP="00944D85">
      <w:pPr>
        <w:ind w:left="360"/>
        <w:jc w:val="both"/>
        <w:rPr>
          <w:rFonts w:ascii="Arial Narrow" w:hAnsi="Arial Narrow" w:cs="Arial"/>
          <w:sz w:val="16"/>
          <w:szCs w:val="18"/>
        </w:rPr>
      </w:pPr>
      <w:r w:rsidRPr="00392640">
        <w:rPr>
          <w:rFonts w:ascii="Arial Narrow" w:hAnsi="Arial Narrow" w:cs="Arial"/>
          <w:b/>
          <w:sz w:val="16"/>
          <w:szCs w:val="18"/>
        </w:rPr>
        <w:t>“GARANTÍA DE CUMPLIMIENTO DEL CONTRATO.- “EL PROVEEDOR”</w:t>
      </w:r>
      <w:r w:rsidRPr="00392640">
        <w:rPr>
          <w:rFonts w:ascii="Arial Narrow" w:hAnsi="Arial Narrow" w:cs="Arial"/>
          <w:sz w:val="16"/>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392640">
        <w:rPr>
          <w:rFonts w:ascii="Arial Narrow" w:hAnsi="Arial Narrow" w:cs="Arial"/>
          <w:b/>
          <w:sz w:val="16"/>
          <w:szCs w:val="18"/>
        </w:rPr>
        <w:t>“EL INSTITUTO”</w:t>
      </w:r>
      <w:r w:rsidRPr="00392640">
        <w:rPr>
          <w:rFonts w:ascii="Arial Narrow" w:hAnsi="Arial Narrow" w:cs="Arial"/>
          <w:sz w:val="16"/>
          <w:szCs w:val="18"/>
        </w:rPr>
        <w:t>, para lo cual, se deberá seguir el procedimiento siguiente:</w:t>
      </w:r>
    </w:p>
    <w:p w14:paraId="266172FC" w14:textId="77777777" w:rsidR="00944D85" w:rsidRPr="00392640" w:rsidRDefault="00944D85" w:rsidP="00944D85">
      <w:pPr>
        <w:jc w:val="both"/>
        <w:rPr>
          <w:rFonts w:ascii="Arial Narrow" w:hAnsi="Arial Narrow" w:cs="Arial"/>
          <w:sz w:val="16"/>
          <w:szCs w:val="18"/>
        </w:rPr>
      </w:pPr>
    </w:p>
    <w:p w14:paraId="0385043E" w14:textId="77777777" w:rsidR="00944D85" w:rsidRPr="00392640" w:rsidRDefault="00944D85" w:rsidP="00944D85">
      <w:pPr>
        <w:autoSpaceDE w:val="0"/>
        <w:ind w:left="360"/>
        <w:jc w:val="both"/>
        <w:rPr>
          <w:rFonts w:ascii="Arial Narrow" w:hAnsi="Arial Narrow" w:cs="Arial"/>
          <w:sz w:val="16"/>
          <w:szCs w:val="18"/>
        </w:rPr>
      </w:pPr>
      <w:r w:rsidRPr="00392640">
        <w:rPr>
          <w:rFonts w:ascii="Arial Narrow" w:hAnsi="Arial Narrow" w:cs="Arial"/>
          <w:b/>
          <w:sz w:val="16"/>
          <w:szCs w:val="18"/>
        </w:rPr>
        <w:t xml:space="preserve">a) </w:t>
      </w:r>
      <w:r w:rsidRPr="00392640">
        <w:rPr>
          <w:rFonts w:ascii="Arial Narrow" w:hAnsi="Arial Narrow" w:cs="Arial"/>
          <w:sz w:val="16"/>
          <w:szCs w:val="18"/>
        </w:rPr>
        <w:t>El cheque debe expedirse a nombre del Instituto Mexicano del Seguro Social.</w:t>
      </w:r>
    </w:p>
    <w:p w14:paraId="21007812" w14:textId="77777777" w:rsidR="00944D85" w:rsidRPr="00392640" w:rsidRDefault="00944D85" w:rsidP="00944D85">
      <w:pPr>
        <w:ind w:left="360"/>
        <w:jc w:val="both"/>
        <w:rPr>
          <w:rFonts w:ascii="Arial Narrow" w:hAnsi="Arial Narrow" w:cs="Arial"/>
          <w:sz w:val="16"/>
          <w:szCs w:val="18"/>
        </w:rPr>
      </w:pPr>
    </w:p>
    <w:p w14:paraId="2A0B1133" w14:textId="77777777" w:rsidR="00944D85" w:rsidRPr="00392640" w:rsidRDefault="00944D85" w:rsidP="00944D85">
      <w:pPr>
        <w:autoSpaceDE w:val="0"/>
        <w:ind w:left="360"/>
        <w:jc w:val="both"/>
        <w:rPr>
          <w:rFonts w:ascii="Arial Narrow" w:hAnsi="Arial Narrow" w:cs="Arial"/>
          <w:sz w:val="16"/>
          <w:szCs w:val="18"/>
        </w:rPr>
      </w:pPr>
      <w:r w:rsidRPr="00392640">
        <w:rPr>
          <w:rFonts w:ascii="Arial Narrow" w:hAnsi="Arial Narrow" w:cs="Arial"/>
          <w:b/>
          <w:sz w:val="16"/>
          <w:szCs w:val="18"/>
        </w:rPr>
        <w:t xml:space="preserve">b) </w:t>
      </w:r>
      <w:r w:rsidRPr="00392640">
        <w:rPr>
          <w:rFonts w:ascii="Arial Narrow" w:hAnsi="Arial Narrow" w:cs="Arial"/>
          <w:sz w:val="16"/>
          <w:szCs w:val="18"/>
        </w:rPr>
        <w:t xml:space="preserve">Dicho cheque deberá ser resguardado, a título de garantía, en __________ </w:t>
      </w:r>
      <w:r w:rsidRPr="00392640">
        <w:rPr>
          <w:rFonts w:ascii="Arial Narrow" w:hAnsi="Arial Narrow" w:cs="Arial"/>
          <w:b/>
          <w:i/>
          <w:sz w:val="16"/>
          <w:szCs w:val="18"/>
          <w:u w:val="single"/>
        </w:rPr>
        <w:t>(señalar el área de tesorería y/o su equivalente en los órganos de operación administrativa desconcentrada)</w:t>
      </w:r>
      <w:r w:rsidRPr="00392640">
        <w:rPr>
          <w:rFonts w:ascii="Arial Narrow" w:hAnsi="Arial Narrow" w:cs="Arial"/>
          <w:sz w:val="16"/>
          <w:szCs w:val="18"/>
        </w:rPr>
        <w:t>.</w:t>
      </w:r>
    </w:p>
    <w:p w14:paraId="059F9005" w14:textId="77777777" w:rsidR="00944D85" w:rsidRPr="00392640" w:rsidRDefault="00944D85" w:rsidP="00944D85">
      <w:pPr>
        <w:jc w:val="both"/>
        <w:rPr>
          <w:rFonts w:ascii="Arial Narrow" w:hAnsi="Arial Narrow" w:cs="Arial"/>
          <w:sz w:val="16"/>
          <w:szCs w:val="18"/>
        </w:rPr>
      </w:pPr>
    </w:p>
    <w:p w14:paraId="5564D606" w14:textId="77777777" w:rsidR="00944D85" w:rsidRPr="00392640" w:rsidRDefault="00944D85" w:rsidP="00944D85">
      <w:pPr>
        <w:autoSpaceDE w:val="0"/>
        <w:ind w:left="360"/>
        <w:jc w:val="both"/>
        <w:rPr>
          <w:rFonts w:ascii="Arial Narrow" w:hAnsi="Arial Narrow" w:cs="Arial"/>
          <w:sz w:val="16"/>
          <w:szCs w:val="18"/>
        </w:rPr>
      </w:pPr>
      <w:r w:rsidRPr="00392640">
        <w:rPr>
          <w:rFonts w:ascii="Arial Narrow" w:hAnsi="Arial Narrow" w:cs="Arial"/>
          <w:b/>
          <w:sz w:val="16"/>
          <w:szCs w:val="18"/>
        </w:rPr>
        <w:t xml:space="preserve">c) </w:t>
      </w:r>
      <w:r w:rsidRPr="00392640">
        <w:rPr>
          <w:rFonts w:ascii="Arial Narrow" w:hAnsi="Arial Narrow" w:cs="Arial"/>
          <w:sz w:val="16"/>
          <w:szCs w:val="18"/>
        </w:rPr>
        <w:t xml:space="preserve">El cheque será devuelto a más tardar el segundo día hábil posterior a que </w:t>
      </w:r>
      <w:r w:rsidRPr="00392640">
        <w:rPr>
          <w:rFonts w:ascii="Arial Narrow" w:hAnsi="Arial Narrow" w:cs="Arial"/>
          <w:b/>
          <w:sz w:val="16"/>
          <w:szCs w:val="18"/>
        </w:rPr>
        <w:t>“EL INSTITUTO”</w:t>
      </w:r>
      <w:r w:rsidRPr="00392640">
        <w:rPr>
          <w:rFonts w:ascii="Arial Narrow" w:hAnsi="Arial Narrow" w:cs="Arial"/>
          <w:sz w:val="16"/>
          <w:szCs w:val="18"/>
        </w:rPr>
        <w:t xml:space="preserve"> constate el cumplimiento del contrato. En este caso, la verificación del cumplimiento del contrato por parte de </w:t>
      </w:r>
      <w:r w:rsidRPr="00392640">
        <w:rPr>
          <w:rFonts w:ascii="Arial Narrow" w:hAnsi="Arial Narrow" w:cs="Arial"/>
          <w:b/>
          <w:sz w:val="16"/>
          <w:szCs w:val="18"/>
        </w:rPr>
        <w:t>“EL INSTITUTO”</w:t>
      </w:r>
      <w:r w:rsidRPr="00392640">
        <w:rPr>
          <w:rFonts w:ascii="Arial Narrow" w:hAnsi="Arial Narrow" w:cs="Arial"/>
          <w:sz w:val="16"/>
          <w:szCs w:val="18"/>
        </w:rPr>
        <w:t xml:space="preserve"> deberá hacerse a más tardar el tercer día hábil posterior a aquél en que </w:t>
      </w:r>
      <w:r w:rsidRPr="00392640">
        <w:rPr>
          <w:rFonts w:ascii="Arial Narrow" w:hAnsi="Arial Narrow" w:cs="Arial"/>
          <w:b/>
          <w:sz w:val="16"/>
          <w:szCs w:val="18"/>
        </w:rPr>
        <w:t>“EL PROVEEDOR”</w:t>
      </w:r>
      <w:r w:rsidRPr="00392640">
        <w:rPr>
          <w:rFonts w:ascii="Arial Narrow" w:hAnsi="Arial Narrow" w:cs="Arial"/>
          <w:sz w:val="16"/>
          <w:szCs w:val="18"/>
        </w:rPr>
        <w:t xml:space="preserve"> de aviso de la conclusión de la prestación del servicio, objeto del presente instrumento.</w:t>
      </w:r>
    </w:p>
    <w:p w14:paraId="18738597" w14:textId="77777777" w:rsidR="00944D85" w:rsidRPr="00392640" w:rsidRDefault="00944D85" w:rsidP="00944D85">
      <w:pPr>
        <w:jc w:val="both"/>
        <w:rPr>
          <w:rFonts w:ascii="Arial Narrow" w:hAnsi="Arial Narrow" w:cs="Arial"/>
          <w:sz w:val="16"/>
          <w:szCs w:val="18"/>
        </w:rPr>
      </w:pPr>
    </w:p>
    <w:p w14:paraId="22D8AA6E" w14:textId="77777777" w:rsidR="00944D85" w:rsidRPr="00392640" w:rsidRDefault="00944D85" w:rsidP="00944D85">
      <w:pPr>
        <w:pStyle w:val="Textoindependiente24"/>
        <w:rPr>
          <w:rFonts w:ascii="Arial Narrow" w:hAnsi="Arial Narrow" w:cs="Arial"/>
          <w:b/>
          <w:i/>
          <w:sz w:val="16"/>
          <w:szCs w:val="18"/>
          <w:u w:val="single"/>
        </w:rPr>
      </w:pPr>
      <w:r w:rsidRPr="00392640">
        <w:rPr>
          <w:rFonts w:ascii="Arial Narrow" w:hAnsi="Arial Narrow" w:cs="Arial"/>
          <w:b/>
          <w:bCs/>
          <w:i/>
          <w:sz w:val="16"/>
          <w:szCs w:val="18"/>
          <w:u w:val="single"/>
        </w:rPr>
        <w:t xml:space="preserve">NOTA: </w:t>
      </w:r>
      <w:r w:rsidRPr="00392640">
        <w:rPr>
          <w:rFonts w:ascii="Arial Narrow" w:hAnsi="Arial Narrow" w:cs="Arial"/>
          <w:b/>
          <w:i/>
          <w:sz w:val="16"/>
          <w:szCs w:val="18"/>
          <w:u w:val="single"/>
        </w:rPr>
        <w:t>(En caso de que se hubiese pactado el otorgamiento de anticipo al proveedor, se deberá insertar el texto siguiente:)</w:t>
      </w:r>
    </w:p>
    <w:p w14:paraId="6D0EF6C1" w14:textId="77777777" w:rsidR="00944D85" w:rsidRPr="00392640" w:rsidRDefault="00944D85" w:rsidP="00944D85">
      <w:pPr>
        <w:pStyle w:val="Textoindependiente24"/>
        <w:rPr>
          <w:rFonts w:ascii="Arial Narrow" w:hAnsi="Arial Narrow" w:cs="Arial"/>
          <w:b/>
          <w:sz w:val="16"/>
          <w:szCs w:val="18"/>
        </w:rPr>
      </w:pPr>
    </w:p>
    <w:p w14:paraId="721D3E2D" w14:textId="77777777" w:rsidR="00944D85" w:rsidRPr="00392640" w:rsidRDefault="00944D85" w:rsidP="00944D85">
      <w:pPr>
        <w:ind w:left="360"/>
        <w:jc w:val="both"/>
        <w:rPr>
          <w:rFonts w:ascii="Arial Narrow" w:hAnsi="Arial Narrow" w:cs="Arial"/>
          <w:sz w:val="16"/>
          <w:szCs w:val="18"/>
        </w:rPr>
      </w:pPr>
      <w:r w:rsidRPr="00392640">
        <w:rPr>
          <w:rFonts w:ascii="Arial Narrow" w:hAnsi="Arial Narrow" w:cs="Arial"/>
          <w:b/>
          <w:sz w:val="16"/>
          <w:szCs w:val="18"/>
        </w:rPr>
        <w:t>“GARANTÍA DE ANTICIPO.- “EL PROVEEDOR”</w:t>
      </w:r>
      <w:r w:rsidRPr="00392640">
        <w:rPr>
          <w:rFonts w:ascii="Arial Narrow" w:hAnsi="Arial Narrow" w:cs="Arial"/>
          <w:sz w:val="16"/>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66E72C1F" w14:textId="77777777" w:rsidR="00944D85" w:rsidRPr="00392640" w:rsidRDefault="00944D85" w:rsidP="00944D85">
      <w:pPr>
        <w:jc w:val="both"/>
        <w:rPr>
          <w:rFonts w:ascii="Arial Narrow" w:hAnsi="Arial Narrow" w:cs="Arial"/>
          <w:sz w:val="16"/>
          <w:szCs w:val="18"/>
        </w:rPr>
      </w:pPr>
    </w:p>
    <w:p w14:paraId="4D949121" w14:textId="77777777" w:rsidR="00944D85" w:rsidRPr="00392640" w:rsidRDefault="00944D85" w:rsidP="00944D85">
      <w:pPr>
        <w:ind w:left="397"/>
        <w:jc w:val="both"/>
        <w:rPr>
          <w:rFonts w:ascii="Arial Narrow" w:hAnsi="Arial Narrow" w:cs="Arial"/>
          <w:sz w:val="16"/>
          <w:szCs w:val="18"/>
        </w:rPr>
      </w:pPr>
      <w:r w:rsidRPr="00392640">
        <w:rPr>
          <w:rFonts w:ascii="Arial Narrow" w:hAnsi="Arial Narrow" w:cs="Arial"/>
          <w:b/>
          <w:sz w:val="16"/>
          <w:szCs w:val="18"/>
        </w:rPr>
        <w:t>“EL PROVEEDOR”</w:t>
      </w:r>
      <w:r w:rsidRPr="00392640">
        <w:rPr>
          <w:rFonts w:ascii="Arial Narrow" w:hAnsi="Arial Narrow" w:cs="Arial"/>
          <w:sz w:val="16"/>
          <w:szCs w:val="18"/>
        </w:rPr>
        <w:t xml:space="preserve"> queda obligado a entregar a </w:t>
      </w:r>
      <w:r w:rsidRPr="00392640">
        <w:rPr>
          <w:rFonts w:ascii="Arial Narrow" w:hAnsi="Arial Narrow" w:cs="Arial"/>
          <w:b/>
          <w:sz w:val="16"/>
          <w:szCs w:val="18"/>
        </w:rPr>
        <w:t>“EL INSTITUTO”</w:t>
      </w:r>
      <w:r w:rsidRPr="00392640">
        <w:rPr>
          <w:rFonts w:ascii="Arial Narrow" w:hAnsi="Arial Narrow" w:cs="Arial"/>
          <w:sz w:val="16"/>
          <w:szCs w:val="18"/>
        </w:rPr>
        <w:t xml:space="preserve"> la póliza de fianza, apegándose al formato que se integra al presente instrumento jurídico como </w:t>
      </w:r>
      <w:r w:rsidRPr="00392640">
        <w:rPr>
          <w:rFonts w:ascii="Arial Narrow" w:hAnsi="Arial Narrow" w:cs="Arial"/>
          <w:b/>
          <w:sz w:val="16"/>
          <w:szCs w:val="18"/>
        </w:rPr>
        <w:t>Anexo __ (____)</w:t>
      </w:r>
      <w:r w:rsidRPr="00392640">
        <w:rPr>
          <w:rFonts w:ascii="Arial Narrow" w:hAnsi="Arial Narrow" w:cs="Arial"/>
          <w:sz w:val="16"/>
          <w:szCs w:val="18"/>
        </w:rPr>
        <w:t>, en __________ ubicada en ___________.</w:t>
      </w:r>
    </w:p>
    <w:p w14:paraId="57908018" w14:textId="77777777" w:rsidR="00944D85" w:rsidRPr="00392640" w:rsidRDefault="00944D85" w:rsidP="00944D85">
      <w:pPr>
        <w:jc w:val="both"/>
        <w:rPr>
          <w:rFonts w:ascii="Arial Narrow" w:hAnsi="Arial Narrow" w:cs="Arial"/>
          <w:sz w:val="16"/>
          <w:szCs w:val="18"/>
        </w:rPr>
      </w:pPr>
    </w:p>
    <w:p w14:paraId="5D8F0224" w14:textId="77777777" w:rsidR="00944D85" w:rsidRPr="00392640" w:rsidRDefault="00944D85" w:rsidP="00944D85">
      <w:pPr>
        <w:ind w:left="397"/>
        <w:jc w:val="both"/>
        <w:rPr>
          <w:rFonts w:ascii="Arial Narrow" w:hAnsi="Arial Narrow" w:cs="Arial"/>
          <w:sz w:val="16"/>
          <w:szCs w:val="18"/>
        </w:rPr>
      </w:pPr>
      <w:r w:rsidRPr="00392640">
        <w:rPr>
          <w:rFonts w:ascii="Arial Narrow" w:hAnsi="Arial Narrow" w:cs="Arial"/>
          <w:sz w:val="16"/>
          <w:szCs w:val="18"/>
        </w:rPr>
        <w:t>Dicha póliza de garantía de anticipo, será devuelta a “</w:t>
      </w:r>
      <w:r w:rsidRPr="00392640">
        <w:rPr>
          <w:rFonts w:ascii="Arial Narrow" w:hAnsi="Arial Narrow" w:cs="Arial"/>
          <w:b/>
          <w:sz w:val="16"/>
          <w:szCs w:val="18"/>
        </w:rPr>
        <w:t>EL PROVEEDOR</w:t>
      </w:r>
      <w:r w:rsidRPr="00392640">
        <w:rPr>
          <w:rFonts w:ascii="Arial Narrow" w:hAnsi="Arial Narrow" w:cs="Arial"/>
          <w:sz w:val="16"/>
          <w:szCs w:val="18"/>
        </w:rPr>
        <w:t xml:space="preserve">” una vez que </w:t>
      </w:r>
      <w:r w:rsidRPr="00392640">
        <w:rPr>
          <w:rFonts w:ascii="Arial Narrow" w:hAnsi="Arial Narrow" w:cs="Arial"/>
          <w:b/>
          <w:sz w:val="16"/>
          <w:szCs w:val="18"/>
        </w:rPr>
        <w:t>“EL INSTITUTO</w:t>
      </w:r>
      <w:r w:rsidRPr="00392640">
        <w:rPr>
          <w:rFonts w:ascii="Arial Narrow" w:hAnsi="Arial Narrow" w:cs="Arial"/>
          <w:sz w:val="16"/>
          <w:szCs w:val="18"/>
        </w:rPr>
        <w:t>” le otorgue autorización por escrito, para que éste pueda solicitar a la afianzadora correspondiente la cancelación de la fianza, autorización que se entregará a “</w:t>
      </w:r>
      <w:r w:rsidRPr="00392640">
        <w:rPr>
          <w:rFonts w:ascii="Arial Narrow" w:hAnsi="Arial Narrow" w:cs="Arial"/>
          <w:b/>
          <w:sz w:val="16"/>
          <w:szCs w:val="18"/>
        </w:rPr>
        <w:t>EL PROVEEDOR</w:t>
      </w:r>
      <w:r w:rsidRPr="00392640">
        <w:rPr>
          <w:rFonts w:ascii="Arial Narrow" w:hAnsi="Arial Narrow" w:cs="Arial"/>
          <w:sz w:val="16"/>
          <w:szCs w:val="18"/>
        </w:rPr>
        <w:t>”, siempre que se haya amortizado la totalidad del anticipo correspondiente, de conformidad con lo dispuesto en el artículo 81, fracción V, del Reglamento de la Ley de Adquisiciones, Arrendamientos y Servicios del Sector Público.</w:t>
      </w:r>
    </w:p>
    <w:p w14:paraId="52520EB8" w14:textId="77777777" w:rsidR="00944D85" w:rsidRPr="00392640" w:rsidRDefault="00944D85" w:rsidP="00944D85">
      <w:pPr>
        <w:pStyle w:val="Textoindependiente24"/>
        <w:rPr>
          <w:rFonts w:ascii="Arial Narrow" w:hAnsi="Arial Narrow" w:cs="Arial"/>
          <w:sz w:val="16"/>
          <w:szCs w:val="18"/>
        </w:rPr>
      </w:pPr>
    </w:p>
    <w:p w14:paraId="310B9B69"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DÉCIMA SEGUNDA.- EJECUCIÓN DE LA PÓLIZA DE FIANZA DE CUMPLIMENTO DE ESTE CONTRATO.- “EL INSTITUTO”</w:t>
      </w:r>
      <w:r w:rsidRPr="00392640">
        <w:rPr>
          <w:rFonts w:ascii="Arial Narrow" w:hAnsi="Arial Narrow" w:cs="Arial"/>
          <w:sz w:val="16"/>
          <w:szCs w:val="18"/>
        </w:rPr>
        <w:t xml:space="preserve"> llevará a cabo la ejecución de la garantía de cumplimiento del contrato en los casos siguientes:</w:t>
      </w:r>
    </w:p>
    <w:p w14:paraId="2555DA92" w14:textId="77777777" w:rsidR="00944D85" w:rsidRPr="00392640" w:rsidRDefault="00944D85" w:rsidP="00944D85">
      <w:pPr>
        <w:jc w:val="both"/>
        <w:rPr>
          <w:rFonts w:ascii="Arial Narrow" w:hAnsi="Arial Narrow" w:cs="Arial"/>
          <w:sz w:val="16"/>
          <w:szCs w:val="18"/>
        </w:rPr>
      </w:pPr>
    </w:p>
    <w:p w14:paraId="69AEDB31" w14:textId="77777777" w:rsidR="00944D85" w:rsidRPr="00392640" w:rsidRDefault="00944D85" w:rsidP="00944D85">
      <w:pPr>
        <w:tabs>
          <w:tab w:val="left" w:pos="480"/>
        </w:tabs>
        <w:overflowPunct w:val="0"/>
        <w:autoSpaceDE w:val="0"/>
        <w:jc w:val="both"/>
        <w:textAlignment w:val="baseline"/>
        <w:rPr>
          <w:rFonts w:ascii="Arial Narrow" w:hAnsi="Arial Narrow" w:cs="Arial"/>
          <w:sz w:val="16"/>
          <w:szCs w:val="18"/>
        </w:rPr>
      </w:pPr>
      <w:r w:rsidRPr="00392640">
        <w:rPr>
          <w:rFonts w:ascii="Arial Narrow" w:hAnsi="Arial Narrow" w:cs="Arial"/>
          <w:sz w:val="16"/>
          <w:szCs w:val="18"/>
        </w:rPr>
        <w:t>a)</w:t>
      </w:r>
      <w:r w:rsidRPr="00392640">
        <w:rPr>
          <w:rFonts w:ascii="Arial Narrow" w:hAnsi="Arial Narrow" w:cs="Arial"/>
          <w:sz w:val="16"/>
          <w:szCs w:val="18"/>
        </w:rPr>
        <w:tab/>
        <w:t xml:space="preserve">Se rescinda administrativamente este contrato. </w:t>
      </w:r>
    </w:p>
    <w:p w14:paraId="741BE3EE" w14:textId="77777777" w:rsidR="00944D85" w:rsidRPr="00392640" w:rsidRDefault="00944D85" w:rsidP="00944D85">
      <w:pPr>
        <w:overflowPunct w:val="0"/>
        <w:autoSpaceDE w:val="0"/>
        <w:jc w:val="both"/>
        <w:textAlignment w:val="baseline"/>
        <w:rPr>
          <w:rFonts w:ascii="Arial Narrow" w:hAnsi="Arial Narrow" w:cs="Arial"/>
          <w:sz w:val="16"/>
          <w:szCs w:val="18"/>
        </w:rPr>
      </w:pPr>
    </w:p>
    <w:p w14:paraId="6D040856" w14:textId="77777777" w:rsidR="00944D85" w:rsidRPr="00392640" w:rsidRDefault="00944D85" w:rsidP="00944D85">
      <w:pPr>
        <w:overflowPunct w:val="0"/>
        <w:autoSpaceDE w:val="0"/>
        <w:ind w:left="426" w:hanging="426"/>
        <w:jc w:val="both"/>
        <w:textAlignment w:val="baseline"/>
        <w:rPr>
          <w:rFonts w:ascii="Arial Narrow" w:hAnsi="Arial Narrow" w:cs="Arial"/>
          <w:sz w:val="16"/>
          <w:szCs w:val="18"/>
        </w:rPr>
      </w:pPr>
      <w:r w:rsidRPr="00392640">
        <w:rPr>
          <w:rFonts w:ascii="Arial Narrow" w:hAnsi="Arial Narrow" w:cs="Arial"/>
          <w:sz w:val="16"/>
          <w:szCs w:val="18"/>
        </w:rPr>
        <w:t>b)</w:t>
      </w:r>
      <w:r w:rsidRPr="00392640">
        <w:rPr>
          <w:rFonts w:ascii="Arial Narrow" w:hAnsi="Arial Narrow" w:cs="Arial"/>
          <w:sz w:val="16"/>
          <w:szCs w:val="18"/>
        </w:rPr>
        <w:tab/>
        <w:t>Durante su vigencia se detecten deficiencias, fallas o calidad inferior del servicio suministrado, en comparación con los ofertados.</w:t>
      </w:r>
    </w:p>
    <w:p w14:paraId="4EC0B437" w14:textId="77777777" w:rsidR="00944D85" w:rsidRPr="00392640" w:rsidRDefault="00944D85" w:rsidP="00944D85">
      <w:pPr>
        <w:overflowPunct w:val="0"/>
        <w:autoSpaceDE w:val="0"/>
        <w:ind w:left="426" w:hanging="426"/>
        <w:jc w:val="both"/>
        <w:textAlignment w:val="baseline"/>
        <w:rPr>
          <w:rFonts w:ascii="Arial Narrow" w:hAnsi="Arial Narrow" w:cs="Arial"/>
          <w:sz w:val="16"/>
          <w:szCs w:val="18"/>
        </w:rPr>
      </w:pPr>
    </w:p>
    <w:p w14:paraId="51CE8E40" w14:textId="77777777" w:rsidR="00944D85" w:rsidRPr="00392640" w:rsidRDefault="00944D85" w:rsidP="00944D85">
      <w:pPr>
        <w:overflowPunct w:val="0"/>
        <w:autoSpaceDE w:val="0"/>
        <w:ind w:left="426" w:hanging="426"/>
        <w:jc w:val="both"/>
        <w:textAlignment w:val="baseline"/>
        <w:rPr>
          <w:rFonts w:ascii="Arial Narrow" w:hAnsi="Arial Narrow" w:cs="Arial"/>
          <w:sz w:val="16"/>
          <w:szCs w:val="18"/>
        </w:rPr>
      </w:pPr>
      <w:r w:rsidRPr="00392640">
        <w:rPr>
          <w:rFonts w:ascii="Arial Narrow" w:hAnsi="Arial Narrow" w:cs="Arial"/>
          <w:sz w:val="16"/>
          <w:szCs w:val="18"/>
        </w:rPr>
        <w:t>c)</w:t>
      </w:r>
      <w:r w:rsidRPr="00392640">
        <w:rPr>
          <w:rFonts w:ascii="Arial Narrow" w:hAnsi="Arial Narrow" w:cs="Arial"/>
          <w:sz w:val="16"/>
          <w:szCs w:val="18"/>
        </w:rPr>
        <w:tab/>
        <w:t xml:space="preserve">Cuando en el supuesto de que se realicen modificaciones al contrato, no entregue </w:t>
      </w:r>
      <w:r w:rsidRPr="00392640">
        <w:rPr>
          <w:rFonts w:ascii="Arial Narrow" w:hAnsi="Arial Narrow" w:cs="Arial"/>
          <w:b/>
          <w:sz w:val="16"/>
          <w:szCs w:val="18"/>
        </w:rPr>
        <w:t>“EL PROVEEDOR”</w:t>
      </w:r>
      <w:r w:rsidRPr="00392640">
        <w:rPr>
          <w:rFonts w:ascii="Arial Narrow" w:hAnsi="Arial Narrow" w:cs="Arial"/>
          <w:sz w:val="16"/>
          <w:szCs w:val="18"/>
        </w:rPr>
        <w:t xml:space="preserve"> en el plazo pactado, el endoso o la nueva garantía, que ampare el porcentaje establecido para garantizar el cumplimiento del presente instrumento, establecido en la Cláusula DÉCIMA PRIMERA inciso b).</w:t>
      </w:r>
    </w:p>
    <w:p w14:paraId="7C341925" w14:textId="77777777" w:rsidR="00944D85" w:rsidRPr="00392640" w:rsidRDefault="00944D85" w:rsidP="00944D85">
      <w:pPr>
        <w:overflowPunct w:val="0"/>
        <w:autoSpaceDE w:val="0"/>
        <w:jc w:val="both"/>
        <w:textAlignment w:val="baseline"/>
        <w:rPr>
          <w:rFonts w:ascii="Arial Narrow" w:hAnsi="Arial Narrow" w:cs="Arial"/>
          <w:sz w:val="16"/>
          <w:szCs w:val="18"/>
        </w:rPr>
      </w:pPr>
    </w:p>
    <w:p w14:paraId="75B58FDB" w14:textId="77777777" w:rsidR="00944D85" w:rsidRPr="00392640" w:rsidRDefault="00944D85" w:rsidP="00944D85">
      <w:pPr>
        <w:overflowPunct w:val="0"/>
        <w:autoSpaceDE w:val="0"/>
        <w:jc w:val="both"/>
        <w:textAlignment w:val="baseline"/>
        <w:rPr>
          <w:rFonts w:ascii="Arial Narrow" w:hAnsi="Arial Narrow" w:cs="Arial"/>
          <w:sz w:val="16"/>
          <w:szCs w:val="18"/>
        </w:rPr>
      </w:pPr>
      <w:r w:rsidRPr="00392640">
        <w:rPr>
          <w:rFonts w:ascii="Arial Narrow" w:hAnsi="Arial Narrow" w:cs="Arial"/>
          <w:sz w:val="16"/>
          <w:szCs w:val="18"/>
        </w:rPr>
        <w:t>d)</w:t>
      </w:r>
      <w:r w:rsidRPr="00392640">
        <w:rPr>
          <w:rFonts w:ascii="Arial Narrow" w:hAnsi="Arial Narrow" w:cs="Arial"/>
          <w:sz w:val="16"/>
          <w:szCs w:val="18"/>
        </w:rPr>
        <w:tab/>
        <w:t>Por cualquier otro incumplimiento de las obligaciones contraídas en este contrato.</w:t>
      </w:r>
    </w:p>
    <w:p w14:paraId="515CC8A8" w14:textId="77777777" w:rsidR="00944D85" w:rsidRPr="00392640" w:rsidRDefault="00944D85" w:rsidP="00944D85">
      <w:pPr>
        <w:pStyle w:val="Textoindependiente24"/>
        <w:rPr>
          <w:rFonts w:ascii="Arial Narrow" w:hAnsi="Arial Narrow" w:cs="Arial"/>
          <w:b/>
          <w:color w:val="000000"/>
          <w:sz w:val="16"/>
          <w:szCs w:val="18"/>
        </w:rPr>
      </w:pPr>
    </w:p>
    <w:p w14:paraId="6F8AB7DC" w14:textId="77777777" w:rsidR="00944D85" w:rsidRPr="00392640" w:rsidRDefault="00944D85" w:rsidP="00944D85">
      <w:pPr>
        <w:tabs>
          <w:tab w:val="left" w:pos="-142"/>
          <w:tab w:val="left" w:pos="1134"/>
        </w:tabs>
        <w:ind w:right="-93"/>
        <w:jc w:val="both"/>
        <w:rPr>
          <w:rFonts w:ascii="Arial Narrow" w:hAnsi="Arial Narrow" w:cs="Arial"/>
          <w:b/>
          <w:sz w:val="16"/>
          <w:szCs w:val="18"/>
        </w:rPr>
      </w:pPr>
    </w:p>
    <w:p w14:paraId="37BC632A" w14:textId="77777777" w:rsidR="00944D85" w:rsidRPr="00392640" w:rsidRDefault="00944D85" w:rsidP="00944D85">
      <w:pPr>
        <w:pStyle w:val="Textoindependiente"/>
        <w:ind w:right="74"/>
        <w:rPr>
          <w:rFonts w:ascii="Arial Narrow" w:hAnsi="Arial Narrow"/>
          <w:sz w:val="16"/>
          <w:szCs w:val="18"/>
        </w:rPr>
      </w:pPr>
      <w:r w:rsidRPr="00392640">
        <w:rPr>
          <w:rFonts w:ascii="Arial Narrow" w:hAnsi="Arial Narrow"/>
          <w:b/>
          <w:sz w:val="16"/>
          <w:szCs w:val="18"/>
        </w:rPr>
        <w:t>DÉCIMA TERCERA.- PENAS CONVENCIONALES POR ATRASO EN LA PRESTACION DEL SERVICIO.- “EL INSTITUTO</w:t>
      </w:r>
      <w:r w:rsidRPr="00392640">
        <w:rPr>
          <w:rFonts w:ascii="Arial Narrow" w:hAnsi="Arial Narrow"/>
          <w:sz w:val="16"/>
          <w:szCs w:val="18"/>
        </w:rPr>
        <w:t>” aplicará una pena convencional por cada día de atraso en la prestación del servicio  por el equivalente al 2.5%, sobre el valor total de lo incumplido, sin incluir el IVA, como sigue:</w:t>
      </w:r>
    </w:p>
    <w:p w14:paraId="51351FFE" w14:textId="77777777" w:rsidR="00944D85" w:rsidRPr="00392640" w:rsidRDefault="00944D85" w:rsidP="00944D85">
      <w:pPr>
        <w:pStyle w:val="Textoindependiente"/>
        <w:rPr>
          <w:rFonts w:ascii="Arial Narrow" w:hAnsi="Arial Narrow"/>
          <w:b/>
          <w:sz w:val="16"/>
          <w:szCs w:val="18"/>
        </w:rPr>
      </w:pPr>
    </w:p>
    <w:p w14:paraId="7E193607" w14:textId="77777777" w:rsidR="00944D85" w:rsidRPr="00392640" w:rsidRDefault="00944D85" w:rsidP="008E1482">
      <w:pPr>
        <w:pStyle w:val="Textoindependiente"/>
        <w:numPr>
          <w:ilvl w:val="0"/>
          <w:numId w:val="19"/>
        </w:numPr>
        <w:autoSpaceDE w:val="0"/>
        <w:spacing w:after="120"/>
        <w:rPr>
          <w:rFonts w:ascii="Arial Narrow" w:hAnsi="Arial Narrow"/>
          <w:sz w:val="16"/>
          <w:szCs w:val="18"/>
        </w:rPr>
      </w:pPr>
      <w:r w:rsidRPr="00392640">
        <w:rPr>
          <w:rFonts w:ascii="Arial Narrow" w:hAnsi="Arial Narrow"/>
          <w:sz w:val="16"/>
          <w:szCs w:val="18"/>
        </w:rPr>
        <w:t xml:space="preserve">Cuando </w:t>
      </w:r>
      <w:r w:rsidRPr="00392640">
        <w:rPr>
          <w:rFonts w:ascii="Arial Narrow" w:hAnsi="Arial Narrow"/>
          <w:b/>
          <w:sz w:val="16"/>
          <w:szCs w:val="18"/>
        </w:rPr>
        <w:t>“EL PROVEEDOR</w:t>
      </w:r>
      <w:r w:rsidRPr="00392640">
        <w:rPr>
          <w:rFonts w:ascii="Arial Narrow" w:hAnsi="Arial Narrow"/>
          <w:sz w:val="16"/>
          <w:szCs w:val="18"/>
        </w:rPr>
        <w:t>” no preste el servicio conforme al calendario establecido.  En este supuesto la aplicación de la pena convencional podrá ser hasta por un máximo de cuatro días como entrega con atraso;</w:t>
      </w:r>
    </w:p>
    <w:p w14:paraId="283A93D2" w14:textId="77777777" w:rsidR="00944D85" w:rsidRPr="00392640" w:rsidRDefault="00944D85" w:rsidP="00944D85">
      <w:pPr>
        <w:jc w:val="both"/>
        <w:rPr>
          <w:rFonts w:ascii="Arial Narrow" w:hAnsi="Arial Narrow" w:cs="Arial"/>
          <w:sz w:val="16"/>
          <w:szCs w:val="18"/>
        </w:rPr>
      </w:pPr>
    </w:p>
    <w:p w14:paraId="6A459AB4"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0B4CED2C" w14:textId="77777777" w:rsidR="00944D85" w:rsidRPr="00392640" w:rsidRDefault="00944D85" w:rsidP="00944D85">
      <w:pPr>
        <w:pStyle w:val="Textoindependiente"/>
        <w:ind w:right="74"/>
        <w:rPr>
          <w:rFonts w:ascii="Arial Narrow" w:hAnsi="Arial Narrow"/>
          <w:b/>
          <w:sz w:val="16"/>
          <w:szCs w:val="18"/>
          <w:lang w:val="es-ES_tradnl"/>
        </w:rPr>
      </w:pPr>
    </w:p>
    <w:p w14:paraId="2133552D" w14:textId="77777777" w:rsidR="00944D85" w:rsidRPr="00392640" w:rsidRDefault="00944D85" w:rsidP="00944D85">
      <w:pPr>
        <w:tabs>
          <w:tab w:val="left" w:pos="-142"/>
          <w:tab w:val="left" w:pos="1134"/>
        </w:tabs>
        <w:ind w:right="-93"/>
        <w:jc w:val="both"/>
        <w:rPr>
          <w:rFonts w:ascii="Arial Narrow" w:hAnsi="Arial Narrow" w:cs="Arial"/>
          <w:sz w:val="16"/>
          <w:szCs w:val="18"/>
        </w:rPr>
      </w:pPr>
      <w:r w:rsidRPr="00392640">
        <w:rPr>
          <w:rFonts w:ascii="Arial Narrow" w:hAnsi="Arial Narrow" w:cs="Arial"/>
          <w:b/>
          <w:sz w:val="16"/>
          <w:szCs w:val="18"/>
        </w:rPr>
        <w:t>“EL PROVEEDOR”</w:t>
      </w:r>
      <w:r w:rsidRPr="00392640">
        <w:rPr>
          <w:rFonts w:ascii="Arial Narrow" w:hAnsi="Arial Narrow" w:cs="Arial"/>
          <w:sz w:val="16"/>
          <w:szCs w:val="18"/>
        </w:rPr>
        <w:t xml:space="preserve"> a su vez, autoriza a </w:t>
      </w:r>
      <w:r w:rsidRPr="00392640">
        <w:rPr>
          <w:rFonts w:ascii="Arial Narrow" w:hAnsi="Arial Narrow" w:cs="Arial"/>
          <w:b/>
          <w:sz w:val="16"/>
          <w:szCs w:val="18"/>
        </w:rPr>
        <w:t xml:space="preserve">“EL INSTITUTO” </w:t>
      </w:r>
      <w:r w:rsidRPr="00392640">
        <w:rPr>
          <w:rFonts w:ascii="Arial Narrow" w:hAnsi="Arial Narrow" w:cs="Arial"/>
          <w:sz w:val="16"/>
          <w:szCs w:val="18"/>
        </w:rPr>
        <w:t xml:space="preserve">a descontar las cantidades que resulten de aplicar la pena convencional, sobre los pagos que deberá cubrir a </w:t>
      </w:r>
      <w:r w:rsidRPr="00392640">
        <w:rPr>
          <w:rFonts w:ascii="Arial Narrow" w:hAnsi="Arial Narrow" w:cs="Arial"/>
          <w:b/>
          <w:sz w:val="16"/>
          <w:szCs w:val="18"/>
        </w:rPr>
        <w:t>“EL PROVEEDOR”</w:t>
      </w:r>
      <w:r w:rsidRPr="00392640">
        <w:rPr>
          <w:rFonts w:ascii="Arial Narrow" w:hAnsi="Arial Narrow" w:cs="Arial"/>
          <w:sz w:val="16"/>
          <w:szCs w:val="18"/>
        </w:rPr>
        <w:t>.</w:t>
      </w:r>
    </w:p>
    <w:p w14:paraId="49576EEC" w14:textId="77777777" w:rsidR="00944D85" w:rsidRPr="00392640" w:rsidRDefault="00944D85" w:rsidP="00944D85">
      <w:pPr>
        <w:tabs>
          <w:tab w:val="left" w:pos="-142"/>
          <w:tab w:val="left" w:pos="1134"/>
        </w:tabs>
        <w:ind w:right="-93"/>
        <w:jc w:val="both"/>
        <w:rPr>
          <w:rFonts w:ascii="Arial Narrow" w:hAnsi="Arial Narrow" w:cs="Arial"/>
          <w:b/>
          <w:sz w:val="16"/>
          <w:szCs w:val="18"/>
        </w:rPr>
      </w:pPr>
      <w:r w:rsidRPr="00392640">
        <w:rPr>
          <w:rFonts w:ascii="Arial Narrow" w:hAnsi="Arial Narrow" w:cs="Arial"/>
          <w:sz w:val="16"/>
          <w:szCs w:val="18"/>
        </w:rPr>
        <w:lastRenderedPageBreak/>
        <w:t>Conforme a lo previsto en el último párrafo del artículo 96, del Reglamento de la Ley de Adquisiciones, Arrendamientos y Servicios del Sector Público, no se aceptará la estipulación de penas convencionales, a cargo de “</w:t>
      </w:r>
      <w:r w:rsidRPr="00392640">
        <w:rPr>
          <w:rFonts w:ascii="Arial Narrow" w:hAnsi="Arial Narrow" w:cs="Arial"/>
          <w:b/>
          <w:sz w:val="16"/>
          <w:szCs w:val="18"/>
        </w:rPr>
        <w:t>EL INSTITUTO”.</w:t>
      </w:r>
    </w:p>
    <w:p w14:paraId="3A4729D4" w14:textId="77777777" w:rsidR="00944D85" w:rsidRPr="00392640" w:rsidRDefault="00944D85" w:rsidP="00944D85">
      <w:pPr>
        <w:tabs>
          <w:tab w:val="left" w:pos="-142"/>
          <w:tab w:val="left" w:pos="1134"/>
        </w:tabs>
        <w:ind w:right="-93"/>
        <w:jc w:val="both"/>
        <w:rPr>
          <w:rFonts w:ascii="Arial Narrow" w:hAnsi="Arial Narrow" w:cs="Arial"/>
          <w:sz w:val="16"/>
          <w:szCs w:val="18"/>
        </w:rPr>
      </w:pPr>
      <w:r w:rsidRPr="00392640">
        <w:rPr>
          <w:rFonts w:ascii="Arial Narrow" w:hAnsi="Arial Narrow" w:cs="Arial"/>
          <w:b/>
          <w:sz w:val="16"/>
          <w:szCs w:val="18"/>
        </w:rPr>
        <w:t xml:space="preserve">DÉCIMA CUARTA.- TERMINACIÓN ANTICIPADA.- </w:t>
      </w:r>
      <w:r w:rsidRPr="00392640">
        <w:rPr>
          <w:rFonts w:ascii="Arial Narrow" w:hAnsi="Arial Narrow" w:cs="Arial"/>
          <w:sz w:val="16"/>
          <w:szCs w:val="18"/>
        </w:rPr>
        <w:t xml:space="preserve">De conformidad con lo establecido en el artículo 54 Bis, de la Ley de Adquisiciones, Arrendamientos y Servicios del Sector Público, </w:t>
      </w:r>
      <w:r w:rsidRPr="00392640">
        <w:rPr>
          <w:rFonts w:ascii="Arial Narrow" w:hAnsi="Arial Narrow" w:cs="Arial"/>
          <w:b/>
          <w:sz w:val="16"/>
          <w:szCs w:val="18"/>
        </w:rPr>
        <w:t>“EL INSTITUTO”</w:t>
      </w:r>
      <w:r w:rsidRPr="00392640">
        <w:rPr>
          <w:rFonts w:ascii="Arial Narrow" w:hAnsi="Arial Narrow" w:cs="Arial"/>
          <w:sz w:val="16"/>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392640">
        <w:rPr>
          <w:rFonts w:ascii="Arial Narrow" w:hAnsi="Arial Narrow" w:cs="Arial"/>
          <w:b/>
          <w:sz w:val="16"/>
          <w:szCs w:val="18"/>
        </w:rPr>
        <w:t>“EL INSTITUTO”</w:t>
      </w:r>
      <w:r w:rsidRPr="00392640">
        <w:rPr>
          <w:rFonts w:ascii="Arial Narrow" w:hAnsi="Arial Narrow" w:cs="Arial"/>
          <w:sz w:val="16"/>
          <w:szCs w:val="18"/>
        </w:rPr>
        <w:t xml:space="preserve"> o se determine la nulidad total o parcial de los actos que dieron origen al presente instrumento jurídico, con motivo de la resolución de una inconformidad emitida por la Secretaría de la Función Pública.</w:t>
      </w:r>
    </w:p>
    <w:p w14:paraId="571C788A"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En estos casos </w:t>
      </w:r>
      <w:r w:rsidRPr="00392640">
        <w:rPr>
          <w:rFonts w:ascii="Arial Narrow" w:hAnsi="Arial Narrow" w:cs="Arial"/>
          <w:b/>
          <w:sz w:val="16"/>
          <w:szCs w:val="18"/>
        </w:rPr>
        <w:t xml:space="preserve">“EL INSTITUTO” </w:t>
      </w:r>
      <w:r w:rsidRPr="00392640">
        <w:rPr>
          <w:rFonts w:ascii="Arial Narrow" w:hAnsi="Arial Narrow" w:cs="Arial"/>
          <w:sz w:val="16"/>
          <w:szCs w:val="18"/>
        </w:rPr>
        <w:t xml:space="preserve">reembolsará a </w:t>
      </w:r>
      <w:r w:rsidRPr="00392640">
        <w:rPr>
          <w:rFonts w:ascii="Arial Narrow" w:hAnsi="Arial Narrow" w:cs="Arial"/>
          <w:b/>
          <w:sz w:val="16"/>
          <w:szCs w:val="18"/>
        </w:rPr>
        <w:t xml:space="preserve">“EL PROVEEDOR” </w:t>
      </w:r>
      <w:r w:rsidRPr="00392640">
        <w:rPr>
          <w:rFonts w:ascii="Arial Narrow" w:hAnsi="Arial Narrow" w:cs="Arial"/>
          <w:sz w:val="16"/>
          <w:szCs w:val="18"/>
        </w:rPr>
        <w:t>los gastos no recuperables en que haya incurrido, siempre que estos sean razonables, estén comprobados y se relacionen directamente con el presente instrumento jurídico.</w:t>
      </w:r>
    </w:p>
    <w:p w14:paraId="7A492DC1" w14:textId="77777777" w:rsidR="00944D85" w:rsidRPr="00392640" w:rsidRDefault="00944D85" w:rsidP="00944D85">
      <w:pPr>
        <w:pStyle w:val="Piedepgina"/>
        <w:ind w:right="-93"/>
        <w:rPr>
          <w:rFonts w:ascii="Arial Narrow" w:hAnsi="Arial Narrow" w:cs="Arial"/>
          <w:sz w:val="16"/>
          <w:szCs w:val="18"/>
        </w:rPr>
      </w:pPr>
    </w:p>
    <w:p w14:paraId="646D4D55"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DÉCIMA QUINTA.- RESCISIÓN ADMINISTRATIVA DEL CONTRATO.- “EL INSTITUTO”</w:t>
      </w:r>
      <w:r w:rsidRPr="00392640">
        <w:rPr>
          <w:rFonts w:ascii="Arial Narrow" w:hAnsi="Arial Narrow" w:cs="Arial"/>
          <w:sz w:val="16"/>
          <w:szCs w:val="18"/>
        </w:rPr>
        <w:t xml:space="preserve"> podrá rescindir administrativamente el presente contrato en cualquier momento, cuando </w:t>
      </w:r>
      <w:r w:rsidRPr="00392640">
        <w:rPr>
          <w:rFonts w:ascii="Arial Narrow" w:hAnsi="Arial Narrow" w:cs="Arial"/>
          <w:b/>
          <w:sz w:val="16"/>
          <w:szCs w:val="18"/>
        </w:rPr>
        <w:t>“EL PROVEEDOR</w:t>
      </w:r>
      <w:r w:rsidRPr="00392640">
        <w:rPr>
          <w:rFonts w:ascii="Arial Narrow" w:hAnsi="Arial Narrow" w:cs="Arial"/>
          <w:sz w:val="16"/>
          <w:szCs w:val="18"/>
        </w:rPr>
        <w:t>” incurra en incumplimiento de cualquiera de las obligaciones a su cargo, de conformidad con el procedimiento previsto en el artículo 54, de la Ley de Adquisiciones, Arrendamientos y Servicios del Sector Público.</w:t>
      </w:r>
      <w:r w:rsidRPr="00392640">
        <w:rPr>
          <w:rFonts w:ascii="Arial Narrow" w:hAnsi="Arial Narrow" w:cs="Arial"/>
          <w:b/>
          <w:sz w:val="16"/>
          <w:szCs w:val="18"/>
        </w:rPr>
        <w:t xml:space="preserve"> “EL INSTITUTO”</w:t>
      </w:r>
      <w:r w:rsidRPr="00392640">
        <w:rPr>
          <w:rFonts w:ascii="Arial Narrow" w:hAnsi="Arial Narrow" w:cs="Arial"/>
          <w:sz w:val="16"/>
          <w:szCs w:val="18"/>
        </w:rPr>
        <w:t xml:space="preserve"> podrá suspender el trámite del procedimiento de rescisión, cuando se hubiera iniciado un procedimiento de conciliación respecto del contrato materia de la rescisión.</w:t>
      </w:r>
    </w:p>
    <w:p w14:paraId="503C9869" w14:textId="77777777" w:rsidR="00944D85" w:rsidRPr="00392640" w:rsidRDefault="00944D85" w:rsidP="00944D85">
      <w:pPr>
        <w:tabs>
          <w:tab w:val="left" w:pos="-142"/>
          <w:tab w:val="left" w:pos="1134"/>
        </w:tabs>
        <w:ind w:right="-93"/>
        <w:jc w:val="both"/>
        <w:rPr>
          <w:rFonts w:ascii="Arial Narrow" w:hAnsi="Arial Narrow" w:cs="Arial"/>
          <w:sz w:val="16"/>
          <w:szCs w:val="18"/>
        </w:rPr>
      </w:pPr>
      <w:r w:rsidRPr="00392640">
        <w:rPr>
          <w:rFonts w:ascii="Arial Narrow" w:hAnsi="Arial Narrow" w:cs="Arial"/>
          <w:b/>
          <w:sz w:val="16"/>
          <w:szCs w:val="18"/>
        </w:rPr>
        <w:t xml:space="preserve">DÉCIMA SEXTA.- CAUSAS DE RESCISIÓN ADMINISTRATIVA DEL CONTRATO.- “EL INSTITUTO” </w:t>
      </w:r>
      <w:r w:rsidRPr="00392640">
        <w:rPr>
          <w:rFonts w:ascii="Arial Narrow" w:hAnsi="Arial Narrow" w:cs="Arial"/>
          <w:sz w:val="16"/>
          <w:szCs w:val="18"/>
        </w:rPr>
        <w:t>podrá rescindir administrativamente este contrato sin más responsabilidad para el mismo y sin necesidad de resolución judicial, cuando</w:t>
      </w:r>
      <w:r w:rsidRPr="00392640">
        <w:rPr>
          <w:rFonts w:ascii="Arial Narrow" w:hAnsi="Arial Narrow" w:cs="Arial"/>
          <w:b/>
          <w:sz w:val="16"/>
          <w:szCs w:val="18"/>
        </w:rPr>
        <w:t xml:space="preserve"> “EL PROVEEDOR” </w:t>
      </w:r>
      <w:r w:rsidRPr="00392640">
        <w:rPr>
          <w:rFonts w:ascii="Arial Narrow" w:hAnsi="Arial Narrow" w:cs="Arial"/>
          <w:sz w:val="16"/>
          <w:szCs w:val="18"/>
        </w:rPr>
        <w:t>incurra en cualquiera de las causales siguientes:</w:t>
      </w:r>
    </w:p>
    <w:p w14:paraId="3FAFC884" w14:textId="77777777" w:rsidR="00944D85" w:rsidRPr="00392640" w:rsidRDefault="00944D85" w:rsidP="008E1482">
      <w:pPr>
        <w:numPr>
          <w:ilvl w:val="1"/>
          <w:numId w:val="20"/>
        </w:numPr>
        <w:suppressAutoHyphens/>
        <w:jc w:val="both"/>
        <w:rPr>
          <w:rFonts w:ascii="Arial Narrow" w:hAnsi="Arial Narrow" w:cs="Arial"/>
          <w:sz w:val="16"/>
          <w:szCs w:val="18"/>
        </w:rPr>
      </w:pPr>
      <w:r w:rsidRPr="00392640">
        <w:rPr>
          <w:rFonts w:ascii="Arial Narrow" w:hAnsi="Arial Narrow" w:cs="Arial"/>
          <w:sz w:val="16"/>
          <w:szCs w:val="18"/>
        </w:rPr>
        <w:t>Cuando no entregue la garantía de cumplimiento del contrato, dentro del término de 10 (diez) días naturales posteriores a la firma del mismo.</w:t>
      </w:r>
    </w:p>
    <w:p w14:paraId="55AC37A9" w14:textId="77777777" w:rsidR="00944D85" w:rsidRPr="00392640" w:rsidRDefault="00944D85" w:rsidP="00944D85">
      <w:pPr>
        <w:ind w:left="1080"/>
        <w:jc w:val="both"/>
        <w:rPr>
          <w:rFonts w:ascii="Arial Narrow" w:hAnsi="Arial Narrow" w:cs="Arial"/>
          <w:b/>
          <w:sz w:val="16"/>
          <w:szCs w:val="18"/>
        </w:rPr>
      </w:pPr>
    </w:p>
    <w:p w14:paraId="4AE021B7" w14:textId="77777777" w:rsidR="00944D85" w:rsidRPr="00392640" w:rsidRDefault="00944D85" w:rsidP="008E1482">
      <w:pPr>
        <w:numPr>
          <w:ilvl w:val="1"/>
          <w:numId w:val="20"/>
        </w:numPr>
        <w:suppressAutoHyphens/>
        <w:jc w:val="both"/>
        <w:rPr>
          <w:rFonts w:ascii="Arial Narrow" w:hAnsi="Arial Narrow" w:cs="Arial"/>
          <w:sz w:val="16"/>
          <w:szCs w:val="18"/>
        </w:rPr>
      </w:pPr>
      <w:r w:rsidRPr="00392640">
        <w:rPr>
          <w:rFonts w:ascii="Arial Narrow" w:hAnsi="Arial Narrow" w:cs="Arial"/>
          <w:sz w:val="16"/>
          <w:szCs w:val="18"/>
        </w:rPr>
        <w:t>Cuando incurra en falta de veracidad total o parcial respecto a la información proporcionada para la celebración del contrato.</w:t>
      </w:r>
    </w:p>
    <w:p w14:paraId="137A42B9" w14:textId="77777777" w:rsidR="00944D85" w:rsidRPr="00392640" w:rsidRDefault="00944D85" w:rsidP="00944D85">
      <w:pPr>
        <w:jc w:val="both"/>
        <w:rPr>
          <w:rFonts w:ascii="Arial Narrow" w:hAnsi="Arial Narrow" w:cs="Arial"/>
          <w:sz w:val="16"/>
          <w:szCs w:val="18"/>
        </w:rPr>
      </w:pPr>
    </w:p>
    <w:p w14:paraId="545E737F" w14:textId="77777777" w:rsidR="00944D85" w:rsidRPr="00392640" w:rsidRDefault="00944D85" w:rsidP="008E1482">
      <w:pPr>
        <w:numPr>
          <w:ilvl w:val="1"/>
          <w:numId w:val="20"/>
        </w:numPr>
        <w:suppressAutoHyphens/>
        <w:jc w:val="both"/>
        <w:rPr>
          <w:rFonts w:ascii="Arial Narrow" w:hAnsi="Arial Narrow" w:cs="Arial"/>
          <w:sz w:val="16"/>
          <w:szCs w:val="18"/>
        </w:rPr>
      </w:pPr>
      <w:r w:rsidRPr="00392640">
        <w:rPr>
          <w:rFonts w:ascii="Arial Narrow" w:hAnsi="Arial Narrow" w:cs="Arial"/>
          <w:sz w:val="16"/>
          <w:szCs w:val="18"/>
        </w:rPr>
        <w:t>Cuando se incumpla, total o parcialmente, con cualesquiera de las obligaciones establecidas en el este instrumento jurídico y sus anexos.</w:t>
      </w:r>
    </w:p>
    <w:p w14:paraId="4681A322" w14:textId="77777777" w:rsidR="00944D85" w:rsidRPr="00392640" w:rsidRDefault="00944D85" w:rsidP="00944D85">
      <w:pPr>
        <w:jc w:val="both"/>
        <w:rPr>
          <w:rFonts w:ascii="Arial Narrow" w:hAnsi="Arial Narrow" w:cs="Arial"/>
          <w:sz w:val="16"/>
          <w:szCs w:val="18"/>
        </w:rPr>
      </w:pPr>
    </w:p>
    <w:p w14:paraId="765C1A94" w14:textId="77777777" w:rsidR="00944D85" w:rsidRPr="00392640" w:rsidRDefault="00944D85" w:rsidP="008E1482">
      <w:pPr>
        <w:numPr>
          <w:ilvl w:val="1"/>
          <w:numId w:val="20"/>
        </w:numPr>
        <w:suppressAutoHyphens/>
        <w:jc w:val="both"/>
        <w:rPr>
          <w:rFonts w:ascii="Arial Narrow" w:hAnsi="Arial Narrow" w:cs="Arial"/>
          <w:sz w:val="16"/>
          <w:szCs w:val="18"/>
        </w:rPr>
      </w:pPr>
      <w:r w:rsidRPr="00392640">
        <w:rPr>
          <w:rFonts w:ascii="Arial Narrow" w:hAnsi="Arial Narrow" w:cs="Arial"/>
          <w:sz w:val="16"/>
          <w:szCs w:val="18"/>
        </w:rPr>
        <w:t xml:space="preserve">Cuando se compruebe que </w:t>
      </w:r>
      <w:r w:rsidRPr="00392640">
        <w:rPr>
          <w:rFonts w:ascii="Arial Narrow" w:hAnsi="Arial Narrow" w:cs="Arial"/>
          <w:b/>
          <w:sz w:val="16"/>
          <w:szCs w:val="18"/>
        </w:rPr>
        <w:t>“EL PROVEEDOR”</w:t>
      </w:r>
      <w:r w:rsidRPr="00392640">
        <w:rPr>
          <w:rFonts w:ascii="Arial Narrow" w:hAnsi="Arial Narrow" w:cs="Arial"/>
          <w:sz w:val="16"/>
          <w:szCs w:val="18"/>
        </w:rPr>
        <w:t xml:space="preserve"> haya prestado el servicio con descripciones y características distintas a las pactadas en el presente instrumento jurídico.</w:t>
      </w:r>
    </w:p>
    <w:p w14:paraId="467487B1" w14:textId="77777777" w:rsidR="00944D85" w:rsidRPr="00392640" w:rsidRDefault="00944D85" w:rsidP="00944D85">
      <w:pPr>
        <w:jc w:val="both"/>
        <w:rPr>
          <w:rFonts w:ascii="Arial Narrow" w:hAnsi="Arial Narrow" w:cs="Arial"/>
          <w:sz w:val="16"/>
          <w:szCs w:val="18"/>
        </w:rPr>
      </w:pPr>
    </w:p>
    <w:p w14:paraId="7F8668BD" w14:textId="77777777" w:rsidR="00944D85" w:rsidRPr="00392640" w:rsidRDefault="00944D85" w:rsidP="008E1482">
      <w:pPr>
        <w:numPr>
          <w:ilvl w:val="1"/>
          <w:numId w:val="20"/>
        </w:numPr>
        <w:suppressAutoHyphens/>
        <w:jc w:val="both"/>
        <w:rPr>
          <w:rFonts w:ascii="Arial Narrow" w:hAnsi="Arial Narrow" w:cs="Arial"/>
          <w:sz w:val="16"/>
          <w:szCs w:val="18"/>
        </w:rPr>
      </w:pPr>
      <w:r w:rsidRPr="00392640">
        <w:rPr>
          <w:rFonts w:ascii="Arial Narrow" w:hAnsi="Arial Narrow" w:cs="Arial"/>
          <w:sz w:val="16"/>
          <w:szCs w:val="18"/>
        </w:rPr>
        <w:t xml:space="preserve">Cuando se transmitan total o parcialmente, bajo cualquier título, los derechos y obligaciones pactadas en el presente instrumento jurídico, con excepción de los derechos de cobro, previa autorización de </w:t>
      </w:r>
      <w:r w:rsidRPr="00392640">
        <w:rPr>
          <w:rFonts w:ascii="Arial Narrow" w:hAnsi="Arial Narrow" w:cs="Arial"/>
          <w:b/>
          <w:sz w:val="16"/>
          <w:szCs w:val="18"/>
        </w:rPr>
        <w:t>“EL INSTITUTO”</w:t>
      </w:r>
      <w:r w:rsidRPr="00392640">
        <w:rPr>
          <w:rFonts w:ascii="Arial Narrow" w:hAnsi="Arial Narrow" w:cs="Arial"/>
          <w:sz w:val="16"/>
          <w:szCs w:val="18"/>
        </w:rPr>
        <w:t>.</w:t>
      </w:r>
    </w:p>
    <w:p w14:paraId="626D19E3" w14:textId="77777777" w:rsidR="00944D85" w:rsidRPr="00392640" w:rsidRDefault="00944D85" w:rsidP="00944D85">
      <w:pPr>
        <w:jc w:val="both"/>
        <w:rPr>
          <w:rFonts w:ascii="Arial Narrow" w:hAnsi="Arial Narrow" w:cs="Arial"/>
          <w:sz w:val="16"/>
          <w:szCs w:val="18"/>
        </w:rPr>
      </w:pPr>
    </w:p>
    <w:p w14:paraId="0E8703CB" w14:textId="77777777" w:rsidR="00944D85" w:rsidRPr="00392640" w:rsidRDefault="00944D85" w:rsidP="008E1482">
      <w:pPr>
        <w:numPr>
          <w:ilvl w:val="1"/>
          <w:numId w:val="20"/>
        </w:numPr>
        <w:suppressAutoHyphens/>
        <w:jc w:val="both"/>
        <w:rPr>
          <w:rFonts w:ascii="Arial Narrow" w:hAnsi="Arial Narrow" w:cs="Arial"/>
          <w:sz w:val="16"/>
          <w:szCs w:val="18"/>
        </w:rPr>
      </w:pPr>
      <w:r w:rsidRPr="00392640">
        <w:rPr>
          <w:rFonts w:ascii="Arial Narrow" w:hAnsi="Arial Narrow" w:cs="Arial"/>
          <w:sz w:val="16"/>
          <w:szCs w:val="18"/>
        </w:rPr>
        <w:t xml:space="preserve">Si la autoridad competente declara el concurso mercantil o cualquier situación análoga o equivalente que afecte el patrimonio de </w:t>
      </w:r>
      <w:r w:rsidRPr="00392640">
        <w:rPr>
          <w:rFonts w:ascii="Arial Narrow" w:hAnsi="Arial Narrow" w:cs="Arial"/>
          <w:b/>
          <w:sz w:val="16"/>
          <w:szCs w:val="18"/>
        </w:rPr>
        <w:t>“EL PROVEEDOR”</w:t>
      </w:r>
      <w:r w:rsidRPr="00392640">
        <w:rPr>
          <w:rFonts w:ascii="Arial Narrow" w:hAnsi="Arial Narrow" w:cs="Arial"/>
          <w:sz w:val="16"/>
          <w:szCs w:val="18"/>
        </w:rPr>
        <w:t>.</w:t>
      </w:r>
    </w:p>
    <w:p w14:paraId="6CA92C8E" w14:textId="77777777" w:rsidR="00944D85" w:rsidRPr="00392640" w:rsidRDefault="00944D85" w:rsidP="00944D85">
      <w:pPr>
        <w:ind w:left="720" w:hanging="360"/>
        <w:jc w:val="both"/>
        <w:rPr>
          <w:rFonts w:ascii="Arial Narrow" w:hAnsi="Arial Narrow" w:cs="Arial"/>
          <w:sz w:val="16"/>
          <w:szCs w:val="18"/>
        </w:rPr>
      </w:pPr>
    </w:p>
    <w:p w14:paraId="311F2B10" w14:textId="77777777" w:rsidR="00944D85" w:rsidRPr="00392640" w:rsidRDefault="00944D85" w:rsidP="00944D85">
      <w:pPr>
        <w:tabs>
          <w:tab w:val="left" w:pos="9788"/>
        </w:tabs>
        <w:ind w:left="900" w:hanging="360"/>
        <w:jc w:val="both"/>
        <w:rPr>
          <w:rFonts w:ascii="Arial Narrow" w:hAnsi="Arial Narrow" w:cs="Arial"/>
          <w:sz w:val="16"/>
          <w:szCs w:val="18"/>
        </w:rPr>
      </w:pPr>
      <w:r w:rsidRPr="00392640">
        <w:rPr>
          <w:rFonts w:ascii="Arial Narrow" w:hAnsi="Arial Narrow" w:cs="Arial"/>
          <w:sz w:val="16"/>
          <w:szCs w:val="18"/>
        </w:rPr>
        <w:t>7.</w:t>
      </w:r>
      <w:r w:rsidRPr="00392640">
        <w:rPr>
          <w:rFonts w:ascii="Arial Narrow" w:hAnsi="Arial Narrow" w:cs="Arial"/>
          <w:sz w:val="16"/>
          <w:szCs w:val="18"/>
        </w:rPr>
        <w:tab/>
        <w:t xml:space="preserve">En el supuesto de que la Comisión Federal de Competencia, de acuerdo a sus facultades, notifique a </w:t>
      </w:r>
      <w:r w:rsidRPr="00392640">
        <w:rPr>
          <w:rFonts w:ascii="Arial Narrow" w:hAnsi="Arial Narrow" w:cs="Arial"/>
          <w:b/>
          <w:sz w:val="16"/>
          <w:szCs w:val="18"/>
        </w:rPr>
        <w:t>“EL INSTITUTO”</w:t>
      </w:r>
      <w:r w:rsidRPr="00392640">
        <w:rPr>
          <w:rFonts w:ascii="Arial Narrow" w:hAnsi="Arial Narrow" w:cs="Arial"/>
          <w:sz w:val="16"/>
          <w:szCs w:val="18"/>
        </w:rPr>
        <w:t xml:space="preserve">. la sanción impuesta a </w:t>
      </w:r>
      <w:r w:rsidRPr="00392640">
        <w:rPr>
          <w:rFonts w:ascii="Arial Narrow" w:hAnsi="Arial Narrow" w:cs="Arial"/>
          <w:b/>
          <w:sz w:val="16"/>
          <w:szCs w:val="18"/>
        </w:rPr>
        <w:t>“EL PROVEEDOR”</w:t>
      </w:r>
      <w:r w:rsidRPr="00392640">
        <w:rPr>
          <w:rFonts w:ascii="Arial Narrow" w:hAnsi="Arial Narrow" w:cs="Arial"/>
          <w:sz w:val="16"/>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13C3D8CF" w14:textId="77777777" w:rsidR="00944D85" w:rsidRPr="00392640" w:rsidRDefault="00944D85" w:rsidP="00944D85">
      <w:pPr>
        <w:ind w:left="900"/>
        <w:jc w:val="both"/>
        <w:rPr>
          <w:rFonts w:ascii="Arial Narrow" w:hAnsi="Arial Narrow" w:cs="Arial"/>
          <w:sz w:val="16"/>
          <w:szCs w:val="18"/>
        </w:rPr>
      </w:pPr>
    </w:p>
    <w:p w14:paraId="5B61486D" w14:textId="77777777" w:rsidR="00944D85" w:rsidRPr="00392640" w:rsidRDefault="00944D85" w:rsidP="00944D85">
      <w:pPr>
        <w:ind w:left="900"/>
        <w:jc w:val="both"/>
        <w:rPr>
          <w:rFonts w:ascii="Arial Narrow" w:hAnsi="Arial Narrow" w:cs="Arial"/>
          <w:b/>
          <w:bCs/>
          <w:i/>
          <w:sz w:val="16"/>
          <w:szCs w:val="18"/>
          <w:u w:val="single"/>
        </w:rPr>
      </w:pPr>
    </w:p>
    <w:p w14:paraId="3E246586" w14:textId="77777777" w:rsidR="00944D85" w:rsidRPr="00392640" w:rsidRDefault="00944D85" w:rsidP="00944D85">
      <w:pPr>
        <w:ind w:left="851" w:hanging="851"/>
        <w:jc w:val="both"/>
        <w:rPr>
          <w:rFonts w:ascii="Arial Narrow" w:hAnsi="Arial Narrow" w:cs="Arial"/>
          <w:b/>
          <w:i/>
          <w:sz w:val="16"/>
          <w:szCs w:val="18"/>
          <w:u w:val="single"/>
        </w:rPr>
      </w:pPr>
      <w:r w:rsidRPr="00392640">
        <w:rPr>
          <w:rFonts w:ascii="Arial Narrow" w:hAnsi="Arial Narrow" w:cs="Arial"/>
          <w:b/>
          <w:bCs/>
          <w:i/>
          <w:sz w:val="16"/>
          <w:szCs w:val="18"/>
        </w:rPr>
        <w:t xml:space="preserve">NOTA: </w:t>
      </w:r>
      <w:r w:rsidRPr="00392640">
        <w:rPr>
          <w:rFonts w:ascii="Arial Narrow" w:hAnsi="Arial Narrow" w:cs="Arial"/>
          <w:b/>
          <w:i/>
          <w:sz w:val="16"/>
          <w:szCs w:val="18"/>
          <w:u w:val="single"/>
        </w:rPr>
        <w:t>(En caso de existir otros supuestos de rescisión, por la naturaleza del servicio a contratar, se deberán incorporar en la presente cláusula, después del numeral que antecede).</w:t>
      </w:r>
    </w:p>
    <w:p w14:paraId="15579D0D" w14:textId="77777777" w:rsidR="00944D85" w:rsidRPr="00392640" w:rsidRDefault="00944D85" w:rsidP="00944D85">
      <w:pPr>
        <w:tabs>
          <w:tab w:val="left" w:pos="-142"/>
          <w:tab w:val="left" w:pos="1134"/>
        </w:tabs>
        <w:ind w:left="851" w:right="-93" w:hanging="851"/>
        <w:jc w:val="both"/>
        <w:rPr>
          <w:rFonts w:ascii="Arial Narrow" w:hAnsi="Arial Narrow" w:cs="Arial"/>
          <w:b/>
          <w:sz w:val="16"/>
          <w:szCs w:val="18"/>
        </w:rPr>
      </w:pPr>
    </w:p>
    <w:p w14:paraId="5D30A741" w14:textId="77777777" w:rsidR="00944D85" w:rsidRPr="00392640" w:rsidRDefault="00944D85" w:rsidP="00944D85">
      <w:pPr>
        <w:tabs>
          <w:tab w:val="left" w:pos="-142"/>
          <w:tab w:val="left" w:pos="1134"/>
        </w:tabs>
        <w:ind w:right="-93"/>
        <w:jc w:val="both"/>
        <w:rPr>
          <w:rFonts w:ascii="Arial Narrow" w:hAnsi="Arial Narrow" w:cs="Arial"/>
          <w:b/>
          <w:sz w:val="16"/>
          <w:szCs w:val="18"/>
        </w:rPr>
      </w:pPr>
    </w:p>
    <w:p w14:paraId="2E8D56E9" w14:textId="77777777" w:rsidR="00944D85" w:rsidRPr="00392640" w:rsidRDefault="00944D85" w:rsidP="00944D85">
      <w:pPr>
        <w:tabs>
          <w:tab w:val="left" w:pos="-142"/>
          <w:tab w:val="left" w:pos="1134"/>
        </w:tabs>
        <w:ind w:right="-93"/>
        <w:jc w:val="both"/>
        <w:rPr>
          <w:rFonts w:ascii="Arial Narrow" w:hAnsi="Arial Narrow" w:cs="Arial"/>
          <w:sz w:val="16"/>
          <w:szCs w:val="18"/>
        </w:rPr>
      </w:pPr>
      <w:r w:rsidRPr="00392640">
        <w:rPr>
          <w:rFonts w:ascii="Arial Narrow" w:hAnsi="Arial Narrow" w:cs="Arial"/>
          <w:b/>
          <w:sz w:val="16"/>
          <w:szCs w:val="18"/>
        </w:rPr>
        <w:t xml:space="preserve">DÉCIMA SÉPTIMA.- PROCEDIMIENTO DE RESCISIÓN.- </w:t>
      </w:r>
      <w:r w:rsidRPr="00392640">
        <w:rPr>
          <w:rFonts w:ascii="Arial Narrow" w:hAnsi="Arial Narrow" w:cs="Arial"/>
          <w:sz w:val="16"/>
          <w:szCs w:val="18"/>
        </w:rPr>
        <w:t>Para el caso de rescisión administrativa las partes convienen en someterse al siguiente procedimiento:</w:t>
      </w:r>
    </w:p>
    <w:p w14:paraId="7F4BEA81" w14:textId="77777777" w:rsidR="00944D85" w:rsidRPr="00392640" w:rsidRDefault="00944D85" w:rsidP="00944D85">
      <w:pPr>
        <w:jc w:val="both"/>
        <w:rPr>
          <w:rFonts w:ascii="Arial Narrow" w:hAnsi="Arial Narrow" w:cs="Arial"/>
          <w:sz w:val="16"/>
          <w:szCs w:val="18"/>
        </w:rPr>
      </w:pPr>
    </w:p>
    <w:p w14:paraId="1E704A1B" w14:textId="77777777" w:rsidR="00944D85" w:rsidRPr="00392640" w:rsidRDefault="00944D85" w:rsidP="008E1482">
      <w:pPr>
        <w:numPr>
          <w:ilvl w:val="0"/>
          <w:numId w:val="18"/>
        </w:numPr>
        <w:suppressAutoHyphens/>
        <w:jc w:val="both"/>
        <w:rPr>
          <w:rFonts w:ascii="Arial Narrow" w:hAnsi="Arial Narrow" w:cs="Arial"/>
          <w:sz w:val="16"/>
          <w:szCs w:val="18"/>
        </w:rPr>
      </w:pPr>
      <w:r w:rsidRPr="00392640">
        <w:rPr>
          <w:rFonts w:ascii="Arial Narrow" w:hAnsi="Arial Narrow" w:cs="Arial"/>
          <w:sz w:val="16"/>
          <w:szCs w:val="18"/>
        </w:rPr>
        <w:t xml:space="preserve">Si </w:t>
      </w:r>
      <w:r w:rsidRPr="00392640">
        <w:rPr>
          <w:rFonts w:ascii="Arial Narrow" w:hAnsi="Arial Narrow" w:cs="Arial"/>
          <w:b/>
          <w:sz w:val="16"/>
          <w:szCs w:val="18"/>
        </w:rPr>
        <w:t>“EL INSTITUTO”</w:t>
      </w:r>
      <w:r w:rsidRPr="00392640">
        <w:rPr>
          <w:rFonts w:ascii="Arial Narrow" w:hAnsi="Arial Narrow" w:cs="Arial"/>
          <w:sz w:val="16"/>
          <w:szCs w:val="18"/>
        </w:rPr>
        <w:t xml:space="preserve"> considera que </w:t>
      </w:r>
      <w:r w:rsidRPr="00392640">
        <w:rPr>
          <w:rFonts w:ascii="Arial Narrow" w:hAnsi="Arial Narrow" w:cs="Arial"/>
          <w:b/>
          <w:sz w:val="16"/>
          <w:szCs w:val="18"/>
        </w:rPr>
        <w:t>“EL PROVEEDOR”</w:t>
      </w:r>
      <w:r w:rsidRPr="00392640">
        <w:rPr>
          <w:rFonts w:ascii="Arial Narrow" w:hAnsi="Arial Narrow" w:cs="Arial"/>
          <w:sz w:val="16"/>
          <w:szCs w:val="18"/>
        </w:rPr>
        <w:t xml:space="preserve"> ha incurrido en alguna de las causales de rescisión que se consignan en la Cláusula que antecede, lo hará saber a </w:t>
      </w:r>
      <w:r w:rsidRPr="00392640">
        <w:rPr>
          <w:rFonts w:ascii="Arial Narrow" w:hAnsi="Arial Narrow" w:cs="Arial"/>
          <w:b/>
          <w:sz w:val="16"/>
          <w:szCs w:val="18"/>
        </w:rPr>
        <w:t>“EL PROVEEDOR”</w:t>
      </w:r>
      <w:r w:rsidRPr="00392640">
        <w:rPr>
          <w:rFonts w:ascii="Arial Narrow" w:hAnsi="Arial Narrow" w:cs="Arial"/>
          <w:sz w:val="16"/>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4D7AF5F" w14:textId="77777777" w:rsidR="00944D85" w:rsidRPr="00392640" w:rsidRDefault="00944D85" w:rsidP="00944D85">
      <w:pPr>
        <w:ind w:left="420" w:hanging="420"/>
        <w:jc w:val="both"/>
        <w:rPr>
          <w:rFonts w:ascii="Arial Narrow" w:hAnsi="Arial Narrow" w:cs="Arial"/>
          <w:b/>
          <w:sz w:val="16"/>
          <w:szCs w:val="18"/>
        </w:rPr>
      </w:pPr>
    </w:p>
    <w:p w14:paraId="716FA6E0" w14:textId="77777777" w:rsidR="00944D85" w:rsidRPr="00392640" w:rsidRDefault="00944D85" w:rsidP="008E1482">
      <w:pPr>
        <w:numPr>
          <w:ilvl w:val="0"/>
          <w:numId w:val="18"/>
        </w:numPr>
        <w:suppressAutoHyphens/>
        <w:jc w:val="both"/>
        <w:rPr>
          <w:rFonts w:ascii="Arial Narrow" w:hAnsi="Arial Narrow" w:cs="Arial"/>
          <w:sz w:val="16"/>
          <w:szCs w:val="18"/>
        </w:rPr>
      </w:pPr>
      <w:r w:rsidRPr="00392640">
        <w:rPr>
          <w:rFonts w:ascii="Arial Narrow" w:hAnsi="Arial Narrow" w:cs="Arial"/>
          <w:sz w:val="16"/>
          <w:szCs w:val="18"/>
        </w:rPr>
        <w:t>Transcurrido el término a que se refiere el párrafo anterior, se resolverá considerando los argumentos y pruebas que hubiere hecho valer.</w:t>
      </w:r>
    </w:p>
    <w:p w14:paraId="6361D7A2" w14:textId="77777777" w:rsidR="00944D85" w:rsidRPr="00392640" w:rsidRDefault="00944D85" w:rsidP="00944D85">
      <w:pPr>
        <w:ind w:left="420" w:hanging="420"/>
        <w:jc w:val="both"/>
        <w:rPr>
          <w:rFonts w:ascii="Arial Narrow" w:hAnsi="Arial Narrow" w:cs="Arial"/>
          <w:b/>
          <w:sz w:val="16"/>
          <w:szCs w:val="18"/>
        </w:rPr>
      </w:pPr>
    </w:p>
    <w:p w14:paraId="3B9A5039" w14:textId="77777777" w:rsidR="00944D85" w:rsidRPr="00392640" w:rsidRDefault="00944D85" w:rsidP="008E1482">
      <w:pPr>
        <w:numPr>
          <w:ilvl w:val="0"/>
          <w:numId w:val="18"/>
        </w:numPr>
        <w:suppressAutoHyphens/>
        <w:jc w:val="both"/>
        <w:rPr>
          <w:rFonts w:ascii="Arial Narrow" w:hAnsi="Arial Narrow" w:cs="Arial"/>
          <w:sz w:val="16"/>
          <w:szCs w:val="18"/>
        </w:rPr>
      </w:pPr>
      <w:r w:rsidRPr="00392640">
        <w:rPr>
          <w:rFonts w:ascii="Arial Narrow" w:hAnsi="Arial Narrow" w:cs="Arial"/>
          <w:sz w:val="16"/>
          <w:szCs w:val="18"/>
        </w:rPr>
        <w:t xml:space="preserve">La determinación de dar o no por rescindido administrativamente el contrato, deberá ser debidamente fundada, motivada y comunicada por escrito a </w:t>
      </w:r>
      <w:r w:rsidRPr="00392640">
        <w:rPr>
          <w:rFonts w:ascii="Arial Narrow" w:hAnsi="Arial Narrow" w:cs="Arial"/>
          <w:b/>
          <w:sz w:val="16"/>
          <w:szCs w:val="18"/>
        </w:rPr>
        <w:t>“EL PROVEEDOR”</w:t>
      </w:r>
      <w:r w:rsidRPr="00392640">
        <w:rPr>
          <w:rFonts w:ascii="Arial Narrow" w:hAnsi="Arial Narrow" w:cs="Arial"/>
          <w:sz w:val="16"/>
          <w:szCs w:val="18"/>
        </w:rPr>
        <w:t>, dentro de los 15 (quince) días hábiles siguientes, al vencimiento del plazo señalado en el inciso a), de esta Cláusula.</w:t>
      </w:r>
    </w:p>
    <w:p w14:paraId="2A04638A" w14:textId="77777777" w:rsidR="00944D85" w:rsidRPr="00392640" w:rsidRDefault="00944D85" w:rsidP="00944D85">
      <w:pPr>
        <w:ind w:left="420" w:hanging="420"/>
        <w:jc w:val="both"/>
        <w:rPr>
          <w:rFonts w:ascii="Arial Narrow" w:hAnsi="Arial Narrow" w:cs="Arial"/>
          <w:b/>
          <w:sz w:val="16"/>
          <w:szCs w:val="18"/>
        </w:rPr>
      </w:pPr>
    </w:p>
    <w:p w14:paraId="056B6DE4"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En el supuesto de que se rescinda el contrato, “EL INSTITUTO” no aplicará las penas convencionales, ni su contabilización para hacer efectiva la garantía de cumplimiento de este instrumento jurídico.</w:t>
      </w:r>
    </w:p>
    <w:p w14:paraId="0563859E" w14:textId="77777777" w:rsidR="00944D85" w:rsidRPr="00392640" w:rsidRDefault="00944D85" w:rsidP="00944D85">
      <w:pPr>
        <w:ind w:left="420" w:hanging="420"/>
        <w:jc w:val="both"/>
        <w:rPr>
          <w:rFonts w:ascii="Arial Narrow" w:hAnsi="Arial Narrow" w:cs="Arial"/>
          <w:b/>
          <w:sz w:val="16"/>
          <w:szCs w:val="18"/>
        </w:rPr>
      </w:pPr>
    </w:p>
    <w:p w14:paraId="5609C44E"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En caso de que </w:t>
      </w:r>
      <w:r w:rsidRPr="00392640">
        <w:rPr>
          <w:rFonts w:ascii="Arial Narrow" w:hAnsi="Arial Narrow" w:cs="Arial"/>
          <w:b/>
          <w:sz w:val="16"/>
          <w:szCs w:val="18"/>
        </w:rPr>
        <w:t>“EL INSTITUTO”</w:t>
      </w:r>
      <w:r w:rsidRPr="00392640">
        <w:rPr>
          <w:rFonts w:ascii="Arial Narrow" w:hAnsi="Arial Narrow" w:cs="Arial"/>
          <w:sz w:val="16"/>
          <w:szCs w:val="18"/>
        </w:rPr>
        <w:t xml:space="preserve"> determine dar por rescindido el presente contrato, se deberá formular un finiquito en el que se hagan constar los pagos que, en su caso, deba efectuar </w:t>
      </w:r>
      <w:r w:rsidRPr="00392640">
        <w:rPr>
          <w:rFonts w:ascii="Arial Narrow" w:hAnsi="Arial Narrow" w:cs="Arial"/>
          <w:b/>
          <w:sz w:val="16"/>
          <w:szCs w:val="18"/>
        </w:rPr>
        <w:t>“EL INSTITUTO”</w:t>
      </w:r>
      <w:r w:rsidRPr="00392640">
        <w:rPr>
          <w:rFonts w:ascii="Arial Narrow" w:hAnsi="Arial Narrow" w:cs="Arial"/>
          <w:sz w:val="16"/>
          <w:szCs w:val="18"/>
        </w:rPr>
        <w:t xml:space="preserve"> por concepto del servicio prestado por </w:t>
      </w:r>
      <w:r w:rsidRPr="00392640">
        <w:rPr>
          <w:rFonts w:ascii="Arial Narrow" w:hAnsi="Arial Narrow" w:cs="Arial"/>
          <w:b/>
          <w:sz w:val="16"/>
          <w:szCs w:val="18"/>
        </w:rPr>
        <w:t>“EL PROVEEDOR”</w:t>
      </w:r>
      <w:r w:rsidRPr="00392640">
        <w:rPr>
          <w:rFonts w:ascii="Arial Narrow" w:hAnsi="Arial Narrow" w:cs="Arial"/>
          <w:sz w:val="16"/>
          <w:szCs w:val="18"/>
        </w:rPr>
        <w:t xml:space="preserve"> hasta el momento en que se determine la rescisión administrativa.</w:t>
      </w:r>
    </w:p>
    <w:p w14:paraId="4FBCD03B" w14:textId="77777777" w:rsidR="00944D85" w:rsidRPr="00392640" w:rsidRDefault="00944D85" w:rsidP="00944D85">
      <w:pPr>
        <w:jc w:val="both"/>
        <w:rPr>
          <w:rFonts w:ascii="Arial Narrow" w:hAnsi="Arial Narrow" w:cs="Arial"/>
          <w:b/>
          <w:sz w:val="16"/>
          <w:szCs w:val="18"/>
        </w:rPr>
      </w:pPr>
    </w:p>
    <w:p w14:paraId="198D56DB"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Si previamente a la determinación de dar por rescindido el contrato,</w:t>
      </w:r>
      <w:r w:rsidRPr="00392640">
        <w:rPr>
          <w:rFonts w:ascii="Arial Narrow" w:hAnsi="Arial Narrow" w:cs="Arial"/>
          <w:b/>
          <w:sz w:val="16"/>
          <w:szCs w:val="18"/>
        </w:rPr>
        <w:t xml:space="preserve"> “EL PROVEEDOR” </w:t>
      </w:r>
      <w:r w:rsidRPr="00392640">
        <w:rPr>
          <w:rFonts w:ascii="Arial Narrow" w:hAnsi="Arial Narrow" w:cs="Arial"/>
          <w:sz w:val="16"/>
          <w:szCs w:val="18"/>
        </w:rPr>
        <w:t>cumple con las condiciones de la prestación del servicio,  el procedimiento iniciado quedará sin efectos, previa aceptación y verificación de</w:t>
      </w:r>
      <w:r w:rsidRPr="00392640">
        <w:rPr>
          <w:rFonts w:ascii="Arial Narrow" w:hAnsi="Arial Narrow" w:cs="Arial"/>
          <w:b/>
          <w:sz w:val="16"/>
          <w:szCs w:val="18"/>
        </w:rPr>
        <w:t xml:space="preserve"> “EL INSTITUTO” </w:t>
      </w:r>
      <w:r w:rsidRPr="00392640">
        <w:rPr>
          <w:rFonts w:ascii="Arial Narrow" w:hAnsi="Arial Narrow" w:cs="Arial"/>
          <w:sz w:val="16"/>
          <w:szCs w:val="18"/>
        </w:rPr>
        <w:t>por escrito, de que continúa vigente la necesidad de contar la prestación del servicio, aplicando en su caso, las penas convencionales correspondientes.</w:t>
      </w:r>
    </w:p>
    <w:p w14:paraId="5E49C6DB" w14:textId="77777777" w:rsidR="00944D85" w:rsidRPr="00392640" w:rsidRDefault="00944D85" w:rsidP="00944D85">
      <w:pPr>
        <w:jc w:val="both"/>
        <w:rPr>
          <w:rFonts w:ascii="Arial Narrow" w:hAnsi="Arial Narrow" w:cs="Arial"/>
          <w:sz w:val="16"/>
          <w:szCs w:val="18"/>
        </w:rPr>
      </w:pPr>
    </w:p>
    <w:p w14:paraId="4F5E9B58"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“EL INSTITUTO”</w:t>
      </w:r>
      <w:r w:rsidRPr="00392640">
        <w:rPr>
          <w:rFonts w:ascii="Arial Narrow" w:hAnsi="Arial Narrow" w:cs="Arial"/>
          <w:sz w:val="16"/>
          <w:szCs w:val="18"/>
        </w:rPr>
        <w:t xml:space="preserve"> podrá determinar no dar por rescindido el contrato, cuando durante el procedimiento advierta que dicha rescisión pudiera ocasionar algún daño o afectación a las funciones que tiene encomendadas. En este supuesto,</w:t>
      </w:r>
      <w:r w:rsidRPr="00392640">
        <w:rPr>
          <w:rFonts w:ascii="Arial Narrow" w:hAnsi="Arial Narrow" w:cs="Arial"/>
          <w:b/>
          <w:sz w:val="16"/>
          <w:szCs w:val="18"/>
        </w:rPr>
        <w:t xml:space="preserve"> “EL INSTITUTO</w:t>
      </w:r>
      <w:r w:rsidRPr="00392640">
        <w:rPr>
          <w:rFonts w:ascii="Arial Narrow" w:hAnsi="Arial Narrow" w:cs="Arial"/>
          <w:sz w:val="16"/>
          <w:szCs w:val="18"/>
        </w:rPr>
        <w:t>” elaborará un dictamen en el cual justifique que los impactos económicos o de operación que se ocasionarían con la rescisión del contrato resultarían más inconvenientes.</w:t>
      </w:r>
    </w:p>
    <w:p w14:paraId="7B7A6C5C" w14:textId="77777777" w:rsidR="00944D85" w:rsidRPr="00392640" w:rsidRDefault="00944D85" w:rsidP="00944D85">
      <w:pPr>
        <w:jc w:val="both"/>
        <w:rPr>
          <w:rFonts w:ascii="Arial Narrow" w:hAnsi="Arial Narrow" w:cs="Arial"/>
          <w:sz w:val="16"/>
          <w:szCs w:val="18"/>
        </w:rPr>
      </w:pPr>
    </w:p>
    <w:p w14:paraId="229C0D1E"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De no darse por rescindido el contrato,</w:t>
      </w:r>
      <w:r w:rsidRPr="00392640">
        <w:rPr>
          <w:rFonts w:ascii="Arial Narrow" w:hAnsi="Arial Narrow" w:cs="Arial"/>
          <w:b/>
          <w:sz w:val="16"/>
          <w:szCs w:val="18"/>
        </w:rPr>
        <w:t xml:space="preserve"> “EL INSTITUTO” </w:t>
      </w:r>
      <w:r w:rsidRPr="00392640">
        <w:rPr>
          <w:rFonts w:ascii="Arial Narrow" w:hAnsi="Arial Narrow" w:cs="Arial"/>
          <w:sz w:val="16"/>
          <w:szCs w:val="18"/>
        </w:rPr>
        <w:t xml:space="preserve">establecerá, de conformidad con </w:t>
      </w:r>
      <w:r w:rsidRPr="00392640">
        <w:rPr>
          <w:rFonts w:ascii="Arial Narrow" w:hAnsi="Arial Narrow" w:cs="Arial"/>
          <w:b/>
          <w:sz w:val="16"/>
          <w:szCs w:val="18"/>
        </w:rPr>
        <w:t>“EL PROVEEDOR</w:t>
      </w:r>
      <w:r w:rsidRPr="00392640">
        <w:rPr>
          <w:rFonts w:ascii="Arial Narrow" w:hAnsi="Arial Narrow" w:cs="Arial"/>
          <w:sz w:val="16"/>
          <w:szCs w:val="18"/>
        </w:rPr>
        <w:t xml:space="preserve">” un nuevo plazo para el cumplimiento de aquellas obligaciones que se hubiesen dejado de cumplir, a efecto de que </w:t>
      </w:r>
      <w:r w:rsidRPr="00392640">
        <w:rPr>
          <w:rFonts w:ascii="Arial Narrow" w:hAnsi="Arial Narrow" w:cs="Arial"/>
          <w:b/>
          <w:sz w:val="16"/>
          <w:szCs w:val="18"/>
        </w:rPr>
        <w:t xml:space="preserve">“EL PROVEEDOR” </w:t>
      </w:r>
      <w:r w:rsidRPr="00392640">
        <w:rPr>
          <w:rFonts w:ascii="Arial Narrow" w:hAnsi="Arial Narrow" w:cs="Arial"/>
          <w:sz w:val="16"/>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57B00FF0" w14:textId="77777777" w:rsidR="00944D85" w:rsidRPr="00392640" w:rsidRDefault="00944D85" w:rsidP="00944D85">
      <w:pPr>
        <w:ind w:right="-93"/>
        <w:jc w:val="both"/>
        <w:rPr>
          <w:rFonts w:ascii="Arial Narrow" w:hAnsi="Arial Narrow" w:cs="Arial"/>
          <w:sz w:val="16"/>
          <w:szCs w:val="18"/>
        </w:rPr>
      </w:pPr>
    </w:p>
    <w:p w14:paraId="18605470"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DÉCIMA OCTAVA.- MODIFICACIONES</w:t>
      </w:r>
      <w:r w:rsidRPr="00392640">
        <w:rPr>
          <w:rFonts w:ascii="Arial Narrow" w:hAnsi="Arial Narrow" w:cs="Arial"/>
          <w:sz w:val="16"/>
          <w:szCs w:val="18"/>
        </w:rPr>
        <w:t xml:space="preserve">.- De conformidad con lo establecido en la Ley de Adquisiciones, Arrendamientos y Servicios del Sector Público, artículo 52 y 91 de su Reglamento, </w:t>
      </w:r>
      <w:r w:rsidRPr="00392640">
        <w:rPr>
          <w:rFonts w:ascii="Arial Narrow" w:hAnsi="Arial Narrow" w:cs="Arial"/>
          <w:b/>
          <w:sz w:val="16"/>
          <w:szCs w:val="18"/>
        </w:rPr>
        <w:t>“EL INSTITUTO</w:t>
      </w:r>
      <w:r w:rsidRPr="00392640">
        <w:rPr>
          <w:rFonts w:ascii="Arial Narrow" w:hAnsi="Arial Narrow" w:cs="Arial"/>
          <w:sz w:val="16"/>
          <w:szCs w:val="18"/>
        </w:rPr>
        <w:t>” podrá celebrar por escrito convenio modificatorio,  al presente contrato dentro de la vigencia del mismo. Para tal efecto, “</w:t>
      </w:r>
      <w:r w:rsidRPr="00392640">
        <w:rPr>
          <w:rFonts w:ascii="Arial Narrow" w:hAnsi="Arial Narrow" w:cs="Arial"/>
          <w:b/>
          <w:sz w:val="16"/>
          <w:szCs w:val="18"/>
        </w:rPr>
        <w:t>EL PROVEEDOR</w:t>
      </w:r>
      <w:r w:rsidRPr="00392640">
        <w:rPr>
          <w:rFonts w:ascii="Arial Narrow" w:hAnsi="Arial Narrow" w:cs="Arial"/>
          <w:sz w:val="16"/>
          <w:szCs w:val="18"/>
        </w:rPr>
        <w:t>” se obliga a presentar, en su caso, la modificación de la garantía, en términos del artículo 103, fracción II, del Reglamento de la Ley de Adquisiciones, Arrendamientos y Servicios del Sector Público.</w:t>
      </w:r>
    </w:p>
    <w:p w14:paraId="429415E5" w14:textId="77777777" w:rsidR="00944D85" w:rsidRPr="00392640" w:rsidRDefault="00944D85" w:rsidP="00944D85">
      <w:pPr>
        <w:ind w:right="-93"/>
        <w:jc w:val="both"/>
        <w:rPr>
          <w:rFonts w:ascii="Arial Narrow" w:hAnsi="Arial Narrow" w:cs="Arial"/>
          <w:b/>
          <w:sz w:val="16"/>
          <w:szCs w:val="18"/>
        </w:rPr>
      </w:pPr>
    </w:p>
    <w:p w14:paraId="4618B76D" w14:textId="77777777" w:rsidR="00944D85" w:rsidRPr="00392640" w:rsidRDefault="00944D85" w:rsidP="00944D85">
      <w:pPr>
        <w:ind w:right="-93"/>
        <w:jc w:val="both"/>
        <w:rPr>
          <w:rFonts w:ascii="Arial Narrow" w:hAnsi="Arial Narrow" w:cs="Arial"/>
          <w:b/>
          <w:sz w:val="16"/>
          <w:szCs w:val="18"/>
        </w:rPr>
      </w:pPr>
    </w:p>
    <w:p w14:paraId="3D41A425"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 xml:space="preserve">DÉCIMA NOVENA.- RELACIÓN DE ANEXOS.- </w:t>
      </w:r>
      <w:r w:rsidRPr="00392640">
        <w:rPr>
          <w:rFonts w:ascii="Arial Narrow" w:hAnsi="Arial Narrow" w:cs="Arial"/>
          <w:sz w:val="16"/>
          <w:szCs w:val="18"/>
        </w:rPr>
        <w:t>Los anexos que se relacionan a continuación son rubricados de conformidad por las partes y forman parte integrante del presente contrato.</w:t>
      </w:r>
    </w:p>
    <w:p w14:paraId="1A42E73A" w14:textId="77777777" w:rsidR="00944D85" w:rsidRPr="00392640" w:rsidRDefault="00944D85" w:rsidP="00944D85">
      <w:pPr>
        <w:jc w:val="both"/>
        <w:rPr>
          <w:rFonts w:ascii="Arial Narrow" w:hAnsi="Arial Narrow" w:cs="Arial"/>
          <w:sz w:val="16"/>
          <w:szCs w:val="18"/>
        </w:rPr>
      </w:pPr>
    </w:p>
    <w:p w14:paraId="13AD5000" w14:textId="77777777" w:rsidR="00944D85" w:rsidRPr="00392640" w:rsidRDefault="00944D85" w:rsidP="00944D85">
      <w:pPr>
        <w:ind w:left="2160" w:hanging="2160"/>
        <w:jc w:val="both"/>
        <w:rPr>
          <w:rFonts w:ascii="Arial Narrow" w:hAnsi="Arial Narrow" w:cs="Arial"/>
          <w:sz w:val="16"/>
          <w:szCs w:val="18"/>
        </w:rPr>
      </w:pPr>
      <w:r w:rsidRPr="00392640">
        <w:rPr>
          <w:rFonts w:ascii="Arial Narrow" w:hAnsi="Arial Narrow" w:cs="Arial"/>
          <w:sz w:val="16"/>
          <w:szCs w:val="18"/>
        </w:rPr>
        <w:t>Anexo __ (__) “Dictamen de Disponibilidad Presupuestaria”</w:t>
      </w:r>
    </w:p>
    <w:p w14:paraId="7AE2BEC1" w14:textId="77777777" w:rsidR="00944D85" w:rsidRPr="00392640" w:rsidRDefault="00944D85" w:rsidP="00944D85">
      <w:pPr>
        <w:ind w:left="2160" w:hanging="2160"/>
        <w:jc w:val="both"/>
        <w:rPr>
          <w:rFonts w:ascii="Arial Narrow" w:hAnsi="Arial Narrow" w:cs="Arial"/>
          <w:sz w:val="16"/>
          <w:szCs w:val="18"/>
        </w:rPr>
      </w:pPr>
      <w:r w:rsidRPr="00392640">
        <w:rPr>
          <w:rFonts w:ascii="Arial Narrow" w:hAnsi="Arial Narrow" w:cs="Arial"/>
          <w:sz w:val="16"/>
          <w:szCs w:val="18"/>
        </w:rPr>
        <w:t>Anexo __ (__) “Características Técnicas, Alcances y Especificaciones”</w:t>
      </w:r>
    </w:p>
    <w:p w14:paraId="67BCD923" w14:textId="77777777" w:rsidR="00944D85" w:rsidRPr="00392640" w:rsidRDefault="00944D85" w:rsidP="00944D85">
      <w:pPr>
        <w:ind w:left="2160" w:hanging="2160"/>
        <w:jc w:val="both"/>
        <w:rPr>
          <w:rFonts w:ascii="Arial Narrow" w:hAnsi="Arial Narrow" w:cs="Arial"/>
          <w:sz w:val="16"/>
          <w:szCs w:val="18"/>
        </w:rPr>
      </w:pPr>
      <w:r w:rsidRPr="00392640">
        <w:rPr>
          <w:rFonts w:ascii="Arial Narrow" w:hAnsi="Arial Narrow" w:cs="Arial"/>
          <w:sz w:val="16"/>
          <w:szCs w:val="18"/>
        </w:rPr>
        <w:t>Anexo __ (__) “Calendario o Programa de Entregas y Lugares de Destino Final”</w:t>
      </w:r>
    </w:p>
    <w:p w14:paraId="52E30AA0" w14:textId="77777777" w:rsidR="00944D85" w:rsidRPr="00392640" w:rsidRDefault="00944D85" w:rsidP="00944D85">
      <w:pPr>
        <w:ind w:left="2160" w:hanging="2160"/>
        <w:jc w:val="both"/>
        <w:rPr>
          <w:rFonts w:ascii="Arial Narrow" w:hAnsi="Arial Narrow" w:cs="Arial"/>
          <w:sz w:val="16"/>
          <w:szCs w:val="18"/>
        </w:rPr>
      </w:pPr>
      <w:r w:rsidRPr="00392640">
        <w:rPr>
          <w:rFonts w:ascii="Arial Narrow" w:hAnsi="Arial Narrow" w:cs="Arial"/>
          <w:sz w:val="16"/>
          <w:szCs w:val="18"/>
        </w:rPr>
        <w:t xml:space="preserve">Anexo __ (__) </w:t>
      </w:r>
      <w:r w:rsidRPr="00392640">
        <w:rPr>
          <w:rFonts w:ascii="Arial Narrow" w:hAnsi="Arial Narrow" w:cs="Arial"/>
          <w:b/>
          <w:sz w:val="16"/>
          <w:szCs w:val="18"/>
        </w:rPr>
        <w:t>“Proposición Económica</w:t>
      </w:r>
      <w:r w:rsidRPr="00392640">
        <w:rPr>
          <w:rFonts w:ascii="Arial Narrow" w:hAnsi="Arial Narrow" w:cs="Arial"/>
          <w:sz w:val="16"/>
          <w:szCs w:val="18"/>
        </w:rPr>
        <w:t>”</w:t>
      </w:r>
    </w:p>
    <w:p w14:paraId="6B1B8014" w14:textId="77777777" w:rsidR="00944D85" w:rsidRPr="00392640" w:rsidRDefault="00944D85" w:rsidP="00944D85">
      <w:pPr>
        <w:ind w:left="2160" w:hanging="2160"/>
        <w:jc w:val="both"/>
        <w:rPr>
          <w:rFonts w:ascii="Arial Narrow" w:hAnsi="Arial Narrow" w:cs="Arial"/>
          <w:sz w:val="16"/>
          <w:szCs w:val="18"/>
        </w:rPr>
      </w:pPr>
      <w:r w:rsidRPr="00392640">
        <w:rPr>
          <w:rFonts w:ascii="Arial Narrow" w:hAnsi="Arial Narrow" w:cs="Arial"/>
          <w:sz w:val="16"/>
          <w:szCs w:val="18"/>
        </w:rPr>
        <w:t>Anexo __ (__) “Formato para Póliza de Fianza de Cumplimiento de Contrato”</w:t>
      </w:r>
    </w:p>
    <w:p w14:paraId="190D64F2" w14:textId="77777777" w:rsidR="00944D85" w:rsidRPr="00392640" w:rsidRDefault="00944D85" w:rsidP="00944D85">
      <w:pPr>
        <w:ind w:left="2160" w:hanging="2160"/>
        <w:jc w:val="both"/>
        <w:rPr>
          <w:rFonts w:ascii="Arial Narrow" w:hAnsi="Arial Narrow" w:cs="Arial"/>
          <w:sz w:val="16"/>
          <w:szCs w:val="18"/>
        </w:rPr>
      </w:pPr>
      <w:r w:rsidRPr="00392640">
        <w:rPr>
          <w:rFonts w:ascii="Arial Narrow" w:hAnsi="Arial Narrow" w:cs="Arial"/>
          <w:sz w:val="16"/>
          <w:szCs w:val="18"/>
        </w:rPr>
        <w:t>Anexo __ (__) “Formato para Póliza de Fianza de Anticipo”</w:t>
      </w:r>
    </w:p>
    <w:p w14:paraId="31E65E20" w14:textId="77777777" w:rsidR="00944D85" w:rsidRPr="00392640" w:rsidRDefault="00944D85" w:rsidP="00944D85">
      <w:pPr>
        <w:ind w:left="1418" w:hanging="1418"/>
        <w:jc w:val="both"/>
        <w:rPr>
          <w:rFonts w:ascii="Arial Narrow" w:hAnsi="Arial Narrow" w:cs="Arial"/>
          <w:sz w:val="16"/>
          <w:szCs w:val="18"/>
        </w:rPr>
      </w:pPr>
      <w:r w:rsidRPr="00392640">
        <w:rPr>
          <w:rFonts w:ascii="Arial Narrow" w:hAnsi="Arial Narrow" w:cs="Arial"/>
          <w:sz w:val="16"/>
          <w:szCs w:val="18"/>
        </w:rPr>
        <w:t>Anexo __ (__) “Acuse de recibo a la solicitud de opinión formulada al SAT, en términos del artículo 32D, del Código Fiscal de la Federación.</w:t>
      </w:r>
    </w:p>
    <w:p w14:paraId="6DB5ACAB" w14:textId="77777777" w:rsidR="00944D85" w:rsidRPr="00392640" w:rsidRDefault="00944D85" w:rsidP="00944D85">
      <w:pPr>
        <w:ind w:right="-93"/>
        <w:jc w:val="both"/>
        <w:rPr>
          <w:rFonts w:ascii="Arial Narrow" w:hAnsi="Arial Narrow" w:cs="Arial"/>
          <w:b/>
          <w:sz w:val="16"/>
          <w:szCs w:val="18"/>
        </w:rPr>
      </w:pPr>
    </w:p>
    <w:p w14:paraId="6DADFB0E" w14:textId="77777777" w:rsidR="00944D85" w:rsidRPr="00392640" w:rsidRDefault="00944D85" w:rsidP="00944D85">
      <w:pPr>
        <w:ind w:left="851" w:right="-93" w:hanging="851"/>
        <w:jc w:val="both"/>
        <w:rPr>
          <w:rFonts w:ascii="Arial Narrow" w:hAnsi="Arial Narrow" w:cs="Arial"/>
          <w:b/>
          <w:i/>
          <w:sz w:val="16"/>
          <w:szCs w:val="18"/>
          <w:u w:val="single"/>
        </w:rPr>
      </w:pPr>
      <w:r w:rsidRPr="00392640">
        <w:rPr>
          <w:rFonts w:ascii="Arial Narrow" w:hAnsi="Arial Narrow" w:cs="Arial"/>
          <w:b/>
          <w:bCs/>
          <w:i/>
          <w:sz w:val="16"/>
          <w:szCs w:val="18"/>
        </w:rPr>
        <w:t>NOTA:</w:t>
      </w:r>
      <w:r w:rsidRPr="00392640">
        <w:rPr>
          <w:rFonts w:ascii="Arial Narrow" w:hAnsi="Arial Narrow" w:cs="Arial"/>
          <w:b/>
          <w:bCs/>
          <w:i/>
          <w:sz w:val="16"/>
          <w:szCs w:val="18"/>
          <w:u w:val="single"/>
        </w:rPr>
        <w:t xml:space="preserve"> </w:t>
      </w:r>
      <w:r w:rsidRPr="00392640">
        <w:rPr>
          <w:rFonts w:ascii="Arial Narrow" w:hAnsi="Arial Narrow" w:cs="Arial"/>
          <w:b/>
          <w:sz w:val="16"/>
          <w:szCs w:val="18"/>
          <w:u w:val="single"/>
        </w:rPr>
        <w:t>(</w:t>
      </w:r>
      <w:r w:rsidRPr="00392640">
        <w:rPr>
          <w:rFonts w:ascii="Arial Narrow" w:hAnsi="Arial Narrow" w:cs="Arial"/>
          <w:b/>
          <w:i/>
          <w:sz w:val="16"/>
          <w:szCs w:val="18"/>
          <w:u w:val="single"/>
        </w:rPr>
        <w:t>En esta Cláusula, se deberán indicar los anexos que de acuerdo al caso específico sean necesarios. por lo que el listado que se muestra es enunciativo más no limitativo)</w:t>
      </w:r>
    </w:p>
    <w:p w14:paraId="46852752" w14:textId="77777777" w:rsidR="00944D85" w:rsidRPr="00392640" w:rsidRDefault="00944D85" w:rsidP="00944D85">
      <w:pPr>
        <w:ind w:right="-93"/>
        <w:jc w:val="both"/>
        <w:rPr>
          <w:rFonts w:ascii="Arial Narrow" w:hAnsi="Arial Narrow" w:cs="Arial"/>
          <w:b/>
          <w:sz w:val="16"/>
          <w:szCs w:val="18"/>
        </w:rPr>
      </w:pPr>
    </w:p>
    <w:p w14:paraId="7D424988" w14:textId="77777777" w:rsidR="00944D85" w:rsidRPr="00392640" w:rsidRDefault="00944D85" w:rsidP="00944D85">
      <w:pPr>
        <w:ind w:right="-93"/>
        <w:jc w:val="both"/>
        <w:rPr>
          <w:rFonts w:ascii="Arial Narrow" w:hAnsi="Arial Narrow" w:cs="Arial"/>
          <w:sz w:val="16"/>
          <w:szCs w:val="18"/>
        </w:rPr>
      </w:pPr>
      <w:r w:rsidRPr="00392640">
        <w:rPr>
          <w:rFonts w:ascii="Arial Narrow" w:hAnsi="Arial Narrow" w:cs="Arial"/>
          <w:b/>
          <w:sz w:val="16"/>
          <w:szCs w:val="18"/>
        </w:rPr>
        <w:t xml:space="preserve">VIGÉSIMA.- LEGISLACIÓN APLICABLE.- </w:t>
      </w:r>
      <w:r w:rsidRPr="00392640">
        <w:rPr>
          <w:rFonts w:ascii="Arial Narrow" w:hAnsi="Arial Narrow" w:cs="Arial"/>
          <w:sz w:val="16"/>
          <w:szCs w:val="18"/>
        </w:rPr>
        <w:t xml:space="preserve">Las partes se obligan a sujetarse estrictamente para el cumplimiento del presente contrato, a todas y cada una de las cláusulas del mismo, a la convocatoria a la licitación pública, y sus bases </w:t>
      </w:r>
      <w:r w:rsidRPr="00392640">
        <w:rPr>
          <w:rFonts w:ascii="Arial Narrow" w:hAnsi="Arial Narrow" w:cs="Arial"/>
          <w:b/>
          <w:i/>
          <w:sz w:val="16"/>
          <w:szCs w:val="18"/>
          <w:u w:val="single"/>
        </w:rPr>
        <w:t>(esto último en caso de que la adjudicación se haya realizado por licitación pública o invitación a cuando menos tres personas)</w:t>
      </w:r>
      <w:r w:rsidRPr="00392640">
        <w:rPr>
          <w:rFonts w:ascii="Arial Narrow" w:hAnsi="Arial Narrow" w:cs="Arial"/>
          <w:sz w:val="16"/>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730BD0F4" w14:textId="77777777" w:rsidR="00944D85" w:rsidRPr="00392640" w:rsidRDefault="00944D85" w:rsidP="00944D85">
      <w:pPr>
        <w:pStyle w:val="Textoindependiente24"/>
        <w:ind w:right="-93"/>
        <w:rPr>
          <w:rFonts w:ascii="Arial Narrow" w:hAnsi="Arial Narrow" w:cs="Arial"/>
          <w:b/>
          <w:sz w:val="16"/>
          <w:szCs w:val="18"/>
        </w:rPr>
      </w:pPr>
    </w:p>
    <w:p w14:paraId="275C05DF" w14:textId="77777777" w:rsidR="00944D85" w:rsidRPr="00392640" w:rsidRDefault="00944D85" w:rsidP="00944D85">
      <w:pPr>
        <w:pStyle w:val="Textoindependiente24"/>
        <w:ind w:right="-93"/>
        <w:rPr>
          <w:rFonts w:ascii="Arial Narrow" w:hAnsi="Arial Narrow" w:cs="Arial"/>
          <w:b/>
          <w:sz w:val="16"/>
          <w:szCs w:val="18"/>
        </w:rPr>
      </w:pPr>
    </w:p>
    <w:p w14:paraId="1059FEC7" w14:textId="77777777" w:rsidR="00944D85" w:rsidRPr="00392640" w:rsidRDefault="00944D85" w:rsidP="00944D85">
      <w:pPr>
        <w:pStyle w:val="Textoindependiente24"/>
        <w:ind w:right="-93"/>
        <w:rPr>
          <w:rFonts w:ascii="Arial Narrow" w:hAnsi="Arial Narrow" w:cs="Arial"/>
          <w:sz w:val="16"/>
          <w:szCs w:val="18"/>
        </w:rPr>
      </w:pPr>
      <w:r w:rsidRPr="00392640">
        <w:rPr>
          <w:rFonts w:ascii="Arial Narrow" w:hAnsi="Arial Narrow" w:cs="Arial"/>
          <w:b/>
          <w:sz w:val="16"/>
          <w:szCs w:val="18"/>
        </w:rPr>
        <w:t>VIGÉSIMA PRIMERA.- JURISDICCIÓN.-</w:t>
      </w:r>
      <w:r w:rsidRPr="00392640">
        <w:rPr>
          <w:rFonts w:ascii="Arial Narrow" w:hAnsi="Arial Narrow" w:cs="Arial"/>
          <w:sz w:val="16"/>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78FC5B3" w14:textId="77777777" w:rsidR="00944D85" w:rsidRPr="00392640" w:rsidRDefault="00944D85" w:rsidP="00944D85">
      <w:pPr>
        <w:pStyle w:val="Textoindependiente24"/>
        <w:ind w:right="-93"/>
        <w:rPr>
          <w:rFonts w:ascii="Arial Narrow" w:hAnsi="Arial Narrow" w:cs="Arial"/>
          <w:sz w:val="16"/>
          <w:szCs w:val="18"/>
        </w:rPr>
      </w:pPr>
    </w:p>
    <w:p w14:paraId="11A040B7" w14:textId="77777777" w:rsidR="00944D85" w:rsidRPr="00392640" w:rsidRDefault="00944D85" w:rsidP="00944D85">
      <w:pPr>
        <w:pStyle w:val="Textoindependiente24"/>
        <w:ind w:right="-91"/>
        <w:rPr>
          <w:rFonts w:ascii="Arial Narrow" w:hAnsi="Arial Narrow" w:cs="Arial"/>
          <w:sz w:val="16"/>
          <w:szCs w:val="18"/>
        </w:rPr>
      </w:pPr>
      <w:r w:rsidRPr="00392640">
        <w:rPr>
          <w:rFonts w:ascii="Arial Narrow" w:hAnsi="Arial Narrow" w:cs="Arial"/>
          <w:sz w:val="16"/>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392640">
        <w:rPr>
          <w:rFonts w:ascii="Arial Narrow" w:hAnsi="Arial Narrow" w:cs="Arial"/>
          <w:b/>
          <w:i/>
          <w:sz w:val="16"/>
          <w:szCs w:val="18"/>
          <w:u w:val="single"/>
        </w:rPr>
        <w:t>(Número de ejemplares en original que serán suscritos)</w:t>
      </w:r>
      <w:r w:rsidRPr="00392640">
        <w:rPr>
          <w:rFonts w:ascii="Arial Narrow" w:hAnsi="Arial Narrow" w:cs="Arial"/>
          <w:sz w:val="16"/>
          <w:szCs w:val="18"/>
        </w:rPr>
        <w:t xml:space="preserve">, en la Ciudad de ________ </w:t>
      </w:r>
      <w:r w:rsidRPr="00392640">
        <w:rPr>
          <w:rFonts w:ascii="Arial Narrow" w:hAnsi="Arial Narrow" w:cs="Arial"/>
          <w:b/>
          <w:i/>
          <w:sz w:val="16"/>
          <w:szCs w:val="18"/>
          <w:u w:val="single"/>
        </w:rPr>
        <w:t>(lugar donde se firmará el contrato)</w:t>
      </w:r>
      <w:r w:rsidRPr="00392640">
        <w:rPr>
          <w:rFonts w:ascii="Arial Narrow" w:hAnsi="Arial Narrow" w:cs="Arial"/>
          <w:sz w:val="16"/>
          <w:szCs w:val="18"/>
        </w:rPr>
        <w:t>, el día __ de _____ del año ____.</w:t>
      </w:r>
    </w:p>
    <w:p w14:paraId="4BDF7A68" w14:textId="77777777" w:rsidR="00944D85" w:rsidRPr="00392640" w:rsidRDefault="00944D85" w:rsidP="00944D85">
      <w:pPr>
        <w:ind w:right="-93"/>
        <w:jc w:val="both"/>
        <w:rPr>
          <w:rFonts w:ascii="Arial Narrow" w:hAnsi="Arial Narrow" w:cs="Arial"/>
          <w:sz w:val="16"/>
          <w:szCs w:val="18"/>
        </w:rPr>
      </w:pPr>
    </w:p>
    <w:p w14:paraId="5767BE06" w14:textId="77777777" w:rsidR="00944D85" w:rsidRPr="00392640" w:rsidRDefault="00944D85" w:rsidP="00944D85">
      <w:pPr>
        <w:ind w:right="-93"/>
        <w:jc w:val="both"/>
        <w:rPr>
          <w:rFonts w:ascii="Arial Narrow" w:hAnsi="Arial Narrow" w:cs="Arial"/>
          <w:sz w:val="16"/>
          <w:szCs w:val="18"/>
        </w:rPr>
      </w:pPr>
    </w:p>
    <w:p w14:paraId="41F1C8A4" w14:textId="77777777" w:rsidR="00944D85" w:rsidRPr="00392640" w:rsidRDefault="00944D85" w:rsidP="00944D85">
      <w:pPr>
        <w:ind w:right="-93"/>
        <w:jc w:val="both"/>
        <w:rPr>
          <w:rFonts w:ascii="Arial Narrow" w:hAnsi="Arial Narrow" w:cs="Arial"/>
          <w:sz w:val="16"/>
          <w:szCs w:val="18"/>
        </w:rPr>
      </w:pPr>
    </w:p>
    <w:p w14:paraId="73AB1AF6" w14:textId="77777777" w:rsidR="00944D85" w:rsidRPr="00392640" w:rsidRDefault="00944D85" w:rsidP="00944D85">
      <w:pPr>
        <w:ind w:right="-93"/>
        <w:jc w:val="both"/>
        <w:rPr>
          <w:rFonts w:ascii="Arial Narrow" w:hAnsi="Arial Narrow" w:cs="Arial"/>
          <w:sz w:val="16"/>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44D85" w:rsidRPr="00392640" w14:paraId="69C72CD7" w14:textId="77777777" w:rsidTr="00E84057">
        <w:trPr>
          <w:trHeight w:val="944"/>
          <w:jc w:val="center"/>
        </w:trPr>
        <w:tc>
          <w:tcPr>
            <w:tcW w:w="4177" w:type="dxa"/>
          </w:tcPr>
          <w:p w14:paraId="063631FA" w14:textId="77777777" w:rsidR="00944D85" w:rsidRPr="00392640" w:rsidRDefault="00944D85" w:rsidP="00E84057">
            <w:pPr>
              <w:tabs>
                <w:tab w:val="left" w:pos="284"/>
                <w:tab w:val="left" w:pos="4678"/>
                <w:tab w:val="left" w:pos="5387"/>
                <w:tab w:val="left" w:pos="6237"/>
              </w:tabs>
              <w:snapToGrid w:val="0"/>
              <w:ind w:right="-93"/>
              <w:jc w:val="center"/>
              <w:rPr>
                <w:rFonts w:ascii="Arial Narrow" w:hAnsi="Arial Narrow" w:cs="Arial"/>
                <w:b/>
                <w:sz w:val="16"/>
                <w:szCs w:val="18"/>
              </w:rPr>
            </w:pPr>
            <w:r w:rsidRPr="00392640">
              <w:rPr>
                <w:rFonts w:ascii="Arial Narrow" w:hAnsi="Arial Narrow" w:cs="Arial"/>
                <w:b/>
                <w:sz w:val="16"/>
                <w:szCs w:val="18"/>
              </w:rPr>
              <w:t>“EL INSTITUTO”</w:t>
            </w:r>
          </w:p>
          <w:p w14:paraId="6827F8CB"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sz w:val="16"/>
                <w:szCs w:val="18"/>
              </w:rPr>
            </w:pPr>
            <w:r w:rsidRPr="00392640">
              <w:rPr>
                <w:rFonts w:ascii="Arial Narrow" w:hAnsi="Arial Narrow" w:cs="Arial"/>
                <w:b/>
                <w:sz w:val="16"/>
                <w:szCs w:val="18"/>
              </w:rPr>
              <w:t>INSTITUTO MEXICANO DEL SEGURO SOCIAL</w:t>
            </w:r>
          </w:p>
          <w:p w14:paraId="60806DB1" w14:textId="77777777" w:rsidR="00944D85" w:rsidRPr="00392640" w:rsidRDefault="00944D85" w:rsidP="00E84057">
            <w:pPr>
              <w:ind w:right="-93"/>
              <w:jc w:val="center"/>
              <w:rPr>
                <w:rFonts w:ascii="Arial Narrow" w:hAnsi="Arial Narrow" w:cs="Arial"/>
                <w:sz w:val="16"/>
                <w:szCs w:val="18"/>
              </w:rPr>
            </w:pPr>
          </w:p>
          <w:p w14:paraId="39FD195C" w14:textId="77777777" w:rsidR="00944D85" w:rsidRPr="00392640" w:rsidRDefault="00944D85" w:rsidP="00E84057">
            <w:pPr>
              <w:tabs>
                <w:tab w:val="left" w:pos="284"/>
                <w:tab w:val="left" w:pos="4678"/>
                <w:tab w:val="left" w:pos="5387"/>
                <w:tab w:val="left" w:pos="6237"/>
              </w:tabs>
              <w:jc w:val="center"/>
              <w:rPr>
                <w:rFonts w:ascii="Arial Narrow" w:hAnsi="Arial Narrow" w:cs="Arial"/>
                <w:b/>
                <w:i/>
                <w:sz w:val="16"/>
                <w:szCs w:val="18"/>
                <w:u w:val="single"/>
              </w:rPr>
            </w:pPr>
            <w:r w:rsidRPr="00392640">
              <w:rPr>
                <w:rFonts w:ascii="Arial Narrow" w:hAnsi="Arial Narrow" w:cs="Arial"/>
                <w:b/>
                <w:i/>
                <w:sz w:val="16"/>
                <w:szCs w:val="18"/>
                <w:u w:val="single"/>
              </w:rPr>
              <w:t>(Nombre completo y cargo del representante del Instituto conforme a lo indicado en el proemio)</w:t>
            </w:r>
          </w:p>
        </w:tc>
        <w:tc>
          <w:tcPr>
            <w:tcW w:w="4120" w:type="dxa"/>
          </w:tcPr>
          <w:p w14:paraId="3DC2B424" w14:textId="77777777" w:rsidR="00944D85" w:rsidRPr="00392640" w:rsidRDefault="00944D85" w:rsidP="00E84057">
            <w:pPr>
              <w:snapToGrid w:val="0"/>
              <w:ind w:right="-93"/>
              <w:jc w:val="center"/>
              <w:rPr>
                <w:rFonts w:ascii="Arial Narrow" w:hAnsi="Arial Narrow" w:cs="Arial"/>
                <w:b/>
                <w:sz w:val="16"/>
                <w:szCs w:val="18"/>
              </w:rPr>
            </w:pPr>
            <w:r w:rsidRPr="00392640">
              <w:rPr>
                <w:rFonts w:ascii="Arial Narrow" w:hAnsi="Arial Narrow" w:cs="Arial"/>
                <w:b/>
                <w:sz w:val="16"/>
                <w:szCs w:val="18"/>
              </w:rPr>
              <w:t>“EL PROVEEDOR”</w:t>
            </w:r>
          </w:p>
          <w:p w14:paraId="71859B1F" w14:textId="77777777" w:rsidR="00944D85" w:rsidRPr="00392640" w:rsidRDefault="00944D85" w:rsidP="00E84057">
            <w:pPr>
              <w:ind w:right="-93"/>
              <w:jc w:val="center"/>
              <w:rPr>
                <w:rFonts w:ascii="Arial Narrow" w:hAnsi="Arial Narrow" w:cs="Arial"/>
                <w:b/>
                <w:i/>
                <w:sz w:val="16"/>
                <w:szCs w:val="18"/>
                <w:u w:val="single"/>
              </w:rPr>
            </w:pPr>
            <w:r w:rsidRPr="00392640">
              <w:rPr>
                <w:rFonts w:ascii="Arial Narrow" w:hAnsi="Arial Narrow" w:cs="Arial"/>
                <w:b/>
                <w:i/>
                <w:sz w:val="16"/>
                <w:szCs w:val="18"/>
                <w:u w:val="single"/>
              </w:rPr>
              <w:t>(NOMBRE COMPLETO DE LA EMPRESA)</w:t>
            </w:r>
          </w:p>
          <w:p w14:paraId="2D9CF07F" w14:textId="77777777" w:rsidR="00944D85" w:rsidRPr="00392640" w:rsidRDefault="00944D85" w:rsidP="00E84057">
            <w:pPr>
              <w:pStyle w:val="Encabezado"/>
              <w:rPr>
                <w:rFonts w:ascii="Arial Narrow" w:hAnsi="Arial Narrow" w:cs="Arial"/>
                <w:sz w:val="16"/>
                <w:szCs w:val="18"/>
              </w:rPr>
            </w:pPr>
          </w:p>
          <w:p w14:paraId="78C2F1E7" w14:textId="77777777" w:rsidR="00944D85" w:rsidRPr="00392640" w:rsidRDefault="00944D85" w:rsidP="00E84057">
            <w:pPr>
              <w:jc w:val="center"/>
              <w:rPr>
                <w:rFonts w:ascii="Arial Narrow" w:hAnsi="Arial Narrow" w:cs="Arial"/>
                <w:b/>
                <w:i/>
                <w:sz w:val="16"/>
                <w:szCs w:val="18"/>
                <w:u w:val="single"/>
              </w:rPr>
            </w:pPr>
            <w:r w:rsidRPr="00392640">
              <w:rPr>
                <w:rFonts w:ascii="Arial Narrow" w:hAnsi="Arial Narrow" w:cs="Arial"/>
                <w:b/>
                <w:i/>
                <w:sz w:val="16"/>
                <w:szCs w:val="18"/>
                <w:u w:val="single"/>
              </w:rPr>
              <w:t>(Nombre completo y cargo del representante del proveedor conforme a lo indicado en el proemio)</w:t>
            </w:r>
          </w:p>
        </w:tc>
      </w:tr>
      <w:tr w:rsidR="00944D85" w:rsidRPr="00392640" w14:paraId="27B653A7" w14:textId="77777777" w:rsidTr="00E84057">
        <w:trPr>
          <w:trHeight w:val="301"/>
          <w:jc w:val="center"/>
        </w:trPr>
        <w:tc>
          <w:tcPr>
            <w:tcW w:w="4177" w:type="dxa"/>
            <w:tcBorders>
              <w:bottom w:val="single" w:sz="4" w:space="0" w:color="000000"/>
            </w:tcBorders>
          </w:tcPr>
          <w:p w14:paraId="1910331D" w14:textId="77777777" w:rsidR="00944D85" w:rsidRPr="00392640" w:rsidRDefault="00944D85" w:rsidP="00E84057">
            <w:pPr>
              <w:tabs>
                <w:tab w:val="left" w:pos="284"/>
                <w:tab w:val="left" w:pos="4678"/>
                <w:tab w:val="left" w:pos="5387"/>
                <w:tab w:val="left" w:pos="6237"/>
              </w:tabs>
              <w:snapToGrid w:val="0"/>
              <w:ind w:right="-93"/>
              <w:jc w:val="center"/>
              <w:rPr>
                <w:rFonts w:ascii="Arial Narrow" w:hAnsi="Arial Narrow" w:cs="Arial"/>
                <w:b/>
                <w:sz w:val="16"/>
                <w:szCs w:val="18"/>
              </w:rPr>
            </w:pPr>
          </w:p>
        </w:tc>
        <w:tc>
          <w:tcPr>
            <w:tcW w:w="4120" w:type="dxa"/>
            <w:tcBorders>
              <w:bottom w:val="single" w:sz="4" w:space="0" w:color="000000"/>
            </w:tcBorders>
          </w:tcPr>
          <w:p w14:paraId="1D858E71" w14:textId="77777777" w:rsidR="00944D85" w:rsidRPr="00392640" w:rsidRDefault="00944D85" w:rsidP="00E84057">
            <w:pPr>
              <w:tabs>
                <w:tab w:val="left" w:pos="284"/>
                <w:tab w:val="left" w:pos="4678"/>
                <w:tab w:val="left" w:pos="5387"/>
                <w:tab w:val="left" w:pos="6237"/>
              </w:tabs>
              <w:snapToGrid w:val="0"/>
              <w:ind w:right="-93"/>
              <w:jc w:val="center"/>
              <w:rPr>
                <w:rFonts w:ascii="Arial Narrow" w:hAnsi="Arial Narrow" w:cs="Arial"/>
                <w:b/>
                <w:sz w:val="16"/>
                <w:szCs w:val="18"/>
              </w:rPr>
            </w:pPr>
          </w:p>
        </w:tc>
      </w:tr>
      <w:tr w:rsidR="00944D85" w:rsidRPr="00392640" w14:paraId="38A7517D" w14:textId="77777777" w:rsidTr="00E84057">
        <w:trPr>
          <w:trHeight w:val="176"/>
          <w:jc w:val="center"/>
        </w:trPr>
        <w:tc>
          <w:tcPr>
            <w:tcW w:w="8297" w:type="dxa"/>
            <w:gridSpan w:val="2"/>
            <w:tcBorders>
              <w:top w:val="single" w:sz="4" w:space="0" w:color="000000"/>
              <w:bottom w:val="single" w:sz="4" w:space="0" w:color="000000"/>
            </w:tcBorders>
          </w:tcPr>
          <w:p w14:paraId="18B3F5E7" w14:textId="77777777" w:rsidR="00944D85" w:rsidRPr="00392640" w:rsidRDefault="00944D85" w:rsidP="00E84057">
            <w:pPr>
              <w:tabs>
                <w:tab w:val="left" w:pos="284"/>
                <w:tab w:val="left" w:pos="4678"/>
                <w:tab w:val="left" w:pos="5387"/>
                <w:tab w:val="left" w:pos="6237"/>
              </w:tabs>
              <w:snapToGrid w:val="0"/>
              <w:ind w:right="-93"/>
              <w:jc w:val="center"/>
              <w:rPr>
                <w:rFonts w:ascii="Arial Narrow" w:hAnsi="Arial Narrow" w:cs="Arial"/>
                <w:b/>
                <w:sz w:val="16"/>
                <w:szCs w:val="18"/>
              </w:rPr>
            </w:pPr>
          </w:p>
          <w:p w14:paraId="4AED564A"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sz w:val="16"/>
                <w:szCs w:val="18"/>
              </w:rPr>
            </w:pPr>
            <w:r w:rsidRPr="00392640">
              <w:rPr>
                <w:rFonts w:ascii="Arial Narrow" w:hAnsi="Arial Narrow" w:cs="Arial"/>
                <w:b/>
                <w:sz w:val="16"/>
                <w:szCs w:val="18"/>
              </w:rPr>
              <w:t>ADMINISTRA ESTE CONTRATO</w:t>
            </w:r>
          </w:p>
          <w:p w14:paraId="0E1437A4"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sz w:val="16"/>
                <w:szCs w:val="18"/>
              </w:rPr>
            </w:pPr>
          </w:p>
        </w:tc>
      </w:tr>
      <w:tr w:rsidR="00944D85" w:rsidRPr="00392640" w14:paraId="617478BB" w14:textId="77777777" w:rsidTr="00E84057">
        <w:trPr>
          <w:trHeight w:val="1416"/>
          <w:jc w:val="center"/>
        </w:trPr>
        <w:tc>
          <w:tcPr>
            <w:tcW w:w="4177" w:type="dxa"/>
            <w:tcBorders>
              <w:top w:val="single" w:sz="4" w:space="0" w:color="000000"/>
            </w:tcBorders>
          </w:tcPr>
          <w:p w14:paraId="05EE0A1F" w14:textId="77777777" w:rsidR="00944D85" w:rsidRPr="00392640" w:rsidRDefault="00944D85" w:rsidP="00E84057">
            <w:pPr>
              <w:tabs>
                <w:tab w:val="left" w:pos="284"/>
                <w:tab w:val="left" w:pos="4678"/>
                <w:tab w:val="left" w:pos="5387"/>
                <w:tab w:val="left" w:pos="6237"/>
              </w:tabs>
              <w:snapToGrid w:val="0"/>
              <w:ind w:right="-93"/>
              <w:jc w:val="center"/>
              <w:rPr>
                <w:rFonts w:ascii="Arial Narrow" w:hAnsi="Arial Narrow" w:cs="Arial"/>
                <w:b/>
                <w:i/>
                <w:sz w:val="16"/>
                <w:szCs w:val="18"/>
                <w:u w:val="single"/>
              </w:rPr>
            </w:pPr>
            <w:r w:rsidRPr="00392640">
              <w:rPr>
                <w:rFonts w:ascii="Arial Narrow" w:hAnsi="Arial Narrow" w:cs="Arial"/>
                <w:b/>
                <w:i/>
                <w:sz w:val="16"/>
                <w:szCs w:val="18"/>
                <w:u w:val="single"/>
              </w:rPr>
              <w:t xml:space="preserve">POR EL ÁREA REQUIRENTE </w:t>
            </w:r>
          </w:p>
          <w:p w14:paraId="1806F558"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i/>
                <w:sz w:val="16"/>
                <w:szCs w:val="18"/>
                <w:u w:val="single"/>
              </w:rPr>
            </w:pPr>
          </w:p>
          <w:p w14:paraId="5DFEFFA4"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i/>
                <w:sz w:val="16"/>
                <w:szCs w:val="18"/>
                <w:u w:val="single"/>
              </w:rPr>
            </w:pPr>
          </w:p>
          <w:p w14:paraId="1AA22C25"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i/>
                <w:sz w:val="16"/>
                <w:szCs w:val="18"/>
                <w:u w:val="single"/>
              </w:rPr>
            </w:pPr>
          </w:p>
          <w:p w14:paraId="5A843AB1"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i/>
                <w:sz w:val="16"/>
                <w:szCs w:val="18"/>
                <w:u w:val="single"/>
              </w:rPr>
            </w:pPr>
            <w:r w:rsidRPr="00392640">
              <w:rPr>
                <w:rFonts w:ascii="Arial Narrow" w:hAnsi="Arial Narrow" w:cs="Arial"/>
                <w:b/>
                <w:i/>
                <w:sz w:val="16"/>
                <w:szCs w:val="18"/>
                <w:u w:val="single"/>
              </w:rPr>
              <w:t>(Nombre completo y cargo del servidor público facultado por la unidad administrativa requirente del servicio)</w:t>
            </w:r>
          </w:p>
        </w:tc>
        <w:tc>
          <w:tcPr>
            <w:tcW w:w="4120" w:type="dxa"/>
            <w:tcBorders>
              <w:top w:val="single" w:sz="4" w:space="0" w:color="000000"/>
            </w:tcBorders>
          </w:tcPr>
          <w:p w14:paraId="1DCC7B6F" w14:textId="77777777" w:rsidR="00944D85" w:rsidRPr="00392640" w:rsidRDefault="00944D85" w:rsidP="00E84057">
            <w:pPr>
              <w:tabs>
                <w:tab w:val="left" w:pos="284"/>
                <w:tab w:val="left" w:pos="4678"/>
                <w:tab w:val="left" w:pos="5387"/>
                <w:tab w:val="left" w:pos="6237"/>
              </w:tabs>
              <w:snapToGrid w:val="0"/>
              <w:ind w:right="-93"/>
              <w:jc w:val="center"/>
              <w:rPr>
                <w:rFonts w:ascii="Arial Narrow" w:hAnsi="Arial Narrow" w:cs="Arial"/>
                <w:b/>
                <w:sz w:val="16"/>
                <w:szCs w:val="18"/>
              </w:rPr>
            </w:pPr>
            <w:r w:rsidRPr="00392640">
              <w:rPr>
                <w:rFonts w:ascii="Arial Narrow" w:hAnsi="Arial Narrow" w:cs="Arial"/>
                <w:b/>
                <w:sz w:val="16"/>
                <w:szCs w:val="18"/>
              </w:rPr>
              <w:t>POR EL ÁREA USUARIA</w:t>
            </w:r>
          </w:p>
          <w:p w14:paraId="48A810B7"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sz w:val="16"/>
                <w:szCs w:val="18"/>
              </w:rPr>
            </w:pPr>
          </w:p>
          <w:p w14:paraId="72960994"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sz w:val="16"/>
                <w:szCs w:val="18"/>
              </w:rPr>
            </w:pPr>
          </w:p>
          <w:p w14:paraId="00FA6F73"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sz w:val="16"/>
                <w:szCs w:val="18"/>
              </w:rPr>
            </w:pPr>
          </w:p>
          <w:p w14:paraId="22924BD9" w14:textId="77777777" w:rsidR="00944D85" w:rsidRPr="00392640" w:rsidRDefault="00944D85" w:rsidP="00E84057">
            <w:pPr>
              <w:tabs>
                <w:tab w:val="left" w:pos="284"/>
                <w:tab w:val="left" w:pos="4678"/>
                <w:tab w:val="left" w:pos="5387"/>
                <w:tab w:val="left" w:pos="6237"/>
              </w:tabs>
              <w:ind w:right="-93"/>
              <w:jc w:val="center"/>
              <w:rPr>
                <w:rFonts w:ascii="Arial Narrow" w:hAnsi="Arial Narrow" w:cs="Arial"/>
                <w:b/>
                <w:i/>
                <w:sz w:val="16"/>
                <w:szCs w:val="18"/>
                <w:u w:val="single"/>
              </w:rPr>
            </w:pPr>
            <w:r w:rsidRPr="00392640">
              <w:rPr>
                <w:rFonts w:ascii="Arial Narrow" w:hAnsi="Arial Narrow" w:cs="Arial"/>
                <w:b/>
                <w:i/>
                <w:sz w:val="16"/>
                <w:szCs w:val="18"/>
                <w:u w:val="single"/>
              </w:rPr>
              <w:t>(Nombre completo y cargo del servidor público facultado por la unidad administrativa usuaria del servicio)</w:t>
            </w:r>
          </w:p>
        </w:tc>
      </w:tr>
    </w:tbl>
    <w:p w14:paraId="4C488C6A" w14:textId="77777777" w:rsidR="00944D85" w:rsidRPr="00392640" w:rsidRDefault="00944D85" w:rsidP="00944D85">
      <w:pPr>
        <w:ind w:left="851" w:hanging="851"/>
        <w:jc w:val="both"/>
        <w:rPr>
          <w:rFonts w:ascii="Arial Narrow" w:hAnsi="Arial Narrow" w:cs="Arial"/>
          <w:b/>
          <w:i/>
          <w:sz w:val="16"/>
          <w:szCs w:val="18"/>
          <w:u w:val="single"/>
        </w:rPr>
      </w:pPr>
      <w:r w:rsidRPr="00392640">
        <w:rPr>
          <w:rFonts w:ascii="Arial Narrow" w:hAnsi="Arial Narrow" w:cs="Arial"/>
          <w:b/>
          <w:bCs/>
          <w:i/>
          <w:sz w:val="16"/>
          <w:szCs w:val="18"/>
        </w:rPr>
        <w:t>NOTA:</w:t>
      </w:r>
      <w:r w:rsidRPr="00392640">
        <w:rPr>
          <w:rFonts w:ascii="Arial Narrow" w:hAnsi="Arial Narrow" w:cs="Arial"/>
          <w:b/>
          <w:bCs/>
          <w:i/>
          <w:sz w:val="16"/>
          <w:szCs w:val="18"/>
          <w:u w:val="single"/>
        </w:rPr>
        <w:t xml:space="preserve"> </w:t>
      </w:r>
      <w:r w:rsidRPr="00392640">
        <w:rPr>
          <w:rFonts w:ascii="Arial Narrow" w:hAnsi="Arial Narrow" w:cs="Arial"/>
          <w:b/>
          <w:i/>
          <w:sz w:val="16"/>
          <w:szCs w:val="18"/>
          <w:u w:val="single"/>
        </w:rPr>
        <w:t>(Cuando exista coincidencia entre el área usuaria y la requirente, se deberá señalar únicamente un espacio de firmas para el servidor público encargado de la administración del contrato)</w:t>
      </w:r>
    </w:p>
    <w:p w14:paraId="163FA503"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Las firmas que anteceden, forman parte del </w:t>
      </w:r>
      <w:r w:rsidRPr="00392640">
        <w:rPr>
          <w:rFonts w:ascii="Arial Narrow" w:hAnsi="Arial Narrow" w:cs="Arial"/>
          <w:b/>
          <w:i/>
          <w:sz w:val="16"/>
          <w:szCs w:val="18"/>
          <w:u w:val="single"/>
        </w:rPr>
        <w:t>contrato (señalar si se trata de un contrato plurianual abierto) de</w:t>
      </w:r>
      <w:r w:rsidRPr="00392640">
        <w:rPr>
          <w:rFonts w:ascii="Arial Narrow" w:hAnsi="Arial Narrow" w:cs="Arial"/>
          <w:sz w:val="16"/>
          <w:szCs w:val="18"/>
        </w:rPr>
        <w:t xml:space="preserve"> contratación de servicios, celebrado entre el Instituto Mexicano del Seguro Social y </w:t>
      </w:r>
      <w:r w:rsidRPr="00392640">
        <w:rPr>
          <w:rFonts w:ascii="Arial Narrow" w:hAnsi="Arial Narrow" w:cs="Arial"/>
          <w:b/>
          <w:sz w:val="16"/>
          <w:szCs w:val="18"/>
          <w:u w:val="single"/>
        </w:rPr>
        <w:t>(</w:t>
      </w:r>
      <w:r w:rsidRPr="00392640">
        <w:rPr>
          <w:rFonts w:ascii="Arial Narrow" w:hAnsi="Arial Narrow" w:cs="Arial"/>
          <w:b/>
          <w:i/>
          <w:sz w:val="16"/>
          <w:szCs w:val="18"/>
          <w:u w:val="single"/>
        </w:rPr>
        <w:t>nombre, denominación o razón social del proveedor</w:t>
      </w:r>
      <w:r w:rsidRPr="00392640">
        <w:rPr>
          <w:rFonts w:ascii="Arial Narrow" w:hAnsi="Arial Narrow" w:cs="Arial"/>
          <w:b/>
          <w:sz w:val="16"/>
          <w:szCs w:val="18"/>
          <w:u w:val="single"/>
        </w:rPr>
        <w:t>)</w:t>
      </w:r>
      <w:r w:rsidRPr="00392640">
        <w:rPr>
          <w:rFonts w:ascii="Arial Narrow" w:hAnsi="Arial Narrow" w:cs="Arial"/>
          <w:sz w:val="16"/>
          <w:szCs w:val="18"/>
        </w:rPr>
        <w:t xml:space="preserve">, de fecha ___ de _________ </w:t>
      </w:r>
      <w:proofErr w:type="spellStart"/>
      <w:r w:rsidRPr="00392640">
        <w:rPr>
          <w:rFonts w:ascii="Arial Narrow" w:hAnsi="Arial Narrow" w:cs="Arial"/>
          <w:sz w:val="16"/>
          <w:szCs w:val="18"/>
        </w:rPr>
        <w:t>de</w:t>
      </w:r>
      <w:proofErr w:type="spellEnd"/>
      <w:r w:rsidRPr="00392640">
        <w:rPr>
          <w:rFonts w:ascii="Arial Narrow" w:hAnsi="Arial Narrow" w:cs="Arial"/>
          <w:sz w:val="16"/>
          <w:szCs w:val="18"/>
        </w:rPr>
        <w:t xml:space="preserve"> ___, por un importe mínimo de </w:t>
      </w:r>
      <w:r w:rsidRPr="00392640">
        <w:rPr>
          <w:rFonts w:ascii="Arial Narrow" w:hAnsi="Arial Narrow" w:cs="Arial"/>
          <w:b/>
          <w:sz w:val="16"/>
          <w:szCs w:val="18"/>
        </w:rPr>
        <w:t>(</w:t>
      </w:r>
      <w:r w:rsidRPr="00392640">
        <w:rPr>
          <w:rFonts w:ascii="Arial Narrow" w:hAnsi="Arial Narrow" w:cs="Arial"/>
          <w:b/>
          <w:i/>
          <w:sz w:val="16"/>
          <w:szCs w:val="18"/>
          <w:u w:val="single"/>
        </w:rPr>
        <w:t>indicar con Número y letra, la cantidad que se señala en la cláusula segunda del contrato</w:t>
      </w:r>
      <w:r w:rsidRPr="00392640">
        <w:rPr>
          <w:rFonts w:ascii="Arial Narrow" w:hAnsi="Arial Narrow" w:cs="Arial"/>
          <w:b/>
          <w:sz w:val="16"/>
          <w:szCs w:val="18"/>
        </w:rPr>
        <w:t xml:space="preserve">) </w:t>
      </w:r>
      <w:r w:rsidRPr="00392640">
        <w:rPr>
          <w:rFonts w:ascii="Arial Narrow" w:hAnsi="Arial Narrow" w:cs="Arial"/>
          <w:sz w:val="16"/>
          <w:szCs w:val="18"/>
        </w:rPr>
        <w:t xml:space="preserve">y un monto máximo de </w:t>
      </w:r>
      <w:r w:rsidRPr="00392640">
        <w:rPr>
          <w:rFonts w:ascii="Arial Narrow" w:hAnsi="Arial Narrow" w:cs="Arial"/>
          <w:b/>
          <w:sz w:val="16"/>
          <w:szCs w:val="18"/>
        </w:rPr>
        <w:t>(</w:t>
      </w:r>
      <w:r w:rsidRPr="00392640">
        <w:rPr>
          <w:rFonts w:ascii="Arial Narrow" w:hAnsi="Arial Narrow" w:cs="Arial"/>
          <w:b/>
          <w:i/>
          <w:sz w:val="16"/>
          <w:szCs w:val="18"/>
          <w:u w:val="single"/>
        </w:rPr>
        <w:t>indicar con Número y letra, la cantidad que se señala en la cláusula segunda del contrato</w:t>
      </w:r>
      <w:r w:rsidRPr="00392640">
        <w:rPr>
          <w:rFonts w:ascii="Arial Narrow" w:hAnsi="Arial Narrow" w:cs="Arial"/>
          <w:b/>
          <w:sz w:val="16"/>
          <w:szCs w:val="18"/>
        </w:rPr>
        <w:t>)</w:t>
      </w:r>
      <w:r w:rsidRPr="00392640">
        <w:rPr>
          <w:rFonts w:ascii="Arial Narrow" w:hAnsi="Arial Narrow" w:cs="Arial"/>
          <w:sz w:val="16"/>
          <w:szCs w:val="18"/>
        </w:rPr>
        <w:t>.</w:t>
      </w:r>
    </w:p>
    <w:p w14:paraId="22AA2A26" w14:textId="77777777" w:rsidR="00944D85" w:rsidRPr="00392640" w:rsidRDefault="00944D85" w:rsidP="00944D85">
      <w:pPr>
        <w:jc w:val="both"/>
        <w:rPr>
          <w:rFonts w:ascii="Arial Narrow" w:hAnsi="Arial Narrow" w:cs="Arial"/>
          <w:sz w:val="12"/>
          <w:szCs w:val="18"/>
        </w:rPr>
      </w:pPr>
    </w:p>
    <w:p w14:paraId="751FC746" w14:textId="77777777" w:rsidR="00944D85" w:rsidRPr="00392640" w:rsidRDefault="00944D85" w:rsidP="00944D85">
      <w:pPr>
        <w:jc w:val="center"/>
        <w:rPr>
          <w:rFonts w:ascii="Arial Narrow" w:hAnsi="Arial Narrow" w:cs="Arial"/>
          <w:b/>
        </w:rPr>
      </w:pPr>
    </w:p>
    <w:p w14:paraId="5F2CAF9B" w14:textId="77777777" w:rsidR="00944D85" w:rsidRPr="00392640" w:rsidRDefault="00944D85" w:rsidP="00944D85">
      <w:pPr>
        <w:jc w:val="center"/>
        <w:rPr>
          <w:rFonts w:ascii="Arial Narrow" w:hAnsi="Arial Narrow" w:cs="Arial"/>
          <w:b/>
        </w:rPr>
      </w:pPr>
    </w:p>
    <w:p w14:paraId="5059ABCB" w14:textId="77777777" w:rsidR="00944D85" w:rsidRPr="00392640" w:rsidRDefault="00944D85" w:rsidP="00944D85">
      <w:pPr>
        <w:jc w:val="center"/>
        <w:rPr>
          <w:rFonts w:ascii="Arial Narrow" w:hAnsi="Arial Narrow" w:cs="Arial"/>
          <w:b/>
        </w:rPr>
      </w:pPr>
    </w:p>
    <w:p w14:paraId="1B206676" w14:textId="77777777" w:rsidR="00944D85" w:rsidRPr="00392640" w:rsidRDefault="00944D85" w:rsidP="00944D85">
      <w:pPr>
        <w:jc w:val="center"/>
        <w:rPr>
          <w:rFonts w:ascii="Arial Narrow" w:hAnsi="Arial Narrow" w:cs="Arial"/>
          <w:b/>
        </w:rPr>
      </w:pPr>
    </w:p>
    <w:p w14:paraId="45077CEE" w14:textId="77777777" w:rsidR="00944D85" w:rsidRPr="00392640" w:rsidRDefault="00944D85" w:rsidP="00944D85">
      <w:pPr>
        <w:jc w:val="center"/>
        <w:rPr>
          <w:rFonts w:ascii="Arial Narrow" w:hAnsi="Arial Narrow" w:cs="Arial"/>
          <w:b/>
        </w:rPr>
      </w:pPr>
    </w:p>
    <w:p w14:paraId="4B509BEA" w14:textId="77777777" w:rsidR="00944D85" w:rsidRPr="00392640" w:rsidRDefault="00944D85" w:rsidP="00944D85">
      <w:pPr>
        <w:jc w:val="center"/>
        <w:rPr>
          <w:rFonts w:ascii="Arial Narrow" w:hAnsi="Arial Narrow" w:cs="Arial"/>
          <w:b/>
        </w:rPr>
      </w:pPr>
    </w:p>
    <w:p w14:paraId="6E7A3799" w14:textId="77777777" w:rsidR="00944D85" w:rsidRPr="00392640" w:rsidRDefault="00944D85" w:rsidP="00944D85">
      <w:pPr>
        <w:jc w:val="center"/>
        <w:rPr>
          <w:rFonts w:ascii="Arial Narrow" w:hAnsi="Arial Narrow" w:cs="Arial"/>
          <w:b/>
        </w:rPr>
      </w:pPr>
    </w:p>
    <w:p w14:paraId="61B3CF62" w14:textId="77777777" w:rsidR="00944D85" w:rsidRPr="00392640" w:rsidRDefault="00944D85" w:rsidP="00944D85">
      <w:pPr>
        <w:jc w:val="center"/>
        <w:rPr>
          <w:rFonts w:ascii="Arial Narrow" w:hAnsi="Arial Narrow" w:cs="Arial"/>
          <w:b/>
        </w:rPr>
      </w:pPr>
    </w:p>
    <w:p w14:paraId="4A27C488" w14:textId="77777777" w:rsidR="00944D85" w:rsidRPr="00392640" w:rsidRDefault="00944D85" w:rsidP="00944D85">
      <w:pPr>
        <w:jc w:val="center"/>
        <w:rPr>
          <w:rFonts w:ascii="Arial Narrow" w:hAnsi="Arial Narrow" w:cs="Arial"/>
          <w:b/>
        </w:rPr>
      </w:pPr>
    </w:p>
    <w:p w14:paraId="72AB7EC1" w14:textId="77777777" w:rsidR="00944D85" w:rsidRDefault="00944D85" w:rsidP="00944D85">
      <w:pPr>
        <w:jc w:val="center"/>
        <w:rPr>
          <w:rFonts w:ascii="Arial Narrow" w:hAnsi="Arial Narrow" w:cs="Arial"/>
          <w:b/>
        </w:rPr>
      </w:pPr>
    </w:p>
    <w:p w14:paraId="382A9ACA" w14:textId="77777777" w:rsidR="00D025A9" w:rsidRDefault="00D025A9" w:rsidP="00944D85">
      <w:pPr>
        <w:jc w:val="center"/>
        <w:rPr>
          <w:rFonts w:ascii="Arial Narrow" w:hAnsi="Arial Narrow" w:cs="Arial"/>
          <w:b/>
        </w:rPr>
      </w:pPr>
    </w:p>
    <w:p w14:paraId="558107C8" w14:textId="77777777" w:rsidR="00D025A9" w:rsidRDefault="00D025A9" w:rsidP="00944D85">
      <w:pPr>
        <w:jc w:val="center"/>
        <w:rPr>
          <w:rFonts w:ascii="Arial Narrow" w:hAnsi="Arial Narrow" w:cs="Arial"/>
          <w:b/>
        </w:rPr>
      </w:pPr>
    </w:p>
    <w:p w14:paraId="521459AC" w14:textId="77777777" w:rsidR="00D025A9" w:rsidRDefault="00D025A9" w:rsidP="00944D85">
      <w:pPr>
        <w:jc w:val="center"/>
        <w:rPr>
          <w:rFonts w:ascii="Arial Narrow" w:hAnsi="Arial Narrow" w:cs="Arial"/>
          <w:b/>
        </w:rPr>
      </w:pPr>
    </w:p>
    <w:p w14:paraId="71C10967" w14:textId="77777777" w:rsidR="00D025A9" w:rsidRDefault="00D025A9" w:rsidP="00944D85">
      <w:pPr>
        <w:jc w:val="center"/>
        <w:rPr>
          <w:rFonts w:ascii="Arial Narrow" w:hAnsi="Arial Narrow" w:cs="Arial"/>
          <w:b/>
        </w:rPr>
      </w:pPr>
    </w:p>
    <w:p w14:paraId="1592A02B" w14:textId="77777777" w:rsidR="00D025A9" w:rsidRDefault="00D025A9" w:rsidP="00944D85">
      <w:pPr>
        <w:jc w:val="center"/>
        <w:rPr>
          <w:rFonts w:ascii="Arial Narrow" w:hAnsi="Arial Narrow" w:cs="Arial"/>
          <w:b/>
        </w:rPr>
      </w:pPr>
    </w:p>
    <w:p w14:paraId="35174CE4" w14:textId="77777777" w:rsidR="00D025A9" w:rsidRDefault="00D025A9" w:rsidP="00944D85">
      <w:pPr>
        <w:jc w:val="center"/>
        <w:rPr>
          <w:rFonts w:ascii="Arial Narrow" w:hAnsi="Arial Narrow" w:cs="Arial"/>
          <w:b/>
        </w:rPr>
      </w:pPr>
    </w:p>
    <w:p w14:paraId="59ED944D" w14:textId="77777777" w:rsidR="00D025A9" w:rsidRDefault="00D025A9" w:rsidP="00944D85">
      <w:pPr>
        <w:jc w:val="center"/>
        <w:rPr>
          <w:rFonts w:ascii="Arial Narrow" w:hAnsi="Arial Narrow" w:cs="Arial"/>
          <w:b/>
        </w:rPr>
      </w:pPr>
    </w:p>
    <w:p w14:paraId="0A5F4723" w14:textId="77777777" w:rsidR="00D025A9" w:rsidRDefault="00D025A9" w:rsidP="00944D85">
      <w:pPr>
        <w:jc w:val="center"/>
        <w:rPr>
          <w:rFonts w:ascii="Arial Narrow" w:hAnsi="Arial Narrow" w:cs="Arial"/>
          <w:b/>
        </w:rPr>
      </w:pPr>
    </w:p>
    <w:p w14:paraId="0438B22E" w14:textId="77777777" w:rsidR="00D025A9" w:rsidRDefault="00D025A9" w:rsidP="00944D85">
      <w:pPr>
        <w:jc w:val="center"/>
        <w:rPr>
          <w:rFonts w:ascii="Arial Narrow" w:hAnsi="Arial Narrow" w:cs="Arial"/>
          <w:b/>
        </w:rPr>
      </w:pPr>
    </w:p>
    <w:p w14:paraId="0E18457D" w14:textId="77777777" w:rsidR="00D025A9" w:rsidRDefault="00D025A9" w:rsidP="00944D85">
      <w:pPr>
        <w:jc w:val="center"/>
        <w:rPr>
          <w:rFonts w:ascii="Arial Narrow" w:hAnsi="Arial Narrow" w:cs="Arial"/>
          <w:b/>
        </w:rPr>
      </w:pPr>
    </w:p>
    <w:p w14:paraId="542E776B" w14:textId="77777777" w:rsidR="00D025A9" w:rsidRDefault="00D025A9" w:rsidP="00944D85">
      <w:pPr>
        <w:jc w:val="center"/>
        <w:rPr>
          <w:rFonts w:ascii="Arial Narrow" w:hAnsi="Arial Narrow" w:cs="Arial"/>
          <w:b/>
        </w:rPr>
      </w:pPr>
    </w:p>
    <w:p w14:paraId="15A827C1" w14:textId="77777777" w:rsidR="00D025A9" w:rsidRDefault="00D025A9" w:rsidP="00944D85">
      <w:pPr>
        <w:jc w:val="center"/>
        <w:rPr>
          <w:rFonts w:ascii="Arial Narrow" w:hAnsi="Arial Narrow" w:cs="Arial"/>
          <w:b/>
        </w:rPr>
      </w:pPr>
    </w:p>
    <w:p w14:paraId="6F09CF75" w14:textId="77777777" w:rsidR="00D025A9" w:rsidRDefault="00D025A9" w:rsidP="00944D85">
      <w:pPr>
        <w:jc w:val="center"/>
        <w:rPr>
          <w:rFonts w:ascii="Arial Narrow" w:hAnsi="Arial Narrow" w:cs="Arial"/>
          <w:b/>
        </w:rPr>
      </w:pPr>
    </w:p>
    <w:p w14:paraId="6668AC1E" w14:textId="77777777" w:rsidR="00944D85" w:rsidRDefault="00944D85" w:rsidP="00944D85">
      <w:pPr>
        <w:jc w:val="center"/>
        <w:rPr>
          <w:rFonts w:ascii="Arial Narrow" w:hAnsi="Arial Narrow" w:cs="Arial"/>
          <w:b/>
        </w:rPr>
      </w:pPr>
    </w:p>
    <w:p w14:paraId="589FFB66" w14:textId="77777777" w:rsidR="00D025A9" w:rsidRDefault="00D025A9" w:rsidP="00944D85">
      <w:pPr>
        <w:jc w:val="center"/>
        <w:rPr>
          <w:rFonts w:ascii="Arial Narrow" w:hAnsi="Arial Narrow" w:cs="Arial"/>
          <w:b/>
        </w:rPr>
      </w:pPr>
    </w:p>
    <w:p w14:paraId="0C7C659A" w14:textId="77777777" w:rsidR="00D025A9" w:rsidRDefault="00D025A9" w:rsidP="00944D85">
      <w:pPr>
        <w:jc w:val="center"/>
        <w:rPr>
          <w:rFonts w:ascii="Arial Narrow" w:hAnsi="Arial Narrow" w:cs="Arial"/>
          <w:b/>
        </w:rPr>
      </w:pPr>
    </w:p>
    <w:p w14:paraId="1B528DDA" w14:textId="77777777" w:rsidR="00D025A9" w:rsidRDefault="00D025A9" w:rsidP="00944D85">
      <w:pPr>
        <w:jc w:val="center"/>
        <w:rPr>
          <w:rFonts w:ascii="Arial Narrow" w:hAnsi="Arial Narrow" w:cs="Arial"/>
          <w:b/>
        </w:rPr>
      </w:pPr>
    </w:p>
    <w:p w14:paraId="4918B3EB" w14:textId="77777777" w:rsidR="00D025A9" w:rsidRDefault="00D025A9" w:rsidP="00944D85">
      <w:pPr>
        <w:jc w:val="center"/>
        <w:rPr>
          <w:rFonts w:ascii="Arial Narrow" w:hAnsi="Arial Narrow" w:cs="Arial"/>
          <w:b/>
        </w:rPr>
      </w:pPr>
    </w:p>
    <w:p w14:paraId="53BB2266" w14:textId="77777777" w:rsidR="00D025A9" w:rsidRDefault="00D025A9" w:rsidP="00944D85">
      <w:pPr>
        <w:jc w:val="center"/>
        <w:rPr>
          <w:rFonts w:ascii="Arial Narrow" w:hAnsi="Arial Narrow" w:cs="Arial"/>
          <w:b/>
        </w:rPr>
      </w:pPr>
    </w:p>
    <w:p w14:paraId="4D238FB3" w14:textId="77777777" w:rsidR="00D025A9" w:rsidRPr="00392640" w:rsidRDefault="00D025A9" w:rsidP="00944D85">
      <w:pPr>
        <w:jc w:val="center"/>
        <w:rPr>
          <w:rFonts w:ascii="Arial Narrow" w:hAnsi="Arial Narrow" w:cs="Arial"/>
          <w:b/>
        </w:rPr>
      </w:pPr>
    </w:p>
    <w:p w14:paraId="684CAE66" w14:textId="77777777" w:rsidR="00944D85" w:rsidRPr="00392640" w:rsidRDefault="00D025A9" w:rsidP="00944D85">
      <w:pPr>
        <w:jc w:val="center"/>
        <w:rPr>
          <w:rFonts w:ascii="Arial Narrow" w:hAnsi="Arial Narrow" w:cs="Arial"/>
          <w:b/>
          <w:sz w:val="28"/>
        </w:rPr>
      </w:pPr>
      <w:r>
        <w:rPr>
          <w:rFonts w:ascii="Arial Narrow" w:hAnsi="Arial Narrow" w:cs="Arial"/>
          <w:b/>
          <w:sz w:val="28"/>
        </w:rPr>
        <w:t>ANEXO 12</w:t>
      </w:r>
    </w:p>
    <w:p w14:paraId="60CB803B" w14:textId="77777777" w:rsidR="00944D85" w:rsidRPr="00392640" w:rsidRDefault="00944D85" w:rsidP="00944D85">
      <w:pPr>
        <w:jc w:val="center"/>
        <w:rPr>
          <w:rFonts w:ascii="Arial Narrow" w:hAnsi="Arial Narrow" w:cs="Arial"/>
          <w:b/>
          <w:sz w:val="28"/>
        </w:rPr>
      </w:pPr>
      <w:r w:rsidRPr="00392640">
        <w:rPr>
          <w:rFonts w:ascii="Arial Narrow" w:hAnsi="Arial Narrow" w:cs="Arial"/>
          <w:b/>
          <w:sz w:val="28"/>
        </w:rPr>
        <w:t>FORMATO PARA FIANZA DE CUMPLIMIENTO DE CONTRATO</w:t>
      </w:r>
    </w:p>
    <w:p w14:paraId="7A0336F7" w14:textId="77777777" w:rsidR="00944D85" w:rsidRPr="00392640" w:rsidRDefault="00944D85" w:rsidP="00944D85">
      <w:pPr>
        <w:jc w:val="center"/>
        <w:rPr>
          <w:rFonts w:ascii="Arial Narrow" w:hAnsi="Arial Narrow" w:cs="Arial"/>
          <w:b/>
        </w:rPr>
      </w:pPr>
    </w:p>
    <w:p w14:paraId="68609245"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b/>
          <w:sz w:val="16"/>
          <w:szCs w:val="18"/>
        </w:rPr>
        <w:t>(NOMBRE DE LA AFIANZADORA)</w:t>
      </w:r>
      <w:r w:rsidRPr="00392640">
        <w:rPr>
          <w:rFonts w:ascii="Arial Narrow" w:hAnsi="Arial Narrow" w:cs="Arial"/>
          <w:sz w:val="16"/>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392640">
        <w:rPr>
          <w:rFonts w:ascii="Arial Narrow" w:hAnsi="Arial Narrow" w:cs="Arial"/>
          <w:b/>
          <w:sz w:val="16"/>
          <w:szCs w:val="18"/>
        </w:rPr>
        <w:t>(ANOTAR EL IMPORTE QUE PROCEDA DEPENDIENDO DEL PORCENTAJE AL CONTRATO SIN INCLUIR EL IVA.)</w:t>
      </w:r>
      <w:r w:rsidRPr="00392640">
        <w:rPr>
          <w:rFonts w:ascii="Arial Narrow" w:hAnsi="Arial Narrow" w:cs="Arial"/>
          <w:sz w:val="16"/>
          <w:szCs w:val="18"/>
        </w:rPr>
        <w:t>.</w:t>
      </w:r>
    </w:p>
    <w:p w14:paraId="5BD85AAC" w14:textId="77777777" w:rsidR="00944D85" w:rsidRPr="00392640" w:rsidRDefault="00944D85" w:rsidP="00944D85">
      <w:pPr>
        <w:jc w:val="both"/>
        <w:rPr>
          <w:rFonts w:ascii="Arial Narrow" w:hAnsi="Arial Narrow" w:cs="Arial"/>
          <w:sz w:val="16"/>
          <w:szCs w:val="18"/>
        </w:rPr>
      </w:pPr>
    </w:p>
    <w:p w14:paraId="161B711F" w14:textId="77777777" w:rsidR="00944D85" w:rsidRPr="00392640" w:rsidRDefault="00944D85" w:rsidP="00944D85">
      <w:pPr>
        <w:jc w:val="both"/>
        <w:rPr>
          <w:rFonts w:ascii="Arial Narrow" w:hAnsi="Arial Narrow" w:cs="Arial"/>
          <w:sz w:val="16"/>
          <w:szCs w:val="18"/>
        </w:rPr>
      </w:pPr>
      <w:r w:rsidRPr="00392640">
        <w:rPr>
          <w:rFonts w:ascii="Arial Narrow" w:hAnsi="Arial Narrow" w:cs="Arial"/>
          <w:sz w:val="16"/>
          <w:szCs w:val="18"/>
        </w:rPr>
        <w:t xml:space="preserve">ANTE: EL INSTITUTO MEXICANO DEL SEGURO SOCIAL, PARA GARANTIZAR POR </w:t>
      </w:r>
      <w:r w:rsidRPr="00392640">
        <w:rPr>
          <w:rFonts w:ascii="Arial Narrow" w:hAnsi="Arial Narrow" w:cs="Arial"/>
          <w:sz w:val="16"/>
          <w:szCs w:val="18"/>
          <w:u w:val="single"/>
        </w:rPr>
        <w:t>(nombre o denominación social de la empresa).</w:t>
      </w:r>
      <w:r w:rsidRPr="00392640">
        <w:rPr>
          <w:rFonts w:ascii="Arial Narrow" w:hAnsi="Arial Narrow" w:cs="Arial"/>
          <w:sz w:val="16"/>
          <w:szCs w:val="18"/>
        </w:rPr>
        <w:t xml:space="preserve">  CON DOMICILIO EN </w:t>
      </w:r>
      <w:r w:rsidRPr="00392640">
        <w:rPr>
          <w:rFonts w:ascii="Arial Narrow" w:hAnsi="Arial Narrow" w:cs="Arial"/>
          <w:sz w:val="16"/>
          <w:szCs w:val="18"/>
          <w:u w:val="single"/>
        </w:rPr>
        <w:t>(domicilio de la empresa)</w:t>
      </w:r>
      <w:r w:rsidRPr="00392640">
        <w:rPr>
          <w:rFonts w:ascii="Arial Narrow" w:hAnsi="Arial Narrow" w:cs="Arial"/>
          <w:sz w:val="16"/>
          <w:szCs w:val="18"/>
        </w:rPr>
        <w:t xml:space="preserve">, EL FIEL Y EXACTO CUMPLIMIENTO DE TODAS Y CADA UNA DE LAS OBLIGACIONES A SU CARGO, DERIVADAS DEL CONTRATO DE  </w:t>
      </w:r>
      <w:r w:rsidRPr="00392640">
        <w:rPr>
          <w:rFonts w:ascii="Arial Narrow" w:hAnsi="Arial Narrow" w:cs="Arial"/>
          <w:sz w:val="16"/>
          <w:szCs w:val="18"/>
          <w:u w:val="single"/>
        </w:rPr>
        <w:t xml:space="preserve">(especificar </w:t>
      </w:r>
      <w:proofErr w:type="spellStart"/>
      <w:r w:rsidRPr="00392640">
        <w:rPr>
          <w:rFonts w:ascii="Arial Narrow" w:hAnsi="Arial Narrow" w:cs="Arial"/>
          <w:sz w:val="16"/>
          <w:szCs w:val="18"/>
          <w:u w:val="single"/>
        </w:rPr>
        <w:t>que</w:t>
      </w:r>
      <w:proofErr w:type="spellEnd"/>
      <w:r w:rsidRPr="00392640">
        <w:rPr>
          <w:rFonts w:ascii="Arial Narrow" w:hAnsi="Arial Narrow" w:cs="Arial"/>
          <w:sz w:val="16"/>
          <w:szCs w:val="18"/>
          <w:u w:val="single"/>
        </w:rPr>
        <w:t xml:space="preserve"> tipo de contrato, si es de adquisición, prestación de servicio, </w:t>
      </w:r>
      <w:proofErr w:type="spellStart"/>
      <w:r w:rsidRPr="00392640">
        <w:rPr>
          <w:rFonts w:ascii="Arial Narrow" w:hAnsi="Arial Narrow" w:cs="Arial"/>
          <w:sz w:val="16"/>
          <w:szCs w:val="18"/>
          <w:u w:val="single"/>
        </w:rPr>
        <w:t>etc</w:t>
      </w:r>
      <w:proofErr w:type="spellEnd"/>
      <w:r w:rsidRPr="00392640">
        <w:rPr>
          <w:rFonts w:ascii="Arial Narrow" w:hAnsi="Arial Narrow" w:cs="Arial"/>
          <w:sz w:val="16"/>
          <w:szCs w:val="18"/>
          <w:u w:val="single"/>
        </w:rPr>
        <w:t xml:space="preserve">) </w:t>
      </w:r>
      <w:r w:rsidRPr="00392640">
        <w:rPr>
          <w:rFonts w:ascii="Arial Narrow" w:hAnsi="Arial Narrow" w:cs="Arial"/>
          <w:sz w:val="16"/>
          <w:szCs w:val="18"/>
        </w:rPr>
        <w:t xml:space="preserve"> </w:t>
      </w:r>
      <w:r w:rsidRPr="00392640">
        <w:rPr>
          <w:rFonts w:ascii="Arial Narrow" w:hAnsi="Arial Narrow" w:cs="Arial"/>
          <w:b/>
          <w:sz w:val="16"/>
          <w:szCs w:val="18"/>
        </w:rPr>
        <w:t>NÚMERO</w:t>
      </w:r>
      <w:r w:rsidRPr="00392640">
        <w:rPr>
          <w:rFonts w:ascii="Arial Narrow" w:hAnsi="Arial Narrow" w:cs="Arial"/>
          <w:sz w:val="16"/>
          <w:szCs w:val="18"/>
        </w:rPr>
        <w:t xml:space="preserve"> </w:t>
      </w:r>
      <w:r w:rsidRPr="00392640">
        <w:rPr>
          <w:rFonts w:ascii="Arial Narrow" w:hAnsi="Arial Narrow" w:cs="Arial"/>
          <w:sz w:val="16"/>
          <w:szCs w:val="18"/>
          <w:u w:val="single"/>
        </w:rPr>
        <w:t>(</w:t>
      </w:r>
      <w:r w:rsidRPr="00392640">
        <w:rPr>
          <w:rFonts w:ascii="Arial Narrow" w:hAnsi="Arial Narrow" w:cs="Arial"/>
          <w:b/>
          <w:sz w:val="16"/>
          <w:szCs w:val="18"/>
          <w:u w:val="single"/>
        </w:rPr>
        <w:t>Número</w:t>
      </w:r>
      <w:r w:rsidRPr="00392640">
        <w:rPr>
          <w:rFonts w:ascii="Arial Narrow" w:hAnsi="Arial Narrow" w:cs="Arial"/>
          <w:sz w:val="16"/>
          <w:szCs w:val="18"/>
          <w:u w:val="single"/>
        </w:rPr>
        <w:t xml:space="preserve"> de contrato) </w:t>
      </w:r>
      <w:r w:rsidRPr="00392640">
        <w:rPr>
          <w:rFonts w:ascii="Arial Narrow" w:hAnsi="Arial Narrow" w:cs="Arial"/>
          <w:sz w:val="16"/>
          <w:szCs w:val="18"/>
        </w:rPr>
        <w:t xml:space="preserve"> DE FECHA </w:t>
      </w:r>
      <w:r w:rsidRPr="00392640">
        <w:rPr>
          <w:rFonts w:ascii="Arial Narrow" w:hAnsi="Arial Narrow" w:cs="Arial"/>
          <w:sz w:val="16"/>
          <w:szCs w:val="18"/>
          <w:u w:val="single"/>
        </w:rPr>
        <w:t xml:space="preserve">(fecha de suscripción), </w:t>
      </w:r>
      <w:r w:rsidRPr="00392640">
        <w:rPr>
          <w:rFonts w:ascii="Arial Narrow" w:hAnsi="Arial Narrow" w:cs="Arial"/>
          <w:sz w:val="16"/>
          <w:szCs w:val="18"/>
        </w:rPr>
        <w:t xml:space="preserve"> QUE SE ADJUDICÓ A DICHA EMPRESA CON MOTIVO DEL </w:t>
      </w:r>
      <w:r w:rsidRPr="00392640">
        <w:rPr>
          <w:rFonts w:ascii="Arial Narrow" w:hAnsi="Arial Narrow" w:cs="Arial"/>
          <w:sz w:val="16"/>
          <w:szCs w:val="18"/>
          <w:u w:val="single"/>
        </w:rPr>
        <w:t xml:space="preserve">(especificar el procedimiento de contratación que se llevó a cabo, licitación pública, invitación a cuando menos tres personas, adjudicación directa, y en su caso, el </w:t>
      </w:r>
      <w:r w:rsidRPr="00392640">
        <w:rPr>
          <w:rFonts w:ascii="Arial Narrow" w:hAnsi="Arial Narrow" w:cs="Arial"/>
          <w:b/>
          <w:sz w:val="16"/>
          <w:szCs w:val="18"/>
          <w:u w:val="single"/>
        </w:rPr>
        <w:t>Número</w:t>
      </w:r>
      <w:r w:rsidRPr="00392640">
        <w:rPr>
          <w:rFonts w:ascii="Arial Narrow" w:hAnsi="Arial Narrow" w:cs="Arial"/>
          <w:sz w:val="16"/>
          <w:szCs w:val="18"/>
          <w:u w:val="single"/>
        </w:rPr>
        <w:t xml:space="preserve"> de ésta), </w:t>
      </w:r>
      <w:r w:rsidRPr="00392640">
        <w:rPr>
          <w:rFonts w:ascii="Arial Narrow" w:hAnsi="Arial Narrow" w:cs="Arial"/>
          <w:sz w:val="16"/>
          <w:szCs w:val="18"/>
        </w:rPr>
        <w:t xml:space="preserve"> RELATIVO A </w:t>
      </w:r>
      <w:r w:rsidRPr="00392640">
        <w:rPr>
          <w:rFonts w:ascii="Arial Narrow" w:hAnsi="Arial Narrow" w:cs="Arial"/>
          <w:sz w:val="16"/>
          <w:szCs w:val="18"/>
          <w:u w:val="single"/>
        </w:rPr>
        <w:t xml:space="preserve"> (objeto del contrato)</w:t>
      </w:r>
      <w:r w:rsidRPr="00392640">
        <w:rPr>
          <w:rFonts w:ascii="Arial Narrow" w:hAnsi="Arial Narrow" w:cs="Arial"/>
          <w:sz w:val="16"/>
          <w:szCs w:val="18"/>
        </w:rPr>
        <w:t xml:space="preserve">;  LA PRESENTE FIANZA, </w:t>
      </w:r>
      <w:r w:rsidRPr="00392640">
        <w:rPr>
          <w:rFonts w:ascii="Arial Narrow" w:hAnsi="Arial Narrow" w:cs="Arial"/>
          <w:b/>
          <w:sz w:val="16"/>
          <w:szCs w:val="18"/>
        </w:rPr>
        <w:t>TENDRÁ UNA VIGENCIA DE</w:t>
      </w:r>
      <w:r w:rsidRPr="00392640">
        <w:rPr>
          <w:rFonts w:ascii="Arial Narrow" w:hAnsi="Arial Narrow" w:cs="Arial"/>
          <w:sz w:val="16"/>
          <w:szCs w:val="18"/>
        </w:rPr>
        <w:t xml:space="preserve"> </w:t>
      </w:r>
      <w:r w:rsidRPr="00392640">
        <w:rPr>
          <w:rFonts w:ascii="Arial Narrow" w:hAnsi="Arial Narrow" w:cs="Arial"/>
          <w:b/>
          <w:sz w:val="16"/>
          <w:szCs w:val="18"/>
        </w:rPr>
        <w:t>(</w:t>
      </w:r>
      <w:r w:rsidRPr="00392640">
        <w:rPr>
          <w:rFonts w:ascii="Arial Narrow" w:hAnsi="Arial Narrow" w:cs="Arial"/>
          <w:b/>
          <w:sz w:val="16"/>
          <w:szCs w:val="18"/>
          <w:u w:val="single"/>
        </w:rPr>
        <w:t>se deberá insertar el lapso de vigencia que se haya establecido en el contrato)</w:t>
      </w:r>
      <w:r w:rsidRPr="00392640">
        <w:rPr>
          <w:rFonts w:ascii="Arial Narrow" w:hAnsi="Arial Narrow" w:cs="Arial"/>
          <w:sz w:val="16"/>
          <w:szCs w:val="18"/>
        </w:rPr>
        <w:t>, CONTADOS A PARTIR DE LA</w:t>
      </w:r>
      <w:r w:rsidRPr="00392640">
        <w:rPr>
          <w:rFonts w:ascii="Arial Narrow" w:hAnsi="Arial Narrow" w:cs="Arial"/>
          <w:color w:val="FF0000"/>
          <w:sz w:val="16"/>
          <w:szCs w:val="18"/>
        </w:rPr>
        <w:t xml:space="preserve"> </w:t>
      </w:r>
      <w:r w:rsidRPr="00392640">
        <w:rPr>
          <w:rFonts w:ascii="Arial Narrow" w:hAnsi="Arial Narrow" w:cs="Arial"/>
          <w:sz w:val="16"/>
          <w:szCs w:val="18"/>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392640">
        <w:rPr>
          <w:rFonts w:ascii="Arial Narrow" w:hAnsi="Arial Narrow" w:cs="Arial"/>
          <w:sz w:val="16"/>
          <w:szCs w:val="18"/>
          <w:u w:val="single"/>
        </w:rPr>
        <w:t>(especificar la institución afianzadora que expide la garantía)</w:t>
      </w:r>
      <w:r w:rsidRPr="00392640">
        <w:rPr>
          <w:rFonts w:ascii="Arial Narrow" w:hAnsi="Arial Narrow" w:cs="Arial"/>
          <w:sz w:val="16"/>
          <w:szCs w:val="18"/>
        </w:rPr>
        <w:t xml:space="preserve">, EXPRESAMENTE SE OBLIGA A PAGAR AL INSTITUTO LA CANTIDAD GARANTIZADA O LA PARTE PROPORCIONAL DE LA MISMA, POSTERIORMENTE A QUE SE LE HAYAN APLICADO AL </w:t>
      </w:r>
      <w:r w:rsidRPr="00392640">
        <w:rPr>
          <w:rFonts w:ascii="Arial Narrow" w:hAnsi="Arial Narrow" w:cs="Arial"/>
          <w:sz w:val="16"/>
          <w:szCs w:val="18"/>
          <w:u w:val="single"/>
        </w:rPr>
        <w:t>(proveedor, prestador de servicio, etc.)</w:t>
      </w:r>
      <w:r w:rsidRPr="00392640">
        <w:rPr>
          <w:rFonts w:ascii="Arial Narrow" w:hAnsi="Arial Narrow" w:cs="Arial"/>
          <w:sz w:val="16"/>
          <w:szCs w:val="18"/>
        </w:rPr>
        <w:t xml:space="preserve"> LA TOTALIDAD DE LAS PENAS CONVENCIONALES ESTABLECIDAS EN LA CLÁUSULA </w:t>
      </w:r>
      <w:r w:rsidRPr="00392640">
        <w:rPr>
          <w:rFonts w:ascii="Arial Narrow" w:hAnsi="Arial Narrow" w:cs="Arial"/>
          <w:sz w:val="16"/>
          <w:szCs w:val="18"/>
          <w:u w:val="single"/>
        </w:rPr>
        <w:t>(</w:t>
      </w:r>
      <w:r w:rsidRPr="00392640">
        <w:rPr>
          <w:rFonts w:ascii="Arial Narrow" w:hAnsi="Arial Narrow" w:cs="Arial"/>
          <w:b/>
          <w:sz w:val="16"/>
          <w:szCs w:val="18"/>
          <w:u w:val="single"/>
        </w:rPr>
        <w:t>Número</w:t>
      </w:r>
      <w:r w:rsidRPr="00392640">
        <w:rPr>
          <w:rFonts w:ascii="Arial Narrow" w:hAnsi="Arial Narrow" w:cs="Arial"/>
          <w:sz w:val="16"/>
          <w:szCs w:val="18"/>
          <w:u w:val="single"/>
        </w:rPr>
        <w:t xml:space="preserve"> de cláusula del contrato en que se estipulen las penas convencionales que en su caso deba pagar el fiado)</w:t>
      </w:r>
      <w:r w:rsidRPr="00392640">
        <w:rPr>
          <w:rFonts w:ascii="Arial Narrow" w:hAnsi="Arial Narrow" w:cs="Arial"/>
          <w:sz w:val="16"/>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392640">
        <w:rPr>
          <w:rFonts w:ascii="Arial Narrow" w:hAnsi="Arial Narrow" w:cs="Arial"/>
          <w:sz w:val="16"/>
          <w:szCs w:val="18"/>
          <w:u w:val="single"/>
        </w:rPr>
        <w:t>(especificar la institución afianzadora que expide la garantía)</w:t>
      </w:r>
      <w:r w:rsidRPr="00392640">
        <w:rPr>
          <w:rFonts w:ascii="Arial Narrow" w:hAnsi="Arial Narrow" w:cs="Arial"/>
          <w:sz w:val="16"/>
          <w:szCs w:val="18"/>
        </w:rPr>
        <w:t xml:space="preserve">, EXPRESAMENTE CONSIENTE: </w:t>
      </w:r>
      <w:r w:rsidRPr="00392640">
        <w:rPr>
          <w:rFonts w:ascii="Arial Narrow" w:hAnsi="Arial Narrow" w:cs="Arial"/>
          <w:b/>
          <w:bCs/>
          <w:sz w:val="16"/>
          <w:szCs w:val="18"/>
        </w:rPr>
        <w:t>A</w:t>
      </w:r>
      <w:r w:rsidRPr="00392640">
        <w:rPr>
          <w:rFonts w:ascii="Arial Narrow" w:hAnsi="Arial Narrow" w:cs="Arial"/>
          <w:sz w:val="16"/>
          <w:szCs w:val="18"/>
        </w:rPr>
        <w:t xml:space="preserve">) QUE LA PRESENTE FIANZA SE OTORGA DE CONFORMIDAD CON LO ESTIPULADO EN EL CONTRATO ARRIBA INDICADO; </w:t>
      </w:r>
      <w:r w:rsidRPr="00392640">
        <w:rPr>
          <w:rFonts w:ascii="Arial Narrow" w:hAnsi="Arial Narrow" w:cs="Arial"/>
          <w:b/>
          <w:bCs/>
          <w:sz w:val="16"/>
          <w:szCs w:val="18"/>
        </w:rPr>
        <w:t xml:space="preserve">B) </w:t>
      </w:r>
      <w:r w:rsidRPr="00392640">
        <w:rPr>
          <w:rFonts w:ascii="Arial Narrow" w:hAnsi="Arial Narrow" w:cs="Arial"/>
          <w:sz w:val="16"/>
          <w:szCs w:val="18"/>
        </w:rPr>
        <w:t xml:space="preserve">QUE EN CASO DE INCUMPLIMIENTO POR PARTE DEL </w:t>
      </w:r>
      <w:r w:rsidRPr="00392640">
        <w:rPr>
          <w:rFonts w:ascii="Arial Narrow" w:hAnsi="Arial Narrow" w:cs="Arial"/>
          <w:sz w:val="16"/>
          <w:szCs w:val="18"/>
          <w:u w:val="single"/>
        </w:rPr>
        <w:t>(proveedor, prestador de servicio, etc.)</w:t>
      </w:r>
      <w:r w:rsidRPr="00392640">
        <w:rPr>
          <w:rFonts w:ascii="Arial Narrow" w:hAnsi="Arial Narrow" w:cs="Arial"/>
          <w:sz w:val="16"/>
          <w:szCs w:val="18"/>
        </w:rPr>
        <w:t xml:space="preserve">, A CUALQUIERA DE LAS OBLIGACIONES CONTENIDAS EN EL CONTRATO, EL INSTITUTO PODRÁ PRESENTAR RECLAMACIÓN DE LA MISMA DENTRO DEL PERIODO DE VIGENCIA ESTABLECIDO EN EL MISMO, E INCLUSO, DENTRO DEL PLAZO DE </w:t>
      </w:r>
      <w:r w:rsidRPr="00392640">
        <w:rPr>
          <w:rFonts w:ascii="Arial Narrow" w:hAnsi="Arial Narrow" w:cs="Arial"/>
          <w:b/>
          <w:sz w:val="16"/>
          <w:szCs w:val="18"/>
        </w:rPr>
        <w:t>DIEZ MESES</w:t>
      </w:r>
      <w:r w:rsidRPr="00392640">
        <w:rPr>
          <w:rFonts w:ascii="Arial Narrow" w:hAnsi="Arial Narrow" w:cs="Arial"/>
          <w:sz w:val="16"/>
          <w:szCs w:val="18"/>
        </w:rPr>
        <w:t xml:space="preserve">, CONTADOS A PARTIR DEL DÍA SIGUIENTE EN QUE CONCLUYA LA VIGENCIA DEL CONTRATO, O BIEN, A PARTIR DEL DÍA SIGUIENTE EN QUE EL INSTITUTO NOTIFIQUE POR ESCRITO AL </w:t>
      </w:r>
      <w:r w:rsidRPr="00392640">
        <w:rPr>
          <w:rFonts w:ascii="Arial Narrow" w:hAnsi="Arial Narrow" w:cs="Arial"/>
          <w:sz w:val="16"/>
          <w:szCs w:val="18"/>
          <w:u w:val="single"/>
        </w:rPr>
        <w:t>(proveedor, prestador de servicio, etc.)</w:t>
      </w:r>
      <w:r w:rsidRPr="00392640">
        <w:rPr>
          <w:rFonts w:ascii="Arial Narrow" w:hAnsi="Arial Narrow" w:cs="Arial"/>
          <w:sz w:val="16"/>
          <w:szCs w:val="18"/>
        </w:rPr>
        <w:t xml:space="preserve">, LA RESCISIÓN DEL INSTRUMENTO JURÍDICO; </w:t>
      </w:r>
      <w:r w:rsidRPr="00392640">
        <w:rPr>
          <w:rFonts w:ascii="Arial Narrow" w:hAnsi="Arial Narrow" w:cs="Arial"/>
          <w:b/>
          <w:bCs/>
          <w:sz w:val="16"/>
          <w:szCs w:val="18"/>
        </w:rPr>
        <w:t xml:space="preserve">C) </w:t>
      </w:r>
      <w:r w:rsidRPr="00392640">
        <w:rPr>
          <w:rFonts w:ascii="Arial Narrow" w:hAnsi="Arial Narrow" w:cs="Arial"/>
          <w:sz w:val="16"/>
          <w:szCs w:val="18"/>
        </w:rPr>
        <w:t xml:space="preserve">QUE PAGARÁ AL INSTITUTO LA CANTIDAD GARANTIZADA O LA PARTE PROPORCIONAL DE LA MISMA, POSTERIORMENTE A QUE SE LE HAYAN APLICADO AL </w:t>
      </w:r>
      <w:r w:rsidRPr="00392640">
        <w:rPr>
          <w:rFonts w:ascii="Arial Narrow" w:hAnsi="Arial Narrow" w:cs="Arial"/>
          <w:sz w:val="16"/>
          <w:szCs w:val="18"/>
          <w:u w:val="single"/>
        </w:rPr>
        <w:t>(proveedor, prestador de servicio, etc.)</w:t>
      </w:r>
      <w:r w:rsidRPr="00392640">
        <w:rPr>
          <w:rFonts w:ascii="Arial Narrow" w:hAnsi="Arial Narrow" w:cs="Arial"/>
          <w:sz w:val="16"/>
          <w:szCs w:val="18"/>
        </w:rPr>
        <w:t xml:space="preserve"> LA TOTALIDAD DE LAS PENAS CONVENCIONALES ESTABLECIDAS EN LA CLÁUSULA </w:t>
      </w:r>
      <w:r w:rsidRPr="00392640">
        <w:rPr>
          <w:rFonts w:ascii="Arial Narrow" w:hAnsi="Arial Narrow" w:cs="Arial"/>
          <w:sz w:val="16"/>
          <w:szCs w:val="18"/>
          <w:u w:val="single"/>
        </w:rPr>
        <w:t>(</w:t>
      </w:r>
      <w:r w:rsidRPr="00392640">
        <w:rPr>
          <w:rFonts w:ascii="Arial Narrow" w:hAnsi="Arial Narrow" w:cs="Arial"/>
          <w:b/>
          <w:sz w:val="16"/>
          <w:szCs w:val="18"/>
          <w:u w:val="single"/>
        </w:rPr>
        <w:t>Número</w:t>
      </w:r>
      <w:r w:rsidRPr="00392640">
        <w:rPr>
          <w:rFonts w:ascii="Arial Narrow" w:hAnsi="Arial Narrow" w:cs="Arial"/>
          <w:sz w:val="16"/>
          <w:szCs w:val="18"/>
          <w:u w:val="single"/>
        </w:rPr>
        <w:t xml:space="preserve"> de cláusula del contrato en que se estipulen las penas convencionales que en su caso deba pagar el fiado)</w:t>
      </w:r>
      <w:r w:rsidRPr="00392640">
        <w:rPr>
          <w:rFonts w:ascii="Arial Narrow" w:hAnsi="Arial Narrow" w:cs="Arial"/>
          <w:sz w:val="16"/>
          <w:szCs w:val="18"/>
        </w:rPr>
        <w:t xml:space="preserve"> DEL CONTRATO DE REFERENCIA, MISMAS QUE NO </w:t>
      </w:r>
      <w:r w:rsidRPr="00392640">
        <w:rPr>
          <w:rFonts w:ascii="Arial Narrow" w:hAnsi="Arial Narrow" w:cs="Arial"/>
          <w:sz w:val="16"/>
          <w:szCs w:val="18"/>
        </w:rPr>
        <w:lastRenderedPageBreak/>
        <w:t xml:space="preserve">PODRÁN SER SUPERIORES A LA SUMA QUE SE AFIANZA Y/O POR CUALQUIER OTRO INCUMPLIMIENTO EN QUE INCURRA EL FIADO; </w:t>
      </w:r>
      <w:r w:rsidRPr="00392640">
        <w:rPr>
          <w:rFonts w:ascii="Arial Narrow" w:hAnsi="Arial Narrow" w:cs="Arial"/>
          <w:b/>
          <w:bCs/>
          <w:sz w:val="16"/>
          <w:szCs w:val="18"/>
        </w:rPr>
        <w:t xml:space="preserve">D) </w:t>
      </w:r>
      <w:r w:rsidRPr="00392640">
        <w:rPr>
          <w:rFonts w:ascii="Arial Narrow" w:hAnsi="Arial Narrow" w:cs="Arial"/>
          <w:sz w:val="16"/>
          <w:szCs w:val="18"/>
        </w:rPr>
        <w:t xml:space="preserve">QUE LA FIANZA SOLO PODRÁ SER CANCELADA A SOLICITUD  EXPRESA Y PREVIA AUTORIZACIÓN POR ESCRITO DEL INSTITUTO MEXICANO DEL SEGURO SOCIAL; </w:t>
      </w:r>
      <w:r w:rsidRPr="00392640">
        <w:rPr>
          <w:rFonts w:ascii="Arial Narrow" w:hAnsi="Arial Narrow" w:cs="Arial"/>
          <w:b/>
          <w:bCs/>
          <w:sz w:val="16"/>
          <w:szCs w:val="18"/>
        </w:rPr>
        <w:t xml:space="preserve">E) </w:t>
      </w:r>
      <w:r w:rsidRPr="00392640">
        <w:rPr>
          <w:rFonts w:ascii="Arial Narrow" w:hAnsi="Arial Narrow" w:cs="Arial"/>
          <w:sz w:val="16"/>
          <w:szCs w:val="18"/>
        </w:rPr>
        <w:t xml:space="preserve"> QUE DA SU CONSENTIMIENTO AL INSTITUTO EN LO REFERENTE AL ARTÍCULO 119 DE LA LEY FEDERAL DE INSTITUCIONES DE FIANZAS PARA  EL CUMPLIMIENTO DE LAS OBLIGACIONES QUE SE AFIANZAN; </w:t>
      </w:r>
      <w:r w:rsidRPr="00392640">
        <w:rPr>
          <w:rFonts w:ascii="Arial Narrow" w:hAnsi="Arial Narrow" w:cs="Arial"/>
          <w:b/>
          <w:bCs/>
          <w:sz w:val="16"/>
          <w:szCs w:val="18"/>
        </w:rPr>
        <w:t xml:space="preserve">F) </w:t>
      </w:r>
      <w:r w:rsidRPr="00392640">
        <w:rPr>
          <w:rFonts w:ascii="Arial Narrow" w:hAnsi="Arial Narrow" w:cs="Arial"/>
          <w:sz w:val="16"/>
          <w:szCs w:val="18"/>
        </w:rPr>
        <w:t xml:space="preserve">QUE </w:t>
      </w:r>
      <w:r w:rsidRPr="00392640">
        <w:rPr>
          <w:rFonts w:ascii="Arial Narrow" w:hAnsi="Arial Narrow" w:cs="Arial"/>
          <w:caps/>
          <w:sz w:val="16"/>
          <w:szCs w:val="18"/>
        </w:rPr>
        <w:t>si es prorrogado el plazo establecido para EL CUMPLIMIENTO DEL CONTRATO, o exista espera, la vigencia de esta fianza quedarÁ AUTOMÁTICAMENTE prorrogada en concordancia con dicha prÓrroga o espera;</w:t>
      </w:r>
      <w:r w:rsidRPr="00392640">
        <w:rPr>
          <w:rFonts w:ascii="Arial Narrow" w:hAnsi="Arial Narrow" w:cs="Arial"/>
          <w:b/>
          <w:caps/>
          <w:sz w:val="16"/>
          <w:szCs w:val="18"/>
        </w:rPr>
        <w:t xml:space="preserve"> G) </w:t>
      </w:r>
      <w:r w:rsidRPr="00392640">
        <w:rPr>
          <w:rFonts w:ascii="Arial Narrow" w:hAnsi="Arial Narrow" w:cs="Arial"/>
          <w:sz w:val="16"/>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392640">
        <w:rPr>
          <w:rFonts w:ascii="Arial Narrow" w:hAnsi="Arial Narrow" w:cs="Arial"/>
          <w:sz w:val="16"/>
          <w:szCs w:val="18"/>
          <w:u w:val="single"/>
        </w:rPr>
        <w:t>(especificar la institución afianzadora que expide la garantía)</w:t>
      </w:r>
      <w:r w:rsidRPr="00392640">
        <w:rPr>
          <w:rFonts w:ascii="Arial Narrow" w:hAnsi="Arial Narrow" w:cs="Arial"/>
          <w:sz w:val="16"/>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35CF76AC" w14:textId="77777777" w:rsidR="00944D85" w:rsidRPr="00392640" w:rsidRDefault="00944D85" w:rsidP="00944D85">
      <w:pPr>
        <w:jc w:val="center"/>
        <w:rPr>
          <w:rFonts w:ascii="Arial Narrow" w:hAnsi="Arial Narrow" w:cs="Arial"/>
          <w:b/>
          <w:highlight w:val="yellow"/>
        </w:rPr>
      </w:pPr>
    </w:p>
    <w:p w14:paraId="7308781A" w14:textId="77777777" w:rsidR="00944D85" w:rsidRPr="00392640" w:rsidRDefault="00944D85" w:rsidP="00944D85">
      <w:pPr>
        <w:jc w:val="center"/>
        <w:rPr>
          <w:rFonts w:ascii="Arial Narrow" w:hAnsi="Arial Narrow" w:cs="Arial"/>
          <w:b/>
          <w:highlight w:val="yellow"/>
        </w:rPr>
      </w:pPr>
    </w:p>
    <w:p w14:paraId="26F4728F" w14:textId="77777777" w:rsidR="00944D85" w:rsidRPr="00392640" w:rsidRDefault="00944D85" w:rsidP="00944D85">
      <w:pPr>
        <w:jc w:val="center"/>
        <w:rPr>
          <w:rFonts w:ascii="Arial Narrow" w:hAnsi="Arial Narrow" w:cs="Arial"/>
          <w:b/>
        </w:rPr>
      </w:pPr>
    </w:p>
    <w:p w14:paraId="0ADBAE32" w14:textId="77777777" w:rsidR="00944D85" w:rsidRPr="00392640" w:rsidRDefault="00944D85" w:rsidP="00944D85">
      <w:pPr>
        <w:jc w:val="center"/>
        <w:rPr>
          <w:rFonts w:ascii="Arial Narrow" w:hAnsi="Arial Narrow" w:cs="Arial"/>
          <w:b/>
        </w:rPr>
      </w:pPr>
    </w:p>
    <w:p w14:paraId="28B66A44" w14:textId="77777777" w:rsidR="00944D85" w:rsidRPr="00392640" w:rsidRDefault="00944D85" w:rsidP="00944D85">
      <w:pPr>
        <w:jc w:val="center"/>
        <w:rPr>
          <w:rFonts w:ascii="Arial Narrow" w:hAnsi="Arial Narrow" w:cs="Arial"/>
          <w:b/>
        </w:rPr>
      </w:pPr>
    </w:p>
    <w:p w14:paraId="79176BB8" w14:textId="77777777" w:rsidR="00944D85" w:rsidRPr="00392640" w:rsidRDefault="00944D85" w:rsidP="00944D85">
      <w:pPr>
        <w:rPr>
          <w:rFonts w:ascii="Arial Narrow" w:hAnsi="Arial Narrow" w:cs="Arial"/>
          <w:b/>
        </w:rPr>
      </w:pPr>
    </w:p>
    <w:p w14:paraId="128C7AD1" w14:textId="77777777" w:rsidR="0059421A" w:rsidRDefault="0059421A" w:rsidP="00546024">
      <w:pPr>
        <w:jc w:val="center"/>
        <w:rPr>
          <w:rFonts w:ascii="Noto Sans" w:hAnsi="Noto Sans" w:cs="Noto Sans"/>
          <w:b/>
          <w:sz w:val="22"/>
          <w:szCs w:val="22"/>
        </w:rPr>
      </w:pPr>
    </w:p>
    <w:p w14:paraId="325058E7" w14:textId="77777777" w:rsidR="00AF7BC1" w:rsidRDefault="00AF7BC1" w:rsidP="00546024">
      <w:pPr>
        <w:jc w:val="center"/>
        <w:rPr>
          <w:rFonts w:ascii="Noto Sans" w:hAnsi="Noto Sans" w:cs="Noto Sans"/>
          <w:b/>
          <w:sz w:val="22"/>
          <w:szCs w:val="22"/>
        </w:rPr>
      </w:pPr>
    </w:p>
    <w:p w14:paraId="4F6F5981" w14:textId="77777777" w:rsidR="00AF7BC1" w:rsidRDefault="00AF7BC1" w:rsidP="00546024">
      <w:pPr>
        <w:jc w:val="center"/>
        <w:rPr>
          <w:rFonts w:ascii="Noto Sans" w:hAnsi="Noto Sans" w:cs="Noto Sans"/>
          <w:b/>
          <w:sz w:val="22"/>
          <w:szCs w:val="22"/>
        </w:rPr>
      </w:pPr>
    </w:p>
    <w:p w14:paraId="7DC97D8E" w14:textId="77777777" w:rsidR="00AF7BC1" w:rsidRDefault="00AF7BC1" w:rsidP="00546024">
      <w:pPr>
        <w:jc w:val="center"/>
        <w:rPr>
          <w:rFonts w:ascii="Noto Sans" w:hAnsi="Noto Sans" w:cs="Noto Sans"/>
          <w:b/>
          <w:sz w:val="22"/>
          <w:szCs w:val="22"/>
        </w:rPr>
      </w:pPr>
    </w:p>
    <w:p w14:paraId="35E2ACAB" w14:textId="77777777" w:rsidR="00AF7BC1" w:rsidRDefault="00AF7BC1" w:rsidP="00546024">
      <w:pPr>
        <w:jc w:val="center"/>
        <w:rPr>
          <w:rFonts w:ascii="Noto Sans" w:hAnsi="Noto Sans" w:cs="Noto Sans"/>
          <w:b/>
          <w:sz w:val="22"/>
          <w:szCs w:val="22"/>
        </w:rPr>
      </w:pPr>
    </w:p>
    <w:p w14:paraId="5406EE2B" w14:textId="77777777" w:rsidR="00AF7BC1" w:rsidRDefault="00AF7BC1" w:rsidP="00546024">
      <w:pPr>
        <w:jc w:val="center"/>
        <w:rPr>
          <w:rFonts w:ascii="Noto Sans" w:hAnsi="Noto Sans" w:cs="Noto Sans"/>
          <w:b/>
          <w:sz w:val="22"/>
          <w:szCs w:val="22"/>
        </w:rPr>
      </w:pPr>
    </w:p>
    <w:p w14:paraId="28EBBD7E" w14:textId="77777777" w:rsidR="00AF7BC1" w:rsidRDefault="00AF7BC1" w:rsidP="00546024">
      <w:pPr>
        <w:jc w:val="center"/>
        <w:rPr>
          <w:rFonts w:ascii="Noto Sans" w:hAnsi="Noto Sans" w:cs="Noto Sans"/>
          <w:b/>
          <w:sz w:val="22"/>
          <w:szCs w:val="22"/>
        </w:rPr>
      </w:pPr>
    </w:p>
    <w:p w14:paraId="76D14464" w14:textId="77777777" w:rsidR="00AF7BC1" w:rsidRDefault="00AF7BC1" w:rsidP="00546024">
      <w:pPr>
        <w:jc w:val="center"/>
        <w:rPr>
          <w:rFonts w:ascii="Noto Sans" w:hAnsi="Noto Sans" w:cs="Noto Sans"/>
          <w:b/>
          <w:sz w:val="22"/>
          <w:szCs w:val="22"/>
        </w:rPr>
      </w:pPr>
    </w:p>
    <w:p w14:paraId="5539A451" w14:textId="77777777" w:rsidR="00AF7BC1" w:rsidRDefault="00AF7BC1" w:rsidP="00546024">
      <w:pPr>
        <w:jc w:val="center"/>
        <w:rPr>
          <w:rFonts w:ascii="Noto Sans" w:hAnsi="Noto Sans" w:cs="Noto Sans"/>
          <w:b/>
          <w:sz w:val="22"/>
          <w:szCs w:val="22"/>
        </w:rPr>
      </w:pPr>
    </w:p>
    <w:p w14:paraId="1F619829" w14:textId="77777777" w:rsidR="00AF7BC1" w:rsidRDefault="00AF7BC1" w:rsidP="00546024">
      <w:pPr>
        <w:jc w:val="center"/>
        <w:rPr>
          <w:rFonts w:ascii="Noto Sans" w:hAnsi="Noto Sans" w:cs="Noto Sans"/>
          <w:b/>
          <w:sz w:val="22"/>
          <w:szCs w:val="22"/>
        </w:rPr>
      </w:pPr>
    </w:p>
    <w:p w14:paraId="7E172379" w14:textId="77777777" w:rsidR="00AF7BC1" w:rsidRDefault="00AF7BC1" w:rsidP="00546024">
      <w:pPr>
        <w:jc w:val="center"/>
        <w:rPr>
          <w:rFonts w:ascii="Noto Sans" w:hAnsi="Noto Sans" w:cs="Noto Sans"/>
          <w:b/>
          <w:sz w:val="22"/>
          <w:szCs w:val="22"/>
        </w:rPr>
      </w:pPr>
    </w:p>
    <w:p w14:paraId="58B8DD34" w14:textId="77777777" w:rsidR="00AF7BC1" w:rsidRDefault="00AF7BC1" w:rsidP="00546024">
      <w:pPr>
        <w:jc w:val="center"/>
        <w:rPr>
          <w:rFonts w:ascii="Noto Sans" w:hAnsi="Noto Sans" w:cs="Noto Sans"/>
          <w:b/>
          <w:sz w:val="22"/>
          <w:szCs w:val="22"/>
        </w:rPr>
      </w:pPr>
    </w:p>
    <w:p w14:paraId="470B04A8" w14:textId="77777777" w:rsidR="00AF7BC1" w:rsidRDefault="00AF7BC1" w:rsidP="00546024">
      <w:pPr>
        <w:jc w:val="center"/>
        <w:rPr>
          <w:rFonts w:ascii="Noto Sans" w:hAnsi="Noto Sans" w:cs="Noto Sans"/>
          <w:b/>
          <w:sz w:val="22"/>
          <w:szCs w:val="22"/>
        </w:rPr>
      </w:pPr>
    </w:p>
    <w:p w14:paraId="0CBE8909" w14:textId="77777777" w:rsidR="00AF7BC1" w:rsidRDefault="00AF7BC1" w:rsidP="00546024">
      <w:pPr>
        <w:jc w:val="center"/>
        <w:rPr>
          <w:rFonts w:ascii="Noto Sans" w:hAnsi="Noto Sans" w:cs="Noto Sans"/>
          <w:b/>
          <w:sz w:val="22"/>
          <w:szCs w:val="22"/>
        </w:rPr>
      </w:pPr>
    </w:p>
    <w:p w14:paraId="049BD63F" w14:textId="77777777" w:rsidR="00AF7BC1" w:rsidRPr="00AF7BC1" w:rsidRDefault="00AF7BC1" w:rsidP="00546024">
      <w:pPr>
        <w:jc w:val="center"/>
        <w:rPr>
          <w:rFonts w:ascii="Arial Narrow" w:hAnsi="Arial Narrow" w:cs="Arial"/>
          <w:b/>
          <w:sz w:val="28"/>
        </w:rPr>
      </w:pPr>
      <w:r w:rsidRPr="00AF7BC1">
        <w:rPr>
          <w:rFonts w:ascii="Arial Narrow" w:hAnsi="Arial Narrow" w:cs="Arial"/>
          <w:b/>
          <w:sz w:val="28"/>
        </w:rPr>
        <w:t xml:space="preserve">ANEXO 13 </w:t>
      </w:r>
    </w:p>
    <w:p w14:paraId="6976D64C" w14:textId="77777777" w:rsidR="00AF7BC1" w:rsidRPr="006B1179" w:rsidRDefault="00AF7BC1" w:rsidP="00AF7BC1">
      <w:pPr>
        <w:ind w:right="134"/>
        <w:rPr>
          <w:rFonts w:ascii="Arial Narrow" w:hAnsi="Arial Narrow" w:cs="Arial"/>
          <w:sz w:val="20"/>
        </w:rPr>
      </w:pPr>
    </w:p>
    <w:p w14:paraId="0F081048" w14:textId="77777777" w:rsidR="00AF7BC1" w:rsidRPr="006B1179" w:rsidRDefault="00AF7BC1" w:rsidP="00AF7BC1">
      <w:pPr>
        <w:widowControl w:val="0"/>
        <w:pBdr>
          <w:top w:val="single" w:sz="4" w:space="1" w:color="000000"/>
          <w:left w:val="single" w:sz="4" w:space="4" w:color="000000"/>
          <w:bottom w:val="single" w:sz="4" w:space="1" w:color="000000"/>
          <w:right w:val="single" w:sz="4" w:space="4" w:color="000000"/>
        </w:pBdr>
        <w:autoSpaceDE w:val="0"/>
        <w:ind w:right="134"/>
        <w:jc w:val="both"/>
        <w:rPr>
          <w:rFonts w:ascii="Arial Narrow" w:hAnsi="Arial Narrow" w:cs="Arial"/>
          <w:b/>
          <w:sz w:val="20"/>
        </w:rPr>
      </w:pPr>
      <w:r w:rsidRPr="006B1179">
        <w:rPr>
          <w:rFonts w:ascii="Arial Narrow" w:hAnsi="Arial Narrow"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4365587F" w14:textId="77777777" w:rsidR="00AF7BC1" w:rsidRPr="006B1179" w:rsidRDefault="00AF7BC1" w:rsidP="00AF7BC1">
      <w:pPr>
        <w:widowControl w:val="0"/>
        <w:autoSpaceDE w:val="0"/>
        <w:ind w:right="134"/>
        <w:jc w:val="both"/>
        <w:rPr>
          <w:rFonts w:ascii="Arial Narrow" w:hAnsi="Arial Narrow" w:cs="Arial"/>
          <w:b/>
          <w:sz w:val="20"/>
        </w:rPr>
      </w:pPr>
    </w:p>
    <w:p w14:paraId="2200DEC6" w14:textId="77777777" w:rsidR="00AF7BC1" w:rsidRPr="006B1179" w:rsidRDefault="00AF7BC1" w:rsidP="00AF7BC1">
      <w:pPr>
        <w:widowControl w:val="0"/>
        <w:autoSpaceDE w:val="0"/>
        <w:ind w:left="1701" w:right="134" w:hanging="850"/>
        <w:jc w:val="both"/>
        <w:rPr>
          <w:rFonts w:ascii="Arial Narrow" w:hAnsi="Arial Narrow" w:cs="Arial"/>
          <w:b/>
          <w:i/>
          <w:u w:val="single"/>
        </w:rPr>
      </w:pPr>
      <w:r w:rsidRPr="006B1179">
        <w:rPr>
          <w:rFonts w:ascii="Arial Narrow" w:hAnsi="Arial Narrow" w:cs="Arial"/>
          <w:b/>
          <w:i/>
          <w:u w:val="single"/>
        </w:rPr>
        <w:t>NOTA:  El licitante presentará este  manifiesto bajo protesta de decir verdad, en el caso de que no presente el documento expedido por autoridad competente que determine su estratificación como MIPYME.</w:t>
      </w:r>
    </w:p>
    <w:p w14:paraId="166F1538" w14:textId="77777777" w:rsidR="00AF7BC1" w:rsidRPr="006B1179" w:rsidRDefault="00AF7BC1" w:rsidP="00AF7BC1">
      <w:pPr>
        <w:widowControl w:val="0"/>
        <w:autoSpaceDE w:val="0"/>
        <w:ind w:left="1701" w:right="134" w:hanging="850"/>
        <w:jc w:val="both"/>
        <w:rPr>
          <w:rFonts w:ascii="Arial Narrow" w:hAnsi="Arial Narrow" w:cs="Arial"/>
          <w:b/>
          <w:sz w:val="20"/>
        </w:rPr>
      </w:pPr>
    </w:p>
    <w:p w14:paraId="3E8DBD2A" w14:textId="77777777" w:rsidR="00AF7BC1" w:rsidRPr="006B1179" w:rsidRDefault="00AF7BC1" w:rsidP="00AF7BC1">
      <w:pPr>
        <w:widowControl w:val="0"/>
        <w:autoSpaceDE w:val="0"/>
        <w:ind w:right="134"/>
        <w:jc w:val="both"/>
        <w:rPr>
          <w:rFonts w:ascii="Arial Narrow" w:hAnsi="Arial Narrow" w:cs="Arial"/>
        </w:rPr>
      </w:pPr>
    </w:p>
    <w:p w14:paraId="5E9EDA75" w14:textId="77777777" w:rsidR="00AF7BC1" w:rsidRPr="006B1179" w:rsidRDefault="00AF7BC1" w:rsidP="00AF7BC1">
      <w:pPr>
        <w:widowControl w:val="0"/>
        <w:autoSpaceDE w:val="0"/>
        <w:ind w:right="134"/>
        <w:jc w:val="both"/>
        <w:rPr>
          <w:rFonts w:ascii="Arial Narrow" w:hAnsi="Arial Narrow" w:cs="Arial"/>
        </w:rPr>
      </w:pPr>
      <w:r w:rsidRPr="006B1179">
        <w:rPr>
          <w:rFonts w:ascii="Arial Narrow" w:hAnsi="Arial Narrow" w:cs="Arial"/>
        </w:rPr>
        <w:t>______</w:t>
      </w:r>
      <w:proofErr w:type="spellStart"/>
      <w:r w:rsidRPr="006B1179">
        <w:rPr>
          <w:rFonts w:ascii="Arial Narrow" w:hAnsi="Arial Narrow" w:cs="Arial"/>
        </w:rPr>
        <w:t>de___________de</w:t>
      </w:r>
      <w:proofErr w:type="spellEnd"/>
      <w:r w:rsidRPr="006B1179">
        <w:rPr>
          <w:rFonts w:ascii="Arial Narrow" w:hAnsi="Arial Narrow" w:cs="Arial"/>
        </w:rPr>
        <w:t>_____________</w:t>
      </w:r>
    </w:p>
    <w:p w14:paraId="0F2FB16B" w14:textId="77777777" w:rsidR="00AF7BC1" w:rsidRPr="006B1179" w:rsidRDefault="00AF7BC1" w:rsidP="00AF7BC1">
      <w:pPr>
        <w:widowControl w:val="0"/>
        <w:autoSpaceDE w:val="0"/>
        <w:ind w:right="134"/>
        <w:jc w:val="both"/>
        <w:rPr>
          <w:rFonts w:ascii="Arial Narrow" w:hAnsi="Arial Narrow" w:cs="Arial"/>
        </w:rPr>
      </w:pPr>
    </w:p>
    <w:p w14:paraId="33B61377" w14:textId="77777777" w:rsidR="00AF7BC1" w:rsidRPr="006B1179" w:rsidRDefault="00AF7BC1" w:rsidP="00AF7BC1">
      <w:pPr>
        <w:widowControl w:val="0"/>
        <w:autoSpaceDE w:val="0"/>
        <w:ind w:right="134"/>
        <w:jc w:val="both"/>
        <w:rPr>
          <w:rFonts w:ascii="Arial Narrow" w:hAnsi="Arial Narrow" w:cs="Arial"/>
        </w:rPr>
      </w:pPr>
      <w:r w:rsidRPr="006B1179">
        <w:rPr>
          <w:rFonts w:ascii="Arial Narrow" w:hAnsi="Arial Narrow" w:cs="Arial"/>
        </w:rPr>
        <w:t>_______________________</w:t>
      </w:r>
    </w:p>
    <w:p w14:paraId="6B157B8B" w14:textId="77777777" w:rsidR="00AF7BC1" w:rsidRPr="006B1179" w:rsidRDefault="00AF7BC1" w:rsidP="00AF7BC1">
      <w:pPr>
        <w:widowControl w:val="0"/>
        <w:autoSpaceDE w:val="0"/>
        <w:ind w:right="134"/>
        <w:jc w:val="both"/>
        <w:rPr>
          <w:rFonts w:ascii="Arial Narrow" w:hAnsi="Arial Narrow" w:cs="Arial"/>
        </w:rPr>
      </w:pPr>
      <w:r w:rsidRPr="006B1179">
        <w:rPr>
          <w:rFonts w:ascii="Arial Narrow" w:hAnsi="Arial Narrow" w:cs="Arial"/>
        </w:rPr>
        <w:t>Presente.</w:t>
      </w:r>
    </w:p>
    <w:p w14:paraId="32316FFE" w14:textId="77777777" w:rsidR="00AF7BC1" w:rsidRPr="006B1179" w:rsidRDefault="00AF7BC1" w:rsidP="00AF7BC1">
      <w:pPr>
        <w:widowControl w:val="0"/>
        <w:autoSpaceDE w:val="0"/>
        <w:ind w:right="134"/>
        <w:jc w:val="both"/>
        <w:rPr>
          <w:rFonts w:ascii="Arial Narrow" w:hAnsi="Arial Narrow" w:cs="Arial"/>
        </w:rPr>
      </w:pPr>
    </w:p>
    <w:p w14:paraId="2DA23DB7" w14:textId="77777777" w:rsidR="00AF7BC1" w:rsidRPr="006B1179" w:rsidRDefault="00AF7BC1" w:rsidP="00AF7BC1">
      <w:pPr>
        <w:widowControl w:val="0"/>
        <w:autoSpaceDE w:val="0"/>
        <w:ind w:right="134"/>
        <w:jc w:val="both"/>
        <w:rPr>
          <w:rFonts w:ascii="Arial Narrow" w:hAnsi="Arial Narrow" w:cs="Arial"/>
        </w:rPr>
      </w:pPr>
    </w:p>
    <w:p w14:paraId="4426522C" w14:textId="77777777" w:rsidR="00AF7BC1" w:rsidRPr="006B1179" w:rsidRDefault="00AF7BC1" w:rsidP="00AF7BC1">
      <w:pPr>
        <w:widowControl w:val="0"/>
        <w:autoSpaceDE w:val="0"/>
        <w:ind w:right="134"/>
        <w:jc w:val="both"/>
        <w:rPr>
          <w:rFonts w:ascii="Arial Narrow" w:hAnsi="Arial Narrow" w:cs="Arial"/>
        </w:rPr>
      </w:pPr>
      <w:r w:rsidRPr="006B1179">
        <w:rPr>
          <w:rFonts w:ascii="Arial Narrow" w:hAnsi="Arial Narrow" w:cs="Arial"/>
        </w:rPr>
        <w:t xml:space="preserve">Me refiero al procedimiento ________________No. __________________en el que mi representada. la empresa </w:t>
      </w:r>
      <w:r w:rsidRPr="006B1179">
        <w:rPr>
          <w:rFonts w:ascii="Arial Narrow" w:hAnsi="Arial Narrow" w:cs="Arial"/>
        </w:rPr>
        <w:lastRenderedPageBreak/>
        <w:t>_______________________ participa a través de la propuesta que se contiene en el presente sobre.</w:t>
      </w:r>
    </w:p>
    <w:p w14:paraId="0D2B40C6" w14:textId="77777777" w:rsidR="00AF7BC1" w:rsidRPr="006B1179" w:rsidRDefault="00AF7BC1" w:rsidP="00AF7BC1">
      <w:pPr>
        <w:widowControl w:val="0"/>
        <w:autoSpaceDE w:val="0"/>
        <w:ind w:right="134"/>
        <w:jc w:val="both"/>
        <w:rPr>
          <w:rFonts w:ascii="Arial Narrow" w:hAnsi="Arial Narrow" w:cs="Arial"/>
        </w:rPr>
      </w:pPr>
    </w:p>
    <w:p w14:paraId="4F6096CA" w14:textId="77777777" w:rsidR="00AF7BC1" w:rsidRPr="006B1179" w:rsidRDefault="00AF7BC1" w:rsidP="00AF7BC1">
      <w:pPr>
        <w:widowControl w:val="0"/>
        <w:autoSpaceDE w:val="0"/>
        <w:ind w:right="134" w:firstLine="648"/>
        <w:jc w:val="both"/>
        <w:rPr>
          <w:rFonts w:ascii="Arial Narrow" w:hAnsi="Arial Narrow" w:cs="Arial"/>
        </w:rPr>
      </w:pPr>
      <w:r w:rsidRPr="006B1179">
        <w:rPr>
          <w:rFonts w:ascii="Arial Narrow" w:hAnsi="Arial Narrow" w:cs="Arial"/>
        </w:rPr>
        <w:t xml:space="preserve">Sobre el particular y en los términos de lo previsto en el artículo 34 del Reglamento de la Ley de Adquisiciones, Arrendamientos y Servicios del Sector Público, </w:t>
      </w:r>
      <w:r w:rsidRPr="006B1179">
        <w:rPr>
          <w:rFonts w:ascii="Arial Narrow" w:hAnsi="Arial Narrow" w:cs="Arial"/>
          <w:i/>
          <w:iCs/>
        </w:rPr>
        <w:t xml:space="preserve">relativo a la participación de las micro, pequeñas </w:t>
      </w:r>
      <w:r w:rsidRPr="006B1179">
        <w:rPr>
          <w:rFonts w:ascii="Arial Narrow" w:hAnsi="Arial Narrow" w:cs="Arial"/>
          <w:i/>
        </w:rPr>
        <w:t xml:space="preserve">y </w:t>
      </w:r>
      <w:r w:rsidRPr="006B1179">
        <w:rPr>
          <w:rFonts w:ascii="Arial Narrow" w:hAnsi="Arial Narrow" w:cs="Arial"/>
          <w:i/>
          <w:iCs/>
        </w:rPr>
        <w:t xml:space="preserve">medianas empresas en los procedimientos de adquisición y arrendamiento de bienes muebles así como la contratación de servicios que realicen las dependencias y entidades de la Administración Pública Federal, </w:t>
      </w:r>
      <w:r w:rsidRPr="006B1179">
        <w:rPr>
          <w:rFonts w:ascii="Arial Narrow" w:hAnsi="Arial Narrow" w:cs="Arial"/>
        </w:rPr>
        <w:t>declaro bajo protesta decir verdad, que mi representada pertenece al</w:t>
      </w:r>
      <w:r w:rsidRPr="006B1179">
        <w:rPr>
          <w:rFonts w:ascii="Arial Narrow" w:hAnsi="Arial Narrow" w:cs="Arial"/>
          <w:u w:val="single"/>
        </w:rPr>
        <w:t>:</w:t>
      </w:r>
      <w:r w:rsidRPr="006B1179">
        <w:rPr>
          <w:rFonts w:ascii="Arial Narrow" w:hAnsi="Arial Narrow"/>
        </w:rPr>
        <w:t xml:space="preserve"> </w:t>
      </w:r>
      <w:r w:rsidRPr="006B1179">
        <w:rPr>
          <w:rFonts w:ascii="Arial Narrow" w:hAnsi="Arial Narrow" w:cs="Arial"/>
        </w:rPr>
        <w:t xml:space="preserve">Tipo de empresa (Estratificación de empresa por tipo: </w:t>
      </w:r>
      <w:r w:rsidRPr="006B1179">
        <w:rPr>
          <w:rFonts w:ascii="Arial Narrow" w:hAnsi="Arial Narrow" w:cs="Arial"/>
          <w:b/>
        </w:rPr>
        <w:t>Micro</w:t>
      </w:r>
      <w:r w:rsidRPr="006B1179">
        <w:rPr>
          <w:rFonts w:ascii="Arial Narrow" w:hAnsi="Arial Narrow" w:cs="Arial"/>
        </w:rPr>
        <w:t xml:space="preserve"> (    ), </w:t>
      </w:r>
      <w:r w:rsidRPr="006B1179">
        <w:rPr>
          <w:rFonts w:ascii="Arial Narrow" w:hAnsi="Arial Narrow" w:cs="Arial"/>
          <w:b/>
        </w:rPr>
        <w:t>Pequeña</w:t>
      </w:r>
      <w:r w:rsidRPr="006B1179">
        <w:rPr>
          <w:rFonts w:ascii="Arial Narrow" w:hAnsi="Arial Narrow" w:cs="Arial"/>
        </w:rPr>
        <w:t xml:space="preserve">  (    ) </w:t>
      </w:r>
      <w:proofErr w:type="spellStart"/>
      <w:r w:rsidRPr="006B1179">
        <w:rPr>
          <w:rFonts w:ascii="Arial Narrow" w:hAnsi="Arial Narrow" w:cs="Arial"/>
        </w:rPr>
        <w:t>ó</w:t>
      </w:r>
      <w:proofErr w:type="spellEnd"/>
      <w:r w:rsidRPr="006B1179">
        <w:rPr>
          <w:rFonts w:ascii="Arial Narrow" w:hAnsi="Arial Narrow" w:cs="Arial"/>
        </w:rPr>
        <w:t xml:space="preserve"> </w:t>
      </w:r>
      <w:r w:rsidRPr="006B1179">
        <w:rPr>
          <w:rFonts w:ascii="Arial Narrow" w:hAnsi="Arial Narrow" w:cs="Arial"/>
          <w:b/>
        </w:rPr>
        <w:t>Mediana</w:t>
      </w:r>
      <w:r w:rsidRPr="006B1179">
        <w:rPr>
          <w:rFonts w:ascii="Arial Narrow" w:hAnsi="Arial Narrow" w:cs="Arial"/>
        </w:rPr>
        <w:t xml:space="preserve"> (    ), de conformidad con la Ley) ________________, y al Giro comercial (Estratificación de empresa por sector: </w:t>
      </w:r>
      <w:r w:rsidRPr="006B1179">
        <w:rPr>
          <w:rFonts w:ascii="Arial Narrow" w:hAnsi="Arial Narrow" w:cs="Arial"/>
          <w:b/>
        </w:rPr>
        <w:t>Industria</w:t>
      </w:r>
      <w:r w:rsidRPr="006B1179">
        <w:rPr>
          <w:rFonts w:ascii="Arial Narrow" w:hAnsi="Arial Narrow" w:cs="Arial"/>
        </w:rPr>
        <w:t xml:space="preserve"> (  ), </w:t>
      </w:r>
      <w:r w:rsidRPr="006B1179">
        <w:rPr>
          <w:rFonts w:ascii="Arial Narrow" w:hAnsi="Arial Narrow" w:cs="Arial"/>
          <w:b/>
        </w:rPr>
        <w:t>Comercio</w:t>
      </w:r>
      <w:r w:rsidRPr="006B1179">
        <w:rPr>
          <w:rFonts w:ascii="Arial Narrow" w:hAnsi="Arial Narrow" w:cs="Arial"/>
        </w:rPr>
        <w:t xml:space="preserve"> (   ) o </w:t>
      </w:r>
      <w:r w:rsidRPr="006B1179">
        <w:rPr>
          <w:rFonts w:ascii="Arial Narrow" w:hAnsi="Arial Narrow" w:cs="Arial"/>
          <w:b/>
        </w:rPr>
        <w:t>Servicios</w:t>
      </w:r>
      <w:r w:rsidRPr="006B1179">
        <w:rPr>
          <w:rFonts w:ascii="Arial Narrow" w:hAnsi="Arial Narrow" w:cs="Arial"/>
        </w:rPr>
        <w:t xml:space="preserve"> (   ), de conformidad con la Ley).</w:t>
      </w:r>
    </w:p>
    <w:p w14:paraId="47859953" w14:textId="77777777" w:rsidR="00AF7BC1" w:rsidRPr="006B1179" w:rsidRDefault="00AF7BC1" w:rsidP="00AF7BC1">
      <w:pPr>
        <w:widowControl w:val="0"/>
        <w:autoSpaceDE w:val="0"/>
        <w:ind w:right="134" w:firstLine="1512"/>
        <w:rPr>
          <w:rFonts w:ascii="Arial Narrow" w:hAnsi="Arial Narrow" w:cs="Arial"/>
        </w:rPr>
      </w:pPr>
    </w:p>
    <w:p w14:paraId="6B57EC1A" w14:textId="77777777" w:rsidR="00AF7BC1" w:rsidRPr="006B1179" w:rsidRDefault="00AF7BC1" w:rsidP="00AF7BC1">
      <w:pPr>
        <w:widowControl w:val="0"/>
        <w:autoSpaceDE w:val="0"/>
        <w:ind w:right="134"/>
        <w:jc w:val="both"/>
        <w:rPr>
          <w:rFonts w:ascii="Arial Narrow" w:hAnsi="Arial Narrow" w:cs="Arial"/>
        </w:rPr>
      </w:pPr>
      <w:r w:rsidRPr="006B1179">
        <w:rPr>
          <w:rFonts w:ascii="Arial Narrow" w:hAnsi="Arial Narrow" w:cs="Arial"/>
        </w:rPr>
        <w:t>Asimismo, manifiesto, bajo protesta de .decir verdad, que el Registro Federal de Contribuyentes de mi representada es:</w:t>
      </w:r>
      <w:r w:rsidRPr="006B1179">
        <w:rPr>
          <w:rFonts w:ascii="Arial Narrow" w:hAnsi="Arial Narrow" w:cs="Arial"/>
          <w:u w:val="single"/>
        </w:rPr>
        <w:t xml:space="preserve"> </w:t>
      </w:r>
      <w:r w:rsidRPr="006B1179">
        <w:rPr>
          <w:rFonts w:ascii="Arial Narrow" w:hAnsi="Arial Narrow" w:cs="Arial"/>
        </w:rPr>
        <w:t>___________</w:t>
      </w:r>
    </w:p>
    <w:p w14:paraId="27099151" w14:textId="77777777" w:rsidR="00AF7BC1" w:rsidRPr="006B1179" w:rsidRDefault="00AF7BC1" w:rsidP="00AF7BC1">
      <w:pPr>
        <w:widowControl w:val="0"/>
        <w:autoSpaceDE w:val="0"/>
        <w:ind w:right="134" w:firstLine="3816"/>
        <w:rPr>
          <w:rFonts w:ascii="Arial Narrow" w:hAnsi="Arial Narrow" w:cs="Arial"/>
        </w:rPr>
      </w:pPr>
    </w:p>
    <w:p w14:paraId="35188B3F" w14:textId="77777777" w:rsidR="00AF7BC1" w:rsidRPr="006B1179" w:rsidRDefault="00AF7BC1" w:rsidP="00AF7BC1">
      <w:pPr>
        <w:widowControl w:val="0"/>
        <w:autoSpaceDE w:val="0"/>
        <w:ind w:right="134" w:firstLine="3816"/>
        <w:rPr>
          <w:rFonts w:ascii="Arial Narrow" w:hAnsi="Arial Narrow" w:cs="Arial"/>
        </w:rPr>
      </w:pPr>
    </w:p>
    <w:p w14:paraId="09A2B9EB" w14:textId="77777777" w:rsidR="00AF7BC1" w:rsidRPr="006B1179" w:rsidRDefault="00AF7BC1" w:rsidP="00AF7BC1">
      <w:pPr>
        <w:widowControl w:val="0"/>
        <w:autoSpaceDE w:val="0"/>
        <w:ind w:right="134" w:firstLine="3816"/>
        <w:rPr>
          <w:rFonts w:ascii="Arial Narrow" w:hAnsi="Arial Narrow" w:cs="Arial"/>
        </w:rPr>
      </w:pPr>
    </w:p>
    <w:p w14:paraId="42C33188" w14:textId="77777777" w:rsidR="00AF7BC1" w:rsidRPr="006B1179" w:rsidRDefault="00AF7BC1" w:rsidP="00AF7BC1">
      <w:pPr>
        <w:widowControl w:val="0"/>
        <w:autoSpaceDE w:val="0"/>
        <w:ind w:right="134" w:firstLine="4111"/>
        <w:rPr>
          <w:rFonts w:ascii="Arial Narrow" w:hAnsi="Arial Narrow" w:cs="Arial"/>
          <w:b/>
        </w:rPr>
      </w:pPr>
      <w:r w:rsidRPr="006B1179">
        <w:rPr>
          <w:rFonts w:ascii="Arial Narrow" w:hAnsi="Arial Narrow" w:cs="Arial"/>
          <w:b/>
        </w:rPr>
        <w:t>ATENTAMENTE</w:t>
      </w:r>
    </w:p>
    <w:p w14:paraId="554FFAFB" w14:textId="77777777" w:rsidR="00AF7BC1" w:rsidRPr="006B1179" w:rsidRDefault="00AF7BC1" w:rsidP="00AF7BC1">
      <w:pPr>
        <w:ind w:right="134"/>
        <w:jc w:val="center"/>
        <w:rPr>
          <w:rFonts w:ascii="Arial Narrow" w:hAnsi="Arial Narrow"/>
          <w:b/>
        </w:rPr>
      </w:pPr>
    </w:p>
    <w:p w14:paraId="785C6172" w14:textId="77777777" w:rsidR="00AF7BC1" w:rsidRPr="006B1179" w:rsidRDefault="00AF7BC1" w:rsidP="00AF7BC1">
      <w:pPr>
        <w:ind w:right="134"/>
        <w:jc w:val="center"/>
        <w:rPr>
          <w:rFonts w:ascii="Arial Narrow" w:hAnsi="Arial Narrow"/>
          <w:b/>
        </w:rPr>
      </w:pPr>
      <w:r w:rsidRPr="006B1179">
        <w:rPr>
          <w:rFonts w:ascii="Arial Narrow" w:hAnsi="Arial Narrow"/>
          <w:b/>
        </w:rPr>
        <w:t>_____________________________________________</w:t>
      </w:r>
    </w:p>
    <w:p w14:paraId="0B1352B2" w14:textId="77777777" w:rsidR="00AF7BC1" w:rsidRPr="006B1179" w:rsidRDefault="00AF7BC1" w:rsidP="00AF7BC1">
      <w:pPr>
        <w:ind w:right="134"/>
        <w:jc w:val="center"/>
        <w:rPr>
          <w:rFonts w:ascii="Arial Narrow" w:hAnsi="Arial Narrow"/>
          <w:b/>
        </w:rPr>
      </w:pPr>
      <w:r w:rsidRPr="006B1179">
        <w:rPr>
          <w:rFonts w:ascii="Arial Narrow" w:hAnsi="Arial Narrow"/>
          <w:b/>
        </w:rPr>
        <w:t>NOMBRE Y FIRMA DEL REPRESENTANTE LEGAL</w:t>
      </w:r>
    </w:p>
    <w:p w14:paraId="7F5828F0" w14:textId="77777777" w:rsidR="00AF7BC1" w:rsidRPr="006B1179" w:rsidRDefault="00AF7BC1" w:rsidP="00AF7BC1">
      <w:pPr>
        <w:suppressAutoHyphens/>
        <w:rPr>
          <w:rFonts w:ascii="Arial Narrow" w:eastAsia="Times New Roman" w:hAnsi="Arial Narrow" w:cs="Arial"/>
          <w:b/>
          <w:lang w:eastAsia="ar-SA"/>
        </w:rPr>
      </w:pPr>
    </w:p>
    <w:p w14:paraId="74277AD1" w14:textId="77777777" w:rsidR="00AF7BC1" w:rsidRPr="006B1179" w:rsidRDefault="00AF7BC1" w:rsidP="00AF7BC1">
      <w:pPr>
        <w:suppressAutoHyphens/>
        <w:jc w:val="center"/>
        <w:rPr>
          <w:rFonts w:ascii="Arial Narrow" w:eastAsia="Times New Roman" w:hAnsi="Arial Narrow" w:cs="Arial"/>
          <w:b/>
          <w:lang w:val="es-ES" w:eastAsia="ar-SA"/>
        </w:rPr>
      </w:pPr>
    </w:p>
    <w:p w14:paraId="299F990A" w14:textId="77777777" w:rsidR="00AF7BC1" w:rsidRPr="006B1179" w:rsidRDefault="00AF7BC1" w:rsidP="00AF7BC1">
      <w:pPr>
        <w:suppressAutoHyphens/>
        <w:jc w:val="center"/>
        <w:rPr>
          <w:rFonts w:ascii="Arial Narrow" w:eastAsia="Times New Roman" w:hAnsi="Arial Narrow" w:cs="Arial"/>
          <w:b/>
          <w:lang w:val="es-ES" w:eastAsia="ar-SA"/>
        </w:rPr>
      </w:pPr>
    </w:p>
    <w:p w14:paraId="6ABEEADF" w14:textId="77777777" w:rsidR="00AF7BC1" w:rsidRPr="006B1179" w:rsidRDefault="00AF7BC1" w:rsidP="00AF7BC1">
      <w:pPr>
        <w:suppressAutoHyphens/>
        <w:jc w:val="center"/>
        <w:rPr>
          <w:rFonts w:ascii="Arial Narrow" w:eastAsia="Times New Roman" w:hAnsi="Arial Narrow" w:cs="Arial"/>
          <w:b/>
          <w:lang w:val="es-ES" w:eastAsia="ar-SA"/>
        </w:rPr>
      </w:pPr>
    </w:p>
    <w:p w14:paraId="39456FD6" w14:textId="77777777" w:rsidR="00AF7BC1" w:rsidRPr="006B1179" w:rsidRDefault="00AF7BC1" w:rsidP="00AF7BC1">
      <w:pPr>
        <w:suppressAutoHyphens/>
        <w:jc w:val="center"/>
        <w:rPr>
          <w:rFonts w:ascii="Arial Narrow" w:eastAsia="Times New Roman" w:hAnsi="Arial Narrow" w:cs="Arial"/>
          <w:b/>
          <w:lang w:val="es-ES" w:eastAsia="ar-SA"/>
        </w:rPr>
      </w:pPr>
    </w:p>
    <w:p w14:paraId="37E04420" w14:textId="77777777" w:rsidR="00AF7BC1" w:rsidRDefault="00AF7BC1" w:rsidP="00AF7BC1">
      <w:pPr>
        <w:suppressAutoHyphens/>
        <w:rPr>
          <w:rFonts w:ascii="Arial Narrow" w:eastAsia="Times New Roman" w:hAnsi="Arial Narrow"/>
          <w:b/>
          <w:sz w:val="28"/>
          <w:szCs w:val="20"/>
          <w:lang w:val="es-ES" w:eastAsia="ar-SA"/>
        </w:rPr>
      </w:pPr>
    </w:p>
    <w:p w14:paraId="31A2623B" w14:textId="77777777" w:rsidR="00AF7BC1" w:rsidRDefault="00AF7BC1" w:rsidP="00AF7BC1">
      <w:pPr>
        <w:pStyle w:val="Ttulo5"/>
        <w:spacing w:before="0" w:after="0"/>
        <w:jc w:val="center"/>
        <w:rPr>
          <w:rFonts w:ascii="Arial Narrow" w:hAnsi="Arial Narrow" w:cs="Arial"/>
          <w:i w:val="0"/>
          <w:sz w:val="22"/>
          <w:szCs w:val="22"/>
        </w:rPr>
      </w:pPr>
    </w:p>
    <w:p w14:paraId="3D9F4CC6" w14:textId="77777777" w:rsidR="00AF7BC1" w:rsidRPr="00AF7BC1" w:rsidRDefault="00AF7BC1" w:rsidP="00AF7BC1">
      <w:pPr>
        <w:pStyle w:val="Ttulo5"/>
        <w:spacing w:before="0" w:after="0"/>
        <w:jc w:val="center"/>
        <w:rPr>
          <w:rFonts w:ascii="Arial Narrow" w:hAnsi="Arial Narrow" w:cs="Arial"/>
          <w:i w:val="0"/>
          <w:sz w:val="24"/>
          <w:szCs w:val="22"/>
        </w:rPr>
      </w:pPr>
    </w:p>
    <w:p w14:paraId="23510B84" w14:textId="77777777" w:rsidR="00AF7BC1" w:rsidRPr="00AF7BC1" w:rsidRDefault="00E23343" w:rsidP="00AF7BC1">
      <w:pPr>
        <w:pStyle w:val="Ttulo5"/>
        <w:spacing w:before="0" w:after="0"/>
        <w:jc w:val="center"/>
        <w:rPr>
          <w:rFonts w:ascii="Arial Narrow" w:hAnsi="Arial Narrow"/>
          <w:i w:val="0"/>
          <w:sz w:val="28"/>
        </w:rPr>
      </w:pPr>
      <w:r>
        <w:rPr>
          <w:rFonts w:ascii="Arial Narrow" w:hAnsi="Arial Narrow" w:cs="Arial"/>
          <w:i w:val="0"/>
          <w:sz w:val="24"/>
          <w:szCs w:val="22"/>
        </w:rPr>
        <w:t>ANEXO 14</w:t>
      </w:r>
    </w:p>
    <w:p w14:paraId="77339AA5" w14:textId="77777777" w:rsidR="00AF7BC1" w:rsidRPr="006B1179" w:rsidRDefault="00AF7BC1" w:rsidP="00AF7BC1">
      <w:pPr>
        <w:rPr>
          <w:rFonts w:ascii="Arial Narrow" w:hAnsi="Arial Narrow"/>
          <w:lang w:val="es-ES" w:eastAsia="ar-SA"/>
        </w:rPr>
      </w:pPr>
    </w:p>
    <w:p w14:paraId="11C0A807" w14:textId="77777777" w:rsidR="00AF7BC1" w:rsidRPr="006B1179" w:rsidRDefault="00AF7BC1" w:rsidP="00AF7BC1">
      <w:pPr>
        <w:pBdr>
          <w:top w:val="single" w:sz="48" w:space="0" w:color="1F497D"/>
          <w:left w:val="single" w:sz="48" w:space="4" w:color="1F497D"/>
          <w:bottom w:val="single" w:sz="48" w:space="1" w:color="1F497D"/>
          <w:right w:val="single" w:sz="48" w:space="4" w:color="1F497D"/>
        </w:pBdr>
        <w:shd w:val="clear" w:color="auto" w:fill="95B3D7"/>
        <w:ind w:left="709" w:right="510"/>
        <w:jc w:val="both"/>
        <w:rPr>
          <w:rFonts w:ascii="Arial Narrow" w:hAnsi="Arial Narrow" w:cs="Arial"/>
          <w:b/>
          <w:bCs/>
          <w:color w:val="2F2F2F"/>
          <w:sz w:val="18"/>
          <w:szCs w:val="18"/>
          <w:lang w:eastAsia="es-MX"/>
        </w:rPr>
      </w:pPr>
      <w:r w:rsidRPr="006B1179">
        <w:rPr>
          <w:rFonts w:ascii="Arial Narrow" w:hAnsi="Arial Narrow" w:cs="Arial"/>
          <w:b/>
          <w:bCs/>
          <w:color w:val="2F2F2F"/>
          <w:sz w:val="18"/>
          <w:szCs w:val="18"/>
          <w:lang w:eastAsia="es-MX"/>
        </w:rPr>
        <w:t>FORMATO PARA LA MANIFESTACION QUE DEBERAN PRESENTAR LOS PARTICIPANTES</w:t>
      </w:r>
      <w:r w:rsidRPr="006B1179">
        <w:rPr>
          <w:rFonts w:ascii="Arial Narrow" w:hAnsi="Arial Narrow" w:cs="Arial"/>
          <w:color w:val="2F2F2F"/>
          <w:sz w:val="18"/>
          <w:szCs w:val="18"/>
          <w:lang w:eastAsia="es-MX"/>
        </w:rPr>
        <w:br/>
      </w:r>
      <w:r w:rsidRPr="006B1179">
        <w:rPr>
          <w:rFonts w:ascii="Arial Narrow" w:hAnsi="Arial Narrow" w:cs="Arial"/>
          <w:b/>
          <w:bCs/>
          <w:color w:val="2F2F2F"/>
          <w:sz w:val="18"/>
          <w:szCs w:val="18"/>
          <w:lang w:eastAsia="es-MX"/>
        </w:rPr>
        <w:t>QUE PARTICIPEN EN LOS PROCEDIMIENTOS BAJO LA COBERTURA DE TRATADOS DE LIBRE COMERCIO SUSCRITOS POR LOS ESTADOS UNIDOS MEXICANOS, QUE CUMPLEN CON LO ESTABLECIDO EN LA LEY DE ADQUISICIONES, ARRENDAMIENTOS Y SERVICIOS DEL SECTOR PÚBLICO.</w:t>
      </w:r>
    </w:p>
    <w:p w14:paraId="26FAC03A" w14:textId="77777777" w:rsidR="00AF7BC1" w:rsidRPr="006B1179" w:rsidRDefault="00AF7BC1" w:rsidP="00AF7BC1">
      <w:pPr>
        <w:ind w:left="709" w:right="510"/>
        <w:jc w:val="right"/>
        <w:rPr>
          <w:rFonts w:ascii="Arial Narrow" w:hAnsi="Arial Narrow" w:cs="Arial"/>
          <w:color w:val="2F2F2F"/>
          <w:sz w:val="18"/>
          <w:szCs w:val="18"/>
          <w:lang w:eastAsia="es-MX"/>
        </w:rPr>
      </w:pPr>
    </w:p>
    <w:p w14:paraId="7CAD46EF" w14:textId="77777777" w:rsidR="00AF7BC1" w:rsidRPr="006B1179" w:rsidRDefault="00AF7BC1" w:rsidP="00AF7BC1">
      <w:pPr>
        <w:ind w:left="709" w:right="510"/>
        <w:jc w:val="right"/>
        <w:rPr>
          <w:rFonts w:ascii="Arial Narrow" w:hAnsi="Arial Narrow" w:cs="Arial"/>
          <w:color w:val="2F2F2F"/>
          <w:sz w:val="18"/>
          <w:szCs w:val="18"/>
          <w:lang w:eastAsia="es-MX"/>
        </w:rPr>
      </w:pPr>
    </w:p>
    <w:p w14:paraId="1E87452C" w14:textId="77777777" w:rsidR="00AF7BC1" w:rsidRPr="006B1179" w:rsidRDefault="00AF7BC1" w:rsidP="00AF7BC1">
      <w:pPr>
        <w:ind w:left="709" w:right="510"/>
        <w:jc w:val="right"/>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t xml:space="preserve">__________de __________ </w:t>
      </w:r>
      <w:proofErr w:type="spellStart"/>
      <w:r w:rsidRPr="006B1179">
        <w:rPr>
          <w:rFonts w:ascii="Arial Narrow" w:hAnsi="Arial Narrow" w:cs="Arial"/>
          <w:color w:val="2F2F2F"/>
          <w:sz w:val="18"/>
          <w:szCs w:val="18"/>
          <w:lang w:eastAsia="es-MX"/>
        </w:rPr>
        <w:t>de</w:t>
      </w:r>
      <w:proofErr w:type="spellEnd"/>
      <w:r w:rsidRPr="006B1179">
        <w:rPr>
          <w:rFonts w:ascii="Arial Narrow" w:hAnsi="Arial Narrow" w:cs="Arial"/>
          <w:color w:val="2F2F2F"/>
          <w:sz w:val="18"/>
          <w:szCs w:val="18"/>
          <w:lang w:eastAsia="es-MX"/>
        </w:rPr>
        <w:t xml:space="preserve"> ______________ (1)</w:t>
      </w:r>
    </w:p>
    <w:p w14:paraId="467576AF" w14:textId="77777777" w:rsidR="00AF7BC1" w:rsidRPr="006B1179" w:rsidRDefault="00AF7BC1" w:rsidP="00AF7BC1">
      <w:pPr>
        <w:ind w:left="709" w:right="510"/>
        <w:jc w:val="both"/>
        <w:rPr>
          <w:rFonts w:ascii="Arial Narrow" w:hAnsi="Arial Narrow" w:cs="Arial"/>
          <w:color w:val="2F2F2F"/>
          <w:sz w:val="18"/>
          <w:szCs w:val="18"/>
          <w:lang w:eastAsia="es-MX"/>
        </w:rPr>
      </w:pPr>
    </w:p>
    <w:p w14:paraId="2356FF47" w14:textId="77777777" w:rsidR="00AF7BC1" w:rsidRPr="006B1179" w:rsidRDefault="00AF7BC1" w:rsidP="00AF7BC1">
      <w:pPr>
        <w:ind w:left="709" w:right="510"/>
        <w:jc w:val="both"/>
        <w:rPr>
          <w:rFonts w:ascii="Arial Narrow" w:hAnsi="Arial Narrow" w:cs="Arial"/>
          <w:color w:val="2F2F2F"/>
          <w:sz w:val="18"/>
          <w:szCs w:val="18"/>
          <w:lang w:eastAsia="es-MX"/>
        </w:rPr>
      </w:pPr>
    </w:p>
    <w:p w14:paraId="5B8C0941" w14:textId="77777777" w:rsidR="00AF7BC1" w:rsidRPr="006B1179" w:rsidRDefault="00AF7BC1" w:rsidP="00AF7BC1">
      <w:pPr>
        <w:ind w:left="709" w:right="510"/>
        <w:jc w:val="both"/>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t>COORDINACIÓN DE ABASTECIMIENTO Y EQUIPAMIENTO</w:t>
      </w:r>
    </w:p>
    <w:p w14:paraId="264BE0E0" w14:textId="77777777" w:rsidR="00AF7BC1" w:rsidRPr="006B1179" w:rsidRDefault="00AF7BC1" w:rsidP="00AF7BC1">
      <w:pPr>
        <w:ind w:left="709" w:right="510"/>
        <w:jc w:val="both"/>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t>DEL SEGURO SOCIAL, DELEGACIÓN OAXACA</w:t>
      </w:r>
    </w:p>
    <w:p w14:paraId="47FEB82F" w14:textId="77777777" w:rsidR="00AF7BC1" w:rsidRPr="006B1179" w:rsidRDefault="00AF7BC1" w:rsidP="00AF7BC1">
      <w:pPr>
        <w:ind w:left="709" w:right="510"/>
        <w:jc w:val="both"/>
        <w:rPr>
          <w:rFonts w:ascii="Arial Narrow" w:hAnsi="Arial Narrow" w:cs="Arial"/>
          <w:color w:val="2F2F2F"/>
          <w:sz w:val="18"/>
          <w:szCs w:val="18"/>
          <w:lang w:eastAsia="es-MX"/>
        </w:rPr>
      </w:pPr>
    </w:p>
    <w:p w14:paraId="11ECAF81" w14:textId="77777777" w:rsidR="00AF7BC1" w:rsidRPr="006B1179" w:rsidRDefault="00AF7BC1" w:rsidP="00AF7BC1">
      <w:pPr>
        <w:ind w:left="709" w:right="510"/>
        <w:jc w:val="both"/>
        <w:rPr>
          <w:rFonts w:ascii="Arial Narrow" w:hAnsi="Arial Narrow" w:cs="Arial"/>
          <w:color w:val="2F2F2F"/>
          <w:sz w:val="18"/>
          <w:szCs w:val="18"/>
          <w:lang w:eastAsia="es-MX"/>
        </w:rPr>
      </w:pPr>
    </w:p>
    <w:p w14:paraId="4015A5D4" w14:textId="77777777" w:rsidR="00AF7BC1" w:rsidRPr="006B1179" w:rsidRDefault="00AF7BC1" w:rsidP="00AF7BC1">
      <w:pPr>
        <w:ind w:left="709" w:right="510"/>
        <w:jc w:val="both"/>
        <w:rPr>
          <w:rFonts w:ascii="Arial Narrow" w:hAnsi="Arial Narrow" w:cs="Arial"/>
          <w:color w:val="2F2F2F"/>
          <w:sz w:val="18"/>
          <w:szCs w:val="18"/>
          <w:lang w:eastAsia="es-MX"/>
        </w:rPr>
      </w:pPr>
    </w:p>
    <w:p w14:paraId="1987982D" w14:textId="77777777" w:rsidR="00AF7BC1" w:rsidRPr="006B1179" w:rsidRDefault="00AF7BC1" w:rsidP="00AF7BC1">
      <w:pPr>
        <w:spacing w:line="360" w:lineRule="auto"/>
        <w:ind w:left="709" w:right="510"/>
        <w:jc w:val="both"/>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t>Me refiero al procedimiento _______(2)___________ No. __(3)____ en el que mi representada, la empresa _______________(4)___________________ participa a través de la presente propuesta.</w:t>
      </w:r>
    </w:p>
    <w:p w14:paraId="01E5A7E1" w14:textId="77777777" w:rsidR="00AF7BC1" w:rsidRPr="006B1179" w:rsidRDefault="00AF7BC1" w:rsidP="00AF7BC1">
      <w:pPr>
        <w:spacing w:line="360" w:lineRule="auto"/>
        <w:ind w:left="709" w:right="510"/>
        <w:jc w:val="both"/>
        <w:rPr>
          <w:rFonts w:ascii="Arial Narrow" w:hAnsi="Arial Narrow" w:cs="Arial"/>
          <w:color w:val="2F2F2F"/>
          <w:sz w:val="18"/>
          <w:szCs w:val="18"/>
          <w:lang w:eastAsia="es-MX"/>
        </w:rPr>
      </w:pPr>
    </w:p>
    <w:p w14:paraId="626618AF" w14:textId="77777777" w:rsidR="00AF7BC1" w:rsidRPr="006B1179" w:rsidRDefault="00AF7BC1" w:rsidP="00AF7BC1">
      <w:pPr>
        <w:spacing w:line="360" w:lineRule="auto"/>
        <w:ind w:left="709" w:right="510"/>
        <w:jc w:val="both"/>
        <w:rPr>
          <w:rFonts w:ascii="Arial Narrow" w:hAnsi="Arial Narrow" w:cs="Arial"/>
          <w:i/>
          <w:iCs/>
          <w:color w:val="2F2F2F"/>
          <w:sz w:val="18"/>
          <w:szCs w:val="18"/>
          <w:lang w:eastAsia="es-MX"/>
        </w:rPr>
      </w:pPr>
      <w:r w:rsidRPr="006B1179">
        <w:rPr>
          <w:rFonts w:ascii="Arial Narrow" w:hAnsi="Arial Narrow" w:cs="Arial"/>
          <w:color w:val="2F2F2F"/>
          <w:sz w:val="18"/>
          <w:szCs w:val="18"/>
          <w:lang w:eastAsia="es-MX"/>
        </w:rPr>
        <w:lastRenderedPageBreak/>
        <w:t>Sobre el particular, y en los términos de lo previsto en las "</w:t>
      </w:r>
      <w:r w:rsidRPr="006B1179">
        <w:rPr>
          <w:rFonts w:ascii="Arial Narrow" w:hAnsi="Arial Narrow" w:cs="Arial"/>
          <w:i/>
          <w:iCs/>
          <w:color w:val="2F2F2F"/>
          <w:sz w:val="18"/>
          <w:szCs w:val="18"/>
          <w:lang w:eastAsia="es-MX"/>
        </w:rPr>
        <w:t>Reglas para la celebración de licitaciones públicas internacionales bajo la cobertura de tratados de libre comercio suscritos por los</w:t>
      </w:r>
      <w:r w:rsidRPr="006B1179">
        <w:rPr>
          <w:rFonts w:ascii="Arial Narrow" w:hAnsi="Arial Narrow" w:cs="Arial,Italic"/>
          <w:i/>
          <w:iCs/>
          <w:sz w:val="17"/>
          <w:szCs w:val="17"/>
          <w:lang w:eastAsia="es-MX"/>
        </w:rPr>
        <w:t xml:space="preserve"> </w:t>
      </w:r>
      <w:r w:rsidRPr="006B1179">
        <w:rPr>
          <w:rFonts w:ascii="Arial Narrow" w:hAnsi="Arial Narrow" w:cs="Arial"/>
          <w:i/>
          <w:iCs/>
          <w:color w:val="2F2F2F"/>
          <w:sz w:val="18"/>
          <w:szCs w:val="18"/>
          <w:lang w:eastAsia="es-MX"/>
        </w:rPr>
        <w:t>Estados Unidos Mexicanos", el que suscribe manifiesta bajo protesta de decir verdad que, en el supuesto de que me sea adjudicado el contrato respectivo, la totalidad de los bienes que oferto en dicha propuesta y suministraré, bajo la partida ____(5)______, será(n) producido(s) en los Estados Unidos Mexicanos y contarán con un porcentaje de contenido nacional de cuando menos el 65%</w:t>
      </w:r>
      <w:r w:rsidRPr="006B1179">
        <w:rPr>
          <w:rFonts w:ascii="Arial Narrow" w:hAnsi="Arial Narrow" w:cs="Arial"/>
          <w:b/>
          <w:bCs/>
          <w:i/>
          <w:iCs/>
          <w:color w:val="2F2F2F"/>
          <w:sz w:val="18"/>
          <w:szCs w:val="18"/>
          <w:lang w:eastAsia="es-MX"/>
        </w:rPr>
        <w:t>*</w:t>
      </w:r>
      <w:r w:rsidRPr="006B1179">
        <w:rPr>
          <w:rFonts w:ascii="Arial Narrow" w:hAnsi="Arial Narrow" w:cs="Arial"/>
          <w:i/>
          <w:iCs/>
          <w:color w:val="2F2F2F"/>
          <w:sz w:val="18"/>
          <w:szCs w:val="18"/>
          <w:lang w:eastAsia="es-MX"/>
        </w:rPr>
        <w:t>, o __(6)___% como caso de excepción.</w:t>
      </w:r>
    </w:p>
    <w:p w14:paraId="01CDE964" w14:textId="77777777" w:rsidR="00AF7BC1" w:rsidRPr="006B1179" w:rsidRDefault="00AF7BC1" w:rsidP="00AF7BC1">
      <w:pPr>
        <w:spacing w:line="360" w:lineRule="auto"/>
        <w:ind w:left="709" w:right="510"/>
        <w:jc w:val="both"/>
        <w:rPr>
          <w:rFonts w:ascii="Arial Narrow" w:hAnsi="Arial Narrow" w:cs="Arial"/>
          <w:i/>
          <w:iCs/>
          <w:color w:val="2F2F2F"/>
          <w:sz w:val="18"/>
          <w:szCs w:val="18"/>
          <w:lang w:eastAsia="es-MX"/>
        </w:rPr>
      </w:pPr>
    </w:p>
    <w:p w14:paraId="537F5674" w14:textId="77777777" w:rsidR="00AF7BC1" w:rsidRPr="006B1179" w:rsidRDefault="00AF7BC1" w:rsidP="00AF7BC1">
      <w:pPr>
        <w:spacing w:line="360" w:lineRule="auto"/>
        <w:ind w:left="709" w:right="510"/>
        <w:jc w:val="both"/>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72471AA" w14:textId="77777777" w:rsidR="00AF7BC1" w:rsidRPr="006B1179" w:rsidRDefault="00AF7BC1" w:rsidP="00AF7BC1">
      <w:pPr>
        <w:ind w:left="709" w:right="510"/>
        <w:jc w:val="both"/>
        <w:rPr>
          <w:rFonts w:ascii="Arial Narrow" w:hAnsi="Arial Narrow" w:cs="Arial"/>
          <w:color w:val="2F2F2F"/>
          <w:sz w:val="18"/>
          <w:szCs w:val="18"/>
          <w:lang w:eastAsia="es-MX"/>
        </w:rPr>
      </w:pPr>
    </w:p>
    <w:p w14:paraId="2C296937" w14:textId="77777777" w:rsidR="00AF7BC1" w:rsidRPr="006B1179" w:rsidRDefault="00AF7BC1" w:rsidP="00AF7BC1">
      <w:pPr>
        <w:ind w:left="709" w:right="510"/>
        <w:jc w:val="center"/>
        <w:rPr>
          <w:rFonts w:ascii="Arial Narrow" w:hAnsi="Arial Narrow" w:cs="Arial"/>
          <w:color w:val="2F2F2F"/>
          <w:sz w:val="18"/>
          <w:szCs w:val="18"/>
          <w:lang w:eastAsia="es-MX"/>
        </w:rPr>
      </w:pPr>
    </w:p>
    <w:tbl>
      <w:tblPr>
        <w:tblpPr w:leftFromText="141" w:rightFromText="141" w:vertAnchor="text" w:horzAnchor="page" w:tblpX="4315" w:tblpY="127"/>
        <w:tblW w:w="0" w:type="auto"/>
        <w:tblCellMar>
          <w:top w:w="15" w:type="dxa"/>
          <w:left w:w="15" w:type="dxa"/>
          <w:bottom w:w="15" w:type="dxa"/>
          <w:right w:w="15" w:type="dxa"/>
        </w:tblCellMar>
        <w:tblLook w:val="04A0" w:firstRow="1" w:lastRow="0" w:firstColumn="1" w:lastColumn="0" w:noHBand="0" w:noVBand="1"/>
      </w:tblPr>
      <w:tblGrid>
        <w:gridCol w:w="4772"/>
      </w:tblGrid>
      <w:tr w:rsidR="00AF7BC1" w:rsidRPr="006B1179" w14:paraId="05DA7A0C" w14:textId="77777777" w:rsidTr="00E84057">
        <w:tc>
          <w:tcPr>
            <w:tcW w:w="4772" w:type="dxa"/>
            <w:tcMar>
              <w:top w:w="15" w:type="dxa"/>
              <w:left w:w="108" w:type="dxa"/>
              <w:bottom w:w="15" w:type="dxa"/>
              <w:right w:w="108" w:type="dxa"/>
            </w:tcMar>
            <w:hideMark/>
          </w:tcPr>
          <w:p w14:paraId="4BB63062"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ATENTAMENTE</w:t>
            </w:r>
          </w:p>
          <w:p w14:paraId="276AEB6E" w14:textId="77777777" w:rsidR="00AF7BC1" w:rsidRPr="006B1179" w:rsidRDefault="00AF7BC1" w:rsidP="00E84057">
            <w:pPr>
              <w:ind w:left="709" w:right="510"/>
              <w:jc w:val="center"/>
              <w:rPr>
                <w:rFonts w:ascii="Arial Narrow" w:hAnsi="Arial Narrow" w:cs="Arial"/>
                <w:color w:val="000000"/>
                <w:sz w:val="18"/>
                <w:szCs w:val="18"/>
                <w:lang w:eastAsia="es-MX"/>
              </w:rPr>
            </w:pPr>
          </w:p>
          <w:p w14:paraId="4BD6ADE8"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______________(7)_____________</w:t>
            </w:r>
          </w:p>
        </w:tc>
      </w:tr>
    </w:tbl>
    <w:p w14:paraId="2988CCE4" w14:textId="77777777" w:rsidR="00AF7BC1" w:rsidRPr="006B1179" w:rsidRDefault="00AF7BC1" w:rsidP="00AF7BC1">
      <w:pPr>
        <w:ind w:left="709" w:right="510"/>
        <w:jc w:val="center"/>
        <w:rPr>
          <w:rFonts w:ascii="Arial Narrow" w:hAnsi="Arial Narrow" w:cs="Arial"/>
          <w:color w:val="2F2F2F"/>
          <w:sz w:val="18"/>
          <w:szCs w:val="18"/>
          <w:lang w:eastAsia="es-MX"/>
        </w:rPr>
      </w:pPr>
    </w:p>
    <w:p w14:paraId="002918F4" w14:textId="77777777" w:rsidR="00AF7BC1" w:rsidRPr="006B1179" w:rsidRDefault="00AF7BC1" w:rsidP="00AF7BC1">
      <w:pPr>
        <w:ind w:left="709" w:right="510"/>
        <w:jc w:val="both"/>
        <w:rPr>
          <w:rFonts w:ascii="Arial Narrow" w:hAnsi="Arial Narrow" w:cs="Arial"/>
          <w:color w:val="2F2F2F"/>
          <w:sz w:val="18"/>
          <w:szCs w:val="18"/>
          <w:lang w:eastAsia="es-MX"/>
        </w:rPr>
      </w:pPr>
    </w:p>
    <w:p w14:paraId="43AEFF1D" w14:textId="77777777" w:rsidR="00AF7BC1" w:rsidRPr="006B1179" w:rsidRDefault="00AF7BC1" w:rsidP="00AF7BC1">
      <w:pPr>
        <w:ind w:left="709" w:right="510"/>
        <w:jc w:val="both"/>
        <w:rPr>
          <w:rFonts w:ascii="Arial Narrow" w:hAnsi="Arial Narrow" w:cs="Arial"/>
          <w:color w:val="2F2F2F"/>
          <w:sz w:val="18"/>
          <w:szCs w:val="18"/>
          <w:lang w:eastAsia="es-MX"/>
        </w:rPr>
      </w:pPr>
    </w:p>
    <w:p w14:paraId="2B7DD766" w14:textId="77777777" w:rsidR="00AF7BC1" w:rsidRPr="006B1179" w:rsidRDefault="00AF7BC1" w:rsidP="00AF7BC1">
      <w:pPr>
        <w:ind w:left="709" w:right="510"/>
        <w:jc w:val="both"/>
        <w:rPr>
          <w:rFonts w:ascii="Arial Narrow" w:hAnsi="Arial Narrow" w:cs="Arial"/>
          <w:color w:val="2F2F2F"/>
          <w:sz w:val="18"/>
          <w:szCs w:val="18"/>
          <w:lang w:eastAsia="es-MX"/>
        </w:rPr>
      </w:pPr>
    </w:p>
    <w:p w14:paraId="15BD4072" w14:textId="77777777" w:rsidR="00AF7BC1" w:rsidRPr="006B1179" w:rsidRDefault="00AF7BC1" w:rsidP="00AF7BC1">
      <w:pPr>
        <w:ind w:left="709" w:right="510"/>
        <w:jc w:val="both"/>
        <w:rPr>
          <w:rFonts w:ascii="Arial Narrow" w:hAnsi="Arial Narrow" w:cs="Arial"/>
          <w:color w:val="2F2F2F"/>
          <w:sz w:val="18"/>
          <w:szCs w:val="18"/>
          <w:lang w:eastAsia="es-MX"/>
        </w:rPr>
      </w:pPr>
    </w:p>
    <w:p w14:paraId="185E0778" w14:textId="77777777" w:rsidR="00AF7BC1" w:rsidRPr="006B1179" w:rsidRDefault="00AF7BC1" w:rsidP="00AF7BC1">
      <w:pPr>
        <w:ind w:left="709" w:right="510"/>
        <w:jc w:val="both"/>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br w:type="page"/>
      </w:r>
    </w:p>
    <w:p w14:paraId="6A5146F4" w14:textId="77777777" w:rsidR="00AF7BC1" w:rsidRPr="006B1179" w:rsidRDefault="00AF7BC1" w:rsidP="00AF7BC1">
      <w:pPr>
        <w:ind w:left="709" w:right="510"/>
        <w:jc w:val="both"/>
        <w:rPr>
          <w:rFonts w:ascii="Arial Narrow" w:hAnsi="Arial Narrow" w:cs="Arial"/>
          <w:color w:val="2F2F2F"/>
          <w:sz w:val="18"/>
          <w:szCs w:val="18"/>
          <w:lang w:eastAsia="es-MX"/>
        </w:rPr>
      </w:pPr>
    </w:p>
    <w:p w14:paraId="4B1BFFF7" w14:textId="77777777" w:rsidR="00AF7BC1" w:rsidRPr="006B1179" w:rsidRDefault="00AF7BC1" w:rsidP="00AF7BC1">
      <w:pPr>
        <w:ind w:left="709" w:right="510"/>
        <w:jc w:val="both"/>
        <w:rPr>
          <w:rFonts w:ascii="Arial Narrow" w:hAnsi="Arial Narrow" w:cs="Arial"/>
          <w:color w:val="2F2F2F"/>
          <w:sz w:val="18"/>
          <w:szCs w:val="18"/>
          <w:lang w:eastAsia="es-MX"/>
        </w:rPr>
      </w:pPr>
    </w:p>
    <w:p w14:paraId="0C379434" w14:textId="77777777" w:rsidR="00AF7BC1" w:rsidRPr="006B1179" w:rsidRDefault="00AF7BC1" w:rsidP="00AF7BC1">
      <w:pPr>
        <w:ind w:left="709" w:right="510"/>
        <w:jc w:val="both"/>
        <w:rPr>
          <w:rFonts w:ascii="Arial Narrow" w:hAnsi="Arial Narrow" w:cs="Arial"/>
          <w:color w:val="2F2F2F"/>
          <w:sz w:val="18"/>
          <w:szCs w:val="18"/>
          <w:lang w:eastAsia="es-MX"/>
        </w:rPr>
      </w:pPr>
    </w:p>
    <w:p w14:paraId="4B3D50D4" w14:textId="77777777" w:rsidR="00AF7BC1" w:rsidRPr="006B1179" w:rsidRDefault="00AF7BC1" w:rsidP="00AF7BC1">
      <w:pPr>
        <w:ind w:left="709" w:right="510"/>
        <w:jc w:val="both"/>
        <w:rPr>
          <w:rFonts w:ascii="Arial Narrow" w:hAnsi="Arial Narrow" w:cs="Arial"/>
          <w:b/>
          <w:bCs/>
          <w:color w:val="2F2F2F"/>
          <w:sz w:val="18"/>
          <w:szCs w:val="18"/>
          <w:lang w:eastAsia="es-MX"/>
        </w:rPr>
      </w:pPr>
      <w:r w:rsidRPr="006B1179">
        <w:rPr>
          <w:rFonts w:ascii="Arial Narrow" w:hAnsi="Arial Narrow" w:cs="Arial"/>
          <w:b/>
          <w:bCs/>
          <w:color w:val="2F2F2F"/>
          <w:sz w:val="18"/>
          <w:szCs w:val="18"/>
          <w:lang w:eastAsia="es-MX"/>
        </w:rPr>
        <w:t>INSTRUCTIVO PARA EL LLENADO DEL FORMATO PARA LA MANIFESTACION QUE DEBERAN PRESENTAR LOS PARTICIPANTES QUE PARTICIPEN EN LOS PROCEDIMIENTOS DE CONTRATACION INTERNACIONAL, PARA DAR CUMPLIMIENTO A LO DISPUESTO POR LAS REGLAS 5.3 Y 6.3 DEL PRESENTE INSTRUMENTO</w:t>
      </w:r>
    </w:p>
    <w:p w14:paraId="0A52A8DD" w14:textId="77777777" w:rsidR="00AF7BC1" w:rsidRPr="006B1179" w:rsidRDefault="00AF7BC1" w:rsidP="00AF7BC1">
      <w:pPr>
        <w:ind w:left="709" w:right="510"/>
        <w:jc w:val="both"/>
        <w:rPr>
          <w:rFonts w:ascii="Arial Narrow" w:hAnsi="Arial Narrow" w:cs="Arial"/>
          <w:b/>
          <w:bCs/>
          <w:color w:val="2F2F2F"/>
          <w:sz w:val="18"/>
          <w:szCs w:val="18"/>
          <w:lang w:eastAsia="es-MX"/>
        </w:rPr>
      </w:pPr>
    </w:p>
    <w:p w14:paraId="2024E394" w14:textId="77777777" w:rsidR="00AF7BC1" w:rsidRPr="006B1179" w:rsidRDefault="00AF7BC1" w:rsidP="00AF7BC1">
      <w:pPr>
        <w:ind w:left="709" w:right="510"/>
        <w:jc w:val="both"/>
        <w:rPr>
          <w:rFonts w:ascii="Arial Narrow" w:hAnsi="Arial Narrow" w:cs="Arial"/>
          <w:b/>
          <w:bCs/>
          <w:color w:val="2F2F2F"/>
          <w:sz w:val="18"/>
          <w:szCs w:val="18"/>
          <w:lang w:eastAsia="es-MX"/>
        </w:rPr>
      </w:pPr>
    </w:p>
    <w:p w14:paraId="423B6E92" w14:textId="77777777" w:rsidR="00AF7BC1" w:rsidRPr="006B1179" w:rsidRDefault="00AF7BC1" w:rsidP="00AF7BC1">
      <w:pPr>
        <w:ind w:left="709" w:right="510"/>
        <w:jc w:val="both"/>
        <w:rPr>
          <w:rFonts w:ascii="Arial Narrow" w:hAnsi="Arial Narrow" w:cs="Arial"/>
          <w:b/>
          <w:bCs/>
          <w:color w:val="2F2F2F"/>
          <w:sz w:val="18"/>
          <w:szCs w:val="18"/>
          <w:lang w:eastAsia="es-MX"/>
        </w:rPr>
      </w:pPr>
    </w:p>
    <w:p w14:paraId="7D0DADA7" w14:textId="77777777" w:rsidR="00AF7BC1" w:rsidRPr="006B1179" w:rsidRDefault="00AF7BC1" w:rsidP="00AF7BC1">
      <w:pPr>
        <w:ind w:left="709" w:right="510"/>
        <w:jc w:val="both"/>
        <w:rPr>
          <w:rFonts w:ascii="Arial Narrow" w:hAnsi="Arial Narrow" w:cs="Arial"/>
          <w:color w:val="2F2F2F"/>
          <w:sz w:val="18"/>
          <w:szCs w:val="18"/>
          <w:lang w:eastAsia="es-MX"/>
        </w:rPr>
      </w:pPr>
    </w:p>
    <w:tbl>
      <w:tblPr>
        <w:tblW w:w="0" w:type="auto"/>
        <w:tblInd w:w="781" w:type="dxa"/>
        <w:tblCellMar>
          <w:top w:w="15" w:type="dxa"/>
          <w:left w:w="15" w:type="dxa"/>
          <w:bottom w:w="15" w:type="dxa"/>
          <w:right w:w="15" w:type="dxa"/>
        </w:tblCellMar>
        <w:tblLook w:val="04A0" w:firstRow="1" w:lastRow="0" w:firstColumn="1" w:lastColumn="0" w:noHBand="0" w:noVBand="1"/>
      </w:tblPr>
      <w:tblGrid>
        <w:gridCol w:w="2163"/>
        <w:gridCol w:w="7193"/>
      </w:tblGrid>
      <w:tr w:rsidR="00AF7BC1" w:rsidRPr="006B1179" w14:paraId="4145DF26" w14:textId="77777777" w:rsidTr="00E84057">
        <w:trPr>
          <w:trHeight w:val="255"/>
        </w:trPr>
        <w:tc>
          <w:tcPr>
            <w:tcW w:w="216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10CBDEF9"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b/>
                <w:bCs/>
                <w:color w:val="000000"/>
                <w:sz w:val="18"/>
                <w:szCs w:val="18"/>
                <w:lang w:eastAsia="es-MX"/>
              </w:rPr>
              <w:t>NUMERO</w:t>
            </w:r>
          </w:p>
        </w:tc>
        <w:tc>
          <w:tcPr>
            <w:tcW w:w="719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14:paraId="7835C14F"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b/>
                <w:bCs/>
                <w:color w:val="000000"/>
                <w:sz w:val="18"/>
                <w:szCs w:val="18"/>
                <w:lang w:eastAsia="es-MX"/>
              </w:rPr>
              <w:t>DESCRIPCION</w:t>
            </w:r>
          </w:p>
        </w:tc>
      </w:tr>
      <w:tr w:rsidR="00AF7BC1" w:rsidRPr="006B1179" w14:paraId="697682BA" w14:textId="77777777" w:rsidTr="00E84057">
        <w:trPr>
          <w:trHeight w:val="240"/>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08E7A90"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1</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500C445"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Señalar la fecha de suscripción del documento.</w:t>
            </w:r>
          </w:p>
        </w:tc>
      </w:tr>
      <w:tr w:rsidR="00AF7BC1" w:rsidRPr="006B1179" w14:paraId="102F24D7" w14:textId="77777777" w:rsidTr="00E84057">
        <w:trPr>
          <w:trHeight w:val="440"/>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81F67C"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2</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ED9AF83"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Precisar el procedimiento de contratación de que se trate, licitación pública o invitación a cuando menos tres personas.</w:t>
            </w:r>
          </w:p>
        </w:tc>
      </w:tr>
      <w:tr w:rsidR="00AF7BC1" w:rsidRPr="006B1179" w14:paraId="0F9B1CE3" w14:textId="77777777" w:rsidTr="00E84057">
        <w:trPr>
          <w:trHeight w:val="240"/>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7BA4F3F7"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3</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2303CDA"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Indicar el número respectivo.</w:t>
            </w:r>
          </w:p>
        </w:tc>
      </w:tr>
      <w:tr w:rsidR="00AF7BC1" w:rsidRPr="006B1179" w14:paraId="3DE843F3" w14:textId="77777777" w:rsidTr="00E84057">
        <w:trPr>
          <w:trHeight w:val="240"/>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CAFF1F4"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4</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14E2050B"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Citar el nombre o razón social o denominación de la empresa participante.</w:t>
            </w:r>
          </w:p>
        </w:tc>
      </w:tr>
      <w:tr w:rsidR="00AF7BC1" w:rsidRPr="006B1179" w14:paraId="7BFA1CE7" w14:textId="77777777" w:rsidTr="00E84057">
        <w:trPr>
          <w:trHeight w:val="162"/>
        </w:trPr>
        <w:tc>
          <w:tcPr>
            <w:tcW w:w="2163" w:type="dxa"/>
            <w:tcBorders>
              <w:top w:val="single" w:sz="6" w:space="0" w:color="000000"/>
              <w:left w:val="single" w:sz="6" w:space="0" w:color="000000"/>
              <w:bottom w:val="single" w:sz="4" w:space="0" w:color="auto"/>
              <w:right w:val="single" w:sz="6" w:space="0" w:color="000000"/>
            </w:tcBorders>
            <w:tcMar>
              <w:top w:w="15" w:type="dxa"/>
              <w:left w:w="72" w:type="dxa"/>
              <w:bottom w:w="15" w:type="dxa"/>
              <w:right w:w="72" w:type="dxa"/>
            </w:tcMar>
          </w:tcPr>
          <w:p w14:paraId="128389A9"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5</w:t>
            </w:r>
          </w:p>
        </w:tc>
        <w:tc>
          <w:tcPr>
            <w:tcW w:w="7193" w:type="dxa"/>
            <w:tcBorders>
              <w:top w:val="single" w:sz="6" w:space="0" w:color="000000"/>
              <w:left w:val="single" w:sz="6" w:space="0" w:color="000000"/>
              <w:bottom w:val="single" w:sz="4" w:space="0" w:color="auto"/>
              <w:right w:val="single" w:sz="6" w:space="0" w:color="000000"/>
            </w:tcBorders>
            <w:tcMar>
              <w:top w:w="15" w:type="dxa"/>
              <w:left w:w="72" w:type="dxa"/>
              <w:bottom w:w="15" w:type="dxa"/>
              <w:right w:w="72" w:type="dxa"/>
            </w:tcMar>
            <w:hideMark/>
          </w:tcPr>
          <w:p w14:paraId="5B44DDB4"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Señalar el número de partida que corresponda.</w:t>
            </w:r>
          </w:p>
        </w:tc>
      </w:tr>
      <w:tr w:rsidR="00AF7BC1" w:rsidRPr="006B1179" w14:paraId="4E709273" w14:textId="77777777" w:rsidTr="00E84057">
        <w:trPr>
          <w:trHeight w:val="88"/>
        </w:trPr>
        <w:tc>
          <w:tcPr>
            <w:tcW w:w="2163" w:type="dxa"/>
            <w:tcBorders>
              <w:top w:val="single" w:sz="4" w:space="0" w:color="auto"/>
              <w:left w:val="single" w:sz="6" w:space="0" w:color="000000"/>
              <w:bottom w:val="single" w:sz="6" w:space="0" w:color="000000"/>
              <w:right w:val="single" w:sz="6" w:space="0" w:color="000000"/>
            </w:tcBorders>
            <w:tcMar>
              <w:top w:w="15" w:type="dxa"/>
              <w:left w:w="72" w:type="dxa"/>
              <w:bottom w:w="15" w:type="dxa"/>
              <w:right w:w="72" w:type="dxa"/>
            </w:tcMar>
          </w:tcPr>
          <w:p w14:paraId="4533B3F1"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6</w:t>
            </w:r>
          </w:p>
        </w:tc>
        <w:tc>
          <w:tcPr>
            <w:tcW w:w="7193" w:type="dxa"/>
            <w:tcBorders>
              <w:top w:val="single" w:sz="4" w:space="0" w:color="auto"/>
              <w:left w:val="single" w:sz="6" w:space="0" w:color="000000"/>
              <w:bottom w:val="single" w:sz="6" w:space="0" w:color="000000"/>
              <w:right w:val="single" w:sz="6" w:space="0" w:color="000000"/>
            </w:tcBorders>
            <w:tcMar>
              <w:top w:w="15" w:type="dxa"/>
              <w:left w:w="72" w:type="dxa"/>
              <w:bottom w:w="15" w:type="dxa"/>
              <w:right w:w="72" w:type="dxa"/>
            </w:tcMar>
          </w:tcPr>
          <w:p w14:paraId="6B8AFF49"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 xml:space="preserve">Establecer el porcentaje correspondiente al Capítulo III, de los casos de excepción al contenido nacional, de las </w:t>
            </w:r>
            <w:r w:rsidRPr="006B1179">
              <w:rPr>
                <w:rFonts w:ascii="Arial Narrow" w:hAnsi="Arial Narrow" w:cs="Arial"/>
                <w:i/>
                <w:iCs/>
                <w:color w:val="000000"/>
                <w:sz w:val="18"/>
                <w:szCs w:val="18"/>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AF7BC1" w:rsidRPr="006B1179" w14:paraId="63BF268C" w14:textId="77777777" w:rsidTr="00E84057">
        <w:trPr>
          <w:trHeight w:val="255"/>
        </w:trPr>
        <w:tc>
          <w:tcPr>
            <w:tcW w:w="216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FAF143A" w14:textId="77777777" w:rsidR="00AF7BC1" w:rsidRPr="006B1179" w:rsidRDefault="00AF7BC1" w:rsidP="00E84057">
            <w:pPr>
              <w:ind w:left="709" w:right="510"/>
              <w:jc w:val="center"/>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7</w:t>
            </w:r>
          </w:p>
        </w:tc>
        <w:tc>
          <w:tcPr>
            <w:tcW w:w="719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0AA7D5BB" w14:textId="77777777" w:rsidR="00AF7BC1" w:rsidRPr="006B1179" w:rsidRDefault="00AF7BC1" w:rsidP="00E84057">
            <w:pPr>
              <w:ind w:left="709" w:right="510"/>
              <w:jc w:val="both"/>
              <w:rPr>
                <w:rFonts w:ascii="Arial Narrow" w:hAnsi="Arial Narrow" w:cs="Arial"/>
                <w:color w:val="000000"/>
                <w:sz w:val="18"/>
                <w:szCs w:val="18"/>
                <w:lang w:eastAsia="es-MX"/>
              </w:rPr>
            </w:pPr>
            <w:r w:rsidRPr="006B1179">
              <w:rPr>
                <w:rFonts w:ascii="Arial Narrow" w:hAnsi="Arial Narrow" w:cs="Arial"/>
                <w:color w:val="000000"/>
                <w:sz w:val="18"/>
                <w:szCs w:val="18"/>
                <w:lang w:eastAsia="es-MX"/>
              </w:rPr>
              <w:t>Anotar el nombre y firma del representante de la empresa participante.</w:t>
            </w:r>
          </w:p>
        </w:tc>
      </w:tr>
    </w:tbl>
    <w:p w14:paraId="3736AADE" w14:textId="77777777" w:rsidR="00AF7BC1" w:rsidRPr="006B1179" w:rsidRDefault="00AF7BC1" w:rsidP="00AF7BC1">
      <w:pPr>
        <w:ind w:left="709"/>
        <w:jc w:val="both"/>
        <w:rPr>
          <w:rFonts w:ascii="Arial Narrow" w:hAnsi="Arial Narrow" w:cs="Arial"/>
          <w:color w:val="2F2F2F"/>
          <w:sz w:val="18"/>
          <w:szCs w:val="18"/>
          <w:lang w:eastAsia="es-MX"/>
        </w:rPr>
      </w:pPr>
      <w:r w:rsidRPr="006B1179">
        <w:rPr>
          <w:rFonts w:ascii="Arial Narrow" w:hAnsi="Arial Narrow" w:cs="Arial"/>
          <w:color w:val="2F2F2F"/>
          <w:sz w:val="18"/>
          <w:szCs w:val="18"/>
          <w:lang w:eastAsia="es-MX"/>
        </w:rPr>
        <w:t> </w:t>
      </w:r>
    </w:p>
    <w:p w14:paraId="4745D09A" w14:textId="77777777" w:rsidR="00AF7BC1" w:rsidRPr="006B1179" w:rsidRDefault="00AF7BC1" w:rsidP="00AF7BC1">
      <w:pPr>
        <w:ind w:left="709"/>
        <w:jc w:val="both"/>
        <w:rPr>
          <w:rFonts w:ascii="Arial Narrow" w:hAnsi="Arial Narrow" w:cs="Arial"/>
          <w:color w:val="2F2F2F"/>
          <w:sz w:val="18"/>
          <w:szCs w:val="18"/>
          <w:lang w:eastAsia="es-MX"/>
        </w:rPr>
      </w:pPr>
      <w:r w:rsidRPr="006B1179">
        <w:rPr>
          <w:rFonts w:ascii="Arial Narrow" w:hAnsi="Arial Narrow" w:cs="Arial"/>
          <w:b/>
          <w:bCs/>
          <w:color w:val="2F2F2F"/>
          <w:sz w:val="18"/>
          <w:szCs w:val="18"/>
          <w:u w:val="single"/>
          <w:lang w:eastAsia="es-MX"/>
        </w:rPr>
        <w:t>NOTA:</w:t>
      </w:r>
      <w:r w:rsidRPr="006B1179">
        <w:rPr>
          <w:rFonts w:ascii="Arial Narrow" w:hAnsi="Arial Narrow" w:cs="Arial"/>
          <w:b/>
          <w:bCs/>
          <w:color w:val="2F2F2F"/>
          <w:sz w:val="18"/>
          <w:szCs w:val="18"/>
          <w:lang w:eastAsia="es-MX"/>
        </w:rPr>
        <w:t xml:space="preserve"> </w:t>
      </w:r>
      <w:r w:rsidRPr="006B1179">
        <w:rPr>
          <w:rFonts w:ascii="Arial Narrow" w:hAnsi="Arial Narrow" w:cs="Arial"/>
          <w:color w:val="2F2F2F"/>
          <w:sz w:val="18"/>
          <w:szCs w:val="18"/>
          <w:lang w:eastAsia="es-MX"/>
        </w:rPr>
        <w:t>Si el participante es una persona física, se podrá ajustar el presente formato en su parte conducente.</w:t>
      </w:r>
    </w:p>
    <w:p w14:paraId="5C60887F" w14:textId="77777777" w:rsidR="00AF7BC1" w:rsidRPr="006B1179" w:rsidRDefault="00AF7BC1" w:rsidP="00AF7BC1">
      <w:pPr>
        <w:ind w:left="709"/>
        <w:jc w:val="center"/>
        <w:rPr>
          <w:rFonts w:ascii="Arial Narrow" w:hAnsi="Arial Narrow"/>
          <w:noProof/>
          <w:lang w:eastAsia="es-MX"/>
        </w:rPr>
      </w:pPr>
    </w:p>
    <w:p w14:paraId="7E616732" w14:textId="77777777" w:rsidR="00AF7BC1" w:rsidRPr="006B1179" w:rsidRDefault="00AF7BC1" w:rsidP="00AF7BC1">
      <w:pPr>
        <w:ind w:left="709"/>
        <w:jc w:val="center"/>
        <w:rPr>
          <w:rFonts w:ascii="Arial Narrow" w:hAnsi="Arial Narrow"/>
          <w:noProof/>
          <w:lang w:eastAsia="es-MX"/>
        </w:rPr>
      </w:pPr>
    </w:p>
    <w:p w14:paraId="79C0DB0D" w14:textId="77777777" w:rsidR="00AF7BC1" w:rsidRPr="006B1179" w:rsidRDefault="00AF7BC1" w:rsidP="00AF7BC1">
      <w:pPr>
        <w:ind w:left="709"/>
        <w:jc w:val="center"/>
        <w:rPr>
          <w:rFonts w:ascii="Arial Narrow" w:hAnsi="Arial Narrow"/>
          <w:noProof/>
          <w:lang w:eastAsia="es-MX"/>
        </w:rPr>
      </w:pPr>
    </w:p>
    <w:p w14:paraId="76A08585" w14:textId="77777777" w:rsidR="00AF7BC1" w:rsidRPr="006B1179" w:rsidRDefault="00AF7BC1" w:rsidP="00AF7BC1">
      <w:pPr>
        <w:ind w:left="709"/>
        <w:jc w:val="center"/>
        <w:rPr>
          <w:rFonts w:ascii="Arial Narrow" w:hAnsi="Arial Narrow"/>
          <w:noProof/>
          <w:lang w:eastAsia="es-MX"/>
        </w:rPr>
      </w:pPr>
    </w:p>
    <w:p w14:paraId="072F2CA4" w14:textId="77777777" w:rsidR="00AF7BC1" w:rsidRPr="006B1179" w:rsidRDefault="00AF7BC1" w:rsidP="00AF7BC1">
      <w:pPr>
        <w:jc w:val="center"/>
        <w:rPr>
          <w:rFonts w:ascii="Arial Narrow" w:eastAsia="Batang" w:hAnsi="Arial Narrow" w:cs="Arial"/>
          <w:b/>
          <w:bCs/>
          <w:sz w:val="20"/>
        </w:rPr>
      </w:pPr>
      <w:r w:rsidRPr="006B1179">
        <w:rPr>
          <w:rFonts w:ascii="Arial Narrow" w:eastAsia="Batang" w:hAnsi="Arial Narrow" w:cs="Arial"/>
          <w:b/>
          <w:bCs/>
          <w:sz w:val="20"/>
        </w:rPr>
        <w:t>(Si el licitante oferta bienes de países de procedencia que cuenten con tratado internacional de libre comercio con México, por favor requisitar. De lo contrario indicar NO APLICA).</w:t>
      </w:r>
    </w:p>
    <w:p w14:paraId="37D043A7" w14:textId="77777777" w:rsidR="00AF7BC1" w:rsidRDefault="00AF7BC1" w:rsidP="00AF7BC1">
      <w:pPr>
        <w:spacing w:after="200" w:line="276" w:lineRule="auto"/>
        <w:jc w:val="center"/>
        <w:rPr>
          <w:rFonts w:ascii="Arial Narrow" w:eastAsia="Batang" w:hAnsi="Arial Narrow" w:cs="Arial"/>
          <w:b/>
          <w:bCs/>
          <w:sz w:val="28"/>
        </w:rPr>
      </w:pPr>
    </w:p>
    <w:p w14:paraId="4BC040B9" w14:textId="77777777" w:rsidR="00E23343" w:rsidRDefault="00E23343" w:rsidP="00AF7BC1">
      <w:pPr>
        <w:spacing w:after="200" w:line="276" w:lineRule="auto"/>
        <w:jc w:val="center"/>
        <w:rPr>
          <w:rFonts w:ascii="Arial Narrow" w:eastAsia="Batang" w:hAnsi="Arial Narrow" w:cs="Arial"/>
          <w:b/>
          <w:bCs/>
          <w:sz w:val="28"/>
        </w:rPr>
      </w:pPr>
    </w:p>
    <w:p w14:paraId="297FD7FE" w14:textId="77777777" w:rsidR="00E23343" w:rsidRDefault="00E23343" w:rsidP="00AF7BC1">
      <w:pPr>
        <w:spacing w:after="200" w:line="276" w:lineRule="auto"/>
        <w:jc w:val="center"/>
        <w:rPr>
          <w:rFonts w:ascii="Arial Narrow" w:eastAsia="Batang" w:hAnsi="Arial Narrow" w:cs="Arial"/>
          <w:b/>
          <w:bCs/>
          <w:sz w:val="28"/>
        </w:rPr>
      </w:pPr>
    </w:p>
    <w:p w14:paraId="288DFC7F" w14:textId="77777777" w:rsidR="00E23343" w:rsidRDefault="00E23343" w:rsidP="00AF7BC1">
      <w:pPr>
        <w:spacing w:after="200" w:line="276" w:lineRule="auto"/>
        <w:jc w:val="center"/>
        <w:rPr>
          <w:rFonts w:ascii="Arial Narrow" w:eastAsia="Batang" w:hAnsi="Arial Narrow" w:cs="Arial"/>
          <w:b/>
          <w:bCs/>
          <w:sz w:val="28"/>
        </w:rPr>
      </w:pPr>
    </w:p>
    <w:p w14:paraId="6A1C6A14" w14:textId="77777777" w:rsidR="00E23343" w:rsidRDefault="00E23343" w:rsidP="00AF7BC1">
      <w:pPr>
        <w:spacing w:after="200" w:line="276" w:lineRule="auto"/>
        <w:jc w:val="center"/>
        <w:rPr>
          <w:rFonts w:ascii="Arial Narrow" w:eastAsia="Batang" w:hAnsi="Arial Narrow" w:cs="Arial"/>
          <w:b/>
          <w:bCs/>
          <w:sz w:val="28"/>
        </w:rPr>
      </w:pPr>
    </w:p>
    <w:p w14:paraId="5F1E6837" w14:textId="77777777" w:rsidR="00E23343" w:rsidRDefault="00E23343" w:rsidP="00AF7BC1">
      <w:pPr>
        <w:spacing w:after="200" w:line="276" w:lineRule="auto"/>
        <w:jc w:val="center"/>
        <w:rPr>
          <w:rFonts w:ascii="Arial Narrow" w:eastAsia="Batang" w:hAnsi="Arial Narrow" w:cs="Arial"/>
          <w:b/>
          <w:bCs/>
          <w:sz w:val="28"/>
        </w:rPr>
      </w:pPr>
    </w:p>
    <w:p w14:paraId="2C90F5DA" w14:textId="77777777" w:rsidR="00E23343" w:rsidRDefault="00E23343" w:rsidP="00AF7BC1">
      <w:pPr>
        <w:spacing w:after="200" w:line="276" w:lineRule="auto"/>
        <w:jc w:val="center"/>
        <w:rPr>
          <w:rFonts w:ascii="Arial Narrow" w:eastAsia="Batang" w:hAnsi="Arial Narrow" w:cs="Arial"/>
          <w:b/>
          <w:bCs/>
          <w:sz w:val="28"/>
        </w:rPr>
      </w:pPr>
    </w:p>
    <w:p w14:paraId="503466F0" w14:textId="77777777" w:rsidR="00E23343" w:rsidRDefault="00E23343" w:rsidP="00AF7BC1">
      <w:pPr>
        <w:spacing w:after="200" w:line="276" w:lineRule="auto"/>
        <w:jc w:val="center"/>
        <w:rPr>
          <w:rFonts w:ascii="Arial Narrow" w:eastAsia="Batang" w:hAnsi="Arial Narrow" w:cs="Arial"/>
          <w:b/>
          <w:bCs/>
          <w:sz w:val="28"/>
        </w:rPr>
      </w:pPr>
    </w:p>
    <w:p w14:paraId="055DEE9E" w14:textId="77777777" w:rsidR="00E23343" w:rsidRDefault="00E23343" w:rsidP="00AF7BC1">
      <w:pPr>
        <w:spacing w:after="200" w:line="276" w:lineRule="auto"/>
        <w:jc w:val="center"/>
        <w:rPr>
          <w:rFonts w:ascii="Arial Narrow" w:eastAsia="Batang" w:hAnsi="Arial Narrow" w:cs="Arial"/>
          <w:b/>
          <w:bCs/>
          <w:sz w:val="28"/>
        </w:rPr>
      </w:pPr>
    </w:p>
    <w:p w14:paraId="7F97C650" w14:textId="77777777" w:rsidR="00E23343" w:rsidRPr="006B1179" w:rsidRDefault="00E23343" w:rsidP="00AF7BC1">
      <w:pPr>
        <w:spacing w:after="200" w:line="276" w:lineRule="auto"/>
        <w:jc w:val="center"/>
        <w:rPr>
          <w:rFonts w:ascii="Arial Narrow" w:eastAsia="Batang" w:hAnsi="Arial Narrow" w:cs="Arial"/>
          <w:b/>
          <w:bCs/>
          <w:sz w:val="28"/>
        </w:rPr>
      </w:pPr>
    </w:p>
    <w:p w14:paraId="7C9FDDA0" w14:textId="77777777" w:rsidR="00AF7BC1" w:rsidRPr="006B1179" w:rsidRDefault="00AF7BC1" w:rsidP="00AF7BC1">
      <w:pPr>
        <w:spacing w:after="200" w:line="276" w:lineRule="auto"/>
        <w:jc w:val="center"/>
        <w:rPr>
          <w:rFonts w:ascii="Arial Narrow" w:eastAsia="Batang" w:hAnsi="Arial Narrow" w:cs="Arial"/>
          <w:b/>
          <w:bCs/>
          <w:sz w:val="28"/>
        </w:rPr>
      </w:pPr>
      <w:r w:rsidRPr="006B1179">
        <w:rPr>
          <w:rFonts w:ascii="Arial Narrow" w:eastAsia="Batang" w:hAnsi="Arial Narrow" w:cs="Arial"/>
          <w:b/>
          <w:bCs/>
          <w:sz w:val="28"/>
        </w:rPr>
        <w:t>ANEX</w:t>
      </w:r>
      <w:r w:rsidR="00E23343">
        <w:rPr>
          <w:rFonts w:ascii="Arial Narrow" w:eastAsia="Batang" w:hAnsi="Arial Narrow" w:cs="Arial"/>
          <w:b/>
          <w:bCs/>
          <w:sz w:val="28"/>
        </w:rPr>
        <w:t>O 15</w:t>
      </w:r>
    </w:p>
    <w:p w14:paraId="1C0638FD" w14:textId="77777777" w:rsidR="00AF7BC1" w:rsidRPr="006B1179" w:rsidRDefault="00AF7BC1" w:rsidP="00AF7BC1">
      <w:pPr>
        <w:shd w:val="clear" w:color="auto" w:fill="95B3D7"/>
        <w:tabs>
          <w:tab w:val="left" w:pos="10065"/>
        </w:tabs>
        <w:spacing w:after="200" w:line="276" w:lineRule="auto"/>
        <w:ind w:left="-113" w:right="15"/>
        <w:jc w:val="both"/>
        <w:rPr>
          <w:rFonts w:ascii="Arial Narrow" w:eastAsia="Batang" w:hAnsi="Arial Narrow" w:cs="Arial"/>
          <w:b/>
          <w:bCs/>
          <w:color w:val="2F2F2F"/>
          <w:sz w:val="20"/>
          <w:szCs w:val="18"/>
          <w:lang w:eastAsia="es-MX"/>
        </w:rPr>
      </w:pPr>
      <w:r w:rsidRPr="006B1179">
        <w:rPr>
          <w:rFonts w:ascii="Arial Narrow" w:eastAsia="Batang" w:hAnsi="Arial Narrow" w:cs="Arial"/>
          <w:b/>
          <w:bCs/>
          <w:color w:val="2F2F2F"/>
          <w:sz w:val="20"/>
          <w:szCs w:val="18"/>
          <w:lang w:eastAsia="es-MX"/>
        </w:rPr>
        <w:t>FORMATO PARA LA MANIFESTACION QUE DEBERAN PRESENTAR LOS LICITANTES</w:t>
      </w:r>
      <w:r w:rsidRPr="006B1179">
        <w:rPr>
          <w:rFonts w:ascii="Arial Narrow" w:eastAsia="Batang" w:hAnsi="Arial Narrow" w:cs="Arial"/>
          <w:color w:val="2F2F2F"/>
          <w:sz w:val="20"/>
          <w:szCs w:val="18"/>
          <w:lang w:eastAsia="es-MX"/>
        </w:rPr>
        <w:br/>
      </w:r>
      <w:r w:rsidRPr="006B1179">
        <w:rPr>
          <w:rFonts w:ascii="Arial Narrow" w:eastAsia="Batang" w:hAnsi="Arial Narrow" w:cs="Arial"/>
          <w:b/>
          <w:bCs/>
          <w:color w:val="2F2F2F"/>
          <w:sz w:val="20"/>
          <w:szCs w:val="18"/>
          <w:lang w:eastAsia="es-MX"/>
        </w:rPr>
        <w:t xml:space="preserve">QUE PARTICIPEN EN LOS PROCEDIMIENTOS DE LICITACIÓN PÚBLICA INTERNACIONAL BAJO LA COBERTURA DE TRATADOS DE LIBRE COMERCIO SUSCRITOS POR LOS ESTADOS UNIDOS MEXICANOS, QUE CUMPLEN CON LAS </w:t>
      </w:r>
      <w:r w:rsidRPr="006B1179">
        <w:rPr>
          <w:rFonts w:ascii="Arial Narrow" w:eastAsia="Batang" w:hAnsi="Arial Narrow" w:cs="Arial"/>
          <w:b/>
          <w:bCs/>
          <w:color w:val="2F2F2F"/>
          <w:sz w:val="20"/>
          <w:szCs w:val="18"/>
          <w:u w:val="single"/>
          <w:lang w:eastAsia="es-MX"/>
        </w:rPr>
        <w:t>REGLAS  DE ORIGEN</w:t>
      </w:r>
      <w:r w:rsidRPr="006B1179">
        <w:rPr>
          <w:rFonts w:ascii="Arial Narrow" w:eastAsia="Batang" w:hAnsi="Arial Narrow" w:cs="Arial"/>
          <w:b/>
          <w:bCs/>
          <w:color w:val="2F2F2F"/>
          <w:sz w:val="20"/>
          <w:szCs w:val="18"/>
          <w:lang w:eastAsia="es-MX"/>
        </w:rPr>
        <w:t xml:space="preserve"> CORRESPONDIENTES A LOS CAPÍTULOS DE COMPRAS DEL SECTOR PÚBLICO DE LOS TRATADOS DE LIBRE COMERCIO.</w:t>
      </w:r>
    </w:p>
    <w:p w14:paraId="35C5111C" w14:textId="77777777" w:rsidR="00AF7BC1" w:rsidRPr="006B1179" w:rsidRDefault="00AF7BC1" w:rsidP="00AF7BC1">
      <w:pPr>
        <w:spacing w:after="200" w:line="276" w:lineRule="auto"/>
        <w:ind w:left="-113" w:right="510"/>
        <w:jc w:val="right"/>
        <w:rPr>
          <w:rFonts w:ascii="Arial Narrow" w:eastAsia="Batang" w:hAnsi="Arial Narrow" w:cs="Arial"/>
          <w:color w:val="2F2F2F"/>
          <w:sz w:val="14"/>
          <w:szCs w:val="18"/>
          <w:lang w:eastAsia="es-MX"/>
        </w:rPr>
      </w:pPr>
    </w:p>
    <w:p w14:paraId="642E38C9" w14:textId="77777777" w:rsidR="00AF7BC1" w:rsidRPr="006B1179" w:rsidRDefault="00AF7BC1" w:rsidP="00AF7BC1">
      <w:pPr>
        <w:spacing w:after="200" w:line="276" w:lineRule="auto"/>
        <w:ind w:left="-113" w:firstLine="288"/>
        <w:jc w:val="right"/>
        <w:rPr>
          <w:rFonts w:ascii="Arial Narrow" w:eastAsia="Batang" w:hAnsi="Arial Narrow" w:cs="Arial"/>
          <w:color w:val="2F2F2F"/>
          <w:sz w:val="12"/>
          <w:szCs w:val="18"/>
          <w:lang w:eastAsia="es-MX"/>
        </w:rPr>
      </w:pPr>
      <w:r w:rsidRPr="006B1179">
        <w:rPr>
          <w:rFonts w:ascii="Arial Narrow" w:eastAsia="Batang" w:hAnsi="Arial Narrow" w:cs="Arial"/>
          <w:color w:val="2F2F2F"/>
          <w:sz w:val="12"/>
          <w:szCs w:val="18"/>
          <w:lang w:eastAsia="es-MX"/>
        </w:rPr>
        <w:t xml:space="preserve">__________de __________ </w:t>
      </w:r>
      <w:proofErr w:type="spellStart"/>
      <w:r w:rsidRPr="006B1179">
        <w:rPr>
          <w:rFonts w:ascii="Arial Narrow" w:eastAsia="Batang" w:hAnsi="Arial Narrow" w:cs="Arial"/>
          <w:color w:val="2F2F2F"/>
          <w:sz w:val="12"/>
          <w:szCs w:val="18"/>
          <w:lang w:eastAsia="es-MX"/>
        </w:rPr>
        <w:t>de</w:t>
      </w:r>
      <w:proofErr w:type="spellEnd"/>
      <w:r w:rsidRPr="006B1179">
        <w:rPr>
          <w:rFonts w:ascii="Arial Narrow" w:eastAsia="Batang" w:hAnsi="Arial Narrow" w:cs="Arial"/>
          <w:color w:val="2F2F2F"/>
          <w:sz w:val="12"/>
          <w:szCs w:val="18"/>
          <w:lang w:eastAsia="es-MX"/>
        </w:rPr>
        <w:t xml:space="preserve"> ______________ (1)</w:t>
      </w:r>
    </w:p>
    <w:p w14:paraId="5C455A26" w14:textId="77777777" w:rsidR="00AF7BC1" w:rsidRPr="006B1179" w:rsidRDefault="00AF7BC1" w:rsidP="00AF7BC1">
      <w:pPr>
        <w:spacing w:after="200" w:line="276" w:lineRule="auto"/>
        <w:ind w:left="-113"/>
        <w:rPr>
          <w:rFonts w:ascii="Arial Narrow" w:eastAsia="Batang" w:hAnsi="Arial Narrow"/>
          <w:b/>
        </w:rPr>
      </w:pPr>
      <w:r w:rsidRPr="006B1179">
        <w:rPr>
          <w:rFonts w:ascii="Arial Narrow" w:eastAsia="Batang" w:hAnsi="Arial Narrow"/>
          <w:b/>
        </w:rPr>
        <w:t>Instituto Mexicano del Seguro Social.</w:t>
      </w:r>
    </w:p>
    <w:p w14:paraId="6BA0498E" w14:textId="77777777" w:rsidR="00AF7BC1" w:rsidRPr="006B1179" w:rsidRDefault="00AF7BC1" w:rsidP="00AF7BC1">
      <w:pPr>
        <w:spacing w:after="200" w:line="276" w:lineRule="auto"/>
        <w:ind w:left="-113"/>
        <w:rPr>
          <w:rFonts w:ascii="Arial Narrow" w:eastAsia="Batang" w:hAnsi="Arial Narrow"/>
          <w:b/>
        </w:rPr>
      </w:pPr>
      <w:r w:rsidRPr="006B1179">
        <w:rPr>
          <w:rFonts w:ascii="Arial Narrow" w:eastAsia="Batang" w:hAnsi="Arial Narrow"/>
          <w:b/>
        </w:rPr>
        <w:t xml:space="preserve">Órgano de Operación Administrativa Desconcentrada en Oaxaca </w:t>
      </w:r>
    </w:p>
    <w:p w14:paraId="7F32C00C" w14:textId="77777777" w:rsidR="00AF7BC1" w:rsidRPr="006B1179" w:rsidRDefault="00AF7BC1" w:rsidP="00AF7BC1">
      <w:pPr>
        <w:spacing w:after="200" w:line="276" w:lineRule="auto"/>
        <w:ind w:left="-113"/>
        <w:rPr>
          <w:rFonts w:ascii="Arial Narrow" w:eastAsia="Batang" w:hAnsi="Arial Narrow"/>
          <w:b/>
        </w:rPr>
      </w:pPr>
      <w:r w:rsidRPr="006B1179">
        <w:rPr>
          <w:rFonts w:ascii="Arial Narrow" w:eastAsia="Batang" w:hAnsi="Arial Narrow"/>
          <w:b/>
        </w:rPr>
        <w:t xml:space="preserve">Coordinación de Adquisición de Bienes y Contratación de Servicios </w:t>
      </w:r>
    </w:p>
    <w:p w14:paraId="58FE891D" w14:textId="77777777" w:rsidR="00AF7BC1" w:rsidRPr="006B1179" w:rsidRDefault="00AF7BC1" w:rsidP="00AF7BC1">
      <w:pPr>
        <w:spacing w:after="200" w:line="276" w:lineRule="auto"/>
        <w:ind w:left="-113"/>
        <w:rPr>
          <w:rFonts w:ascii="Arial Narrow" w:eastAsia="Batang" w:hAnsi="Arial Narrow"/>
          <w:b/>
        </w:rPr>
      </w:pPr>
      <w:r w:rsidRPr="006B1179">
        <w:rPr>
          <w:rFonts w:ascii="Arial Narrow" w:eastAsia="Batang" w:hAnsi="Arial Narrow"/>
          <w:b/>
        </w:rPr>
        <w:t>Presente.</w:t>
      </w:r>
    </w:p>
    <w:p w14:paraId="37DF0802" w14:textId="77777777" w:rsidR="00AF7BC1" w:rsidRPr="003822AD" w:rsidRDefault="00AF7BC1" w:rsidP="00AF7BC1">
      <w:pPr>
        <w:autoSpaceDE w:val="0"/>
        <w:autoSpaceDN w:val="0"/>
        <w:spacing w:after="200" w:line="276" w:lineRule="auto"/>
        <w:ind w:left="-113"/>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Me refiero al procedimiento _________(2)_________ No._____(3)____ en el que mi representada, la empresa __________________(4)_____________participa a través de la presente propuesta.</w:t>
      </w:r>
    </w:p>
    <w:p w14:paraId="024312D7" w14:textId="77777777" w:rsidR="00AF7BC1" w:rsidRPr="003822AD" w:rsidRDefault="00AF7BC1" w:rsidP="00AF7BC1">
      <w:pPr>
        <w:autoSpaceDE w:val="0"/>
        <w:autoSpaceDN w:val="0"/>
        <w:spacing w:after="200" w:line="276" w:lineRule="auto"/>
        <w:ind w:left="-113"/>
        <w:jc w:val="both"/>
        <w:rPr>
          <w:rFonts w:ascii="Arial Narrow" w:eastAsia="Batang" w:hAnsi="Arial Narrow" w:cs="Arial"/>
          <w:sz w:val="22"/>
          <w:szCs w:val="17"/>
          <w:lang w:eastAsia="es-MX"/>
        </w:rPr>
      </w:pPr>
    </w:p>
    <w:p w14:paraId="62367AF9" w14:textId="77777777" w:rsidR="00AF7BC1" w:rsidRPr="003822AD" w:rsidRDefault="00AF7BC1" w:rsidP="00AF7BC1">
      <w:pPr>
        <w:autoSpaceDE w:val="0"/>
        <w:autoSpaceDN w:val="0"/>
        <w:spacing w:after="200" w:line="276" w:lineRule="auto"/>
        <w:ind w:left="-113"/>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 xml:space="preserve">Sobre el particular, y en los términos de lo previsto en las </w:t>
      </w:r>
      <w:r w:rsidRPr="003822AD">
        <w:rPr>
          <w:rFonts w:ascii="Arial Narrow" w:eastAsia="Batang" w:hAnsi="Arial Narrow"/>
          <w:i/>
          <w:iCs/>
          <w:sz w:val="20"/>
          <w:szCs w:val="17"/>
          <w:lang w:eastAsia="es-MX"/>
        </w:rPr>
        <w:t>"Reglas para la celebración de licitaciones públicas internacionales bajo la cobertura de tratados de libre comercio suscritos por los Estados Unidos Mexicanos"</w:t>
      </w:r>
      <w:r w:rsidRPr="003822AD">
        <w:rPr>
          <w:rFonts w:ascii="Arial Narrow" w:eastAsia="Batang" w:hAnsi="Arial Narrow" w:cs="Arial"/>
          <w:sz w:val="22"/>
          <w:szCs w:val="17"/>
          <w:lang w:eastAsia="es-MX"/>
        </w:rPr>
        <w:t xml:space="preserve">, el que suscribe manifiesta bajo protesta de decir verdad que, en el supuesto de que me sea adjudicado el contrato respectivo, el (la totalidad de los) bien(es) que oferto, con la marca y/o modelo indicado en mi proposición, bajo la partida(s) número ____(5)_____, son originarios de México y cumplen con la </w:t>
      </w:r>
      <w:r w:rsidRPr="003822AD">
        <w:rPr>
          <w:rFonts w:ascii="Arial Narrow" w:eastAsia="Batang" w:hAnsi="Arial Narrow" w:cs="Arial"/>
          <w:sz w:val="22"/>
          <w:szCs w:val="17"/>
          <w:u w:val="single"/>
          <w:lang w:eastAsia="es-MX"/>
        </w:rPr>
        <w:t>regla de origen aplicable</w:t>
      </w:r>
      <w:r w:rsidRPr="003822AD">
        <w:rPr>
          <w:rFonts w:ascii="Arial Narrow" w:eastAsia="Batang" w:hAnsi="Arial Narrow" w:cs="Arial"/>
          <w:sz w:val="22"/>
          <w:szCs w:val="17"/>
          <w:lang w:eastAsia="es-MX"/>
        </w:rPr>
        <w:t xml:space="preserve"> en materia de contratación pública de conformidad con el Tratado de Libre Comercio _______(6)______.</w:t>
      </w:r>
    </w:p>
    <w:p w14:paraId="5F189D7D" w14:textId="77777777" w:rsidR="00AF7BC1" w:rsidRPr="003822AD" w:rsidRDefault="00AF7BC1" w:rsidP="00AF7BC1">
      <w:pPr>
        <w:autoSpaceDE w:val="0"/>
        <w:autoSpaceDN w:val="0"/>
        <w:spacing w:after="200" w:line="276" w:lineRule="auto"/>
        <w:ind w:left="-113"/>
        <w:jc w:val="both"/>
        <w:rPr>
          <w:rFonts w:ascii="Arial Narrow" w:eastAsia="Batang" w:hAnsi="Arial Narrow" w:cs="Arial"/>
          <w:sz w:val="22"/>
          <w:szCs w:val="17"/>
          <w:lang w:eastAsia="es-MX"/>
        </w:rPr>
      </w:pPr>
    </w:p>
    <w:p w14:paraId="4E5EBEFE" w14:textId="77777777" w:rsidR="00AF7BC1" w:rsidRPr="003822AD" w:rsidRDefault="00AF7BC1" w:rsidP="00AF7BC1">
      <w:pPr>
        <w:autoSpaceDE w:val="0"/>
        <w:autoSpaceDN w:val="0"/>
        <w:spacing w:after="200" w:line="276" w:lineRule="auto"/>
        <w:ind w:left="-113"/>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23D1F669" w14:textId="77777777" w:rsidR="00AF7BC1" w:rsidRPr="003822AD" w:rsidRDefault="00AF7BC1" w:rsidP="00AF7BC1">
      <w:pPr>
        <w:autoSpaceDE w:val="0"/>
        <w:autoSpaceDN w:val="0"/>
        <w:spacing w:after="200" w:line="276" w:lineRule="auto"/>
        <w:ind w:left="-113"/>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ATENTAMENTE</w:t>
      </w:r>
    </w:p>
    <w:p w14:paraId="48E6CF58" w14:textId="77777777" w:rsidR="00AF7BC1" w:rsidRPr="006B1179" w:rsidRDefault="00AF7BC1" w:rsidP="00AF7BC1">
      <w:pPr>
        <w:autoSpaceDE w:val="0"/>
        <w:autoSpaceDN w:val="0"/>
        <w:spacing w:after="200" w:line="276" w:lineRule="auto"/>
        <w:ind w:left="-113"/>
        <w:jc w:val="both"/>
        <w:rPr>
          <w:rFonts w:ascii="Arial Narrow" w:eastAsia="Batang" w:hAnsi="Arial Narrow" w:cs="Arial"/>
          <w:sz w:val="14"/>
          <w:szCs w:val="17"/>
          <w:lang w:eastAsia="es-MX"/>
        </w:rPr>
      </w:pPr>
    </w:p>
    <w:p w14:paraId="59AD3B75" w14:textId="77777777" w:rsidR="00AF7BC1" w:rsidRPr="006B1179" w:rsidRDefault="00AF7BC1" w:rsidP="00AF7BC1">
      <w:pPr>
        <w:autoSpaceDE w:val="0"/>
        <w:autoSpaceDN w:val="0"/>
        <w:spacing w:after="200" w:line="276" w:lineRule="auto"/>
        <w:ind w:left="-113"/>
        <w:jc w:val="both"/>
        <w:rPr>
          <w:rFonts w:ascii="Arial Narrow" w:eastAsia="Batang" w:hAnsi="Arial Narrow" w:cs="Arial"/>
          <w:sz w:val="14"/>
          <w:szCs w:val="17"/>
          <w:lang w:eastAsia="es-MX"/>
        </w:rPr>
      </w:pPr>
    </w:p>
    <w:p w14:paraId="65CEE532" w14:textId="77777777" w:rsidR="00AF7BC1" w:rsidRPr="006B1179" w:rsidRDefault="00AF7BC1" w:rsidP="00AF7BC1">
      <w:pPr>
        <w:autoSpaceDE w:val="0"/>
        <w:autoSpaceDN w:val="0"/>
        <w:spacing w:after="200" w:line="276" w:lineRule="auto"/>
        <w:ind w:left="-113"/>
        <w:jc w:val="both"/>
        <w:rPr>
          <w:rFonts w:ascii="Arial Narrow" w:eastAsia="Batang" w:hAnsi="Arial Narrow" w:cs="Arial"/>
          <w:sz w:val="14"/>
          <w:szCs w:val="17"/>
          <w:lang w:eastAsia="es-MX"/>
        </w:rPr>
      </w:pPr>
    </w:p>
    <w:p w14:paraId="4D3BAC5E" w14:textId="77777777" w:rsidR="00AF7BC1" w:rsidRPr="006B1179" w:rsidRDefault="00AF7BC1" w:rsidP="00AF7BC1">
      <w:pPr>
        <w:spacing w:after="200" w:line="276" w:lineRule="auto"/>
        <w:ind w:left="-113" w:firstLine="288"/>
        <w:jc w:val="both"/>
        <w:rPr>
          <w:rFonts w:ascii="Arial Narrow" w:eastAsia="Batang" w:hAnsi="Arial Narrow" w:cs="Arial"/>
          <w:b/>
          <w:bCs/>
          <w:color w:val="2F2F2F"/>
          <w:sz w:val="14"/>
          <w:szCs w:val="18"/>
          <w:lang w:eastAsia="es-MX"/>
        </w:rPr>
      </w:pPr>
    </w:p>
    <w:p w14:paraId="05507FFF" w14:textId="77777777" w:rsidR="00AF7BC1" w:rsidRPr="006B1179" w:rsidRDefault="00AF7BC1" w:rsidP="00AF7BC1">
      <w:pPr>
        <w:spacing w:after="200" w:line="276" w:lineRule="auto"/>
        <w:ind w:left="-113" w:firstLine="288"/>
        <w:jc w:val="both"/>
        <w:rPr>
          <w:rFonts w:ascii="Arial Narrow" w:eastAsia="Batang" w:hAnsi="Arial Narrow" w:cs="Arial"/>
          <w:b/>
          <w:bCs/>
          <w:color w:val="2F2F2F"/>
          <w:sz w:val="14"/>
          <w:szCs w:val="18"/>
          <w:lang w:eastAsia="es-MX"/>
        </w:rPr>
      </w:pPr>
    </w:p>
    <w:p w14:paraId="7C4B180C" w14:textId="77777777" w:rsidR="00AF7BC1" w:rsidRPr="006B1179" w:rsidRDefault="00AF7BC1" w:rsidP="00AF7BC1">
      <w:pPr>
        <w:spacing w:after="200" w:line="276" w:lineRule="auto"/>
        <w:ind w:left="-113" w:firstLine="288"/>
        <w:jc w:val="both"/>
        <w:rPr>
          <w:rFonts w:ascii="Arial Narrow" w:eastAsia="Batang" w:hAnsi="Arial Narrow" w:cs="Arial"/>
          <w:b/>
          <w:bCs/>
          <w:color w:val="2F2F2F"/>
          <w:sz w:val="14"/>
          <w:szCs w:val="18"/>
          <w:lang w:eastAsia="es-MX"/>
        </w:rPr>
      </w:pPr>
    </w:p>
    <w:p w14:paraId="67E69053" w14:textId="77777777" w:rsidR="00AF7BC1" w:rsidRPr="003822AD" w:rsidRDefault="00AF7BC1" w:rsidP="00AF7BC1">
      <w:pPr>
        <w:spacing w:after="200" w:line="276" w:lineRule="auto"/>
        <w:ind w:left="-113" w:firstLine="288"/>
        <w:jc w:val="both"/>
        <w:rPr>
          <w:rFonts w:ascii="Arial Narrow" w:eastAsia="Batang" w:hAnsi="Arial Narrow" w:cs="Arial"/>
          <w:b/>
          <w:bCs/>
          <w:color w:val="2F2F2F"/>
          <w:sz w:val="18"/>
          <w:szCs w:val="18"/>
          <w:lang w:eastAsia="es-MX"/>
        </w:rPr>
      </w:pPr>
      <w:r w:rsidRPr="003822AD">
        <w:rPr>
          <w:rFonts w:ascii="Arial Narrow" w:eastAsia="Batang" w:hAnsi="Arial Narrow" w:cs="Arial"/>
          <w:b/>
          <w:bCs/>
          <w:color w:val="2F2F2F"/>
          <w:sz w:val="18"/>
          <w:szCs w:val="18"/>
          <w:lang w:eastAsia="es-MX"/>
        </w:rPr>
        <w:lastRenderedPageBreak/>
        <w:t>INSTRUCTIVO PARA EL LLENADO DEL FORMATO PARA LA MANIFESTACION QUE DEBERAN PRESENTAR LOS LICITANTES QUE PARTICIPEN EN LOS PROCEDIMIENTOS DE CONTRATACION INTERNACIONAL, PARA DAR CUMPLIMIENTO A LO DISPUESTO EN LA REGLA 4.4 DEL PRESENTE INSTRUMENTO</w:t>
      </w:r>
    </w:p>
    <w:p w14:paraId="133BA5AF" w14:textId="77777777" w:rsidR="00AF7BC1" w:rsidRPr="006B1179" w:rsidRDefault="00AF7BC1" w:rsidP="00AF7BC1">
      <w:pPr>
        <w:spacing w:after="200" w:line="276" w:lineRule="auto"/>
        <w:ind w:left="-113" w:firstLine="288"/>
        <w:jc w:val="both"/>
        <w:rPr>
          <w:rFonts w:ascii="Arial Narrow" w:eastAsia="Batang" w:hAnsi="Arial Narrow" w:cs="Arial"/>
          <w:color w:val="2F2F2F"/>
          <w:sz w:val="14"/>
          <w:szCs w:val="18"/>
          <w:lang w:eastAsia="es-MX"/>
        </w:rPr>
      </w:pPr>
    </w:p>
    <w:tbl>
      <w:tblPr>
        <w:tblW w:w="0" w:type="auto"/>
        <w:jc w:val="center"/>
        <w:tblCellMar>
          <w:left w:w="0" w:type="dxa"/>
          <w:right w:w="0" w:type="dxa"/>
        </w:tblCellMar>
        <w:tblLook w:val="04A0" w:firstRow="1" w:lastRow="0" w:firstColumn="1" w:lastColumn="0" w:noHBand="0" w:noVBand="1"/>
      </w:tblPr>
      <w:tblGrid>
        <w:gridCol w:w="1355"/>
        <w:gridCol w:w="7357"/>
      </w:tblGrid>
      <w:tr w:rsidR="00AF7BC1" w:rsidRPr="006B1179" w14:paraId="1D808D45" w14:textId="77777777" w:rsidTr="00E84057">
        <w:trPr>
          <w:trHeight w:val="332"/>
          <w:jc w:val="center"/>
        </w:trPr>
        <w:tc>
          <w:tcPr>
            <w:tcW w:w="1355" w:type="dxa"/>
            <w:tcBorders>
              <w:top w:val="single" w:sz="8" w:space="0" w:color="000000"/>
              <w:left w:val="single" w:sz="8" w:space="0" w:color="000000"/>
              <w:bottom w:val="single" w:sz="8" w:space="0" w:color="000000"/>
              <w:right w:val="single" w:sz="8" w:space="0" w:color="000000"/>
            </w:tcBorders>
            <w:shd w:val="clear" w:color="auto" w:fill="E0E0E0"/>
            <w:tcMar>
              <w:top w:w="15" w:type="dxa"/>
              <w:left w:w="72" w:type="dxa"/>
              <w:bottom w:w="15" w:type="dxa"/>
              <w:right w:w="72" w:type="dxa"/>
            </w:tcMar>
            <w:hideMark/>
          </w:tcPr>
          <w:p w14:paraId="724FE2C5"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b/>
                <w:bCs/>
                <w:color w:val="000000"/>
                <w:szCs w:val="18"/>
                <w:lang w:eastAsia="es-MX"/>
              </w:rPr>
              <w:t>NUMERO</w:t>
            </w:r>
          </w:p>
        </w:tc>
        <w:tc>
          <w:tcPr>
            <w:tcW w:w="7357" w:type="dxa"/>
            <w:tcBorders>
              <w:top w:val="single" w:sz="8" w:space="0" w:color="000000"/>
              <w:left w:val="nil"/>
              <w:bottom w:val="single" w:sz="8" w:space="0" w:color="000000"/>
              <w:right w:val="single" w:sz="8" w:space="0" w:color="000000"/>
            </w:tcBorders>
            <w:shd w:val="clear" w:color="auto" w:fill="E0E0E0"/>
            <w:tcMar>
              <w:top w:w="15" w:type="dxa"/>
              <w:left w:w="72" w:type="dxa"/>
              <w:bottom w:w="15" w:type="dxa"/>
              <w:right w:w="72" w:type="dxa"/>
            </w:tcMar>
            <w:hideMark/>
          </w:tcPr>
          <w:p w14:paraId="7DBB823E"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b/>
                <w:bCs/>
                <w:color w:val="000000"/>
                <w:szCs w:val="18"/>
                <w:lang w:eastAsia="es-MX"/>
              </w:rPr>
              <w:t>DESCRIPCION</w:t>
            </w:r>
          </w:p>
        </w:tc>
      </w:tr>
      <w:tr w:rsidR="00AF7BC1" w:rsidRPr="006B1179" w14:paraId="54F1443D" w14:textId="77777777" w:rsidTr="00E84057">
        <w:trPr>
          <w:trHeight w:val="317"/>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67B85692"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1</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25DE1C52"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szCs w:val="17"/>
                <w:lang w:eastAsia="es-MX"/>
              </w:rPr>
              <w:t>Señalar la fecha de suscripción del documento.</w:t>
            </w:r>
          </w:p>
        </w:tc>
      </w:tr>
      <w:tr w:rsidR="00AF7BC1" w:rsidRPr="006B1179" w14:paraId="7D80380C" w14:textId="77777777" w:rsidTr="00E84057">
        <w:trPr>
          <w:trHeight w:val="533"/>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46D3B8D1"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2</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43660FE7" w14:textId="77777777" w:rsidR="00AF7BC1" w:rsidRPr="006B1179" w:rsidRDefault="00AF7BC1" w:rsidP="00E84057">
            <w:pPr>
              <w:autoSpaceDE w:val="0"/>
              <w:autoSpaceDN w:val="0"/>
              <w:spacing w:after="200" w:line="276" w:lineRule="auto"/>
              <w:rPr>
                <w:rFonts w:ascii="Arial Narrow" w:eastAsia="Batang" w:hAnsi="Arial Narrow" w:cs="Arial"/>
                <w:szCs w:val="17"/>
                <w:lang w:eastAsia="es-MX"/>
              </w:rPr>
            </w:pPr>
            <w:r w:rsidRPr="006B1179">
              <w:rPr>
                <w:rFonts w:ascii="Arial Narrow" w:eastAsia="Batang" w:hAnsi="Arial Narrow" w:cs="Arial"/>
                <w:szCs w:val="17"/>
                <w:lang w:eastAsia="es-MX"/>
              </w:rPr>
              <w:t>Precisar el procedimiento de contratación de que se trate, licitación pública o</w:t>
            </w:r>
          </w:p>
          <w:p w14:paraId="3D7CF2ED"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szCs w:val="17"/>
                <w:lang w:eastAsia="es-MX"/>
              </w:rPr>
              <w:t>invitación a cuando menos tres personas.</w:t>
            </w:r>
          </w:p>
        </w:tc>
      </w:tr>
      <w:tr w:rsidR="00AF7BC1" w:rsidRPr="006B1179" w14:paraId="5185780B" w14:textId="77777777" w:rsidTr="00E84057">
        <w:trPr>
          <w:trHeight w:val="317"/>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3AF32F47"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3</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1E6987A5"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szCs w:val="17"/>
                <w:lang w:eastAsia="es-MX"/>
              </w:rPr>
              <w:t>Indicar el número de procedimiento respectivo.</w:t>
            </w:r>
          </w:p>
        </w:tc>
      </w:tr>
      <w:tr w:rsidR="00AF7BC1" w:rsidRPr="006B1179" w14:paraId="678F9CAD" w14:textId="77777777" w:rsidTr="00E84057">
        <w:trPr>
          <w:trHeight w:val="317"/>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085B1331"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4</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28FC066F"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szCs w:val="17"/>
                <w:lang w:eastAsia="es-MX"/>
              </w:rPr>
              <w:t>Citar el nombre o razón social o denominación del licitante.</w:t>
            </w:r>
          </w:p>
        </w:tc>
      </w:tr>
      <w:tr w:rsidR="00AF7BC1" w:rsidRPr="006B1179" w14:paraId="7FE1F9EB" w14:textId="77777777" w:rsidTr="00E84057">
        <w:trPr>
          <w:trHeight w:val="317"/>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0B7A7636"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5</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7415B587"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szCs w:val="17"/>
                <w:lang w:eastAsia="es-MX"/>
              </w:rPr>
              <w:t>Señalar el número de partida que corresponda.</w:t>
            </w:r>
          </w:p>
        </w:tc>
      </w:tr>
      <w:tr w:rsidR="00AF7BC1" w:rsidRPr="006B1179" w14:paraId="247CEC96" w14:textId="77777777" w:rsidTr="00E84057">
        <w:trPr>
          <w:trHeight w:val="317"/>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1B3DB292"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6</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28F84ACE"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Indicar el tratado correspondiente a la regla de origen y bajo cuya cobertura se</w:t>
            </w:r>
          </w:p>
          <w:p w14:paraId="585A8A6A"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realiza el procedimiento de contratación.</w:t>
            </w:r>
          </w:p>
        </w:tc>
      </w:tr>
      <w:tr w:rsidR="00AF7BC1" w:rsidRPr="006B1179" w14:paraId="7C51A1DC" w14:textId="77777777" w:rsidTr="00E84057">
        <w:trPr>
          <w:trHeight w:val="67"/>
          <w:jc w:val="center"/>
        </w:trPr>
        <w:tc>
          <w:tcPr>
            <w:tcW w:w="135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678CF56E" w14:textId="77777777" w:rsidR="00AF7BC1" w:rsidRPr="006B1179" w:rsidRDefault="00AF7BC1" w:rsidP="00E84057">
            <w:pPr>
              <w:spacing w:after="200" w:line="276" w:lineRule="auto"/>
              <w:ind w:left="-113"/>
              <w:jc w:val="center"/>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7</w:t>
            </w:r>
          </w:p>
        </w:tc>
        <w:tc>
          <w:tcPr>
            <w:tcW w:w="7357" w:type="dxa"/>
            <w:tcBorders>
              <w:top w:val="nil"/>
              <w:left w:val="nil"/>
              <w:bottom w:val="single" w:sz="8" w:space="0" w:color="000000"/>
              <w:right w:val="single" w:sz="8" w:space="0" w:color="000000"/>
            </w:tcBorders>
            <w:tcMar>
              <w:top w:w="15" w:type="dxa"/>
              <w:left w:w="72" w:type="dxa"/>
              <w:bottom w:w="15" w:type="dxa"/>
              <w:right w:w="72" w:type="dxa"/>
            </w:tcMar>
            <w:hideMark/>
          </w:tcPr>
          <w:p w14:paraId="25B06CFB" w14:textId="77777777" w:rsidR="00AF7BC1" w:rsidRPr="006B1179" w:rsidRDefault="00AF7BC1" w:rsidP="00E84057">
            <w:pPr>
              <w:spacing w:after="200" w:line="276" w:lineRule="auto"/>
              <w:jc w:val="both"/>
              <w:rPr>
                <w:rFonts w:ascii="Arial Narrow" w:eastAsia="Batang" w:hAnsi="Arial Narrow" w:cs="Arial"/>
                <w:color w:val="000000"/>
                <w:szCs w:val="18"/>
                <w:lang w:eastAsia="es-MX"/>
              </w:rPr>
            </w:pPr>
            <w:r w:rsidRPr="006B1179">
              <w:rPr>
                <w:rFonts w:ascii="Arial Narrow" w:eastAsia="Batang" w:hAnsi="Arial Narrow" w:cs="Arial"/>
                <w:color w:val="000000"/>
                <w:szCs w:val="18"/>
                <w:lang w:eastAsia="es-MX"/>
              </w:rPr>
              <w:t>Anotar el nombre y firma del representante de la empresa licitante.</w:t>
            </w:r>
          </w:p>
        </w:tc>
      </w:tr>
    </w:tbl>
    <w:p w14:paraId="62BB7C77" w14:textId="77777777" w:rsidR="00AF7BC1" w:rsidRPr="006B1179" w:rsidRDefault="00AF7BC1" w:rsidP="00AF7BC1">
      <w:pPr>
        <w:spacing w:after="200" w:line="276" w:lineRule="auto"/>
        <w:ind w:left="-113" w:firstLine="288"/>
        <w:jc w:val="both"/>
        <w:rPr>
          <w:rFonts w:ascii="Arial Narrow" w:eastAsia="Batang" w:hAnsi="Arial Narrow" w:cs="Arial"/>
          <w:color w:val="2F2F2F"/>
          <w:sz w:val="14"/>
          <w:szCs w:val="18"/>
          <w:lang w:eastAsia="es-MX"/>
        </w:rPr>
      </w:pPr>
    </w:p>
    <w:p w14:paraId="4DA2D1B3" w14:textId="77777777" w:rsidR="00AF7BC1" w:rsidRPr="006B1179" w:rsidRDefault="00AF7BC1" w:rsidP="00AF7BC1">
      <w:pPr>
        <w:spacing w:after="200" w:line="276" w:lineRule="auto"/>
        <w:ind w:firstLine="288"/>
        <w:jc w:val="both"/>
        <w:rPr>
          <w:rFonts w:ascii="Arial Narrow" w:eastAsia="Batang" w:hAnsi="Arial Narrow" w:cs="Arial"/>
          <w:color w:val="2F2F2F"/>
          <w:szCs w:val="18"/>
          <w:lang w:eastAsia="es-MX"/>
        </w:rPr>
      </w:pPr>
    </w:p>
    <w:p w14:paraId="7A538C27" w14:textId="77777777" w:rsidR="00AF7BC1" w:rsidRPr="006B1179" w:rsidRDefault="00AF7BC1" w:rsidP="00AF7BC1">
      <w:pPr>
        <w:spacing w:after="200" w:line="276" w:lineRule="auto"/>
        <w:ind w:left="709"/>
        <w:jc w:val="both"/>
        <w:rPr>
          <w:rFonts w:ascii="Arial Narrow" w:eastAsia="Batang" w:hAnsi="Arial Narrow" w:cs="Arial"/>
          <w:color w:val="2F2F2F"/>
          <w:szCs w:val="18"/>
          <w:lang w:eastAsia="es-MX"/>
        </w:rPr>
      </w:pPr>
      <w:r w:rsidRPr="006B1179">
        <w:rPr>
          <w:rFonts w:ascii="Arial Narrow" w:eastAsia="Batang" w:hAnsi="Arial Narrow" w:cs="Arial"/>
          <w:b/>
          <w:bCs/>
          <w:color w:val="2F2F2F"/>
          <w:szCs w:val="18"/>
          <w:u w:val="single"/>
          <w:lang w:eastAsia="es-MX"/>
        </w:rPr>
        <w:t>NOTA:</w:t>
      </w:r>
      <w:r w:rsidRPr="006B1179">
        <w:rPr>
          <w:rFonts w:ascii="Arial Narrow" w:eastAsia="Batang" w:hAnsi="Arial Narrow" w:cs="Arial"/>
          <w:b/>
          <w:bCs/>
          <w:color w:val="2F2F2F"/>
          <w:szCs w:val="18"/>
          <w:lang w:eastAsia="es-MX"/>
        </w:rPr>
        <w:t xml:space="preserve"> </w:t>
      </w:r>
      <w:r w:rsidRPr="006B1179">
        <w:rPr>
          <w:rFonts w:ascii="Arial Narrow" w:eastAsia="Batang" w:hAnsi="Arial Narrow" w:cs="Arial"/>
          <w:color w:val="2F2F2F"/>
          <w:szCs w:val="18"/>
          <w:lang w:eastAsia="es-MX"/>
        </w:rPr>
        <w:t>Si el licitante es una persona física, se podrá ajustar el presente formato en su parte conducente.</w:t>
      </w:r>
    </w:p>
    <w:p w14:paraId="7234A2FC" w14:textId="77777777" w:rsidR="00AF7BC1" w:rsidRPr="006B1179" w:rsidRDefault="00AF7BC1" w:rsidP="00AF7BC1">
      <w:pPr>
        <w:spacing w:after="200" w:line="276" w:lineRule="auto"/>
        <w:ind w:left="709"/>
        <w:jc w:val="both"/>
        <w:rPr>
          <w:rFonts w:ascii="Arial Narrow" w:eastAsia="Batang" w:hAnsi="Arial Narrow" w:cs="Arial"/>
          <w:color w:val="2F2F2F"/>
          <w:sz w:val="12"/>
          <w:szCs w:val="18"/>
          <w:lang w:eastAsia="es-MX"/>
        </w:rPr>
      </w:pPr>
    </w:p>
    <w:p w14:paraId="685D9043" w14:textId="77777777" w:rsidR="00AF7BC1" w:rsidRPr="006B1179" w:rsidRDefault="00AF7BC1" w:rsidP="00AF7BC1">
      <w:pPr>
        <w:spacing w:after="200" w:line="276" w:lineRule="auto"/>
        <w:ind w:left="709"/>
        <w:jc w:val="both"/>
        <w:rPr>
          <w:rFonts w:ascii="Arial Narrow" w:eastAsia="Batang" w:hAnsi="Arial Narrow" w:cs="Arial"/>
          <w:color w:val="2F2F2F"/>
          <w:sz w:val="12"/>
          <w:szCs w:val="18"/>
          <w:lang w:eastAsia="es-MX"/>
        </w:rPr>
      </w:pPr>
    </w:p>
    <w:p w14:paraId="687437C6" w14:textId="77777777" w:rsidR="00AF7BC1" w:rsidRPr="006B1179" w:rsidRDefault="00AF7BC1" w:rsidP="00AF7BC1">
      <w:pPr>
        <w:spacing w:after="200" w:line="276" w:lineRule="auto"/>
        <w:ind w:left="709"/>
        <w:jc w:val="both"/>
        <w:rPr>
          <w:rFonts w:ascii="Arial Narrow" w:eastAsia="Batang" w:hAnsi="Arial Narrow" w:cs="Arial"/>
          <w:color w:val="2F2F2F"/>
          <w:sz w:val="12"/>
          <w:szCs w:val="18"/>
          <w:lang w:eastAsia="es-MX"/>
        </w:rPr>
      </w:pPr>
    </w:p>
    <w:p w14:paraId="4D8C942D" w14:textId="77777777" w:rsidR="00AF7BC1" w:rsidRPr="006B1179" w:rsidRDefault="00AF7BC1" w:rsidP="00AF7BC1">
      <w:pPr>
        <w:jc w:val="center"/>
        <w:rPr>
          <w:rFonts w:ascii="Arial Narrow" w:eastAsia="Batang" w:hAnsi="Arial Narrow" w:cs="Arial"/>
          <w:b/>
          <w:bCs/>
          <w:sz w:val="20"/>
        </w:rPr>
      </w:pPr>
      <w:r w:rsidRPr="006B1179">
        <w:rPr>
          <w:rFonts w:ascii="Arial Narrow" w:eastAsia="Batang" w:hAnsi="Arial Narrow" w:cs="Arial"/>
          <w:b/>
          <w:bCs/>
          <w:sz w:val="20"/>
        </w:rPr>
        <w:t>(Si el licitante oferta bienes de países de procedencia que cuenten con tratado internacional de libre comercio con México, por favor requisitar. De lo contrario indicar NO APLICA).</w:t>
      </w:r>
    </w:p>
    <w:p w14:paraId="251D55BF" w14:textId="77777777" w:rsidR="00AF7BC1" w:rsidRPr="006B1179" w:rsidRDefault="00AF7BC1" w:rsidP="00AF7BC1">
      <w:pPr>
        <w:rPr>
          <w:rFonts w:ascii="Arial Narrow" w:eastAsia="Batang" w:hAnsi="Arial Narrow" w:cs="Arial"/>
          <w:b/>
          <w:bCs/>
        </w:rPr>
      </w:pPr>
    </w:p>
    <w:p w14:paraId="716F3A3B" w14:textId="77777777" w:rsidR="00AF7BC1" w:rsidRDefault="00AF7BC1" w:rsidP="00AF7BC1">
      <w:pPr>
        <w:jc w:val="center"/>
        <w:rPr>
          <w:rFonts w:ascii="Arial Narrow" w:eastAsia="Batang" w:hAnsi="Arial Narrow" w:cs="Arial"/>
          <w:b/>
          <w:bCs/>
          <w:sz w:val="28"/>
        </w:rPr>
      </w:pPr>
    </w:p>
    <w:p w14:paraId="5319CBF7" w14:textId="77777777" w:rsidR="00AF7BC1" w:rsidRDefault="00AF7BC1" w:rsidP="00AF7BC1">
      <w:pPr>
        <w:jc w:val="center"/>
        <w:rPr>
          <w:rFonts w:ascii="Arial Narrow" w:eastAsia="Batang" w:hAnsi="Arial Narrow" w:cs="Arial"/>
          <w:b/>
          <w:bCs/>
          <w:sz w:val="28"/>
        </w:rPr>
      </w:pPr>
    </w:p>
    <w:p w14:paraId="1FB2972D" w14:textId="77777777" w:rsidR="00AF7BC1" w:rsidRDefault="00AF7BC1" w:rsidP="00AF7BC1">
      <w:pPr>
        <w:jc w:val="center"/>
        <w:rPr>
          <w:rFonts w:ascii="Arial Narrow" w:eastAsia="Batang" w:hAnsi="Arial Narrow" w:cs="Arial"/>
          <w:b/>
          <w:bCs/>
          <w:sz w:val="28"/>
        </w:rPr>
      </w:pPr>
    </w:p>
    <w:p w14:paraId="215E6806" w14:textId="77777777" w:rsidR="00AF7BC1" w:rsidRDefault="00AF7BC1" w:rsidP="00AF7BC1">
      <w:pPr>
        <w:jc w:val="center"/>
        <w:rPr>
          <w:rFonts w:ascii="Arial Narrow" w:eastAsia="Batang" w:hAnsi="Arial Narrow" w:cs="Arial"/>
          <w:b/>
          <w:bCs/>
          <w:sz w:val="28"/>
        </w:rPr>
      </w:pPr>
    </w:p>
    <w:p w14:paraId="3DC97D61" w14:textId="77777777" w:rsidR="00AF7BC1" w:rsidRDefault="00AF7BC1" w:rsidP="00AF7BC1">
      <w:pPr>
        <w:jc w:val="center"/>
        <w:rPr>
          <w:rFonts w:ascii="Arial Narrow" w:eastAsia="Batang" w:hAnsi="Arial Narrow" w:cs="Arial"/>
          <w:b/>
          <w:bCs/>
          <w:sz w:val="28"/>
        </w:rPr>
      </w:pPr>
    </w:p>
    <w:p w14:paraId="75DBCBD9" w14:textId="77777777" w:rsidR="00AF7BC1" w:rsidRDefault="00AF7BC1" w:rsidP="00AF7BC1">
      <w:pPr>
        <w:jc w:val="center"/>
        <w:rPr>
          <w:rFonts w:ascii="Arial Narrow" w:eastAsia="Batang" w:hAnsi="Arial Narrow" w:cs="Arial"/>
          <w:b/>
          <w:bCs/>
          <w:sz w:val="28"/>
        </w:rPr>
      </w:pPr>
    </w:p>
    <w:p w14:paraId="0C284D54" w14:textId="77777777" w:rsidR="00AF7BC1" w:rsidRDefault="00AF7BC1" w:rsidP="00AF7BC1">
      <w:pPr>
        <w:jc w:val="center"/>
        <w:rPr>
          <w:rFonts w:ascii="Arial Narrow" w:eastAsia="Batang" w:hAnsi="Arial Narrow" w:cs="Arial"/>
          <w:b/>
          <w:bCs/>
          <w:sz w:val="28"/>
        </w:rPr>
      </w:pPr>
    </w:p>
    <w:p w14:paraId="012B4EFC" w14:textId="77777777" w:rsidR="00AF7BC1" w:rsidRDefault="00AF7BC1" w:rsidP="00AF7BC1">
      <w:pPr>
        <w:jc w:val="center"/>
        <w:rPr>
          <w:rFonts w:ascii="Arial Narrow" w:eastAsia="Batang" w:hAnsi="Arial Narrow" w:cs="Arial"/>
          <w:b/>
          <w:bCs/>
          <w:sz w:val="28"/>
        </w:rPr>
      </w:pPr>
    </w:p>
    <w:p w14:paraId="7581C740" w14:textId="77777777" w:rsidR="00E23343" w:rsidRDefault="00E23343" w:rsidP="00AF7BC1">
      <w:pPr>
        <w:jc w:val="center"/>
        <w:rPr>
          <w:rFonts w:ascii="Arial Narrow" w:eastAsia="Batang" w:hAnsi="Arial Narrow" w:cs="Arial"/>
          <w:b/>
          <w:bCs/>
          <w:sz w:val="28"/>
        </w:rPr>
      </w:pPr>
    </w:p>
    <w:p w14:paraId="0EC5DAD0" w14:textId="77777777" w:rsidR="003822AD" w:rsidRPr="006B1179" w:rsidRDefault="003822AD" w:rsidP="00AF7BC1">
      <w:pPr>
        <w:jc w:val="center"/>
        <w:rPr>
          <w:rFonts w:ascii="Arial Narrow" w:eastAsia="Batang" w:hAnsi="Arial Narrow" w:cs="Arial"/>
          <w:b/>
          <w:bCs/>
          <w:sz w:val="28"/>
        </w:rPr>
      </w:pPr>
    </w:p>
    <w:p w14:paraId="5768269E" w14:textId="77777777" w:rsidR="00AF7BC1" w:rsidRPr="006B1179" w:rsidRDefault="00E23343" w:rsidP="00AF7BC1">
      <w:pPr>
        <w:jc w:val="center"/>
        <w:rPr>
          <w:rFonts w:ascii="Arial Narrow" w:eastAsia="Batang" w:hAnsi="Arial Narrow" w:cs="Arial"/>
          <w:b/>
          <w:bCs/>
          <w:sz w:val="28"/>
        </w:rPr>
      </w:pPr>
      <w:r>
        <w:rPr>
          <w:rFonts w:ascii="Arial Narrow" w:eastAsia="Batang" w:hAnsi="Arial Narrow" w:cs="Arial"/>
          <w:b/>
          <w:bCs/>
          <w:sz w:val="28"/>
        </w:rPr>
        <w:t>ANEXO 16</w:t>
      </w:r>
    </w:p>
    <w:p w14:paraId="519E590F" w14:textId="77777777" w:rsidR="00AF7BC1" w:rsidRPr="006B1179" w:rsidRDefault="00AF7BC1" w:rsidP="00AF7BC1">
      <w:pPr>
        <w:tabs>
          <w:tab w:val="center" w:pos="4419"/>
          <w:tab w:val="right" w:pos="8838"/>
        </w:tabs>
        <w:jc w:val="center"/>
        <w:rPr>
          <w:rFonts w:ascii="Arial Narrow" w:eastAsia="Batang" w:hAnsi="Arial Narrow" w:cs="Arial"/>
          <w:b/>
          <w:sz w:val="26"/>
          <w:szCs w:val="26"/>
        </w:rPr>
      </w:pPr>
    </w:p>
    <w:p w14:paraId="42CB703D" w14:textId="77777777" w:rsidR="00AF7BC1" w:rsidRPr="006B1179" w:rsidRDefault="00AF7BC1" w:rsidP="00AF7BC1">
      <w:pPr>
        <w:shd w:val="clear" w:color="auto" w:fill="95B3D7"/>
        <w:spacing w:after="200" w:line="276" w:lineRule="auto"/>
        <w:ind w:left="709" w:right="15"/>
        <w:jc w:val="both"/>
        <w:rPr>
          <w:rFonts w:ascii="Arial Narrow" w:eastAsia="Batang" w:hAnsi="Arial Narrow" w:cs="Arial"/>
          <w:b/>
          <w:bCs/>
          <w:color w:val="2F2F2F"/>
          <w:sz w:val="20"/>
          <w:szCs w:val="18"/>
          <w:lang w:eastAsia="es-MX"/>
        </w:rPr>
      </w:pPr>
      <w:r w:rsidRPr="006B1179">
        <w:rPr>
          <w:rFonts w:ascii="Arial Narrow" w:eastAsia="Batang" w:hAnsi="Arial Narrow" w:cs="Arial"/>
          <w:b/>
          <w:bCs/>
          <w:color w:val="2F2F2F"/>
          <w:sz w:val="20"/>
          <w:szCs w:val="18"/>
          <w:lang w:eastAsia="es-MX"/>
        </w:rPr>
        <w:t>FORMATO PARA LA MANIFESTACION QUE DEBERAN PRESENTAR LOS PARTICIPANTES</w:t>
      </w:r>
      <w:r w:rsidRPr="006B1179">
        <w:rPr>
          <w:rFonts w:ascii="Arial Narrow" w:eastAsia="Batang" w:hAnsi="Arial Narrow" w:cs="Arial"/>
          <w:color w:val="2F2F2F"/>
          <w:sz w:val="20"/>
          <w:szCs w:val="18"/>
          <w:lang w:eastAsia="es-MX"/>
        </w:rPr>
        <w:br/>
      </w:r>
      <w:r w:rsidRPr="006B1179">
        <w:rPr>
          <w:rFonts w:ascii="Arial Narrow" w:eastAsia="Batang" w:hAnsi="Arial Narrow" w:cs="Arial"/>
          <w:b/>
          <w:bCs/>
          <w:color w:val="2F2F2F"/>
          <w:sz w:val="20"/>
          <w:szCs w:val="18"/>
          <w:lang w:eastAsia="es-MX"/>
        </w:rPr>
        <w:t xml:space="preserve">QUE PARTICIPEN EN LOS PROCEDIMIENTOS BAJO LA COBERTURA DE TRATADOS DE LIBRE COMERCIO SUSCRITOS POR LOS ESTADOS UNIDOS MEXICANOS, </w:t>
      </w:r>
      <w:r w:rsidRPr="006B1179">
        <w:rPr>
          <w:rFonts w:ascii="Arial Narrow" w:eastAsia="Batang" w:hAnsi="Arial Narrow" w:cs="Arial"/>
          <w:b/>
          <w:bCs/>
          <w:color w:val="2F2F2F"/>
          <w:sz w:val="20"/>
          <w:szCs w:val="18"/>
          <w:u w:val="single"/>
          <w:lang w:eastAsia="es-MX"/>
        </w:rPr>
        <w:t>PARA LOS BIENES IMPORTADOS QUE CUMPLEN CON LAS REGLAS  DE ORIGEN</w:t>
      </w:r>
      <w:r w:rsidRPr="006B1179">
        <w:rPr>
          <w:rFonts w:ascii="Arial Narrow" w:eastAsia="Batang" w:hAnsi="Arial Narrow" w:cs="Arial"/>
          <w:b/>
          <w:bCs/>
          <w:color w:val="2F2F2F"/>
          <w:sz w:val="20"/>
          <w:szCs w:val="18"/>
          <w:lang w:eastAsia="es-MX"/>
        </w:rPr>
        <w:t xml:space="preserve"> ESTABLECIDAS EN EL CAPITULO DE COMPRAS DEL SECTOR PÚBLICO DEL TRATADO QUE CORRESPONDA.</w:t>
      </w:r>
    </w:p>
    <w:p w14:paraId="119D9B32" w14:textId="77777777" w:rsidR="00AF7BC1" w:rsidRPr="006B1179" w:rsidRDefault="00AF7BC1" w:rsidP="00AF7BC1">
      <w:pPr>
        <w:spacing w:after="200" w:line="276" w:lineRule="auto"/>
        <w:ind w:firstLine="288"/>
        <w:jc w:val="right"/>
        <w:rPr>
          <w:rFonts w:ascii="Arial Narrow" w:eastAsia="Batang" w:hAnsi="Arial Narrow" w:cs="Arial"/>
          <w:color w:val="2F2F2F"/>
          <w:sz w:val="16"/>
          <w:szCs w:val="18"/>
          <w:lang w:eastAsia="es-MX"/>
        </w:rPr>
      </w:pPr>
    </w:p>
    <w:p w14:paraId="66578821" w14:textId="77777777" w:rsidR="00AF7BC1" w:rsidRPr="006B1179" w:rsidRDefault="00AF7BC1" w:rsidP="00AF7BC1">
      <w:pPr>
        <w:spacing w:after="200" w:line="276" w:lineRule="auto"/>
        <w:ind w:firstLine="288"/>
        <w:jc w:val="right"/>
        <w:rPr>
          <w:rFonts w:ascii="Arial Narrow" w:eastAsia="Batang" w:hAnsi="Arial Narrow" w:cs="Arial"/>
          <w:color w:val="2F2F2F"/>
          <w:sz w:val="16"/>
          <w:szCs w:val="18"/>
          <w:lang w:eastAsia="es-MX"/>
        </w:rPr>
      </w:pPr>
      <w:r w:rsidRPr="006B1179">
        <w:rPr>
          <w:rFonts w:ascii="Arial Narrow" w:eastAsia="Batang" w:hAnsi="Arial Narrow" w:cs="Arial"/>
          <w:color w:val="2F2F2F"/>
          <w:sz w:val="16"/>
          <w:szCs w:val="18"/>
          <w:lang w:eastAsia="es-MX"/>
        </w:rPr>
        <w:t xml:space="preserve">__________de __________ </w:t>
      </w:r>
      <w:proofErr w:type="spellStart"/>
      <w:r w:rsidRPr="006B1179">
        <w:rPr>
          <w:rFonts w:ascii="Arial Narrow" w:eastAsia="Batang" w:hAnsi="Arial Narrow" w:cs="Arial"/>
          <w:color w:val="2F2F2F"/>
          <w:sz w:val="16"/>
          <w:szCs w:val="18"/>
          <w:lang w:eastAsia="es-MX"/>
        </w:rPr>
        <w:t>de</w:t>
      </w:r>
      <w:proofErr w:type="spellEnd"/>
      <w:r w:rsidRPr="006B1179">
        <w:rPr>
          <w:rFonts w:ascii="Arial Narrow" w:eastAsia="Batang" w:hAnsi="Arial Narrow" w:cs="Arial"/>
          <w:color w:val="2F2F2F"/>
          <w:sz w:val="16"/>
          <w:szCs w:val="18"/>
          <w:lang w:eastAsia="es-MX"/>
        </w:rPr>
        <w:t xml:space="preserve"> ______________ (1)</w:t>
      </w:r>
    </w:p>
    <w:p w14:paraId="470E5851" w14:textId="77777777" w:rsidR="00AF7BC1" w:rsidRPr="006B1179" w:rsidRDefault="00AF7BC1" w:rsidP="00AF7BC1">
      <w:pPr>
        <w:spacing w:after="200" w:line="276" w:lineRule="auto"/>
        <w:rPr>
          <w:rFonts w:ascii="Arial Narrow" w:eastAsia="Batang" w:hAnsi="Arial Narrow"/>
          <w:b/>
        </w:rPr>
      </w:pPr>
      <w:r w:rsidRPr="006B1179">
        <w:rPr>
          <w:rFonts w:ascii="Arial Narrow" w:eastAsia="Batang" w:hAnsi="Arial Narrow"/>
          <w:b/>
        </w:rPr>
        <w:t>Instituto Mexicano del Seguro Social.</w:t>
      </w:r>
    </w:p>
    <w:p w14:paraId="0C5EFEB6" w14:textId="77777777" w:rsidR="00AF7BC1" w:rsidRPr="006B1179" w:rsidRDefault="00AF7BC1" w:rsidP="00AF7BC1">
      <w:pPr>
        <w:spacing w:after="200" w:line="276" w:lineRule="auto"/>
        <w:rPr>
          <w:rFonts w:ascii="Arial Narrow" w:eastAsia="Batang" w:hAnsi="Arial Narrow"/>
          <w:b/>
        </w:rPr>
      </w:pPr>
      <w:r w:rsidRPr="006B1179">
        <w:rPr>
          <w:rFonts w:ascii="Arial Narrow" w:eastAsia="Batang" w:hAnsi="Arial Narrow"/>
          <w:b/>
        </w:rPr>
        <w:t xml:space="preserve">Órgano de Operación Administrativa Desconcentrada en Oaxaca </w:t>
      </w:r>
    </w:p>
    <w:p w14:paraId="335E3315" w14:textId="77777777" w:rsidR="00AF7BC1" w:rsidRPr="003822AD" w:rsidRDefault="00AF7BC1" w:rsidP="00AF7BC1">
      <w:pPr>
        <w:spacing w:after="200" w:line="276" w:lineRule="auto"/>
        <w:rPr>
          <w:rFonts w:ascii="Arial Narrow" w:eastAsia="Batang" w:hAnsi="Arial Narrow"/>
          <w:b/>
        </w:rPr>
      </w:pPr>
      <w:r w:rsidRPr="003822AD">
        <w:rPr>
          <w:rFonts w:ascii="Arial Narrow" w:eastAsia="Batang" w:hAnsi="Arial Narrow"/>
          <w:b/>
        </w:rPr>
        <w:t xml:space="preserve">Coordinación de Adquisición de Bienes y Contratación de Servicios </w:t>
      </w:r>
    </w:p>
    <w:p w14:paraId="3FDA717D" w14:textId="77777777" w:rsidR="00AF7BC1" w:rsidRDefault="00AF7BC1" w:rsidP="00AF7BC1">
      <w:pPr>
        <w:spacing w:after="200" w:line="276" w:lineRule="auto"/>
        <w:rPr>
          <w:rFonts w:ascii="Arial Narrow" w:eastAsia="Batang" w:hAnsi="Arial Narrow"/>
          <w:b/>
        </w:rPr>
      </w:pPr>
      <w:r w:rsidRPr="003822AD">
        <w:rPr>
          <w:rFonts w:ascii="Arial Narrow" w:eastAsia="Batang" w:hAnsi="Arial Narrow"/>
          <w:b/>
        </w:rPr>
        <w:t>Presente.</w:t>
      </w:r>
    </w:p>
    <w:p w14:paraId="3A409F7A" w14:textId="77777777" w:rsidR="003822AD" w:rsidRPr="003822AD" w:rsidRDefault="003822AD" w:rsidP="00AF7BC1">
      <w:pPr>
        <w:spacing w:after="200" w:line="276" w:lineRule="auto"/>
        <w:rPr>
          <w:rFonts w:ascii="Arial Narrow" w:eastAsia="Batang" w:hAnsi="Arial Narrow"/>
          <w:b/>
        </w:rPr>
      </w:pPr>
    </w:p>
    <w:p w14:paraId="5C32E7B5"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Me refiero al procedimiento _________(2)_________ No._____(3)____ en el que mi representada, la empresa __________________(4)_____________participa a través de la presente propuesta.</w:t>
      </w:r>
    </w:p>
    <w:p w14:paraId="27EFE32C"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 xml:space="preserve">Sobre el particular, y en los términos de lo previsto en </w:t>
      </w:r>
      <w:r w:rsidRPr="003822AD">
        <w:rPr>
          <w:rFonts w:ascii="Arial Narrow" w:eastAsia="Batang" w:hAnsi="Arial Narrow" w:cs="Arial"/>
          <w:b/>
          <w:bCs/>
          <w:sz w:val="22"/>
          <w:szCs w:val="17"/>
          <w:u w:val="single"/>
          <w:lang w:eastAsia="es-MX"/>
        </w:rPr>
        <w:t>las "</w:t>
      </w:r>
      <w:r w:rsidRPr="003822AD">
        <w:rPr>
          <w:rFonts w:ascii="Arial Narrow" w:eastAsia="Batang" w:hAnsi="Arial Narrow"/>
          <w:b/>
          <w:bCs/>
          <w:i/>
          <w:iCs/>
          <w:sz w:val="20"/>
          <w:szCs w:val="17"/>
          <w:u w:val="single"/>
          <w:lang w:eastAsia="es-MX"/>
        </w:rPr>
        <w:t>Reglas para la celebración de licitaciones públicas internacionales bajo la cobertura de tratados de libre comercio suscritos por los Estados Unidos Mexicanos"</w:t>
      </w:r>
      <w:r w:rsidRPr="003822AD">
        <w:rPr>
          <w:rFonts w:ascii="Arial Narrow" w:eastAsia="Batang" w:hAnsi="Arial Narrow" w:cs="Arial"/>
          <w:b/>
          <w:bCs/>
          <w:sz w:val="22"/>
          <w:szCs w:val="17"/>
          <w:u w:val="single"/>
          <w:lang w:eastAsia="es-MX"/>
        </w:rPr>
        <w:t>,</w:t>
      </w:r>
      <w:r w:rsidRPr="003822AD">
        <w:rPr>
          <w:rFonts w:ascii="Arial Narrow" w:eastAsia="Batang" w:hAnsi="Arial Narrow" w:cs="Arial"/>
          <w:sz w:val="22"/>
          <w:szCs w:val="17"/>
          <w:lang w:eastAsia="es-MX"/>
        </w:rPr>
        <w:t xml:space="preserve"> el que suscribe manifiesta bajo protesta de decir verdad que, en el supuesto de que me sea adjudicado el contrato respectivo, el (la totalidad de los) bien(es) que oferto, con la marca y/o modelo indicado en mi proposición, bajo la partida(s) número ____(5)_____, son originarios de______(6)_____, país que tiene suscrito con los Estados Unidos Mexicanos el Tratado de Libre Comercio _______(7)______, de conformidad con la regla de origen establecida en el capítulo de compras del sector público de dicho tratado.</w:t>
      </w:r>
    </w:p>
    <w:p w14:paraId="38EACF59"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2321644C"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r w:rsidRPr="003822AD">
        <w:rPr>
          <w:rFonts w:ascii="Arial Narrow" w:eastAsia="Batang" w:hAnsi="Arial Narrow" w:cs="Arial"/>
          <w:sz w:val="22"/>
          <w:szCs w:val="17"/>
          <w:lang w:eastAsia="es-MX"/>
        </w:rPr>
        <w:t xml:space="preserve">                                                                                           ATENTAMENTE </w:t>
      </w:r>
    </w:p>
    <w:p w14:paraId="53117EB7"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p>
    <w:p w14:paraId="61371AC7"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p>
    <w:p w14:paraId="1A0B3E81" w14:textId="77777777" w:rsidR="00AF7BC1" w:rsidRPr="003822AD" w:rsidRDefault="00AF7BC1" w:rsidP="00AF7BC1">
      <w:pPr>
        <w:autoSpaceDE w:val="0"/>
        <w:autoSpaceDN w:val="0"/>
        <w:spacing w:after="200" w:line="276" w:lineRule="auto"/>
        <w:jc w:val="both"/>
        <w:rPr>
          <w:rFonts w:ascii="Arial Narrow" w:eastAsia="Batang" w:hAnsi="Arial Narrow" w:cs="Arial"/>
          <w:sz w:val="22"/>
          <w:szCs w:val="17"/>
          <w:lang w:eastAsia="es-MX"/>
        </w:rPr>
      </w:pPr>
    </w:p>
    <w:p w14:paraId="3C699828" w14:textId="77777777" w:rsidR="00AF7BC1" w:rsidRPr="006B1179" w:rsidRDefault="00AF7BC1" w:rsidP="00AF7BC1">
      <w:pPr>
        <w:autoSpaceDE w:val="0"/>
        <w:autoSpaceDN w:val="0"/>
        <w:spacing w:after="200" w:line="276" w:lineRule="auto"/>
        <w:jc w:val="both"/>
        <w:rPr>
          <w:rFonts w:ascii="Arial Narrow" w:eastAsia="Batang" w:hAnsi="Arial Narrow" w:cs="Arial"/>
          <w:sz w:val="16"/>
          <w:szCs w:val="17"/>
          <w:lang w:eastAsia="es-MX"/>
        </w:rPr>
      </w:pPr>
    </w:p>
    <w:p w14:paraId="39FF0056" w14:textId="77777777" w:rsidR="00AF7BC1" w:rsidRPr="006B1179" w:rsidRDefault="00AF7BC1" w:rsidP="00AF7BC1">
      <w:pPr>
        <w:autoSpaceDE w:val="0"/>
        <w:autoSpaceDN w:val="0"/>
        <w:spacing w:after="200" w:line="276" w:lineRule="auto"/>
        <w:jc w:val="both"/>
        <w:rPr>
          <w:rFonts w:ascii="Arial Narrow" w:eastAsia="Batang" w:hAnsi="Arial Narrow" w:cs="Arial"/>
          <w:sz w:val="16"/>
          <w:szCs w:val="17"/>
          <w:lang w:eastAsia="es-MX"/>
        </w:rPr>
      </w:pPr>
    </w:p>
    <w:p w14:paraId="06BCB9DD" w14:textId="77777777" w:rsidR="00E23343" w:rsidRPr="006B1179" w:rsidRDefault="00E23343" w:rsidP="00AF7BC1">
      <w:pPr>
        <w:spacing w:after="200" w:line="276" w:lineRule="auto"/>
        <w:ind w:firstLine="288"/>
        <w:jc w:val="both"/>
        <w:rPr>
          <w:rFonts w:ascii="Arial Narrow" w:eastAsia="Batang" w:hAnsi="Arial Narrow" w:cs="Arial"/>
          <w:color w:val="2F2F2F"/>
          <w:sz w:val="16"/>
          <w:szCs w:val="18"/>
          <w:lang w:eastAsia="es-MX"/>
        </w:rPr>
      </w:pPr>
    </w:p>
    <w:p w14:paraId="113305DD" w14:textId="77777777" w:rsidR="00AF7BC1" w:rsidRPr="006B1179" w:rsidRDefault="00AF7BC1" w:rsidP="00AF7BC1">
      <w:pPr>
        <w:spacing w:after="200" w:line="276" w:lineRule="auto"/>
        <w:ind w:firstLine="288"/>
        <w:jc w:val="both"/>
        <w:rPr>
          <w:rFonts w:ascii="Arial Narrow" w:eastAsia="Batang" w:hAnsi="Arial Narrow" w:cs="Arial"/>
          <w:b/>
          <w:bCs/>
          <w:color w:val="2F2F2F"/>
          <w:sz w:val="16"/>
          <w:szCs w:val="18"/>
          <w:lang w:eastAsia="es-MX"/>
        </w:rPr>
      </w:pPr>
      <w:r w:rsidRPr="006B1179">
        <w:rPr>
          <w:rFonts w:ascii="Arial Narrow" w:eastAsia="Batang" w:hAnsi="Arial Narrow" w:cs="Arial"/>
          <w:color w:val="2F2F2F"/>
          <w:sz w:val="16"/>
          <w:szCs w:val="18"/>
          <w:lang w:eastAsia="es-MX"/>
        </w:rPr>
        <w:t> </w:t>
      </w:r>
      <w:r w:rsidRPr="006B1179">
        <w:rPr>
          <w:rFonts w:ascii="Arial Narrow" w:eastAsia="Batang" w:hAnsi="Arial Narrow" w:cs="Arial"/>
          <w:b/>
          <w:bCs/>
          <w:color w:val="2F2F2F"/>
          <w:sz w:val="16"/>
          <w:szCs w:val="18"/>
          <w:lang w:eastAsia="es-MX"/>
        </w:rPr>
        <w:t>INSTRUCTIVO PARA EL LLENADO DEL FORMATO PARA LA MANIFESTACION QUE DEBERAN PRESENTAR LOS PARTICIPANTES QUE PARTICIPEN EN LOS PROCEDIMIENTOS DE CONTRATACION INTERNACIONAL, PARA DAR CUMPLIMIENTO A LO DISPUESTO EN LA REGLA 4.4 DEL PRESENTE INSTRUMENTO.</w:t>
      </w:r>
    </w:p>
    <w:p w14:paraId="6D74BA10" w14:textId="77777777" w:rsidR="00AF7BC1" w:rsidRPr="006B1179" w:rsidRDefault="00AF7BC1" w:rsidP="00AF7BC1">
      <w:pPr>
        <w:spacing w:after="200" w:line="276" w:lineRule="auto"/>
        <w:ind w:firstLine="288"/>
        <w:jc w:val="both"/>
        <w:rPr>
          <w:rFonts w:ascii="Arial Narrow" w:eastAsia="Batang" w:hAnsi="Arial Narrow" w:cs="Arial"/>
          <w:color w:val="2F2F2F"/>
          <w:sz w:val="16"/>
          <w:szCs w:val="18"/>
          <w:lang w:eastAsia="es-MX"/>
        </w:rPr>
      </w:pPr>
    </w:p>
    <w:tbl>
      <w:tblPr>
        <w:tblW w:w="0" w:type="auto"/>
        <w:jc w:val="center"/>
        <w:tblCellMar>
          <w:left w:w="0" w:type="dxa"/>
          <w:right w:w="0" w:type="dxa"/>
        </w:tblCellMar>
        <w:tblLook w:val="04A0" w:firstRow="1" w:lastRow="0" w:firstColumn="1" w:lastColumn="0" w:noHBand="0" w:noVBand="1"/>
      </w:tblPr>
      <w:tblGrid>
        <w:gridCol w:w="1165"/>
        <w:gridCol w:w="7627"/>
      </w:tblGrid>
      <w:tr w:rsidR="00AF7BC1" w:rsidRPr="006B1179" w14:paraId="650E1056" w14:textId="77777777" w:rsidTr="00E84057">
        <w:trPr>
          <w:trHeight w:val="332"/>
          <w:jc w:val="center"/>
        </w:trPr>
        <w:tc>
          <w:tcPr>
            <w:tcW w:w="1085" w:type="dxa"/>
            <w:tcBorders>
              <w:top w:val="single" w:sz="8" w:space="0" w:color="000000"/>
              <w:left w:val="single" w:sz="8" w:space="0" w:color="000000"/>
              <w:bottom w:val="single" w:sz="8" w:space="0" w:color="000000"/>
              <w:right w:val="single" w:sz="8" w:space="0" w:color="000000"/>
            </w:tcBorders>
            <w:shd w:val="clear" w:color="auto" w:fill="E0E0E0"/>
            <w:tcMar>
              <w:top w:w="15" w:type="dxa"/>
              <w:left w:w="72" w:type="dxa"/>
              <w:bottom w:w="15" w:type="dxa"/>
              <w:right w:w="72" w:type="dxa"/>
            </w:tcMar>
            <w:hideMark/>
          </w:tcPr>
          <w:p w14:paraId="3212DC4B"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b/>
                <w:bCs/>
                <w:color w:val="000000"/>
                <w:sz w:val="28"/>
                <w:szCs w:val="18"/>
                <w:lang w:eastAsia="es-MX"/>
              </w:rPr>
              <w:t>NUMERO</w:t>
            </w:r>
          </w:p>
        </w:tc>
        <w:tc>
          <w:tcPr>
            <w:tcW w:w="7627" w:type="dxa"/>
            <w:tcBorders>
              <w:top w:val="single" w:sz="8" w:space="0" w:color="000000"/>
              <w:left w:val="nil"/>
              <w:bottom w:val="single" w:sz="8" w:space="0" w:color="000000"/>
              <w:right w:val="single" w:sz="8" w:space="0" w:color="000000"/>
            </w:tcBorders>
            <w:shd w:val="clear" w:color="auto" w:fill="E0E0E0"/>
            <w:tcMar>
              <w:top w:w="15" w:type="dxa"/>
              <w:left w:w="72" w:type="dxa"/>
              <w:bottom w:w="15" w:type="dxa"/>
              <w:right w:w="72" w:type="dxa"/>
            </w:tcMar>
            <w:hideMark/>
          </w:tcPr>
          <w:p w14:paraId="1899F30E"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b/>
                <w:bCs/>
                <w:color w:val="000000"/>
                <w:sz w:val="28"/>
                <w:szCs w:val="18"/>
                <w:lang w:eastAsia="es-MX"/>
              </w:rPr>
              <w:t>DESCRIPCION</w:t>
            </w:r>
          </w:p>
        </w:tc>
      </w:tr>
      <w:tr w:rsidR="00AF7BC1" w:rsidRPr="006B1179" w14:paraId="209AA4B2" w14:textId="77777777" w:rsidTr="00E84057">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6795B28B"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1</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74EF6FA3"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Señalar la fecha de suscripción del documento.</w:t>
            </w:r>
          </w:p>
        </w:tc>
      </w:tr>
      <w:tr w:rsidR="00AF7BC1" w:rsidRPr="006B1179" w14:paraId="3BCB7CCE" w14:textId="77777777" w:rsidTr="00E84057">
        <w:trPr>
          <w:trHeight w:val="533"/>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67AD0A77"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2</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74777435" w14:textId="77777777" w:rsidR="00AF7BC1" w:rsidRPr="006B1179" w:rsidRDefault="00AF7BC1" w:rsidP="00E84057">
            <w:pPr>
              <w:autoSpaceDE w:val="0"/>
              <w:autoSpaceDN w:val="0"/>
              <w:spacing w:after="200" w:line="276" w:lineRule="auto"/>
              <w:rPr>
                <w:rFonts w:ascii="Arial Narrow" w:eastAsia="Batang" w:hAnsi="Arial Narrow" w:cs="Arial"/>
                <w:sz w:val="28"/>
                <w:szCs w:val="17"/>
                <w:lang w:eastAsia="es-MX"/>
              </w:rPr>
            </w:pPr>
            <w:r w:rsidRPr="006B1179">
              <w:rPr>
                <w:rFonts w:ascii="Arial Narrow" w:eastAsia="Batang" w:hAnsi="Arial Narrow" w:cs="Arial"/>
                <w:sz w:val="28"/>
                <w:szCs w:val="17"/>
                <w:lang w:eastAsia="es-MX"/>
              </w:rPr>
              <w:t>Precisar el procedimiento de contratación de que se trate, licitación pública o</w:t>
            </w:r>
          </w:p>
          <w:p w14:paraId="25B2148F"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invitación a cuando menos tres personas.</w:t>
            </w:r>
          </w:p>
        </w:tc>
      </w:tr>
      <w:tr w:rsidR="00AF7BC1" w:rsidRPr="006B1179" w14:paraId="223C1DFF" w14:textId="77777777" w:rsidTr="00E84057">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087FAFEC"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3</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258CB658"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Indicar el número de procedimiento respectivo.</w:t>
            </w:r>
          </w:p>
        </w:tc>
      </w:tr>
      <w:tr w:rsidR="00AF7BC1" w:rsidRPr="006B1179" w14:paraId="5403B03B" w14:textId="77777777" w:rsidTr="00E84057">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775772CF"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4</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70DC71B9"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Citar el nombre o razón social o denominación del participante.</w:t>
            </w:r>
          </w:p>
        </w:tc>
      </w:tr>
      <w:tr w:rsidR="00AF7BC1" w:rsidRPr="006B1179" w14:paraId="7FD6D185" w14:textId="77777777" w:rsidTr="00E84057">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2C8CA22C"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5</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2A364A8D"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Señalar el número de partida que corresponda.</w:t>
            </w:r>
          </w:p>
        </w:tc>
      </w:tr>
      <w:tr w:rsidR="00AF7BC1" w:rsidRPr="006B1179" w14:paraId="2A5BCDC3" w14:textId="77777777" w:rsidTr="00E84057">
        <w:trPr>
          <w:trHeight w:val="317"/>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6F30D466"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6</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3F513B46"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Anotar el nombre del país de origen del bien.</w:t>
            </w:r>
          </w:p>
        </w:tc>
      </w:tr>
      <w:tr w:rsidR="00AF7BC1" w:rsidRPr="006B1179" w14:paraId="4D8C5739" w14:textId="77777777" w:rsidTr="00E84057">
        <w:trPr>
          <w:trHeight w:val="212"/>
          <w:jc w:val="center"/>
        </w:trPr>
        <w:tc>
          <w:tcPr>
            <w:tcW w:w="1085" w:type="dxa"/>
            <w:tcBorders>
              <w:top w:val="nil"/>
              <w:left w:val="single" w:sz="8" w:space="0" w:color="000000"/>
              <w:bottom w:val="single" w:sz="8" w:space="0" w:color="auto"/>
              <w:right w:val="single" w:sz="8" w:space="0" w:color="000000"/>
            </w:tcBorders>
            <w:tcMar>
              <w:top w:w="15" w:type="dxa"/>
              <w:left w:w="72" w:type="dxa"/>
              <w:bottom w:w="15" w:type="dxa"/>
              <w:right w:w="72" w:type="dxa"/>
            </w:tcMar>
            <w:hideMark/>
          </w:tcPr>
          <w:p w14:paraId="1EF189CF"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7</w:t>
            </w:r>
          </w:p>
        </w:tc>
        <w:tc>
          <w:tcPr>
            <w:tcW w:w="7627" w:type="dxa"/>
            <w:tcBorders>
              <w:top w:val="nil"/>
              <w:left w:val="nil"/>
              <w:bottom w:val="single" w:sz="8" w:space="0" w:color="auto"/>
              <w:right w:val="single" w:sz="8" w:space="0" w:color="000000"/>
            </w:tcBorders>
            <w:tcMar>
              <w:top w:w="15" w:type="dxa"/>
              <w:left w:w="72" w:type="dxa"/>
              <w:bottom w:w="15" w:type="dxa"/>
              <w:right w:w="72" w:type="dxa"/>
            </w:tcMar>
            <w:hideMark/>
          </w:tcPr>
          <w:p w14:paraId="3340871E" w14:textId="77777777" w:rsidR="00AF7BC1" w:rsidRPr="006B1179" w:rsidRDefault="00AF7BC1" w:rsidP="00E84057">
            <w:pPr>
              <w:spacing w:after="200" w:line="276" w:lineRule="auto"/>
              <w:jc w:val="both"/>
              <w:rPr>
                <w:rFonts w:ascii="Arial Narrow" w:eastAsia="Batang" w:hAnsi="Arial Narrow" w:cs="Arial"/>
                <w:color w:val="000000"/>
                <w:sz w:val="28"/>
                <w:szCs w:val="18"/>
                <w:lang w:eastAsia="es-MX"/>
              </w:rPr>
            </w:pPr>
            <w:r w:rsidRPr="006B1179">
              <w:rPr>
                <w:rFonts w:ascii="Arial Narrow" w:eastAsia="Batang" w:hAnsi="Arial Narrow" w:cs="Arial"/>
                <w:sz w:val="28"/>
                <w:szCs w:val="17"/>
                <w:lang w:eastAsia="es-MX"/>
              </w:rPr>
              <w:t>Indicar el tratado bajo cuya cobertura se realiza el procedimiento de contratación.</w:t>
            </w:r>
          </w:p>
        </w:tc>
      </w:tr>
      <w:tr w:rsidR="00AF7BC1" w:rsidRPr="006B1179" w14:paraId="71D5846D" w14:textId="77777777" w:rsidTr="00E84057">
        <w:trPr>
          <w:trHeight w:val="338"/>
          <w:jc w:val="center"/>
        </w:trPr>
        <w:tc>
          <w:tcPr>
            <w:tcW w:w="1085" w:type="dxa"/>
            <w:tcBorders>
              <w:top w:val="nil"/>
              <w:left w:val="single" w:sz="8" w:space="0" w:color="000000"/>
              <w:bottom w:val="single" w:sz="8" w:space="0" w:color="000000"/>
              <w:right w:val="single" w:sz="8" w:space="0" w:color="000000"/>
            </w:tcBorders>
            <w:tcMar>
              <w:top w:w="15" w:type="dxa"/>
              <w:left w:w="72" w:type="dxa"/>
              <w:bottom w:w="15" w:type="dxa"/>
              <w:right w:w="72" w:type="dxa"/>
            </w:tcMar>
            <w:hideMark/>
          </w:tcPr>
          <w:p w14:paraId="1BFB10EF" w14:textId="77777777" w:rsidR="00AF7BC1" w:rsidRPr="006B1179" w:rsidRDefault="00AF7BC1" w:rsidP="00E84057">
            <w:pPr>
              <w:spacing w:after="200" w:line="276" w:lineRule="auto"/>
              <w:jc w:val="center"/>
              <w:rPr>
                <w:rFonts w:ascii="Arial Narrow" w:eastAsia="Batang" w:hAnsi="Arial Narrow" w:cs="Arial"/>
                <w:color w:val="000000"/>
                <w:sz w:val="28"/>
                <w:szCs w:val="18"/>
                <w:lang w:eastAsia="es-MX"/>
              </w:rPr>
            </w:pPr>
            <w:r w:rsidRPr="006B1179">
              <w:rPr>
                <w:rFonts w:ascii="Arial Narrow" w:eastAsia="Batang" w:hAnsi="Arial Narrow" w:cs="Arial"/>
                <w:color w:val="000000"/>
                <w:sz w:val="28"/>
                <w:szCs w:val="18"/>
                <w:lang w:eastAsia="es-MX"/>
              </w:rPr>
              <w:t>8</w:t>
            </w:r>
          </w:p>
        </w:tc>
        <w:tc>
          <w:tcPr>
            <w:tcW w:w="7627" w:type="dxa"/>
            <w:tcBorders>
              <w:top w:val="nil"/>
              <w:left w:val="nil"/>
              <w:bottom w:val="single" w:sz="8" w:space="0" w:color="000000"/>
              <w:right w:val="single" w:sz="8" w:space="0" w:color="000000"/>
            </w:tcBorders>
            <w:tcMar>
              <w:top w:w="15" w:type="dxa"/>
              <w:left w:w="72" w:type="dxa"/>
              <w:bottom w:w="15" w:type="dxa"/>
              <w:right w:w="72" w:type="dxa"/>
            </w:tcMar>
            <w:hideMark/>
          </w:tcPr>
          <w:p w14:paraId="09C55188" w14:textId="77777777" w:rsidR="00AF7BC1" w:rsidRPr="006B1179" w:rsidRDefault="00AF7BC1" w:rsidP="00E84057">
            <w:pPr>
              <w:spacing w:after="200" w:line="276" w:lineRule="auto"/>
              <w:jc w:val="both"/>
              <w:rPr>
                <w:rFonts w:ascii="Arial Narrow" w:eastAsia="Batang" w:hAnsi="Arial Narrow" w:cs="Arial"/>
                <w:sz w:val="28"/>
                <w:szCs w:val="17"/>
                <w:lang w:eastAsia="es-MX"/>
              </w:rPr>
            </w:pPr>
            <w:r w:rsidRPr="006B1179">
              <w:rPr>
                <w:rFonts w:ascii="Arial Narrow" w:eastAsia="Batang" w:hAnsi="Arial Narrow" w:cs="Arial"/>
                <w:sz w:val="28"/>
                <w:szCs w:val="17"/>
                <w:lang w:eastAsia="es-MX"/>
              </w:rPr>
              <w:t>Anotar el nombre y firma del representante de la empresa participante.</w:t>
            </w:r>
          </w:p>
        </w:tc>
      </w:tr>
    </w:tbl>
    <w:p w14:paraId="27464861" w14:textId="77777777" w:rsidR="00AF7BC1" w:rsidRPr="006B1179" w:rsidRDefault="00AF7BC1" w:rsidP="00AF7BC1">
      <w:pPr>
        <w:suppressAutoHyphens/>
        <w:spacing w:after="120"/>
        <w:rPr>
          <w:rFonts w:ascii="Arial Narrow" w:eastAsia="Times New Roman" w:hAnsi="Arial Narrow"/>
          <w:szCs w:val="20"/>
          <w:lang w:eastAsia="ar-SA"/>
        </w:rPr>
      </w:pPr>
    </w:p>
    <w:p w14:paraId="4E53719A" w14:textId="77777777" w:rsidR="00AF7BC1" w:rsidRPr="006B1179" w:rsidRDefault="00AF7BC1" w:rsidP="00AF7BC1">
      <w:pPr>
        <w:suppressAutoHyphens/>
        <w:spacing w:after="120"/>
        <w:rPr>
          <w:rFonts w:ascii="Arial Narrow" w:eastAsia="Times New Roman" w:hAnsi="Arial Narrow"/>
          <w:szCs w:val="20"/>
          <w:lang w:eastAsia="ar-SA"/>
        </w:rPr>
      </w:pPr>
    </w:p>
    <w:p w14:paraId="7239FBE8" w14:textId="77777777" w:rsidR="00AF7BC1" w:rsidRPr="006B1179" w:rsidRDefault="00AF7BC1" w:rsidP="00AF7BC1">
      <w:pPr>
        <w:suppressAutoHyphens/>
        <w:spacing w:after="120"/>
        <w:rPr>
          <w:rFonts w:ascii="Arial Narrow" w:eastAsia="Times New Roman" w:hAnsi="Arial Narrow"/>
          <w:szCs w:val="20"/>
          <w:lang w:eastAsia="ar-SA"/>
        </w:rPr>
      </w:pPr>
    </w:p>
    <w:p w14:paraId="3581E0C1" w14:textId="77777777" w:rsidR="00AF7BC1" w:rsidRPr="006B1179" w:rsidRDefault="00AF7BC1" w:rsidP="00AF7BC1">
      <w:pPr>
        <w:ind w:left="709"/>
        <w:jc w:val="center"/>
        <w:rPr>
          <w:rFonts w:ascii="Arial Narrow" w:hAnsi="Arial Narrow"/>
          <w:noProof/>
          <w:lang w:eastAsia="es-MX"/>
        </w:rPr>
      </w:pPr>
    </w:p>
    <w:p w14:paraId="52980E20" w14:textId="77777777" w:rsidR="00AF7BC1" w:rsidRPr="006B1179" w:rsidRDefault="00AF7BC1" w:rsidP="00AF7BC1">
      <w:pPr>
        <w:ind w:left="709"/>
        <w:jc w:val="center"/>
        <w:rPr>
          <w:rFonts w:ascii="Arial Narrow" w:hAnsi="Arial Narrow"/>
          <w:noProof/>
          <w:lang w:eastAsia="es-MX"/>
        </w:rPr>
      </w:pPr>
    </w:p>
    <w:p w14:paraId="2E62BC71" w14:textId="77777777" w:rsidR="00AF7BC1" w:rsidRDefault="00AF7BC1" w:rsidP="00546024">
      <w:pPr>
        <w:jc w:val="center"/>
        <w:rPr>
          <w:rFonts w:ascii="Noto Sans" w:hAnsi="Noto Sans" w:cs="Noto Sans"/>
          <w:b/>
          <w:sz w:val="22"/>
          <w:szCs w:val="22"/>
        </w:rPr>
      </w:pPr>
    </w:p>
    <w:p w14:paraId="1CE3F439" w14:textId="77777777" w:rsidR="00E23343" w:rsidRDefault="00E23343" w:rsidP="00546024">
      <w:pPr>
        <w:jc w:val="center"/>
        <w:rPr>
          <w:rFonts w:ascii="Noto Sans" w:hAnsi="Noto Sans" w:cs="Noto Sans"/>
          <w:b/>
          <w:sz w:val="22"/>
          <w:szCs w:val="22"/>
        </w:rPr>
      </w:pPr>
    </w:p>
    <w:p w14:paraId="701CF8E2" w14:textId="77777777" w:rsidR="00E23343" w:rsidRDefault="00E23343" w:rsidP="00546024">
      <w:pPr>
        <w:jc w:val="center"/>
        <w:rPr>
          <w:rFonts w:ascii="Noto Sans" w:hAnsi="Noto Sans" w:cs="Noto Sans"/>
          <w:b/>
          <w:sz w:val="22"/>
          <w:szCs w:val="22"/>
        </w:rPr>
      </w:pPr>
    </w:p>
    <w:p w14:paraId="2284EF90" w14:textId="77777777" w:rsidR="00E23343" w:rsidRDefault="00E23343" w:rsidP="00546024">
      <w:pPr>
        <w:jc w:val="center"/>
        <w:rPr>
          <w:rFonts w:ascii="Noto Sans" w:hAnsi="Noto Sans" w:cs="Noto Sans"/>
          <w:b/>
          <w:sz w:val="22"/>
          <w:szCs w:val="22"/>
        </w:rPr>
      </w:pPr>
    </w:p>
    <w:p w14:paraId="60E72BB8" w14:textId="77777777" w:rsidR="00E23343" w:rsidRDefault="00E23343" w:rsidP="00546024">
      <w:pPr>
        <w:jc w:val="center"/>
        <w:rPr>
          <w:rFonts w:ascii="Noto Sans" w:hAnsi="Noto Sans" w:cs="Noto Sans"/>
          <w:b/>
          <w:sz w:val="22"/>
          <w:szCs w:val="22"/>
        </w:rPr>
      </w:pPr>
    </w:p>
    <w:p w14:paraId="1F852BD4" w14:textId="77777777" w:rsidR="00E23343" w:rsidRDefault="00E23343" w:rsidP="00546024">
      <w:pPr>
        <w:jc w:val="center"/>
        <w:rPr>
          <w:rFonts w:ascii="Noto Sans" w:hAnsi="Noto Sans" w:cs="Noto Sans"/>
          <w:b/>
          <w:sz w:val="22"/>
          <w:szCs w:val="22"/>
        </w:rPr>
      </w:pPr>
    </w:p>
    <w:p w14:paraId="52EF32C4" w14:textId="77777777" w:rsidR="00E23343" w:rsidRDefault="00E23343" w:rsidP="00546024">
      <w:pPr>
        <w:jc w:val="center"/>
        <w:rPr>
          <w:rFonts w:ascii="Noto Sans" w:hAnsi="Noto Sans" w:cs="Noto Sans"/>
          <w:b/>
          <w:sz w:val="22"/>
          <w:szCs w:val="22"/>
        </w:rPr>
      </w:pPr>
    </w:p>
    <w:p w14:paraId="3D7B5F5F" w14:textId="77777777" w:rsidR="00E23343" w:rsidRDefault="00E23343" w:rsidP="00546024">
      <w:pPr>
        <w:jc w:val="center"/>
        <w:rPr>
          <w:rFonts w:ascii="Noto Sans" w:hAnsi="Noto Sans" w:cs="Noto Sans"/>
          <w:b/>
          <w:sz w:val="22"/>
          <w:szCs w:val="22"/>
        </w:rPr>
      </w:pPr>
    </w:p>
    <w:p w14:paraId="41069501" w14:textId="77777777" w:rsidR="00E23343" w:rsidRDefault="00E23343" w:rsidP="00546024">
      <w:pPr>
        <w:jc w:val="center"/>
        <w:rPr>
          <w:rFonts w:ascii="Noto Sans" w:hAnsi="Noto Sans" w:cs="Noto Sans"/>
          <w:b/>
          <w:sz w:val="22"/>
          <w:szCs w:val="22"/>
        </w:rPr>
      </w:pPr>
    </w:p>
    <w:p w14:paraId="348F2ADE" w14:textId="77777777" w:rsidR="00E23343" w:rsidRDefault="00E23343" w:rsidP="00546024">
      <w:pPr>
        <w:jc w:val="center"/>
        <w:rPr>
          <w:rFonts w:ascii="Noto Sans" w:hAnsi="Noto Sans" w:cs="Noto Sans"/>
          <w:b/>
          <w:sz w:val="22"/>
          <w:szCs w:val="22"/>
        </w:rPr>
      </w:pPr>
    </w:p>
    <w:p w14:paraId="736C68E0" w14:textId="77777777" w:rsidR="003822AD" w:rsidRDefault="003822AD" w:rsidP="00546024">
      <w:pPr>
        <w:jc w:val="center"/>
        <w:rPr>
          <w:rFonts w:ascii="Arial Narrow" w:eastAsia="Batang" w:hAnsi="Arial Narrow" w:cs="Arial"/>
          <w:b/>
          <w:bCs/>
          <w:sz w:val="28"/>
        </w:rPr>
      </w:pPr>
    </w:p>
    <w:p w14:paraId="21005E9A" w14:textId="77777777" w:rsidR="003822AD" w:rsidRDefault="003822AD" w:rsidP="00546024">
      <w:pPr>
        <w:jc w:val="center"/>
        <w:rPr>
          <w:rFonts w:ascii="Arial Narrow" w:eastAsia="Batang" w:hAnsi="Arial Narrow" w:cs="Arial"/>
          <w:b/>
          <w:bCs/>
          <w:sz w:val="28"/>
        </w:rPr>
      </w:pPr>
    </w:p>
    <w:p w14:paraId="2639EBED" w14:textId="77777777" w:rsidR="00E23343" w:rsidRDefault="00E23343" w:rsidP="00546024">
      <w:pPr>
        <w:jc w:val="center"/>
        <w:rPr>
          <w:rFonts w:ascii="Arial Narrow" w:eastAsia="Batang" w:hAnsi="Arial Narrow" w:cs="Arial"/>
          <w:b/>
          <w:bCs/>
          <w:sz w:val="28"/>
        </w:rPr>
      </w:pPr>
      <w:r w:rsidRPr="00E23343">
        <w:rPr>
          <w:rFonts w:ascii="Arial Narrow" w:eastAsia="Batang" w:hAnsi="Arial Narrow" w:cs="Arial"/>
          <w:b/>
          <w:bCs/>
          <w:sz w:val="28"/>
        </w:rPr>
        <w:t>ANEXO 17</w:t>
      </w:r>
    </w:p>
    <w:p w14:paraId="171C9C7F" w14:textId="77777777" w:rsidR="00E23343" w:rsidRDefault="00E23343" w:rsidP="00546024">
      <w:pPr>
        <w:jc w:val="center"/>
        <w:rPr>
          <w:rFonts w:ascii="Arial Narrow" w:eastAsia="Batang" w:hAnsi="Arial Narrow" w:cs="Arial"/>
          <w:b/>
          <w:bCs/>
          <w:sz w:val="28"/>
        </w:rPr>
      </w:pPr>
    </w:p>
    <w:p w14:paraId="3FAC6CDC" w14:textId="77777777" w:rsidR="00E23343" w:rsidRPr="00B32989" w:rsidRDefault="00E23343" w:rsidP="00E23343">
      <w:pPr>
        <w:suppressAutoHyphens/>
        <w:jc w:val="both"/>
        <w:rPr>
          <w:rFonts w:ascii="Arial Narrow" w:eastAsia="Times New Roman" w:hAnsi="Arial Narrow" w:cs="Arial"/>
          <w:b/>
          <w:iCs/>
          <w:sz w:val="28"/>
          <w:lang w:val="es-ES" w:eastAsia="ar-SA"/>
        </w:rPr>
      </w:pPr>
      <w:r w:rsidRPr="00B32989">
        <w:rPr>
          <w:rFonts w:ascii="Arial Narrow" w:eastAsia="Times New Roman" w:hAnsi="Arial Narrow" w:cs="Arial"/>
          <w:b/>
          <w:iCs/>
          <w:sz w:val="28"/>
          <w:lang w:val="es-ES" w:eastAsia="ar-SA"/>
        </w:rPr>
        <w:t xml:space="preserve">FORMATO PARA LA MANIFESTACIÓN QUE DEBERÁ PRESENTAR EL LICITANTE PARA DAR CUMPLIMIENTO A LA REGLA 5 DE LAS REGLAS PARA LA DETERMINACIÓN, ACREDITACIÓN Y VERIFICACIÓN DEL CONTENIDO NACIONAL DE LOS BIENES. </w:t>
      </w:r>
    </w:p>
    <w:p w14:paraId="54D8FAA7" w14:textId="77777777" w:rsidR="00E23343" w:rsidRPr="006B1179" w:rsidRDefault="00E23343" w:rsidP="00E23343">
      <w:pPr>
        <w:suppressAutoHyphens/>
        <w:jc w:val="both"/>
        <w:rPr>
          <w:rFonts w:ascii="Arial Narrow" w:eastAsia="Times New Roman" w:hAnsi="Arial Narrow" w:cs="Arial"/>
          <w:b/>
          <w:iCs/>
          <w:sz w:val="20"/>
          <w:lang w:val="es-ES" w:eastAsia="ar-SA"/>
        </w:rPr>
      </w:pPr>
    </w:p>
    <w:p w14:paraId="2314C47E" w14:textId="77777777" w:rsidR="00E23343" w:rsidRPr="006B1179" w:rsidRDefault="00E23343" w:rsidP="00E23343">
      <w:pPr>
        <w:suppressAutoHyphens/>
        <w:jc w:val="both"/>
        <w:rPr>
          <w:rFonts w:ascii="Arial Narrow" w:eastAsia="Times New Roman" w:hAnsi="Arial Narrow" w:cs="Arial"/>
          <w:b/>
          <w:iCs/>
          <w:sz w:val="20"/>
          <w:lang w:val="es-ES" w:eastAsia="ar-SA"/>
        </w:rPr>
      </w:pPr>
    </w:p>
    <w:p w14:paraId="6EC2D7DC" w14:textId="77777777" w:rsidR="00E23343" w:rsidRPr="006B1179" w:rsidRDefault="00E23343" w:rsidP="00E23343">
      <w:pPr>
        <w:suppressAutoHyphens/>
        <w:jc w:val="right"/>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_____________de _________de____________________</w:t>
      </w:r>
    </w:p>
    <w:p w14:paraId="43DFF4B4" w14:textId="77777777" w:rsidR="00E23343" w:rsidRPr="006B1179" w:rsidRDefault="00E23343" w:rsidP="00E23343">
      <w:pPr>
        <w:suppressAutoHyphens/>
        <w:jc w:val="right"/>
        <w:rPr>
          <w:rFonts w:ascii="Arial Narrow" w:eastAsia="Times New Roman" w:hAnsi="Arial Narrow" w:cs="Arial"/>
          <w:iCs/>
          <w:sz w:val="20"/>
          <w:lang w:val="es-ES" w:eastAsia="ar-SA"/>
        </w:rPr>
      </w:pPr>
    </w:p>
    <w:p w14:paraId="01BB78E2" w14:textId="77777777" w:rsidR="00E23343" w:rsidRPr="006B1179" w:rsidRDefault="00E23343" w:rsidP="00E23343">
      <w:pPr>
        <w:suppressAutoHyphens/>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_________________________</w:t>
      </w:r>
    </w:p>
    <w:p w14:paraId="10192143" w14:textId="77777777" w:rsidR="00E23343" w:rsidRPr="006B1179" w:rsidRDefault="00E23343" w:rsidP="00E23343">
      <w:pPr>
        <w:suppressAutoHyphens/>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P r e s e n t e .</w:t>
      </w:r>
    </w:p>
    <w:p w14:paraId="2F1DD2CC" w14:textId="77777777" w:rsidR="00E23343" w:rsidRPr="006B1179" w:rsidRDefault="00E23343" w:rsidP="00E23343">
      <w:pPr>
        <w:suppressAutoHyphens/>
        <w:rPr>
          <w:rFonts w:ascii="Arial Narrow" w:eastAsia="Times New Roman" w:hAnsi="Arial Narrow" w:cs="Arial"/>
          <w:iCs/>
          <w:sz w:val="20"/>
          <w:lang w:val="es-ES" w:eastAsia="ar-SA"/>
        </w:rPr>
      </w:pPr>
    </w:p>
    <w:p w14:paraId="262CA338" w14:textId="77777777" w:rsidR="00E23343" w:rsidRPr="006B1179" w:rsidRDefault="00E23343" w:rsidP="00E23343">
      <w:pPr>
        <w:suppressAutoHyphens/>
        <w:rPr>
          <w:rFonts w:ascii="Arial Narrow" w:eastAsia="Times New Roman" w:hAnsi="Arial Narrow" w:cs="Arial"/>
          <w:iCs/>
          <w:sz w:val="20"/>
          <w:lang w:val="es-ES" w:eastAsia="ar-SA"/>
        </w:rPr>
      </w:pPr>
    </w:p>
    <w:p w14:paraId="197E5D49" w14:textId="77777777" w:rsidR="00E23343" w:rsidRPr="006B1179" w:rsidRDefault="00E23343" w:rsidP="00E23343">
      <w:pPr>
        <w:suppressAutoHyphens/>
        <w:jc w:val="both"/>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Me refiero al procedimiento de ___________________</w:t>
      </w:r>
      <w:proofErr w:type="spellStart"/>
      <w:r w:rsidRPr="006B1179">
        <w:rPr>
          <w:rFonts w:ascii="Arial Narrow" w:eastAsia="Times New Roman" w:hAnsi="Arial Narrow" w:cs="Arial"/>
          <w:iCs/>
          <w:sz w:val="20"/>
          <w:lang w:val="es-ES" w:eastAsia="ar-SA"/>
        </w:rPr>
        <w:t>Número________________en</w:t>
      </w:r>
      <w:proofErr w:type="spellEnd"/>
      <w:r w:rsidRPr="006B1179">
        <w:rPr>
          <w:rFonts w:ascii="Arial Narrow" w:eastAsia="Times New Roman" w:hAnsi="Arial Narrow" w:cs="Arial"/>
          <w:iCs/>
          <w:sz w:val="20"/>
          <w:lang w:val="es-ES" w:eastAsia="ar-SA"/>
        </w:rPr>
        <w:t xml:space="preserve"> el que mi representada, la empresa ____________________participa a través de la presente proposición.</w:t>
      </w:r>
    </w:p>
    <w:p w14:paraId="1FCD6701" w14:textId="77777777" w:rsidR="00E23343" w:rsidRPr="006B1179" w:rsidRDefault="00E23343" w:rsidP="00E23343">
      <w:pPr>
        <w:suppressAutoHyphens/>
        <w:jc w:val="both"/>
        <w:rPr>
          <w:rFonts w:ascii="Arial Narrow" w:eastAsia="Times New Roman" w:hAnsi="Arial Narrow" w:cs="Arial"/>
          <w:iCs/>
          <w:sz w:val="20"/>
          <w:lang w:val="es-ES" w:eastAsia="ar-SA"/>
        </w:rPr>
      </w:pPr>
    </w:p>
    <w:p w14:paraId="25F54EA8" w14:textId="77777777" w:rsidR="00E23343" w:rsidRPr="006B1179" w:rsidRDefault="00E23343" w:rsidP="00E23343">
      <w:pPr>
        <w:suppressAutoHyphens/>
        <w:jc w:val="both"/>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 xml:space="preserve">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pedido respectivo, la totalidad de los bienes que oferto en dicha proposición y suministraré, bajo la partida (s)________________, será (n) producido (s) en los Estados Unidos Mexicanos y contará (n) con un porcentaje de contenido nacional de cuando menos el 65% </w:t>
      </w:r>
      <w:proofErr w:type="spellStart"/>
      <w:r w:rsidRPr="006B1179">
        <w:rPr>
          <w:rFonts w:ascii="Arial Narrow" w:eastAsia="Times New Roman" w:hAnsi="Arial Narrow" w:cs="Arial"/>
          <w:iCs/>
          <w:sz w:val="20"/>
          <w:lang w:val="es-ES" w:eastAsia="ar-SA"/>
        </w:rPr>
        <w:t>o___________como</w:t>
      </w:r>
      <w:proofErr w:type="spellEnd"/>
      <w:r w:rsidRPr="006B1179">
        <w:rPr>
          <w:rFonts w:ascii="Arial Narrow" w:eastAsia="Times New Roman" w:hAnsi="Arial Narrow" w:cs="Arial"/>
          <w:iCs/>
          <w:sz w:val="20"/>
          <w:lang w:val="es-ES" w:eastAsia="ar-SA"/>
        </w:rPr>
        <w:t xml:space="preserve"> caso de excepción reconocido en la Regla 11 o 12 de las citadas reglas.</w:t>
      </w:r>
    </w:p>
    <w:p w14:paraId="4ED74CD6" w14:textId="77777777" w:rsidR="00E23343" w:rsidRDefault="00E23343" w:rsidP="00E23343">
      <w:pPr>
        <w:suppressAutoHyphens/>
        <w:jc w:val="both"/>
        <w:rPr>
          <w:rFonts w:ascii="Arial Narrow" w:eastAsia="Times New Roman" w:hAnsi="Arial Narrow" w:cs="Arial"/>
          <w:iCs/>
          <w:sz w:val="20"/>
          <w:lang w:val="es-ES" w:eastAsia="ar-SA"/>
        </w:rPr>
      </w:pPr>
    </w:p>
    <w:p w14:paraId="34AB845C" w14:textId="77777777" w:rsidR="00E23343" w:rsidRDefault="00E23343" w:rsidP="00E23343">
      <w:pPr>
        <w:suppressAutoHyphens/>
        <w:jc w:val="both"/>
        <w:rPr>
          <w:rFonts w:ascii="Arial Narrow" w:eastAsia="Times New Roman" w:hAnsi="Arial Narrow" w:cs="Arial"/>
          <w:iCs/>
          <w:sz w:val="20"/>
          <w:lang w:val="es-ES" w:eastAsia="ar-SA"/>
        </w:rPr>
      </w:pPr>
    </w:p>
    <w:p w14:paraId="3301965D" w14:textId="77777777" w:rsidR="00E23343" w:rsidRDefault="00E23343" w:rsidP="00E23343">
      <w:pPr>
        <w:suppressAutoHyphens/>
        <w:jc w:val="both"/>
        <w:rPr>
          <w:rFonts w:ascii="Arial Narrow" w:eastAsia="Times New Roman" w:hAnsi="Arial Narrow" w:cs="Arial"/>
          <w:iCs/>
          <w:sz w:val="20"/>
          <w:lang w:val="es-ES" w:eastAsia="ar-SA"/>
        </w:rPr>
      </w:pPr>
    </w:p>
    <w:p w14:paraId="5EF23890" w14:textId="77777777" w:rsidR="00E23343" w:rsidRDefault="00E23343" w:rsidP="00E23343">
      <w:pPr>
        <w:suppressAutoHyphens/>
        <w:jc w:val="both"/>
        <w:rPr>
          <w:rFonts w:ascii="Arial Narrow" w:eastAsia="Times New Roman" w:hAnsi="Arial Narrow" w:cs="Arial"/>
          <w:iCs/>
          <w:sz w:val="20"/>
          <w:lang w:val="es-ES" w:eastAsia="ar-SA"/>
        </w:rPr>
      </w:pPr>
    </w:p>
    <w:p w14:paraId="0D70D0CB" w14:textId="77777777" w:rsidR="00E23343" w:rsidRPr="006B1179" w:rsidRDefault="00E23343" w:rsidP="00E23343">
      <w:pPr>
        <w:suppressAutoHyphens/>
        <w:jc w:val="both"/>
        <w:rPr>
          <w:rFonts w:ascii="Arial Narrow" w:eastAsia="Times New Roman" w:hAnsi="Arial Narrow" w:cs="Arial"/>
          <w:iCs/>
          <w:sz w:val="20"/>
          <w:lang w:val="es-ES" w:eastAsia="ar-SA"/>
        </w:rPr>
      </w:pPr>
    </w:p>
    <w:p w14:paraId="3C06C57A" w14:textId="77777777" w:rsidR="00E23343" w:rsidRPr="006B1179" w:rsidRDefault="00E23343" w:rsidP="00E23343">
      <w:pPr>
        <w:suppressAutoHyphens/>
        <w:jc w:val="both"/>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6AD2A8F8" w14:textId="77777777" w:rsidR="00E23343" w:rsidRPr="006B1179" w:rsidRDefault="00E23343" w:rsidP="00E23343">
      <w:pPr>
        <w:suppressAutoHyphens/>
        <w:jc w:val="both"/>
        <w:rPr>
          <w:rFonts w:ascii="Arial Narrow" w:eastAsia="Times New Roman" w:hAnsi="Arial Narrow" w:cs="Arial"/>
          <w:iCs/>
          <w:sz w:val="20"/>
          <w:lang w:val="es-ES" w:eastAsia="ar-SA"/>
        </w:rPr>
      </w:pPr>
    </w:p>
    <w:p w14:paraId="2EA90F28" w14:textId="77777777" w:rsidR="00E23343" w:rsidRPr="006B1179" w:rsidRDefault="00E23343" w:rsidP="00E23343">
      <w:pPr>
        <w:suppressAutoHyphens/>
        <w:jc w:val="center"/>
        <w:rPr>
          <w:rFonts w:ascii="Arial Narrow" w:eastAsia="Times New Roman" w:hAnsi="Arial Narrow" w:cs="Arial"/>
          <w:iCs/>
          <w:sz w:val="20"/>
          <w:lang w:val="es-ES" w:eastAsia="ar-SA"/>
        </w:rPr>
      </w:pPr>
      <w:r w:rsidRPr="006B1179">
        <w:rPr>
          <w:rFonts w:ascii="Arial Narrow" w:eastAsia="Times New Roman" w:hAnsi="Arial Narrow" w:cs="Arial"/>
          <w:iCs/>
          <w:sz w:val="20"/>
          <w:lang w:val="es-ES" w:eastAsia="ar-SA"/>
        </w:rPr>
        <w:t>A T E N T A M E N TE</w:t>
      </w:r>
    </w:p>
    <w:p w14:paraId="26B73C16" w14:textId="77777777" w:rsidR="00E23343" w:rsidRPr="006B1179" w:rsidRDefault="00E23343" w:rsidP="00E23343">
      <w:pPr>
        <w:suppressAutoHyphens/>
        <w:jc w:val="center"/>
        <w:rPr>
          <w:rFonts w:ascii="Arial Narrow" w:eastAsia="Times New Roman" w:hAnsi="Arial Narrow" w:cs="Arial"/>
          <w:iCs/>
          <w:sz w:val="20"/>
          <w:lang w:val="es-ES" w:eastAsia="ar-SA"/>
        </w:rPr>
      </w:pPr>
    </w:p>
    <w:p w14:paraId="5E88E791" w14:textId="77777777" w:rsidR="00E23343" w:rsidRPr="006B1179" w:rsidRDefault="00E23343" w:rsidP="00E23343">
      <w:pPr>
        <w:suppressAutoHyphens/>
        <w:jc w:val="center"/>
        <w:rPr>
          <w:rFonts w:ascii="Arial Narrow" w:eastAsia="Times New Roman" w:hAnsi="Arial Narrow" w:cs="Arial"/>
          <w:iCs/>
          <w:sz w:val="20"/>
          <w:lang w:val="es-ES" w:eastAsia="ar-SA"/>
        </w:rPr>
      </w:pPr>
    </w:p>
    <w:p w14:paraId="45287BC5" w14:textId="77777777" w:rsidR="00E23343" w:rsidRPr="006B1179" w:rsidRDefault="00E23343" w:rsidP="00E23343">
      <w:pPr>
        <w:suppressAutoHyphens/>
        <w:jc w:val="center"/>
        <w:rPr>
          <w:rFonts w:ascii="Arial Narrow" w:eastAsia="Times New Roman" w:hAnsi="Arial Narrow" w:cs="Arial"/>
          <w:sz w:val="18"/>
          <w:szCs w:val="18"/>
          <w:lang w:val="es-ES" w:eastAsia="ar-SA"/>
        </w:rPr>
      </w:pPr>
    </w:p>
    <w:p w14:paraId="3D210317" w14:textId="77777777" w:rsidR="00E23343" w:rsidRPr="006B1179" w:rsidRDefault="00E23343" w:rsidP="00E23343">
      <w:pPr>
        <w:suppressAutoHyphens/>
        <w:contextualSpacing/>
        <w:jc w:val="center"/>
        <w:rPr>
          <w:rFonts w:ascii="Arial Narrow" w:eastAsia="Times New Roman" w:hAnsi="Arial Narrow" w:cs="Arial"/>
          <w:b/>
          <w:sz w:val="20"/>
          <w:szCs w:val="20"/>
          <w:lang w:val="es-ES" w:eastAsia="ar-SA"/>
        </w:rPr>
      </w:pPr>
      <w:r w:rsidRPr="006B1179">
        <w:rPr>
          <w:rFonts w:ascii="Arial Narrow" w:eastAsia="Times New Roman" w:hAnsi="Arial Narrow" w:cs="Arial"/>
          <w:b/>
          <w:szCs w:val="20"/>
          <w:lang w:val="es-ES" w:eastAsia="ar-SA"/>
        </w:rPr>
        <w:t>NOMBRE Y FIRMA DEL REPRESENTANTE LEGAL (PERSONA MORAL)/ NOMBRE Y FIRMA DE LA PERSONA FÍSICA.</w:t>
      </w:r>
    </w:p>
    <w:p w14:paraId="368070FB" w14:textId="77777777" w:rsidR="00E23343" w:rsidRPr="006B1179" w:rsidRDefault="00E23343" w:rsidP="00E23343">
      <w:pPr>
        <w:suppressAutoHyphens/>
        <w:jc w:val="both"/>
        <w:rPr>
          <w:rFonts w:ascii="Arial Narrow" w:eastAsia="Times New Roman" w:hAnsi="Arial Narrow" w:cs="Arial"/>
          <w:iCs/>
          <w:sz w:val="20"/>
          <w:lang w:val="es-ES" w:eastAsia="ar-SA"/>
        </w:rPr>
      </w:pPr>
    </w:p>
    <w:p w14:paraId="787B2F09" w14:textId="77777777" w:rsidR="00E23343" w:rsidRPr="006B1179" w:rsidRDefault="00E23343" w:rsidP="00E23343">
      <w:pPr>
        <w:suppressAutoHyphens/>
        <w:jc w:val="both"/>
        <w:rPr>
          <w:rFonts w:ascii="Arial Narrow" w:eastAsia="Times New Roman" w:hAnsi="Arial Narrow" w:cs="Arial"/>
          <w:b/>
          <w:iCs/>
          <w:sz w:val="16"/>
          <w:szCs w:val="18"/>
          <w:lang w:val="es-ES" w:eastAsia="ar-SA"/>
        </w:rPr>
      </w:pPr>
      <w:r w:rsidRPr="006B1179">
        <w:rPr>
          <w:rFonts w:ascii="Arial Narrow" w:eastAsia="Times New Roman" w:hAnsi="Arial Narrow" w:cs="Arial"/>
          <w:b/>
          <w:iCs/>
          <w:sz w:val="16"/>
          <w:szCs w:val="18"/>
          <w:lang w:val="es-ES" w:eastAsia="ar-SA"/>
        </w:rPr>
        <w:t xml:space="preserve">NOTA:  </w:t>
      </w:r>
      <w:r w:rsidRPr="006B1179">
        <w:rPr>
          <w:rFonts w:ascii="Arial Narrow" w:eastAsia="Times New Roman" w:hAnsi="Arial Narrow" w:cs="Arial"/>
          <w:b/>
          <w:iCs/>
          <w:sz w:val="16"/>
          <w:szCs w:val="18"/>
          <w:u w:val="single"/>
          <w:lang w:val="es-ES" w:eastAsia="ar-SA"/>
        </w:rPr>
        <w:t>Si el licitante, es una persona física, se podrá ajustar el presente formato, en su parte conducente</w:t>
      </w:r>
      <w:r w:rsidRPr="006B1179">
        <w:rPr>
          <w:rFonts w:ascii="Arial Narrow" w:eastAsia="Times New Roman" w:hAnsi="Arial Narrow" w:cs="Arial"/>
          <w:b/>
          <w:iCs/>
          <w:sz w:val="16"/>
          <w:szCs w:val="18"/>
          <w:lang w:val="es-ES" w:eastAsia="ar-SA"/>
        </w:rPr>
        <w:t>.</w:t>
      </w:r>
    </w:p>
    <w:p w14:paraId="28C87504" w14:textId="77777777" w:rsidR="00E23343" w:rsidRPr="00E23343" w:rsidRDefault="00E23343" w:rsidP="00546024">
      <w:pPr>
        <w:jc w:val="center"/>
        <w:rPr>
          <w:rFonts w:ascii="Arial Narrow" w:eastAsia="Batang" w:hAnsi="Arial Narrow" w:cs="Arial"/>
          <w:b/>
          <w:bCs/>
          <w:sz w:val="28"/>
        </w:rPr>
      </w:pPr>
    </w:p>
    <w:sectPr w:rsidR="00E23343" w:rsidRPr="00E23343" w:rsidSect="00D025A9">
      <w:pgSz w:w="12240" w:h="15840"/>
      <w:pgMar w:top="1843" w:right="1183" w:bottom="1134" w:left="851" w:header="709" w:footer="6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0959" w14:textId="77777777" w:rsidR="00B832B6" w:rsidRDefault="00B832B6" w:rsidP="00B4228A">
      <w:r>
        <w:separator/>
      </w:r>
    </w:p>
  </w:endnote>
  <w:endnote w:type="continuationSeparator" w:id="0">
    <w:p w14:paraId="253273A9" w14:textId="77777777" w:rsidR="00B832B6" w:rsidRDefault="00B832B6"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oto Sans">
    <w:altName w:val="Calibri"/>
    <w:charset w:val="00"/>
    <w:family w:val="swiss"/>
    <w:pitch w:val="variable"/>
    <w:sig w:usb0="E00082FF" w:usb1="400078FF" w:usb2="00000021" w:usb3="00000000" w:csb0="0000019F" w:csb1="00000000"/>
  </w:font>
  <w:font w:name="Helvetica">
    <w:panose1 w:val="020B0604020202020204"/>
    <w:charset w:val="00"/>
    <w:family w:val="swiss"/>
    <w:notTrueType/>
    <w:pitch w:val="variable"/>
    <w:sig w:usb0="00000003" w:usb1="00000000" w:usb2="00000000" w:usb3="00000000" w:csb0="00000001" w:csb1="00000000"/>
  </w:font>
  <w:font w:name="Montserrat">
    <w:altName w:val="Times New Roman"/>
    <w:charset w:val="00"/>
    <w:family w:val="auto"/>
    <w:pitch w:val="variable"/>
    <w:sig w:usb0="2000020F" w:usb1="00000003" w:usb2="00000000" w:usb3="00000000" w:csb0="00000197" w:csb1="00000000"/>
  </w:font>
  <w:font w:name="Arial,Italic">
    <w:altName w:val="Arial"/>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BDE57" w14:textId="77777777" w:rsidR="00511C76" w:rsidRDefault="00511C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006515660"/>
      <w:docPartObj>
        <w:docPartGallery w:val="Page Numbers (Bottom of Page)"/>
        <w:docPartUnique/>
      </w:docPartObj>
    </w:sdtPr>
    <w:sdtContent>
      <w:sdt>
        <w:sdtPr>
          <w:rPr>
            <w:sz w:val="20"/>
          </w:rPr>
          <w:id w:val="-1669238322"/>
          <w:docPartObj>
            <w:docPartGallery w:val="Page Numbers (Top of Page)"/>
            <w:docPartUnique/>
          </w:docPartObj>
        </w:sdtPr>
        <w:sdtContent>
          <w:p w14:paraId="408AA53A" w14:textId="77777777" w:rsidR="0086716B" w:rsidRPr="00944D85" w:rsidRDefault="00796C87">
            <w:pPr>
              <w:pStyle w:val="Piedepgina"/>
              <w:jc w:val="center"/>
              <w:rPr>
                <w:sz w:val="20"/>
              </w:rPr>
            </w:pPr>
            <w:r w:rsidRPr="00944D85">
              <w:rPr>
                <w:rFonts w:ascii="Arial" w:hAnsi="Arial" w:cs="Arial"/>
                <w:b/>
                <w:noProof/>
                <w:sz w:val="12"/>
                <w:szCs w:val="16"/>
                <w:lang w:val="es-MX" w:eastAsia="es-MX"/>
              </w:rPr>
              <w:drawing>
                <wp:anchor distT="0" distB="0" distL="114300" distR="114300" simplePos="0" relativeHeight="251659264" behindDoc="1" locked="0" layoutInCell="1" allowOverlap="1" wp14:anchorId="7ADBC52E" wp14:editId="5C286F78">
                  <wp:simplePos x="0" y="0"/>
                  <wp:positionH relativeFrom="column">
                    <wp:posOffset>-709295</wp:posOffset>
                  </wp:positionH>
                  <wp:positionV relativeFrom="paragraph">
                    <wp:posOffset>112372</wp:posOffset>
                  </wp:positionV>
                  <wp:extent cx="7094855" cy="734378"/>
                  <wp:effectExtent l="0" t="0" r="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734378"/>
                          </a:xfrm>
                          <a:prstGeom prst="rect">
                            <a:avLst/>
                          </a:prstGeom>
                          <a:noFill/>
                        </pic:spPr>
                      </pic:pic>
                    </a:graphicData>
                  </a:graphic>
                  <wp14:sizeRelH relativeFrom="page">
                    <wp14:pctWidth>0</wp14:pctWidth>
                  </wp14:sizeRelH>
                  <wp14:sizeRelV relativeFrom="page">
                    <wp14:pctHeight>0</wp14:pctHeight>
                  </wp14:sizeRelV>
                </wp:anchor>
              </w:drawing>
            </w:r>
            <w:r w:rsidR="0086716B" w:rsidRPr="00944D85">
              <w:rPr>
                <w:sz w:val="20"/>
                <w:lang w:val="es-ES"/>
              </w:rPr>
              <w:t xml:space="preserve">Página </w:t>
            </w:r>
            <w:r w:rsidR="0086716B" w:rsidRPr="00944D85">
              <w:rPr>
                <w:b/>
                <w:bCs/>
                <w:sz w:val="20"/>
              </w:rPr>
              <w:fldChar w:fldCharType="begin"/>
            </w:r>
            <w:r w:rsidR="0086716B" w:rsidRPr="00944D85">
              <w:rPr>
                <w:b/>
                <w:bCs/>
                <w:sz w:val="20"/>
              </w:rPr>
              <w:instrText>PAGE</w:instrText>
            </w:r>
            <w:r w:rsidR="0086716B" w:rsidRPr="00944D85">
              <w:rPr>
                <w:b/>
                <w:bCs/>
                <w:sz w:val="20"/>
              </w:rPr>
              <w:fldChar w:fldCharType="separate"/>
            </w:r>
            <w:r w:rsidR="00AA7680">
              <w:rPr>
                <w:b/>
                <w:bCs/>
                <w:noProof/>
                <w:sz w:val="20"/>
              </w:rPr>
              <w:t>1</w:t>
            </w:r>
            <w:r w:rsidR="0086716B" w:rsidRPr="00944D85">
              <w:rPr>
                <w:b/>
                <w:bCs/>
                <w:sz w:val="20"/>
              </w:rPr>
              <w:fldChar w:fldCharType="end"/>
            </w:r>
            <w:r w:rsidR="0086716B" w:rsidRPr="00944D85">
              <w:rPr>
                <w:sz w:val="20"/>
                <w:lang w:val="es-ES"/>
              </w:rPr>
              <w:t xml:space="preserve"> de </w:t>
            </w:r>
            <w:r w:rsidR="0086716B" w:rsidRPr="00944D85">
              <w:rPr>
                <w:b/>
                <w:bCs/>
                <w:sz w:val="20"/>
              </w:rPr>
              <w:fldChar w:fldCharType="begin"/>
            </w:r>
            <w:r w:rsidR="0086716B" w:rsidRPr="00944D85">
              <w:rPr>
                <w:b/>
                <w:bCs/>
                <w:sz w:val="20"/>
              </w:rPr>
              <w:instrText>NUMPAGES</w:instrText>
            </w:r>
            <w:r w:rsidR="0086716B" w:rsidRPr="00944D85">
              <w:rPr>
                <w:b/>
                <w:bCs/>
                <w:sz w:val="20"/>
              </w:rPr>
              <w:fldChar w:fldCharType="separate"/>
            </w:r>
            <w:r w:rsidR="00AA7680">
              <w:rPr>
                <w:b/>
                <w:bCs/>
                <w:noProof/>
                <w:sz w:val="20"/>
              </w:rPr>
              <w:t>65</w:t>
            </w:r>
            <w:r w:rsidR="0086716B" w:rsidRPr="00944D85">
              <w:rPr>
                <w:b/>
                <w:bCs/>
                <w:sz w:val="20"/>
              </w:rPr>
              <w:fldChar w:fldCharType="end"/>
            </w:r>
          </w:p>
        </w:sdtContent>
      </w:sdt>
    </w:sdtContent>
  </w:sdt>
  <w:p w14:paraId="21F17086" w14:textId="77777777" w:rsidR="0086716B" w:rsidRDefault="008671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54C2" w14:textId="77777777" w:rsidR="00511C76" w:rsidRDefault="00511C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C9B7F" w14:textId="77777777" w:rsidR="00B832B6" w:rsidRDefault="00B832B6" w:rsidP="00B4228A">
      <w:r>
        <w:separator/>
      </w:r>
    </w:p>
  </w:footnote>
  <w:footnote w:type="continuationSeparator" w:id="0">
    <w:p w14:paraId="3CB6F174" w14:textId="77777777" w:rsidR="00B832B6" w:rsidRDefault="00B832B6"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4AAD" w14:textId="77777777" w:rsidR="00511C76" w:rsidRDefault="00511C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22ED" w14:textId="77777777" w:rsidR="0086716B" w:rsidRDefault="00AA7680" w:rsidP="00943B03">
    <w:pPr>
      <w:pStyle w:val="Encabezado"/>
      <w:ind w:left="-284"/>
    </w:pPr>
    <w:r>
      <w:rPr>
        <w:noProof/>
        <w:lang w:eastAsia="es-MX"/>
      </w:rPr>
      <w:drawing>
        <wp:anchor distT="0" distB="0" distL="114300" distR="114300" simplePos="0" relativeHeight="251661312" behindDoc="0" locked="0" layoutInCell="1" allowOverlap="1" wp14:anchorId="406E1055" wp14:editId="597556D5">
          <wp:simplePos x="0" y="0"/>
          <wp:positionH relativeFrom="column">
            <wp:posOffset>-234315</wp:posOffset>
          </wp:positionH>
          <wp:positionV relativeFrom="paragraph">
            <wp:posOffset>-38100</wp:posOffset>
          </wp:positionV>
          <wp:extent cx="2433955" cy="748030"/>
          <wp:effectExtent l="0" t="0" r="444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06" b="11183"/>
                  <a:stretch/>
                </pic:blipFill>
                <pic:spPr bwMode="auto">
                  <a:xfrm>
                    <a:off x="0" y="0"/>
                    <a:ext cx="2433955" cy="748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716B" w:rsidRPr="00A2257C">
      <w:rPr>
        <w:noProof/>
        <w:lang w:val="es-MX" w:eastAsia="es-MX"/>
      </w:rPr>
      <mc:AlternateContent>
        <mc:Choice Requires="wps">
          <w:drawing>
            <wp:anchor distT="0" distB="0" distL="114300" distR="114300" simplePos="0" relativeHeight="251657216" behindDoc="0" locked="0" layoutInCell="1" allowOverlap="1" wp14:anchorId="05910DF0" wp14:editId="28D05A86">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492EE1"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109830E1"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3997D1A0"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051AF36"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28BB540E" w14:textId="77777777" w:rsidR="0086716B" w:rsidRPr="00463D64" w:rsidRDefault="0086716B" w:rsidP="006F29B3">
                          <w:pPr>
                            <w:spacing w:after="360"/>
                            <w:jc w:val="right"/>
                            <w:rPr>
                              <w:rFonts w:ascii="Arial" w:hAnsi="Arial" w:cs="Arial"/>
                              <w:sz w:val="16"/>
                              <w:szCs w:val="16"/>
                            </w:rPr>
                          </w:pPr>
                        </w:p>
                        <w:p w14:paraId="359461B9" w14:textId="77777777" w:rsidR="0086716B" w:rsidRPr="00C0299D" w:rsidRDefault="0086716B"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910DF0"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16492EE1"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ORGANO DE OPERACIÓN ADMINISTRATIVA</w:t>
                    </w:r>
                  </w:p>
                  <w:p w14:paraId="109830E1" w14:textId="77777777" w:rsidR="0086716B" w:rsidRPr="00463D64" w:rsidRDefault="0086716B" w:rsidP="006F29B3">
                    <w:pPr>
                      <w:jc w:val="center"/>
                      <w:rPr>
                        <w:rFonts w:ascii="Arial" w:hAnsi="Arial" w:cs="Arial"/>
                        <w:b/>
                        <w:sz w:val="16"/>
                        <w:szCs w:val="16"/>
                      </w:rPr>
                    </w:pPr>
                    <w:r w:rsidRPr="00463D64">
                      <w:rPr>
                        <w:rFonts w:ascii="Arial" w:hAnsi="Arial" w:cs="Arial"/>
                        <w:b/>
                        <w:sz w:val="16"/>
                        <w:szCs w:val="16"/>
                      </w:rPr>
                      <w:t>DESCONCENTRADA ESTATATAL OAXACA</w:t>
                    </w:r>
                  </w:p>
                  <w:p w14:paraId="3997D1A0"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JEFATURA DE SERVICIOS ADMINISTRATIVOS</w:t>
                    </w:r>
                  </w:p>
                  <w:p w14:paraId="1051AF36" w14:textId="77777777" w:rsidR="0086716B" w:rsidRPr="00463D64" w:rsidRDefault="0086716B"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28BB540E" w14:textId="77777777" w:rsidR="0086716B" w:rsidRPr="00463D64" w:rsidRDefault="0086716B" w:rsidP="006F29B3">
                    <w:pPr>
                      <w:spacing w:after="360"/>
                      <w:jc w:val="right"/>
                      <w:rPr>
                        <w:rFonts w:ascii="Arial" w:hAnsi="Arial" w:cs="Arial"/>
                        <w:sz w:val="16"/>
                        <w:szCs w:val="16"/>
                      </w:rPr>
                    </w:pPr>
                  </w:p>
                  <w:p w14:paraId="359461B9" w14:textId="77777777" w:rsidR="0086716B" w:rsidRPr="00C0299D" w:rsidRDefault="0086716B" w:rsidP="006F29B3">
                    <w:pPr>
                      <w:jc w:val="right"/>
                      <w:rPr>
                        <w:rFonts w:ascii="Montserrat" w:hAnsi="Montserrat"/>
                        <w:sz w:val="12"/>
                        <w:szCs w:val="12"/>
                      </w:rPr>
                    </w:pPr>
                  </w:p>
                </w:txbxContent>
              </v:textbox>
              <w10:wrap type="square"/>
            </v:shape>
          </w:pict>
        </mc:Fallback>
      </mc:AlternateContent>
    </w:r>
    <w:r>
      <w:rPr>
        <w:noProof/>
        <w:lang w:val="es-MX" w:eastAsia="es-MX"/>
      </w:rPr>
      <w:drawing>
        <wp:inline distT="0" distB="0" distL="0" distR="0" wp14:anchorId="5C2D9235" wp14:editId="5B4ED8B0">
          <wp:extent cx="2432685" cy="749935"/>
          <wp:effectExtent l="0" t="0" r="571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2685" cy="74993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85C0" w14:textId="77777777" w:rsidR="00511C76" w:rsidRDefault="00511C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visibility:visible;mso-wrap-style:square" o:bullet="t">
        <v:imagedata r:id="rId1" o:title=""/>
      </v:shape>
    </w:pict>
  </w:numPicBullet>
  <w:abstractNum w:abstractNumId="0"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1"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2"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4"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6"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7"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8"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9"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E6F65A0"/>
    <w:multiLevelType w:val="hybridMultilevel"/>
    <w:tmpl w:val="E75071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CBB6D6E"/>
    <w:multiLevelType w:val="hybridMultilevel"/>
    <w:tmpl w:val="83F034A0"/>
    <w:lvl w:ilvl="0" w:tplc="305EE3FE">
      <w:start w:val="1"/>
      <w:numFmt w:val="lowerLetter"/>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1F790CFD"/>
    <w:multiLevelType w:val="hybridMultilevel"/>
    <w:tmpl w:val="E0D621FC"/>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58345CB"/>
    <w:multiLevelType w:val="hybridMultilevel"/>
    <w:tmpl w:val="672A15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78F5113"/>
    <w:multiLevelType w:val="hybridMultilevel"/>
    <w:tmpl w:val="F7424E40"/>
    <w:lvl w:ilvl="0" w:tplc="080A0017">
      <w:start w:val="1"/>
      <w:numFmt w:val="lowerLetter"/>
      <w:lvlText w:val="%1)"/>
      <w:lvlJc w:val="left"/>
      <w:pPr>
        <w:ind w:left="502" w:hanging="360"/>
      </w:p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2A553C41"/>
    <w:multiLevelType w:val="hybridMultilevel"/>
    <w:tmpl w:val="AA4001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BB45383"/>
    <w:multiLevelType w:val="hybridMultilevel"/>
    <w:tmpl w:val="2B5CBB54"/>
    <w:lvl w:ilvl="0" w:tplc="00E6C566">
      <w:start w:val="1"/>
      <w:numFmt w:val="lowerLetter"/>
      <w:lvlText w:val="%1)"/>
      <w:lvlJc w:val="left"/>
      <w:pPr>
        <w:ind w:left="1069"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8" w15:restartNumberingAfterBreak="0">
    <w:nsid w:val="2FE94829"/>
    <w:multiLevelType w:val="hybridMultilevel"/>
    <w:tmpl w:val="25F6A97C"/>
    <w:lvl w:ilvl="0" w:tplc="080A0017">
      <w:start w:val="1"/>
      <w:numFmt w:val="lowerLetter"/>
      <w:lvlText w:val="%1)"/>
      <w:lvlJc w:val="left"/>
      <w:pPr>
        <w:tabs>
          <w:tab w:val="num" w:pos="720"/>
        </w:tabs>
        <w:ind w:left="720" w:hanging="360"/>
      </w:pPr>
      <w:rPr>
        <w:rFonts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BA85594"/>
    <w:multiLevelType w:val="hybridMultilevel"/>
    <w:tmpl w:val="CC14A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F3341A6"/>
    <w:multiLevelType w:val="hybridMultilevel"/>
    <w:tmpl w:val="9050DB0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51D52CE8"/>
    <w:multiLevelType w:val="hybridMultilevel"/>
    <w:tmpl w:val="FCA271F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6" w15:restartNumberingAfterBreak="0">
    <w:nsid w:val="528D319C"/>
    <w:multiLevelType w:val="multilevel"/>
    <w:tmpl w:val="617E968C"/>
    <w:lvl w:ilvl="0">
      <w:start w:val="8"/>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81014AA"/>
    <w:multiLevelType w:val="hybridMultilevel"/>
    <w:tmpl w:val="EA6CF62A"/>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8" w15:restartNumberingAfterBreak="0">
    <w:nsid w:val="5BF63E11"/>
    <w:multiLevelType w:val="hybridMultilevel"/>
    <w:tmpl w:val="CB669D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B675DA"/>
    <w:multiLevelType w:val="hybridMultilevel"/>
    <w:tmpl w:val="D6F642B6"/>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40"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2" w15:restartNumberingAfterBreak="0">
    <w:nsid w:val="710C2ECF"/>
    <w:multiLevelType w:val="hybridMultilevel"/>
    <w:tmpl w:val="874E2D3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881671274">
    <w:abstractNumId w:val="34"/>
  </w:num>
  <w:num w:numId="2" w16cid:durableId="704646288">
    <w:abstractNumId w:val="41"/>
  </w:num>
  <w:num w:numId="3" w16cid:durableId="875392795">
    <w:abstractNumId w:val="19"/>
  </w:num>
  <w:num w:numId="4" w16cid:durableId="1299727215">
    <w:abstractNumId w:val="27"/>
  </w:num>
  <w:num w:numId="5" w16cid:durableId="349642191">
    <w:abstractNumId w:val="37"/>
  </w:num>
  <w:num w:numId="6" w16cid:durableId="147696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9817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55195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30195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611117">
    <w:abstractNumId w:val="31"/>
    <w:lvlOverride w:ilvl="0">
      <w:startOverride w:val="1"/>
    </w:lvlOverride>
    <w:lvlOverride w:ilvl="1"/>
    <w:lvlOverride w:ilvl="2"/>
    <w:lvlOverride w:ilvl="3"/>
    <w:lvlOverride w:ilvl="4"/>
    <w:lvlOverride w:ilvl="5"/>
    <w:lvlOverride w:ilvl="6"/>
    <w:lvlOverride w:ilvl="7"/>
    <w:lvlOverride w:ilvl="8"/>
  </w:num>
  <w:num w:numId="11" w16cid:durableId="2061204616">
    <w:abstractNumId w:val="22"/>
  </w:num>
  <w:num w:numId="12" w16cid:durableId="1167012927">
    <w:abstractNumId w:val="29"/>
  </w:num>
  <w:num w:numId="13" w16cid:durableId="1656764542">
    <w:abstractNumId w:val="28"/>
  </w:num>
  <w:num w:numId="14" w16cid:durableId="1185290847">
    <w:abstractNumId w:val="24"/>
  </w:num>
  <w:num w:numId="15" w16cid:durableId="1207986774">
    <w:abstractNumId w:val="39"/>
  </w:num>
  <w:num w:numId="16" w16cid:durableId="990719410">
    <w:abstractNumId w:val="12"/>
  </w:num>
  <w:num w:numId="17" w16cid:durableId="1176727614">
    <w:abstractNumId w:val="2"/>
  </w:num>
  <w:num w:numId="18" w16cid:durableId="1840149293">
    <w:abstractNumId w:val="0"/>
  </w:num>
  <w:num w:numId="19" w16cid:durableId="207423992">
    <w:abstractNumId w:val="33"/>
  </w:num>
  <w:num w:numId="20" w16cid:durableId="1263148142">
    <w:abstractNumId w:val="32"/>
  </w:num>
  <w:num w:numId="21" w16cid:durableId="308245577">
    <w:abstractNumId w:val="38"/>
  </w:num>
  <w:num w:numId="22" w16cid:durableId="1148785029">
    <w:abstractNumId w:val="36"/>
  </w:num>
  <w:num w:numId="23" w16cid:durableId="1613781292">
    <w:abstractNumId w:val="23"/>
  </w:num>
  <w:num w:numId="24" w16cid:durableId="289240116">
    <w:abstractNumId w:val="40"/>
  </w:num>
  <w:num w:numId="25" w16cid:durableId="1403261936">
    <w:abstractNumId w:val="20"/>
  </w:num>
  <w:num w:numId="26" w16cid:durableId="175272834">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0681A"/>
    <w:rsid w:val="00010246"/>
    <w:rsid w:val="00010C0C"/>
    <w:rsid w:val="00011280"/>
    <w:rsid w:val="0001624F"/>
    <w:rsid w:val="000238E3"/>
    <w:rsid w:val="0002464A"/>
    <w:rsid w:val="00026228"/>
    <w:rsid w:val="00027727"/>
    <w:rsid w:val="00030528"/>
    <w:rsid w:val="0003214C"/>
    <w:rsid w:val="0003448A"/>
    <w:rsid w:val="000371EF"/>
    <w:rsid w:val="00037D0A"/>
    <w:rsid w:val="00041CB1"/>
    <w:rsid w:val="000442D3"/>
    <w:rsid w:val="000444AF"/>
    <w:rsid w:val="0004738A"/>
    <w:rsid w:val="0005472C"/>
    <w:rsid w:val="00057273"/>
    <w:rsid w:val="000574EE"/>
    <w:rsid w:val="00057711"/>
    <w:rsid w:val="00065976"/>
    <w:rsid w:val="00065F41"/>
    <w:rsid w:val="00065F71"/>
    <w:rsid w:val="00070294"/>
    <w:rsid w:val="00070298"/>
    <w:rsid w:val="00071C46"/>
    <w:rsid w:val="0007253D"/>
    <w:rsid w:val="000733A8"/>
    <w:rsid w:val="00076C09"/>
    <w:rsid w:val="00080B9C"/>
    <w:rsid w:val="00083DD4"/>
    <w:rsid w:val="000849C5"/>
    <w:rsid w:val="0008527C"/>
    <w:rsid w:val="000877FA"/>
    <w:rsid w:val="0009263A"/>
    <w:rsid w:val="000A005B"/>
    <w:rsid w:val="000A1383"/>
    <w:rsid w:val="000A18D7"/>
    <w:rsid w:val="000C047D"/>
    <w:rsid w:val="000C1776"/>
    <w:rsid w:val="000C3F67"/>
    <w:rsid w:val="000C53C1"/>
    <w:rsid w:val="000C558E"/>
    <w:rsid w:val="000C5F71"/>
    <w:rsid w:val="000D03CF"/>
    <w:rsid w:val="000D0BB4"/>
    <w:rsid w:val="000D2934"/>
    <w:rsid w:val="000D37DC"/>
    <w:rsid w:val="000D499F"/>
    <w:rsid w:val="000D4C8D"/>
    <w:rsid w:val="000D4F19"/>
    <w:rsid w:val="000E139C"/>
    <w:rsid w:val="000E1B29"/>
    <w:rsid w:val="000E1C37"/>
    <w:rsid w:val="000E2A80"/>
    <w:rsid w:val="000E7A92"/>
    <w:rsid w:val="000F2536"/>
    <w:rsid w:val="000F3B96"/>
    <w:rsid w:val="000F56BB"/>
    <w:rsid w:val="00101E24"/>
    <w:rsid w:val="001020EC"/>
    <w:rsid w:val="0010215A"/>
    <w:rsid w:val="0010403E"/>
    <w:rsid w:val="00107476"/>
    <w:rsid w:val="00115136"/>
    <w:rsid w:val="00115A5A"/>
    <w:rsid w:val="00117B35"/>
    <w:rsid w:val="0012151C"/>
    <w:rsid w:val="001248D0"/>
    <w:rsid w:val="00126A75"/>
    <w:rsid w:val="00127291"/>
    <w:rsid w:val="001333A1"/>
    <w:rsid w:val="00135075"/>
    <w:rsid w:val="00136291"/>
    <w:rsid w:val="00142112"/>
    <w:rsid w:val="00143325"/>
    <w:rsid w:val="00144B99"/>
    <w:rsid w:val="00145725"/>
    <w:rsid w:val="00150615"/>
    <w:rsid w:val="00150AA6"/>
    <w:rsid w:val="0015296E"/>
    <w:rsid w:val="00160927"/>
    <w:rsid w:val="00161510"/>
    <w:rsid w:val="0016387A"/>
    <w:rsid w:val="00164EC7"/>
    <w:rsid w:val="00164EC8"/>
    <w:rsid w:val="001652D7"/>
    <w:rsid w:val="0016650C"/>
    <w:rsid w:val="001665A5"/>
    <w:rsid w:val="0016693E"/>
    <w:rsid w:val="00166F8F"/>
    <w:rsid w:val="00167B0F"/>
    <w:rsid w:val="00176AE3"/>
    <w:rsid w:val="0017713D"/>
    <w:rsid w:val="00180B83"/>
    <w:rsid w:val="00183CC2"/>
    <w:rsid w:val="00187FCA"/>
    <w:rsid w:val="0019228A"/>
    <w:rsid w:val="00192C1D"/>
    <w:rsid w:val="00195DA6"/>
    <w:rsid w:val="0019685D"/>
    <w:rsid w:val="001A3739"/>
    <w:rsid w:val="001A4821"/>
    <w:rsid w:val="001A5585"/>
    <w:rsid w:val="001A638F"/>
    <w:rsid w:val="001A6E33"/>
    <w:rsid w:val="001B21F7"/>
    <w:rsid w:val="001B5EBF"/>
    <w:rsid w:val="001B6AD6"/>
    <w:rsid w:val="001B6FFE"/>
    <w:rsid w:val="001B7801"/>
    <w:rsid w:val="001C2063"/>
    <w:rsid w:val="001C2F1F"/>
    <w:rsid w:val="001C3398"/>
    <w:rsid w:val="001C47CD"/>
    <w:rsid w:val="001D3D29"/>
    <w:rsid w:val="001E0DFC"/>
    <w:rsid w:val="001E1CE7"/>
    <w:rsid w:val="001E28E4"/>
    <w:rsid w:val="001E71E0"/>
    <w:rsid w:val="001F26FD"/>
    <w:rsid w:val="001F47DA"/>
    <w:rsid w:val="002019D8"/>
    <w:rsid w:val="00206D94"/>
    <w:rsid w:val="00211013"/>
    <w:rsid w:val="002120D5"/>
    <w:rsid w:val="00212CA5"/>
    <w:rsid w:val="00215125"/>
    <w:rsid w:val="0021560F"/>
    <w:rsid w:val="00220C51"/>
    <w:rsid w:val="00223B06"/>
    <w:rsid w:val="00224592"/>
    <w:rsid w:val="002246BC"/>
    <w:rsid w:val="00224C92"/>
    <w:rsid w:val="00226535"/>
    <w:rsid w:val="002267F4"/>
    <w:rsid w:val="00227B61"/>
    <w:rsid w:val="00232843"/>
    <w:rsid w:val="00232A3F"/>
    <w:rsid w:val="0023312A"/>
    <w:rsid w:val="00233A37"/>
    <w:rsid w:val="0023443B"/>
    <w:rsid w:val="002345C2"/>
    <w:rsid w:val="00236A2E"/>
    <w:rsid w:val="0024435F"/>
    <w:rsid w:val="002454FE"/>
    <w:rsid w:val="002459A7"/>
    <w:rsid w:val="00245F85"/>
    <w:rsid w:val="00250173"/>
    <w:rsid w:val="0025041D"/>
    <w:rsid w:val="00252514"/>
    <w:rsid w:val="0025262E"/>
    <w:rsid w:val="002527B4"/>
    <w:rsid w:val="002614EF"/>
    <w:rsid w:val="00264AA2"/>
    <w:rsid w:val="00265D83"/>
    <w:rsid w:val="00266357"/>
    <w:rsid w:val="00267A4B"/>
    <w:rsid w:val="0027132E"/>
    <w:rsid w:val="002729C9"/>
    <w:rsid w:val="00273EA8"/>
    <w:rsid w:val="002754B6"/>
    <w:rsid w:val="0027613A"/>
    <w:rsid w:val="00280403"/>
    <w:rsid w:val="00282010"/>
    <w:rsid w:val="00291BFA"/>
    <w:rsid w:val="0029204A"/>
    <w:rsid w:val="00293194"/>
    <w:rsid w:val="00293846"/>
    <w:rsid w:val="00294E7B"/>
    <w:rsid w:val="0029688B"/>
    <w:rsid w:val="002A06DF"/>
    <w:rsid w:val="002A2598"/>
    <w:rsid w:val="002A4DEE"/>
    <w:rsid w:val="002B07DF"/>
    <w:rsid w:val="002B122E"/>
    <w:rsid w:val="002B35F3"/>
    <w:rsid w:val="002C1915"/>
    <w:rsid w:val="002C3AA0"/>
    <w:rsid w:val="002C51C8"/>
    <w:rsid w:val="002C7E70"/>
    <w:rsid w:val="002D05A1"/>
    <w:rsid w:val="002D2086"/>
    <w:rsid w:val="002D3F25"/>
    <w:rsid w:val="002D641A"/>
    <w:rsid w:val="002D650C"/>
    <w:rsid w:val="002D7AE2"/>
    <w:rsid w:val="002D7F1F"/>
    <w:rsid w:val="002E40FD"/>
    <w:rsid w:val="002E619C"/>
    <w:rsid w:val="002E7B97"/>
    <w:rsid w:val="002F4378"/>
    <w:rsid w:val="002F5C0E"/>
    <w:rsid w:val="002F796F"/>
    <w:rsid w:val="003016E4"/>
    <w:rsid w:val="00302445"/>
    <w:rsid w:val="003054E8"/>
    <w:rsid w:val="003078D9"/>
    <w:rsid w:val="0031231A"/>
    <w:rsid w:val="00313357"/>
    <w:rsid w:val="0031393D"/>
    <w:rsid w:val="00322825"/>
    <w:rsid w:val="00323761"/>
    <w:rsid w:val="00330D26"/>
    <w:rsid w:val="00331679"/>
    <w:rsid w:val="003342F9"/>
    <w:rsid w:val="0033453B"/>
    <w:rsid w:val="00336A20"/>
    <w:rsid w:val="003374FA"/>
    <w:rsid w:val="00340F7A"/>
    <w:rsid w:val="00344337"/>
    <w:rsid w:val="003455DC"/>
    <w:rsid w:val="0034676E"/>
    <w:rsid w:val="00347534"/>
    <w:rsid w:val="003501C8"/>
    <w:rsid w:val="0035396B"/>
    <w:rsid w:val="00363F70"/>
    <w:rsid w:val="00364DDB"/>
    <w:rsid w:val="00374777"/>
    <w:rsid w:val="003767FC"/>
    <w:rsid w:val="003822AD"/>
    <w:rsid w:val="00382B72"/>
    <w:rsid w:val="00384204"/>
    <w:rsid w:val="00384B2E"/>
    <w:rsid w:val="003927C6"/>
    <w:rsid w:val="003928DE"/>
    <w:rsid w:val="0039394A"/>
    <w:rsid w:val="003A49BB"/>
    <w:rsid w:val="003A69F1"/>
    <w:rsid w:val="003A6FA1"/>
    <w:rsid w:val="003B4939"/>
    <w:rsid w:val="003B56D7"/>
    <w:rsid w:val="003B7106"/>
    <w:rsid w:val="003B7DA1"/>
    <w:rsid w:val="003C382D"/>
    <w:rsid w:val="003C4E1C"/>
    <w:rsid w:val="003C710F"/>
    <w:rsid w:val="003C724D"/>
    <w:rsid w:val="003D02A9"/>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CF3"/>
    <w:rsid w:val="00445E2C"/>
    <w:rsid w:val="0045019E"/>
    <w:rsid w:val="00450716"/>
    <w:rsid w:val="0045299C"/>
    <w:rsid w:val="00452AF9"/>
    <w:rsid w:val="00455B35"/>
    <w:rsid w:val="00455BE7"/>
    <w:rsid w:val="00463A18"/>
    <w:rsid w:val="00463E13"/>
    <w:rsid w:val="00470459"/>
    <w:rsid w:val="0047478D"/>
    <w:rsid w:val="00474E58"/>
    <w:rsid w:val="00485E1B"/>
    <w:rsid w:val="00490ED9"/>
    <w:rsid w:val="00492569"/>
    <w:rsid w:val="00492AA4"/>
    <w:rsid w:val="004936AF"/>
    <w:rsid w:val="004A1EEF"/>
    <w:rsid w:val="004A3CC6"/>
    <w:rsid w:val="004A53BB"/>
    <w:rsid w:val="004A5F27"/>
    <w:rsid w:val="004A665F"/>
    <w:rsid w:val="004B1C27"/>
    <w:rsid w:val="004B30BD"/>
    <w:rsid w:val="004B4331"/>
    <w:rsid w:val="004B497F"/>
    <w:rsid w:val="004B61A8"/>
    <w:rsid w:val="004B6302"/>
    <w:rsid w:val="004B6A24"/>
    <w:rsid w:val="004B6DA5"/>
    <w:rsid w:val="004B6F47"/>
    <w:rsid w:val="004B74FB"/>
    <w:rsid w:val="004C31AC"/>
    <w:rsid w:val="004C3281"/>
    <w:rsid w:val="004C3340"/>
    <w:rsid w:val="004C4BE0"/>
    <w:rsid w:val="004D044D"/>
    <w:rsid w:val="004D21E0"/>
    <w:rsid w:val="004D27F6"/>
    <w:rsid w:val="004D493A"/>
    <w:rsid w:val="004D49F2"/>
    <w:rsid w:val="004D58B9"/>
    <w:rsid w:val="004D70E7"/>
    <w:rsid w:val="004E083C"/>
    <w:rsid w:val="004E1D8B"/>
    <w:rsid w:val="004E2A5F"/>
    <w:rsid w:val="004E47E0"/>
    <w:rsid w:val="004E6915"/>
    <w:rsid w:val="004E6DD0"/>
    <w:rsid w:val="004F103D"/>
    <w:rsid w:val="004F3209"/>
    <w:rsid w:val="004F3CFA"/>
    <w:rsid w:val="004F4CAE"/>
    <w:rsid w:val="004F510C"/>
    <w:rsid w:val="004F6E51"/>
    <w:rsid w:val="0050021B"/>
    <w:rsid w:val="005004C3"/>
    <w:rsid w:val="0050313C"/>
    <w:rsid w:val="00504FD2"/>
    <w:rsid w:val="00510AE1"/>
    <w:rsid w:val="00511733"/>
    <w:rsid w:val="00511C76"/>
    <w:rsid w:val="005150AA"/>
    <w:rsid w:val="005200A5"/>
    <w:rsid w:val="005250C3"/>
    <w:rsid w:val="0052511A"/>
    <w:rsid w:val="00526821"/>
    <w:rsid w:val="00530BC4"/>
    <w:rsid w:val="00531174"/>
    <w:rsid w:val="00533B11"/>
    <w:rsid w:val="0053435B"/>
    <w:rsid w:val="00537975"/>
    <w:rsid w:val="00545302"/>
    <w:rsid w:val="00546024"/>
    <w:rsid w:val="005558D6"/>
    <w:rsid w:val="005565FF"/>
    <w:rsid w:val="00556E8B"/>
    <w:rsid w:val="00574302"/>
    <w:rsid w:val="00575162"/>
    <w:rsid w:val="00575575"/>
    <w:rsid w:val="005810E3"/>
    <w:rsid w:val="00581F11"/>
    <w:rsid w:val="00584E1D"/>
    <w:rsid w:val="00587956"/>
    <w:rsid w:val="0059136F"/>
    <w:rsid w:val="005929CE"/>
    <w:rsid w:val="0059421A"/>
    <w:rsid w:val="005949D9"/>
    <w:rsid w:val="005A0F73"/>
    <w:rsid w:val="005A6742"/>
    <w:rsid w:val="005B1145"/>
    <w:rsid w:val="005B26EA"/>
    <w:rsid w:val="005B53F6"/>
    <w:rsid w:val="005C09CF"/>
    <w:rsid w:val="005C24DD"/>
    <w:rsid w:val="005C497C"/>
    <w:rsid w:val="005D178C"/>
    <w:rsid w:val="005D2632"/>
    <w:rsid w:val="005D2669"/>
    <w:rsid w:val="005D387D"/>
    <w:rsid w:val="005D5312"/>
    <w:rsid w:val="005E1A3D"/>
    <w:rsid w:val="005E4339"/>
    <w:rsid w:val="005E5F6C"/>
    <w:rsid w:val="005F1F2E"/>
    <w:rsid w:val="005F3CAE"/>
    <w:rsid w:val="005F47DA"/>
    <w:rsid w:val="005F527D"/>
    <w:rsid w:val="00600A4E"/>
    <w:rsid w:val="00604871"/>
    <w:rsid w:val="00605358"/>
    <w:rsid w:val="00606977"/>
    <w:rsid w:val="00607C51"/>
    <w:rsid w:val="00610E27"/>
    <w:rsid w:val="00615114"/>
    <w:rsid w:val="006156E3"/>
    <w:rsid w:val="00615BE8"/>
    <w:rsid w:val="006167F5"/>
    <w:rsid w:val="00617B24"/>
    <w:rsid w:val="006233DB"/>
    <w:rsid w:val="00623791"/>
    <w:rsid w:val="00623CC7"/>
    <w:rsid w:val="00625CF1"/>
    <w:rsid w:val="006262D8"/>
    <w:rsid w:val="00626FA2"/>
    <w:rsid w:val="0063139A"/>
    <w:rsid w:val="0063430F"/>
    <w:rsid w:val="00636C7B"/>
    <w:rsid w:val="00637060"/>
    <w:rsid w:val="00637313"/>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202A"/>
    <w:rsid w:val="006A3C03"/>
    <w:rsid w:val="006A5590"/>
    <w:rsid w:val="006A702E"/>
    <w:rsid w:val="006A7A90"/>
    <w:rsid w:val="006B6D36"/>
    <w:rsid w:val="006C0592"/>
    <w:rsid w:val="006C5D60"/>
    <w:rsid w:val="006D1B0D"/>
    <w:rsid w:val="006D2AD6"/>
    <w:rsid w:val="006D7C11"/>
    <w:rsid w:val="006E15A1"/>
    <w:rsid w:val="006E2A7D"/>
    <w:rsid w:val="006E3B3C"/>
    <w:rsid w:val="006E3E3E"/>
    <w:rsid w:val="006E5755"/>
    <w:rsid w:val="006F19FC"/>
    <w:rsid w:val="006F29B3"/>
    <w:rsid w:val="006F7527"/>
    <w:rsid w:val="00704466"/>
    <w:rsid w:val="007065E9"/>
    <w:rsid w:val="00710252"/>
    <w:rsid w:val="0071059D"/>
    <w:rsid w:val="00724AF3"/>
    <w:rsid w:val="007269D2"/>
    <w:rsid w:val="00726BD0"/>
    <w:rsid w:val="00727780"/>
    <w:rsid w:val="00734090"/>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3C4E"/>
    <w:rsid w:val="00773DA1"/>
    <w:rsid w:val="00776DB9"/>
    <w:rsid w:val="00781973"/>
    <w:rsid w:val="00781B45"/>
    <w:rsid w:val="007834AC"/>
    <w:rsid w:val="00783756"/>
    <w:rsid w:val="00783D9B"/>
    <w:rsid w:val="0078738E"/>
    <w:rsid w:val="00790002"/>
    <w:rsid w:val="00795510"/>
    <w:rsid w:val="00796971"/>
    <w:rsid w:val="00796C87"/>
    <w:rsid w:val="007A43F6"/>
    <w:rsid w:val="007A5463"/>
    <w:rsid w:val="007A5467"/>
    <w:rsid w:val="007A6F33"/>
    <w:rsid w:val="007A7915"/>
    <w:rsid w:val="007B303F"/>
    <w:rsid w:val="007B33BB"/>
    <w:rsid w:val="007B3712"/>
    <w:rsid w:val="007B5578"/>
    <w:rsid w:val="007B6A21"/>
    <w:rsid w:val="007C5F54"/>
    <w:rsid w:val="007D0B8C"/>
    <w:rsid w:val="007D115D"/>
    <w:rsid w:val="007D3275"/>
    <w:rsid w:val="007D3FBA"/>
    <w:rsid w:val="007E3184"/>
    <w:rsid w:val="007E4CB5"/>
    <w:rsid w:val="007E7AC7"/>
    <w:rsid w:val="007F210C"/>
    <w:rsid w:val="007F2BC6"/>
    <w:rsid w:val="007F33DE"/>
    <w:rsid w:val="007F7B8A"/>
    <w:rsid w:val="00802810"/>
    <w:rsid w:val="0080330C"/>
    <w:rsid w:val="00804B77"/>
    <w:rsid w:val="00806304"/>
    <w:rsid w:val="00807417"/>
    <w:rsid w:val="00807715"/>
    <w:rsid w:val="00810272"/>
    <w:rsid w:val="00813A70"/>
    <w:rsid w:val="00813A97"/>
    <w:rsid w:val="00813DD0"/>
    <w:rsid w:val="00816B30"/>
    <w:rsid w:val="00817AB5"/>
    <w:rsid w:val="008206EE"/>
    <w:rsid w:val="00823935"/>
    <w:rsid w:val="00823DAF"/>
    <w:rsid w:val="00826447"/>
    <w:rsid w:val="00826848"/>
    <w:rsid w:val="00835BF3"/>
    <w:rsid w:val="00835F1E"/>
    <w:rsid w:val="00841DC4"/>
    <w:rsid w:val="00845C3D"/>
    <w:rsid w:val="008500ED"/>
    <w:rsid w:val="00850B7A"/>
    <w:rsid w:val="008548CA"/>
    <w:rsid w:val="008606EA"/>
    <w:rsid w:val="00860966"/>
    <w:rsid w:val="00860C75"/>
    <w:rsid w:val="0086171F"/>
    <w:rsid w:val="0086556D"/>
    <w:rsid w:val="0086637E"/>
    <w:rsid w:val="00866DDD"/>
    <w:rsid w:val="0086716B"/>
    <w:rsid w:val="0087455D"/>
    <w:rsid w:val="008754C9"/>
    <w:rsid w:val="008777BE"/>
    <w:rsid w:val="00881F45"/>
    <w:rsid w:val="0088214F"/>
    <w:rsid w:val="0089126A"/>
    <w:rsid w:val="00893956"/>
    <w:rsid w:val="00895C1A"/>
    <w:rsid w:val="00895E57"/>
    <w:rsid w:val="008A0ECF"/>
    <w:rsid w:val="008A2D1C"/>
    <w:rsid w:val="008A35B7"/>
    <w:rsid w:val="008A41C8"/>
    <w:rsid w:val="008A4B83"/>
    <w:rsid w:val="008A70D7"/>
    <w:rsid w:val="008B4500"/>
    <w:rsid w:val="008C3A05"/>
    <w:rsid w:val="008C45DC"/>
    <w:rsid w:val="008C6D71"/>
    <w:rsid w:val="008D1591"/>
    <w:rsid w:val="008D2FAB"/>
    <w:rsid w:val="008D45C3"/>
    <w:rsid w:val="008D65E1"/>
    <w:rsid w:val="008D6BA0"/>
    <w:rsid w:val="008E13E1"/>
    <w:rsid w:val="008E1482"/>
    <w:rsid w:val="008E5B35"/>
    <w:rsid w:val="008F320E"/>
    <w:rsid w:val="008F416D"/>
    <w:rsid w:val="00900307"/>
    <w:rsid w:val="00903359"/>
    <w:rsid w:val="00905371"/>
    <w:rsid w:val="00910387"/>
    <w:rsid w:val="00913867"/>
    <w:rsid w:val="00913D44"/>
    <w:rsid w:val="0092050D"/>
    <w:rsid w:val="009208C4"/>
    <w:rsid w:val="00924A98"/>
    <w:rsid w:val="00925BE3"/>
    <w:rsid w:val="009262A3"/>
    <w:rsid w:val="009263CB"/>
    <w:rsid w:val="009318BC"/>
    <w:rsid w:val="00933166"/>
    <w:rsid w:val="00934415"/>
    <w:rsid w:val="00934DC8"/>
    <w:rsid w:val="009358DE"/>
    <w:rsid w:val="00936639"/>
    <w:rsid w:val="009379CA"/>
    <w:rsid w:val="009428EA"/>
    <w:rsid w:val="00943B03"/>
    <w:rsid w:val="00944D85"/>
    <w:rsid w:val="0094704F"/>
    <w:rsid w:val="00951741"/>
    <w:rsid w:val="00951849"/>
    <w:rsid w:val="00951AB2"/>
    <w:rsid w:val="00954A7A"/>
    <w:rsid w:val="00957C5E"/>
    <w:rsid w:val="00962161"/>
    <w:rsid w:val="009700B1"/>
    <w:rsid w:val="00972EC9"/>
    <w:rsid w:val="00975D71"/>
    <w:rsid w:val="0097672E"/>
    <w:rsid w:val="009835D5"/>
    <w:rsid w:val="00986938"/>
    <w:rsid w:val="009879CF"/>
    <w:rsid w:val="00990478"/>
    <w:rsid w:val="00990C3F"/>
    <w:rsid w:val="00990C80"/>
    <w:rsid w:val="00993976"/>
    <w:rsid w:val="00994057"/>
    <w:rsid w:val="009966EF"/>
    <w:rsid w:val="009A34E6"/>
    <w:rsid w:val="009A43FB"/>
    <w:rsid w:val="009A705F"/>
    <w:rsid w:val="009B5B5F"/>
    <w:rsid w:val="009B687A"/>
    <w:rsid w:val="009C1ED5"/>
    <w:rsid w:val="009C5A62"/>
    <w:rsid w:val="009D44CD"/>
    <w:rsid w:val="009D6250"/>
    <w:rsid w:val="009E1191"/>
    <w:rsid w:val="009E1A49"/>
    <w:rsid w:val="009E3E9A"/>
    <w:rsid w:val="009E4CAF"/>
    <w:rsid w:val="009F1967"/>
    <w:rsid w:val="009F1AB5"/>
    <w:rsid w:val="009F70F2"/>
    <w:rsid w:val="00A00CAB"/>
    <w:rsid w:val="00A03C44"/>
    <w:rsid w:val="00A108DC"/>
    <w:rsid w:val="00A1172E"/>
    <w:rsid w:val="00A15C00"/>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07DA"/>
    <w:rsid w:val="00A4154F"/>
    <w:rsid w:val="00A456DE"/>
    <w:rsid w:val="00A500E4"/>
    <w:rsid w:val="00A50E4A"/>
    <w:rsid w:val="00A52B2F"/>
    <w:rsid w:val="00A52BD8"/>
    <w:rsid w:val="00A534A3"/>
    <w:rsid w:val="00A53FE4"/>
    <w:rsid w:val="00A5543E"/>
    <w:rsid w:val="00A5618F"/>
    <w:rsid w:val="00A562C0"/>
    <w:rsid w:val="00A63E03"/>
    <w:rsid w:val="00A67CBC"/>
    <w:rsid w:val="00A7110F"/>
    <w:rsid w:val="00A73611"/>
    <w:rsid w:val="00A75042"/>
    <w:rsid w:val="00A7661F"/>
    <w:rsid w:val="00A86CDC"/>
    <w:rsid w:val="00A91C4B"/>
    <w:rsid w:val="00AA39D3"/>
    <w:rsid w:val="00AA6892"/>
    <w:rsid w:val="00AA7680"/>
    <w:rsid w:val="00AB2C4F"/>
    <w:rsid w:val="00AB5983"/>
    <w:rsid w:val="00AC3C4E"/>
    <w:rsid w:val="00AC3D07"/>
    <w:rsid w:val="00AC42A0"/>
    <w:rsid w:val="00AC5CAF"/>
    <w:rsid w:val="00AD7149"/>
    <w:rsid w:val="00AE0C1F"/>
    <w:rsid w:val="00AE4F68"/>
    <w:rsid w:val="00AF0A64"/>
    <w:rsid w:val="00AF1BD2"/>
    <w:rsid w:val="00AF55DF"/>
    <w:rsid w:val="00AF7BC1"/>
    <w:rsid w:val="00B02BCE"/>
    <w:rsid w:val="00B06710"/>
    <w:rsid w:val="00B143EF"/>
    <w:rsid w:val="00B14FB2"/>
    <w:rsid w:val="00B1692D"/>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1C1F"/>
    <w:rsid w:val="00B537A6"/>
    <w:rsid w:val="00B5407A"/>
    <w:rsid w:val="00B5464B"/>
    <w:rsid w:val="00B57FC8"/>
    <w:rsid w:val="00B608A6"/>
    <w:rsid w:val="00B62C77"/>
    <w:rsid w:val="00B64490"/>
    <w:rsid w:val="00B70001"/>
    <w:rsid w:val="00B7010A"/>
    <w:rsid w:val="00B73894"/>
    <w:rsid w:val="00B73EF5"/>
    <w:rsid w:val="00B73FF2"/>
    <w:rsid w:val="00B755ED"/>
    <w:rsid w:val="00B832B6"/>
    <w:rsid w:val="00B85E0A"/>
    <w:rsid w:val="00B86CAE"/>
    <w:rsid w:val="00B90635"/>
    <w:rsid w:val="00B9236D"/>
    <w:rsid w:val="00B94A2A"/>
    <w:rsid w:val="00B96B3C"/>
    <w:rsid w:val="00BA1482"/>
    <w:rsid w:val="00BA2F27"/>
    <w:rsid w:val="00BA39E0"/>
    <w:rsid w:val="00BA3D77"/>
    <w:rsid w:val="00BA547D"/>
    <w:rsid w:val="00BA743C"/>
    <w:rsid w:val="00BB61C7"/>
    <w:rsid w:val="00BC014E"/>
    <w:rsid w:val="00BC2AB7"/>
    <w:rsid w:val="00BC4E97"/>
    <w:rsid w:val="00BC6DFE"/>
    <w:rsid w:val="00BD07AB"/>
    <w:rsid w:val="00BD0EB3"/>
    <w:rsid w:val="00BD1FED"/>
    <w:rsid w:val="00BE0FD1"/>
    <w:rsid w:val="00BE114C"/>
    <w:rsid w:val="00BE14C4"/>
    <w:rsid w:val="00BE361B"/>
    <w:rsid w:val="00BE536E"/>
    <w:rsid w:val="00BE6D93"/>
    <w:rsid w:val="00BE7853"/>
    <w:rsid w:val="00BF15F9"/>
    <w:rsid w:val="00BF1D46"/>
    <w:rsid w:val="00BF1E58"/>
    <w:rsid w:val="00BF39A8"/>
    <w:rsid w:val="00BF4B11"/>
    <w:rsid w:val="00BF7E32"/>
    <w:rsid w:val="00C05F07"/>
    <w:rsid w:val="00C063E5"/>
    <w:rsid w:val="00C106F6"/>
    <w:rsid w:val="00C11095"/>
    <w:rsid w:val="00C11FEB"/>
    <w:rsid w:val="00C156A9"/>
    <w:rsid w:val="00C208B8"/>
    <w:rsid w:val="00C20917"/>
    <w:rsid w:val="00C26690"/>
    <w:rsid w:val="00C3164B"/>
    <w:rsid w:val="00C35704"/>
    <w:rsid w:val="00C43252"/>
    <w:rsid w:val="00C43927"/>
    <w:rsid w:val="00C45423"/>
    <w:rsid w:val="00C46949"/>
    <w:rsid w:val="00C47BD4"/>
    <w:rsid w:val="00C520D8"/>
    <w:rsid w:val="00C5370D"/>
    <w:rsid w:val="00C665EE"/>
    <w:rsid w:val="00C761A6"/>
    <w:rsid w:val="00C80A0A"/>
    <w:rsid w:val="00C80C62"/>
    <w:rsid w:val="00C8147B"/>
    <w:rsid w:val="00C82AF0"/>
    <w:rsid w:val="00C83E2D"/>
    <w:rsid w:val="00C85750"/>
    <w:rsid w:val="00C9621E"/>
    <w:rsid w:val="00CA0FFA"/>
    <w:rsid w:val="00CA3E01"/>
    <w:rsid w:val="00CA4253"/>
    <w:rsid w:val="00CA5552"/>
    <w:rsid w:val="00CB06D2"/>
    <w:rsid w:val="00CB4DFC"/>
    <w:rsid w:val="00CB6BC8"/>
    <w:rsid w:val="00CB74BA"/>
    <w:rsid w:val="00CB7BEA"/>
    <w:rsid w:val="00CC0B47"/>
    <w:rsid w:val="00CC275C"/>
    <w:rsid w:val="00CC2EEC"/>
    <w:rsid w:val="00CC4894"/>
    <w:rsid w:val="00CC6A4B"/>
    <w:rsid w:val="00CC7F69"/>
    <w:rsid w:val="00CD0E96"/>
    <w:rsid w:val="00CD6114"/>
    <w:rsid w:val="00CD6248"/>
    <w:rsid w:val="00CD69EE"/>
    <w:rsid w:val="00CE209B"/>
    <w:rsid w:val="00CE5AEA"/>
    <w:rsid w:val="00D00538"/>
    <w:rsid w:val="00D025A9"/>
    <w:rsid w:val="00D036BE"/>
    <w:rsid w:val="00D04FF4"/>
    <w:rsid w:val="00D069DC"/>
    <w:rsid w:val="00D073AB"/>
    <w:rsid w:val="00D102C5"/>
    <w:rsid w:val="00D10902"/>
    <w:rsid w:val="00D12942"/>
    <w:rsid w:val="00D14569"/>
    <w:rsid w:val="00D178F1"/>
    <w:rsid w:val="00D20203"/>
    <w:rsid w:val="00D20E4C"/>
    <w:rsid w:val="00D21530"/>
    <w:rsid w:val="00D227FB"/>
    <w:rsid w:val="00D2358A"/>
    <w:rsid w:val="00D2380A"/>
    <w:rsid w:val="00D30368"/>
    <w:rsid w:val="00D31BC3"/>
    <w:rsid w:val="00D31F9E"/>
    <w:rsid w:val="00D320AB"/>
    <w:rsid w:val="00D32E51"/>
    <w:rsid w:val="00D3370C"/>
    <w:rsid w:val="00D437B1"/>
    <w:rsid w:val="00D45468"/>
    <w:rsid w:val="00D50BC5"/>
    <w:rsid w:val="00D51AEF"/>
    <w:rsid w:val="00D525B2"/>
    <w:rsid w:val="00D52F3F"/>
    <w:rsid w:val="00D56630"/>
    <w:rsid w:val="00D568C0"/>
    <w:rsid w:val="00D57B0D"/>
    <w:rsid w:val="00D6182C"/>
    <w:rsid w:val="00D61CA6"/>
    <w:rsid w:val="00D7342B"/>
    <w:rsid w:val="00D774FF"/>
    <w:rsid w:val="00D843EF"/>
    <w:rsid w:val="00D90E30"/>
    <w:rsid w:val="00D92987"/>
    <w:rsid w:val="00D97196"/>
    <w:rsid w:val="00D974EB"/>
    <w:rsid w:val="00DA3CCA"/>
    <w:rsid w:val="00DA497B"/>
    <w:rsid w:val="00DA680F"/>
    <w:rsid w:val="00DB0654"/>
    <w:rsid w:val="00DB1265"/>
    <w:rsid w:val="00DB20A5"/>
    <w:rsid w:val="00DB534C"/>
    <w:rsid w:val="00DC2620"/>
    <w:rsid w:val="00DD0893"/>
    <w:rsid w:val="00DD20A3"/>
    <w:rsid w:val="00DD35D1"/>
    <w:rsid w:val="00DE1E6A"/>
    <w:rsid w:val="00DF0A55"/>
    <w:rsid w:val="00DF1F90"/>
    <w:rsid w:val="00DF58C4"/>
    <w:rsid w:val="00DF6EBF"/>
    <w:rsid w:val="00E01CEA"/>
    <w:rsid w:val="00E0593C"/>
    <w:rsid w:val="00E05E2F"/>
    <w:rsid w:val="00E062DC"/>
    <w:rsid w:val="00E13775"/>
    <w:rsid w:val="00E16698"/>
    <w:rsid w:val="00E17358"/>
    <w:rsid w:val="00E17492"/>
    <w:rsid w:val="00E205EF"/>
    <w:rsid w:val="00E22F45"/>
    <w:rsid w:val="00E23343"/>
    <w:rsid w:val="00E310BB"/>
    <w:rsid w:val="00E32118"/>
    <w:rsid w:val="00E362B1"/>
    <w:rsid w:val="00E37389"/>
    <w:rsid w:val="00E37594"/>
    <w:rsid w:val="00E40084"/>
    <w:rsid w:val="00E4059E"/>
    <w:rsid w:val="00E43527"/>
    <w:rsid w:val="00E45E01"/>
    <w:rsid w:val="00E511BA"/>
    <w:rsid w:val="00E52D1C"/>
    <w:rsid w:val="00E541D4"/>
    <w:rsid w:val="00E55862"/>
    <w:rsid w:val="00E62EB6"/>
    <w:rsid w:val="00E63E09"/>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6F85"/>
    <w:rsid w:val="00EA0A37"/>
    <w:rsid w:val="00EA2DF0"/>
    <w:rsid w:val="00EA36E6"/>
    <w:rsid w:val="00EA3FA2"/>
    <w:rsid w:val="00EA537D"/>
    <w:rsid w:val="00EA6209"/>
    <w:rsid w:val="00EB23BA"/>
    <w:rsid w:val="00EB2E73"/>
    <w:rsid w:val="00EB336D"/>
    <w:rsid w:val="00EB494E"/>
    <w:rsid w:val="00EB5B89"/>
    <w:rsid w:val="00EB6AE2"/>
    <w:rsid w:val="00EB7BD6"/>
    <w:rsid w:val="00EC4C63"/>
    <w:rsid w:val="00EC62BC"/>
    <w:rsid w:val="00EC6872"/>
    <w:rsid w:val="00EC6BF1"/>
    <w:rsid w:val="00ED1791"/>
    <w:rsid w:val="00ED4A29"/>
    <w:rsid w:val="00ED7591"/>
    <w:rsid w:val="00EE0FE3"/>
    <w:rsid w:val="00EE6F44"/>
    <w:rsid w:val="00EE77DA"/>
    <w:rsid w:val="00EF2A5C"/>
    <w:rsid w:val="00EF2B00"/>
    <w:rsid w:val="00EF31B8"/>
    <w:rsid w:val="00EF4773"/>
    <w:rsid w:val="00EF6CBC"/>
    <w:rsid w:val="00EF7AB0"/>
    <w:rsid w:val="00EF7EB2"/>
    <w:rsid w:val="00EF7F18"/>
    <w:rsid w:val="00F02585"/>
    <w:rsid w:val="00F02EE5"/>
    <w:rsid w:val="00F04216"/>
    <w:rsid w:val="00F04494"/>
    <w:rsid w:val="00F052C6"/>
    <w:rsid w:val="00F10221"/>
    <w:rsid w:val="00F149E5"/>
    <w:rsid w:val="00F157A1"/>
    <w:rsid w:val="00F16777"/>
    <w:rsid w:val="00F2574B"/>
    <w:rsid w:val="00F42C87"/>
    <w:rsid w:val="00F43647"/>
    <w:rsid w:val="00F46325"/>
    <w:rsid w:val="00F526AE"/>
    <w:rsid w:val="00F537A2"/>
    <w:rsid w:val="00F574E1"/>
    <w:rsid w:val="00F621AF"/>
    <w:rsid w:val="00F70E49"/>
    <w:rsid w:val="00F71A9D"/>
    <w:rsid w:val="00F72A94"/>
    <w:rsid w:val="00F73CB5"/>
    <w:rsid w:val="00F74F25"/>
    <w:rsid w:val="00F75FF8"/>
    <w:rsid w:val="00F81258"/>
    <w:rsid w:val="00F86DDC"/>
    <w:rsid w:val="00F90F43"/>
    <w:rsid w:val="00F91C07"/>
    <w:rsid w:val="00F93B17"/>
    <w:rsid w:val="00F9481D"/>
    <w:rsid w:val="00FA0E0B"/>
    <w:rsid w:val="00FA1CCB"/>
    <w:rsid w:val="00FB2BA7"/>
    <w:rsid w:val="00FB3E7D"/>
    <w:rsid w:val="00FB42B8"/>
    <w:rsid w:val="00FB7CF4"/>
    <w:rsid w:val="00FC6366"/>
    <w:rsid w:val="00FC6C31"/>
    <w:rsid w:val="00FD0FF0"/>
    <w:rsid w:val="00FD19EB"/>
    <w:rsid w:val="00FD1DC8"/>
    <w:rsid w:val="00FD3767"/>
    <w:rsid w:val="00FD4E6B"/>
    <w:rsid w:val="00FD749D"/>
    <w:rsid w:val="00FE06A2"/>
    <w:rsid w:val="00FE115D"/>
    <w:rsid w:val="00FE1A6D"/>
    <w:rsid w:val="00FE1F91"/>
    <w:rsid w:val="00FE2A1D"/>
    <w:rsid w:val="00FE2DD9"/>
    <w:rsid w:val="00FE6B19"/>
    <w:rsid w:val="00FF0FD3"/>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B4ABD6"/>
  <w14:defaultImageDpi w14:val="300"/>
  <w15:docId w15:val="{343ADB7B-C69B-4DEC-84A6-3FF28A14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aliases w:val="normal negritas"/>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uiPriority w:val="99"/>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link w:val="ROMANOSCar"/>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1"/>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1">
    <w:name w:val="Mención sin resolver1"/>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character" w:customStyle="1" w:styleId="SinespaciadoCar">
    <w:name w:val="Sin espaciado Car"/>
    <w:aliases w:val="normal negritas Car"/>
    <w:link w:val="Sinespaciado"/>
    <w:uiPriority w:val="1"/>
    <w:locked/>
    <w:rsid w:val="004D58B9"/>
    <w:rPr>
      <w:rFonts w:eastAsiaTheme="minorHAnsi"/>
      <w:sz w:val="22"/>
      <w:szCs w:val="22"/>
      <w:lang w:val="es-MX"/>
    </w:rPr>
  </w:style>
  <w:style w:type="character" w:customStyle="1" w:styleId="ROMANOSCar">
    <w:name w:val="ROMANOS Car"/>
    <w:link w:val="ROMANOS"/>
    <w:locked/>
    <w:rsid w:val="004D58B9"/>
    <w:rPr>
      <w:rFonts w:ascii="Arial" w:eastAsia="Times New Roman" w:hAnsi="Arial" w:cs="Times New Roman"/>
      <w:sz w:val="18"/>
      <w:szCs w:val="20"/>
      <w:lang w:eastAsia="ar-SA"/>
    </w:rPr>
  </w:style>
  <w:style w:type="numbering" w:customStyle="1" w:styleId="WW8Num31">
    <w:name w:val="WW8Num31"/>
    <w:basedOn w:val="Sinlista"/>
    <w:rsid w:val="004D58B9"/>
    <w:pPr>
      <w:numPr>
        <w:numId w:val="3"/>
      </w:numPr>
    </w:pPr>
  </w:style>
  <w:style w:type="paragraph" w:customStyle="1" w:styleId="Textoindependiente24">
    <w:name w:val="Texto independiente 24"/>
    <w:basedOn w:val="Normal"/>
    <w:rsid w:val="0092050D"/>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5">
    <w:name w:val="Texto independiente 25"/>
    <w:basedOn w:val="Normal"/>
    <w:rsid w:val="0086716B"/>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9835D5"/>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rsid w:val="00BD0EB3"/>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302">
    <w:name w:val="xl22302"/>
    <w:basedOn w:val="Normal"/>
    <w:rsid w:val="00D036BE"/>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303">
    <w:name w:val="xl22303"/>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04">
    <w:name w:val="xl22304"/>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05">
    <w:name w:val="xl22305"/>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06">
    <w:name w:val="xl22306"/>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07">
    <w:name w:val="xl22307"/>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08">
    <w:name w:val="xl22308"/>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09">
    <w:name w:val="xl22309"/>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0">
    <w:name w:val="xl22310"/>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11">
    <w:name w:val="xl22311"/>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2">
    <w:name w:val="xl22312"/>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3">
    <w:name w:val="xl22313"/>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14">
    <w:name w:val="xl22314"/>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5">
    <w:name w:val="xl22315"/>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6">
    <w:name w:val="xl22316"/>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17">
    <w:name w:val="xl22317"/>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8">
    <w:name w:val="xl22318"/>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19">
    <w:name w:val="xl22319"/>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20">
    <w:name w:val="xl22320"/>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1">
    <w:name w:val="xl22321"/>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2">
    <w:name w:val="xl22322"/>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3">
    <w:name w:val="xl22323"/>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4">
    <w:name w:val="xl22324"/>
    <w:basedOn w:val="Normal"/>
    <w:rsid w:val="00D036B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25">
    <w:name w:val="xl22325"/>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26">
    <w:name w:val="xl22326"/>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7">
    <w:name w:val="xl22327"/>
    <w:basedOn w:val="Normal"/>
    <w:rsid w:val="00D036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8">
    <w:name w:val="xl22328"/>
    <w:basedOn w:val="Normal"/>
    <w:rsid w:val="00D036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29">
    <w:name w:val="xl22329"/>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0">
    <w:name w:val="xl22330"/>
    <w:basedOn w:val="Normal"/>
    <w:rsid w:val="00D036B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1">
    <w:name w:val="xl22331"/>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2">
    <w:name w:val="xl22332"/>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3">
    <w:name w:val="xl22333"/>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34">
    <w:name w:val="xl22334"/>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5">
    <w:name w:val="xl22335"/>
    <w:basedOn w:val="Normal"/>
    <w:rsid w:val="00D036B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36">
    <w:name w:val="xl22336"/>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7">
    <w:name w:val="xl22337"/>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38">
    <w:name w:val="xl22338"/>
    <w:basedOn w:val="Normal"/>
    <w:rsid w:val="00D036B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39">
    <w:name w:val="xl22339"/>
    <w:basedOn w:val="Normal"/>
    <w:rsid w:val="00D036BE"/>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0">
    <w:name w:val="xl22340"/>
    <w:basedOn w:val="Normal"/>
    <w:rsid w:val="00D036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1">
    <w:name w:val="xl22341"/>
    <w:basedOn w:val="Normal"/>
    <w:rsid w:val="00D036BE"/>
    <w:pPr>
      <w:pBdr>
        <w:top w:val="single" w:sz="4" w:space="0" w:color="auto"/>
        <w:left w:val="single" w:sz="4" w:space="0" w:color="auto"/>
        <w:bottom w:val="single" w:sz="4" w:space="0" w:color="auto"/>
        <w:right w:val="single" w:sz="4" w:space="0" w:color="auto"/>
      </w:pBdr>
      <w:shd w:val="clear" w:color="000000" w:fill="FF7979"/>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2">
    <w:name w:val="xl22342"/>
    <w:basedOn w:val="Normal"/>
    <w:rsid w:val="00D036B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3">
    <w:name w:val="xl22343"/>
    <w:basedOn w:val="Normal"/>
    <w:rsid w:val="00D036B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4">
    <w:name w:val="xl22344"/>
    <w:basedOn w:val="Normal"/>
    <w:rsid w:val="00D036B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5">
    <w:name w:val="xl22345"/>
    <w:basedOn w:val="Normal"/>
    <w:rsid w:val="00D036B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6">
    <w:name w:val="xl22346"/>
    <w:basedOn w:val="Normal"/>
    <w:rsid w:val="00D036B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7">
    <w:name w:val="xl22347"/>
    <w:basedOn w:val="Normal"/>
    <w:rsid w:val="00D036B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8">
    <w:name w:val="xl22348"/>
    <w:basedOn w:val="Normal"/>
    <w:rsid w:val="00D036B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49">
    <w:name w:val="xl22349"/>
    <w:basedOn w:val="Normal"/>
    <w:rsid w:val="00D036B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0">
    <w:name w:val="xl22350"/>
    <w:basedOn w:val="Normal"/>
    <w:rsid w:val="00D036BE"/>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1">
    <w:name w:val="xl22351"/>
    <w:basedOn w:val="Normal"/>
    <w:rsid w:val="00D036B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2">
    <w:name w:val="xl22352"/>
    <w:basedOn w:val="Normal"/>
    <w:rsid w:val="00D036B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3">
    <w:name w:val="xl22353"/>
    <w:basedOn w:val="Normal"/>
    <w:rsid w:val="00D036B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4">
    <w:name w:val="xl22354"/>
    <w:basedOn w:val="Normal"/>
    <w:rsid w:val="00D036B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5">
    <w:name w:val="xl22355"/>
    <w:basedOn w:val="Normal"/>
    <w:rsid w:val="00D036B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6">
    <w:name w:val="xl22356"/>
    <w:basedOn w:val="Normal"/>
    <w:rsid w:val="00D036BE"/>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7">
    <w:name w:val="xl22357"/>
    <w:basedOn w:val="Normal"/>
    <w:rsid w:val="00D036BE"/>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8">
    <w:name w:val="xl22358"/>
    <w:basedOn w:val="Normal"/>
    <w:rsid w:val="00D036B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59">
    <w:name w:val="xl22359"/>
    <w:basedOn w:val="Normal"/>
    <w:rsid w:val="00D036B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0">
    <w:name w:val="xl22360"/>
    <w:basedOn w:val="Normal"/>
    <w:rsid w:val="00D036BE"/>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1">
    <w:name w:val="xl22361"/>
    <w:basedOn w:val="Normal"/>
    <w:rsid w:val="00D036B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2">
    <w:name w:val="xl22362"/>
    <w:basedOn w:val="Normal"/>
    <w:rsid w:val="00D036B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3">
    <w:name w:val="xl22363"/>
    <w:basedOn w:val="Normal"/>
    <w:rsid w:val="00D036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4">
    <w:name w:val="xl22364"/>
    <w:basedOn w:val="Normal"/>
    <w:rsid w:val="00D036BE"/>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5">
    <w:name w:val="xl22365"/>
    <w:basedOn w:val="Normal"/>
    <w:rsid w:val="00D036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6">
    <w:name w:val="xl22366"/>
    <w:basedOn w:val="Normal"/>
    <w:rsid w:val="00D036BE"/>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7">
    <w:name w:val="xl22367"/>
    <w:basedOn w:val="Normal"/>
    <w:rsid w:val="00D036B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8">
    <w:name w:val="xl22368"/>
    <w:basedOn w:val="Normal"/>
    <w:rsid w:val="00D036B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69">
    <w:name w:val="xl22369"/>
    <w:basedOn w:val="Normal"/>
    <w:rsid w:val="00D036B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0">
    <w:name w:val="xl22370"/>
    <w:basedOn w:val="Normal"/>
    <w:rsid w:val="00D036BE"/>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1">
    <w:name w:val="xl22371"/>
    <w:basedOn w:val="Normal"/>
    <w:rsid w:val="00D036BE"/>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2">
    <w:name w:val="xl22372"/>
    <w:basedOn w:val="Normal"/>
    <w:rsid w:val="00D036BE"/>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3">
    <w:name w:val="xl22373"/>
    <w:basedOn w:val="Normal"/>
    <w:rsid w:val="00D036BE"/>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4">
    <w:name w:val="xl22374"/>
    <w:basedOn w:val="Normal"/>
    <w:rsid w:val="00D036BE"/>
    <w:pPr>
      <w:pBdr>
        <w:top w:val="single" w:sz="4" w:space="0" w:color="auto"/>
        <w:left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5">
    <w:name w:val="xl22375"/>
    <w:basedOn w:val="Normal"/>
    <w:rsid w:val="00D036BE"/>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6">
    <w:name w:val="xl22376"/>
    <w:basedOn w:val="Normal"/>
    <w:rsid w:val="00D036BE"/>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7">
    <w:name w:val="xl22377"/>
    <w:basedOn w:val="Normal"/>
    <w:rsid w:val="00D036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8">
    <w:name w:val="xl22378"/>
    <w:basedOn w:val="Normal"/>
    <w:rsid w:val="00D036B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79">
    <w:name w:val="xl22379"/>
    <w:basedOn w:val="Normal"/>
    <w:rsid w:val="00D036BE"/>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0">
    <w:name w:val="xl22380"/>
    <w:basedOn w:val="Normal"/>
    <w:rsid w:val="00D036BE"/>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1">
    <w:name w:val="xl22381"/>
    <w:basedOn w:val="Normal"/>
    <w:rsid w:val="00D036B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2">
    <w:name w:val="xl22382"/>
    <w:basedOn w:val="Normal"/>
    <w:rsid w:val="00D036BE"/>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3">
    <w:name w:val="xl22383"/>
    <w:basedOn w:val="Normal"/>
    <w:rsid w:val="00D036B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4">
    <w:name w:val="xl22384"/>
    <w:basedOn w:val="Normal"/>
    <w:rsid w:val="00D036B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5">
    <w:name w:val="xl22385"/>
    <w:basedOn w:val="Normal"/>
    <w:rsid w:val="00D036BE"/>
    <w:pPr>
      <w:pBdr>
        <w:top w:val="single" w:sz="4" w:space="0" w:color="auto"/>
        <w:left w:val="single" w:sz="4" w:space="0" w:color="auto"/>
        <w:bottom w:val="single" w:sz="4" w:space="0" w:color="auto"/>
        <w:right w:val="single" w:sz="4" w:space="0" w:color="auto"/>
      </w:pBdr>
      <w:shd w:val="clear" w:color="000000" w:fill="9487F1"/>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6">
    <w:name w:val="xl22386"/>
    <w:basedOn w:val="Normal"/>
    <w:rsid w:val="00D036BE"/>
    <w:pPr>
      <w:pBdr>
        <w:top w:val="single" w:sz="4" w:space="0" w:color="auto"/>
        <w:left w:val="single" w:sz="4" w:space="0" w:color="auto"/>
        <w:bottom w:val="single" w:sz="4" w:space="0" w:color="auto"/>
        <w:right w:val="single" w:sz="4" w:space="0" w:color="auto"/>
      </w:pBdr>
      <w:shd w:val="clear" w:color="000000" w:fill="66FF6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7">
    <w:name w:val="xl22387"/>
    <w:basedOn w:val="Normal"/>
    <w:rsid w:val="00D036BE"/>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8">
    <w:name w:val="xl22388"/>
    <w:basedOn w:val="Normal"/>
    <w:rsid w:val="00D036BE"/>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89">
    <w:name w:val="xl22389"/>
    <w:basedOn w:val="Normal"/>
    <w:rsid w:val="00D036BE"/>
    <w:pPr>
      <w:pBdr>
        <w:bottom w:val="single" w:sz="4" w:space="0" w:color="auto"/>
        <w:right w:val="single" w:sz="4" w:space="0" w:color="auto"/>
      </w:pBdr>
      <w:shd w:val="clear" w:color="000000" w:fill="B1A0C7"/>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2390">
    <w:name w:val="xl22390"/>
    <w:basedOn w:val="Normal"/>
    <w:rsid w:val="00D036BE"/>
    <w:pPr>
      <w:pBdr>
        <w:bottom w:val="single" w:sz="4" w:space="0" w:color="auto"/>
        <w:right w:val="single" w:sz="4" w:space="0" w:color="auto"/>
      </w:pBdr>
      <w:shd w:val="clear" w:color="000000" w:fill="FF000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2391">
    <w:name w:val="xl22391"/>
    <w:basedOn w:val="Normal"/>
    <w:rsid w:val="00D036BE"/>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392">
    <w:name w:val="xl22392"/>
    <w:basedOn w:val="Normal"/>
    <w:rsid w:val="00D036B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3">
    <w:name w:val="xl22393"/>
    <w:basedOn w:val="Normal"/>
    <w:rsid w:val="00D036BE"/>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4">
    <w:name w:val="xl22394"/>
    <w:basedOn w:val="Normal"/>
    <w:rsid w:val="00D036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5">
    <w:name w:val="xl22395"/>
    <w:basedOn w:val="Normal"/>
    <w:rsid w:val="00D036B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6">
    <w:name w:val="xl22396"/>
    <w:basedOn w:val="Normal"/>
    <w:rsid w:val="00D036BE"/>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7">
    <w:name w:val="xl22397"/>
    <w:basedOn w:val="Normal"/>
    <w:rsid w:val="00D036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8">
    <w:name w:val="xl22398"/>
    <w:basedOn w:val="Normal"/>
    <w:rsid w:val="00D036B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399">
    <w:name w:val="xl22399"/>
    <w:basedOn w:val="Normal"/>
    <w:rsid w:val="00D036B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400">
    <w:name w:val="xl22400"/>
    <w:basedOn w:val="Normal"/>
    <w:rsid w:val="00D036BE"/>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1">
    <w:name w:val="xl22401"/>
    <w:basedOn w:val="Normal"/>
    <w:rsid w:val="00D036BE"/>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2">
    <w:name w:val="xl22402"/>
    <w:basedOn w:val="Normal"/>
    <w:rsid w:val="00D036BE"/>
    <w:pPr>
      <w:pBdr>
        <w:top w:val="single" w:sz="4" w:space="0" w:color="auto"/>
        <w:left w:val="single" w:sz="4" w:space="0" w:color="auto"/>
        <w:bottom w:val="single" w:sz="8" w:space="0" w:color="auto"/>
      </w:pBdr>
      <w:shd w:val="clear" w:color="000000" w:fill="8064A2"/>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3">
    <w:name w:val="xl22403"/>
    <w:basedOn w:val="Normal"/>
    <w:rsid w:val="00D036BE"/>
    <w:pPr>
      <w:pBdr>
        <w:top w:val="single" w:sz="4" w:space="0" w:color="auto"/>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4">
    <w:name w:val="xl22404"/>
    <w:basedOn w:val="Normal"/>
    <w:rsid w:val="00D036BE"/>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5">
    <w:name w:val="xl22405"/>
    <w:basedOn w:val="Normal"/>
    <w:rsid w:val="00D036BE"/>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6">
    <w:name w:val="xl22406"/>
    <w:basedOn w:val="Normal"/>
    <w:rsid w:val="00D036BE"/>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7">
    <w:name w:val="xl22407"/>
    <w:basedOn w:val="Normal"/>
    <w:rsid w:val="00D036BE"/>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08">
    <w:name w:val="xl22408"/>
    <w:basedOn w:val="Normal"/>
    <w:rsid w:val="00D036BE"/>
    <w:pPr>
      <w:pBdr>
        <w:top w:val="single" w:sz="8" w:space="0" w:color="auto"/>
        <w:left w:val="single" w:sz="4" w:space="0" w:color="auto"/>
        <w:bottom w:val="single" w:sz="8" w:space="0" w:color="auto"/>
      </w:pBdr>
      <w:shd w:val="clear" w:color="000000" w:fill="CCC0DA"/>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409">
    <w:name w:val="xl22409"/>
    <w:basedOn w:val="Normal"/>
    <w:rsid w:val="00D036BE"/>
    <w:pPr>
      <w:pBdr>
        <w:bottom w:val="single" w:sz="4" w:space="0" w:color="auto"/>
      </w:pBdr>
      <w:shd w:val="clear" w:color="000000" w:fill="B1A0C7"/>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2410">
    <w:name w:val="xl22410"/>
    <w:basedOn w:val="Normal"/>
    <w:rsid w:val="00D036BE"/>
    <w:pPr>
      <w:pBdr>
        <w:bottom w:val="single" w:sz="4" w:space="0" w:color="auto"/>
      </w:pBdr>
      <w:shd w:val="clear" w:color="000000" w:fill="FF000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2411">
    <w:name w:val="xl22411"/>
    <w:basedOn w:val="Normal"/>
    <w:rsid w:val="00D036BE"/>
    <w:pPr>
      <w:pBdr>
        <w:top w:val="single" w:sz="4" w:space="0" w:color="auto"/>
        <w:left w:val="single" w:sz="4" w:space="0" w:color="auto"/>
      </w:pBdr>
      <w:shd w:val="clear" w:color="000000" w:fill="8064A2"/>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12">
    <w:name w:val="xl22412"/>
    <w:basedOn w:val="Normal"/>
    <w:rsid w:val="00D036BE"/>
    <w:pPr>
      <w:pBdr>
        <w:top w:val="single" w:sz="4" w:space="0" w:color="auto"/>
        <w:right w:val="single" w:sz="8" w:space="0" w:color="auto"/>
      </w:pBdr>
      <w:shd w:val="clear" w:color="000000" w:fill="8064A2"/>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22413">
    <w:name w:val="xl22413"/>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2414">
    <w:name w:val="xl22414"/>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2415">
    <w:name w:val="xl22415"/>
    <w:basedOn w:val="Normal"/>
    <w:rsid w:val="00D036BE"/>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2416">
    <w:name w:val="xl22416"/>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17">
    <w:name w:val="xl22417"/>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18">
    <w:name w:val="xl22418"/>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19">
    <w:name w:val="xl22419"/>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20">
    <w:name w:val="xl22420"/>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21">
    <w:name w:val="xl22421"/>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22">
    <w:name w:val="xl22422"/>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23">
    <w:name w:val="xl22423"/>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24">
    <w:name w:val="xl22424"/>
    <w:basedOn w:val="Normal"/>
    <w:rsid w:val="00D036BE"/>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2425">
    <w:name w:val="xl22425"/>
    <w:basedOn w:val="Normal"/>
    <w:rsid w:val="00D036BE"/>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2426">
    <w:name w:val="xl22426"/>
    <w:basedOn w:val="Normal"/>
    <w:rsid w:val="00D036BE"/>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2427">
    <w:name w:val="xl22427"/>
    <w:basedOn w:val="Normal"/>
    <w:rsid w:val="00D036BE"/>
    <w:pPr>
      <w:pBdr>
        <w:top w:val="single" w:sz="4" w:space="0" w:color="auto"/>
        <w:lef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2428">
    <w:name w:val="xl22428"/>
    <w:basedOn w:val="Normal"/>
    <w:rsid w:val="00D036BE"/>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2429">
    <w:name w:val="xl22429"/>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30">
    <w:name w:val="xl22430"/>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31">
    <w:name w:val="xl22431"/>
    <w:basedOn w:val="Normal"/>
    <w:rsid w:val="00D036B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2432">
    <w:name w:val="xl22432"/>
    <w:basedOn w:val="Normal"/>
    <w:rsid w:val="00D036B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44492">
    <w:name w:val="xl44492"/>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lang w:val="es-MX" w:eastAsia="es-MX"/>
    </w:rPr>
  </w:style>
  <w:style w:type="paragraph" w:customStyle="1" w:styleId="xl44493">
    <w:name w:val="xl44493"/>
    <w:basedOn w:val="Normal"/>
    <w:rsid w:val="006A202A"/>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ascii="Arial Narrow" w:eastAsia="Times New Roman" w:hAnsi="Arial Narrow" w:cs="Times New Roman"/>
      <w:b/>
      <w:bCs/>
      <w:color w:val="FFFFFF"/>
      <w:lang w:val="es-MX" w:eastAsia="es-MX"/>
    </w:rPr>
  </w:style>
  <w:style w:type="paragraph" w:customStyle="1" w:styleId="xl44494">
    <w:name w:val="xl44494"/>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495">
    <w:name w:val="xl44495"/>
    <w:basedOn w:val="Normal"/>
    <w:rsid w:val="006A202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496">
    <w:name w:val="xl44496"/>
    <w:basedOn w:val="Normal"/>
    <w:rsid w:val="006A202A"/>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Arial Narrow" w:eastAsia="Times New Roman" w:hAnsi="Arial Narrow" w:cs="Times New Roman"/>
      <w:b/>
      <w:bCs/>
      <w:color w:val="FFFFFF"/>
      <w:lang w:val="es-MX" w:eastAsia="es-MX"/>
    </w:rPr>
  </w:style>
  <w:style w:type="paragraph" w:customStyle="1" w:styleId="xl44497">
    <w:name w:val="xl44497"/>
    <w:basedOn w:val="Normal"/>
    <w:rsid w:val="006A202A"/>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Arial Narrow" w:eastAsia="Times New Roman" w:hAnsi="Arial Narrow" w:cs="Times New Roman"/>
      <w:b/>
      <w:bCs/>
      <w:color w:val="FFFFFF"/>
      <w:lang w:val="es-MX" w:eastAsia="es-MX"/>
    </w:rPr>
  </w:style>
  <w:style w:type="paragraph" w:customStyle="1" w:styleId="xl44498">
    <w:name w:val="xl44498"/>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44499">
    <w:name w:val="xl44499"/>
    <w:basedOn w:val="Normal"/>
    <w:rsid w:val="006A202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00">
    <w:name w:val="xl44500"/>
    <w:basedOn w:val="Normal"/>
    <w:rsid w:val="006A202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01">
    <w:name w:val="xl44501"/>
    <w:basedOn w:val="Normal"/>
    <w:rsid w:val="006A20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44502">
    <w:name w:val="xl44502"/>
    <w:basedOn w:val="Normal"/>
    <w:rsid w:val="006A202A"/>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right"/>
      <w:textAlignment w:val="center"/>
    </w:pPr>
    <w:rPr>
      <w:rFonts w:ascii="Arial Narrow" w:eastAsia="Times New Roman" w:hAnsi="Arial Narrow" w:cs="Times New Roman"/>
      <w:lang w:val="es-MX" w:eastAsia="es-MX"/>
    </w:rPr>
  </w:style>
  <w:style w:type="paragraph" w:customStyle="1" w:styleId="xl44503">
    <w:name w:val="xl44503"/>
    <w:basedOn w:val="Normal"/>
    <w:rsid w:val="006A202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44504">
    <w:name w:val="xl44504"/>
    <w:basedOn w:val="Normal"/>
    <w:rsid w:val="006A20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Narrow" w:eastAsia="Times New Roman" w:hAnsi="Arial Narrow" w:cs="Times New Roman"/>
      <w:lang w:val="es-MX" w:eastAsia="es-MX"/>
    </w:rPr>
  </w:style>
  <w:style w:type="paragraph" w:customStyle="1" w:styleId="xl44505">
    <w:name w:val="xl44505"/>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44506">
    <w:name w:val="xl44506"/>
    <w:basedOn w:val="Normal"/>
    <w:rsid w:val="006A20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Narrow" w:eastAsia="Times New Roman" w:hAnsi="Arial Narrow" w:cs="Times New Roman"/>
      <w:lang w:val="es-MX" w:eastAsia="es-MX"/>
    </w:rPr>
  </w:style>
  <w:style w:type="paragraph" w:customStyle="1" w:styleId="xl44507">
    <w:name w:val="xl44507"/>
    <w:basedOn w:val="Normal"/>
    <w:rsid w:val="006A202A"/>
    <w:pPr>
      <w:pBdr>
        <w:top w:val="single" w:sz="4" w:space="0" w:color="auto"/>
        <w:left w:val="single" w:sz="4" w:space="0" w:color="auto"/>
        <w:bottom w:val="single" w:sz="4" w:space="0" w:color="auto"/>
        <w:right w:val="single" w:sz="4" w:space="0" w:color="auto"/>
      </w:pBdr>
      <w:shd w:val="clear" w:color="000000" w:fill="8064A2"/>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08">
    <w:name w:val="xl44508"/>
    <w:basedOn w:val="Normal"/>
    <w:rsid w:val="006A202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09">
    <w:name w:val="xl44509"/>
    <w:basedOn w:val="Normal"/>
    <w:rsid w:val="006A202A"/>
    <w:pPr>
      <w:pBdr>
        <w:top w:val="single" w:sz="4" w:space="0" w:color="auto"/>
        <w:left w:val="single" w:sz="4" w:space="0" w:color="auto"/>
        <w:bottom w:val="single" w:sz="4" w:space="0" w:color="auto"/>
        <w:right w:val="single" w:sz="4" w:space="0" w:color="auto"/>
      </w:pBdr>
      <w:shd w:val="clear" w:color="000000" w:fill="FF7979"/>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0">
    <w:name w:val="xl44510"/>
    <w:basedOn w:val="Normal"/>
    <w:rsid w:val="006A202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Narrow" w:eastAsia="Times New Roman" w:hAnsi="Arial Narrow" w:cs="Times New Roman"/>
      <w:lang w:val="es-MX" w:eastAsia="es-MX"/>
    </w:rPr>
  </w:style>
  <w:style w:type="paragraph" w:customStyle="1" w:styleId="xl44511">
    <w:name w:val="xl44511"/>
    <w:basedOn w:val="Normal"/>
    <w:rsid w:val="006A202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2">
    <w:name w:val="xl44512"/>
    <w:basedOn w:val="Normal"/>
    <w:rsid w:val="006A202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3">
    <w:name w:val="xl44513"/>
    <w:basedOn w:val="Normal"/>
    <w:rsid w:val="006A202A"/>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4">
    <w:name w:val="xl44514"/>
    <w:basedOn w:val="Normal"/>
    <w:rsid w:val="006A202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5">
    <w:name w:val="xl44515"/>
    <w:basedOn w:val="Normal"/>
    <w:rsid w:val="006A202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44516">
    <w:name w:val="xl44516"/>
    <w:basedOn w:val="Normal"/>
    <w:rsid w:val="006A202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Narrow" w:eastAsia="Times New Roman" w:hAnsi="Arial Narrow" w:cs="Times New Roman"/>
      <w:lang w:val="es-MX" w:eastAsia="es-MX"/>
    </w:rPr>
  </w:style>
  <w:style w:type="paragraph" w:customStyle="1" w:styleId="xl44517">
    <w:name w:val="xl44517"/>
    <w:basedOn w:val="Normal"/>
    <w:rsid w:val="006A202A"/>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8">
    <w:name w:val="xl44518"/>
    <w:basedOn w:val="Normal"/>
    <w:rsid w:val="006A202A"/>
    <w:pPr>
      <w:pBdr>
        <w:top w:val="single" w:sz="4" w:space="0" w:color="auto"/>
        <w:left w:val="single" w:sz="4" w:space="0" w:color="auto"/>
        <w:bottom w:val="single" w:sz="4" w:space="0" w:color="auto"/>
        <w:right w:val="single" w:sz="4" w:space="0" w:color="auto"/>
      </w:pBdr>
      <w:shd w:val="clear" w:color="000000" w:fill="4BACC6"/>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19">
    <w:name w:val="xl44519"/>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lang w:val="es-MX" w:eastAsia="es-MX"/>
    </w:rPr>
  </w:style>
  <w:style w:type="paragraph" w:customStyle="1" w:styleId="xl44520">
    <w:name w:val="xl44520"/>
    <w:basedOn w:val="Normal"/>
    <w:rsid w:val="006A202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21">
    <w:name w:val="xl44521"/>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lang w:val="es-MX" w:eastAsia="es-MX"/>
    </w:rPr>
  </w:style>
  <w:style w:type="paragraph" w:customStyle="1" w:styleId="xl44522">
    <w:name w:val="xl44522"/>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44523">
    <w:name w:val="xl44523"/>
    <w:basedOn w:val="Normal"/>
    <w:rsid w:val="006A202A"/>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24">
    <w:name w:val="xl44524"/>
    <w:basedOn w:val="Normal"/>
    <w:rsid w:val="006A202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25">
    <w:name w:val="xl44525"/>
    <w:basedOn w:val="Normal"/>
    <w:rsid w:val="006A202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26">
    <w:name w:val="xl44526"/>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44527">
    <w:name w:val="xl44527"/>
    <w:basedOn w:val="Normal"/>
    <w:rsid w:val="006A202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28">
    <w:name w:val="xl44528"/>
    <w:basedOn w:val="Normal"/>
    <w:rsid w:val="006A202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29">
    <w:name w:val="xl44529"/>
    <w:basedOn w:val="Normal"/>
    <w:rsid w:val="006A202A"/>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0">
    <w:name w:val="xl44530"/>
    <w:basedOn w:val="Normal"/>
    <w:rsid w:val="006A202A"/>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1">
    <w:name w:val="xl44531"/>
    <w:basedOn w:val="Normal"/>
    <w:rsid w:val="006A202A"/>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44532">
    <w:name w:val="xl44532"/>
    <w:basedOn w:val="Normal"/>
    <w:rsid w:val="006A202A"/>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3">
    <w:name w:val="xl44533"/>
    <w:basedOn w:val="Normal"/>
    <w:rsid w:val="006A202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4">
    <w:name w:val="xl44534"/>
    <w:basedOn w:val="Normal"/>
    <w:rsid w:val="006A202A"/>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5">
    <w:name w:val="xl44535"/>
    <w:basedOn w:val="Normal"/>
    <w:rsid w:val="006A202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Arial Narrow" w:eastAsia="Times New Roman" w:hAnsi="Arial Narrow" w:cs="Times New Roman"/>
      <w:lang w:val="es-MX" w:eastAsia="es-MX"/>
    </w:rPr>
  </w:style>
  <w:style w:type="paragraph" w:customStyle="1" w:styleId="xl44536">
    <w:name w:val="xl44536"/>
    <w:basedOn w:val="Normal"/>
    <w:rsid w:val="006A202A"/>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7">
    <w:name w:val="xl44537"/>
    <w:basedOn w:val="Normal"/>
    <w:rsid w:val="006A202A"/>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44538">
    <w:name w:val="xl44538"/>
    <w:basedOn w:val="Normal"/>
    <w:rsid w:val="006A202A"/>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39">
    <w:name w:val="xl44539"/>
    <w:basedOn w:val="Normal"/>
    <w:rsid w:val="006A202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Arial Narrow" w:eastAsia="Times New Roman" w:hAnsi="Arial Narrow" w:cs="Times New Roman"/>
      <w:lang w:val="es-MX" w:eastAsia="es-MX"/>
    </w:rPr>
  </w:style>
  <w:style w:type="paragraph" w:customStyle="1" w:styleId="xl44540">
    <w:name w:val="xl44540"/>
    <w:basedOn w:val="Normal"/>
    <w:rsid w:val="006A202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41">
    <w:name w:val="xl44541"/>
    <w:basedOn w:val="Normal"/>
    <w:rsid w:val="006A202A"/>
    <w:pPr>
      <w:pBdr>
        <w:top w:val="single" w:sz="4" w:space="0" w:color="auto"/>
        <w:left w:val="single" w:sz="4" w:space="0" w:color="auto"/>
        <w:bottom w:val="single" w:sz="4" w:space="0" w:color="auto"/>
        <w:right w:val="single" w:sz="4" w:space="0" w:color="auto"/>
      </w:pBdr>
      <w:shd w:val="clear" w:color="000000" w:fill="9487F1"/>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42">
    <w:name w:val="xl44542"/>
    <w:basedOn w:val="Normal"/>
    <w:rsid w:val="006A202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44543">
    <w:name w:val="xl44543"/>
    <w:basedOn w:val="Normal"/>
    <w:rsid w:val="006A202A"/>
    <w:pPr>
      <w:pBdr>
        <w:top w:val="single" w:sz="4" w:space="0" w:color="auto"/>
        <w:left w:val="single" w:sz="4" w:space="0" w:color="auto"/>
        <w:bottom w:val="single" w:sz="4" w:space="0" w:color="auto"/>
        <w:right w:val="single" w:sz="4" w:space="0" w:color="auto"/>
      </w:pBdr>
      <w:shd w:val="clear" w:color="000000" w:fill="66FF66"/>
      <w:spacing w:before="100" w:beforeAutospacing="1" w:after="100" w:afterAutospacing="1"/>
      <w:jc w:val="center"/>
      <w:textAlignment w:val="center"/>
    </w:pPr>
    <w:rPr>
      <w:rFonts w:ascii="Arial Narrow" w:eastAsia="Times New Roman" w:hAnsi="Arial Narrow" w:cs="Times New Roman"/>
      <w:b/>
      <w:bCs/>
      <w:lang w:val="es-MX" w:eastAsia="es-MX"/>
    </w:rPr>
  </w:style>
  <w:style w:type="paragraph" w:customStyle="1" w:styleId="xl44544">
    <w:name w:val="xl44544"/>
    <w:basedOn w:val="Normal"/>
    <w:rsid w:val="006A202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lang w:val="es-MX" w:eastAsia="es-MX"/>
    </w:rPr>
  </w:style>
  <w:style w:type="paragraph" w:customStyle="1" w:styleId="xmsonormal">
    <w:name w:val="x_msonormal"/>
    <w:basedOn w:val="Normal"/>
    <w:rsid w:val="003B7106"/>
    <w:rPr>
      <w:rFonts w:ascii="Times New Roman" w:eastAsia="Calibr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61635728">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439065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298269568">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25478803">
      <w:bodyDiv w:val="1"/>
      <w:marLeft w:val="0"/>
      <w:marRight w:val="0"/>
      <w:marTop w:val="0"/>
      <w:marBottom w:val="0"/>
      <w:divBdr>
        <w:top w:val="none" w:sz="0" w:space="0" w:color="auto"/>
        <w:left w:val="none" w:sz="0" w:space="0" w:color="auto"/>
        <w:bottom w:val="none" w:sz="0" w:space="0" w:color="auto"/>
        <w:right w:val="none" w:sz="0" w:space="0" w:color="auto"/>
      </w:divBdr>
    </w:div>
    <w:div w:id="332218630">
      <w:bodyDiv w:val="1"/>
      <w:marLeft w:val="0"/>
      <w:marRight w:val="0"/>
      <w:marTop w:val="0"/>
      <w:marBottom w:val="0"/>
      <w:divBdr>
        <w:top w:val="none" w:sz="0" w:space="0" w:color="auto"/>
        <w:left w:val="none" w:sz="0" w:space="0" w:color="auto"/>
        <w:bottom w:val="none" w:sz="0" w:space="0" w:color="auto"/>
        <w:right w:val="none" w:sz="0" w:space="0" w:color="auto"/>
      </w:divBdr>
    </w:div>
    <w:div w:id="350036721">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03666629">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38974065">
      <w:bodyDiv w:val="1"/>
      <w:marLeft w:val="0"/>
      <w:marRight w:val="0"/>
      <w:marTop w:val="0"/>
      <w:marBottom w:val="0"/>
      <w:divBdr>
        <w:top w:val="none" w:sz="0" w:space="0" w:color="auto"/>
        <w:left w:val="none" w:sz="0" w:space="0" w:color="auto"/>
        <w:bottom w:val="none" w:sz="0" w:space="0" w:color="auto"/>
        <w:right w:val="none" w:sz="0" w:space="0" w:color="auto"/>
      </w:divBdr>
    </w:div>
    <w:div w:id="550385565">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02880071">
      <w:bodyDiv w:val="1"/>
      <w:marLeft w:val="0"/>
      <w:marRight w:val="0"/>
      <w:marTop w:val="0"/>
      <w:marBottom w:val="0"/>
      <w:divBdr>
        <w:top w:val="none" w:sz="0" w:space="0" w:color="auto"/>
        <w:left w:val="none" w:sz="0" w:space="0" w:color="auto"/>
        <w:bottom w:val="none" w:sz="0" w:space="0" w:color="auto"/>
        <w:right w:val="none" w:sz="0" w:space="0" w:color="auto"/>
      </w:divBdr>
    </w:div>
    <w:div w:id="613094498">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04595163">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3362328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88222025">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35360717">
      <w:bodyDiv w:val="1"/>
      <w:marLeft w:val="0"/>
      <w:marRight w:val="0"/>
      <w:marTop w:val="0"/>
      <w:marBottom w:val="0"/>
      <w:divBdr>
        <w:top w:val="none" w:sz="0" w:space="0" w:color="auto"/>
        <w:left w:val="none" w:sz="0" w:space="0" w:color="auto"/>
        <w:bottom w:val="none" w:sz="0" w:space="0" w:color="auto"/>
        <w:right w:val="none" w:sz="0" w:space="0" w:color="auto"/>
      </w:divBdr>
    </w:div>
    <w:div w:id="101773449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68784957">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4972852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67100457">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83870540">
      <w:bodyDiv w:val="1"/>
      <w:marLeft w:val="0"/>
      <w:marRight w:val="0"/>
      <w:marTop w:val="0"/>
      <w:marBottom w:val="0"/>
      <w:divBdr>
        <w:top w:val="none" w:sz="0" w:space="0" w:color="auto"/>
        <w:left w:val="none" w:sz="0" w:space="0" w:color="auto"/>
        <w:bottom w:val="none" w:sz="0" w:space="0" w:color="auto"/>
        <w:right w:val="none" w:sz="0" w:space="0" w:color="auto"/>
      </w:divBdr>
    </w:div>
    <w:div w:id="1389035875">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15854595">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583441900">
      <w:bodyDiv w:val="1"/>
      <w:marLeft w:val="0"/>
      <w:marRight w:val="0"/>
      <w:marTop w:val="0"/>
      <w:marBottom w:val="0"/>
      <w:divBdr>
        <w:top w:val="none" w:sz="0" w:space="0" w:color="auto"/>
        <w:left w:val="none" w:sz="0" w:space="0" w:color="auto"/>
        <w:bottom w:val="none" w:sz="0" w:space="0" w:color="auto"/>
        <w:right w:val="none" w:sz="0" w:space="0" w:color="auto"/>
      </w:divBdr>
    </w:div>
    <w:div w:id="1606886634">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794442631">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1864656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09266041">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82925929">
      <w:bodyDiv w:val="1"/>
      <w:marLeft w:val="0"/>
      <w:marRight w:val="0"/>
      <w:marTop w:val="0"/>
      <w:marBottom w:val="0"/>
      <w:divBdr>
        <w:top w:val="none" w:sz="0" w:space="0" w:color="auto"/>
        <w:left w:val="none" w:sz="0" w:space="0" w:color="auto"/>
        <w:bottom w:val="none" w:sz="0" w:space="0" w:color="auto"/>
        <w:right w:val="none" w:sz="0" w:space="0" w:color="auto"/>
      </w:divBdr>
    </w:div>
    <w:div w:id="1983340754">
      <w:bodyDiv w:val="1"/>
      <w:marLeft w:val="0"/>
      <w:marRight w:val="0"/>
      <w:marTop w:val="0"/>
      <w:marBottom w:val="0"/>
      <w:divBdr>
        <w:top w:val="none" w:sz="0" w:space="0" w:color="auto"/>
        <w:left w:val="none" w:sz="0" w:space="0" w:color="auto"/>
        <w:bottom w:val="none" w:sz="0" w:space="0" w:color="auto"/>
        <w:right w:val="none" w:sz="0" w:space="0" w:color="auto"/>
      </w:divBdr>
    </w:div>
    <w:div w:id="2000839583">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8614591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 w:id="211544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emf"/><Relationship Id="rId39" Type="http://schemas.openxmlformats.org/officeDocument/2006/relationships/header" Target="header3.xml"/><Relationship Id="rId21" Type="http://schemas.openxmlformats.org/officeDocument/2006/relationships/image" Target="media/image10.emf"/><Relationship Id="rId34" Type="http://schemas.openxmlformats.org/officeDocument/2006/relationships/hyperlink" Target="http://serviciosdigitales.imss.gob.mx/portal-web/porta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ina.cabrera@imss.gob.mx" TargetMode="Externa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emf"/><Relationship Id="rId31" Type="http://schemas.openxmlformats.org/officeDocument/2006/relationships/image" Target="media/image2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belgio.cruz@imss.gob.mx" TargetMode="Externa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hyperlink" Target="http://www.imss.gob.mx"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4.png"/></Relationships>
</file>

<file path=word/_rels/header2.xml.rels><?xml version="1.0" encoding="UTF-8" standalone="yes"?>
<Relationships xmlns="http://schemas.openxmlformats.org/package/2006/relationships"><Relationship Id="rId2" Type="http://schemas.openxmlformats.org/officeDocument/2006/relationships/image" Target="media/image23.png"/><Relationship Id="rId1" Type="http://schemas.openxmlformats.org/officeDocument/2006/relationships/image" Target="media/image2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724FE1E5-0013-41F2-A50C-C61A03B6CE8C}">
  <ds:schemaRefs>
    <ds:schemaRef ds:uri="http://schemas.openxmlformats.org/officeDocument/2006/bibliography"/>
  </ds:schemaRefs>
</ds:datastoreItem>
</file>

<file path=customXml/itemProps4.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2852</TotalTime>
  <Pages>67</Pages>
  <Words>34187</Words>
  <Characters>162048</Characters>
  <Application>Microsoft Office Word</Application>
  <DocSecurity>0</DocSecurity>
  <Lines>12465</Lines>
  <Paragraphs>9811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186424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206</cp:revision>
  <cp:lastPrinted>2025-09-26T21:38:00Z</cp:lastPrinted>
  <dcterms:created xsi:type="dcterms:W3CDTF">2019-12-04T22:31:00Z</dcterms:created>
  <dcterms:modified xsi:type="dcterms:W3CDTF">2025-10-07T18:51:00Z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