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5DA8" w14:textId="30E7A9EC" w:rsidR="00984262" w:rsidRDefault="00AC42A0" w:rsidP="00984262">
      <w:pPr>
        <w:spacing w:before="100" w:beforeAutospacing="1" w:after="100" w:afterAutospacing="1"/>
        <w:contextualSpacing/>
        <w:jc w:val="right"/>
        <w:rPr>
          <w:rFonts w:ascii="Arial" w:hAnsi="Arial" w:cs="Arial"/>
          <w:b/>
          <w:sz w:val="18"/>
          <w:szCs w:val="18"/>
        </w:rPr>
      </w:pPr>
      <w:bookmarkStart w:id="0" w:name="_Hlk119332933"/>
      <w:bookmarkStart w:id="1" w:name="_Hlk116381403"/>
      <w:r w:rsidRPr="003E2882">
        <w:rPr>
          <w:rFonts w:ascii="Arial" w:hAnsi="Arial" w:cs="Arial"/>
          <w:b/>
          <w:sz w:val="18"/>
          <w:szCs w:val="18"/>
        </w:rPr>
        <w:t xml:space="preserve">Oaxaca de Juárez, Oax., a </w:t>
      </w:r>
      <w:r w:rsidR="00984262">
        <w:rPr>
          <w:rFonts w:ascii="Arial" w:hAnsi="Arial" w:cs="Arial"/>
          <w:b/>
          <w:sz w:val="18"/>
          <w:szCs w:val="18"/>
        </w:rPr>
        <w:t>05</w:t>
      </w:r>
      <w:r w:rsidRPr="003E2882">
        <w:rPr>
          <w:rFonts w:ascii="Arial" w:hAnsi="Arial" w:cs="Arial"/>
          <w:b/>
          <w:sz w:val="18"/>
          <w:szCs w:val="18"/>
        </w:rPr>
        <w:t xml:space="preserve"> de </w:t>
      </w:r>
      <w:r w:rsidR="00B33E36">
        <w:rPr>
          <w:rFonts w:ascii="Arial" w:hAnsi="Arial" w:cs="Arial"/>
          <w:b/>
          <w:sz w:val="18"/>
          <w:szCs w:val="18"/>
        </w:rPr>
        <w:t>noviembre</w:t>
      </w:r>
      <w:r w:rsidRPr="003E2882">
        <w:rPr>
          <w:rFonts w:ascii="Arial" w:hAnsi="Arial" w:cs="Arial"/>
          <w:b/>
          <w:sz w:val="18"/>
          <w:szCs w:val="18"/>
        </w:rPr>
        <w:t xml:space="preserve"> de</w:t>
      </w:r>
      <w:r w:rsidR="00463D64">
        <w:rPr>
          <w:rFonts w:ascii="Arial" w:hAnsi="Arial" w:cs="Arial"/>
          <w:b/>
          <w:sz w:val="18"/>
          <w:szCs w:val="18"/>
        </w:rPr>
        <w:t>l</w:t>
      </w:r>
      <w:r w:rsidRPr="003E2882">
        <w:rPr>
          <w:rFonts w:ascii="Arial" w:hAnsi="Arial" w:cs="Arial"/>
          <w:b/>
          <w:sz w:val="18"/>
          <w:szCs w:val="18"/>
        </w:rPr>
        <w:t xml:space="preserve"> 20</w:t>
      </w:r>
      <w:r w:rsidR="00984262">
        <w:rPr>
          <w:rFonts w:ascii="Arial" w:hAnsi="Arial" w:cs="Arial"/>
          <w:b/>
          <w:sz w:val="18"/>
          <w:szCs w:val="18"/>
        </w:rPr>
        <w:t>25</w:t>
      </w:r>
    </w:p>
    <w:p w14:paraId="7C74036E" w14:textId="29681A58" w:rsidR="00AC42A0" w:rsidRPr="003E2882" w:rsidRDefault="00AC42A0" w:rsidP="00984262">
      <w:pPr>
        <w:spacing w:before="100" w:beforeAutospacing="1" w:after="100" w:afterAutospacing="1"/>
        <w:contextualSpacing/>
        <w:jc w:val="right"/>
        <w:rPr>
          <w:rFonts w:ascii="Arial" w:hAnsi="Arial" w:cs="Arial"/>
          <w:b/>
          <w:color w:val="FF0000"/>
          <w:sz w:val="18"/>
          <w:szCs w:val="18"/>
        </w:rPr>
      </w:pPr>
      <w:r w:rsidRPr="003E2882">
        <w:rPr>
          <w:rFonts w:ascii="Arial" w:hAnsi="Arial" w:cs="Arial"/>
          <w:b/>
          <w:sz w:val="18"/>
          <w:szCs w:val="18"/>
        </w:rPr>
        <w:t>Oficio No. 218001150100/DABCS/</w:t>
      </w:r>
      <w:r w:rsidR="00B33E36">
        <w:rPr>
          <w:rFonts w:ascii="Arial" w:hAnsi="Arial" w:cs="Arial"/>
          <w:b/>
          <w:sz w:val="18"/>
          <w:szCs w:val="18"/>
        </w:rPr>
        <w:t>32</w:t>
      </w:r>
      <w:r w:rsidR="00056305">
        <w:rPr>
          <w:rFonts w:ascii="Arial" w:hAnsi="Arial" w:cs="Arial"/>
          <w:b/>
          <w:sz w:val="18"/>
          <w:szCs w:val="18"/>
        </w:rPr>
        <w:t>16</w:t>
      </w:r>
      <w:r w:rsidRPr="003E2882">
        <w:rPr>
          <w:rFonts w:ascii="Arial" w:hAnsi="Arial" w:cs="Arial"/>
          <w:b/>
          <w:sz w:val="18"/>
          <w:szCs w:val="18"/>
        </w:rPr>
        <w:t>/202</w:t>
      </w:r>
      <w:r w:rsidR="00984262">
        <w:rPr>
          <w:rFonts w:ascii="Arial" w:hAnsi="Arial" w:cs="Arial"/>
          <w:b/>
          <w:sz w:val="18"/>
          <w:szCs w:val="18"/>
        </w:rPr>
        <w:t>5</w:t>
      </w:r>
    </w:p>
    <w:p w14:paraId="09B4927E" w14:textId="24BA0337" w:rsidR="00AC42A0" w:rsidRPr="003E2882" w:rsidRDefault="00AC42A0" w:rsidP="00AC42A0">
      <w:pPr>
        <w:pStyle w:val="Textoindependiente"/>
        <w:jc w:val="center"/>
        <w:rPr>
          <w:b/>
          <w:sz w:val="28"/>
          <w:szCs w:val="12"/>
        </w:rPr>
      </w:pPr>
      <w:r w:rsidRPr="003E2882">
        <w:rPr>
          <w:b/>
          <w:sz w:val="28"/>
          <w:szCs w:val="12"/>
        </w:rPr>
        <w:t xml:space="preserve">                                    ASUNTO: SOLICITUD DE I</w:t>
      </w:r>
      <w:r w:rsidR="005A173B">
        <w:rPr>
          <w:b/>
          <w:sz w:val="28"/>
          <w:szCs w:val="12"/>
        </w:rPr>
        <w:t>N</w:t>
      </w:r>
      <w:r w:rsidRPr="003E2882">
        <w:rPr>
          <w:b/>
          <w:sz w:val="28"/>
          <w:szCs w:val="12"/>
        </w:rPr>
        <w:t>FORMACIÓN/COTIZACIÓN</w:t>
      </w:r>
    </w:p>
    <w:p w14:paraId="6F64A53E" w14:textId="77777777" w:rsidR="00AC42A0" w:rsidRPr="003E2882" w:rsidRDefault="00AC42A0" w:rsidP="00AC42A0">
      <w:pPr>
        <w:pStyle w:val="Textoindependiente"/>
        <w:jc w:val="right"/>
        <w:rPr>
          <w:b/>
          <w:sz w:val="28"/>
          <w:szCs w:val="12"/>
        </w:rPr>
      </w:pPr>
      <w:r w:rsidRPr="003E2882">
        <w:rPr>
          <w:b/>
          <w:sz w:val="28"/>
          <w:szCs w:val="12"/>
        </w:rPr>
        <w:t>FOCON-04</w:t>
      </w:r>
    </w:p>
    <w:p w14:paraId="03242194" w14:textId="19E97316" w:rsidR="00AC42A0" w:rsidRPr="003E2882" w:rsidRDefault="00AC42A0" w:rsidP="00AC42A0">
      <w:pPr>
        <w:pStyle w:val="Textoindependiente"/>
        <w:jc w:val="right"/>
        <w:rPr>
          <w:b/>
          <w:sz w:val="28"/>
          <w:szCs w:val="12"/>
        </w:rPr>
      </w:pPr>
      <w:r w:rsidRPr="003E2882">
        <w:rPr>
          <w:b/>
          <w:sz w:val="28"/>
          <w:szCs w:val="12"/>
        </w:rPr>
        <w:t>INVMER-</w:t>
      </w:r>
      <w:r w:rsidR="00B33E36">
        <w:rPr>
          <w:b/>
          <w:sz w:val="28"/>
          <w:szCs w:val="12"/>
        </w:rPr>
        <w:t>2</w:t>
      </w:r>
      <w:r w:rsidR="00984262">
        <w:rPr>
          <w:b/>
          <w:sz w:val="28"/>
          <w:szCs w:val="12"/>
        </w:rPr>
        <w:t>21</w:t>
      </w:r>
      <w:r w:rsidRPr="003E2882">
        <w:rPr>
          <w:b/>
          <w:sz w:val="28"/>
          <w:szCs w:val="12"/>
        </w:rPr>
        <w:t>-202</w:t>
      </w:r>
      <w:r w:rsidR="00984262">
        <w:rPr>
          <w:b/>
          <w:sz w:val="28"/>
          <w:szCs w:val="12"/>
        </w:rPr>
        <w:t>5</w:t>
      </w:r>
    </w:p>
    <w:p w14:paraId="1C28ED87" w14:textId="77777777" w:rsidR="00AC42A0" w:rsidRPr="003E2882" w:rsidRDefault="00AC42A0" w:rsidP="00AC42A0">
      <w:pPr>
        <w:pStyle w:val="Textoindependiente"/>
        <w:jc w:val="center"/>
        <w:rPr>
          <w:b/>
          <w:sz w:val="6"/>
          <w:szCs w:val="20"/>
        </w:rPr>
      </w:pPr>
    </w:p>
    <w:p w14:paraId="032644DE" w14:textId="77777777" w:rsidR="00CF13D6" w:rsidRDefault="00CF13D6" w:rsidP="00AC42A0">
      <w:pPr>
        <w:pStyle w:val="Textoindependiente"/>
        <w:rPr>
          <w:b/>
          <w:sz w:val="28"/>
          <w:szCs w:val="12"/>
        </w:rPr>
      </w:pPr>
    </w:p>
    <w:p w14:paraId="045D4A41" w14:textId="79245D90" w:rsidR="00AC42A0" w:rsidRPr="003E2882" w:rsidRDefault="00AC42A0" w:rsidP="00AC42A0">
      <w:pPr>
        <w:pStyle w:val="Textoindependiente"/>
        <w:rPr>
          <w:b/>
          <w:sz w:val="28"/>
          <w:szCs w:val="12"/>
        </w:rPr>
      </w:pPr>
      <w:r w:rsidRPr="003E2882">
        <w:rPr>
          <w:b/>
          <w:sz w:val="28"/>
          <w:szCs w:val="12"/>
        </w:rPr>
        <w:t>C.C. Proveedores:</w:t>
      </w:r>
    </w:p>
    <w:p w14:paraId="09F6647A" w14:textId="77777777" w:rsidR="00AC42A0" w:rsidRPr="003E2882" w:rsidRDefault="00AC42A0" w:rsidP="00AC42A0">
      <w:pPr>
        <w:pStyle w:val="Textoindependiente"/>
        <w:rPr>
          <w:b/>
          <w:sz w:val="28"/>
          <w:szCs w:val="12"/>
        </w:rPr>
      </w:pPr>
      <w:r w:rsidRPr="003E2882">
        <w:rPr>
          <w:b/>
          <w:sz w:val="28"/>
          <w:szCs w:val="12"/>
        </w:rPr>
        <w:t>Organismos Privados</w:t>
      </w:r>
    </w:p>
    <w:p w14:paraId="4C794D06" w14:textId="77777777" w:rsidR="00AC42A0" w:rsidRPr="003E2882" w:rsidRDefault="00AC42A0" w:rsidP="00AC42A0">
      <w:pPr>
        <w:pStyle w:val="Textoindependiente"/>
        <w:rPr>
          <w:b/>
          <w:sz w:val="28"/>
          <w:szCs w:val="12"/>
        </w:rPr>
      </w:pPr>
      <w:r w:rsidRPr="003E2882">
        <w:rPr>
          <w:b/>
          <w:sz w:val="28"/>
          <w:szCs w:val="12"/>
        </w:rPr>
        <w:t xml:space="preserve">Presentes. </w:t>
      </w:r>
    </w:p>
    <w:p w14:paraId="648CBB90" w14:textId="77777777" w:rsidR="00AC42A0" w:rsidRPr="003E2882" w:rsidRDefault="00AC42A0" w:rsidP="00AC42A0">
      <w:pPr>
        <w:pStyle w:val="Textoindependiente"/>
        <w:rPr>
          <w:b/>
          <w:szCs w:val="22"/>
        </w:rPr>
      </w:pPr>
      <w:r w:rsidRPr="003E2882">
        <w:rPr>
          <w:b/>
          <w:szCs w:val="22"/>
        </w:rPr>
        <w:t xml:space="preserve"> </w:t>
      </w:r>
    </w:p>
    <w:p w14:paraId="06048218" w14:textId="77777777" w:rsidR="00AC42A0" w:rsidRPr="003E2882" w:rsidRDefault="00AC42A0" w:rsidP="00AC42A0">
      <w:pPr>
        <w:pStyle w:val="Textoindependiente"/>
        <w:spacing w:line="360" w:lineRule="auto"/>
        <w:rPr>
          <w:b/>
          <w:sz w:val="24"/>
        </w:rPr>
      </w:pPr>
      <w:r w:rsidRPr="003E2882">
        <w:rPr>
          <w:b/>
          <w:sz w:val="24"/>
        </w:rPr>
        <w:t>Cuyo objeto social y actividad preponderante es:</w:t>
      </w:r>
    </w:p>
    <w:p w14:paraId="3DFF26B4" w14:textId="6A952B2B" w:rsidR="00056305" w:rsidRDefault="00984262" w:rsidP="00AC42A0">
      <w:pPr>
        <w:pStyle w:val="Textoindependiente"/>
        <w:rPr>
          <w:b/>
          <w:bCs/>
          <w:color w:val="0D0D0D" w:themeColor="text1" w:themeTint="F2"/>
          <w:sz w:val="24"/>
        </w:rPr>
      </w:pPr>
      <w:r>
        <w:rPr>
          <w:b/>
          <w:bCs/>
          <w:color w:val="0D0D0D" w:themeColor="text1" w:themeTint="F2"/>
          <w:sz w:val="24"/>
        </w:rPr>
        <w:t>ADQUISICIÓN DE VÍVERES PARA LA GUARDERÍA ORDINARIA 001, OAXACA</w:t>
      </w:r>
    </w:p>
    <w:p w14:paraId="122809A4" w14:textId="3AB379DA" w:rsidR="00AB56AE" w:rsidRPr="003E2882" w:rsidRDefault="00AB56AE" w:rsidP="00AC42A0">
      <w:pPr>
        <w:pStyle w:val="Textoindependiente"/>
        <w:rPr>
          <w:b/>
          <w:color w:val="FF0000"/>
          <w:sz w:val="24"/>
        </w:rPr>
      </w:pPr>
      <w:r>
        <w:rPr>
          <w:b/>
          <w:bCs/>
          <w:color w:val="0D0D0D" w:themeColor="text1" w:themeTint="F2"/>
          <w:sz w:val="24"/>
        </w:rPr>
        <w:t xml:space="preserve">                                                                                                                                                                                                                                                                                                                                                                                                                                                                                                                                                                                                                                                                                                                                                                                                                                                                                                                                                                                                                                                                                                                                                                                                                                                                                                                                    </w:t>
      </w:r>
    </w:p>
    <w:p w14:paraId="5224F97A" w14:textId="626FD700" w:rsidR="00AC42A0" w:rsidRPr="003E2882" w:rsidRDefault="00676E3B" w:rsidP="00AC42A0">
      <w:pPr>
        <w:pStyle w:val="Textoindependiente"/>
        <w:rPr>
          <w:rFonts w:eastAsiaTheme="minorEastAsia"/>
          <w:sz w:val="24"/>
          <w:lang w:val="es-ES_tradnl" w:eastAsia="en-US"/>
        </w:rPr>
      </w:pPr>
      <w:r w:rsidRPr="003E2882">
        <w:rPr>
          <w:rFonts w:eastAsiaTheme="minorEastAsia"/>
          <w:sz w:val="24"/>
          <w:lang w:val="es-ES_tradnl" w:eastAsia="en-US"/>
        </w:rPr>
        <w:t>El Órgano de Operación Administrativa Desconcentrada</w:t>
      </w:r>
      <w:r w:rsidR="00AC42A0" w:rsidRPr="003E2882">
        <w:rPr>
          <w:rFonts w:eastAsiaTheme="minorEastAsia"/>
          <w:sz w:val="24"/>
          <w:lang w:val="es-ES_tradnl" w:eastAsia="en-US"/>
        </w:rPr>
        <w:t xml:space="preserve"> en Oaxaca del Instituto Mexicano del Seguro Social a través de la Coordinación de Abastecimiento y Equipamiento, con fundamento en el Artículo </w:t>
      </w:r>
      <w:r w:rsidR="00984262">
        <w:rPr>
          <w:rFonts w:eastAsiaTheme="minorEastAsia"/>
          <w:sz w:val="24"/>
          <w:lang w:val="es-ES_tradnl" w:eastAsia="en-US"/>
        </w:rPr>
        <w:t>55</w:t>
      </w:r>
      <w:r w:rsidR="007F3248">
        <w:rPr>
          <w:rFonts w:eastAsiaTheme="minorEastAsia"/>
          <w:sz w:val="24"/>
          <w:lang w:val="es-ES_tradnl" w:eastAsia="en-US"/>
        </w:rPr>
        <w:t xml:space="preserve"> </w:t>
      </w:r>
      <w:r w:rsidR="00AC42A0" w:rsidRPr="003E2882">
        <w:rPr>
          <w:rFonts w:eastAsiaTheme="minorEastAsia"/>
          <w:sz w:val="24"/>
          <w:lang w:val="es-ES_tradnl" w:eastAsia="en-US"/>
        </w:rPr>
        <w:t>de la Ley de Adquisiciones, Arrendamientos y Servicios del Sector Público</w:t>
      </w:r>
      <w:r w:rsidR="007F3248">
        <w:rPr>
          <w:rFonts w:eastAsiaTheme="minorEastAsia"/>
          <w:sz w:val="24"/>
          <w:lang w:val="es-ES_tradnl" w:eastAsia="en-US"/>
        </w:rPr>
        <w:t xml:space="preserve"> y 75 de su Reglamento,</w:t>
      </w:r>
      <w:r w:rsidR="00AC42A0" w:rsidRPr="003E2882">
        <w:rPr>
          <w:rFonts w:eastAsiaTheme="minorEastAsia"/>
          <w:sz w:val="24"/>
          <w:lang w:val="es-ES_tradnl" w:eastAsia="en-US"/>
        </w:rPr>
        <w:t xml:space="preserve"> se le invita a participar en la presente INVESTIGACIÓN DE MERCADO,</w:t>
      </w:r>
      <w:r w:rsidR="00901D88">
        <w:rPr>
          <w:rFonts w:eastAsiaTheme="minorEastAsia"/>
          <w:sz w:val="24"/>
          <w:lang w:val="es-ES_tradnl" w:eastAsia="en-US"/>
        </w:rPr>
        <w:t xml:space="preserve"> </w:t>
      </w:r>
      <w:r w:rsidR="00AC42A0" w:rsidRPr="003E2882">
        <w:rPr>
          <w:rFonts w:eastAsiaTheme="minorEastAsia"/>
          <w:sz w:val="24"/>
          <w:lang w:val="es-ES_tradnl" w:eastAsia="en-US"/>
        </w:rPr>
        <w:t>con el objetivo de obtener información respecto de:</w:t>
      </w:r>
    </w:p>
    <w:p w14:paraId="17A7E1D6" w14:textId="77777777" w:rsidR="007F3248" w:rsidRDefault="007F3248" w:rsidP="007F3248">
      <w:pPr>
        <w:pStyle w:val="Texto"/>
        <w:suppressAutoHyphens w:val="0"/>
        <w:spacing w:after="0" w:line="240" w:lineRule="auto"/>
        <w:ind w:left="720" w:firstLine="0"/>
        <w:rPr>
          <w:rFonts w:eastAsiaTheme="minorEastAsia" w:cs="Arial"/>
          <w:sz w:val="24"/>
          <w:szCs w:val="24"/>
          <w:lang w:val="es-ES_tradnl" w:eastAsia="en-US"/>
        </w:rPr>
      </w:pPr>
    </w:p>
    <w:p w14:paraId="24CC82C5" w14:textId="32CDAE63" w:rsidR="00AC42A0" w:rsidRPr="003E2882"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 xml:space="preserve">Determinar la existencia de </w:t>
      </w:r>
      <w:r w:rsidR="008A2F42">
        <w:rPr>
          <w:rFonts w:eastAsiaTheme="minorEastAsia" w:cs="Arial"/>
          <w:sz w:val="24"/>
          <w:szCs w:val="24"/>
          <w:lang w:val="es-ES_tradnl" w:eastAsia="en-US"/>
        </w:rPr>
        <w:t xml:space="preserve">servicios </w:t>
      </w:r>
      <w:r w:rsidRPr="003E2882">
        <w:rPr>
          <w:rFonts w:eastAsiaTheme="minorEastAsia" w:cs="Arial"/>
          <w:sz w:val="24"/>
          <w:szCs w:val="24"/>
          <w:lang w:val="es-ES_tradnl" w:eastAsia="en-US"/>
        </w:rPr>
        <w:t>en la cantidad, calidad u oportunidad requerida por este Instituto.</w:t>
      </w:r>
    </w:p>
    <w:p w14:paraId="54C17DAE" w14:textId="77777777" w:rsidR="00AC42A0" w:rsidRPr="003E2882"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Determinar proveeduría suficiente.</w:t>
      </w:r>
    </w:p>
    <w:p w14:paraId="6AEABBFB" w14:textId="77777777" w:rsidR="00AC42A0" w:rsidRPr="003E2882"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Determinación de precio estimado.</w:t>
      </w:r>
    </w:p>
    <w:p w14:paraId="43A41E3A" w14:textId="77777777" w:rsidR="00AC42A0" w:rsidRPr="003E2882"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3E2882">
        <w:rPr>
          <w:rFonts w:eastAsiaTheme="minorEastAsia" w:cs="Arial"/>
          <w:sz w:val="24"/>
          <w:szCs w:val="24"/>
          <w:lang w:val="es-ES_tradnl" w:eastAsia="en-US"/>
        </w:rPr>
        <w:t>Demás condiciones que imperan en el mercado</w:t>
      </w:r>
    </w:p>
    <w:p w14:paraId="0A2866A6" w14:textId="77777777" w:rsidR="00AC42A0" w:rsidRPr="003E2882" w:rsidRDefault="00AC42A0" w:rsidP="00AC42A0">
      <w:pPr>
        <w:spacing w:line="192" w:lineRule="atLeast"/>
        <w:ind w:right="38"/>
        <w:jc w:val="both"/>
        <w:rPr>
          <w:rFonts w:ascii="Arial" w:hAnsi="Arial" w:cs="Arial"/>
        </w:rPr>
      </w:pPr>
    </w:p>
    <w:p w14:paraId="4AF69E09" w14:textId="11461FCB" w:rsidR="00AC42A0" w:rsidRPr="003E2882" w:rsidRDefault="00AC42A0" w:rsidP="00AC42A0">
      <w:pPr>
        <w:pStyle w:val="Textoindependiente"/>
        <w:rPr>
          <w:rFonts w:eastAsiaTheme="minorEastAsia"/>
          <w:sz w:val="24"/>
          <w:lang w:val="es-ES_tradnl" w:eastAsia="en-US"/>
        </w:rPr>
      </w:pPr>
      <w:r w:rsidRPr="003E2882">
        <w:rPr>
          <w:rFonts w:eastAsiaTheme="minorEastAsia"/>
          <w:sz w:val="24"/>
          <w:lang w:val="es-ES_tradnl" w:eastAsia="en-US"/>
        </w:rPr>
        <w:t>De lo anterior, se solicita remitir</w:t>
      </w:r>
      <w:r w:rsidR="003E2882">
        <w:rPr>
          <w:rFonts w:eastAsiaTheme="minorEastAsia"/>
          <w:sz w:val="24"/>
          <w:lang w:val="es-ES_tradnl" w:eastAsia="en-US"/>
        </w:rPr>
        <w:t xml:space="preserve"> su</w:t>
      </w:r>
      <w:r w:rsidR="008B5BB1" w:rsidRPr="003E2882">
        <w:rPr>
          <w:rFonts w:eastAsiaTheme="minorEastAsia"/>
          <w:sz w:val="24"/>
          <w:lang w:val="es-ES_tradnl" w:eastAsia="en-US"/>
        </w:rPr>
        <w:t xml:space="preserve"> </w:t>
      </w:r>
      <w:r w:rsidRPr="003E2882">
        <w:rPr>
          <w:rFonts w:eastAsiaTheme="minorEastAsia"/>
          <w:sz w:val="24"/>
          <w:lang w:val="es-ES_tradnl" w:eastAsia="en-US"/>
        </w:rPr>
        <w:t xml:space="preserve">cotización </w:t>
      </w:r>
      <w:r w:rsidR="008B5BB1" w:rsidRPr="003E2882">
        <w:rPr>
          <w:rFonts w:eastAsiaTheme="minorEastAsia"/>
          <w:sz w:val="24"/>
          <w:lang w:val="es-ES_tradnl" w:eastAsia="en-US"/>
        </w:rPr>
        <w:t xml:space="preserve">y demás </w:t>
      </w:r>
      <w:r w:rsidR="00BE302A" w:rsidRPr="003E2882">
        <w:rPr>
          <w:rFonts w:eastAsiaTheme="minorEastAsia"/>
          <w:sz w:val="24"/>
          <w:lang w:val="es-ES_tradnl" w:eastAsia="en-US"/>
        </w:rPr>
        <w:t>documentación requerida.</w:t>
      </w:r>
    </w:p>
    <w:p w14:paraId="72198DCB" w14:textId="77777777" w:rsidR="00AC42A0" w:rsidRPr="003E2882" w:rsidRDefault="00AC42A0" w:rsidP="00AC42A0">
      <w:pPr>
        <w:pStyle w:val="Textoindependiente"/>
        <w:rPr>
          <w:rFonts w:eastAsiaTheme="minorEastAsia"/>
          <w:sz w:val="24"/>
          <w:lang w:val="es-ES_tradnl" w:eastAsia="en-US"/>
        </w:rPr>
      </w:pPr>
    </w:p>
    <w:p w14:paraId="5FCCA086" w14:textId="0D99FA6E" w:rsidR="00901D88" w:rsidRPr="00900C90" w:rsidRDefault="00901D88" w:rsidP="00901D88">
      <w:pPr>
        <w:pStyle w:val="Textoindependiente"/>
        <w:rPr>
          <w:b/>
          <w:sz w:val="24"/>
          <w:lang w:val="es-ES"/>
        </w:rPr>
      </w:pPr>
      <w:r w:rsidRPr="00900C90">
        <w:rPr>
          <w:b/>
          <w:sz w:val="24"/>
          <w:lang w:val="es-ES"/>
        </w:rPr>
        <w:t xml:space="preserve">A efecto de cotizar dichos </w:t>
      </w:r>
      <w:r w:rsidR="008A2F42">
        <w:rPr>
          <w:b/>
          <w:sz w:val="24"/>
          <w:lang w:val="es-ES"/>
        </w:rPr>
        <w:t>servicios</w:t>
      </w:r>
      <w:r w:rsidRPr="00900C90">
        <w:rPr>
          <w:b/>
          <w:sz w:val="24"/>
          <w:lang w:val="es-ES"/>
        </w:rPr>
        <w:t xml:space="preserve"> </w:t>
      </w:r>
      <w:r w:rsidRPr="00900C90">
        <w:rPr>
          <w:b/>
          <w:sz w:val="24"/>
          <w:u w:val="single"/>
          <w:lang w:val="es-ES"/>
        </w:rPr>
        <w:t>a través del Sistema de Información Pública Gubernamental, denominado COMPRA</w:t>
      </w:r>
      <w:r w:rsidR="00984262">
        <w:rPr>
          <w:b/>
          <w:sz w:val="24"/>
          <w:u w:val="single"/>
          <w:lang w:val="es-ES"/>
        </w:rPr>
        <w:t>S MX</w:t>
      </w:r>
      <w:r w:rsidRPr="00900C90">
        <w:rPr>
          <w:b/>
          <w:sz w:val="24"/>
          <w:lang w:val="es-ES"/>
        </w:rPr>
        <w:t>.</w:t>
      </w:r>
    </w:p>
    <w:p w14:paraId="4837285E" w14:textId="77777777" w:rsidR="00901D88" w:rsidRPr="00900C90" w:rsidRDefault="00901D88" w:rsidP="00901D88">
      <w:pPr>
        <w:pStyle w:val="Textoindependiente"/>
        <w:rPr>
          <w:b/>
          <w:sz w:val="16"/>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402"/>
        <w:gridCol w:w="1444"/>
      </w:tblGrid>
      <w:tr w:rsidR="00901D88" w:rsidRPr="00900C90" w14:paraId="3600EA96" w14:textId="77777777" w:rsidTr="00A059CF">
        <w:trPr>
          <w:trHeight w:val="170"/>
          <w:tblHeader/>
          <w:jc w:val="center"/>
        </w:trPr>
        <w:tc>
          <w:tcPr>
            <w:tcW w:w="5280" w:type="dxa"/>
            <w:shd w:val="clear" w:color="auto" w:fill="8DB3E2"/>
            <w:vAlign w:val="bottom"/>
          </w:tcPr>
          <w:p w14:paraId="07148960" w14:textId="77777777" w:rsidR="00901D88" w:rsidRPr="00900C90" w:rsidRDefault="00901D88" w:rsidP="00A059CF">
            <w:pPr>
              <w:jc w:val="center"/>
              <w:rPr>
                <w:rFonts w:ascii="Arial" w:hAnsi="Arial" w:cs="Arial"/>
                <w:sz w:val="18"/>
                <w:szCs w:val="18"/>
              </w:rPr>
            </w:pPr>
            <w:r w:rsidRPr="00900C90">
              <w:rPr>
                <w:rFonts w:ascii="Arial" w:hAnsi="Arial" w:cs="Arial"/>
                <w:b/>
                <w:sz w:val="18"/>
                <w:szCs w:val="18"/>
              </w:rPr>
              <w:br w:type="page"/>
            </w:r>
            <w:r w:rsidRPr="00900C90">
              <w:rPr>
                <w:rFonts w:ascii="Arial" w:hAnsi="Arial" w:cs="Arial"/>
                <w:sz w:val="18"/>
                <w:szCs w:val="18"/>
              </w:rPr>
              <w:t>Evento</w:t>
            </w:r>
          </w:p>
        </w:tc>
        <w:tc>
          <w:tcPr>
            <w:tcW w:w="2402" w:type="dxa"/>
            <w:shd w:val="clear" w:color="auto" w:fill="8DB3E2"/>
            <w:vAlign w:val="bottom"/>
          </w:tcPr>
          <w:p w14:paraId="39E6D894" w14:textId="77777777" w:rsidR="00901D88" w:rsidRPr="00900C90" w:rsidRDefault="00901D88" w:rsidP="00A059CF">
            <w:pPr>
              <w:jc w:val="center"/>
              <w:rPr>
                <w:rFonts w:ascii="Arial" w:hAnsi="Arial" w:cs="Arial"/>
                <w:sz w:val="18"/>
                <w:szCs w:val="18"/>
              </w:rPr>
            </w:pPr>
            <w:r w:rsidRPr="00900C90">
              <w:rPr>
                <w:rFonts w:ascii="Arial" w:hAnsi="Arial" w:cs="Arial"/>
                <w:sz w:val="18"/>
                <w:szCs w:val="18"/>
              </w:rPr>
              <w:t>Fecha</w:t>
            </w:r>
          </w:p>
        </w:tc>
        <w:tc>
          <w:tcPr>
            <w:tcW w:w="1444" w:type="dxa"/>
            <w:shd w:val="clear" w:color="auto" w:fill="8DB3E2"/>
            <w:vAlign w:val="bottom"/>
          </w:tcPr>
          <w:p w14:paraId="680F8226" w14:textId="77777777" w:rsidR="00901D88" w:rsidRPr="00900C90" w:rsidRDefault="00901D88" w:rsidP="00A059CF">
            <w:pPr>
              <w:jc w:val="center"/>
              <w:rPr>
                <w:rFonts w:ascii="Arial" w:hAnsi="Arial" w:cs="Arial"/>
                <w:sz w:val="18"/>
                <w:szCs w:val="18"/>
              </w:rPr>
            </w:pPr>
            <w:r w:rsidRPr="00900C90">
              <w:rPr>
                <w:rFonts w:ascii="Arial" w:hAnsi="Arial" w:cs="Arial"/>
                <w:sz w:val="18"/>
                <w:szCs w:val="18"/>
              </w:rPr>
              <w:t>Hora</w:t>
            </w:r>
          </w:p>
        </w:tc>
      </w:tr>
      <w:tr w:rsidR="00901D88" w:rsidRPr="00900C90" w14:paraId="4959CE52" w14:textId="77777777" w:rsidTr="00A059CF">
        <w:trPr>
          <w:trHeight w:val="504"/>
          <w:jc w:val="center"/>
        </w:trPr>
        <w:tc>
          <w:tcPr>
            <w:tcW w:w="5280" w:type="dxa"/>
          </w:tcPr>
          <w:p w14:paraId="5C343CDB" w14:textId="77777777" w:rsidR="00901D88" w:rsidRPr="007F3248" w:rsidRDefault="00901D88" w:rsidP="00A059CF">
            <w:pPr>
              <w:pStyle w:val="Textoindependiente"/>
              <w:rPr>
                <w:szCs w:val="20"/>
                <w:lang w:val="es-ES"/>
              </w:rPr>
            </w:pPr>
            <w:r w:rsidRPr="007F3248">
              <w:rPr>
                <w:szCs w:val="20"/>
                <w:lang w:val="es-ES"/>
              </w:rPr>
              <w:t>La fecha límite para recepcionar su proposición.</w:t>
            </w:r>
          </w:p>
        </w:tc>
        <w:tc>
          <w:tcPr>
            <w:tcW w:w="2402" w:type="dxa"/>
            <w:vAlign w:val="center"/>
          </w:tcPr>
          <w:p w14:paraId="5B0F7885" w14:textId="7426E7DE" w:rsidR="00901D88" w:rsidRPr="007F3248" w:rsidRDefault="00984262" w:rsidP="00A059CF">
            <w:pPr>
              <w:jc w:val="center"/>
              <w:rPr>
                <w:rFonts w:ascii="Arial" w:hAnsi="Arial" w:cs="Arial"/>
                <w:b/>
                <w:sz w:val="20"/>
                <w:szCs w:val="20"/>
              </w:rPr>
            </w:pPr>
            <w:r>
              <w:rPr>
                <w:rFonts w:ascii="Arial" w:hAnsi="Arial" w:cs="Arial"/>
                <w:b/>
                <w:sz w:val="20"/>
                <w:szCs w:val="20"/>
              </w:rPr>
              <w:t>10</w:t>
            </w:r>
            <w:r w:rsidR="00901D88" w:rsidRPr="007F3248">
              <w:rPr>
                <w:rFonts w:ascii="Arial" w:hAnsi="Arial" w:cs="Arial"/>
                <w:b/>
                <w:sz w:val="20"/>
                <w:szCs w:val="20"/>
              </w:rPr>
              <w:t>/</w:t>
            </w:r>
            <w:r w:rsidR="00FC7CFC">
              <w:rPr>
                <w:rFonts w:ascii="Arial" w:hAnsi="Arial" w:cs="Arial"/>
                <w:b/>
                <w:sz w:val="20"/>
                <w:szCs w:val="20"/>
              </w:rPr>
              <w:t>NOVIEMBRE</w:t>
            </w:r>
            <w:r w:rsidR="00901D88" w:rsidRPr="007F3248">
              <w:rPr>
                <w:rFonts w:ascii="Arial" w:hAnsi="Arial" w:cs="Arial"/>
                <w:b/>
                <w:sz w:val="20"/>
                <w:szCs w:val="20"/>
              </w:rPr>
              <w:t>/202</w:t>
            </w:r>
            <w:r>
              <w:rPr>
                <w:rFonts w:ascii="Arial" w:hAnsi="Arial" w:cs="Arial"/>
                <w:b/>
                <w:sz w:val="20"/>
                <w:szCs w:val="20"/>
              </w:rPr>
              <w:t>5</w:t>
            </w:r>
          </w:p>
        </w:tc>
        <w:tc>
          <w:tcPr>
            <w:tcW w:w="1444" w:type="dxa"/>
            <w:vAlign w:val="center"/>
          </w:tcPr>
          <w:p w14:paraId="7B8F73C9" w14:textId="67219338" w:rsidR="00901D88" w:rsidRPr="007F3248" w:rsidRDefault="00901D88" w:rsidP="00A059CF">
            <w:pPr>
              <w:jc w:val="center"/>
              <w:rPr>
                <w:rFonts w:ascii="Arial" w:hAnsi="Arial" w:cs="Arial"/>
                <w:b/>
                <w:sz w:val="20"/>
                <w:szCs w:val="20"/>
              </w:rPr>
            </w:pPr>
            <w:r w:rsidRPr="007F3248">
              <w:rPr>
                <w:rFonts w:ascii="Arial" w:hAnsi="Arial" w:cs="Arial"/>
                <w:b/>
                <w:sz w:val="20"/>
                <w:szCs w:val="20"/>
              </w:rPr>
              <w:t>1</w:t>
            </w:r>
            <w:r w:rsidR="00CF13D6">
              <w:rPr>
                <w:rFonts w:ascii="Arial" w:hAnsi="Arial" w:cs="Arial"/>
                <w:b/>
                <w:sz w:val="20"/>
                <w:szCs w:val="20"/>
              </w:rPr>
              <w:t>3</w:t>
            </w:r>
            <w:r w:rsidRPr="007F3248">
              <w:rPr>
                <w:rFonts w:ascii="Arial" w:hAnsi="Arial" w:cs="Arial"/>
                <w:b/>
                <w:sz w:val="20"/>
                <w:szCs w:val="20"/>
              </w:rPr>
              <w:t>:00 HRS.</w:t>
            </w:r>
          </w:p>
        </w:tc>
      </w:tr>
      <w:tr w:rsidR="00901D88" w:rsidRPr="00900C90" w14:paraId="51AE5208" w14:textId="77777777" w:rsidTr="00A059CF">
        <w:trPr>
          <w:trHeight w:val="291"/>
          <w:jc w:val="center"/>
        </w:trPr>
        <w:tc>
          <w:tcPr>
            <w:tcW w:w="5280" w:type="dxa"/>
          </w:tcPr>
          <w:p w14:paraId="154CF3A3" w14:textId="77777777" w:rsidR="00901D88" w:rsidRPr="007F3248" w:rsidRDefault="00901D88" w:rsidP="00A059CF">
            <w:pPr>
              <w:jc w:val="both"/>
              <w:rPr>
                <w:rFonts w:ascii="Arial" w:hAnsi="Arial" w:cs="Arial"/>
                <w:sz w:val="20"/>
                <w:szCs w:val="20"/>
              </w:rPr>
            </w:pPr>
            <w:r w:rsidRPr="007F3248">
              <w:rPr>
                <w:rFonts w:ascii="Arial" w:hAnsi="Arial" w:cs="Arial"/>
                <w:sz w:val="20"/>
                <w:szCs w:val="20"/>
              </w:rPr>
              <w:t>Periodo de realización y entrega del resultado de la evaluación técnica.</w:t>
            </w:r>
          </w:p>
        </w:tc>
        <w:tc>
          <w:tcPr>
            <w:tcW w:w="3846" w:type="dxa"/>
            <w:gridSpan w:val="2"/>
            <w:vAlign w:val="center"/>
          </w:tcPr>
          <w:p w14:paraId="442B7182" w14:textId="77777777" w:rsidR="00901D88" w:rsidRPr="007F3248" w:rsidRDefault="00901D88" w:rsidP="00A059CF">
            <w:pPr>
              <w:jc w:val="center"/>
              <w:rPr>
                <w:rFonts w:ascii="Arial" w:hAnsi="Arial" w:cs="Arial"/>
                <w:b/>
                <w:sz w:val="20"/>
                <w:szCs w:val="20"/>
                <w:highlight w:val="yellow"/>
              </w:rPr>
            </w:pPr>
            <w:r w:rsidRPr="007F3248">
              <w:rPr>
                <w:rFonts w:ascii="Arial" w:hAnsi="Arial" w:cs="Arial"/>
                <w:b/>
                <w:sz w:val="20"/>
                <w:szCs w:val="20"/>
              </w:rPr>
              <w:t>a partir de la recepción de las propuestas</w:t>
            </w:r>
          </w:p>
        </w:tc>
      </w:tr>
      <w:tr w:rsidR="00901D88" w:rsidRPr="00900C90" w14:paraId="51532C9C" w14:textId="77777777" w:rsidTr="00A059CF">
        <w:trPr>
          <w:trHeight w:val="291"/>
          <w:jc w:val="center"/>
        </w:trPr>
        <w:tc>
          <w:tcPr>
            <w:tcW w:w="5280" w:type="dxa"/>
          </w:tcPr>
          <w:p w14:paraId="278DD386" w14:textId="77777777" w:rsidR="00901D88" w:rsidRPr="007F3248" w:rsidRDefault="00901D88" w:rsidP="00A059CF">
            <w:pPr>
              <w:jc w:val="both"/>
              <w:rPr>
                <w:rFonts w:ascii="Arial" w:hAnsi="Arial" w:cs="Arial"/>
                <w:sz w:val="20"/>
                <w:szCs w:val="20"/>
              </w:rPr>
            </w:pPr>
            <w:r w:rsidRPr="007F3248">
              <w:rPr>
                <w:rFonts w:ascii="Arial" w:hAnsi="Arial" w:cs="Arial"/>
                <w:sz w:val="20"/>
                <w:szCs w:val="20"/>
              </w:rPr>
              <w:t>Fecha del resultado del procedimiento de adjudicación directa.</w:t>
            </w:r>
          </w:p>
        </w:tc>
        <w:tc>
          <w:tcPr>
            <w:tcW w:w="2402" w:type="dxa"/>
            <w:vAlign w:val="center"/>
          </w:tcPr>
          <w:p w14:paraId="06F894A0" w14:textId="51B8258F" w:rsidR="00901D88" w:rsidRPr="007F3248" w:rsidRDefault="00984262" w:rsidP="00A059CF">
            <w:pPr>
              <w:jc w:val="center"/>
              <w:rPr>
                <w:rFonts w:ascii="Arial" w:hAnsi="Arial" w:cs="Arial"/>
                <w:b/>
                <w:sz w:val="20"/>
                <w:szCs w:val="20"/>
              </w:rPr>
            </w:pPr>
            <w:r>
              <w:rPr>
                <w:rFonts w:ascii="Arial" w:hAnsi="Arial" w:cs="Arial"/>
                <w:b/>
                <w:sz w:val="20"/>
                <w:szCs w:val="20"/>
              </w:rPr>
              <w:t>1</w:t>
            </w:r>
            <w:r w:rsidR="00CF13D6">
              <w:rPr>
                <w:rFonts w:ascii="Arial" w:hAnsi="Arial" w:cs="Arial"/>
                <w:b/>
                <w:sz w:val="20"/>
                <w:szCs w:val="20"/>
              </w:rPr>
              <w:t>2</w:t>
            </w:r>
            <w:r w:rsidR="008A2F42" w:rsidRPr="007F3248">
              <w:rPr>
                <w:rFonts w:ascii="Arial" w:hAnsi="Arial" w:cs="Arial"/>
                <w:b/>
                <w:sz w:val="20"/>
                <w:szCs w:val="20"/>
              </w:rPr>
              <w:t>/</w:t>
            </w:r>
            <w:r w:rsidR="00FC7CFC">
              <w:rPr>
                <w:rFonts w:ascii="Arial" w:hAnsi="Arial" w:cs="Arial"/>
                <w:b/>
                <w:sz w:val="20"/>
                <w:szCs w:val="20"/>
              </w:rPr>
              <w:t>NOVIEMBRE</w:t>
            </w:r>
            <w:r w:rsidR="00901D88" w:rsidRPr="007F3248">
              <w:rPr>
                <w:rFonts w:ascii="Arial" w:hAnsi="Arial" w:cs="Arial"/>
                <w:b/>
                <w:sz w:val="20"/>
                <w:szCs w:val="20"/>
              </w:rPr>
              <w:t>/202</w:t>
            </w:r>
            <w:r>
              <w:rPr>
                <w:rFonts w:ascii="Arial" w:hAnsi="Arial" w:cs="Arial"/>
                <w:b/>
                <w:sz w:val="20"/>
                <w:szCs w:val="20"/>
              </w:rPr>
              <w:t>5</w:t>
            </w:r>
          </w:p>
        </w:tc>
        <w:tc>
          <w:tcPr>
            <w:tcW w:w="1444" w:type="dxa"/>
            <w:vAlign w:val="center"/>
          </w:tcPr>
          <w:p w14:paraId="096A628B" w14:textId="7B31216F" w:rsidR="00901D88" w:rsidRPr="007F3248" w:rsidRDefault="00901D88" w:rsidP="00A059CF">
            <w:pPr>
              <w:jc w:val="center"/>
              <w:rPr>
                <w:rFonts w:ascii="Arial" w:hAnsi="Arial" w:cs="Arial"/>
                <w:b/>
                <w:sz w:val="20"/>
                <w:szCs w:val="20"/>
              </w:rPr>
            </w:pPr>
            <w:r w:rsidRPr="007F3248">
              <w:rPr>
                <w:rFonts w:ascii="Arial" w:hAnsi="Arial" w:cs="Arial"/>
                <w:b/>
                <w:sz w:val="20"/>
                <w:szCs w:val="20"/>
              </w:rPr>
              <w:t>1</w:t>
            </w:r>
            <w:r w:rsidR="00056305">
              <w:rPr>
                <w:rFonts w:ascii="Arial" w:hAnsi="Arial" w:cs="Arial"/>
                <w:b/>
                <w:sz w:val="20"/>
                <w:szCs w:val="20"/>
              </w:rPr>
              <w:t>1</w:t>
            </w:r>
            <w:r w:rsidRPr="007F3248">
              <w:rPr>
                <w:rFonts w:ascii="Arial" w:hAnsi="Arial" w:cs="Arial"/>
                <w:b/>
                <w:sz w:val="20"/>
                <w:szCs w:val="20"/>
              </w:rPr>
              <w:t>:30 HRS</w:t>
            </w:r>
          </w:p>
        </w:tc>
      </w:tr>
    </w:tbl>
    <w:p w14:paraId="7EE34CC3" w14:textId="77777777" w:rsidR="00901D88" w:rsidRPr="00900C90" w:rsidRDefault="00901D88" w:rsidP="00901D88">
      <w:pPr>
        <w:jc w:val="center"/>
        <w:rPr>
          <w:rFonts w:ascii="Arial" w:hAnsi="Arial" w:cs="Arial"/>
          <w:b/>
          <w:sz w:val="28"/>
        </w:rPr>
      </w:pPr>
    </w:p>
    <w:p w14:paraId="165C36A0" w14:textId="77777777" w:rsidR="00AC42A0" w:rsidRPr="003E2882" w:rsidRDefault="00AC42A0" w:rsidP="00AC42A0">
      <w:pPr>
        <w:pStyle w:val="Textoindependiente"/>
        <w:rPr>
          <w:rFonts w:eastAsiaTheme="minorEastAsia"/>
          <w:sz w:val="24"/>
          <w:lang w:val="es-ES_tradnl" w:eastAsia="en-US"/>
        </w:rPr>
      </w:pPr>
    </w:p>
    <w:p w14:paraId="036F256A" w14:textId="77777777" w:rsidR="007F3248" w:rsidRDefault="007F3248" w:rsidP="00AC42A0">
      <w:pPr>
        <w:jc w:val="both"/>
        <w:rPr>
          <w:rFonts w:ascii="Arial" w:hAnsi="Arial" w:cs="Arial"/>
        </w:rPr>
      </w:pPr>
    </w:p>
    <w:p w14:paraId="0F503753" w14:textId="77777777" w:rsidR="007F3248" w:rsidRDefault="007F3248" w:rsidP="00AC42A0">
      <w:pPr>
        <w:jc w:val="both"/>
        <w:rPr>
          <w:rFonts w:ascii="Arial" w:hAnsi="Arial" w:cs="Arial"/>
        </w:rPr>
      </w:pPr>
    </w:p>
    <w:p w14:paraId="6AA862FA" w14:textId="59FB0DE0" w:rsidR="00AC42A0" w:rsidRPr="003E2882" w:rsidRDefault="00AC42A0" w:rsidP="00AC42A0">
      <w:pPr>
        <w:jc w:val="both"/>
        <w:rPr>
          <w:rFonts w:ascii="Arial" w:hAnsi="Arial" w:cs="Arial"/>
          <w:b/>
        </w:rPr>
      </w:pPr>
      <w:r w:rsidRPr="003E2882">
        <w:rPr>
          <w:rFonts w:ascii="Arial" w:hAnsi="Arial" w:cs="Arial"/>
        </w:rPr>
        <w:lastRenderedPageBreak/>
        <w:t>Sin otro particular, se agradece su participación, siendo el único objetivo asegurar las</w:t>
      </w:r>
      <w:r w:rsidRPr="003E2882">
        <w:rPr>
          <w:rFonts w:ascii="Arial" w:hAnsi="Arial" w:cs="Arial"/>
          <w:bCs/>
        </w:rPr>
        <w:t xml:space="preserve"> mejores condiciones de contratación para esta Institución.</w:t>
      </w:r>
    </w:p>
    <w:p w14:paraId="58E9FC44" w14:textId="77777777" w:rsidR="00AC42A0" w:rsidRPr="003E2882" w:rsidRDefault="00AC42A0" w:rsidP="00AC42A0">
      <w:pPr>
        <w:jc w:val="both"/>
        <w:rPr>
          <w:rFonts w:ascii="Arial" w:hAnsi="Arial" w:cs="Arial"/>
          <w:b/>
        </w:rPr>
      </w:pPr>
    </w:p>
    <w:p w14:paraId="237FA8AD" w14:textId="77777777" w:rsidR="00AC42A0" w:rsidRPr="003E2882" w:rsidRDefault="00AC42A0" w:rsidP="00AC42A0">
      <w:pPr>
        <w:jc w:val="both"/>
        <w:rPr>
          <w:rFonts w:ascii="Arial" w:hAnsi="Arial" w:cs="Arial"/>
          <w:b/>
        </w:rPr>
      </w:pPr>
    </w:p>
    <w:p w14:paraId="06A87DF0" w14:textId="77777777" w:rsidR="008A2F42" w:rsidRPr="007A43F6" w:rsidRDefault="008A2F42" w:rsidP="008A2F42">
      <w:pPr>
        <w:jc w:val="both"/>
        <w:rPr>
          <w:rFonts w:ascii="Arial" w:hAnsi="Arial" w:cs="Arial"/>
          <w:b/>
        </w:rPr>
      </w:pPr>
      <w:r w:rsidRPr="007A43F6">
        <w:rPr>
          <w:rFonts w:ascii="Arial" w:hAnsi="Arial" w:cs="Arial"/>
          <w:b/>
        </w:rPr>
        <w:t>ATENTAMENTE</w:t>
      </w:r>
    </w:p>
    <w:p w14:paraId="08F41C0F" w14:textId="77777777" w:rsidR="008A2F42" w:rsidRPr="007A43F6" w:rsidRDefault="008A2F42" w:rsidP="008A2F42">
      <w:pPr>
        <w:jc w:val="both"/>
        <w:rPr>
          <w:rFonts w:ascii="Arial" w:hAnsi="Arial" w:cs="Arial"/>
          <w:b/>
        </w:rPr>
      </w:pPr>
    </w:p>
    <w:p w14:paraId="17E523F3" w14:textId="77777777" w:rsidR="008A2F42" w:rsidRPr="007A43F6" w:rsidRDefault="008A2F42" w:rsidP="008A2F42">
      <w:pPr>
        <w:jc w:val="both"/>
        <w:rPr>
          <w:rFonts w:ascii="Arial" w:hAnsi="Arial" w:cs="Arial"/>
          <w:b/>
        </w:rPr>
      </w:pPr>
    </w:p>
    <w:p w14:paraId="4CA0D31B" w14:textId="77777777" w:rsidR="008A2F42" w:rsidRPr="007A43F6" w:rsidRDefault="008A2F42" w:rsidP="008A2F42">
      <w:pPr>
        <w:jc w:val="both"/>
        <w:rPr>
          <w:rFonts w:ascii="Arial" w:hAnsi="Arial" w:cs="Arial"/>
          <w:b/>
        </w:rPr>
      </w:pPr>
    </w:p>
    <w:p w14:paraId="50CF84A1" w14:textId="7661511F" w:rsidR="008A2F42" w:rsidRPr="007A43F6" w:rsidRDefault="00873F01" w:rsidP="008A2F42">
      <w:pPr>
        <w:rPr>
          <w:rFonts w:ascii="Arial" w:hAnsi="Arial" w:cs="Arial"/>
          <w:b/>
          <w:color w:val="000000"/>
        </w:rPr>
      </w:pPr>
      <w:r>
        <w:rPr>
          <w:rFonts w:ascii="Arial" w:hAnsi="Arial" w:cs="Arial"/>
          <w:b/>
          <w:color w:val="000000"/>
        </w:rPr>
        <w:t>LAE SANDRA ISELA BARZALOBRE ARAGÓN</w:t>
      </w:r>
    </w:p>
    <w:p w14:paraId="1A0C46E9" w14:textId="7C4CA599" w:rsidR="008A2F42" w:rsidRDefault="00873F01" w:rsidP="008A2F42">
      <w:pPr>
        <w:rPr>
          <w:rFonts w:ascii="Arial" w:hAnsi="Arial" w:cs="Arial"/>
          <w:b/>
          <w:color w:val="000000"/>
        </w:rPr>
      </w:pPr>
      <w:r>
        <w:rPr>
          <w:rFonts w:ascii="Arial" w:hAnsi="Arial" w:cs="Arial"/>
          <w:b/>
          <w:color w:val="000000"/>
        </w:rPr>
        <w:t xml:space="preserve">ENCARGADA DE LA COORDINACIÓN DE </w:t>
      </w:r>
    </w:p>
    <w:p w14:paraId="16C906BC" w14:textId="6F7A55A0" w:rsidR="00873F01" w:rsidRPr="007A43F6" w:rsidRDefault="00873F01" w:rsidP="008A2F42">
      <w:pPr>
        <w:rPr>
          <w:rFonts w:ascii="Arial" w:hAnsi="Arial" w:cs="Arial"/>
          <w:b/>
          <w:color w:val="000000"/>
        </w:rPr>
      </w:pPr>
      <w:r>
        <w:rPr>
          <w:rFonts w:ascii="Arial" w:hAnsi="Arial" w:cs="Arial"/>
          <w:b/>
          <w:color w:val="000000"/>
        </w:rPr>
        <w:t>ABASTECIMIENTO Y EQUIPAMIENTO</w:t>
      </w:r>
    </w:p>
    <w:p w14:paraId="64092525" w14:textId="77777777" w:rsidR="008A2F42" w:rsidRDefault="008A2F42" w:rsidP="008A2F42">
      <w:pPr>
        <w:rPr>
          <w:rFonts w:ascii="Arial" w:hAnsi="Arial" w:cs="Arial"/>
          <w:b/>
        </w:rPr>
      </w:pPr>
    </w:p>
    <w:p w14:paraId="6D0017A9" w14:textId="77777777" w:rsidR="00873F01" w:rsidRPr="00034C7B" w:rsidRDefault="00873F01" w:rsidP="00873F01">
      <w:pPr>
        <w:rPr>
          <w:rFonts w:ascii="Arial" w:hAnsi="Arial" w:cs="Arial"/>
          <w:b/>
        </w:rPr>
      </w:pPr>
    </w:p>
    <w:p w14:paraId="3798AA54" w14:textId="77777777" w:rsidR="00873F01" w:rsidRPr="00034C7B" w:rsidRDefault="00873F01" w:rsidP="00873F01">
      <w:pPr>
        <w:rPr>
          <w:rFonts w:ascii="Arial" w:hAnsi="Arial" w:cs="Arial"/>
          <w:b/>
        </w:rPr>
      </w:pPr>
    </w:p>
    <w:p w14:paraId="76CB1CC6" w14:textId="77777777" w:rsidR="00873F01" w:rsidRPr="00034C7B" w:rsidRDefault="00873F01" w:rsidP="00873F01">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873F01" w:rsidRPr="00034C7B" w14:paraId="1A3E239E" w14:textId="77777777" w:rsidTr="00CC170D">
        <w:tc>
          <w:tcPr>
            <w:tcW w:w="5098" w:type="dxa"/>
            <w:tcBorders>
              <w:top w:val="nil"/>
              <w:left w:val="nil"/>
              <w:bottom w:val="nil"/>
              <w:right w:val="nil"/>
            </w:tcBorders>
          </w:tcPr>
          <w:p w14:paraId="691BC3F9"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Vo.Bo</w:t>
            </w:r>
          </w:p>
          <w:p w14:paraId="693A24F6" w14:textId="77777777" w:rsidR="00873F01" w:rsidRPr="00034C7B" w:rsidRDefault="00873F01" w:rsidP="00CC170D">
            <w:pPr>
              <w:rPr>
                <w:rFonts w:ascii="Arial" w:hAnsi="Arial" w:cs="Arial"/>
                <w:bCs/>
                <w:sz w:val="20"/>
                <w:szCs w:val="20"/>
              </w:rPr>
            </w:pPr>
          </w:p>
          <w:p w14:paraId="76A8D4B8" w14:textId="77777777" w:rsidR="00873F01" w:rsidRPr="00034C7B" w:rsidRDefault="00873F01" w:rsidP="00CC170D">
            <w:pPr>
              <w:rPr>
                <w:rFonts w:ascii="Arial" w:hAnsi="Arial" w:cs="Arial"/>
                <w:bCs/>
                <w:sz w:val="20"/>
                <w:szCs w:val="20"/>
              </w:rPr>
            </w:pPr>
          </w:p>
          <w:p w14:paraId="45F59180" w14:textId="77777777" w:rsidR="00873F01" w:rsidRPr="00034C7B" w:rsidRDefault="00873F01" w:rsidP="00CC170D">
            <w:pPr>
              <w:rPr>
                <w:rFonts w:ascii="Arial" w:hAnsi="Arial" w:cs="Arial"/>
                <w:bCs/>
                <w:sz w:val="20"/>
                <w:szCs w:val="20"/>
              </w:rPr>
            </w:pPr>
          </w:p>
          <w:p w14:paraId="78DBC2AC"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LIC. ERNESTO ANTONIO HOOPER ARVIZU</w:t>
            </w:r>
          </w:p>
          <w:p w14:paraId="21C84542"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JEFE DEL DEPARTAMENTO DE ADQUISICIÓN DE BIENES Y CONTRATACIÓN DE SERVICIOS</w:t>
            </w:r>
          </w:p>
          <w:p w14:paraId="1B15C9B9" w14:textId="77777777" w:rsidR="00873F01" w:rsidRPr="00034C7B" w:rsidRDefault="00873F01" w:rsidP="00CC170D">
            <w:pPr>
              <w:rPr>
                <w:rFonts w:ascii="Arial" w:hAnsi="Arial" w:cs="Arial"/>
                <w:bCs/>
                <w:sz w:val="20"/>
                <w:szCs w:val="20"/>
              </w:rPr>
            </w:pPr>
          </w:p>
          <w:p w14:paraId="2DE88265" w14:textId="77777777" w:rsidR="00873F01" w:rsidRPr="00034C7B" w:rsidRDefault="00873F01" w:rsidP="00CC170D">
            <w:pPr>
              <w:rPr>
                <w:rFonts w:ascii="Arial" w:hAnsi="Arial" w:cs="Arial"/>
                <w:bCs/>
                <w:sz w:val="20"/>
                <w:szCs w:val="20"/>
              </w:rPr>
            </w:pPr>
          </w:p>
        </w:tc>
        <w:tc>
          <w:tcPr>
            <w:tcW w:w="5098" w:type="dxa"/>
            <w:tcBorders>
              <w:top w:val="nil"/>
              <w:left w:val="nil"/>
              <w:bottom w:val="nil"/>
              <w:right w:val="nil"/>
            </w:tcBorders>
          </w:tcPr>
          <w:p w14:paraId="4BDF1B68"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Revisó</w:t>
            </w:r>
          </w:p>
          <w:p w14:paraId="492B3FE5" w14:textId="77777777" w:rsidR="00873F01" w:rsidRPr="00034C7B" w:rsidRDefault="00873F01" w:rsidP="00CC170D">
            <w:pPr>
              <w:rPr>
                <w:rFonts w:ascii="Arial" w:hAnsi="Arial" w:cs="Arial"/>
                <w:bCs/>
                <w:sz w:val="20"/>
                <w:szCs w:val="20"/>
              </w:rPr>
            </w:pPr>
          </w:p>
          <w:p w14:paraId="1B3F093D" w14:textId="77777777" w:rsidR="00873F01" w:rsidRPr="00034C7B" w:rsidRDefault="00873F01" w:rsidP="00CC170D">
            <w:pPr>
              <w:rPr>
                <w:rFonts w:ascii="Arial" w:hAnsi="Arial" w:cs="Arial"/>
                <w:bCs/>
                <w:sz w:val="20"/>
                <w:szCs w:val="20"/>
              </w:rPr>
            </w:pPr>
          </w:p>
          <w:p w14:paraId="5C5222DB" w14:textId="77777777" w:rsidR="00873F01" w:rsidRPr="00034C7B" w:rsidRDefault="00873F01" w:rsidP="00CC170D">
            <w:pPr>
              <w:rPr>
                <w:rFonts w:ascii="Arial" w:hAnsi="Arial" w:cs="Arial"/>
                <w:bCs/>
                <w:sz w:val="20"/>
                <w:szCs w:val="20"/>
              </w:rPr>
            </w:pPr>
          </w:p>
          <w:p w14:paraId="56100027"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ING. JUAN ALBERTO TORRES BAUTISTA</w:t>
            </w:r>
          </w:p>
          <w:p w14:paraId="3EE2B4C8"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JEFE DE LA OFICINA DE ADQUISICIÓN DE BIENES Y CONTRATACIÓN DE SERVICIOS</w:t>
            </w:r>
          </w:p>
        </w:tc>
      </w:tr>
      <w:tr w:rsidR="00873F01" w:rsidRPr="00034C7B" w14:paraId="203210E3" w14:textId="77777777" w:rsidTr="00CC170D">
        <w:tc>
          <w:tcPr>
            <w:tcW w:w="5098" w:type="dxa"/>
            <w:tcBorders>
              <w:top w:val="nil"/>
              <w:left w:val="nil"/>
              <w:bottom w:val="nil"/>
              <w:right w:val="nil"/>
            </w:tcBorders>
          </w:tcPr>
          <w:p w14:paraId="5CE91866" w14:textId="77777777" w:rsidR="00873F01" w:rsidRDefault="00873F01" w:rsidP="00CC170D">
            <w:pPr>
              <w:jc w:val="center"/>
              <w:rPr>
                <w:rFonts w:ascii="Arial" w:hAnsi="Arial" w:cs="Arial"/>
                <w:bCs/>
                <w:sz w:val="20"/>
                <w:szCs w:val="20"/>
              </w:rPr>
            </w:pPr>
          </w:p>
          <w:p w14:paraId="7559DD23"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Elaboró</w:t>
            </w:r>
          </w:p>
          <w:p w14:paraId="138590FD" w14:textId="77777777" w:rsidR="00873F01" w:rsidRPr="00034C7B" w:rsidRDefault="00873F01" w:rsidP="00CC170D">
            <w:pPr>
              <w:rPr>
                <w:rFonts w:ascii="Arial" w:hAnsi="Arial" w:cs="Arial"/>
                <w:bCs/>
                <w:sz w:val="20"/>
                <w:szCs w:val="20"/>
              </w:rPr>
            </w:pPr>
          </w:p>
          <w:p w14:paraId="0617E466" w14:textId="77777777" w:rsidR="00873F01" w:rsidRPr="00034C7B" w:rsidRDefault="00873F01" w:rsidP="00CC170D">
            <w:pPr>
              <w:rPr>
                <w:rFonts w:ascii="Arial" w:hAnsi="Arial" w:cs="Arial"/>
                <w:bCs/>
                <w:sz w:val="20"/>
                <w:szCs w:val="20"/>
              </w:rPr>
            </w:pPr>
          </w:p>
          <w:p w14:paraId="5DA1D028"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LD. JULIA BAUTISTA ORTEGA</w:t>
            </w:r>
          </w:p>
          <w:p w14:paraId="23BB63BA" w14:textId="77777777" w:rsidR="00873F01" w:rsidRPr="00034C7B" w:rsidRDefault="00873F01" w:rsidP="00CC170D">
            <w:pPr>
              <w:jc w:val="center"/>
              <w:rPr>
                <w:rFonts w:ascii="Arial" w:hAnsi="Arial" w:cs="Arial"/>
                <w:bCs/>
                <w:sz w:val="20"/>
                <w:szCs w:val="20"/>
              </w:rPr>
            </w:pPr>
            <w:r w:rsidRPr="00034C7B">
              <w:rPr>
                <w:rFonts w:ascii="Arial" w:hAnsi="Arial" w:cs="Arial"/>
                <w:bCs/>
                <w:sz w:val="20"/>
                <w:szCs w:val="20"/>
              </w:rPr>
              <w:t>ADSCRITA A LA OFICINA DE ADQUISICIÓN DE BIENES Y CONTRATACIÓN DE SERVICIOS</w:t>
            </w:r>
          </w:p>
          <w:p w14:paraId="66ED9E33" w14:textId="77777777" w:rsidR="00873F01" w:rsidRPr="00034C7B" w:rsidRDefault="00873F01" w:rsidP="00CC170D">
            <w:pPr>
              <w:jc w:val="center"/>
              <w:rPr>
                <w:rFonts w:ascii="Arial" w:hAnsi="Arial" w:cs="Arial"/>
                <w:bCs/>
                <w:sz w:val="20"/>
                <w:szCs w:val="20"/>
              </w:rPr>
            </w:pPr>
          </w:p>
        </w:tc>
        <w:tc>
          <w:tcPr>
            <w:tcW w:w="5098" w:type="dxa"/>
            <w:tcBorders>
              <w:top w:val="nil"/>
              <w:left w:val="nil"/>
              <w:bottom w:val="nil"/>
              <w:right w:val="nil"/>
            </w:tcBorders>
          </w:tcPr>
          <w:p w14:paraId="44DAFD3E" w14:textId="77777777" w:rsidR="00873F01" w:rsidRPr="00034C7B" w:rsidRDefault="00873F01" w:rsidP="00CC170D">
            <w:pPr>
              <w:jc w:val="center"/>
              <w:rPr>
                <w:rFonts w:ascii="Arial" w:hAnsi="Arial" w:cs="Arial"/>
                <w:bCs/>
                <w:sz w:val="20"/>
                <w:szCs w:val="20"/>
              </w:rPr>
            </w:pPr>
          </w:p>
        </w:tc>
      </w:tr>
    </w:tbl>
    <w:p w14:paraId="3BBE9461" w14:textId="77777777" w:rsidR="00873F01" w:rsidRPr="00034C7B" w:rsidRDefault="00873F01" w:rsidP="00873F01">
      <w:pPr>
        <w:rPr>
          <w:rFonts w:ascii="Arial" w:hAnsi="Arial" w:cs="Arial"/>
          <w:b/>
        </w:rPr>
      </w:pPr>
    </w:p>
    <w:p w14:paraId="194F24C2" w14:textId="77777777" w:rsidR="00873F01" w:rsidRPr="00034C7B" w:rsidRDefault="00873F01" w:rsidP="00873F01">
      <w:pPr>
        <w:suppressAutoHyphens/>
        <w:jc w:val="center"/>
        <w:rPr>
          <w:rFonts w:ascii="Arial" w:hAnsi="Arial" w:cs="Arial"/>
          <w:b/>
          <w:sz w:val="22"/>
          <w:szCs w:val="22"/>
        </w:rPr>
      </w:pPr>
    </w:p>
    <w:p w14:paraId="2E6B788D" w14:textId="77777777" w:rsidR="00AC42A0" w:rsidRPr="003E2882" w:rsidRDefault="00AC42A0" w:rsidP="00AC42A0">
      <w:pPr>
        <w:jc w:val="both"/>
        <w:rPr>
          <w:rFonts w:ascii="Arial" w:hAnsi="Arial" w:cs="Arial"/>
          <w:b/>
        </w:rPr>
      </w:pPr>
    </w:p>
    <w:bookmarkEnd w:id="0"/>
    <w:p w14:paraId="56B58F5F" w14:textId="77777777" w:rsidR="004A3CC6" w:rsidRPr="003E2882" w:rsidRDefault="004A3CC6" w:rsidP="00810272">
      <w:pPr>
        <w:suppressAutoHyphens/>
        <w:jc w:val="center"/>
        <w:rPr>
          <w:rFonts w:ascii="Arial" w:hAnsi="Arial" w:cs="Arial"/>
          <w:b/>
          <w:sz w:val="22"/>
          <w:szCs w:val="22"/>
        </w:rPr>
      </w:pPr>
    </w:p>
    <w:bookmarkEnd w:id="1"/>
    <w:p w14:paraId="0E4A1E56" w14:textId="77777777" w:rsidR="004A3CC6" w:rsidRPr="003E2882" w:rsidRDefault="004A3CC6" w:rsidP="00810272">
      <w:pPr>
        <w:suppressAutoHyphens/>
        <w:jc w:val="center"/>
        <w:rPr>
          <w:rFonts w:ascii="Arial" w:hAnsi="Arial" w:cs="Arial"/>
          <w:b/>
          <w:sz w:val="22"/>
          <w:szCs w:val="22"/>
        </w:rPr>
      </w:pPr>
    </w:p>
    <w:p w14:paraId="4C7A6F28" w14:textId="77777777" w:rsidR="004A3CC6" w:rsidRPr="003E2882" w:rsidRDefault="004A3CC6" w:rsidP="00810272">
      <w:pPr>
        <w:suppressAutoHyphens/>
        <w:jc w:val="center"/>
        <w:rPr>
          <w:rFonts w:ascii="Arial" w:hAnsi="Arial" w:cs="Arial"/>
          <w:b/>
          <w:sz w:val="22"/>
          <w:szCs w:val="22"/>
        </w:rPr>
      </w:pPr>
    </w:p>
    <w:p w14:paraId="100727ED" w14:textId="77777777" w:rsidR="004A3CC6" w:rsidRPr="003E2882" w:rsidRDefault="004A3CC6" w:rsidP="00810272">
      <w:pPr>
        <w:suppressAutoHyphens/>
        <w:jc w:val="center"/>
        <w:rPr>
          <w:rFonts w:ascii="Arial" w:hAnsi="Arial" w:cs="Arial"/>
          <w:b/>
          <w:sz w:val="22"/>
          <w:szCs w:val="22"/>
        </w:rPr>
      </w:pPr>
    </w:p>
    <w:p w14:paraId="7D937321" w14:textId="77777777" w:rsidR="004B61A8" w:rsidRPr="003E2882" w:rsidRDefault="004B61A8" w:rsidP="00810272">
      <w:pPr>
        <w:suppressAutoHyphens/>
        <w:jc w:val="center"/>
        <w:rPr>
          <w:rFonts w:ascii="Arial" w:hAnsi="Arial" w:cs="Arial"/>
          <w:b/>
          <w:sz w:val="22"/>
          <w:szCs w:val="22"/>
        </w:rPr>
      </w:pPr>
    </w:p>
    <w:p w14:paraId="1CB4B67F" w14:textId="77777777" w:rsidR="004B61A8" w:rsidRPr="003E2882" w:rsidRDefault="004B61A8" w:rsidP="00810272">
      <w:pPr>
        <w:suppressAutoHyphens/>
        <w:jc w:val="center"/>
        <w:rPr>
          <w:rFonts w:ascii="Arial" w:hAnsi="Arial" w:cs="Arial"/>
          <w:b/>
          <w:sz w:val="22"/>
          <w:szCs w:val="22"/>
        </w:rPr>
      </w:pPr>
    </w:p>
    <w:p w14:paraId="5BC9E334" w14:textId="77777777" w:rsidR="004B61A8" w:rsidRDefault="004B61A8" w:rsidP="00810272">
      <w:pPr>
        <w:suppressAutoHyphens/>
        <w:jc w:val="center"/>
        <w:rPr>
          <w:rFonts w:ascii="Arial" w:hAnsi="Arial" w:cs="Arial"/>
          <w:b/>
          <w:sz w:val="22"/>
          <w:szCs w:val="22"/>
        </w:rPr>
      </w:pPr>
    </w:p>
    <w:p w14:paraId="46A43CD2" w14:textId="77777777" w:rsidR="00984262" w:rsidRDefault="00984262" w:rsidP="00810272">
      <w:pPr>
        <w:suppressAutoHyphens/>
        <w:jc w:val="center"/>
        <w:rPr>
          <w:rFonts w:ascii="Arial" w:hAnsi="Arial" w:cs="Arial"/>
          <w:b/>
          <w:sz w:val="22"/>
          <w:szCs w:val="22"/>
        </w:rPr>
      </w:pPr>
    </w:p>
    <w:p w14:paraId="08ADD424" w14:textId="77777777" w:rsidR="00984262" w:rsidRPr="003E2882" w:rsidRDefault="00984262" w:rsidP="00810272">
      <w:pPr>
        <w:suppressAutoHyphens/>
        <w:jc w:val="center"/>
        <w:rPr>
          <w:rFonts w:ascii="Arial" w:hAnsi="Arial" w:cs="Arial"/>
          <w:b/>
          <w:sz w:val="22"/>
          <w:szCs w:val="22"/>
        </w:rPr>
      </w:pPr>
    </w:p>
    <w:p w14:paraId="6B1E1D27" w14:textId="77777777" w:rsidR="004B61A8" w:rsidRPr="003E2882" w:rsidRDefault="004B61A8" w:rsidP="00810272">
      <w:pPr>
        <w:suppressAutoHyphens/>
        <w:jc w:val="center"/>
        <w:rPr>
          <w:rFonts w:ascii="Arial" w:hAnsi="Arial" w:cs="Arial"/>
          <w:b/>
          <w:sz w:val="22"/>
          <w:szCs w:val="22"/>
        </w:rPr>
      </w:pPr>
    </w:p>
    <w:p w14:paraId="7D514425" w14:textId="77777777" w:rsidR="004B61A8" w:rsidRPr="003E2882" w:rsidRDefault="004B61A8" w:rsidP="00810272">
      <w:pPr>
        <w:suppressAutoHyphens/>
        <w:jc w:val="center"/>
        <w:rPr>
          <w:rFonts w:ascii="Arial" w:hAnsi="Arial" w:cs="Arial"/>
          <w:b/>
          <w:sz w:val="22"/>
          <w:szCs w:val="22"/>
        </w:rPr>
      </w:pPr>
    </w:p>
    <w:p w14:paraId="35A795A3" w14:textId="77777777" w:rsidR="00CF13D6" w:rsidRDefault="00CF13D6" w:rsidP="00810272">
      <w:pPr>
        <w:suppressAutoHyphens/>
        <w:jc w:val="center"/>
        <w:rPr>
          <w:rFonts w:ascii="Arial" w:hAnsi="Arial" w:cs="Arial"/>
          <w:b/>
          <w:sz w:val="22"/>
          <w:szCs w:val="22"/>
        </w:rPr>
      </w:pPr>
    </w:p>
    <w:p w14:paraId="6F52D14C" w14:textId="77777777" w:rsidR="001C2063" w:rsidRDefault="00810272" w:rsidP="00810272">
      <w:pPr>
        <w:suppressAutoHyphens/>
        <w:jc w:val="center"/>
        <w:rPr>
          <w:rFonts w:ascii="Arial" w:hAnsi="Arial" w:cs="Arial"/>
          <w:b/>
          <w:sz w:val="22"/>
          <w:szCs w:val="22"/>
        </w:rPr>
      </w:pPr>
      <w:r w:rsidRPr="003E2882">
        <w:rPr>
          <w:rFonts w:ascii="Arial" w:hAnsi="Arial" w:cs="Arial"/>
          <w:b/>
          <w:sz w:val="22"/>
          <w:szCs w:val="22"/>
        </w:rPr>
        <w:lastRenderedPageBreak/>
        <w:t>ANEXO 1 (UNO) REQUERIMIENTO</w:t>
      </w:r>
    </w:p>
    <w:p w14:paraId="42D31196" w14:textId="77777777" w:rsidR="00056305" w:rsidRDefault="00056305" w:rsidP="00810272">
      <w:pPr>
        <w:suppressAutoHyphens/>
        <w:jc w:val="center"/>
        <w:rPr>
          <w:rFonts w:ascii="Arial" w:hAnsi="Arial" w:cs="Arial"/>
          <w:b/>
          <w:sz w:val="22"/>
          <w:szCs w:val="22"/>
        </w:rPr>
      </w:pPr>
    </w:p>
    <w:tbl>
      <w:tblPr>
        <w:tblW w:w="8818" w:type="dxa"/>
        <w:tblInd w:w="80" w:type="dxa"/>
        <w:tblCellMar>
          <w:left w:w="70" w:type="dxa"/>
          <w:right w:w="70" w:type="dxa"/>
        </w:tblCellMar>
        <w:tblLook w:val="04A0" w:firstRow="1" w:lastRow="0" w:firstColumn="1" w:lastColumn="0" w:noHBand="0" w:noVBand="1"/>
      </w:tblPr>
      <w:tblGrid>
        <w:gridCol w:w="594"/>
        <w:gridCol w:w="368"/>
        <w:gridCol w:w="363"/>
        <w:gridCol w:w="368"/>
        <w:gridCol w:w="1260"/>
        <w:gridCol w:w="629"/>
        <w:gridCol w:w="5214"/>
        <w:gridCol w:w="675"/>
        <w:gridCol w:w="675"/>
      </w:tblGrid>
      <w:tr w:rsidR="00984262" w:rsidRPr="00984262" w14:paraId="175E2A05" w14:textId="77777777" w:rsidTr="00984262">
        <w:trPr>
          <w:trHeight w:val="20"/>
          <w:tblHeader/>
        </w:trPr>
        <w:tc>
          <w:tcPr>
            <w:tcW w:w="261" w:type="dxa"/>
            <w:tcBorders>
              <w:top w:val="single" w:sz="8" w:space="0" w:color="auto"/>
              <w:left w:val="single" w:sz="8" w:space="0" w:color="auto"/>
              <w:bottom w:val="single" w:sz="8" w:space="0" w:color="auto"/>
              <w:right w:val="single" w:sz="8" w:space="0" w:color="auto"/>
            </w:tcBorders>
            <w:shd w:val="clear" w:color="000000" w:fill="B7DEE8"/>
            <w:vAlign w:val="center"/>
            <w:hideMark/>
          </w:tcPr>
          <w:p w14:paraId="254A40D5" w14:textId="77777777" w:rsidR="00984262" w:rsidRPr="00984262" w:rsidRDefault="00984262" w:rsidP="00984262">
            <w:pPr>
              <w:jc w:val="center"/>
              <w:rPr>
                <w:rFonts w:ascii="Arial" w:eastAsia="Times New Roman" w:hAnsi="Arial" w:cs="Arial"/>
                <w:b/>
                <w:bCs/>
                <w:color w:val="000000"/>
                <w:sz w:val="12"/>
                <w:szCs w:val="12"/>
                <w:lang w:val="es-MX" w:eastAsia="es-MX"/>
              </w:rPr>
            </w:pPr>
            <w:r w:rsidRPr="00984262">
              <w:rPr>
                <w:rFonts w:ascii="Arial" w:eastAsia="Times New Roman" w:hAnsi="Arial" w:cs="Arial"/>
                <w:b/>
                <w:bCs/>
                <w:color w:val="000000"/>
                <w:sz w:val="12"/>
                <w:szCs w:val="12"/>
                <w:lang w:val="es-MX" w:eastAsia="es-MX"/>
              </w:rPr>
              <w:t>PARTIDA</w:t>
            </w:r>
          </w:p>
        </w:tc>
        <w:tc>
          <w:tcPr>
            <w:tcW w:w="139" w:type="dxa"/>
            <w:tcBorders>
              <w:top w:val="single" w:sz="8" w:space="0" w:color="auto"/>
              <w:left w:val="nil"/>
              <w:bottom w:val="single" w:sz="8" w:space="0" w:color="auto"/>
              <w:right w:val="single" w:sz="8" w:space="0" w:color="auto"/>
            </w:tcBorders>
            <w:shd w:val="clear" w:color="000000" w:fill="B7DEE8"/>
            <w:vAlign w:val="center"/>
            <w:hideMark/>
          </w:tcPr>
          <w:p w14:paraId="2CA5E407" w14:textId="77777777" w:rsidR="00984262" w:rsidRPr="00984262" w:rsidRDefault="00984262" w:rsidP="00984262">
            <w:pPr>
              <w:jc w:val="center"/>
              <w:rPr>
                <w:rFonts w:ascii="Arial" w:eastAsia="Times New Roman" w:hAnsi="Arial" w:cs="Arial"/>
                <w:b/>
                <w:bCs/>
                <w:color w:val="000000"/>
                <w:sz w:val="12"/>
                <w:szCs w:val="12"/>
                <w:lang w:val="es-MX" w:eastAsia="es-MX"/>
              </w:rPr>
            </w:pPr>
            <w:r w:rsidRPr="00984262">
              <w:rPr>
                <w:rFonts w:ascii="Arial" w:eastAsia="Times New Roman" w:hAnsi="Arial" w:cs="Arial"/>
                <w:b/>
                <w:bCs/>
                <w:color w:val="000000"/>
                <w:sz w:val="12"/>
                <w:szCs w:val="12"/>
                <w:lang w:val="es-MX" w:eastAsia="es-MX"/>
              </w:rPr>
              <w:t>GPO</w:t>
            </w:r>
          </w:p>
        </w:tc>
        <w:tc>
          <w:tcPr>
            <w:tcW w:w="136" w:type="dxa"/>
            <w:tcBorders>
              <w:top w:val="single" w:sz="8" w:space="0" w:color="auto"/>
              <w:left w:val="nil"/>
              <w:bottom w:val="single" w:sz="8" w:space="0" w:color="auto"/>
              <w:right w:val="single" w:sz="8" w:space="0" w:color="auto"/>
            </w:tcBorders>
            <w:shd w:val="clear" w:color="000000" w:fill="B7DEE8"/>
            <w:vAlign w:val="center"/>
            <w:hideMark/>
          </w:tcPr>
          <w:p w14:paraId="7329A04E" w14:textId="77777777" w:rsidR="00984262" w:rsidRPr="00984262" w:rsidRDefault="00984262" w:rsidP="00984262">
            <w:pPr>
              <w:jc w:val="center"/>
              <w:rPr>
                <w:rFonts w:ascii="Arial" w:eastAsia="Times New Roman" w:hAnsi="Arial" w:cs="Arial"/>
                <w:b/>
                <w:bCs/>
                <w:color w:val="000000"/>
                <w:sz w:val="12"/>
                <w:szCs w:val="12"/>
                <w:lang w:val="es-MX" w:eastAsia="es-MX"/>
              </w:rPr>
            </w:pPr>
            <w:r w:rsidRPr="00984262">
              <w:rPr>
                <w:rFonts w:ascii="Arial" w:eastAsia="Times New Roman" w:hAnsi="Arial" w:cs="Arial"/>
                <w:b/>
                <w:bCs/>
                <w:color w:val="000000"/>
                <w:sz w:val="12"/>
                <w:szCs w:val="12"/>
                <w:lang w:val="es-MX" w:eastAsia="es-MX"/>
              </w:rPr>
              <w:t>GEN</w:t>
            </w:r>
          </w:p>
        </w:tc>
        <w:tc>
          <w:tcPr>
            <w:tcW w:w="137" w:type="dxa"/>
            <w:tcBorders>
              <w:top w:val="single" w:sz="8" w:space="0" w:color="auto"/>
              <w:left w:val="nil"/>
              <w:bottom w:val="single" w:sz="8" w:space="0" w:color="auto"/>
              <w:right w:val="single" w:sz="8" w:space="0" w:color="auto"/>
            </w:tcBorders>
            <w:shd w:val="clear" w:color="000000" w:fill="B7DEE8"/>
            <w:vAlign w:val="center"/>
            <w:hideMark/>
          </w:tcPr>
          <w:p w14:paraId="1EF7C048" w14:textId="77777777" w:rsidR="00984262" w:rsidRPr="00984262" w:rsidRDefault="00984262" w:rsidP="00984262">
            <w:pPr>
              <w:jc w:val="center"/>
              <w:rPr>
                <w:rFonts w:ascii="Arial" w:eastAsia="Times New Roman" w:hAnsi="Arial" w:cs="Arial"/>
                <w:b/>
                <w:bCs/>
                <w:color w:val="000000"/>
                <w:sz w:val="12"/>
                <w:szCs w:val="12"/>
                <w:lang w:val="es-MX" w:eastAsia="es-MX"/>
              </w:rPr>
            </w:pPr>
            <w:r w:rsidRPr="00984262">
              <w:rPr>
                <w:rFonts w:ascii="Arial" w:eastAsia="Times New Roman" w:hAnsi="Arial" w:cs="Arial"/>
                <w:b/>
                <w:bCs/>
                <w:color w:val="000000"/>
                <w:sz w:val="12"/>
                <w:szCs w:val="12"/>
                <w:lang w:val="es-MX" w:eastAsia="es-MX"/>
              </w:rPr>
              <w:t>ESP</w:t>
            </w:r>
          </w:p>
        </w:tc>
        <w:tc>
          <w:tcPr>
            <w:tcW w:w="965" w:type="dxa"/>
            <w:tcBorders>
              <w:top w:val="single" w:sz="8" w:space="0" w:color="auto"/>
              <w:left w:val="nil"/>
              <w:bottom w:val="single" w:sz="8" w:space="0" w:color="auto"/>
              <w:right w:val="single" w:sz="8" w:space="0" w:color="auto"/>
            </w:tcBorders>
            <w:shd w:val="clear" w:color="000000" w:fill="B7DEE8"/>
            <w:vAlign w:val="center"/>
            <w:hideMark/>
          </w:tcPr>
          <w:p w14:paraId="21984C05" w14:textId="77777777" w:rsidR="00984262" w:rsidRPr="00984262" w:rsidRDefault="00984262" w:rsidP="00984262">
            <w:pPr>
              <w:jc w:val="center"/>
              <w:rPr>
                <w:rFonts w:ascii="Arial" w:eastAsia="Times New Roman" w:hAnsi="Arial" w:cs="Arial"/>
                <w:b/>
                <w:bCs/>
                <w:color w:val="000000"/>
                <w:sz w:val="12"/>
                <w:szCs w:val="12"/>
                <w:lang w:val="es-MX" w:eastAsia="es-MX"/>
              </w:rPr>
            </w:pPr>
            <w:r w:rsidRPr="00984262">
              <w:rPr>
                <w:rFonts w:ascii="Arial" w:eastAsia="Times New Roman" w:hAnsi="Arial" w:cs="Arial"/>
                <w:b/>
                <w:bCs/>
                <w:color w:val="000000"/>
                <w:sz w:val="12"/>
                <w:szCs w:val="12"/>
                <w:lang w:val="es-MX" w:eastAsia="es-MX"/>
              </w:rPr>
              <w:t>NOMBRE DE ALIMENTO</w:t>
            </w:r>
          </w:p>
        </w:tc>
        <w:tc>
          <w:tcPr>
            <w:tcW w:w="496" w:type="dxa"/>
            <w:tcBorders>
              <w:top w:val="single" w:sz="8" w:space="0" w:color="auto"/>
              <w:left w:val="nil"/>
              <w:bottom w:val="single" w:sz="8" w:space="0" w:color="auto"/>
              <w:right w:val="single" w:sz="8" w:space="0" w:color="auto"/>
            </w:tcBorders>
            <w:shd w:val="clear" w:color="000000" w:fill="B7DEE8"/>
            <w:vAlign w:val="center"/>
            <w:hideMark/>
          </w:tcPr>
          <w:p w14:paraId="6AA928B1" w14:textId="77777777" w:rsidR="00984262" w:rsidRPr="00984262" w:rsidRDefault="00984262" w:rsidP="00984262">
            <w:pPr>
              <w:jc w:val="center"/>
              <w:rPr>
                <w:rFonts w:ascii="Arial" w:eastAsia="Times New Roman" w:hAnsi="Arial" w:cs="Arial"/>
                <w:b/>
                <w:bCs/>
                <w:color w:val="000000"/>
                <w:sz w:val="12"/>
                <w:szCs w:val="12"/>
                <w:lang w:val="es-MX" w:eastAsia="es-MX"/>
              </w:rPr>
            </w:pPr>
            <w:r w:rsidRPr="00984262">
              <w:rPr>
                <w:rFonts w:ascii="Arial" w:eastAsia="Times New Roman" w:hAnsi="Arial" w:cs="Arial"/>
                <w:b/>
                <w:bCs/>
                <w:color w:val="000000"/>
                <w:sz w:val="12"/>
                <w:szCs w:val="12"/>
                <w:lang w:val="es-MX" w:eastAsia="es-MX"/>
              </w:rPr>
              <w:t xml:space="preserve">UNIDAD DE MEDIDA </w:t>
            </w:r>
          </w:p>
        </w:tc>
        <w:tc>
          <w:tcPr>
            <w:tcW w:w="6092" w:type="dxa"/>
            <w:tcBorders>
              <w:top w:val="single" w:sz="8" w:space="0" w:color="auto"/>
              <w:left w:val="nil"/>
              <w:bottom w:val="single" w:sz="8" w:space="0" w:color="auto"/>
              <w:right w:val="single" w:sz="8" w:space="0" w:color="auto"/>
            </w:tcBorders>
            <w:shd w:val="clear" w:color="000000" w:fill="B7DEE8"/>
            <w:vAlign w:val="center"/>
            <w:hideMark/>
          </w:tcPr>
          <w:p w14:paraId="768AF613" w14:textId="77777777" w:rsidR="00984262" w:rsidRPr="00984262" w:rsidRDefault="00984262" w:rsidP="00984262">
            <w:pPr>
              <w:jc w:val="center"/>
              <w:rPr>
                <w:rFonts w:ascii="Arial" w:eastAsia="Times New Roman" w:hAnsi="Arial" w:cs="Arial"/>
                <w:b/>
                <w:bCs/>
                <w:color w:val="000000"/>
                <w:sz w:val="12"/>
                <w:szCs w:val="12"/>
                <w:lang w:val="es-MX" w:eastAsia="es-MX"/>
              </w:rPr>
            </w:pPr>
            <w:r w:rsidRPr="00984262">
              <w:rPr>
                <w:rFonts w:ascii="Arial" w:eastAsia="Times New Roman" w:hAnsi="Arial" w:cs="Arial"/>
                <w:b/>
                <w:bCs/>
                <w:color w:val="000000"/>
                <w:sz w:val="12"/>
                <w:szCs w:val="12"/>
                <w:lang w:val="es-MX" w:eastAsia="es-MX"/>
              </w:rPr>
              <w:t>DESCRIPCION</w:t>
            </w:r>
          </w:p>
        </w:tc>
        <w:tc>
          <w:tcPr>
            <w:tcW w:w="296" w:type="dxa"/>
            <w:tcBorders>
              <w:top w:val="single" w:sz="8" w:space="0" w:color="auto"/>
              <w:left w:val="nil"/>
              <w:bottom w:val="single" w:sz="8" w:space="0" w:color="auto"/>
              <w:right w:val="single" w:sz="8" w:space="0" w:color="auto"/>
            </w:tcBorders>
            <w:shd w:val="clear" w:color="000000" w:fill="B7DEE8"/>
            <w:vAlign w:val="center"/>
            <w:hideMark/>
          </w:tcPr>
          <w:p w14:paraId="4C0F26B2" w14:textId="77777777" w:rsidR="00984262" w:rsidRPr="00984262" w:rsidRDefault="00984262" w:rsidP="00984262">
            <w:pPr>
              <w:jc w:val="center"/>
              <w:rPr>
                <w:rFonts w:ascii="Arial" w:eastAsia="Times New Roman" w:hAnsi="Arial" w:cs="Arial"/>
                <w:b/>
                <w:bCs/>
                <w:color w:val="000000"/>
                <w:sz w:val="12"/>
                <w:szCs w:val="12"/>
                <w:lang w:val="es-MX" w:eastAsia="es-MX"/>
              </w:rPr>
            </w:pPr>
            <w:r w:rsidRPr="00984262">
              <w:rPr>
                <w:rFonts w:ascii="Arial" w:eastAsia="Times New Roman" w:hAnsi="Arial" w:cs="Arial"/>
                <w:b/>
                <w:bCs/>
                <w:color w:val="000000"/>
                <w:sz w:val="12"/>
                <w:szCs w:val="12"/>
                <w:lang w:val="es-MX" w:eastAsia="es-MX"/>
              </w:rPr>
              <w:t xml:space="preserve">CANTIDAD MINIMA </w:t>
            </w:r>
          </w:p>
        </w:tc>
        <w:tc>
          <w:tcPr>
            <w:tcW w:w="296" w:type="dxa"/>
            <w:tcBorders>
              <w:top w:val="single" w:sz="8" w:space="0" w:color="auto"/>
              <w:left w:val="nil"/>
              <w:bottom w:val="single" w:sz="8" w:space="0" w:color="auto"/>
              <w:right w:val="single" w:sz="8" w:space="0" w:color="auto"/>
            </w:tcBorders>
            <w:shd w:val="clear" w:color="000000" w:fill="B7DEE8"/>
            <w:vAlign w:val="center"/>
            <w:hideMark/>
          </w:tcPr>
          <w:p w14:paraId="7C4C54CD" w14:textId="77777777" w:rsidR="00984262" w:rsidRPr="00984262" w:rsidRDefault="00984262" w:rsidP="00984262">
            <w:pPr>
              <w:jc w:val="center"/>
              <w:rPr>
                <w:rFonts w:ascii="Arial" w:eastAsia="Times New Roman" w:hAnsi="Arial" w:cs="Arial"/>
                <w:b/>
                <w:bCs/>
                <w:color w:val="000000"/>
                <w:sz w:val="12"/>
                <w:szCs w:val="12"/>
                <w:lang w:val="es-MX" w:eastAsia="es-MX"/>
              </w:rPr>
            </w:pPr>
            <w:r w:rsidRPr="00984262">
              <w:rPr>
                <w:rFonts w:ascii="Arial" w:eastAsia="Times New Roman" w:hAnsi="Arial" w:cs="Arial"/>
                <w:b/>
                <w:bCs/>
                <w:color w:val="000000"/>
                <w:sz w:val="12"/>
                <w:szCs w:val="12"/>
                <w:lang w:val="es-MX" w:eastAsia="es-MX"/>
              </w:rPr>
              <w:t xml:space="preserve">CANTIDAD MAXIMA </w:t>
            </w:r>
          </w:p>
        </w:tc>
      </w:tr>
      <w:tr w:rsidR="00984262" w:rsidRPr="00984262" w14:paraId="2539AAAD" w14:textId="77777777" w:rsidTr="00984262">
        <w:trPr>
          <w:trHeight w:val="20"/>
        </w:trPr>
        <w:tc>
          <w:tcPr>
            <w:tcW w:w="8818" w:type="dxa"/>
            <w:gridSpan w:val="9"/>
            <w:tcBorders>
              <w:top w:val="single" w:sz="8" w:space="0" w:color="auto"/>
              <w:left w:val="double" w:sz="6" w:space="0" w:color="auto"/>
              <w:bottom w:val="single" w:sz="8" w:space="0" w:color="auto"/>
              <w:right w:val="nil"/>
            </w:tcBorders>
            <w:shd w:val="clear" w:color="000000" w:fill="000000"/>
            <w:noWrap/>
            <w:vAlign w:val="center"/>
            <w:hideMark/>
          </w:tcPr>
          <w:p w14:paraId="127ECAE0"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HUEVO</w:t>
            </w:r>
          </w:p>
        </w:tc>
      </w:tr>
      <w:tr w:rsidR="00984262" w:rsidRPr="00984262" w14:paraId="0777FAE5"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3055644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w:t>
            </w:r>
          </w:p>
        </w:tc>
        <w:tc>
          <w:tcPr>
            <w:tcW w:w="139" w:type="dxa"/>
            <w:tcBorders>
              <w:top w:val="nil"/>
              <w:left w:val="nil"/>
              <w:bottom w:val="single" w:sz="8" w:space="0" w:color="auto"/>
              <w:right w:val="single" w:sz="8" w:space="0" w:color="auto"/>
            </w:tcBorders>
            <w:shd w:val="clear" w:color="000000" w:fill="FFFFFF"/>
            <w:vAlign w:val="center"/>
            <w:hideMark/>
          </w:tcPr>
          <w:p w14:paraId="56F4987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0089C83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109</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40D2247E"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w:t>
            </w:r>
          </w:p>
        </w:tc>
        <w:tc>
          <w:tcPr>
            <w:tcW w:w="965" w:type="dxa"/>
            <w:tcBorders>
              <w:top w:val="nil"/>
              <w:left w:val="nil"/>
              <w:bottom w:val="single" w:sz="8" w:space="0" w:color="auto"/>
              <w:right w:val="single" w:sz="8" w:space="0" w:color="auto"/>
            </w:tcBorders>
            <w:shd w:val="clear" w:color="000000" w:fill="FFFFFF"/>
            <w:vAlign w:val="center"/>
            <w:hideMark/>
          </w:tcPr>
          <w:p w14:paraId="58CED90E"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HUEVO ENTERO PIEZA DE 50 A 65 GRS.</w:t>
            </w:r>
          </w:p>
        </w:tc>
        <w:tc>
          <w:tcPr>
            <w:tcW w:w="496" w:type="dxa"/>
            <w:tcBorders>
              <w:top w:val="nil"/>
              <w:left w:val="nil"/>
              <w:bottom w:val="single" w:sz="8" w:space="0" w:color="auto"/>
              <w:right w:val="single" w:sz="8" w:space="0" w:color="auto"/>
            </w:tcBorders>
            <w:shd w:val="clear" w:color="000000" w:fill="FFFFFF"/>
            <w:vAlign w:val="center"/>
            <w:hideMark/>
          </w:tcPr>
          <w:p w14:paraId="1269C6E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vAlign w:val="center"/>
            <w:hideMark/>
          </w:tcPr>
          <w:p w14:paraId="7EFF6294"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Contenedores con separación individual que los protejan, acomodados  en Paquete de polietileno de 30 pzas. </w:t>
            </w:r>
          </w:p>
        </w:tc>
        <w:tc>
          <w:tcPr>
            <w:tcW w:w="296" w:type="dxa"/>
            <w:tcBorders>
              <w:top w:val="nil"/>
              <w:left w:val="nil"/>
              <w:bottom w:val="single" w:sz="8" w:space="0" w:color="auto"/>
              <w:right w:val="single" w:sz="8" w:space="0" w:color="auto"/>
            </w:tcBorders>
            <w:noWrap/>
            <w:vAlign w:val="center"/>
            <w:hideMark/>
          </w:tcPr>
          <w:p w14:paraId="2675B47D"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245</w:t>
            </w:r>
          </w:p>
        </w:tc>
        <w:tc>
          <w:tcPr>
            <w:tcW w:w="296" w:type="dxa"/>
            <w:tcBorders>
              <w:top w:val="nil"/>
              <w:left w:val="nil"/>
              <w:bottom w:val="single" w:sz="8" w:space="0" w:color="auto"/>
              <w:right w:val="single" w:sz="8" w:space="0" w:color="auto"/>
            </w:tcBorders>
            <w:shd w:val="clear" w:color="000000" w:fill="D9D9D9"/>
            <w:vAlign w:val="center"/>
            <w:hideMark/>
          </w:tcPr>
          <w:p w14:paraId="0C99E87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280</w:t>
            </w:r>
          </w:p>
        </w:tc>
      </w:tr>
      <w:tr w:rsidR="00984262" w:rsidRPr="00984262" w14:paraId="6CE2EC6E" w14:textId="77777777" w:rsidTr="00984262">
        <w:trPr>
          <w:trHeight w:val="20"/>
        </w:trPr>
        <w:tc>
          <w:tcPr>
            <w:tcW w:w="8818" w:type="dxa"/>
            <w:gridSpan w:val="9"/>
            <w:tcBorders>
              <w:top w:val="single" w:sz="8" w:space="0" w:color="auto"/>
              <w:left w:val="single" w:sz="8" w:space="0" w:color="auto"/>
              <w:bottom w:val="single" w:sz="8" w:space="0" w:color="auto"/>
              <w:right w:val="nil"/>
            </w:tcBorders>
            <w:shd w:val="clear" w:color="000000" w:fill="000000"/>
            <w:noWrap/>
            <w:vAlign w:val="center"/>
            <w:hideMark/>
          </w:tcPr>
          <w:p w14:paraId="20E0D89E"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LACTEOS  Y DERIVADOS LACTEOS</w:t>
            </w:r>
          </w:p>
        </w:tc>
      </w:tr>
      <w:tr w:rsidR="00984262" w:rsidRPr="00984262" w14:paraId="446DE34B" w14:textId="77777777" w:rsidTr="00984262">
        <w:trPr>
          <w:trHeight w:val="20"/>
        </w:trPr>
        <w:tc>
          <w:tcPr>
            <w:tcW w:w="261" w:type="dxa"/>
            <w:tcBorders>
              <w:top w:val="nil"/>
              <w:left w:val="single" w:sz="8" w:space="0" w:color="auto"/>
              <w:bottom w:val="single" w:sz="8" w:space="0" w:color="auto"/>
              <w:right w:val="single" w:sz="8" w:space="0" w:color="auto"/>
            </w:tcBorders>
            <w:noWrap/>
            <w:vAlign w:val="center"/>
            <w:hideMark/>
          </w:tcPr>
          <w:p w14:paraId="5895194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w:t>
            </w:r>
          </w:p>
        </w:tc>
        <w:tc>
          <w:tcPr>
            <w:tcW w:w="139" w:type="dxa"/>
            <w:tcBorders>
              <w:top w:val="nil"/>
              <w:left w:val="nil"/>
              <w:bottom w:val="single" w:sz="8" w:space="0" w:color="auto"/>
              <w:right w:val="single" w:sz="8" w:space="0" w:color="auto"/>
            </w:tcBorders>
            <w:noWrap/>
            <w:vAlign w:val="center"/>
            <w:hideMark/>
          </w:tcPr>
          <w:p w14:paraId="6AF82A4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noWrap/>
            <w:vAlign w:val="center"/>
            <w:hideMark/>
          </w:tcPr>
          <w:p w14:paraId="4D7B1CC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202</w:t>
            </w:r>
          </w:p>
        </w:tc>
        <w:tc>
          <w:tcPr>
            <w:tcW w:w="137" w:type="dxa"/>
            <w:tcBorders>
              <w:top w:val="nil"/>
              <w:left w:val="single" w:sz="8" w:space="0" w:color="auto"/>
              <w:bottom w:val="single" w:sz="8" w:space="0" w:color="auto"/>
              <w:right w:val="single" w:sz="8" w:space="0" w:color="auto"/>
            </w:tcBorders>
            <w:noWrap/>
            <w:vAlign w:val="center"/>
            <w:hideMark/>
          </w:tcPr>
          <w:p w14:paraId="070B7AE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w:t>
            </w:r>
          </w:p>
        </w:tc>
        <w:tc>
          <w:tcPr>
            <w:tcW w:w="965" w:type="dxa"/>
            <w:tcBorders>
              <w:top w:val="nil"/>
              <w:left w:val="nil"/>
              <w:bottom w:val="single" w:sz="8" w:space="0" w:color="auto"/>
              <w:right w:val="single" w:sz="8" w:space="0" w:color="auto"/>
            </w:tcBorders>
            <w:noWrap/>
            <w:vAlign w:val="center"/>
            <w:hideMark/>
          </w:tcPr>
          <w:p w14:paraId="5E7782E7"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QUESO FRESCO</w:t>
            </w:r>
          </w:p>
        </w:tc>
        <w:tc>
          <w:tcPr>
            <w:tcW w:w="496" w:type="dxa"/>
            <w:tcBorders>
              <w:top w:val="nil"/>
              <w:left w:val="nil"/>
              <w:bottom w:val="single" w:sz="8" w:space="0" w:color="auto"/>
              <w:right w:val="single" w:sz="8" w:space="0" w:color="auto"/>
            </w:tcBorders>
            <w:noWrap/>
            <w:vAlign w:val="center"/>
            <w:hideMark/>
          </w:tcPr>
          <w:p w14:paraId="29E5C99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noWrap/>
            <w:vAlign w:val="center"/>
            <w:hideMark/>
          </w:tcPr>
          <w:p w14:paraId="6F734805"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de 1 kg etiquetado de acuerdo a  la estabilidad del producto, evite su contaminación y no altere calidad ni características</w:t>
            </w:r>
          </w:p>
        </w:tc>
        <w:tc>
          <w:tcPr>
            <w:tcW w:w="296" w:type="dxa"/>
            <w:tcBorders>
              <w:top w:val="nil"/>
              <w:left w:val="nil"/>
              <w:bottom w:val="single" w:sz="8" w:space="0" w:color="auto"/>
              <w:right w:val="single" w:sz="8" w:space="0" w:color="auto"/>
            </w:tcBorders>
            <w:noWrap/>
            <w:vAlign w:val="center"/>
            <w:hideMark/>
          </w:tcPr>
          <w:p w14:paraId="349EE16D"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70</w:t>
            </w:r>
          </w:p>
        </w:tc>
        <w:tc>
          <w:tcPr>
            <w:tcW w:w="296" w:type="dxa"/>
            <w:tcBorders>
              <w:top w:val="nil"/>
              <w:left w:val="nil"/>
              <w:bottom w:val="single" w:sz="8" w:space="0" w:color="auto"/>
              <w:right w:val="single" w:sz="8" w:space="0" w:color="auto"/>
            </w:tcBorders>
            <w:shd w:val="clear" w:color="000000" w:fill="D9D9D9"/>
            <w:vAlign w:val="center"/>
            <w:hideMark/>
          </w:tcPr>
          <w:p w14:paraId="4E3AE4F1"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85</w:t>
            </w:r>
          </w:p>
        </w:tc>
      </w:tr>
      <w:tr w:rsidR="00984262" w:rsidRPr="00984262" w14:paraId="44B8632E" w14:textId="77777777" w:rsidTr="00984262">
        <w:trPr>
          <w:trHeight w:val="20"/>
        </w:trPr>
        <w:tc>
          <w:tcPr>
            <w:tcW w:w="261" w:type="dxa"/>
            <w:tcBorders>
              <w:top w:val="nil"/>
              <w:left w:val="single" w:sz="8" w:space="0" w:color="auto"/>
              <w:bottom w:val="single" w:sz="8" w:space="0" w:color="auto"/>
              <w:right w:val="single" w:sz="8" w:space="0" w:color="auto"/>
            </w:tcBorders>
            <w:noWrap/>
            <w:vAlign w:val="center"/>
            <w:hideMark/>
          </w:tcPr>
          <w:p w14:paraId="46B583B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w:t>
            </w:r>
          </w:p>
        </w:tc>
        <w:tc>
          <w:tcPr>
            <w:tcW w:w="139" w:type="dxa"/>
            <w:tcBorders>
              <w:top w:val="nil"/>
              <w:left w:val="nil"/>
              <w:bottom w:val="single" w:sz="8" w:space="0" w:color="auto"/>
              <w:right w:val="single" w:sz="8" w:space="0" w:color="auto"/>
            </w:tcBorders>
            <w:noWrap/>
            <w:vAlign w:val="center"/>
            <w:hideMark/>
          </w:tcPr>
          <w:p w14:paraId="3C8C058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noWrap/>
            <w:vAlign w:val="center"/>
            <w:hideMark/>
          </w:tcPr>
          <w:p w14:paraId="62BC453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202</w:t>
            </w:r>
          </w:p>
        </w:tc>
        <w:tc>
          <w:tcPr>
            <w:tcW w:w="137" w:type="dxa"/>
            <w:tcBorders>
              <w:top w:val="nil"/>
              <w:left w:val="single" w:sz="8" w:space="0" w:color="auto"/>
              <w:bottom w:val="single" w:sz="8" w:space="0" w:color="auto"/>
              <w:right w:val="single" w:sz="8" w:space="0" w:color="auto"/>
            </w:tcBorders>
            <w:noWrap/>
            <w:vAlign w:val="center"/>
            <w:hideMark/>
          </w:tcPr>
          <w:p w14:paraId="6BB8F60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101</w:t>
            </w:r>
          </w:p>
        </w:tc>
        <w:tc>
          <w:tcPr>
            <w:tcW w:w="965" w:type="dxa"/>
            <w:tcBorders>
              <w:top w:val="nil"/>
              <w:left w:val="nil"/>
              <w:bottom w:val="single" w:sz="8" w:space="0" w:color="auto"/>
              <w:right w:val="single" w:sz="8" w:space="0" w:color="auto"/>
            </w:tcBorders>
            <w:noWrap/>
            <w:vAlign w:val="center"/>
            <w:hideMark/>
          </w:tcPr>
          <w:p w14:paraId="31C40FBD"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QUESO PANELA</w:t>
            </w:r>
          </w:p>
        </w:tc>
        <w:tc>
          <w:tcPr>
            <w:tcW w:w="496" w:type="dxa"/>
            <w:tcBorders>
              <w:top w:val="nil"/>
              <w:left w:val="nil"/>
              <w:bottom w:val="single" w:sz="8" w:space="0" w:color="auto"/>
              <w:right w:val="single" w:sz="8" w:space="0" w:color="auto"/>
            </w:tcBorders>
            <w:noWrap/>
            <w:vAlign w:val="center"/>
            <w:hideMark/>
          </w:tcPr>
          <w:p w14:paraId="499C965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noWrap/>
            <w:vAlign w:val="center"/>
            <w:hideMark/>
          </w:tcPr>
          <w:p w14:paraId="174112F4"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Empaque de 1 kg sensoriales, etiquetada conforme a los criterios de calidad</w:t>
            </w:r>
          </w:p>
        </w:tc>
        <w:tc>
          <w:tcPr>
            <w:tcW w:w="296" w:type="dxa"/>
            <w:tcBorders>
              <w:top w:val="nil"/>
              <w:left w:val="nil"/>
              <w:bottom w:val="single" w:sz="8" w:space="0" w:color="auto"/>
              <w:right w:val="single" w:sz="8" w:space="0" w:color="auto"/>
            </w:tcBorders>
            <w:noWrap/>
            <w:vAlign w:val="center"/>
            <w:hideMark/>
          </w:tcPr>
          <w:p w14:paraId="3680D1B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80</w:t>
            </w:r>
          </w:p>
        </w:tc>
        <w:tc>
          <w:tcPr>
            <w:tcW w:w="296" w:type="dxa"/>
            <w:tcBorders>
              <w:top w:val="nil"/>
              <w:left w:val="nil"/>
              <w:bottom w:val="single" w:sz="8" w:space="0" w:color="auto"/>
              <w:right w:val="single" w:sz="8" w:space="0" w:color="auto"/>
            </w:tcBorders>
            <w:shd w:val="clear" w:color="000000" w:fill="D9D9D9"/>
            <w:vAlign w:val="center"/>
            <w:hideMark/>
          </w:tcPr>
          <w:p w14:paraId="06FA205E"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85</w:t>
            </w:r>
          </w:p>
        </w:tc>
      </w:tr>
      <w:tr w:rsidR="00984262" w:rsidRPr="00984262" w14:paraId="4F5943EE" w14:textId="77777777" w:rsidTr="00984262">
        <w:trPr>
          <w:trHeight w:val="20"/>
        </w:trPr>
        <w:tc>
          <w:tcPr>
            <w:tcW w:w="261" w:type="dxa"/>
            <w:tcBorders>
              <w:top w:val="nil"/>
              <w:left w:val="single" w:sz="8" w:space="0" w:color="auto"/>
              <w:bottom w:val="single" w:sz="8" w:space="0" w:color="auto"/>
              <w:right w:val="single" w:sz="8" w:space="0" w:color="auto"/>
            </w:tcBorders>
            <w:noWrap/>
            <w:vAlign w:val="center"/>
            <w:hideMark/>
          </w:tcPr>
          <w:p w14:paraId="70C1BBE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w:t>
            </w:r>
          </w:p>
        </w:tc>
        <w:tc>
          <w:tcPr>
            <w:tcW w:w="139" w:type="dxa"/>
            <w:tcBorders>
              <w:top w:val="nil"/>
              <w:left w:val="nil"/>
              <w:bottom w:val="single" w:sz="8" w:space="0" w:color="auto"/>
              <w:right w:val="single" w:sz="8" w:space="0" w:color="auto"/>
            </w:tcBorders>
            <w:noWrap/>
            <w:vAlign w:val="center"/>
            <w:hideMark/>
          </w:tcPr>
          <w:p w14:paraId="535308E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noWrap/>
            <w:vAlign w:val="center"/>
            <w:hideMark/>
          </w:tcPr>
          <w:p w14:paraId="33895A5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202</w:t>
            </w:r>
          </w:p>
        </w:tc>
        <w:tc>
          <w:tcPr>
            <w:tcW w:w="137" w:type="dxa"/>
            <w:tcBorders>
              <w:top w:val="nil"/>
              <w:left w:val="single" w:sz="8" w:space="0" w:color="auto"/>
              <w:bottom w:val="single" w:sz="8" w:space="0" w:color="auto"/>
              <w:right w:val="single" w:sz="8" w:space="0" w:color="auto"/>
            </w:tcBorders>
            <w:noWrap/>
            <w:vAlign w:val="center"/>
            <w:hideMark/>
          </w:tcPr>
          <w:p w14:paraId="375C707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102</w:t>
            </w:r>
          </w:p>
        </w:tc>
        <w:tc>
          <w:tcPr>
            <w:tcW w:w="965" w:type="dxa"/>
            <w:tcBorders>
              <w:top w:val="nil"/>
              <w:left w:val="nil"/>
              <w:bottom w:val="single" w:sz="8" w:space="0" w:color="auto"/>
              <w:right w:val="single" w:sz="8" w:space="0" w:color="auto"/>
            </w:tcBorders>
            <w:noWrap/>
            <w:vAlign w:val="center"/>
            <w:hideMark/>
          </w:tcPr>
          <w:p w14:paraId="70532E10"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QUESO OAXACA (TIPO)</w:t>
            </w:r>
          </w:p>
        </w:tc>
        <w:tc>
          <w:tcPr>
            <w:tcW w:w="496" w:type="dxa"/>
            <w:tcBorders>
              <w:top w:val="nil"/>
              <w:left w:val="nil"/>
              <w:bottom w:val="single" w:sz="8" w:space="0" w:color="auto"/>
              <w:right w:val="single" w:sz="8" w:space="0" w:color="auto"/>
            </w:tcBorders>
            <w:noWrap/>
            <w:vAlign w:val="center"/>
            <w:hideMark/>
          </w:tcPr>
          <w:p w14:paraId="421B1BC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noWrap/>
            <w:vAlign w:val="center"/>
            <w:hideMark/>
          </w:tcPr>
          <w:p w14:paraId="2505F784"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Envasado en empaque impermeable al alto vacio, proteger sus caracteristicas fisicas, quimicas y microbiologicas.</w:t>
            </w:r>
          </w:p>
        </w:tc>
        <w:tc>
          <w:tcPr>
            <w:tcW w:w="296" w:type="dxa"/>
            <w:tcBorders>
              <w:top w:val="nil"/>
              <w:left w:val="nil"/>
              <w:bottom w:val="single" w:sz="8" w:space="0" w:color="auto"/>
              <w:right w:val="single" w:sz="8" w:space="0" w:color="auto"/>
            </w:tcBorders>
            <w:noWrap/>
            <w:vAlign w:val="center"/>
            <w:hideMark/>
          </w:tcPr>
          <w:p w14:paraId="70F5425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71</w:t>
            </w:r>
          </w:p>
        </w:tc>
        <w:tc>
          <w:tcPr>
            <w:tcW w:w="296" w:type="dxa"/>
            <w:tcBorders>
              <w:top w:val="nil"/>
              <w:left w:val="nil"/>
              <w:bottom w:val="single" w:sz="8" w:space="0" w:color="auto"/>
              <w:right w:val="single" w:sz="8" w:space="0" w:color="auto"/>
            </w:tcBorders>
            <w:shd w:val="clear" w:color="000000" w:fill="D9D9D9"/>
            <w:vAlign w:val="center"/>
            <w:hideMark/>
          </w:tcPr>
          <w:p w14:paraId="0BFEF713"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80</w:t>
            </w:r>
          </w:p>
        </w:tc>
      </w:tr>
      <w:tr w:rsidR="00984262" w:rsidRPr="00984262" w14:paraId="1CC6E940"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2E8FEBD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w:t>
            </w:r>
          </w:p>
        </w:tc>
        <w:tc>
          <w:tcPr>
            <w:tcW w:w="139" w:type="dxa"/>
            <w:tcBorders>
              <w:top w:val="nil"/>
              <w:left w:val="nil"/>
              <w:bottom w:val="single" w:sz="8" w:space="0" w:color="auto"/>
              <w:right w:val="single" w:sz="8" w:space="0" w:color="auto"/>
            </w:tcBorders>
            <w:shd w:val="clear" w:color="000000" w:fill="FFFFFF"/>
            <w:noWrap/>
            <w:vAlign w:val="center"/>
            <w:hideMark/>
          </w:tcPr>
          <w:p w14:paraId="62582E1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6BEBFF2A"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202</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57A8E8EA"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208</w:t>
            </w:r>
          </w:p>
        </w:tc>
        <w:tc>
          <w:tcPr>
            <w:tcW w:w="965" w:type="dxa"/>
            <w:tcBorders>
              <w:top w:val="nil"/>
              <w:left w:val="nil"/>
              <w:bottom w:val="single" w:sz="8" w:space="0" w:color="auto"/>
              <w:right w:val="single" w:sz="8" w:space="0" w:color="auto"/>
            </w:tcBorders>
            <w:shd w:val="clear" w:color="000000" w:fill="FFFFFF"/>
            <w:noWrap/>
            <w:vAlign w:val="center"/>
            <w:hideMark/>
          </w:tcPr>
          <w:p w14:paraId="05FC4030"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QUESO MANCHEGO (TIPO)</w:t>
            </w:r>
          </w:p>
        </w:tc>
        <w:tc>
          <w:tcPr>
            <w:tcW w:w="496" w:type="dxa"/>
            <w:tcBorders>
              <w:top w:val="nil"/>
              <w:left w:val="nil"/>
              <w:bottom w:val="single" w:sz="8" w:space="0" w:color="auto"/>
              <w:right w:val="single" w:sz="8" w:space="0" w:color="auto"/>
            </w:tcBorders>
            <w:shd w:val="clear" w:color="000000" w:fill="FFFFFF"/>
            <w:noWrap/>
            <w:vAlign w:val="center"/>
            <w:hideMark/>
          </w:tcPr>
          <w:p w14:paraId="3937297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.500 GR</w:t>
            </w:r>
          </w:p>
        </w:tc>
        <w:tc>
          <w:tcPr>
            <w:tcW w:w="6092" w:type="dxa"/>
            <w:tcBorders>
              <w:top w:val="nil"/>
              <w:left w:val="nil"/>
              <w:bottom w:val="nil"/>
              <w:right w:val="single" w:sz="8" w:space="0" w:color="auto"/>
            </w:tcBorders>
            <w:noWrap/>
            <w:vAlign w:val="center"/>
            <w:hideMark/>
          </w:tcPr>
          <w:p w14:paraId="143F4ECB"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empaque de .500 kg envasado en empaque impermeable plástico al alto vacío  etiquetado conforme a los criterios de calidad.</w:t>
            </w:r>
          </w:p>
        </w:tc>
        <w:tc>
          <w:tcPr>
            <w:tcW w:w="296" w:type="dxa"/>
            <w:tcBorders>
              <w:top w:val="nil"/>
              <w:left w:val="nil"/>
              <w:bottom w:val="single" w:sz="8" w:space="0" w:color="auto"/>
              <w:right w:val="single" w:sz="8" w:space="0" w:color="auto"/>
            </w:tcBorders>
            <w:noWrap/>
            <w:vAlign w:val="center"/>
            <w:hideMark/>
          </w:tcPr>
          <w:p w14:paraId="5BBE85EE"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w:t>
            </w:r>
          </w:p>
        </w:tc>
        <w:tc>
          <w:tcPr>
            <w:tcW w:w="296" w:type="dxa"/>
            <w:tcBorders>
              <w:top w:val="nil"/>
              <w:left w:val="nil"/>
              <w:bottom w:val="single" w:sz="8" w:space="0" w:color="auto"/>
              <w:right w:val="single" w:sz="8" w:space="0" w:color="auto"/>
            </w:tcBorders>
            <w:shd w:val="clear" w:color="000000" w:fill="D9D9D9"/>
            <w:vAlign w:val="center"/>
            <w:hideMark/>
          </w:tcPr>
          <w:p w14:paraId="3724E08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14</w:t>
            </w:r>
          </w:p>
        </w:tc>
      </w:tr>
      <w:tr w:rsidR="00984262" w:rsidRPr="00984262" w14:paraId="4DAAB412"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15EEEAE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w:t>
            </w:r>
          </w:p>
        </w:tc>
        <w:tc>
          <w:tcPr>
            <w:tcW w:w="139" w:type="dxa"/>
            <w:tcBorders>
              <w:top w:val="nil"/>
              <w:left w:val="nil"/>
              <w:bottom w:val="single" w:sz="8" w:space="0" w:color="auto"/>
              <w:right w:val="single" w:sz="8" w:space="0" w:color="auto"/>
            </w:tcBorders>
            <w:shd w:val="clear" w:color="000000" w:fill="FFFFFF"/>
            <w:noWrap/>
            <w:vAlign w:val="center"/>
            <w:hideMark/>
          </w:tcPr>
          <w:p w14:paraId="09B78C8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61969EE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202</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6A5B2D41"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965" w:type="dxa"/>
            <w:tcBorders>
              <w:top w:val="nil"/>
              <w:left w:val="nil"/>
              <w:bottom w:val="single" w:sz="8" w:space="0" w:color="auto"/>
              <w:right w:val="single" w:sz="8" w:space="0" w:color="auto"/>
            </w:tcBorders>
            <w:shd w:val="clear" w:color="000000" w:fill="FFFFFF"/>
            <w:noWrap/>
            <w:vAlign w:val="center"/>
            <w:hideMark/>
          </w:tcPr>
          <w:p w14:paraId="46E403EF"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YOGURT NATURAL  LECHE  DESC.</w:t>
            </w:r>
          </w:p>
        </w:tc>
        <w:tc>
          <w:tcPr>
            <w:tcW w:w="496" w:type="dxa"/>
            <w:tcBorders>
              <w:top w:val="nil"/>
              <w:left w:val="nil"/>
              <w:bottom w:val="single" w:sz="8" w:space="0" w:color="auto"/>
              <w:right w:val="single" w:sz="8" w:space="0" w:color="auto"/>
            </w:tcBorders>
            <w:shd w:val="clear" w:color="000000" w:fill="FFFFFF"/>
            <w:noWrap/>
            <w:vAlign w:val="center"/>
            <w:hideMark/>
          </w:tcPr>
          <w:p w14:paraId="3477C23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900 GR</w:t>
            </w:r>
          </w:p>
        </w:tc>
        <w:tc>
          <w:tcPr>
            <w:tcW w:w="6092" w:type="dxa"/>
            <w:tcBorders>
              <w:top w:val="nil"/>
              <w:left w:val="nil"/>
              <w:bottom w:val="single" w:sz="8" w:space="0" w:color="auto"/>
              <w:right w:val="single" w:sz="8" w:space="0" w:color="auto"/>
            </w:tcBorders>
            <w:noWrap/>
            <w:vAlign w:val="center"/>
            <w:hideMark/>
          </w:tcPr>
          <w:p w14:paraId="71618786"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Envase de plastico grado alimenticio resistente e inocuo que garantice la estabilidad del productos, contapa de selloo hermartico quye evite su contaminacion 900g</w:t>
            </w:r>
          </w:p>
        </w:tc>
        <w:tc>
          <w:tcPr>
            <w:tcW w:w="296" w:type="dxa"/>
            <w:tcBorders>
              <w:top w:val="nil"/>
              <w:left w:val="nil"/>
              <w:bottom w:val="single" w:sz="8" w:space="0" w:color="auto"/>
              <w:right w:val="single" w:sz="8" w:space="0" w:color="auto"/>
            </w:tcBorders>
            <w:noWrap/>
            <w:vAlign w:val="center"/>
            <w:hideMark/>
          </w:tcPr>
          <w:p w14:paraId="45990296"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84</w:t>
            </w:r>
          </w:p>
        </w:tc>
        <w:tc>
          <w:tcPr>
            <w:tcW w:w="296" w:type="dxa"/>
            <w:tcBorders>
              <w:top w:val="nil"/>
              <w:left w:val="nil"/>
              <w:bottom w:val="single" w:sz="8" w:space="0" w:color="auto"/>
              <w:right w:val="single" w:sz="8" w:space="0" w:color="auto"/>
            </w:tcBorders>
            <w:shd w:val="clear" w:color="000000" w:fill="D9D9D9"/>
            <w:vAlign w:val="center"/>
            <w:hideMark/>
          </w:tcPr>
          <w:p w14:paraId="1A05055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90</w:t>
            </w:r>
          </w:p>
        </w:tc>
      </w:tr>
      <w:tr w:rsidR="00984262" w:rsidRPr="00984262" w14:paraId="1E9EC691"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28CAEBB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w:t>
            </w:r>
          </w:p>
        </w:tc>
        <w:tc>
          <w:tcPr>
            <w:tcW w:w="139" w:type="dxa"/>
            <w:tcBorders>
              <w:top w:val="nil"/>
              <w:left w:val="nil"/>
              <w:bottom w:val="single" w:sz="8" w:space="0" w:color="auto"/>
              <w:right w:val="single" w:sz="8" w:space="0" w:color="auto"/>
            </w:tcBorders>
            <w:shd w:val="clear" w:color="000000" w:fill="FFFFFF"/>
            <w:noWrap/>
            <w:vAlign w:val="center"/>
            <w:hideMark/>
          </w:tcPr>
          <w:p w14:paraId="0BC252E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38F440D0"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701</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0D6748E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w:t>
            </w:r>
          </w:p>
        </w:tc>
        <w:tc>
          <w:tcPr>
            <w:tcW w:w="965" w:type="dxa"/>
            <w:tcBorders>
              <w:top w:val="nil"/>
              <w:left w:val="nil"/>
              <w:bottom w:val="single" w:sz="8" w:space="0" w:color="auto"/>
              <w:right w:val="single" w:sz="8" w:space="0" w:color="auto"/>
            </w:tcBorders>
            <w:shd w:val="clear" w:color="000000" w:fill="FFFFFF"/>
            <w:noWrap/>
            <w:vAlign w:val="center"/>
            <w:hideMark/>
          </w:tcPr>
          <w:p w14:paraId="4E656C03"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CREMA ENTERA DE LECHE DE VACA</w:t>
            </w:r>
          </w:p>
        </w:tc>
        <w:tc>
          <w:tcPr>
            <w:tcW w:w="496" w:type="dxa"/>
            <w:tcBorders>
              <w:top w:val="nil"/>
              <w:left w:val="nil"/>
              <w:bottom w:val="single" w:sz="8" w:space="0" w:color="auto"/>
              <w:right w:val="single" w:sz="8" w:space="0" w:color="auto"/>
            </w:tcBorders>
            <w:shd w:val="clear" w:color="000000" w:fill="FFFFFF"/>
            <w:noWrap/>
            <w:vAlign w:val="center"/>
            <w:hideMark/>
          </w:tcPr>
          <w:p w14:paraId="23ED869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ENVASE 1000 GRS</w:t>
            </w:r>
          </w:p>
        </w:tc>
        <w:tc>
          <w:tcPr>
            <w:tcW w:w="6092" w:type="dxa"/>
            <w:tcBorders>
              <w:top w:val="nil"/>
              <w:left w:val="nil"/>
              <w:bottom w:val="single" w:sz="8" w:space="0" w:color="auto"/>
              <w:right w:val="single" w:sz="8" w:space="0" w:color="auto"/>
            </w:tcBorders>
            <w:noWrap/>
            <w:vAlign w:val="center"/>
            <w:hideMark/>
          </w:tcPr>
          <w:p w14:paraId="6A51C824"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Envase de plástico o polietileno con sello hermético, de 180 g a 1000 g, resistente e inocuo que garantice la estabilidad del producto, etiquetada conforme a los criterios de calidad.</w:t>
            </w:r>
          </w:p>
        </w:tc>
        <w:tc>
          <w:tcPr>
            <w:tcW w:w="296" w:type="dxa"/>
            <w:tcBorders>
              <w:top w:val="nil"/>
              <w:left w:val="nil"/>
              <w:bottom w:val="single" w:sz="8" w:space="0" w:color="auto"/>
              <w:right w:val="single" w:sz="8" w:space="0" w:color="auto"/>
            </w:tcBorders>
            <w:noWrap/>
            <w:vAlign w:val="center"/>
            <w:hideMark/>
          </w:tcPr>
          <w:p w14:paraId="5E77F321"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150</w:t>
            </w:r>
          </w:p>
        </w:tc>
        <w:tc>
          <w:tcPr>
            <w:tcW w:w="296" w:type="dxa"/>
            <w:tcBorders>
              <w:top w:val="nil"/>
              <w:left w:val="nil"/>
              <w:bottom w:val="single" w:sz="8" w:space="0" w:color="auto"/>
              <w:right w:val="single" w:sz="8" w:space="0" w:color="auto"/>
            </w:tcBorders>
            <w:shd w:val="clear" w:color="000000" w:fill="D9D9D9"/>
            <w:vAlign w:val="center"/>
            <w:hideMark/>
          </w:tcPr>
          <w:p w14:paraId="3AB721F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170</w:t>
            </w:r>
          </w:p>
        </w:tc>
      </w:tr>
      <w:tr w:rsidR="00984262" w:rsidRPr="00984262" w14:paraId="116982B4" w14:textId="77777777" w:rsidTr="00984262">
        <w:trPr>
          <w:trHeight w:val="20"/>
        </w:trPr>
        <w:tc>
          <w:tcPr>
            <w:tcW w:w="8818" w:type="dxa"/>
            <w:gridSpan w:val="9"/>
            <w:tcBorders>
              <w:top w:val="single" w:sz="8" w:space="0" w:color="auto"/>
              <w:left w:val="single" w:sz="8" w:space="0" w:color="auto"/>
              <w:bottom w:val="single" w:sz="8" w:space="0" w:color="auto"/>
              <w:right w:val="nil"/>
            </w:tcBorders>
            <w:shd w:val="clear" w:color="000000" w:fill="000000"/>
            <w:noWrap/>
            <w:vAlign w:val="center"/>
            <w:hideMark/>
          </w:tcPr>
          <w:p w14:paraId="4C34673E"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FRUTAS Y VEGETALES</w:t>
            </w:r>
          </w:p>
        </w:tc>
      </w:tr>
      <w:tr w:rsidR="00984262" w:rsidRPr="00984262" w14:paraId="30D1A002"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17C7EA5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w:t>
            </w:r>
          </w:p>
        </w:tc>
        <w:tc>
          <w:tcPr>
            <w:tcW w:w="139" w:type="dxa"/>
            <w:tcBorders>
              <w:top w:val="nil"/>
              <w:left w:val="nil"/>
              <w:bottom w:val="single" w:sz="8" w:space="0" w:color="auto"/>
              <w:right w:val="single" w:sz="8" w:space="0" w:color="auto"/>
            </w:tcBorders>
            <w:shd w:val="clear" w:color="000000" w:fill="FFFFFF"/>
            <w:noWrap/>
            <w:vAlign w:val="center"/>
            <w:hideMark/>
          </w:tcPr>
          <w:p w14:paraId="6B74DE5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7D83BE25"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42229757"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600</w:t>
            </w:r>
          </w:p>
        </w:tc>
        <w:tc>
          <w:tcPr>
            <w:tcW w:w="965" w:type="dxa"/>
            <w:tcBorders>
              <w:top w:val="nil"/>
              <w:left w:val="nil"/>
              <w:bottom w:val="single" w:sz="8" w:space="0" w:color="auto"/>
              <w:right w:val="single" w:sz="8" w:space="0" w:color="auto"/>
            </w:tcBorders>
            <w:shd w:val="clear" w:color="000000" w:fill="FFFFFF"/>
            <w:vAlign w:val="center"/>
            <w:hideMark/>
          </w:tcPr>
          <w:p w14:paraId="4414AEDC"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DURAZNO PRISCO</w:t>
            </w:r>
          </w:p>
        </w:tc>
        <w:tc>
          <w:tcPr>
            <w:tcW w:w="496" w:type="dxa"/>
            <w:tcBorders>
              <w:top w:val="nil"/>
              <w:left w:val="nil"/>
              <w:bottom w:val="single" w:sz="8" w:space="0" w:color="auto"/>
              <w:right w:val="single" w:sz="8" w:space="0" w:color="auto"/>
            </w:tcBorders>
            <w:shd w:val="clear" w:color="000000" w:fill="FFFFFF"/>
            <w:vAlign w:val="center"/>
            <w:hideMark/>
          </w:tcPr>
          <w:p w14:paraId="688507F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90351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A granel, por peso en kilogramos, en cajas de plástico de tamaño adecuado; en presentaciones menores de 5 kilogramos </w:t>
            </w:r>
          </w:p>
        </w:tc>
        <w:tc>
          <w:tcPr>
            <w:tcW w:w="296" w:type="dxa"/>
            <w:tcBorders>
              <w:top w:val="nil"/>
              <w:left w:val="nil"/>
              <w:bottom w:val="single" w:sz="8" w:space="0" w:color="auto"/>
              <w:right w:val="single" w:sz="8" w:space="0" w:color="auto"/>
            </w:tcBorders>
            <w:noWrap/>
            <w:vAlign w:val="center"/>
            <w:hideMark/>
          </w:tcPr>
          <w:p w14:paraId="0152D9A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10</w:t>
            </w:r>
          </w:p>
        </w:tc>
        <w:tc>
          <w:tcPr>
            <w:tcW w:w="296" w:type="dxa"/>
            <w:tcBorders>
              <w:top w:val="nil"/>
              <w:left w:val="nil"/>
              <w:bottom w:val="single" w:sz="8" w:space="0" w:color="auto"/>
              <w:right w:val="single" w:sz="8" w:space="0" w:color="auto"/>
            </w:tcBorders>
            <w:shd w:val="clear" w:color="000000" w:fill="D9D9D9"/>
            <w:vAlign w:val="center"/>
            <w:hideMark/>
          </w:tcPr>
          <w:p w14:paraId="6274AB04"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15</w:t>
            </w:r>
          </w:p>
        </w:tc>
      </w:tr>
      <w:tr w:rsidR="00984262" w:rsidRPr="00984262" w14:paraId="0FC2B5A0"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74F42CB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9</w:t>
            </w:r>
          </w:p>
        </w:tc>
        <w:tc>
          <w:tcPr>
            <w:tcW w:w="139" w:type="dxa"/>
            <w:tcBorders>
              <w:top w:val="nil"/>
              <w:left w:val="nil"/>
              <w:bottom w:val="single" w:sz="8" w:space="0" w:color="auto"/>
              <w:right w:val="single" w:sz="8" w:space="0" w:color="auto"/>
            </w:tcBorders>
            <w:shd w:val="clear" w:color="000000" w:fill="FFFFFF"/>
            <w:noWrap/>
            <w:vAlign w:val="center"/>
            <w:hideMark/>
          </w:tcPr>
          <w:p w14:paraId="566446F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60034D8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79C1AE5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1000</w:t>
            </w:r>
          </w:p>
        </w:tc>
        <w:tc>
          <w:tcPr>
            <w:tcW w:w="965" w:type="dxa"/>
            <w:tcBorders>
              <w:top w:val="nil"/>
              <w:left w:val="nil"/>
              <w:bottom w:val="single" w:sz="8" w:space="0" w:color="auto"/>
              <w:right w:val="single" w:sz="8" w:space="0" w:color="auto"/>
            </w:tcBorders>
            <w:shd w:val="clear" w:color="000000" w:fill="FFFFFF"/>
            <w:vAlign w:val="center"/>
            <w:hideMark/>
          </w:tcPr>
          <w:p w14:paraId="164A6DA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GUAYABA</w:t>
            </w:r>
          </w:p>
        </w:tc>
        <w:tc>
          <w:tcPr>
            <w:tcW w:w="496" w:type="dxa"/>
            <w:tcBorders>
              <w:top w:val="nil"/>
              <w:left w:val="nil"/>
              <w:bottom w:val="single" w:sz="8" w:space="0" w:color="auto"/>
              <w:right w:val="single" w:sz="8" w:space="0" w:color="auto"/>
            </w:tcBorders>
            <w:shd w:val="clear" w:color="000000" w:fill="FFFFFF"/>
            <w:vAlign w:val="center"/>
            <w:hideMark/>
          </w:tcPr>
          <w:p w14:paraId="405DEAC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6E057E5B"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63CD58A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60</w:t>
            </w:r>
          </w:p>
        </w:tc>
        <w:tc>
          <w:tcPr>
            <w:tcW w:w="296" w:type="dxa"/>
            <w:tcBorders>
              <w:top w:val="nil"/>
              <w:left w:val="nil"/>
              <w:bottom w:val="single" w:sz="8" w:space="0" w:color="auto"/>
              <w:right w:val="single" w:sz="8" w:space="0" w:color="auto"/>
            </w:tcBorders>
            <w:shd w:val="clear" w:color="000000" w:fill="D9D9D9"/>
            <w:vAlign w:val="center"/>
            <w:hideMark/>
          </w:tcPr>
          <w:p w14:paraId="57CDDDC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70</w:t>
            </w:r>
          </w:p>
        </w:tc>
      </w:tr>
      <w:tr w:rsidR="00984262" w:rsidRPr="00984262" w14:paraId="31F923EE"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3BBE7EC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w:t>
            </w:r>
          </w:p>
        </w:tc>
        <w:tc>
          <w:tcPr>
            <w:tcW w:w="139" w:type="dxa"/>
            <w:tcBorders>
              <w:top w:val="nil"/>
              <w:left w:val="nil"/>
              <w:bottom w:val="single" w:sz="8" w:space="0" w:color="auto"/>
              <w:right w:val="single" w:sz="8" w:space="0" w:color="auto"/>
            </w:tcBorders>
            <w:shd w:val="clear" w:color="000000" w:fill="FFFFFF"/>
            <w:noWrap/>
            <w:vAlign w:val="center"/>
            <w:hideMark/>
          </w:tcPr>
          <w:p w14:paraId="1612BFB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68506E2B"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709F6067"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1100</w:t>
            </w:r>
          </w:p>
        </w:tc>
        <w:tc>
          <w:tcPr>
            <w:tcW w:w="965" w:type="dxa"/>
            <w:tcBorders>
              <w:top w:val="nil"/>
              <w:left w:val="nil"/>
              <w:bottom w:val="single" w:sz="8" w:space="0" w:color="auto"/>
              <w:right w:val="single" w:sz="8" w:space="0" w:color="auto"/>
            </w:tcBorders>
            <w:shd w:val="clear" w:color="000000" w:fill="FFFFFF"/>
            <w:vAlign w:val="center"/>
            <w:hideMark/>
          </w:tcPr>
          <w:p w14:paraId="2D424821"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JICAMA</w:t>
            </w:r>
          </w:p>
        </w:tc>
        <w:tc>
          <w:tcPr>
            <w:tcW w:w="496" w:type="dxa"/>
            <w:tcBorders>
              <w:top w:val="nil"/>
              <w:left w:val="nil"/>
              <w:bottom w:val="single" w:sz="8" w:space="0" w:color="auto"/>
              <w:right w:val="single" w:sz="8" w:space="0" w:color="auto"/>
            </w:tcBorders>
            <w:shd w:val="clear" w:color="000000" w:fill="FFFFFF"/>
            <w:vAlign w:val="center"/>
            <w:hideMark/>
          </w:tcPr>
          <w:p w14:paraId="62D5E57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42CFF685"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3F311752"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w:t>
            </w:r>
          </w:p>
        </w:tc>
        <w:tc>
          <w:tcPr>
            <w:tcW w:w="296" w:type="dxa"/>
            <w:tcBorders>
              <w:top w:val="nil"/>
              <w:left w:val="nil"/>
              <w:bottom w:val="single" w:sz="8" w:space="0" w:color="auto"/>
              <w:right w:val="single" w:sz="8" w:space="0" w:color="auto"/>
            </w:tcBorders>
            <w:shd w:val="clear" w:color="000000" w:fill="D9D9D9"/>
            <w:vAlign w:val="center"/>
            <w:hideMark/>
          </w:tcPr>
          <w:p w14:paraId="595877CF"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10</w:t>
            </w:r>
          </w:p>
        </w:tc>
      </w:tr>
      <w:tr w:rsidR="00984262" w:rsidRPr="00984262" w14:paraId="21F05BC0"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3DE4323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11</w:t>
            </w:r>
          </w:p>
        </w:tc>
        <w:tc>
          <w:tcPr>
            <w:tcW w:w="139" w:type="dxa"/>
            <w:tcBorders>
              <w:top w:val="nil"/>
              <w:left w:val="nil"/>
              <w:bottom w:val="single" w:sz="8" w:space="0" w:color="auto"/>
              <w:right w:val="single" w:sz="8" w:space="0" w:color="auto"/>
            </w:tcBorders>
            <w:shd w:val="clear" w:color="000000" w:fill="FFFFFF"/>
            <w:noWrap/>
            <w:vAlign w:val="center"/>
            <w:hideMark/>
          </w:tcPr>
          <w:p w14:paraId="7667FA4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0DF9E890"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475BA392"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1302</w:t>
            </w:r>
          </w:p>
        </w:tc>
        <w:tc>
          <w:tcPr>
            <w:tcW w:w="965" w:type="dxa"/>
            <w:tcBorders>
              <w:top w:val="nil"/>
              <w:left w:val="nil"/>
              <w:bottom w:val="single" w:sz="8" w:space="0" w:color="auto"/>
              <w:right w:val="single" w:sz="8" w:space="0" w:color="auto"/>
            </w:tcBorders>
            <w:shd w:val="clear" w:color="000000" w:fill="FFFFFF"/>
            <w:vAlign w:val="center"/>
            <w:hideMark/>
          </w:tcPr>
          <w:p w14:paraId="219EE7EA"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LIMON SIN SEMILLA (PERSA)</w:t>
            </w:r>
          </w:p>
        </w:tc>
        <w:tc>
          <w:tcPr>
            <w:tcW w:w="496" w:type="dxa"/>
            <w:tcBorders>
              <w:top w:val="nil"/>
              <w:left w:val="nil"/>
              <w:bottom w:val="single" w:sz="8" w:space="0" w:color="auto"/>
              <w:right w:val="single" w:sz="8" w:space="0" w:color="auto"/>
            </w:tcBorders>
            <w:shd w:val="clear" w:color="000000" w:fill="FFFFFF"/>
            <w:vAlign w:val="center"/>
            <w:hideMark/>
          </w:tcPr>
          <w:p w14:paraId="6833C79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257D9014"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5D0D1206"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w:t>
            </w:r>
          </w:p>
        </w:tc>
        <w:tc>
          <w:tcPr>
            <w:tcW w:w="296" w:type="dxa"/>
            <w:tcBorders>
              <w:top w:val="nil"/>
              <w:left w:val="nil"/>
              <w:bottom w:val="single" w:sz="8" w:space="0" w:color="auto"/>
              <w:right w:val="single" w:sz="8" w:space="0" w:color="auto"/>
            </w:tcBorders>
            <w:shd w:val="clear" w:color="000000" w:fill="D9D9D9"/>
            <w:vAlign w:val="center"/>
            <w:hideMark/>
          </w:tcPr>
          <w:p w14:paraId="59796A5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w:t>
            </w:r>
          </w:p>
        </w:tc>
      </w:tr>
      <w:tr w:rsidR="00984262" w:rsidRPr="00984262" w14:paraId="28623CD1"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1CFCA2A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12</w:t>
            </w:r>
          </w:p>
        </w:tc>
        <w:tc>
          <w:tcPr>
            <w:tcW w:w="139" w:type="dxa"/>
            <w:tcBorders>
              <w:top w:val="nil"/>
              <w:left w:val="nil"/>
              <w:bottom w:val="single" w:sz="8" w:space="0" w:color="auto"/>
              <w:right w:val="single" w:sz="8" w:space="0" w:color="auto"/>
            </w:tcBorders>
            <w:shd w:val="clear" w:color="000000" w:fill="FFFFFF"/>
            <w:noWrap/>
            <w:vAlign w:val="center"/>
            <w:hideMark/>
          </w:tcPr>
          <w:p w14:paraId="22F99D1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5D0C57D1"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3D91CC4F"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1600</w:t>
            </w:r>
          </w:p>
        </w:tc>
        <w:tc>
          <w:tcPr>
            <w:tcW w:w="965" w:type="dxa"/>
            <w:tcBorders>
              <w:top w:val="nil"/>
              <w:left w:val="nil"/>
              <w:bottom w:val="single" w:sz="8" w:space="0" w:color="auto"/>
              <w:right w:val="single" w:sz="8" w:space="0" w:color="auto"/>
            </w:tcBorders>
            <w:shd w:val="clear" w:color="000000" w:fill="FFFFFF"/>
            <w:vAlign w:val="center"/>
            <w:hideMark/>
          </w:tcPr>
          <w:p w14:paraId="1D57D54F"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MANDARINA</w:t>
            </w:r>
          </w:p>
        </w:tc>
        <w:tc>
          <w:tcPr>
            <w:tcW w:w="496" w:type="dxa"/>
            <w:tcBorders>
              <w:top w:val="nil"/>
              <w:left w:val="nil"/>
              <w:bottom w:val="single" w:sz="8" w:space="0" w:color="auto"/>
              <w:right w:val="single" w:sz="8" w:space="0" w:color="auto"/>
            </w:tcBorders>
            <w:shd w:val="clear" w:color="000000" w:fill="FFFFFF"/>
            <w:vAlign w:val="center"/>
            <w:hideMark/>
          </w:tcPr>
          <w:p w14:paraId="4D9EECA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64EA6C6E"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104EB206"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38</w:t>
            </w:r>
          </w:p>
        </w:tc>
        <w:tc>
          <w:tcPr>
            <w:tcW w:w="296" w:type="dxa"/>
            <w:tcBorders>
              <w:top w:val="nil"/>
              <w:left w:val="nil"/>
              <w:bottom w:val="single" w:sz="8" w:space="0" w:color="auto"/>
              <w:right w:val="single" w:sz="8" w:space="0" w:color="auto"/>
            </w:tcBorders>
            <w:shd w:val="clear" w:color="000000" w:fill="D9D9D9"/>
            <w:vAlign w:val="center"/>
            <w:hideMark/>
          </w:tcPr>
          <w:p w14:paraId="36103F89"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45</w:t>
            </w:r>
          </w:p>
        </w:tc>
      </w:tr>
      <w:tr w:rsidR="00984262" w:rsidRPr="00984262" w14:paraId="56DC7475"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5BC3F3C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13</w:t>
            </w:r>
          </w:p>
        </w:tc>
        <w:tc>
          <w:tcPr>
            <w:tcW w:w="139" w:type="dxa"/>
            <w:tcBorders>
              <w:top w:val="nil"/>
              <w:left w:val="nil"/>
              <w:bottom w:val="single" w:sz="8" w:space="0" w:color="auto"/>
              <w:right w:val="single" w:sz="8" w:space="0" w:color="auto"/>
            </w:tcBorders>
            <w:shd w:val="clear" w:color="000000" w:fill="FFFFFF"/>
            <w:noWrap/>
            <w:vAlign w:val="center"/>
            <w:hideMark/>
          </w:tcPr>
          <w:p w14:paraId="076C92B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6B45DD8F"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725197AE"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1701</w:t>
            </w:r>
          </w:p>
        </w:tc>
        <w:tc>
          <w:tcPr>
            <w:tcW w:w="965" w:type="dxa"/>
            <w:tcBorders>
              <w:top w:val="nil"/>
              <w:left w:val="nil"/>
              <w:bottom w:val="single" w:sz="8" w:space="0" w:color="auto"/>
              <w:right w:val="single" w:sz="8" w:space="0" w:color="auto"/>
            </w:tcBorders>
            <w:shd w:val="clear" w:color="000000" w:fill="FFFFFF"/>
            <w:vAlign w:val="center"/>
            <w:hideMark/>
          </w:tcPr>
          <w:p w14:paraId="3F34DB3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MANGO ATAULFO</w:t>
            </w:r>
          </w:p>
        </w:tc>
        <w:tc>
          <w:tcPr>
            <w:tcW w:w="496" w:type="dxa"/>
            <w:tcBorders>
              <w:top w:val="nil"/>
              <w:left w:val="nil"/>
              <w:bottom w:val="single" w:sz="8" w:space="0" w:color="auto"/>
              <w:right w:val="single" w:sz="8" w:space="0" w:color="auto"/>
            </w:tcBorders>
            <w:shd w:val="clear" w:color="000000" w:fill="FFFFFF"/>
            <w:vAlign w:val="center"/>
            <w:hideMark/>
          </w:tcPr>
          <w:p w14:paraId="69CB4B5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3716FBF6"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07CCE9A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33</w:t>
            </w:r>
          </w:p>
        </w:tc>
        <w:tc>
          <w:tcPr>
            <w:tcW w:w="296" w:type="dxa"/>
            <w:tcBorders>
              <w:top w:val="nil"/>
              <w:left w:val="nil"/>
              <w:bottom w:val="single" w:sz="8" w:space="0" w:color="auto"/>
              <w:right w:val="single" w:sz="8" w:space="0" w:color="auto"/>
            </w:tcBorders>
            <w:shd w:val="clear" w:color="000000" w:fill="D9D9D9"/>
            <w:vAlign w:val="center"/>
            <w:hideMark/>
          </w:tcPr>
          <w:p w14:paraId="5B2C8AF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45</w:t>
            </w:r>
          </w:p>
        </w:tc>
      </w:tr>
      <w:tr w:rsidR="00984262" w:rsidRPr="00984262" w14:paraId="16735836"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626C8BF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14</w:t>
            </w:r>
          </w:p>
        </w:tc>
        <w:tc>
          <w:tcPr>
            <w:tcW w:w="139" w:type="dxa"/>
            <w:tcBorders>
              <w:top w:val="nil"/>
              <w:left w:val="nil"/>
              <w:bottom w:val="single" w:sz="8" w:space="0" w:color="auto"/>
              <w:right w:val="single" w:sz="8" w:space="0" w:color="auto"/>
            </w:tcBorders>
            <w:shd w:val="clear" w:color="000000" w:fill="FFFFFF"/>
            <w:noWrap/>
            <w:vAlign w:val="center"/>
            <w:hideMark/>
          </w:tcPr>
          <w:p w14:paraId="794245F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7E8205C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5D241A8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1702</w:t>
            </w:r>
          </w:p>
        </w:tc>
        <w:tc>
          <w:tcPr>
            <w:tcW w:w="965" w:type="dxa"/>
            <w:tcBorders>
              <w:top w:val="nil"/>
              <w:left w:val="nil"/>
              <w:bottom w:val="single" w:sz="8" w:space="0" w:color="auto"/>
              <w:right w:val="single" w:sz="8" w:space="0" w:color="auto"/>
            </w:tcBorders>
            <w:shd w:val="clear" w:color="000000" w:fill="FFFFFF"/>
            <w:vAlign w:val="center"/>
            <w:hideMark/>
          </w:tcPr>
          <w:p w14:paraId="4D1A7D4A"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MANGO MANILA</w:t>
            </w:r>
          </w:p>
        </w:tc>
        <w:tc>
          <w:tcPr>
            <w:tcW w:w="496" w:type="dxa"/>
            <w:tcBorders>
              <w:top w:val="nil"/>
              <w:left w:val="nil"/>
              <w:bottom w:val="single" w:sz="8" w:space="0" w:color="auto"/>
              <w:right w:val="single" w:sz="8" w:space="0" w:color="auto"/>
            </w:tcBorders>
            <w:shd w:val="clear" w:color="000000" w:fill="FFFFFF"/>
            <w:vAlign w:val="center"/>
            <w:hideMark/>
          </w:tcPr>
          <w:p w14:paraId="0C456E5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5EA65C50"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2F30541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w:t>
            </w:r>
          </w:p>
        </w:tc>
        <w:tc>
          <w:tcPr>
            <w:tcW w:w="296" w:type="dxa"/>
            <w:tcBorders>
              <w:top w:val="nil"/>
              <w:left w:val="nil"/>
              <w:bottom w:val="single" w:sz="8" w:space="0" w:color="auto"/>
              <w:right w:val="single" w:sz="8" w:space="0" w:color="auto"/>
            </w:tcBorders>
            <w:shd w:val="clear" w:color="000000" w:fill="D9D9D9"/>
            <w:vAlign w:val="center"/>
            <w:hideMark/>
          </w:tcPr>
          <w:p w14:paraId="6C15ABF9"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20</w:t>
            </w:r>
          </w:p>
        </w:tc>
      </w:tr>
      <w:tr w:rsidR="00984262" w:rsidRPr="00984262" w14:paraId="15560857"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620BC0B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15</w:t>
            </w:r>
          </w:p>
        </w:tc>
        <w:tc>
          <w:tcPr>
            <w:tcW w:w="139" w:type="dxa"/>
            <w:tcBorders>
              <w:top w:val="nil"/>
              <w:left w:val="nil"/>
              <w:bottom w:val="single" w:sz="8" w:space="0" w:color="auto"/>
              <w:right w:val="single" w:sz="8" w:space="0" w:color="auto"/>
            </w:tcBorders>
            <w:shd w:val="clear" w:color="000000" w:fill="FFFFFF"/>
            <w:noWrap/>
            <w:vAlign w:val="center"/>
            <w:hideMark/>
          </w:tcPr>
          <w:p w14:paraId="77EC458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3E34363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7410C4A7"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1703</w:t>
            </w:r>
          </w:p>
        </w:tc>
        <w:tc>
          <w:tcPr>
            <w:tcW w:w="965" w:type="dxa"/>
            <w:tcBorders>
              <w:top w:val="nil"/>
              <w:left w:val="nil"/>
              <w:bottom w:val="single" w:sz="8" w:space="0" w:color="auto"/>
              <w:right w:val="single" w:sz="8" w:space="0" w:color="auto"/>
            </w:tcBorders>
            <w:shd w:val="clear" w:color="000000" w:fill="FFFFFF"/>
            <w:vAlign w:val="center"/>
            <w:hideMark/>
          </w:tcPr>
          <w:p w14:paraId="4255315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MANGO PARAISO O PETACON</w:t>
            </w:r>
          </w:p>
        </w:tc>
        <w:tc>
          <w:tcPr>
            <w:tcW w:w="496" w:type="dxa"/>
            <w:tcBorders>
              <w:top w:val="nil"/>
              <w:left w:val="nil"/>
              <w:bottom w:val="single" w:sz="8" w:space="0" w:color="auto"/>
              <w:right w:val="single" w:sz="8" w:space="0" w:color="auto"/>
            </w:tcBorders>
            <w:shd w:val="clear" w:color="000000" w:fill="FFFFFF"/>
            <w:vAlign w:val="center"/>
            <w:hideMark/>
          </w:tcPr>
          <w:p w14:paraId="59533F1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69A8E0D9"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0EC6D03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w:t>
            </w:r>
          </w:p>
        </w:tc>
        <w:tc>
          <w:tcPr>
            <w:tcW w:w="296" w:type="dxa"/>
            <w:tcBorders>
              <w:top w:val="nil"/>
              <w:left w:val="nil"/>
              <w:bottom w:val="single" w:sz="8" w:space="0" w:color="auto"/>
              <w:right w:val="single" w:sz="8" w:space="0" w:color="auto"/>
            </w:tcBorders>
            <w:shd w:val="clear" w:color="000000" w:fill="D9D9D9"/>
            <w:vAlign w:val="center"/>
            <w:hideMark/>
          </w:tcPr>
          <w:p w14:paraId="7C2E3FE4"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w:t>
            </w:r>
          </w:p>
        </w:tc>
      </w:tr>
      <w:tr w:rsidR="00984262" w:rsidRPr="00984262" w14:paraId="2C404068"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208AA47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16</w:t>
            </w:r>
          </w:p>
        </w:tc>
        <w:tc>
          <w:tcPr>
            <w:tcW w:w="139" w:type="dxa"/>
            <w:tcBorders>
              <w:top w:val="nil"/>
              <w:left w:val="nil"/>
              <w:bottom w:val="single" w:sz="8" w:space="0" w:color="auto"/>
              <w:right w:val="single" w:sz="8" w:space="0" w:color="auto"/>
            </w:tcBorders>
            <w:shd w:val="clear" w:color="000000" w:fill="FFFFFF"/>
            <w:noWrap/>
            <w:vAlign w:val="center"/>
            <w:hideMark/>
          </w:tcPr>
          <w:p w14:paraId="01D4E95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60085C3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3BC75B6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1802</w:t>
            </w:r>
          </w:p>
        </w:tc>
        <w:tc>
          <w:tcPr>
            <w:tcW w:w="965" w:type="dxa"/>
            <w:tcBorders>
              <w:top w:val="nil"/>
              <w:left w:val="nil"/>
              <w:bottom w:val="single" w:sz="8" w:space="0" w:color="auto"/>
              <w:right w:val="single" w:sz="8" w:space="0" w:color="auto"/>
            </w:tcBorders>
            <w:shd w:val="clear" w:color="000000" w:fill="FFFFFF"/>
            <w:vAlign w:val="center"/>
            <w:hideMark/>
          </w:tcPr>
          <w:p w14:paraId="6A09E3E4"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MANZANA RED DELICIOUS</w:t>
            </w:r>
          </w:p>
        </w:tc>
        <w:tc>
          <w:tcPr>
            <w:tcW w:w="496" w:type="dxa"/>
            <w:tcBorders>
              <w:top w:val="nil"/>
              <w:left w:val="nil"/>
              <w:bottom w:val="single" w:sz="8" w:space="0" w:color="auto"/>
              <w:right w:val="single" w:sz="8" w:space="0" w:color="auto"/>
            </w:tcBorders>
            <w:shd w:val="clear" w:color="000000" w:fill="FFFFFF"/>
            <w:vAlign w:val="center"/>
            <w:hideMark/>
          </w:tcPr>
          <w:p w14:paraId="1878967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6532327E"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51C7F9FE"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80</w:t>
            </w:r>
          </w:p>
        </w:tc>
        <w:tc>
          <w:tcPr>
            <w:tcW w:w="296" w:type="dxa"/>
            <w:tcBorders>
              <w:top w:val="nil"/>
              <w:left w:val="nil"/>
              <w:bottom w:val="single" w:sz="8" w:space="0" w:color="auto"/>
              <w:right w:val="single" w:sz="8" w:space="0" w:color="auto"/>
            </w:tcBorders>
            <w:shd w:val="clear" w:color="000000" w:fill="D9D9D9"/>
            <w:vAlign w:val="center"/>
            <w:hideMark/>
          </w:tcPr>
          <w:p w14:paraId="7FCE668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90</w:t>
            </w:r>
          </w:p>
        </w:tc>
      </w:tr>
      <w:tr w:rsidR="00984262" w:rsidRPr="00984262" w14:paraId="2120E86E"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37F396E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17</w:t>
            </w:r>
          </w:p>
        </w:tc>
        <w:tc>
          <w:tcPr>
            <w:tcW w:w="139" w:type="dxa"/>
            <w:tcBorders>
              <w:top w:val="nil"/>
              <w:left w:val="nil"/>
              <w:bottom w:val="single" w:sz="8" w:space="0" w:color="auto"/>
              <w:right w:val="single" w:sz="8" w:space="0" w:color="auto"/>
            </w:tcBorders>
            <w:shd w:val="clear" w:color="000000" w:fill="FFFFFF"/>
            <w:noWrap/>
            <w:vAlign w:val="center"/>
            <w:hideMark/>
          </w:tcPr>
          <w:p w14:paraId="16F0A31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28AE53C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42D17ECB"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1803</w:t>
            </w:r>
          </w:p>
        </w:tc>
        <w:tc>
          <w:tcPr>
            <w:tcW w:w="965" w:type="dxa"/>
            <w:tcBorders>
              <w:top w:val="nil"/>
              <w:left w:val="nil"/>
              <w:bottom w:val="single" w:sz="8" w:space="0" w:color="auto"/>
              <w:right w:val="single" w:sz="8" w:space="0" w:color="auto"/>
            </w:tcBorders>
            <w:shd w:val="clear" w:color="000000" w:fill="FFFFFF"/>
            <w:vAlign w:val="center"/>
            <w:hideMark/>
          </w:tcPr>
          <w:p w14:paraId="79FA08BC"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MANZANA STARKING</w:t>
            </w:r>
          </w:p>
        </w:tc>
        <w:tc>
          <w:tcPr>
            <w:tcW w:w="496" w:type="dxa"/>
            <w:tcBorders>
              <w:top w:val="nil"/>
              <w:left w:val="nil"/>
              <w:bottom w:val="single" w:sz="8" w:space="0" w:color="auto"/>
              <w:right w:val="single" w:sz="8" w:space="0" w:color="auto"/>
            </w:tcBorders>
            <w:shd w:val="clear" w:color="000000" w:fill="FFFFFF"/>
            <w:vAlign w:val="center"/>
            <w:hideMark/>
          </w:tcPr>
          <w:p w14:paraId="082E101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6A2BABCD"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286ABDD4"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62</w:t>
            </w:r>
          </w:p>
        </w:tc>
        <w:tc>
          <w:tcPr>
            <w:tcW w:w="296" w:type="dxa"/>
            <w:tcBorders>
              <w:top w:val="nil"/>
              <w:left w:val="nil"/>
              <w:bottom w:val="single" w:sz="8" w:space="0" w:color="auto"/>
              <w:right w:val="single" w:sz="8" w:space="0" w:color="auto"/>
            </w:tcBorders>
            <w:shd w:val="clear" w:color="000000" w:fill="D9D9D9"/>
            <w:vAlign w:val="center"/>
            <w:hideMark/>
          </w:tcPr>
          <w:p w14:paraId="22012624"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68</w:t>
            </w:r>
          </w:p>
        </w:tc>
      </w:tr>
      <w:tr w:rsidR="00984262" w:rsidRPr="00984262" w14:paraId="6EEF2D99"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0681840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18</w:t>
            </w:r>
          </w:p>
        </w:tc>
        <w:tc>
          <w:tcPr>
            <w:tcW w:w="139" w:type="dxa"/>
            <w:tcBorders>
              <w:top w:val="nil"/>
              <w:left w:val="nil"/>
              <w:bottom w:val="single" w:sz="8" w:space="0" w:color="auto"/>
              <w:right w:val="single" w:sz="8" w:space="0" w:color="auto"/>
            </w:tcBorders>
            <w:shd w:val="clear" w:color="000000" w:fill="FFFFFF"/>
            <w:noWrap/>
            <w:vAlign w:val="center"/>
            <w:hideMark/>
          </w:tcPr>
          <w:p w14:paraId="31B2BFA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316E8172"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7768B2D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1902</w:t>
            </w:r>
          </w:p>
        </w:tc>
        <w:tc>
          <w:tcPr>
            <w:tcW w:w="965" w:type="dxa"/>
            <w:tcBorders>
              <w:top w:val="nil"/>
              <w:left w:val="nil"/>
              <w:bottom w:val="single" w:sz="8" w:space="0" w:color="auto"/>
              <w:right w:val="single" w:sz="8" w:space="0" w:color="auto"/>
            </w:tcBorders>
            <w:shd w:val="clear" w:color="000000" w:fill="FFFFFF"/>
            <w:vAlign w:val="center"/>
            <w:hideMark/>
          </w:tcPr>
          <w:p w14:paraId="06A23721"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MELON VALENCIANO </w:t>
            </w:r>
          </w:p>
        </w:tc>
        <w:tc>
          <w:tcPr>
            <w:tcW w:w="496" w:type="dxa"/>
            <w:tcBorders>
              <w:top w:val="nil"/>
              <w:left w:val="nil"/>
              <w:bottom w:val="single" w:sz="8" w:space="0" w:color="auto"/>
              <w:right w:val="single" w:sz="8" w:space="0" w:color="auto"/>
            </w:tcBorders>
            <w:shd w:val="clear" w:color="000000" w:fill="FFFFFF"/>
            <w:vAlign w:val="center"/>
            <w:hideMark/>
          </w:tcPr>
          <w:p w14:paraId="1829B00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1253AC01"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2EFA6E91"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115</w:t>
            </w:r>
          </w:p>
        </w:tc>
        <w:tc>
          <w:tcPr>
            <w:tcW w:w="296" w:type="dxa"/>
            <w:tcBorders>
              <w:top w:val="nil"/>
              <w:left w:val="nil"/>
              <w:bottom w:val="single" w:sz="8" w:space="0" w:color="auto"/>
              <w:right w:val="single" w:sz="8" w:space="0" w:color="auto"/>
            </w:tcBorders>
            <w:shd w:val="clear" w:color="000000" w:fill="D9D9D9"/>
            <w:vAlign w:val="center"/>
            <w:hideMark/>
          </w:tcPr>
          <w:p w14:paraId="58708019"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122</w:t>
            </w:r>
          </w:p>
        </w:tc>
      </w:tr>
      <w:tr w:rsidR="00984262" w:rsidRPr="00984262" w14:paraId="0DF88BE9"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68B543B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19</w:t>
            </w:r>
          </w:p>
        </w:tc>
        <w:tc>
          <w:tcPr>
            <w:tcW w:w="139" w:type="dxa"/>
            <w:tcBorders>
              <w:top w:val="nil"/>
              <w:left w:val="nil"/>
              <w:bottom w:val="single" w:sz="8" w:space="0" w:color="auto"/>
              <w:right w:val="single" w:sz="8" w:space="0" w:color="auto"/>
            </w:tcBorders>
            <w:shd w:val="clear" w:color="000000" w:fill="FFFFFF"/>
            <w:noWrap/>
            <w:vAlign w:val="center"/>
            <w:hideMark/>
          </w:tcPr>
          <w:p w14:paraId="0CF3842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75214FE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1A03A0FF"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2000</w:t>
            </w:r>
          </w:p>
        </w:tc>
        <w:tc>
          <w:tcPr>
            <w:tcW w:w="965" w:type="dxa"/>
            <w:tcBorders>
              <w:top w:val="nil"/>
              <w:left w:val="nil"/>
              <w:bottom w:val="single" w:sz="8" w:space="0" w:color="auto"/>
              <w:right w:val="single" w:sz="8" w:space="0" w:color="auto"/>
            </w:tcBorders>
            <w:shd w:val="clear" w:color="000000" w:fill="FFFFFF"/>
            <w:noWrap/>
            <w:vAlign w:val="center"/>
            <w:hideMark/>
          </w:tcPr>
          <w:p w14:paraId="18441A26"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NARANJA </w:t>
            </w:r>
          </w:p>
        </w:tc>
        <w:tc>
          <w:tcPr>
            <w:tcW w:w="496" w:type="dxa"/>
            <w:tcBorders>
              <w:top w:val="nil"/>
              <w:left w:val="nil"/>
              <w:bottom w:val="single" w:sz="8" w:space="0" w:color="auto"/>
              <w:right w:val="single" w:sz="8" w:space="0" w:color="auto"/>
            </w:tcBorders>
            <w:shd w:val="clear" w:color="000000" w:fill="FFFFFF"/>
            <w:noWrap/>
            <w:vAlign w:val="center"/>
            <w:hideMark/>
          </w:tcPr>
          <w:p w14:paraId="07ABF08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shd w:val="clear" w:color="000000" w:fill="FFFFFF"/>
            <w:noWrap/>
            <w:vAlign w:val="center"/>
            <w:hideMark/>
          </w:tcPr>
          <w:p w14:paraId="6A376B3E"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A granel, por peso en kilogramos, en cajas de plástico de tamaño adecuado; en presentaciones menores de 5 kilogramos en bolsa biodegradable con perforaciones </w:t>
            </w:r>
          </w:p>
        </w:tc>
        <w:tc>
          <w:tcPr>
            <w:tcW w:w="296" w:type="dxa"/>
            <w:tcBorders>
              <w:top w:val="nil"/>
              <w:left w:val="nil"/>
              <w:bottom w:val="single" w:sz="8" w:space="0" w:color="auto"/>
              <w:right w:val="single" w:sz="8" w:space="0" w:color="auto"/>
            </w:tcBorders>
            <w:noWrap/>
            <w:vAlign w:val="center"/>
            <w:hideMark/>
          </w:tcPr>
          <w:p w14:paraId="6B1A218E"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80</w:t>
            </w:r>
          </w:p>
        </w:tc>
        <w:tc>
          <w:tcPr>
            <w:tcW w:w="296" w:type="dxa"/>
            <w:tcBorders>
              <w:top w:val="nil"/>
              <w:left w:val="nil"/>
              <w:bottom w:val="single" w:sz="8" w:space="0" w:color="auto"/>
              <w:right w:val="single" w:sz="8" w:space="0" w:color="auto"/>
            </w:tcBorders>
            <w:shd w:val="clear" w:color="000000" w:fill="D9D9D9"/>
            <w:vAlign w:val="center"/>
            <w:hideMark/>
          </w:tcPr>
          <w:p w14:paraId="64864456"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100</w:t>
            </w:r>
          </w:p>
        </w:tc>
      </w:tr>
      <w:tr w:rsidR="00984262" w:rsidRPr="00984262" w14:paraId="488E34FF"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131C160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w:t>
            </w:r>
          </w:p>
        </w:tc>
        <w:tc>
          <w:tcPr>
            <w:tcW w:w="139" w:type="dxa"/>
            <w:tcBorders>
              <w:top w:val="nil"/>
              <w:left w:val="nil"/>
              <w:bottom w:val="single" w:sz="8" w:space="0" w:color="auto"/>
              <w:right w:val="single" w:sz="8" w:space="0" w:color="auto"/>
            </w:tcBorders>
            <w:shd w:val="clear" w:color="000000" w:fill="FFFFFF"/>
            <w:noWrap/>
            <w:vAlign w:val="center"/>
            <w:hideMark/>
          </w:tcPr>
          <w:p w14:paraId="3784EC3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0167019B"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67B541F1"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2102</w:t>
            </w:r>
          </w:p>
        </w:tc>
        <w:tc>
          <w:tcPr>
            <w:tcW w:w="965" w:type="dxa"/>
            <w:tcBorders>
              <w:top w:val="nil"/>
              <w:left w:val="nil"/>
              <w:bottom w:val="single" w:sz="8" w:space="0" w:color="auto"/>
              <w:right w:val="single" w:sz="8" w:space="0" w:color="auto"/>
            </w:tcBorders>
            <w:shd w:val="clear" w:color="000000" w:fill="FFFFFF"/>
            <w:noWrap/>
            <w:vAlign w:val="center"/>
            <w:hideMark/>
          </w:tcPr>
          <w:p w14:paraId="2FAFA1F4"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PAPAYA ROJA</w:t>
            </w:r>
          </w:p>
        </w:tc>
        <w:tc>
          <w:tcPr>
            <w:tcW w:w="496" w:type="dxa"/>
            <w:tcBorders>
              <w:top w:val="nil"/>
              <w:left w:val="nil"/>
              <w:bottom w:val="single" w:sz="8" w:space="0" w:color="auto"/>
              <w:right w:val="single" w:sz="8" w:space="0" w:color="auto"/>
            </w:tcBorders>
            <w:shd w:val="clear" w:color="000000" w:fill="FFFFFF"/>
            <w:noWrap/>
            <w:vAlign w:val="center"/>
            <w:hideMark/>
          </w:tcPr>
          <w:p w14:paraId="7FE4E60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shd w:val="clear" w:color="000000" w:fill="FFFFFF"/>
            <w:noWrap/>
            <w:vAlign w:val="center"/>
            <w:hideMark/>
          </w:tcPr>
          <w:p w14:paraId="0B5A8DD1"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cajas de plástico de tamaño adecuado</w:t>
            </w:r>
          </w:p>
        </w:tc>
        <w:tc>
          <w:tcPr>
            <w:tcW w:w="296" w:type="dxa"/>
            <w:tcBorders>
              <w:top w:val="nil"/>
              <w:left w:val="nil"/>
              <w:bottom w:val="single" w:sz="8" w:space="0" w:color="auto"/>
              <w:right w:val="single" w:sz="8" w:space="0" w:color="auto"/>
            </w:tcBorders>
            <w:noWrap/>
            <w:vAlign w:val="center"/>
            <w:hideMark/>
          </w:tcPr>
          <w:p w14:paraId="2BFF3F9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w:t>
            </w:r>
          </w:p>
        </w:tc>
        <w:tc>
          <w:tcPr>
            <w:tcW w:w="296" w:type="dxa"/>
            <w:tcBorders>
              <w:top w:val="nil"/>
              <w:left w:val="nil"/>
              <w:bottom w:val="single" w:sz="8" w:space="0" w:color="auto"/>
              <w:right w:val="single" w:sz="8" w:space="0" w:color="auto"/>
            </w:tcBorders>
            <w:shd w:val="clear" w:color="000000" w:fill="D9D9D9"/>
            <w:vAlign w:val="center"/>
            <w:hideMark/>
          </w:tcPr>
          <w:p w14:paraId="7A37C504"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6</w:t>
            </w:r>
          </w:p>
        </w:tc>
      </w:tr>
      <w:tr w:rsidR="00984262" w:rsidRPr="00984262" w14:paraId="310072F5"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1293EEE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21</w:t>
            </w:r>
          </w:p>
        </w:tc>
        <w:tc>
          <w:tcPr>
            <w:tcW w:w="139" w:type="dxa"/>
            <w:tcBorders>
              <w:top w:val="nil"/>
              <w:left w:val="nil"/>
              <w:bottom w:val="single" w:sz="8" w:space="0" w:color="auto"/>
              <w:right w:val="single" w:sz="8" w:space="0" w:color="auto"/>
            </w:tcBorders>
            <w:shd w:val="clear" w:color="000000" w:fill="FFFFFF"/>
            <w:noWrap/>
            <w:vAlign w:val="center"/>
            <w:hideMark/>
          </w:tcPr>
          <w:p w14:paraId="5042079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1028F6C2"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0E8F22FB"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2400</w:t>
            </w:r>
          </w:p>
        </w:tc>
        <w:tc>
          <w:tcPr>
            <w:tcW w:w="965" w:type="dxa"/>
            <w:tcBorders>
              <w:top w:val="nil"/>
              <w:left w:val="nil"/>
              <w:bottom w:val="single" w:sz="8" w:space="0" w:color="auto"/>
              <w:right w:val="single" w:sz="8" w:space="0" w:color="auto"/>
            </w:tcBorders>
            <w:shd w:val="clear" w:color="000000" w:fill="FFFFFF"/>
            <w:noWrap/>
            <w:vAlign w:val="center"/>
            <w:hideMark/>
          </w:tcPr>
          <w:p w14:paraId="243DBAFF"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PIÑA</w:t>
            </w:r>
          </w:p>
        </w:tc>
        <w:tc>
          <w:tcPr>
            <w:tcW w:w="496" w:type="dxa"/>
            <w:tcBorders>
              <w:top w:val="nil"/>
              <w:left w:val="nil"/>
              <w:bottom w:val="single" w:sz="8" w:space="0" w:color="auto"/>
              <w:right w:val="single" w:sz="8" w:space="0" w:color="auto"/>
            </w:tcBorders>
            <w:shd w:val="clear" w:color="000000" w:fill="FFFFFF"/>
            <w:noWrap/>
            <w:vAlign w:val="center"/>
            <w:hideMark/>
          </w:tcPr>
          <w:p w14:paraId="6F3B8AD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shd w:val="clear" w:color="000000" w:fill="FFFFFF"/>
            <w:noWrap/>
            <w:vAlign w:val="center"/>
            <w:hideMark/>
          </w:tcPr>
          <w:p w14:paraId="5A4B7CBB"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A granel, por peso en kilogramos, en cajas de plástico de tamaño adecuado </w:t>
            </w:r>
          </w:p>
        </w:tc>
        <w:tc>
          <w:tcPr>
            <w:tcW w:w="296" w:type="dxa"/>
            <w:tcBorders>
              <w:top w:val="nil"/>
              <w:left w:val="nil"/>
              <w:bottom w:val="single" w:sz="8" w:space="0" w:color="auto"/>
              <w:right w:val="single" w:sz="8" w:space="0" w:color="auto"/>
            </w:tcBorders>
            <w:noWrap/>
            <w:vAlign w:val="center"/>
            <w:hideMark/>
          </w:tcPr>
          <w:p w14:paraId="1CFCE52E"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70</w:t>
            </w:r>
          </w:p>
        </w:tc>
        <w:tc>
          <w:tcPr>
            <w:tcW w:w="296" w:type="dxa"/>
            <w:tcBorders>
              <w:top w:val="nil"/>
              <w:left w:val="nil"/>
              <w:bottom w:val="single" w:sz="8" w:space="0" w:color="auto"/>
              <w:right w:val="single" w:sz="8" w:space="0" w:color="auto"/>
            </w:tcBorders>
            <w:shd w:val="clear" w:color="000000" w:fill="D9D9D9"/>
            <w:vAlign w:val="center"/>
            <w:hideMark/>
          </w:tcPr>
          <w:p w14:paraId="2CF0E7F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90</w:t>
            </w:r>
          </w:p>
        </w:tc>
      </w:tr>
      <w:tr w:rsidR="00984262" w:rsidRPr="00984262" w14:paraId="5CA63721"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7946F49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22</w:t>
            </w:r>
          </w:p>
        </w:tc>
        <w:tc>
          <w:tcPr>
            <w:tcW w:w="139" w:type="dxa"/>
            <w:tcBorders>
              <w:top w:val="nil"/>
              <w:left w:val="nil"/>
              <w:bottom w:val="single" w:sz="8" w:space="0" w:color="auto"/>
              <w:right w:val="single" w:sz="8" w:space="0" w:color="auto"/>
            </w:tcBorders>
            <w:shd w:val="clear" w:color="000000" w:fill="FFFFFF"/>
            <w:vAlign w:val="center"/>
            <w:hideMark/>
          </w:tcPr>
          <w:p w14:paraId="32236CE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1414A39F"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76D5C0DB"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2505</w:t>
            </w:r>
          </w:p>
        </w:tc>
        <w:tc>
          <w:tcPr>
            <w:tcW w:w="965" w:type="dxa"/>
            <w:tcBorders>
              <w:top w:val="nil"/>
              <w:left w:val="nil"/>
              <w:bottom w:val="single" w:sz="8" w:space="0" w:color="auto"/>
              <w:right w:val="single" w:sz="8" w:space="0" w:color="auto"/>
            </w:tcBorders>
            <w:shd w:val="clear" w:color="000000" w:fill="FFFFFF"/>
            <w:vAlign w:val="center"/>
            <w:hideMark/>
          </w:tcPr>
          <w:p w14:paraId="0154974F"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PLATANO TABASCO</w:t>
            </w:r>
          </w:p>
        </w:tc>
        <w:tc>
          <w:tcPr>
            <w:tcW w:w="496" w:type="dxa"/>
            <w:tcBorders>
              <w:top w:val="nil"/>
              <w:left w:val="nil"/>
              <w:bottom w:val="single" w:sz="8" w:space="0" w:color="auto"/>
              <w:right w:val="single" w:sz="8" w:space="0" w:color="auto"/>
            </w:tcBorders>
            <w:shd w:val="clear" w:color="000000" w:fill="FFFFFF"/>
            <w:vAlign w:val="center"/>
            <w:hideMark/>
          </w:tcPr>
          <w:p w14:paraId="253D6E0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shd w:val="clear" w:color="000000" w:fill="FFFFFF"/>
            <w:vAlign w:val="center"/>
            <w:hideMark/>
          </w:tcPr>
          <w:p w14:paraId="40B271C3"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cajas de plástico o cartón de tamaño adecuado</w:t>
            </w:r>
          </w:p>
        </w:tc>
        <w:tc>
          <w:tcPr>
            <w:tcW w:w="296" w:type="dxa"/>
            <w:tcBorders>
              <w:top w:val="nil"/>
              <w:left w:val="nil"/>
              <w:bottom w:val="single" w:sz="8" w:space="0" w:color="auto"/>
              <w:right w:val="single" w:sz="8" w:space="0" w:color="auto"/>
            </w:tcBorders>
            <w:noWrap/>
            <w:vAlign w:val="center"/>
            <w:hideMark/>
          </w:tcPr>
          <w:p w14:paraId="18C310CF"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90</w:t>
            </w:r>
          </w:p>
        </w:tc>
        <w:tc>
          <w:tcPr>
            <w:tcW w:w="296" w:type="dxa"/>
            <w:tcBorders>
              <w:top w:val="nil"/>
              <w:left w:val="nil"/>
              <w:bottom w:val="single" w:sz="8" w:space="0" w:color="auto"/>
              <w:right w:val="single" w:sz="8" w:space="0" w:color="auto"/>
            </w:tcBorders>
            <w:shd w:val="clear" w:color="000000" w:fill="D9D9D9"/>
            <w:vAlign w:val="center"/>
            <w:hideMark/>
          </w:tcPr>
          <w:p w14:paraId="0E68919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120</w:t>
            </w:r>
          </w:p>
        </w:tc>
      </w:tr>
      <w:tr w:rsidR="00984262" w:rsidRPr="00984262" w14:paraId="4129C368"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6F9DCEB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23</w:t>
            </w:r>
          </w:p>
        </w:tc>
        <w:tc>
          <w:tcPr>
            <w:tcW w:w="139" w:type="dxa"/>
            <w:tcBorders>
              <w:top w:val="nil"/>
              <w:left w:val="nil"/>
              <w:bottom w:val="single" w:sz="8" w:space="0" w:color="auto"/>
              <w:right w:val="single" w:sz="8" w:space="0" w:color="auto"/>
            </w:tcBorders>
            <w:shd w:val="clear" w:color="000000" w:fill="FFFFFF"/>
            <w:vAlign w:val="center"/>
            <w:hideMark/>
          </w:tcPr>
          <w:p w14:paraId="140F571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2B8D9BE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72A382E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2600</w:t>
            </w:r>
          </w:p>
        </w:tc>
        <w:tc>
          <w:tcPr>
            <w:tcW w:w="965" w:type="dxa"/>
            <w:tcBorders>
              <w:top w:val="nil"/>
              <w:left w:val="nil"/>
              <w:bottom w:val="single" w:sz="8" w:space="0" w:color="auto"/>
              <w:right w:val="single" w:sz="8" w:space="0" w:color="auto"/>
            </w:tcBorders>
            <w:shd w:val="clear" w:color="000000" w:fill="FFFFFF"/>
            <w:vAlign w:val="center"/>
            <w:hideMark/>
          </w:tcPr>
          <w:p w14:paraId="05E1AD6A"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SANDIA</w:t>
            </w:r>
          </w:p>
        </w:tc>
        <w:tc>
          <w:tcPr>
            <w:tcW w:w="496" w:type="dxa"/>
            <w:tcBorders>
              <w:top w:val="nil"/>
              <w:left w:val="nil"/>
              <w:bottom w:val="single" w:sz="8" w:space="0" w:color="auto"/>
              <w:right w:val="single" w:sz="8" w:space="0" w:color="auto"/>
            </w:tcBorders>
            <w:shd w:val="clear" w:color="000000" w:fill="FFFFFF"/>
            <w:vAlign w:val="center"/>
            <w:hideMark/>
          </w:tcPr>
          <w:p w14:paraId="3DC678B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shd w:val="clear" w:color="000000" w:fill="FFFFFF"/>
            <w:vAlign w:val="center"/>
            <w:hideMark/>
          </w:tcPr>
          <w:p w14:paraId="02123A69"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cajas de plástico de tamaño adecuado</w:t>
            </w:r>
          </w:p>
        </w:tc>
        <w:tc>
          <w:tcPr>
            <w:tcW w:w="296" w:type="dxa"/>
            <w:tcBorders>
              <w:top w:val="nil"/>
              <w:left w:val="nil"/>
              <w:bottom w:val="single" w:sz="8" w:space="0" w:color="auto"/>
              <w:right w:val="single" w:sz="8" w:space="0" w:color="auto"/>
            </w:tcBorders>
            <w:noWrap/>
            <w:vAlign w:val="center"/>
            <w:hideMark/>
          </w:tcPr>
          <w:p w14:paraId="10578286"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85</w:t>
            </w:r>
          </w:p>
        </w:tc>
        <w:tc>
          <w:tcPr>
            <w:tcW w:w="296" w:type="dxa"/>
            <w:tcBorders>
              <w:top w:val="nil"/>
              <w:left w:val="nil"/>
              <w:bottom w:val="single" w:sz="8" w:space="0" w:color="auto"/>
              <w:right w:val="single" w:sz="8" w:space="0" w:color="auto"/>
            </w:tcBorders>
            <w:shd w:val="clear" w:color="000000" w:fill="D9D9D9"/>
            <w:vAlign w:val="center"/>
            <w:hideMark/>
          </w:tcPr>
          <w:p w14:paraId="083700E3"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100</w:t>
            </w:r>
          </w:p>
        </w:tc>
      </w:tr>
      <w:tr w:rsidR="00984262" w:rsidRPr="00984262" w14:paraId="32410B79"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7A3A366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24</w:t>
            </w:r>
          </w:p>
        </w:tc>
        <w:tc>
          <w:tcPr>
            <w:tcW w:w="139" w:type="dxa"/>
            <w:tcBorders>
              <w:top w:val="nil"/>
              <w:left w:val="nil"/>
              <w:bottom w:val="single" w:sz="8" w:space="0" w:color="auto"/>
              <w:right w:val="single" w:sz="8" w:space="0" w:color="auto"/>
            </w:tcBorders>
            <w:shd w:val="clear" w:color="000000" w:fill="FFFFFF"/>
            <w:noWrap/>
            <w:vAlign w:val="center"/>
            <w:hideMark/>
          </w:tcPr>
          <w:p w14:paraId="26472F5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13F10A7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212BE8A7"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2900</w:t>
            </w:r>
          </w:p>
        </w:tc>
        <w:tc>
          <w:tcPr>
            <w:tcW w:w="965" w:type="dxa"/>
            <w:tcBorders>
              <w:top w:val="nil"/>
              <w:left w:val="nil"/>
              <w:bottom w:val="single" w:sz="8" w:space="0" w:color="auto"/>
              <w:right w:val="single" w:sz="8" w:space="0" w:color="auto"/>
            </w:tcBorders>
            <w:shd w:val="clear" w:color="000000" w:fill="FFFFFF"/>
            <w:vAlign w:val="center"/>
            <w:hideMark/>
          </w:tcPr>
          <w:p w14:paraId="2C890B96"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TUNA</w:t>
            </w:r>
          </w:p>
        </w:tc>
        <w:tc>
          <w:tcPr>
            <w:tcW w:w="496" w:type="dxa"/>
            <w:tcBorders>
              <w:top w:val="nil"/>
              <w:left w:val="nil"/>
              <w:bottom w:val="single" w:sz="8" w:space="0" w:color="auto"/>
              <w:right w:val="single" w:sz="8" w:space="0" w:color="auto"/>
            </w:tcBorders>
            <w:shd w:val="clear" w:color="000000" w:fill="FFFFFF"/>
            <w:vAlign w:val="center"/>
            <w:hideMark/>
          </w:tcPr>
          <w:p w14:paraId="208E46D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shd w:val="clear" w:color="000000" w:fill="FFFFFF"/>
            <w:vAlign w:val="center"/>
            <w:hideMark/>
          </w:tcPr>
          <w:p w14:paraId="0D3FAB27"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cajas de plástico o cartón de tamaño adecuado</w:t>
            </w:r>
          </w:p>
        </w:tc>
        <w:tc>
          <w:tcPr>
            <w:tcW w:w="296" w:type="dxa"/>
            <w:tcBorders>
              <w:top w:val="nil"/>
              <w:left w:val="nil"/>
              <w:bottom w:val="single" w:sz="8" w:space="0" w:color="auto"/>
              <w:right w:val="single" w:sz="8" w:space="0" w:color="auto"/>
            </w:tcBorders>
            <w:noWrap/>
            <w:vAlign w:val="center"/>
            <w:hideMark/>
          </w:tcPr>
          <w:p w14:paraId="5E95A7DF"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10</w:t>
            </w:r>
          </w:p>
        </w:tc>
        <w:tc>
          <w:tcPr>
            <w:tcW w:w="296" w:type="dxa"/>
            <w:tcBorders>
              <w:top w:val="nil"/>
              <w:left w:val="nil"/>
              <w:bottom w:val="single" w:sz="8" w:space="0" w:color="auto"/>
              <w:right w:val="single" w:sz="8" w:space="0" w:color="auto"/>
            </w:tcBorders>
            <w:shd w:val="clear" w:color="000000" w:fill="D9D9D9"/>
            <w:vAlign w:val="center"/>
            <w:hideMark/>
          </w:tcPr>
          <w:p w14:paraId="2E55F266"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11</w:t>
            </w:r>
          </w:p>
        </w:tc>
      </w:tr>
      <w:tr w:rsidR="00984262" w:rsidRPr="00984262" w14:paraId="18FDC28A"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0461E15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25</w:t>
            </w:r>
          </w:p>
        </w:tc>
        <w:tc>
          <w:tcPr>
            <w:tcW w:w="139" w:type="dxa"/>
            <w:tcBorders>
              <w:top w:val="nil"/>
              <w:left w:val="nil"/>
              <w:bottom w:val="single" w:sz="8" w:space="0" w:color="auto"/>
              <w:right w:val="single" w:sz="8" w:space="0" w:color="auto"/>
            </w:tcBorders>
            <w:shd w:val="clear" w:color="000000" w:fill="FFFFFF"/>
            <w:noWrap/>
            <w:vAlign w:val="center"/>
            <w:hideMark/>
          </w:tcPr>
          <w:p w14:paraId="3A0DE1C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419A703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5CCFFCA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3003</w:t>
            </w:r>
          </w:p>
        </w:tc>
        <w:tc>
          <w:tcPr>
            <w:tcW w:w="965" w:type="dxa"/>
            <w:tcBorders>
              <w:top w:val="nil"/>
              <w:left w:val="nil"/>
              <w:bottom w:val="single" w:sz="8" w:space="0" w:color="auto"/>
              <w:right w:val="single" w:sz="8" w:space="0" w:color="auto"/>
            </w:tcBorders>
            <w:shd w:val="clear" w:color="000000" w:fill="FFFFFF"/>
            <w:noWrap/>
            <w:vAlign w:val="center"/>
            <w:hideMark/>
          </w:tcPr>
          <w:p w14:paraId="321C19CA"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UVA SIN SEMILLA</w:t>
            </w:r>
          </w:p>
        </w:tc>
        <w:tc>
          <w:tcPr>
            <w:tcW w:w="496" w:type="dxa"/>
            <w:tcBorders>
              <w:top w:val="nil"/>
              <w:left w:val="nil"/>
              <w:bottom w:val="single" w:sz="8" w:space="0" w:color="auto"/>
              <w:right w:val="single" w:sz="8" w:space="0" w:color="auto"/>
            </w:tcBorders>
            <w:shd w:val="clear" w:color="000000" w:fill="FFFFFF"/>
            <w:noWrap/>
            <w:vAlign w:val="center"/>
            <w:hideMark/>
          </w:tcPr>
          <w:p w14:paraId="7B1617A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shd w:val="clear" w:color="000000" w:fill="FFFFFF"/>
            <w:noWrap/>
            <w:vAlign w:val="center"/>
            <w:hideMark/>
          </w:tcPr>
          <w:p w14:paraId="199711A8"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 racimos a granel, por peso en kilogramos, en bolsas de polietileno con perforaciones</w:t>
            </w:r>
          </w:p>
        </w:tc>
        <w:tc>
          <w:tcPr>
            <w:tcW w:w="296" w:type="dxa"/>
            <w:tcBorders>
              <w:top w:val="nil"/>
              <w:left w:val="nil"/>
              <w:bottom w:val="single" w:sz="8" w:space="0" w:color="auto"/>
              <w:right w:val="single" w:sz="8" w:space="0" w:color="auto"/>
            </w:tcBorders>
            <w:noWrap/>
            <w:vAlign w:val="center"/>
            <w:hideMark/>
          </w:tcPr>
          <w:p w14:paraId="538D0A5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w:t>
            </w:r>
          </w:p>
        </w:tc>
        <w:tc>
          <w:tcPr>
            <w:tcW w:w="296" w:type="dxa"/>
            <w:tcBorders>
              <w:top w:val="nil"/>
              <w:left w:val="nil"/>
              <w:bottom w:val="single" w:sz="8" w:space="0" w:color="auto"/>
              <w:right w:val="single" w:sz="8" w:space="0" w:color="auto"/>
            </w:tcBorders>
            <w:shd w:val="clear" w:color="000000" w:fill="D9D9D9"/>
            <w:vAlign w:val="center"/>
            <w:hideMark/>
          </w:tcPr>
          <w:p w14:paraId="64D34B54"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w:t>
            </w:r>
          </w:p>
        </w:tc>
      </w:tr>
      <w:tr w:rsidR="00984262" w:rsidRPr="00984262" w14:paraId="21C84E56" w14:textId="77777777" w:rsidTr="00984262">
        <w:trPr>
          <w:trHeight w:val="20"/>
        </w:trPr>
        <w:tc>
          <w:tcPr>
            <w:tcW w:w="8818" w:type="dxa"/>
            <w:gridSpan w:val="9"/>
            <w:tcBorders>
              <w:top w:val="single" w:sz="8" w:space="0" w:color="auto"/>
              <w:left w:val="single" w:sz="8" w:space="0" w:color="auto"/>
              <w:bottom w:val="single" w:sz="8" w:space="0" w:color="auto"/>
              <w:right w:val="nil"/>
            </w:tcBorders>
            <w:shd w:val="clear" w:color="000000" w:fill="000000"/>
            <w:noWrap/>
            <w:vAlign w:val="center"/>
            <w:hideMark/>
          </w:tcPr>
          <w:p w14:paraId="5A1CE69F"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VEGETALES</w:t>
            </w:r>
          </w:p>
        </w:tc>
      </w:tr>
      <w:tr w:rsidR="00984262" w:rsidRPr="00984262" w14:paraId="5A931B6A"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1C71F44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26</w:t>
            </w:r>
          </w:p>
        </w:tc>
        <w:tc>
          <w:tcPr>
            <w:tcW w:w="139" w:type="dxa"/>
            <w:tcBorders>
              <w:top w:val="nil"/>
              <w:left w:val="nil"/>
              <w:bottom w:val="single" w:sz="8" w:space="0" w:color="auto"/>
              <w:right w:val="single" w:sz="8" w:space="0" w:color="auto"/>
            </w:tcBorders>
            <w:shd w:val="clear" w:color="000000" w:fill="FFFFFF"/>
            <w:noWrap/>
            <w:vAlign w:val="center"/>
            <w:hideMark/>
          </w:tcPr>
          <w:p w14:paraId="5AB5737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7E1B084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6E1A3FA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w:t>
            </w:r>
          </w:p>
        </w:tc>
        <w:tc>
          <w:tcPr>
            <w:tcW w:w="965" w:type="dxa"/>
            <w:tcBorders>
              <w:top w:val="nil"/>
              <w:left w:val="nil"/>
              <w:bottom w:val="single" w:sz="8" w:space="0" w:color="auto"/>
              <w:right w:val="single" w:sz="8" w:space="0" w:color="auto"/>
            </w:tcBorders>
            <w:shd w:val="clear" w:color="000000" w:fill="FFFFFF"/>
            <w:noWrap/>
            <w:vAlign w:val="center"/>
            <w:hideMark/>
          </w:tcPr>
          <w:p w14:paraId="00099144"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ACELGA</w:t>
            </w:r>
          </w:p>
        </w:tc>
        <w:tc>
          <w:tcPr>
            <w:tcW w:w="496" w:type="dxa"/>
            <w:tcBorders>
              <w:top w:val="nil"/>
              <w:left w:val="nil"/>
              <w:bottom w:val="single" w:sz="8" w:space="0" w:color="auto"/>
              <w:right w:val="single" w:sz="8" w:space="0" w:color="auto"/>
            </w:tcBorders>
            <w:shd w:val="clear" w:color="000000" w:fill="FFFFFF"/>
            <w:noWrap/>
            <w:vAlign w:val="center"/>
            <w:hideMark/>
          </w:tcPr>
          <w:p w14:paraId="0A1680D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noWrap/>
            <w:vAlign w:val="center"/>
            <w:hideMark/>
          </w:tcPr>
          <w:p w14:paraId="1C59BF94"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o en manojos .250 gr, , envasadas en bolsas de plástico biodegradable con perforaciones para ventilar el producto, sin que la hoja sobresalga del nivel superior, envase secundario caja de plástico de tamaño adecuado al peso (sin rebasar los 15 Kg.).</w:t>
            </w:r>
          </w:p>
        </w:tc>
        <w:tc>
          <w:tcPr>
            <w:tcW w:w="296" w:type="dxa"/>
            <w:tcBorders>
              <w:top w:val="nil"/>
              <w:left w:val="nil"/>
              <w:bottom w:val="single" w:sz="8" w:space="0" w:color="auto"/>
              <w:right w:val="single" w:sz="8" w:space="0" w:color="auto"/>
            </w:tcBorders>
            <w:noWrap/>
            <w:vAlign w:val="center"/>
            <w:hideMark/>
          </w:tcPr>
          <w:p w14:paraId="3A17617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15</w:t>
            </w:r>
          </w:p>
        </w:tc>
        <w:tc>
          <w:tcPr>
            <w:tcW w:w="296" w:type="dxa"/>
            <w:tcBorders>
              <w:top w:val="nil"/>
              <w:left w:val="nil"/>
              <w:bottom w:val="single" w:sz="8" w:space="0" w:color="auto"/>
              <w:right w:val="single" w:sz="8" w:space="0" w:color="auto"/>
            </w:tcBorders>
            <w:shd w:val="clear" w:color="000000" w:fill="D9D9D9"/>
            <w:vAlign w:val="center"/>
            <w:hideMark/>
          </w:tcPr>
          <w:p w14:paraId="2E0395B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20</w:t>
            </w:r>
          </w:p>
        </w:tc>
      </w:tr>
      <w:tr w:rsidR="00984262" w:rsidRPr="00984262" w14:paraId="46AC4E3F"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588FA97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27</w:t>
            </w:r>
          </w:p>
        </w:tc>
        <w:tc>
          <w:tcPr>
            <w:tcW w:w="139" w:type="dxa"/>
            <w:tcBorders>
              <w:top w:val="nil"/>
              <w:left w:val="nil"/>
              <w:bottom w:val="single" w:sz="8" w:space="0" w:color="auto"/>
              <w:right w:val="single" w:sz="8" w:space="0" w:color="auto"/>
            </w:tcBorders>
            <w:shd w:val="clear" w:color="000000" w:fill="FFFFFF"/>
            <w:noWrap/>
            <w:vAlign w:val="center"/>
            <w:hideMark/>
          </w:tcPr>
          <w:p w14:paraId="1A65330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3762F2C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6A096DD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202</w:t>
            </w:r>
          </w:p>
        </w:tc>
        <w:tc>
          <w:tcPr>
            <w:tcW w:w="965" w:type="dxa"/>
            <w:tcBorders>
              <w:top w:val="nil"/>
              <w:left w:val="nil"/>
              <w:bottom w:val="single" w:sz="8" w:space="0" w:color="auto"/>
              <w:right w:val="single" w:sz="8" w:space="0" w:color="auto"/>
            </w:tcBorders>
            <w:shd w:val="clear" w:color="000000" w:fill="FFFFFF"/>
            <w:noWrap/>
            <w:vAlign w:val="center"/>
            <w:hideMark/>
          </w:tcPr>
          <w:p w14:paraId="06C813B3"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AGUACATE HASS</w:t>
            </w:r>
          </w:p>
        </w:tc>
        <w:tc>
          <w:tcPr>
            <w:tcW w:w="496" w:type="dxa"/>
            <w:tcBorders>
              <w:top w:val="nil"/>
              <w:left w:val="nil"/>
              <w:bottom w:val="single" w:sz="8" w:space="0" w:color="auto"/>
              <w:right w:val="single" w:sz="8" w:space="0" w:color="auto"/>
            </w:tcBorders>
            <w:shd w:val="clear" w:color="000000" w:fill="FFFFFF"/>
            <w:noWrap/>
            <w:vAlign w:val="center"/>
            <w:hideMark/>
          </w:tcPr>
          <w:p w14:paraId="44A862C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noWrap/>
            <w:vAlign w:val="center"/>
            <w:hideMark/>
          </w:tcPr>
          <w:p w14:paraId="0AE2B208"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bolsas de plástico biodegradable perforada, cuando sean cantidades menores de 5 Kg. Caja de plástico con separadores de cartón corrugado (cuando sean cantidades mayores de 5 Kg.)</w:t>
            </w:r>
          </w:p>
        </w:tc>
        <w:tc>
          <w:tcPr>
            <w:tcW w:w="296" w:type="dxa"/>
            <w:tcBorders>
              <w:top w:val="nil"/>
              <w:left w:val="nil"/>
              <w:bottom w:val="single" w:sz="8" w:space="0" w:color="auto"/>
              <w:right w:val="single" w:sz="8" w:space="0" w:color="auto"/>
            </w:tcBorders>
            <w:noWrap/>
            <w:vAlign w:val="center"/>
            <w:hideMark/>
          </w:tcPr>
          <w:p w14:paraId="35D49DC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w:t>
            </w:r>
          </w:p>
        </w:tc>
        <w:tc>
          <w:tcPr>
            <w:tcW w:w="296" w:type="dxa"/>
            <w:tcBorders>
              <w:top w:val="nil"/>
              <w:left w:val="nil"/>
              <w:bottom w:val="single" w:sz="8" w:space="0" w:color="auto"/>
              <w:right w:val="single" w:sz="8" w:space="0" w:color="auto"/>
            </w:tcBorders>
            <w:shd w:val="clear" w:color="000000" w:fill="D9D9D9"/>
            <w:vAlign w:val="center"/>
            <w:hideMark/>
          </w:tcPr>
          <w:p w14:paraId="38B65A2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w:t>
            </w:r>
          </w:p>
        </w:tc>
      </w:tr>
      <w:tr w:rsidR="00984262" w:rsidRPr="00984262" w14:paraId="1A555BE4"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5B42B1C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28</w:t>
            </w:r>
          </w:p>
        </w:tc>
        <w:tc>
          <w:tcPr>
            <w:tcW w:w="139" w:type="dxa"/>
            <w:tcBorders>
              <w:top w:val="nil"/>
              <w:left w:val="nil"/>
              <w:bottom w:val="single" w:sz="8" w:space="0" w:color="auto"/>
              <w:right w:val="single" w:sz="8" w:space="0" w:color="auto"/>
            </w:tcBorders>
            <w:shd w:val="clear" w:color="000000" w:fill="FFFFFF"/>
            <w:noWrap/>
            <w:vAlign w:val="center"/>
            <w:hideMark/>
          </w:tcPr>
          <w:p w14:paraId="28AC33C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714A5FFB"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4D511D77"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300</w:t>
            </w:r>
          </w:p>
        </w:tc>
        <w:tc>
          <w:tcPr>
            <w:tcW w:w="965" w:type="dxa"/>
            <w:tcBorders>
              <w:top w:val="nil"/>
              <w:left w:val="nil"/>
              <w:bottom w:val="single" w:sz="8" w:space="0" w:color="auto"/>
              <w:right w:val="single" w:sz="8" w:space="0" w:color="auto"/>
            </w:tcBorders>
            <w:shd w:val="clear" w:color="000000" w:fill="FFFFFF"/>
            <w:noWrap/>
            <w:vAlign w:val="center"/>
            <w:hideMark/>
          </w:tcPr>
          <w:p w14:paraId="3BE42CAE"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APIO</w:t>
            </w:r>
          </w:p>
        </w:tc>
        <w:tc>
          <w:tcPr>
            <w:tcW w:w="496" w:type="dxa"/>
            <w:tcBorders>
              <w:top w:val="nil"/>
              <w:left w:val="nil"/>
              <w:bottom w:val="single" w:sz="8" w:space="0" w:color="auto"/>
              <w:right w:val="single" w:sz="8" w:space="0" w:color="auto"/>
            </w:tcBorders>
            <w:shd w:val="clear" w:color="000000" w:fill="FFFFFF"/>
            <w:noWrap/>
            <w:vAlign w:val="center"/>
            <w:hideMark/>
          </w:tcPr>
          <w:p w14:paraId="3B92EFD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noWrap/>
            <w:vAlign w:val="center"/>
            <w:hideMark/>
          </w:tcPr>
          <w:p w14:paraId="0F08FDA1"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o en manojos, por peso en kilogramos, envasadas en bolsas de plástico biodegradable, con perforaciones para ventilar el producto, sin que la hoja sobresalga del nivel superior, envase secundario caja de plástico.</w:t>
            </w:r>
          </w:p>
        </w:tc>
        <w:tc>
          <w:tcPr>
            <w:tcW w:w="296" w:type="dxa"/>
            <w:tcBorders>
              <w:top w:val="nil"/>
              <w:left w:val="nil"/>
              <w:bottom w:val="single" w:sz="8" w:space="0" w:color="auto"/>
              <w:right w:val="single" w:sz="8" w:space="0" w:color="auto"/>
            </w:tcBorders>
            <w:noWrap/>
            <w:vAlign w:val="center"/>
            <w:hideMark/>
          </w:tcPr>
          <w:p w14:paraId="66F6C521"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6</w:t>
            </w:r>
          </w:p>
        </w:tc>
        <w:tc>
          <w:tcPr>
            <w:tcW w:w="296" w:type="dxa"/>
            <w:tcBorders>
              <w:top w:val="nil"/>
              <w:left w:val="nil"/>
              <w:bottom w:val="single" w:sz="8" w:space="0" w:color="auto"/>
              <w:right w:val="single" w:sz="8" w:space="0" w:color="auto"/>
            </w:tcBorders>
            <w:shd w:val="clear" w:color="000000" w:fill="D9D9D9"/>
            <w:vAlign w:val="center"/>
            <w:hideMark/>
          </w:tcPr>
          <w:p w14:paraId="23F5734F"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w:t>
            </w:r>
          </w:p>
        </w:tc>
      </w:tr>
      <w:tr w:rsidR="00984262" w:rsidRPr="00984262" w14:paraId="6916052B"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57B30A8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29</w:t>
            </w:r>
          </w:p>
        </w:tc>
        <w:tc>
          <w:tcPr>
            <w:tcW w:w="139" w:type="dxa"/>
            <w:tcBorders>
              <w:top w:val="nil"/>
              <w:left w:val="nil"/>
              <w:bottom w:val="single" w:sz="8" w:space="0" w:color="auto"/>
              <w:right w:val="single" w:sz="8" w:space="0" w:color="auto"/>
            </w:tcBorders>
            <w:shd w:val="clear" w:color="000000" w:fill="FFFFFF"/>
            <w:noWrap/>
            <w:vAlign w:val="center"/>
            <w:hideMark/>
          </w:tcPr>
          <w:p w14:paraId="0AA7A89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5CFAC67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1B9CFD3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400</w:t>
            </w:r>
          </w:p>
        </w:tc>
        <w:tc>
          <w:tcPr>
            <w:tcW w:w="965" w:type="dxa"/>
            <w:tcBorders>
              <w:top w:val="nil"/>
              <w:left w:val="nil"/>
              <w:bottom w:val="single" w:sz="8" w:space="0" w:color="auto"/>
              <w:right w:val="single" w:sz="8" w:space="0" w:color="auto"/>
            </w:tcBorders>
            <w:shd w:val="clear" w:color="000000" w:fill="FFFFFF"/>
            <w:vAlign w:val="center"/>
            <w:hideMark/>
          </w:tcPr>
          <w:p w14:paraId="70AA8748"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BETABEL</w:t>
            </w:r>
          </w:p>
        </w:tc>
        <w:tc>
          <w:tcPr>
            <w:tcW w:w="496" w:type="dxa"/>
            <w:tcBorders>
              <w:top w:val="nil"/>
              <w:left w:val="nil"/>
              <w:bottom w:val="single" w:sz="8" w:space="0" w:color="auto"/>
              <w:right w:val="single" w:sz="8" w:space="0" w:color="auto"/>
            </w:tcBorders>
            <w:shd w:val="clear" w:color="000000" w:fill="FFFFFF"/>
            <w:vAlign w:val="center"/>
            <w:hideMark/>
          </w:tcPr>
          <w:p w14:paraId="5914DBB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val="restart"/>
            <w:tcBorders>
              <w:top w:val="nil"/>
              <w:left w:val="single" w:sz="8" w:space="0" w:color="auto"/>
              <w:bottom w:val="nil"/>
              <w:right w:val="single" w:sz="8" w:space="0" w:color="auto"/>
            </w:tcBorders>
            <w:vAlign w:val="center"/>
            <w:hideMark/>
          </w:tcPr>
          <w:p w14:paraId="103E511B"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cajas de plástico de tamaño adecuado, presentaciones menores a 5 kilogramos en bolsa biodegradable con perforaciones.</w:t>
            </w:r>
          </w:p>
        </w:tc>
        <w:tc>
          <w:tcPr>
            <w:tcW w:w="296" w:type="dxa"/>
            <w:tcBorders>
              <w:top w:val="nil"/>
              <w:left w:val="nil"/>
              <w:bottom w:val="single" w:sz="8" w:space="0" w:color="auto"/>
              <w:right w:val="single" w:sz="8" w:space="0" w:color="auto"/>
            </w:tcBorders>
            <w:noWrap/>
            <w:vAlign w:val="center"/>
            <w:hideMark/>
          </w:tcPr>
          <w:p w14:paraId="41BA26D1"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w:t>
            </w:r>
          </w:p>
        </w:tc>
        <w:tc>
          <w:tcPr>
            <w:tcW w:w="296" w:type="dxa"/>
            <w:tcBorders>
              <w:top w:val="nil"/>
              <w:left w:val="nil"/>
              <w:bottom w:val="single" w:sz="8" w:space="0" w:color="auto"/>
              <w:right w:val="single" w:sz="8" w:space="0" w:color="auto"/>
            </w:tcBorders>
            <w:shd w:val="clear" w:color="000000" w:fill="D9D9D9"/>
            <w:vAlign w:val="center"/>
            <w:hideMark/>
          </w:tcPr>
          <w:p w14:paraId="1D6FE7A2"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w:t>
            </w:r>
          </w:p>
        </w:tc>
      </w:tr>
      <w:tr w:rsidR="00984262" w:rsidRPr="00984262" w14:paraId="100F9125"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0CD1423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w:t>
            </w:r>
          </w:p>
        </w:tc>
        <w:tc>
          <w:tcPr>
            <w:tcW w:w="139" w:type="dxa"/>
            <w:tcBorders>
              <w:top w:val="nil"/>
              <w:left w:val="nil"/>
              <w:bottom w:val="single" w:sz="8" w:space="0" w:color="auto"/>
              <w:right w:val="single" w:sz="8" w:space="0" w:color="auto"/>
            </w:tcBorders>
            <w:shd w:val="clear" w:color="000000" w:fill="FFFFFF"/>
            <w:noWrap/>
            <w:vAlign w:val="center"/>
            <w:hideMark/>
          </w:tcPr>
          <w:p w14:paraId="52E66B5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6CB17C6A"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6FFEE01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500</w:t>
            </w:r>
          </w:p>
        </w:tc>
        <w:tc>
          <w:tcPr>
            <w:tcW w:w="965" w:type="dxa"/>
            <w:tcBorders>
              <w:top w:val="nil"/>
              <w:left w:val="nil"/>
              <w:bottom w:val="single" w:sz="8" w:space="0" w:color="auto"/>
              <w:right w:val="single" w:sz="8" w:space="0" w:color="auto"/>
            </w:tcBorders>
            <w:shd w:val="clear" w:color="000000" w:fill="FFFFFF"/>
            <w:vAlign w:val="center"/>
            <w:hideMark/>
          </w:tcPr>
          <w:p w14:paraId="1FE80703"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BROCOLI</w:t>
            </w:r>
          </w:p>
        </w:tc>
        <w:tc>
          <w:tcPr>
            <w:tcW w:w="496" w:type="dxa"/>
            <w:tcBorders>
              <w:top w:val="nil"/>
              <w:left w:val="nil"/>
              <w:bottom w:val="single" w:sz="8" w:space="0" w:color="auto"/>
              <w:right w:val="single" w:sz="8" w:space="0" w:color="auto"/>
            </w:tcBorders>
            <w:shd w:val="clear" w:color="000000" w:fill="FFFFFF"/>
            <w:vAlign w:val="center"/>
            <w:hideMark/>
          </w:tcPr>
          <w:p w14:paraId="2361AF2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nil"/>
              <w:right w:val="single" w:sz="8" w:space="0" w:color="auto"/>
            </w:tcBorders>
            <w:vAlign w:val="center"/>
            <w:hideMark/>
          </w:tcPr>
          <w:p w14:paraId="7589DD7C"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4502C83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10</w:t>
            </w:r>
          </w:p>
        </w:tc>
        <w:tc>
          <w:tcPr>
            <w:tcW w:w="296" w:type="dxa"/>
            <w:tcBorders>
              <w:top w:val="nil"/>
              <w:left w:val="nil"/>
              <w:bottom w:val="single" w:sz="8" w:space="0" w:color="auto"/>
              <w:right w:val="single" w:sz="8" w:space="0" w:color="auto"/>
            </w:tcBorders>
            <w:shd w:val="clear" w:color="000000" w:fill="D9D9D9"/>
            <w:vAlign w:val="center"/>
            <w:hideMark/>
          </w:tcPr>
          <w:p w14:paraId="16C7F50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w:t>
            </w:r>
          </w:p>
        </w:tc>
      </w:tr>
      <w:tr w:rsidR="00984262" w:rsidRPr="00984262" w14:paraId="3AA5426A"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403FE12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31</w:t>
            </w:r>
          </w:p>
        </w:tc>
        <w:tc>
          <w:tcPr>
            <w:tcW w:w="139" w:type="dxa"/>
            <w:tcBorders>
              <w:top w:val="nil"/>
              <w:left w:val="nil"/>
              <w:bottom w:val="single" w:sz="8" w:space="0" w:color="auto"/>
              <w:right w:val="single" w:sz="8" w:space="0" w:color="auto"/>
            </w:tcBorders>
            <w:shd w:val="clear" w:color="000000" w:fill="FFFFFF"/>
            <w:noWrap/>
            <w:vAlign w:val="center"/>
            <w:hideMark/>
          </w:tcPr>
          <w:p w14:paraId="6DAC7AA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0CEAB722"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23805212"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602</w:t>
            </w:r>
          </w:p>
        </w:tc>
        <w:tc>
          <w:tcPr>
            <w:tcW w:w="965" w:type="dxa"/>
            <w:tcBorders>
              <w:top w:val="nil"/>
              <w:left w:val="nil"/>
              <w:bottom w:val="single" w:sz="8" w:space="0" w:color="auto"/>
              <w:right w:val="single" w:sz="8" w:space="0" w:color="auto"/>
            </w:tcBorders>
            <w:shd w:val="clear" w:color="000000" w:fill="FFFFFF"/>
            <w:vAlign w:val="center"/>
            <w:hideMark/>
          </w:tcPr>
          <w:p w14:paraId="0CD9314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CALABACITA ITALIANA</w:t>
            </w:r>
          </w:p>
        </w:tc>
        <w:tc>
          <w:tcPr>
            <w:tcW w:w="496" w:type="dxa"/>
            <w:tcBorders>
              <w:top w:val="nil"/>
              <w:left w:val="nil"/>
              <w:bottom w:val="single" w:sz="8" w:space="0" w:color="auto"/>
              <w:right w:val="single" w:sz="8" w:space="0" w:color="auto"/>
            </w:tcBorders>
            <w:shd w:val="clear" w:color="000000" w:fill="FFFFFF"/>
            <w:vAlign w:val="center"/>
            <w:hideMark/>
          </w:tcPr>
          <w:p w14:paraId="0344B8E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nil"/>
              <w:right w:val="single" w:sz="8" w:space="0" w:color="auto"/>
            </w:tcBorders>
            <w:vAlign w:val="center"/>
            <w:hideMark/>
          </w:tcPr>
          <w:p w14:paraId="7E773C27"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3F4B9F21"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41</w:t>
            </w:r>
          </w:p>
        </w:tc>
        <w:tc>
          <w:tcPr>
            <w:tcW w:w="296" w:type="dxa"/>
            <w:tcBorders>
              <w:top w:val="nil"/>
              <w:left w:val="nil"/>
              <w:bottom w:val="single" w:sz="8" w:space="0" w:color="auto"/>
              <w:right w:val="single" w:sz="8" w:space="0" w:color="auto"/>
            </w:tcBorders>
            <w:shd w:val="clear" w:color="000000" w:fill="D9D9D9"/>
            <w:vAlign w:val="center"/>
            <w:hideMark/>
          </w:tcPr>
          <w:p w14:paraId="5324823D"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50</w:t>
            </w:r>
          </w:p>
        </w:tc>
      </w:tr>
      <w:tr w:rsidR="00984262" w:rsidRPr="00984262" w14:paraId="7F3B91BA"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70F1B7B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32</w:t>
            </w:r>
          </w:p>
        </w:tc>
        <w:tc>
          <w:tcPr>
            <w:tcW w:w="139" w:type="dxa"/>
            <w:tcBorders>
              <w:top w:val="nil"/>
              <w:left w:val="nil"/>
              <w:bottom w:val="single" w:sz="8" w:space="0" w:color="auto"/>
              <w:right w:val="single" w:sz="8" w:space="0" w:color="auto"/>
            </w:tcBorders>
            <w:shd w:val="clear" w:color="000000" w:fill="FFFFFF"/>
            <w:noWrap/>
            <w:vAlign w:val="center"/>
            <w:hideMark/>
          </w:tcPr>
          <w:p w14:paraId="042103A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0196DFCA"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1413F6FE"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801</w:t>
            </w:r>
          </w:p>
        </w:tc>
        <w:tc>
          <w:tcPr>
            <w:tcW w:w="965" w:type="dxa"/>
            <w:tcBorders>
              <w:top w:val="nil"/>
              <w:left w:val="nil"/>
              <w:bottom w:val="single" w:sz="8" w:space="0" w:color="auto"/>
              <w:right w:val="single" w:sz="8" w:space="0" w:color="auto"/>
            </w:tcBorders>
            <w:shd w:val="clear" w:color="000000" w:fill="FFFFFF"/>
            <w:vAlign w:val="center"/>
            <w:hideMark/>
          </w:tcPr>
          <w:p w14:paraId="5CF72100"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CAMOTE AMARILLO </w:t>
            </w:r>
          </w:p>
        </w:tc>
        <w:tc>
          <w:tcPr>
            <w:tcW w:w="496" w:type="dxa"/>
            <w:tcBorders>
              <w:top w:val="nil"/>
              <w:left w:val="nil"/>
              <w:bottom w:val="single" w:sz="8" w:space="0" w:color="auto"/>
              <w:right w:val="single" w:sz="8" w:space="0" w:color="auto"/>
            </w:tcBorders>
            <w:shd w:val="clear" w:color="000000" w:fill="FFFFFF"/>
            <w:vAlign w:val="center"/>
            <w:hideMark/>
          </w:tcPr>
          <w:p w14:paraId="0FB9E13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nil"/>
              <w:right w:val="single" w:sz="8" w:space="0" w:color="auto"/>
            </w:tcBorders>
            <w:vAlign w:val="center"/>
            <w:hideMark/>
          </w:tcPr>
          <w:p w14:paraId="6901E5D3"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08DAD09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22</w:t>
            </w:r>
          </w:p>
        </w:tc>
        <w:tc>
          <w:tcPr>
            <w:tcW w:w="296" w:type="dxa"/>
            <w:tcBorders>
              <w:top w:val="nil"/>
              <w:left w:val="nil"/>
              <w:bottom w:val="single" w:sz="8" w:space="0" w:color="auto"/>
              <w:right w:val="single" w:sz="8" w:space="0" w:color="auto"/>
            </w:tcBorders>
            <w:shd w:val="clear" w:color="000000" w:fill="D9D9D9"/>
            <w:vAlign w:val="center"/>
            <w:hideMark/>
          </w:tcPr>
          <w:p w14:paraId="4D8194F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30</w:t>
            </w:r>
          </w:p>
        </w:tc>
      </w:tr>
      <w:tr w:rsidR="00984262" w:rsidRPr="00984262" w14:paraId="5A9EA94F"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2B5284E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33</w:t>
            </w:r>
          </w:p>
        </w:tc>
        <w:tc>
          <w:tcPr>
            <w:tcW w:w="139" w:type="dxa"/>
            <w:tcBorders>
              <w:top w:val="nil"/>
              <w:left w:val="nil"/>
              <w:bottom w:val="single" w:sz="8" w:space="0" w:color="auto"/>
              <w:right w:val="single" w:sz="8" w:space="0" w:color="auto"/>
            </w:tcBorders>
            <w:shd w:val="clear" w:color="000000" w:fill="FFFFFF"/>
            <w:noWrap/>
            <w:vAlign w:val="center"/>
            <w:hideMark/>
          </w:tcPr>
          <w:p w14:paraId="17C1875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7671938E"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7E3699F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901</w:t>
            </w:r>
          </w:p>
        </w:tc>
        <w:tc>
          <w:tcPr>
            <w:tcW w:w="965" w:type="dxa"/>
            <w:tcBorders>
              <w:top w:val="nil"/>
              <w:left w:val="nil"/>
              <w:bottom w:val="single" w:sz="8" w:space="0" w:color="auto"/>
              <w:right w:val="single" w:sz="8" w:space="0" w:color="auto"/>
            </w:tcBorders>
            <w:shd w:val="clear" w:color="000000" w:fill="FFFFFF"/>
            <w:vAlign w:val="center"/>
            <w:hideMark/>
          </w:tcPr>
          <w:p w14:paraId="0FBD3116"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CEBOLLA BLANCA</w:t>
            </w:r>
          </w:p>
        </w:tc>
        <w:tc>
          <w:tcPr>
            <w:tcW w:w="496" w:type="dxa"/>
            <w:tcBorders>
              <w:top w:val="nil"/>
              <w:left w:val="nil"/>
              <w:bottom w:val="single" w:sz="8" w:space="0" w:color="auto"/>
              <w:right w:val="single" w:sz="8" w:space="0" w:color="auto"/>
            </w:tcBorders>
            <w:shd w:val="clear" w:color="000000" w:fill="FFFFFF"/>
            <w:vAlign w:val="center"/>
            <w:hideMark/>
          </w:tcPr>
          <w:p w14:paraId="6810CDD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nil"/>
              <w:right w:val="single" w:sz="8" w:space="0" w:color="auto"/>
            </w:tcBorders>
            <w:vAlign w:val="center"/>
            <w:hideMark/>
          </w:tcPr>
          <w:p w14:paraId="67B4A6F0"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18752121"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15</w:t>
            </w:r>
          </w:p>
        </w:tc>
        <w:tc>
          <w:tcPr>
            <w:tcW w:w="296" w:type="dxa"/>
            <w:tcBorders>
              <w:top w:val="nil"/>
              <w:left w:val="nil"/>
              <w:bottom w:val="single" w:sz="8" w:space="0" w:color="auto"/>
              <w:right w:val="single" w:sz="8" w:space="0" w:color="auto"/>
            </w:tcBorders>
            <w:shd w:val="clear" w:color="000000" w:fill="D9D9D9"/>
            <w:vAlign w:val="center"/>
            <w:hideMark/>
          </w:tcPr>
          <w:p w14:paraId="60849D9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30</w:t>
            </w:r>
          </w:p>
        </w:tc>
      </w:tr>
      <w:tr w:rsidR="00984262" w:rsidRPr="00984262" w14:paraId="43334E3D"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13D2146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34</w:t>
            </w:r>
          </w:p>
        </w:tc>
        <w:tc>
          <w:tcPr>
            <w:tcW w:w="139" w:type="dxa"/>
            <w:tcBorders>
              <w:top w:val="nil"/>
              <w:left w:val="nil"/>
              <w:bottom w:val="single" w:sz="8" w:space="0" w:color="auto"/>
              <w:right w:val="single" w:sz="8" w:space="0" w:color="auto"/>
            </w:tcBorders>
            <w:shd w:val="clear" w:color="000000" w:fill="FFFFFF"/>
            <w:noWrap/>
            <w:vAlign w:val="center"/>
            <w:hideMark/>
          </w:tcPr>
          <w:p w14:paraId="7D6602B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4D8423D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6160C467"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1000</w:t>
            </w:r>
          </w:p>
        </w:tc>
        <w:tc>
          <w:tcPr>
            <w:tcW w:w="965" w:type="dxa"/>
            <w:tcBorders>
              <w:top w:val="nil"/>
              <w:left w:val="nil"/>
              <w:bottom w:val="single" w:sz="8" w:space="0" w:color="auto"/>
              <w:right w:val="single" w:sz="8" w:space="0" w:color="auto"/>
            </w:tcBorders>
            <w:shd w:val="clear" w:color="000000" w:fill="FFFFFF"/>
            <w:noWrap/>
            <w:vAlign w:val="center"/>
            <w:hideMark/>
          </w:tcPr>
          <w:p w14:paraId="585B8B91"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CHAMPIÑON FRESCO</w:t>
            </w:r>
          </w:p>
        </w:tc>
        <w:tc>
          <w:tcPr>
            <w:tcW w:w="496" w:type="dxa"/>
            <w:tcBorders>
              <w:top w:val="nil"/>
              <w:left w:val="nil"/>
              <w:bottom w:val="single" w:sz="8" w:space="0" w:color="auto"/>
              <w:right w:val="single" w:sz="8" w:space="0" w:color="auto"/>
            </w:tcBorders>
            <w:shd w:val="clear" w:color="000000" w:fill="FFFFFF"/>
            <w:noWrap/>
            <w:vAlign w:val="center"/>
            <w:hideMark/>
          </w:tcPr>
          <w:p w14:paraId="4B0625F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noWrap/>
            <w:vAlign w:val="center"/>
            <w:hideMark/>
          </w:tcPr>
          <w:p w14:paraId="45EAA0D0"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domo de plástico u material impermeable de tamaño adecuado.</w:t>
            </w:r>
          </w:p>
        </w:tc>
        <w:tc>
          <w:tcPr>
            <w:tcW w:w="296" w:type="dxa"/>
            <w:tcBorders>
              <w:top w:val="nil"/>
              <w:left w:val="nil"/>
              <w:bottom w:val="single" w:sz="8" w:space="0" w:color="auto"/>
              <w:right w:val="single" w:sz="8" w:space="0" w:color="auto"/>
            </w:tcBorders>
            <w:noWrap/>
            <w:vAlign w:val="center"/>
            <w:hideMark/>
          </w:tcPr>
          <w:p w14:paraId="5528149E"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18</w:t>
            </w:r>
          </w:p>
        </w:tc>
        <w:tc>
          <w:tcPr>
            <w:tcW w:w="296" w:type="dxa"/>
            <w:tcBorders>
              <w:top w:val="nil"/>
              <w:left w:val="nil"/>
              <w:bottom w:val="single" w:sz="8" w:space="0" w:color="auto"/>
              <w:right w:val="single" w:sz="8" w:space="0" w:color="auto"/>
            </w:tcBorders>
            <w:shd w:val="clear" w:color="000000" w:fill="D9D9D9"/>
            <w:vAlign w:val="center"/>
            <w:hideMark/>
          </w:tcPr>
          <w:p w14:paraId="7DABCF0E"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45</w:t>
            </w:r>
          </w:p>
        </w:tc>
      </w:tr>
      <w:tr w:rsidR="00984262" w:rsidRPr="00984262" w14:paraId="75BB8130"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224D414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35</w:t>
            </w:r>
          </w:p>
        </w:tc>
        <w:tc>
          <w:tcPr>
            <w:tcW w:w="139" w:type="dxa"/>
            <w:tcBorders>
              <w:top w:val="nil"/>
              <w:left w:val="nil"/>
              <w:bottom w:val="single" w:sz="8" w:space="0" w:color="auto"/>
              <w:right w:val="single" w:sz="8" w:space="0" w:color="auto"/>
            </w:tcBorders>
            <w:shd w:val="clear" w:color="000000" w:fill="FFFFFF"/>
            <w:noWrap/>
            <w:vAlign w:val="center"/>
            <w:hideMark/>
          </w:tcPr>
          <w:p w14:paraId="08CDB60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56CC1835"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6EC98CE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1102</w:t>
            </w:r>
          </w:p>
        </w:tc>
        <w:tc>
          <w:tcPr>
            <w:tcW w:w="965" w:type="dxa"/>
            <w:tcBorders>
              <w:top w:val="nil"/>
              <w:left w:val="nil"/>
              <w:bottom w:val="single" w:sz="8" w:space="0" w:color="auto"/>
              <w:right w:val="single" w:sz="8" w:space="0" w:color="auto"/>
            </w:tcBorders>
            <w:shd w:val="clear" w:color="000000" w:fill="FFFFFF"/>
            <w:noWrap/>
            <w:vAlign w:val="center"/>
            <w:hideMark/>
          </w:tcPr>
          <w:p w14:paraId="452F9073"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CHAYOTE SIN ESPINAS</w:t>
            </w:r>
          </w:p>
        </w:tc>
        <w:tc>
          <w:tcPr>
            <w:tcW w:w="496" w:type="dxa"/>
            <w:tcBorders>
              <w:top w:val="nil"/>
              <w:left w:val="nil"/>
              <w:bottom w:val="single" w:sz="8" w:space="0" w:color="auto"/>
              <w:right w:val="single" w:sz="8" w:space="0" w:color="auto"/>
            </w:tcBorders>
            <w:shd w:val="clear" w:color="000000" w:fill="FFFFFF"/>
            <w:noWrap/>
            <w:vAlign w:val="center"/>
            <w:hideMark/>
          </w:tcPr>
          <w:p w14:paraId="4CC5627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noWrap/>
            <w:vAlign w:val="center"/>
            <w:hideMark/>
          </w:tcPr>
          <w:p w14:paraId="4B5F7580"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cajas de plástico de tamaño adecuado, presentaciones menores a 5 kilogramos en bolsa biodegradable con perforaciones.</w:t>
            </w:r>
          </w:p>
        </w:tc>
        <w:tc>
          <w:tcPr>
            <w:tcW w:w="296" w:type="dxa"/>
            <w:tcBorders>
              <w:top w:val="nil"/>
              <w:left w:val="nil"/>
              <w:bottom w:val="single" w:sz="8" w:space="0" w:color="auto"/>
              <w:right w:val="single" w:sz="8" w:space="0" w:color="auto"/>
            </w:tcBorders>
            <w:noWrap/>
            <w:vAlign w:val="center"/>
            <w:hideMark/>
          </w:tcPr>
          <w:p w14:paraId="282B9C86"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70</w:t>
            </w:r>
          </w:p>
        </w:tc>
        <w:tc>
          <w:tcPr>
            <w:tcW w:w="296" w:type="dxa"/>
            <w:tcBorders>
              <w:top w:val="nil"/>
              <w:left w:val="nil"/>
              <w:bottom w:val="single" w:sz="8" w:space="0" w:color="auto"/>
              <w:right w:val="single" w:sz="8" w:space="0" w:color="auto"/>
            </w:tcBorders>
            <w:shd w:val="clear" w:color="000000" w:fill="D9D9D9"/>
            <w:vAlign w:val="center"/>
            <w:hideMark/>
          </w:tcPr>
          <w:p w14:paraId="2C207F2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80</w:t>
            </w:r>
          </w:p>
        </w:tc>
      </w:tr>
      <w:tr w:rsidR="00984262" w:rsidRPr="00984262" w14:paraId="489286C5"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3558163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lastRenderedPageBreak/>
              <w:t>36</w:t>
            </w:r>
          </w:p>
        </w:tc>
        <w:tc>
          <w:tcPr>
            <w:tcW w:w="139" w:type="dxa"/>
            <w:tcBorders>
              <w:top w:val="nil"/>
              <w:left w:val="nil"/>
              <w:bottom w:val="single" w:sz="8" w:space="0" w:color="auto"/>
              <w:right w:val="single" w:sz="8" w:space="0" w:color="auto"/>
            </w:tcBorders>
            <w:shd w:val="clear" w:color="000000" w:fill="FFFFFF"/>
            <w:noWrap/>
            <w:vAlign w:val="center"/>
            <w:hideMark/>
          </w:tcPr>
          <w:p w14:paraId="0F58CE3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5CEAE69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3A9D494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1201</w:t>
            </w:r>
          </w:p>
        </w:tc>
        <w:tc>
          <w:tcPr>
            <w:tcW w:w="965" w:type="dxa"/>
            <w:tcBorders>
              <w:top w:val="nil"/>
              <w:left w:val="nil"/>
              <w:bottom w:val="single" w:sz="8" w:space="0" w:color="auto"/>
              <w:right w:val="single" w:sz="8" w:space="0" w:color="auto"/>
            </w:tcBorders>
            <w:shd w:val="clear" w:color="000000" w:fill="FFFFFF"/>
            <w:noWrap/>
            <w:vAlign w:val="center"/>
            <w:hideMark/>
          </w:tcPr>
          <w:p w14:paraId="3F1136D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CHICHARO FRESCO LIMPIO</w:t>
            </w:r>
          </w:p>
        </w:tc>
        <w:tc>
          <w:tcPr>
            <w:tcW w:w="496" w:type="dxa"/>
            <w:tcBorders>
              <w:top w:val="nil"/>
              <w:left w:val="nil"/>
              <w:bottom w:val="single" w:sz="8" w:space="0" w:color="auto"/>
              <w:right w:val="single" w:sz="8" w:space="0" w:color="auto"/>
            </w:tcBorders>
            <w:shd w:val="clear" w:color="000000" w:fill="FFFFFF"/>
            <w:noWrap/>
            <w:vAlign w:val="center"/>
            <w:hideMark/>
          </w:tcPr>
          <w:p w14:paraId="1272586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noWrap/>
            <w:vAlign w:val="center"/>
            <w:hideMark/>
          </w:tcPr>
          <w:p w14:paraId="47B585DC"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Por peso en kilogramo, en charola de unicel, envuelta con papel antiadherible.</w:t>
            </w:r>
          </w:p>
        </w:tc>
        <w:tc>
          <w:tcPr>
            <w:tcW w:w="296" w:type="dxa"/>
            <w:tcBorders>
              <w:top w:val="nil"/>
              <w:left w:val="nil"/>
              <w:bottom w:val="single" w:sz="8" w:space="0" w:color="auto"/>
              <w:right w:val="single" w:sz="8" w:space="0" w:color="auto"/>
            </w:tcBorders>
            <w:noWrap/>
            <w:vAlign w:val="center"/>
            <w:hideMark/>
          </w:tcPr>
          <w:p w14:paraId="19DD361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w:t>
            </w:r>
          </w:p>
        </w:tc>
        <w:tc>
          <w:tcPr>
            <w:tcW w:w="296" w:type="dxa"/>
            <w:tcBorders>
              <w:top w:val="nil"/>
              <w:left w:val="nil"/>
              <w:bottom w:val="single" w:sz="8" w:space="0" w:color="auto"/>
              <w:right w:val="single" w:sz="8" w:space="0" w:color="auto"/>
            </w:tcBorders>
            <w:shd w:val="clear" w:color="000000" w:fill="D9D9D9"/>
            <w:vAlign w:val="center"/>
            <w:hideMark/>
          </w:tcPr>
          <w:p w14:paraId="5671032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10</w:t>
            </w:r>
          </w:p>
        </w:tc>
      </w:tr>
      <w:tr w:rsidR="00984262" w:rsidRPr="00984262" w14:paraId="62D19981"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384915B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37</w:t>
            </w:r>
          </w:p>
        </w:tc>
        <w:tc>
          <w:tcPr>
            <w:tcW w:w="139" w:type="dxa"/>
            <w:tcBorders>
              <w:top w:val="nil"/>
              <w:left w:val="nil"/>
              <w:bottom w:val="single" w:sz="8" w:space="0" w:color="auto"/>
              <w:right w:val="single" w:sz="8" w:space="0" w:color="auto"/>
            </w:tcBorders>
            <w:shd w:val="clear" w:color="000000" w:fill="FFFFFF"/>
            <w:noWrap/>
            <w:vAlign w:val="center"/>
            <w:hideMark/>
          </w:tcPr>
          <w:p w14:paraId="66D3321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4F35C565"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5CE2852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1801</w:t>
            </w:r>
          </w:p>
        </w:tc>
        <w:tc>
          <w:tcPr>
            <w:tcW w:w="965" w:type="dxa"/>
            <w:tcBorders>
              <w:top w:val="nil"/>
              <w:left w:val="nil"/>
              <w:bottom w:val="single" w:sz="8" w:space="0" w:color="auto"/>
              <w:right w:val="single" w:sz="8" w:space="0" w:color="auto"/>
            </w:tcBorders>
            <w:shd w:val="clear" w:color="000000" w:fill="FFFFFF"/>
            <w:vAlign w:val="center"/>
            <w:hideMark/>
          </w:tcPr>
          <w:p w14:paraId="791A7A8F"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COLIFLOR FRESCA</w:t>
            </w:r>
          </w:p>
        </w:tc>
        <w:tc>
          <w:tcPr>
            <w:tcW w:w="496" w:type="dxa"/>
            <w:tcBorders>
              <w:top w:val="nil"/>
              <w:left w:val="nil"/>
              <w:bottom w:val="single" w:sz="8" w:space="0" w:color="auto"/>
              <w:right w:val="single" w:sz="8" w:space="0" w:color="auto"/>
            </w:tcBorders>
            <w:shd w:val="clear" w:color="000000" w:fill="FFFFFF"/>
            <w:vAlign w:val="center"/>
            <w:hideMark/>
          </w:tcPr>
          <w:p w14:paraId="07DCC0E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val="restart"/>
            <w:tcBorders>
              <w:top w:val="nil"/>
              <w:left w:val="single" w:sz="8" w:space="0" w:color="auto"/>
              <w:bottom w:val="single" w:sz="8" w:space="0" w:color="000000"/>
              <w:right w:val="single" w:sz="8" w:space="0" w:color="auto"/>
            </w:tcBorders>
            <w:vAlign w:val="center"/>
            <w:hideMark/>
          </w:tcPr>
          <w:p w14:paraId="3AE1289F"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 en caja de plastico de tamaño adecuado, presentaciones menores a 5 kilogramos en bolsa biodegradable con perforaciones.</w:t>
            </w:r>
          </w:p>
        </w:tc>
        <w:tc>
          <w:tcPr>
            <w:tcW w:w="296" w:type="dxa"/>
            <w:tcBorders>
              <w:top w:val="nil"/>
              <w:left w:val="nil"/>
              <w:bottom w:val="single" w:sz="8" w:space="0" w:color="auto"/>
              <w:right w:val="single" w:sz="8" w:space="0" w:color="auto"/>
            </w:tcBorders>
            <w:noWrap/>
            <w:vAlign w:val="center"/>
            <w:hideMark/>
          </w:tcPr>
          <w:p w14:paraId="6AE0394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w:t>
            </w:r>
          </w:p>
        </w:tc>
        <w:tc>
          <w:tcPr>
            <w:tcW w:w="296" w:type="dxa"/>
            <w:tcBorders>
              <w:top w:val="nil"/>
              <w:left w:val="nil"/>
              <w:bottom w:val="single" w:sz="8" w:space="0" w:color="auto"/>
              <w:right w:val="single" w:sz="8" w:space="0" w:color="auto"/>
            </w:tcBorders>
            <w:shd w:val="clear" w:color="000000" w:fill="D9D9D9"/>
            <w:vAlign w:val="center"/>
            <w:hideMark/>
          </w:tcPr>
          <w:p w14:paraId="3702004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13</w:t>
            </w:r>
          </w:p>
        </w:tc>
      </w:tr>
      <w:tr w:rsidR="00984262" w:rsidRPr="00984262" w14:paraId="2C31AD40"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1DFAD16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38</w:t>
            </w:r>
          </w:p>
        </w:tc>
        <w:tc>
          <w:tcPr>
            <w:tcW w:w="139" w:type="dxa"/>
            <w:tcBorders>
              <w:top w:val="nil"/>
              <w:left w:val="nil"/>
              <w:bottom w:val="single" w:sz="8" w:space="0" w:color="auto"/>
              <w:right w:val="single" w:sz="8" w:space="0" w:color="auto"/>
            </w:tcBorders>
            <w:shd w:val="clear" w:color="000000" w:fill="FFFFFF"/>
            <w:noWrap/>
            <w:vAlign w:val="center"/>
            <w:hideMark/>
          </w:tcPr>
          <w:p w14:paraId="3A40AA6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5DD5CB31"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6DE1033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1900</w:t>
            </w:r>
          </w:p>
        </w:tc>
        <w:tc>
          <w:tcPr>
            <w:tcW w:w="965" w:type="dxa"/>
            <w:tcBorders>
              <w:top w:val="nil"/>
              <w:left w:val="nil"/>
              <w:bottom w:val="single" w:sz="8" w:space="0" w:color="auto"/>
              <w:right w:val="single" w:sz="8" w:space="0" w:color="auto"/>
            </w:tcBorders>
            <w:shd w:val="clear" w:color="000000" w:fill="FFFFFF"/>
            <w:vAlign w:val="center"/>
            <w:hideMark/>
          </w:tcPr>
          <w:p w14:paraId="6C45752D"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EJOTE</w:t>
            </w:r>
          </w:p>
        </w:tc>
        <w:tc>
          <w:tcPr>
            <w:tcW w:w="496" w:type="dxa"/>
            <w:tcBorders>
              <w:top w:val="nil"/>
              <w:left w:val="nil"/>
              <w:bottom w:val="single" w:sz="8" w:space="0" w:color="auto"/>
              <w:right w:val="single" w:sz="8" w:space="0" w:color="auto"/>
            </w:tcBorders>
            <w:shd w:val="clear" w:color="000000" w:fill="FFFFFF"/>
            <w:vAlign w:val="center"/>
            <w:hideMark/>
          </w:tcPr>
          <w:p w14:paraId="3FAD26A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70B180E7"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64AB17C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w:t>
            </w:r>
          </w:p>
        </w:tc>
        <w:tc>
          <w:tcPr>
            <w:tcW w:w="296" w:type="dxa"/>
            <w:tcBorders>
              <w:top w:val="nil"/>
              <w:left w:val="nil"/>
              <w:bottom w:val="single" w:sz="8" w:space="0" w:color="auto"/>
              <w:right w:val="single" w:sz="8" w:space="0" w:color="auto"/>
            </w:tcBorders>
            <w:shd w:val="clear" w:color="000000" w:fill="D9D9D9"/>
            <w:vAlign w:val="center"/>
            <w:hideMark/>
          </w:tcPr>
          <w:p w14:paraId="12BB0814"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w:t>
            </w:r>
          </w:p>
        </w:tc>
      </w:tr>
      <w:tr w:rsidR="00984262" w:rsidRPr="00984262" w14:paraId="1839144A"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08D03CC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39</w:t>
            </w:r>
          </w:p>
        </w:tc>
        <w:tc>
          <w:tcPr>
            <w:tcW w:w="139" w:type="dxa"/>
            <w:tcBorders>
              <w:top w:val="nil"/>
              <w:left w:val="nil"/>
              <w:bottom w:val="single" w:sz="8" w:space="0" w:color="auto"/>
              <w:right w:val="single" w:sz="8" w:space="0" w:color="auto"/>
            </w:tcBorders>
            <w:shd w:val="clear" w:color="000000" w:fill="FFFFFF"/>
            <w:noWrap/>
            <w:vAlign w:val="center"/>
            <w:hideMark/>
          </w:tcPr>
          <w:p w14:paraId="37B77D0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1545136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1605E1F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2001</w:t>
            </w:r>
          </w:p>
        </w:tc>
        <w:tc>
          <w:tcPr>
            <w:tcW w:w="965" w:type="dxa"/>
            <w:tcBorders>
              <w:top w:val="nil"/>
              <w:left w:val="nil"/>
              <w:bottom w:val="single" w:sz="8" w:space="0" w:color="auto"/>
              <w:right w:val="single" w:sz="8" w:space="0" w:color="auto"/>
            </w:tcBorders>
            <w:shd w:val="clear" w:color="000000" w:fill="FFFFFF"/>
            <w:vAlign w:val="center"/>
            <w:hideMark/>
          </w:tcPr>
          <w:p w14:paraId="7ABA4CCA"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GRANO DE ELOTE FRESCO</w:t>
            </w:r>
          </w:p>
        </w:tc>
        <w:tc>
          <w:tcPr>
            <w:tcW w:w="496" w:type="dxa"/>
            <w:tcBorders>
              <w:top w:val="nil"/>
              <w:left w:val="nil"/>
              <w:bottom w:val="single" w:sz="8" w:space="0" w:color="auto"/>
              <w:right w:val="single" w:sz="8" w:space="0" w:color="auto"/>
            </w:tcBorders>
            <w:shd w:val="clear" w:color="000000" w:fill="FFFFFF"/>
            <w:vAlign w:val="center"/>
            <w:hideMark/>
          </w:tcPr>
          <w:p w14:paraId="5820EAF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01E25901"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637D1DF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15</w:t>
            </w:r>
          </w:p>
        </w:tc>
        <w:tc>
          <w:tcPr>
            <w:tcW w:w="296" w:type="dxa"/>
            <w:tcBorders>
              <w:top w:val="nil"/>
              <w:left w:val="nil"/>
              <w:bottom w:val="single" w:sz="8" w:space="0" w:color="auto"/>
              <w:right w:val="single" w:sz="8" w:space="0" w:color="auto"/>
            </w:tcBorders>
            <w:shd w:val="clear" w:color="000000" w:fill="D9D9D9"/>
            <w:vAlign w:val="center"/>
            <w:hideMark/>
          </w:tcPr>
          <w:p w14:paraId="51F3FCE1"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17</w:t>
            </w:r>
          </w:p>
        </w:tc>
      </w:tr>
      <w:tr w:rsidR="00984262" w:rsidRPr="00984262" w14:paraId="6224CBC7"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60CC187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w:t>
            </w:r>
          </w:p>
        </w:tc>
        <w:tc>
          <w:tcPr>
            <w:tcW w:w="139" w:type="dxa"/>
            <w:tcBorders>
              <w:top w:val="nil"/>
              <w:left w:val="nil"/>
              <w:bottom w:val="single" w:sz="8" w:space="0" w:color="auto"/>
              <w:right w:val="single" w:sz="8" w:space="0" w:color="auto"/>
            </w:tcBorders>
            <w:shd w:val="clear" w:color="000000" w:fill="FFFFFF"/>
            <w:noWrap/>
            <w:vAlign w:val="center"/>
            <w:hideMark/>
          </w:tcPr>
          <w:p w14:paraId="10D3BFA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266B965A"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0873AEC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2101</w:t>
            </w:r>
          </w:p>
        </w:tc>
        <w:tc>
          <w:tcPr>
            <w:tcW w:w="965" w:type="dxa"/>
            <w:tcBorders>
              <w:top w:val="nil"/>
              <w:left w:val="nil"/>
              <w:bottom w:val="single" w:sz="8" w:space="0" w:color="auto"/>
              <w:right w:val="single" w:sz="8" w:space="0" w:color="auto"/>
            </w:tcBorders>
            <w:shd w:val="clear" w:color="000000" w:fill="FFFFFF"/>
            <w:vAlign w:val="center"/>
            <w:hideMark/>
          </w:tcPr>
          <w:p w14:paraId="59049E9F"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ESPINACA FRESCA</w:t>
            </w:r>
          </w:p>
        </w:tc>
        <w:tc>
          <w:tcPr>
            <w:tcW w:w="496" w:type="dxa"/>
            <w:tcBorders>
              <w:top w:val="nil"/>
              <w:left w:val="nil"/>
              <w:bottom w:val="single" w:sz="8" w:space="0" w:color="auto"/>
              <w:right w:val="single" w:sz="8" w:space="0" w:color="auto"/>
            </w:tcBorders>
            <w:shd w:val="clear" w:color="000000" w:fill="FFFFFF"/>
            <w:vAlign w:val="center"/>
            <w:hideMark/>
          </w:tcPr>
          <w:p w14:paraId="2146188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nil"/>
              <w:right w:val="single" w:sz="8" w:space="0" w:color="auto"/>
            </w:tcBorders>
            <w:vAlign w:val="center"/>
            <w:hideMark/>
          </w:tcPr>
          <w:p w14:paraId="1928841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o en manojos, por peso en kilogramos, envasadas en bolsas de plástico biodegradable, con perforaciones para ventilar el producto, sin que la hoja sobresalga del nivel superior, envase secundario caja de plástico de tamaño adecuado al peso (sin rebasar los 15 Kg.).</w:t>
            </w:r>
          </w:p>
        </w:tc>
        <w:tc>
          <w:tcPr>
            <w:tcW w:w="296" w:type="dxa"/>
            <w:tcBorders>
              <w:top w:val="nil"/>
              <w:left w:val="nil"/>
              <w:bottom w:val="single" w:sz="8" w:space="0" w:color="auto"/>
              <w:right w:val="single" w:sz="8" w:space="0" w:color="auto"/>
            </w:tcBorders>
            <w:noWrap/>
            <w:vAlign w:val="center"/>
            <w:hideMark/>
          </w:tcPr>
          <w:p w14:paraId="425FEF92"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58</w:t>
            </w:r>
          </w:p>
        </w:tc>
        <w:tc>
          <w:tcPr>
            <w:tcW w:w="296" w:type="dxa"/>
            <w:tcBorders>
              <w:top w:val="nil"/>
              <w:left w:val="nil"/>
              <w:bottom w:val="single" w:sz="8" w:space="0" w:color="auto"/>
              <w:right w:val="single" w:sz="8" w:space="0" w:color="auto"/>
            </w:tcBorders>
            <w:shd w:val="clear" w:color="000000" w:fill="D9D9D9"/>
            <w:vAlign w:val="center"/>
            <w:hideMark/>
          </w:tcPr>
          <w:p w14:paraId="75769AFD"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70</w:t>
            </w:r>
          </w:p>
        </w:tc>
      </w:tr>
      <w:tr w:rsidR="00984262" w:rsidRPr="00984262" w14:paraId="0C861DEF"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38AA727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41</w:t>
            </w:r>
          </w:p>
        </w:tc>
        <w:tc>
          <w:tcPr>
            <w:tcW w:w="139" w:type="dxa"/>
            <w:tcBorders>
              <w:top w:val="nil"/>
              <w:left w:val="nil"/>
              <w:bottom w:val="single" w:sz="8" w:space="0" w:color="auto"/>
              <w:right w:val="single" w:sz="8" w:space="0" w:color="auto"/>
            </w:tcBorders>
            <w:shd w:val="clear" w:color="000000" w:fill="FFFFFF"/>
            <w:noWrap/>
            <w:vAlign w:val="center"/>
            <w:hideMark/>
          </w:tcPr>
          <w:p w14:paraId="7DF67C5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740D4DDA"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3D70973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2401</w:t>
            </w:r>
          </w:p>
        </w:tc>
        <w:tc>
          <w:tcPr>
            <w:tcW w:w="965" w:type="dxa"/>
            <w:tcBorders>
              <w:top w:val="nil"/>
              <w:left w:val="nil"/>
              <w:bottom w:val="single" w:sz="8" w:space="0" w:color="auto"/>
              <w:right w:val="single" w:sz="8" w:space="0" w:color="auto"/>
            </w:tcBorders>
            <w:shd w:val="clear" w:color="000000" w:fill="FFFFFF"/>
            <w:vAlign w:val="center"/>
            <w:hideMark/>
          </w:tcPr>
          <w:p w14:paraId="2365C591"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JITOMATE BOLA</w:t>
            </w:r>
          </w:p>
        </w:tc>
        <w:tc>
          <w:tcPr>
            <w:tcW w:w="496" w:type="dxa"/>
            <w:tcBorders>
              <w:top w:val="nil"/>
              <w:left w:val="nil"/>
              <w:bottom w:val="single" w:sz="8" w:space="0" w:color="auto"/>
              <w:right w:val="single" w:sz="8" w:space="0" w:color="auto"/>
            </w:tcBorders>
            <w:shd w:val="clear" w:color="000000" w:fill="FFFFFF"/>
            <w:vAlign w:val="center"/>
            <w:hideMark/>
          </w:tcPr>
          <w:p w14:paraId="1259021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single" w:sz="8" w:space="0" w:color="auto"/>
              <w:left w:val="nil"/>
              <w:bottom w:val="nil"/>
              <w:right w:val="single" w:sz="8" w:space="0" w:color="auto"/>
            </w:tcBorders>
            <w:vAlign w:val="center"/>
            <w:hideMark/>
          </w:tcPr>
          <w:p w14:paraId="7BB167CB"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cajas de plástico de tamaño adecuado, presentaciones menores a 5 kilogramos en bolsa biodegradable con perforaciones.</w:t>
            </w:r>
          </w:p>
        </w:tc>
        <w:tc>
          <w:tcPr>
            <w:tcW w:w="296" w:type="dxa"/>
            <w:tcBorders>
              <w:top w:val="nil"/>
              <w:left w:val="nil"/>
              <w:bottom w:val="single" w:sz="8" w:space="0" w:color="auto"/>
              <w:right w:val="single" w:sz="8" w:space="0" w:color="auto"/>
            </w:tcBorders>
            <w:noWrap/>
            <w:vAlign w:val="center"/>
            <w:hideMark/>
          </w:tcPr>
          <w:p w14:paraId="5FE7CF3B"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w:t>
            </w:r>
          </w:p>
        </w:tc>
        <w:tc>
          <w:tcPr>
            <w:tcW w:w="296" w:type="dxa"/>
            <w:tcBorders>
              <w:top w:val="nil"/>
              <w:left w:val="nil"/>
              <w:bottom w:val="single" w:sz="8" w:space="0" w:color="auto"/>
              <w:right w:val="single" w:sz="8" w:space="0" w:color="auto"/>
            </w:tcBorders>
            <w:shd w:val="clear" w:color="000000" w:fill="D9D9D9"/>
            <w:vAlign w:val="center"/>
            <w:hideMark/>
          </w:tcPr>
          <w:p w14:paraId="5B05E74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w:t>
            </w:r>
          </w:p>
        </w:tc>
      </w:tr>
      <w:tr w:rsidR="00984262" w:rsidRPr="00984262" w14:paraId="584C5828"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1037017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42</w:t>
            </w:r>
          </w:p>
        </w:tc>
        <w:tc>
          <w:tcPr>
            <w:tcW w:w="139" w:type="dxa"/>
            <w:tcBorders>
              <w:top w:val="nil"/>
              <w:left w:val="nil"/>
              <w:bottom w:val="single" w:sz="8" w:space="0" w:color="auto"/>
              <w:right w:val="single" w:sz="8" w:space="0" w:color="auto"/>
            </w:tcBorders>
            <w:shd w:val="clear" w:color="000000" w:fill="FFFFFF"/>
            <w:noWrap/>
            <w:vAlign w:val="center"/>
            <w:hideMark/>
          </w:tcPr>
          <w:p w14:paraId="293FE91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13DD7C9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33022611"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2800</w:t>
            </w:r>
          </w:p>
        </w:tc>
        <w:tc>
          <w:tcPr>
            <w:tcW w:w="965" w:type="dxa"/>
            <w:tcBorders>
              <w:top w:val="nil"/>
              <w:left w:val="nil"/>
              <w:bottom w:val="single" w:sz="8" w:space="0" w:color="auto"/>
              <w:right w:val="single" w:sz="8" w:space="0" w:color="auto"/>
            </w:tcBorders>
            <w:shd w:val="clear" w:color="000000" w:fill="FFFFFF"/>
            <w:vAlign w:val="center"/>
            <w:hideMark/>
          </w:tcPr>
          <w:p w14:paraId="747B3942"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NOPAL</w:t>
            </w:r>
          </w:p>
        </w:tc>
        <w:tc>
          <w:tcPr>
            <w:tcW w:w="496" w:type="dxa"/>
            <w:tcBorders>
              <w:top w:val="nil"/>
              <w:left w:val="nil"/>
              <w:bottom w:val="single" w:sz="8" w:space="0" w:color="auto"/>
              <w:right w:val="single" w:sz="8" w:space="0" w:color="auto"/>
            </w:tcBorders>
            <w:shd w:val="clear" w:color="000000" w:fill="FFFFFF"/>
            <w:vAlign w:val="center"/>
            <w:hideMark/>
          </w:tcPr>
          <w:p w14:paraId="3650861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val="restart"/>
            <w:tcBorders>
              <w:top w:val="single" w:sz="8" w:space="0" w:color="auto"/>
              <w:left w:val="single" w:sz="8" w:space="0" w:color="auto"/>
              <w:bottom w:val="single" w:sz="8" w:space="0" w:color="000000"/>
              <w:right w:val="single" w:sz="8" w:space="0" w:color="auto"/>
            </w:tcBorders>
            <w:vAlign w:val="center"/>
            <w:hideMark/>
          </w:tcPr>
          <w:p w14:paraId="4A344C5C"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A granel, por peso en kilogramos, en caja de plástico de tamaño adecuado, en presentaciones menores de 5 kg, en bolsas de plástico biodegradable perforadas </w:t>
            </w:r>
          </w:p>
        </w:tc>
        <w:tc>
          <w:tcPr>
            <w:tcW w:w="296" w:type="dxa"/>
            <w:tcBorders>
              <w:top w:val="nil"/>
              <w:left w:val="nil"/>
              <w:bottom w:val="single" w:sz="8" w:space="0" w:color="auto"/>
              <w:right w:val="single" w:sz="8" w:space="0" w:color="auto"/>
            </w:tcBorders>
            <w:noWrap/>
            <w:vAlign w:val="center"/>
            <w:hideMark/>
          </w:tcPr>
          <w:p w14:paraId="53624DDF"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85</w:t>
            </w:r>
          </w:p>
        </w:tc>
        <w:tc>
          <w:tcPr>
            <w:tcW w:w="296" w:type="dxa"/>
            <w:tcBorders>
              <w:top w:val="nil"/>
              <w:left w:val="nil"/>
              <w:bottom w:val="single" w:sz="8" w:space="0" w:color="auto"/>
              <w:right w:val="single" w:sz="8" w:space="0" w:color="auto"/>
            </w:tcBorders>
            <w:shd w:val="clear" w:color="000000" w:fill="D9D9D9"/>
            <w:vAlign w:val="center"/>
            <w:hideMark/>
          </w:tcPr>
          <w:p w14:paraId="7D5245C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100</w:t>
            </w:r>
          </w:p>
        </w:tc>
      </w:tr>
      <w:tr w:rsidR="00984262" w:rsidRPr="00984262" w14:paraId="52AFE761"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03DEE77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43</w:t>
            </w:r>
          </w:p>
        </w:tc>
        <w:tc>
          <w:tcPr>
            <w:tcW w:w="139" w:type="dxa"/>
            <w:tcBorders>
              <w:top w:val="nil"/>
              <w:left w:val="nil"/>
              <w:bottom w:val="single" w:sz="8" w:space="0" w:color="auto"/>
              <w:right w:val="single" w:sz="8" w:space="0" w:color="auto"/>
            </w:tcBorders>
            <w:shd w:val="clear" w:color="000000" w:fill="FFFFFF"/>
            <w:noWrap/>
            <w:vAlign w:val="center"/>
            <w:hideMark/>
          </w:tcPr>
          <w:p w14:paraId="1961F65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5E34B0C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266F03E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2902</w:t>
            </w:r>
          </w:p>
        </w:tc>
        <w:tc>
          <w:tcPr>
            <w:tcW w:w="965" w:type="dxa"/>
            <w:tcBorders>
              <w:top w:val="nil"/>
              <w:left w:val="nil"/>
              <w:bottom w:val="single" w:sz="8" w:space="0" w:color="auto"/>
              <w:right w:val="single" w:sz="8" w:space="0" w:color="auto"/>
            </w:tcBorders>
            <w:shd w:val="clear" w:color="000000" w:fill="FFFFFF"/>
            <w:vAlign w:val="center"/>
            <w:hideMark/>
          </w:tcPr>
          <w:p w14:paraId="0BF5C2E9"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PAPA BLANCA</w:t>
            </w:r>
          </w:p>
        </w:tc>
        <w:tc>
          <w:tcPr>
            <w:tcW w:w="496" w:type="dxa"/>
            <w:tcBorders>
              <w:top w:val="nil"/>
              <w:left w:val="nil"/>
              <w:bottom w:val="single" w:sz="8" w:space="0" w:color="auto"/>
              <w:right w:val="single" w:sz="8" w:space="0" w:color="auto"/>
            </w:tcBorders>
            <w:shd w:val="clear" w:color="000000" w:fill="FFFFFF"/>
            <w:vAlign w:val="center"/>
            <w:hideMark/>
          </w:tcPr>
          <w:p w14:paraId="6E43202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single" w:sz="8" w:space="0" w:color="auto"/>
              <w:left w:val="single" w:sz="8" w:space="0" w:color="auto"/>
              <w:bottom w:val="single" w:sz="8" w:space="0" w:color="000000"/>
              <w:right w:val="single" w:sz="8" w:space="0" w:color="auto"/>
            </w:tcBorders>
            <w:vAlign w:val="center"/>
            <w:hideMark/>
          </w:tcPr>
          <w:p w14:paraId="2034C119"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22E0A29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w:t>
            </w:r>
          </w:p>
        </w:tc>
        <w:tc>
          <w:tcPr>
            <w:tcW w:w="296" w:type="dxa"/>
            <w:tcBorders>
              <w:top w:val="nil"/>
              <w:left w:val="nil"/>
              <w:bottom w:val="single" w:sz="8" w:space="0" w:color="auto"/>
              <w:right w:val="single" w:sz="8" w:space="0" w:color="auto"/>
            </w:tcBorders>
            <w:shd w:val="clear" w:color="000000" w:fill="D9D9D9"/>
            <w:vAlign w:val="center"/>
            <w:hideMark/>
          </w:tcPr>
          <w:p w14:paraId="1ECA51C6"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w:t>
            </w:r>
          </w:p>
        </w:tc>
      </w:tr>
      <w:tr w:rsidR="00984262" w:rsidRPr="00984262" w14:paraId="7BBA03B3"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414C54E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44</w:t>
            </w:r>
          </w:p>
        </w:tc>
        <w:tc>
          <w:tcPr>
            <w:tcW w:w="139" w:type="dxa"/>
            <w:tcBorders>
              <w:top w:val="nil"/>
              <w:left w:val="nil"/>
              <w:bottom w:val="single" w:sz="8" w:space="0" w:color="auto"/>
              <w:right w:val="single" w:sz="8" w:space="0" w:color="auto"/>
            </w:tcBorders>
            <w:shd w:val="clear" w:color="000000" w:fill="FFFFFF"/>
            <w:noWrap/>
            <w:vAlign w:val="center"/>
            <w:hideMark/>
          </w:tcPr>
          <w:p w14:paraId="2861BB2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485642A1"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3046E472"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3000</w:t>
            </w:r>
          </w:p>
        </w:tc>
        <w:tc>
          <w:tcPr>
            <w:tcW w:w="965" w:type="dxa"/>
            <w:tcBorders>
              <w:top w:val="nil"/>
              <w:left w:val="nil"/>
              <w:bottom w:val="single" w:sz="8" w:space="0" w:color="auto"/>
              <w:right w:val="single" w:sz="8" w:space="0" w:color="auto"/>
            </w:tcBorders>
            <w:shd w:val="clear" w:color="000000" w:fill="FFFFFF"/>
            <w:vAlign w:val="center"/>
            <w:hideMark/>
          </w:tcPr>
          <w:p w14:paraId="2AB6A79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PEPINO</w:t>
            </w:r>
          </w:p>
        </w:tc>
        <w:tc>
          <w:tcPr>
            <w:tcW w:w="496" w:type="dxa"/>
            <w:tcBorders>
              <w:top w:val="nil"/>
              <w:left w:val="nil"/>
              <w:bottom w:val="single" w:sz="8" w:space="0" w:color="auto"/>
              <w:right w:val="single" w:sz="8" w:space="0" w:color="auto"/>
            </w:tcBorders>
            <w:shd w:val="clear" w:color="000000" w:fill="FFFFFF"/>
            <w:vAlign w:val="center"/>
            <w:hideMark/>
          </w:tcPr>
          <w:p w14:paraId="3C48B60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single" w:sz="8" w:space="0" w:color="auto"/>
              <w:left w:val="single" w:sz="8" w:space="0" w:color="auto"/>
              <w:bottom w:val="single" w:sz="8" w:space="0" w:color="000000"/>
              <w:right w:val="single" w:sz="8" w:space="0" w:color="auto"/>
            </w:tcBorders>
            <w:vAlign w:val="center"/>
            <w:hideMark/>
          </w:tcPr>
          <w:p w14:paraId="4C7B3641"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2DDD390D"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w:t>
            </w:r>
          </w:p>
        </w:tc>
        <w:tc>
          <w:tcPr>
            <w:tcW w:w="296" w:type="dxa"/>
            <w:tcBorders>
              <w:top w:val="nil"/>
              <w:left w:val="nil"/>
              <w:bottom w:val="single" w:sz="8" w:space="0" w:color="auto"/>
              <w:right w:val="single" w:sz="8" w:space="0" w:color="auto"/>
            </w:tcBorders>
            <w:shd w:val="clear" w:color="000000" w:fill="D9D9D9"/>
            <w:vAlign w:val="center"/>
            <w:hideMark/>
          </w:tcPr>
          <w:p w14:paraId="1AE26E9B"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w:t>
            </w:r>
          </w:p>
        </w:tc>
      </w:tr>
      <w:tr w:rsidR="00984262" w:rsidRPr="00984262" w14:paraId="38E39FE5"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2A2CF09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45</w:t>
            </w:r>
          </w:p>
        </w:tc>
        <w:tc>
          <w:tcPr>
            <w:tcW w:w="139" w:type="dxa"/>
            <w:tcBorders>
              <w:top w:val="nil"/>
              <w:left w:val="nil"/>
              <w:bottom w:val="single" w:sz="8" w:space="0" w:color="auto"/>
              <w:right w:val="single" w:sz="8" w:space="0" w:color="auto"/>
            </w:tcBorders>
            <w:shd w:val="clear" w:color="000000" w:fill="FFFFFF"/>
            <w:noWrap/>
            <w:vAlign w:val="center"/>
            <w:hideMark/>
          </w:tcPr>
          <w:p w14:paraId="1917001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226C2CE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2B0387F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3101</w:t>
            </w:r>
          </w:p>
        </w:tc>
        <w:tc>
          <w:tcPr>
            <w:tcW w:w="965" w:type="dxa"/>
            <w:tcBorders>
              <w:top w:val="nil"/>
              <w:left w:val="nil"/>
              <w:bottom w:val="single" w:sz="8" w:space="0" w:color="auto"/>
              <w:right w:val="single" w:sz="8" w:space="0" w:color="auto"/>
            </w:tcBorders>
            <w:shd w:val="clear" w:color="000000" w:fill="FFFFFF"/>
            <w:vAlign w:val="center"/>
            <w:hideMark/>
          </w:tcPr>
          <w:p w14:paraId="4184C83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PIMIENTO MORRON FRESCO VERDE</w:t>
            </w:r>
          </w:p>
        </w:tc>
        <w:tc>
          <w:tcPr>
            <w:tcW w:w="496" w:type="dxa"/>
            <w:tcBorders>
              <w:top w:val="nil"/>
              <w:left w:val="nil"/>
              <w:bottom w:val="single" w:sz="8" w:space="0" w:color="auto"/>
              <w:right w:val="single" w:sz="8" w:space="0" w:color="auto"/>
            </w:tcBorders>
            <w:shd w:val="clear" w:color="000000" w:fill="FFFFFF"/>
            <w:vAlign w:val="center"/>
            <w:hideMark/>
          </w:tcPr>
          <w:p w14:paraId="1E0258A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vAlign w:val="center"/>
            <w:hideMark/>
          </w:tcPr>
          <w:p w14:paraId="5B10A523"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kg, en presentaciones menores de 5 kg, en bolsas de plástico biodegradable perforadas o en cajas de plástico de tamaño adecuado, máximo 15 kg.</w:t>
            </w:r>
          </w:p>
        </w:tc>
        <w:tc>
          <w:tcPr>
            <w:tcW w:w="296" w:type="dxa"/>
            <w:tcBorders>
              <w:top w:val="nil"/>
              <w:left w:val="nil"/>
              <w:bottom w:val="single" w:sz="8" w:space="0" w:color="auto"/>
              <w:right w:val="single" w:sz="8" w:space="0" w:color="auto"/>
            </w:tcBorders>
            <w:noWrap/>
            <w:vAlign w:val="center"/>
            <w:hideMark/>
          </w:tcPr>
          <w:p w14:paraId="289C03B6"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w:t>
            </w:r>
          </w:p>
        </w:tc>
        <w:tc>
          <w:tcPr>
            <w:tcW w:w="296" w:type="dxa"/>
            <w:tcBorders>
              <w:top w:val="nil"/>
              <w:left w:val="nil"/>
              <w:bottom w:val="single" w:sz="8" w:space="0" w:color="auto"/>
              <w:right w:val="single" w:sz="8" w:space="0" w:color="auto"/>
            </w:tcBorders>
            <w:shd w:val="clear" w:color="000000" w:fill="D9D9D9"/>
            <w:vAlign w:val="center"/>
            <w:hideMark/>
          </w:tcPr>
          <w:p w14:paraId="04472859"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w:t>
            </w:r>
          </w:p>
        </w:tc>
      </w:tr>
      <w:tr w:rsidR="00984262" w:rsidRPr="00984262" w14:paraId="0E4B431A"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0F79EB9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46</w:t>
            </w:r>
          </w:p>
        </w:tc>
        <w:tc>
          <w:tcPr>
            <w:tcW w:w="139" w:type="dxa"/>
            <w:tcBorders>
              <w:top w:val="nil"/>
              <w:left w:val="nil"/>
              <w:bottom w:val="single" w:sz="8" w:space="0" w:color="auto"/>
              <w:right w:val="single" w:sz="8" w:space="0" w:color="auto"/>
            </w:tcBorders>
            <w:shd w:val="clear" w:color="000000" w:fill="FFFFFF"/>
            <w:noWrap/>
            <w:vAlign w:val="center"/>
            <w:hideMark/>
          </w:tcPr>
          <w:p w14:paraId="534E9ED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0A30B2C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0946CB12"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3101</w:t>
            </w:r>
          </w:p>
        </w:tc>
        <w:tc>
          <w:tcPr>
            <w:tcW w:w="965" w:type="dxa"/>
            <w:tcBorders>
              <w:top w:val="nil"/>
              <w:left w:val="nil"/>
              <w:bottom w:val="single" w:sz="8" w:space="0" w:color="auto"/>
              <w:right w:val="single" w:sz="8" w:space="0" w:color="auto"/>
            </w:tcBorders>
            <w:shd w:val="clear" w:color="000000" w:fill="FFFFFF"/>
            <w:vAlign w:val="center"/>
            <w:hideMark/>
          </w:tcPr>
          <w:p w14:paraId="7BE9180D"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PIMIENTO MORRON FRESCO AMARILLO</w:t>
            </w:r>
          </w:p>
        </w:tc>
        <w:tc>
          <w:tcPr>
            <w:tcW w:w="496" w:type="dxa"/>
            <w:tcBorders>
              <w:top w:val="nil"/>
              <w:left w:val="nil"/>
              <w:bottom w:val="single" w:sz="8" w:space="0" w:color="auto"/>
              <w:right w:val="single" w:sz="8" w:space="0" w:color="auto"/>
            </w:tcBorders>
            <w:shd w:val="clear" w:color="000000" w:fill="FFFFFF"/>
            <w:vAlign w:val="center"/>
            <w:hideMark/>
          </w:tcPr>
          <w:p w14:paraId="384C928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nil"/>
              <w:right w:val="single" w:sz="8" w:space="0" w:color="auto"/>
            </w:tcBorders>
            <w:vAlign w:val="center"/>
            <w:hideMark/>
          </w:tcPr>
          <w:p w14:paraId="6C9D0201"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kg, en presentaciones menores de 5 kg, en bolsas de plástico biodegradable perforadas o en cajas de plástico de tamaño adecuado, máximo 15 kg.</w:t>
            </w:r>
          </w:p>
        </w:tc>
        <w:tc>
          <w:tcPr>
            <w:tcW w:w="296" w:type="dxa"/>
            <w:tcBorders>
              <w:top w:val="nil"/>
              <w:left w:val="nil"/>
              <w:bottom w:val="single" w:sz="8" w:space="0" w:color="auto"/>
              <w:right w:val="single" w:sz="8" w:space="0" w:color="auto"/>
            </w:tcBorders>
            <w:noWrap/>
            <w:vAlign w:val="center"/>
            <w:hideMark/>
          </w:tcPr>
          <w:p w14:paraId="5E62C17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w:t>
            </w:r>
          </w:p>
        </w:tc>
        <w:tc>
          <w:tcPr>
            <w:tcW w:w="296" w:type="dxa"/>
            <w:tcBorders>
              <w:top w:val="nil"/>
              <w:left w:val="nil"/>
              <w:bottom w:val="single" w:sz="8" w:space="0" w:color="auto"/>
              <w:right w:val="single" w:sz="8" w:space="0" w:color="auto"/>
            </w:tcBorders>
            <w:shd w:val="clear" w:color="000000" w:fill="D9D9D9"/>
            <w:vAlign w:val="center"/>
            <w:hideMark/>
          </w:tcPr>
          <w:p w14:paraId="0DA5020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20</w:t>
            </w:r>
          </w:p>
        </w:tc>
      </w:tr>
      <w:tr w:rsidR="00984262" w:rsidRPr="00984262" w14:paraId="3DC2629B"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7859E24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47</w:t>
            </w:r>
          </w:p>
        </w:tc>
        <w:tc>
          <w:tcPr>
            <w:tcW w:w="139" w:type="dxa"/>
            <w:tcBorders>
              <w:top w:val="nil"/>
              <w:left w:val="nil"/>
              <w:bottom w:val="single" w:sz="8" w:space="0" w:color="auto"/>
              <w:right w:val="single" w:sz="8" w:space="0" w:color="auto"/>
            </w:tcBorders>
            <w:shd w:val="clear" w:color="000000" w:fill="FFFFFF"/>
            <w:noWrap/>
            <w:vAlign w:val="center"/>
            <w:hideMark/>
          </w:tcPr>
          <w:p w14:paraId="2B4AD9F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7197E111"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6AA2464E"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3200</w:t>
            </w:r>
          </w:p>
        </w:tc>
        <w:tc>
          <w:tcPr>
            <w:tcW w:w="965" w:type="dxa"/>
            <w:tcBorders>
              <w:top w:val="nil"/>
              <w:left w:val="nil"/>
              <w:bottom w:val="single" w:sz="8" w:space="0" w:color="auto"/>
              <w:right w:val="single" w:sz="8" w:space="0" w:color="auto"/>
            </w:tcBorders>
            <w:shd w:val="clear" w:color="000000" w:fill="FFFFFF"/>
            <w:vAlign w:val="center"/>
            <w:hideMark/>
          </w:tcPr>
          <w:p w14:paraId="6E70055C"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PORO</w:t>
            </w:r>
          </w:p>
        </w:tc>
        <w:tc>
          <w:tcPr>
            <w:tcW w:w="496" w:type="dxa"/>
            <w:tcBorders>
              <w:top w:val="nil"/>
              <w:left w:val="nil"/>
              <w:bottom w:val="single" w:sz="8" w:space="0" w:color="auto"/>
              <w:right w:val="single" w:sz="8" w:space="0" w:color="auto"/>
            </w:tcBorders>
            <w:shd w:val="clear" w:color="000000" w:fill="FFFFFF"/>
            <w:vAlign w:val="center"/>
            <w:hideMark/>
          </w:tcPr>
          <w:p w14:paraId="5A8A914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single" w:sz="8" w:space="0" w:color="auto"/>
              <w:left w:val="nil"/>
              <w:bottom w:val="nil"/>
              <w:right w:val="single" w:sz="8" w:space="0" w:color="auto"/>
            </w:tcBorders>
            <w:vAlign w:val="center"/>
            <w:hideMark/>
          </w:tcPr>
          <w:p w14:paraId="10F36E1E"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kg, en presentaciones menores de 5 kg, en bolsas de plástico biodegradable perforadas o en cajas de plástico de tamaño adecuado.</w:t>
            </w:r>
          </w:p>
        </w:tc>
        <w:tc>
          <w:tcPr>
            <w:tcW w:w="296" w:type="dxa"/>
            <w:tcBorders>
              <w:top w:val="nil"/>
              <w:left w:val="nil"/>
              <w:bottom w:val="single" w:sz="8" w:space="0" w:color="auto"/>
              <w:right w:val="single" w:sz="8" w:space="0" w:color="auto"/>
            </w:tcBorders>
            <w:noWrap/>
            <w:vAlign w:val="center"/>
            <w:hideMark/>
          </w:tcPr>
          <w:p w14:paraId="65D41FE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w:t>
            </w:r>
          </w:p>
        </w:tc>
        <w:tc>
          <w:tcPr>
            <w:tcW w:w="296" w:type="dxa"/>
            <w:tcBorders>
              <w:top w:val="nil"/>
              <w:left w:val="nil"/>
              <w:bottom w:val="single" w:sz="8" w:space="0" w:color="auto"/>
              <w:right w:val="single" w:sz="8" w:space="0" w:color="auto"/>
            </w:tcBorders>
            <w:shd w:val="clear" w:color="000000" w:fill="D9D9D9"/>
            <w:vAlign w:val="center"/>
            <w:hideMark/>
          </w:tcPr>
          <w:p w14:paraId="15D8EB2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w:t>
            </w:r>
          </w:p>
        </w:tc>
      </w:tr>
      <w:tr w:rsidR="00984262" w:rsidRPr="00984262" w14:paraId="2B166A5F" w14:textId="77777777" w:rsidTr="00984262">
        <w:trPr>
          <w:trHeight w:val="20"/>
        </w:trPr>
        <w:tc>
          <w:tcPr>
            <w:tcW w:w="261" w:type="dxa"/>
            <w:tcBorders>
              <w:top w:val="nil"/>
              <w:left w:val="single" w:sz="8" w:space="0" w:color="auto"/>
              <w:bottom w:val="nil"/>
              <w:right w:val="single" w:sz="8" w:space="0" w:color="auto"/>
            </w:tcBorders>
            <w:shd w:val="clear" w:color="000000" w:fill="FFFFFF"/>
            <w:noWrap/>
            <w:vAlign w:val="center"/>
            <w:hideMark/>
          </w:tcPr>
          <w:p w14:paraId="654D9E9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w:t>
            </w:r>
          </w:p>
        </w:tc>
        <w:tc>
          <w:tcPr>
            <w:tcW w:w="139" w:type="dxa"/>
            <w:tcBorders>
              <w:top w:val="nil"/>
              <w:left w:val="nil"/>
              <w:bottom w:val="nil"/>
              <w:right w:val="single" w:sz="8" w:space="0" w:color="auto"/>
            </w:tcBorders>
            <w:shd w:val="clear" w:color="000000" w:fill="FFFFFF"/>
            <w:noWrap/>
            <w:vAlign w:val="center"/>
            <w:hideMark/>
          </w:tcPr>
          <w:p w14:paraId="6DC8D46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nil"/>
              <w:right w:val="nil"/>
            </w:tcBorders>
            <w:shd w:val="clear" w:color="000000" w:fill="FFFFFF"/>
            <w:noWrap/>
            <w:vAlign w:val="center"/>
            <w:hideMark/>
          </w:tcPr>
          <w:p w14:paraId="4C884D7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nil"/>
              <w:right w:val="single" w:sz="8" w:space="0" w:color="auto"/>
            </w:tcBorders>
            <w:shd w:val="clear" w:color="000000" w:fill="FFFFFF"/>
            <w:noWrap/>
            <w:vAlign w:val="center"/>
            <w:hideMark/>
          </w:tcPr>
          <w:p w14:paraId="2410283E"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3600</w:t>
            </w:r>
          </w:p>
        </w:tc>
        <w:tc>
          <w:tcPr>
            <w:tcW w:w="965" w:type="dxa"/>
            <w:tcBorders>
              <w:top w:val="nil"/>
              <w:left w:val="nil"/>
              <w:bottom w:val="nil"/>
              <w:right w:val="single" w:sz="8" w:space="0" w:color="auto"/>
            </w:tcBorders>
            <w:shd w:val="clear" w:color="000000" w:fill="FFFFFF"/>
            <w:noWrap/>
            <w:vAlign w:val="center"/>
            <w:hideMark/>
          </w:tcPr>
          <w:p w14:paraId="1AE4A8D8"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TOMATE VERDE LIMPIO</w:t>
            </w:r>
          </w:p>
        </w:tc>
        <w:tc>
          <w:tcPr>
            <w:tcW w:w="496" w:type="dxa"/>
            <w:tcBorders>
              <w:top w:val="nil"/>
              <w:left w:val="nil"/>
              <w:bottom w:val="nil"/>
              <w:right w:val="single" w:sz="8" w:space="0" w:color="auto"/>
            </w:tcBorders>
            <w:shd w:val="clear" w:color="000000" w:fill="FFFFFF"/>
            <w:noWrap/>
            <w:vAlign w:val="center"/>
            <w:hideMark/>
          </w:tcPr>
          <w:p w14:paraId="512E238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nil"/>
              <w:right w:val="single" w:sz="8" w:space="0" w:color="auto"/>
            </w:tcBorders>
            <w:noWrap/>
            <w:vAlign w:val="center"/>
            <w:hideMark/>
          </w:tcPr>
          <w:p w14:paraId="72161A08"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caja de plástico de tamaño adecuado, en presentaciones menores de 5 kg, en bolsas de plástico biodegradable perforadas</w:t>
            </w:r>
          </w:p>
        </w:tc>
        <w:tc>
          <w:tcPr>
            <w:tcW w:w="296" w:type="dxa"/>
            <w:tcBorders>
              <w:top w:val="nil"/>
              <w:left w:val="nil"/>
              <w:bottom w:val="nil"/>
              <w:right w:val="single" w:sz="8" w:space="0" w:color="auto"/>
            </w:tcBorders>
            <w:noWrap/>
            <w:vAlign w:val="center"/>
            <w:hideMark/>
          </w:tcPr>
          <w:p w14:paraId="54F187E3"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w:t>
            </w:r>
          </w:p>
        </w:tc>
        <w:tc>
          <w:tcPr>
            <w:tcW w:w="296" w:type="dxa"/>
            <w:tcBorders>
              <w:top w:val="nil"/>
              <w:left w:val="nil"/>
              <w:bottom w:val="nil"/>
              <w:right w:val="single" w:sz="8" w:space="0" w:color="auto"/>
            </w:tcBorders>
            <w:shd w:val="clear" w:color="000000" w:fill="D9D9D9"/>
            <w:vAlign w:val="center"/>
            <w:hideMark/>
          </w:tcPr>
          <w:p w14:paraId="50F6E75B"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w:t>
            </w:r>
          </w:p>
        </w:tc>
      </w:tr>
      <w:tr w:rsidR="00984262" w:rsidRPr="00984262" w14:paraId="70B67387" w14:textId="77777777" w:rsidTr="00984262">
        <w:trPr>
          <w:trHeight w:val="20"/>
        </w:trPr>
        <w:tc>
          <w:tcPr>
            <w:tcW w:w="26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5FB8FF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49</w:t>
            </w:r>
          </w:p>
        </w:tc>
        <w:tc>
          <w:tcPr>
            <w:tcW w:w="139" w:type="dxa"/>
            <w:tcBorders>
              <w:top w:val="single" w:sz="8" w:space="0" w:color="auto"/>
              <w:left w:val="nil"/>
              <w:bottom w:val="single" w:sz="8" w:space="0" w:color="auto"/>
              <w:right w:val="single" w:sz="8" w:space="0" w:color="auto"/>
            </w:tcBorders>
            <w:shd w:val="clear" w:color="000000" w:fill="FFFFFF"/>
            <w:noWrap/>
            <w:vAlign w:val="center"/>
            <w:hideMark/>
          </w:tcPr>
          <w:p w14:paraId="6ECE94D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single" w:sz="8" w:space="0" w:color="auto"/>
              <w:left w:val="nil"/>
              <w:bottom w:val="single" w:sz="8" w:space="0" w:color="auto"/>
              <w:right w:val="nil"/>
            </w:tcBorders>
            <w:shd w:val="clear" w:color="000000" w:fill="FFFFFF"/>
            <w:noWrap/>
            <w:vAlign w:val="center"/>
            <w:hideMark/>
          </w:tcPr>
          <w:p w14:paraId="063149CA"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BE86EB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3900</w:t>
            </w:r>
          </w:p>
        </w:tc>
        <w:tc>
          <w:tcPr>
            <w:tcW w:w="965" w:type="dxa"/>
            <w:tcBorders>
              <w:top w:val="single" w:sz="8" w:space="0" w:color="auto"/>
              <w:left w:val="nil"/>
              <w:bottom w:val="single" w:sz="8" w:space="0" w:color="auto"/>
              <w:right w:val="single" w:sz="8" w:space="0" w:color="auto"/>
            </w:tcBorders>
            <w:shd w:val="clear" w:color="000000" w:fill="FFFFFF"/>
            <w:noWrap/>
            <w:vAlign w:val="center"/>
            <w:hideMark/>
          </w:tcPr>
          <w:p w14:paraId="0EEC8CB9"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ZANAHORIA</w:t>
            </w:r>
          </w:p>
        </w:tc>
        <w:tc>
          <w:tcPr>
            <w:tcW w:w="496" w:type="dxa"/>
            <w:tcBorders>
              <w:top w:val="single" w:sz="8" w:space="0" w:color="auto"/>
              <w:left w:val="nil"/>
              <w:bottom w:val="single" w:sz="8" w:space="0" w:color="auto"/>
              <w:right w:val="single" w:sz="8" w:space="0" w:color="auto"/>
            </w:tcBorders>
            <w:shd w:val="clear" w:color="000000" w:fill="FFFFFF"/>
            <w:noWrap/>
            <w:vAlign w:val="center"/>
            <w:hideMark/>
          </w:tcPr>
          <w:p w14:paraId="23DF3CB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single" w:sz="8" w:space="0" w:color="auto"/>
              <w:left w:val="nil"/>
              <w:bottom w:val="single" w:sz="8" w:space="0" w:color="auto"/>
              <w:right w:val="single" w:sz="8" w:space="0" w:color="auto"/>
            </w:tcBorders>
            <w:noWrap/>
            <w:vAlign w:val="center"/>
            <w:hideMark/>
          </w:tcPr>
          <w:p w14:paraId="462847F0"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caja de plástico de tamaño adecuado, en presentaciones menores de 5 kg, en bolsas de plástico biodegradable perforadas</w:t>
            </w:r>
          </w:p>
        </w:tc>
        <w:tc>
          <w:tcPr>
            <w:tcW w:w="296" w:type="dxa"/>
            <w:tcBorders>
              <w:top w:val="single" w:sz="8" w:space="0" w:color="auto"/>
              <w:left w:val="nil"/>
              <w:bottom w:val="single" w:sz="8" w:space="0" w:color="auto"/>
              <w:right w:val="single" w:sz="8" w:space="0" w:color="auto"/>
            </w:tcBorders>
            <w:noWrap/>
            <w:vAlign w:val="center"/>
            <w:hideMark/>
          </w:tcPr>
          <w:p w14:paraId="125CA2C6"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15</w:t>
            </w:r>
          </w:p>
        </w:tc>
        <w:tc>
          <w:tcPr>
            <w:tcW w:w="296" w:type="dxa"/>
            <w:tcBorders>
              <w:top w:val="single" w:sz="8" w:space="0" w:color="auto"/>
              <w:left w:val="nil"/>
              <w:bottom w:val="single" w:sz="8" w:space="0" w:color="auto"/>
              <w:right w:val="single" w:sz="8" w:space="0" w:color="auto"/>
            </w:tcBorders>
            <w:shd w:val="clear" w:color="000000" w:fill="D9D9D9"/>
            <w:vAlign w:val="center"/>
            <w:hideMark/>
          </w:tcPr>
          <w:p w14:paraId="06DD3E94"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17</w:t>
            </w:r>
          </w:p>
        </w:tc>
      </w:tr>
      <w:tr w:rsidR="00984262" w:rsidRPr="00984262" w14:paraId="61A238C5" w14:textId="77777777" w:rsidTr="00984262">
        <w:trPr>
          <w:trHeight w:val="20"/>
        </w:trPr>
        <w:tc>
          <w:tcPr>
            <w:tcW w:w="8818" w:type="dxa"/>
            <w:gridSpan w:val="9"/>
            <w:tcBorders>
              <w:top w:val="single" w:sz="8" w:space="0" w:color="auto"/>
              <w:left w:val="single" w:sz="8" w:space="0" w:color="auto"/>
              <w:bottom w:val="single" w:sz="8" w:space="0" w:color="auto"/>
              <w:right w:val="nil"/>
            </w:tcBorders>
            <w:shd w:val="clear" w:color="000000" w:fill="000000"/>
            <w:noWrap/>
            <w:vAlign w:val="center"/>
            <w:hideMark/>
          </w:tcPr>
          <w:p w14:paraId="227AF1FD"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xml:space="preserve">CONDIMENTOS FRESCOS </w:t>
            </w:r>
          </w:p>
        </w:tc>
      </w:tr>
      <w:tr w:rsidR="00984262" w:rsidRPr="00984262" w14:paraId="7513AA86"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2768D0C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w:t>
            </w:r>
          </w:p>
        </w:tc>
        <w:tc>
          <w:tcPr>
            <w:tcW w:w="139" w:type="dxa"/>
            <w:tcBorders>
              <w:top w:val="nil"/>
              <w:left w:val="nil"/>
              <w:bottom w:val="single" w:sz="8" w:space="0" w:color="auto"/>
              <w:right w:val="single" w:sz="8" w:space="0" w:color="auto"/>
            </w:tcBorders>
            <w:shd w:val="clear" w:color="000000" w:fill="FFFFFF"/>
            <w:noWrap/>
            <w:vAlign w:val="center"/>
            <w:hideMark/>
          </w:tcPr>
          <w:p w14:paraId="7B1F569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7C4A8E7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5348455E"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w:t>
            </w:r>
          </w:p>
        </w:tc>
        <w:tc>
          <w:tcPr>
            <w:tcW w:w="965" w:type="dxa"/>
            <w:tcBorders>
              <w:top w:val="nil"/>
              <w:left w:val="nil"/>
              <w:bottom w:val="single" w:sz="8" w:space="0" w:color="auto"/>
              <w:right w:val="single" w:sz="8" w:space="0" w:color="auto"/>
            </w:tcBorders>
            <w:shd w:val="clear" w:color="000000" w:fill="FFFFFF"/>
            <w:vAlign w:val="center"/>
            <w:hideMark/>
          </w:tcPr>
          <w:p w14:paraId="169A14C5"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AJO EN BULBO</w:t>
            </w:r>
          </w:p>
        </w:tc>
        <w:tc>
          <w:tcPr>
            <w:tcW w:w="496" w:type="dxa"/>
            <w:tcBorders>
              <w:top w:val="nil"/>
              <w:left w:val="nil"/>
              <w:bottom w:val="single" w:sz="8" w:space="0" w:color="auto"/>
              <w:right w:val="single" w:sz="8" w:space="0" w:color="auto"/>
            </w:tcBorders>
            <w:vAlign w:val="center"/>
            <w:hideMark/>
          </w:tcPr>
          <w:p w14:paraId="301B997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val="restart"/>
            <w:tcBorders>
              <w:top w:val="nil"/>
              <w:left w:val="single" w:sz="8" w:space="0" w:color="auto"/>
              <w:bottom w:val="single" w:sz="8" w:space="0" w:color="000000"/>
              <w:right w:val="single" w:sz="8" w:space="0" w:color="auto"/>
            </w:tcBorders>
            <w:vAlign w:val="center"/>
            <w:hideMark/>
          </w:tcPr>
          <w:p w14:paraId="2DDA4FA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bolsa de plástico biodegradable perforada.</w:t>
            </w:r>
          </w:p>
        </w:tc>
        <w:tc>
          <w:tcPr>
            <w:tcW w:w="296" w:type="dxa"/>
            <w:tcBorders>
              <w:top w:val="nil"/>
              <w:left w:val="nil"/>
              <w:bottom w:val="single" w:sz="8" w:space="0" w:color="auto"/>
              <w:right w:val="single" w:sz="8" w:space="0" w:color="auto"/>
            </w:tcBorders>
            <w:noWrap/>
            <w:vAlign w:val="center"/>
            <w:hideMark/>
          </w:tcPr>
          <w:p w14:paraId="2B2E9E13"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w:t>
            </w:r>
          </w:p>
        </w:tc>
        <w:tc>
          <w:tcPr>
            <w:tcW w:w="296" w:type="dxa"/>
            <w:tcBorders>
              <w:top w:val="nil"/>
              <w:left w:val="nil"/>
              <w:bottom w:val="single" w:sz="8" w:space="0" w:color="auto"/>
              <w:right w:val="single" w:sz="8" w:space="0" w:color="auto"/>
            </w:tcBorders>
            <w:shd w:val="clear" w:color="000000" w:fill="D9D9D9"/>
            <w:vAlign w:val="center"/>
            <w:hideMark/>
          </w:tcPr>
          <w:p w14:paraId="367301A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10</w:t>
            </w:r>
          </w:p>
        </w:tc>
      </w:tr>
      <w:tr w:rsidR="00984262" w:rsidRPr="00984262" w14:paraId="7D4DB0E3"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0E81D9B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51</w:t>
            </w:r>
          </w:p>
        </w:tc>
        <w:tc>
          <w:tcPr>
            <w:tcW w:w="139" w:type="dxa"/>
            <w:tcBorders>
              <w:top w:val="nil"/>
              <w:left w:val="nil"/>
              <w:bottom w:val="single" w:sz="8" w:space="0" w:color="auto"/>
              <w:right w:val="single" w:sz="8" w:space="0" w:color="auto"/>
            </w:tcBorders>
            <w:shd w:val="clear" w:color="000000" w:fill="FFFFFF"/>
            <w:noWrap/>
            <w:vAlign w:val="center"/>
            <w:hideMark/>
          </w:tcPr>
          <w:p w14:paraId="268AA8F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307FB60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805</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2E774F9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w:t>
            </w:r>
          </w:p>
        </w:tc>
        <w:tc>
          <w:tcPr>
            <w:tcW w:w="965" w:type="dxa"/>
            <w:tcBorders>
              <w:top w:val="nil"/>
              <w:left w:val="nil"/>
              <w:bottom w:val="single" w:sz="8" w:space="0" w:color="auto"/>
              <w:right w:val="single" w:sz="8" w:space="0" w:color="auto"/>
            </w:tcBorders>
            <w:shd w:val="clear" w:color="000000" w:fill="FFFFFF"/>
            <w:vAlign w:val="center"/>
            <w:hideMark/>
          </w:tcPr>
          <w:p w14:paraId="3235F36E"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CILANTRO</w:t>
            </w:r>
          </w:p>
        </w:tc>
        <w:tc>
          <w:tcPr>
            <w:tcW w:w="496" w:type="dxa"/>
            <w:tcBorders>
              <w:top w:val="nil"/>
              <w:left w:val="nil"/>
              <w:bottom w:val="single" w:sz="8" w:space="0" w:color="auto"/>
              <w:right w:val="single" w:sz="8" w:space="0" w:color="auto"/>
            </w:tcBorders>
            <w:vAlign w:val="center"/>
            <w:hideMark/>
          </w:tcPr>
          <w:p w14:paraId="5AC8A20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5DFD6D17"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5E4EF72D"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w:t>
            </w:r>
          </w:p>
        </w:tc>
        <w:tc>
          <w:tcPr>
            <w:tcW w:w="296" w:type="dxa"/>
            <w:tcBorders>
              <w:top w:val="nil"/>
              <w:left w:val="nil"/>
              <w:bottom w:val="single" w:sz="8" w:space="0" w:color="auto"/>
              <w:right w:val="single" w:sz="8" w:space="0" w:color="auto"/>
            </w:tcBorders>
            <w:shd w:val="clear" w:color="000000" w:fill="D9D9D9"/>
            <w:vAlign w:val="center"/>
            <w:hideMark/>
          </w:tcPr>
          <w:p w14:paraId="166D61CD"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w:t>
            </w:r>
          </w:p>
        </w:tc>
      </w:tr>
      <w:tr w:rsidR="00984262" w:rsidRPr="00984262" w14:paraId="0C095683"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2887F63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52</w:t>
            </w:r>
          </w:p>
        </w:tc>
        <w:tc>
          <w:tcPr>
            <w:tcW w:w="139" w:type="dxa"/>
            <w:tcBorders>
              <w:top w:val="nil"/>
              <w:left w:val="nil"/>
              <w:bottom w:val="single" w:sz="8" w:space="0" w:color="auto"/>
              <w:right w:val="single" w:sz="8" w:space="0" w:color="auto"/>
            </w:tcBorders>
            <w:shd w:val="clear" w:color="000000" w:fill="FFFFFF"/>
            <w:noWrap/>
            <w:vAlign w:val="center"/>
            <w:hideMark/>
          </w:tcPr>
          <w:p w14:paraId="02FE731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769195D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805</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4A2E2F3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300</w:t>
            </w:r>
          </w:p>
        </w:tc>
        <w:tc>
          <w:tcPr>
            <w:tcW w:w="965" w:type="dxa"/>
            <w:tcBorders>
              <w:top w:val="nil"/>
              <w:left w:val="nil"/>
              <w:bottom w:val="single" w:sz="8" w:space="0" w:color="auto"/>
              <w:right w:val="single" w:sz="8" w:space="0" w:color="auto"/>
            </w:tcBorders>
            <w:shd w:val="clear" w:color="000000" w:fill="FFFFFF"/>
            <w:noWrap/>
            <w:vAlign w:val="center"/>
            <w:hideMark/>
          </w:tcPr>
          <w:p w14:paraId="68D59D0E"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HIERBAS DE OLOR (LAU,MEJ.TOM)</w:t>
            </w:r>
          </w:p>
        </w:tc>
        <w:tc>
          <w:tcPr>
            <w:tcW w:w="496" w:type="dxa"/>
            <w:tcBorders>
              <w:top w:val="nil"/>
              <w:left w:val="nil"/>
              <w:bottom w:val="single" w:sz="8" w:space="0" w:color="auto"/>
              <w:right w:val="single" w:sz="8" w:space="0" w:color="auto"/>
            </w:tcBorders>
            <w:noWrap/>
            <w:vAlign w:val="center"/>
            <w:hideMark/>
          </w:tcPr>
          <w:p w14:paraId="65F700A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noWrap/>
            <w:vAlign w:val="center"/>
            <w:hideMark/>
          </w:tcPr>
          <w:p w14:paraId="4FE09C9F"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manojo que contenga las tres variedades de hierbas en bolsa de plástico biodegradable perforada</w:t>
            </w:r>
          </w:p>
        </w:tc>
        <w:tc>
          <w:tcPr>
            <w:tcW w:w="296" w:type="dxa"/>
            <w:tcBorders>
              <w:top w:val="nil"/>
              <w:left w:val="nil"/>
              <w:bottom w:val="single" w:sz="8" w:space="0" w:color="auto"/>
              <w:right w:val="single" w:sz="8" w:space="0" w:color="auto"/>
            </w:tcBorders>
            <w:noWrap/>
            <w:vAlign w:val="center"/>
            <w:hideMark/>
          </w:tcPr>
          <w:p w14:paraId="76E56211"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w:t>
            </w:r>
          </w:p>
        </w:tc>
        <w:tc>
          <w:tcPr>
            <w:tcW w:w="296" w:type="dxa"/>
            <w:tcBorders>
              <w:top w:val="nil"/>
              <w:left w:val="nil"/>
              <w:bottom w:val="single" w:sz="8" w:space="0" w:color="auto"/>
              <w:right w:val="single" w:sz="8" w:space="0" w:color="auto"/>
            </w:tcBorders>
            <w:shd w:val="clear" w:color="000000" w:fill="D9D9D9"/>
            <w:vAlign w:val="center"/>
            <w:hideMark/>
          </w:tcPr>
          <w:p w14:paraId="58F00C01"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w:t>
            </w:r>
          </w:p>
        </w:tc>
      </w:tr>
      <w:tr w:rsidR="00984262" w:rsidRPr="00984262" w14:paraId="76A10BB2"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5D48926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53</w:t>
            </w:r>
          </w:p>
        </w:tc>
        <w:tc>
          <w:tcPr>
            <w:tcW w:w="139" w:type="dxa"/>
            <w:tcBorders>
              <w:top w:val="nil"/>
              <w:left w:val="nil"/>
              <w:bottom w:val="single" w:sz="8" w:space="0" w:color="auto"/>
              <w:right w:val="single" w:sz="8" w:space="0" w:color="auto"/>
            </w:tcBorders>
            <w:shd w:val="clear" w:color="000000" w:fill="FFFFFF"/>
            <w:noWrap/>
            <w:vAlign w:val="center"/>
            <w:hideMark/>
          </w:tcPr>
          <w:p w14:paraId="4424E60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5698D93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805</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40D1911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600</w:t>
            </w:r>
          </w:p>
        </w:tc>
        <w:tc>
          <w:tcPr>
            <w:tcW w:w="965" w:type="dxa"/>
            <w:tcBorders>
              <w:top w:val="nil"/>
              <w:left w:val="nil"/>
              <w:bottom w:val="single" w:sz="8" w:space="0" w:color="auto"/>
              <w:right w:val="single" w:sz="8" w:space="0" w:color="auto"/>
            </w:tcBorders>
            <w:shd w:val="clear" w:color="000000" w:fill="FFFFFF"/>
            <w:vAlign w:val="center"/>
            <w:hideMark/>
          </w:tcPr>
          <w:p w14:paraId="42B8A442"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PEREJIL</w:t>
            </w:r>
          </w:p>
        </w:tc>
        <w:tc>
          <w:tcPr>
            <w:tcW w:w="496" w:type="dxa"/>
            <w:tcBorders>
              <w:top w:val="nil"/>
              <w:left w:val="nil"/>
              <w:bottom w:val="single" w:sz="8" w:space="0" w:color="auto"/>
              <w:right w:val="single" w:sz="8" w:space="0" w:color="auto"/>
            </w:tcBorders>
            <w:vAlign w:val="center"/>
            <w:hideMark/>
          </w:tcPr>
          <w:p w14:paraId="40823D9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vAlign w:val="center"/>
            <w:hideMark/>
          </w:tcPr>
          <w:p w14:paraId="5F817384"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bolsa de plástico biodegradable perforada.</w:t>
            </w:r>
          </w:p>
        </w:tc>
        <w:tc>
          <w:tcPr>
            <w:tcW w:w="296" w:type="dxa"/>
            <w:tcBorders>
              <w:top w:val="nil"/>
              <w:left w:val="nil"/>
              <w:bottom w:val="single" w:sz="8" w:space="0" w:color="auto"/>
              <w:right w:val="single" w:sz="8" w:space="0" w:color="auto"/>
            </w:tcBorders>
            <w:noWrap/>
            <w:vAlign w:val="center"/>
            <w:hideMark/>
          </w:tcPr>
          <w:p w14:paraId="0439687F"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w:t>
            </w:r>
          </w:p>
        </w:tc>
        <w:tc>
          <w:tcPr>
            <w:tcW w:w="296" w:type="dxa"/>
            <w:tcBorders>
              <w:top w:val="nil"/>
              <w:left w:val="nil"/>
              <w:bottom w:val="single" w:sz="8" w:space="0" w:color="auto"/>
              <w:right w:val="single" w:sz="8" w:space="0" w:color="auto"/>
            </w:tcBorders>
            <w:shd w:val="clear" w:color="000000" w:fill="D9D9D9"/>
            <w:vAlign w:val="center"/>
            <w:hideMark/>
          </w:tcPr>
          <w:p w14:paraId="296A85F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w:t>
            </w:r>
          </w:p>
        </w:tc>
      </w:tr>
      <w:tr w:rsidR="00984262" w:rsidRPr="00984262" w14:paraId="18B92BF4" w14:textId="77777777" w:rsidTr="00984262">
        <w:trPr>
          <w:trHeight w:val="20"/>
        </w:trPr>
        <w:tc>
          <w:tcPr>
            <w:tcW w:w="8818" w:type="dxa"/>
            <w:gridSpan w:val="9"/>
            <w:tcBorders>
              <w:top w:val="single" w:sz="8" w:space="0" w:color="auto"/>
              <w:left w:val="single" w:sz="8" w:space="0" w:color="auto"/>
              <w:bottom w:val="single" w:sz="8" w:space="0" w:color="auto"/>
              <w:right w:val="nil"/>
            </w:tcBorders>
            <w:shd w:val="clear" w:color="000000" w:fill="000000"/>
            <w:noWrap/>
            <w:vAlign w:val="center"/>
            <w:hideMark/>
          </w:tcPr>
          <w:p w14:paraId="1B4A9EC2"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2ALIMENTOS NO PERECEDEROS</w:t>
            </w:r>
          </w:p>
        </w:tc>
      </w:tr>
      <w:tr w:rsidR="00984262" w:rsidRPr="00984262" w14:paraId="03B73375" w14:textId="77777777" w:rsidTr="00984262">
        <w:trPr>
          <w:trHeight w:val="20"/>
        </w:trPr>
        <w:tc>
          <w:tcPr>
            <w:tcW w:w="8818" w:type="dxa"/>
            <w:gridSpan w:val="9"/>
            <w:tcBorders>
              <w:top w:val="single" w:sz="8" w:space="0" w:color="auto"/>
              <w:left w:val="double" w:sz="6" w:space="0" w:color="auto"/>
              <w:bottom w:val="nil"/>
              <w:right w:val="nil"/>
            </w:tcBorders>
            <w:shd w:val="clear" w:color="000000" w:fill="000000"/>
            <w:noWrap/>
            <w:vAlign w:val="center"/>
            <w:hideMark/>
          </w:tcPr>
          <w:p w14:paraId="12D80151"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ABARROTES</w:t>
            </w:r>
          </w:p>
        </w:tc>
      </w:tr>
      <w:tr w:rsidR="00984262" w:rsidRPr="00984262" w14:paraId="4FFFC38C"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263DB75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54</w:t>
            </w:r>
          </w:p>
        </w:tc>
        <w:tc>
          <w:tcPr>
            <w:tcW w:w="139" w:type="dxa"/>
            <w:tcBorders>
              <w:top w:val="nil"/>
              <w:left w:val="nil"/>
              <w:bottom w:val="single" w:sz="8" w:space="0" w:color="auto"/>
              <w:right w:val="single" w:sz="8" w:space="0" w:color="auto"/>
            </w:tcBorders>
            <w:shd w:val="clear" w:color="000000" w:fill="FFFFFF"/>
            <w:noWrap/>
            <w:vAlign w:val="center"/>
            <w:hideMark/>
          </w:tcPr>
          <w:p w14:paraId="28B05CE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single" w:sz="8" w:space="0" w:color="auto"/>
              <w:left w:val="nil"/>
              <w:bottom w:val="single" w:sz="8" w:space="0" w:color="auto"/>
              <w:right w:val="nil"/>
            </w:tcBorders>
            <w:shd w:val="clear" w:color="000000" w:fill="FFFFFF"/>
            <w:noWrap/>
            <w:vAlign w:val="center"/>
            <w:hideMark/>
          </w:tcPr>
          <w:p w14:paraId="10E8D5E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106</w:t>
            </w:r>
          </w:p>
        </w:tc>
        <w:tc>
          <w:tcPr>
            <w:tcW w:w="13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F62931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102</w:t>
            </w:r>
          </w:p>
        </w:tc>
        <w:tc>
          <w:tcPr>
            <w:tcW w:w="965" w:type="dxa"/>
            <w:tcBorders>
              <w:top w:val="nil"/>
              <w:left w:val="nil"/>
              <w:bottom w:val="single" w:sz="8" w:space="0" w:color="auto"/>
              <w:right w:val="single" w:sz="8" w:space="0" w:color="auto"/>
            </w:tcBorders>
            <w:shd w:val="clear" w:color="000000" w:fill="FFFFFF"/>
            <w:vAlign w:val="center"/>
            <w:hideMark/>
          </w:tcPr>
          <w:p w14:paraId="13B1146D"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ATUN EN AGUA</w:t>
            </w:r>
          </w:p>
        </w:tc>
        <w:tc>
          <w:tcPr>
            <w:tcW w:w="496" w:type="dxa"/>
            <w:tcBorders>
              <w:top w:val="nil"/>
              <w:left w:val="nil"/>
              <w:bottom w:val="single" w:sz="8" w:space="0" w:color="auto"/>
              <w:right w:val="single" w:sz="8" w:space="0" w:color="auto"/>
            </w:tcBorders>
            <w:vAlign w:val="center"/>
            <w:hideMark/>
          </w:tcPr>
          <w:p w14:paraId="0B6948E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LATA </w:t>
            </w:r>
          </w:p>
        </w:tc>
        <w:tc>
          <w:tcPr>
            <w:tcW w:w="6092" w:type="dxa"/>
            <w:tcBorders>
              <w:top w:val="nil"/>
              <w:left w:val="nil"/>
              <w:bottom w:val="single" w:sz="8" w:space="0" w:color="auto"/>
              <w:right w:val="single" w:sz="8" w:space="0" w:color="auto"/>
            </w:tcBorders>
            <w:vAlign w:val="center"/>
            <w:hideMark/>
          </w:tcPr>
          <w:p w14:paraId="611DAAD1"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Atun en trozo en latas de 170 g de aluminio o de hojalata con revestimiento de estaño y capas de barniz , etiquetado.</w:t>
            </w:r>
          </w:p>
        </w:tc>
        <w:tc>
          <w:tcPr>
            <w:tcW w:w="296" w:type="dxa"/>
            <w:tcBorders>
              <w:top w:val="single" w:sz="8" w:space="0" w:color="auto"/>
              <w:left w:val="nil"/>
              <w:bottom w:val="single" w:sz="8" w:space="0" w:color="auto"/>
              <w:right w:val="single" w:sz="8" w:space="0" w:color="auto"/>
            </w:tcBorders>
            <w:noWrap/>
            <w:vAlign w:val="center"/>
            <w:hideMark/>
          </w:tcPr>
          <w:p w14:paraId="4A2EEDE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175</w:t>
            </w:r>
          </w:p>
        </w:tc>
        <w:tc>
          <w:tcPr>
            <w:tcW w:w="296" w:type="dxa"/>
            <w:tcBorders>
              <w:top w:val="single" w:sz="8" w:space="0" w:color="auto"/>
              <w:left w:val="nil"/>
              <w:bottom w:val="single" w:sz="8" w:space="0" w:color="auto"/>
              <w:right w:val="single" w:sz="8" w:space="0" w:color="auto"/>
            </w:tcBorders>
            <w:shd w:val="clear" w:color="000000" w:fill="D9D9D9"/>
            <w:vAlign w:val="center"/>
            <w:hideMark/>
          </w:tcPr>
          <w:p w14:paraId="056A099F"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190</w:t>
            </w:r>
          </w:p>
        </w:tc>
      </w:tr>
      <w:tr w:rsidR="00984262" w:rsidRPr="00984262" w14:paraId="1A0FF674" w14:textId="77777777" w:rsidTr="00984262">
        <w:trPr>
          <w:trHeight w:val="20"/>
        </w:trPr>
        <w:tc>
          <w:tcPr>
            <w:tcW w:w="8818" w:type="dxa"/>
            <w:gridSpan w:val="9"/>
            <w:tcBorders>
              <w:top w:val="single" w:sz="8" w:space="0" w:color="auto"/>
              <w:left w:val="single" w:sz="8" w:space="0" w:color="auto"/>
              <w:bottom w:val="single" w:sz="8" w:space="0" w:color="auto"/>
              <w:right w:val="nil"/>
            </w:tcBorders>
            <w:shd w:val="clear" w:color="000000" w:fill="000000"/>
            <w:noWrap/>
            <w:vAlign w:val="center"/>
            <w:hideMark/>
          </w:tcPr>
          <w:p w14:paraId="21FDA0D6"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xml:space="preserve">FRUTA DESHIDRATADA </w:t>
            </w:r>
          </w:p>
        </w:tc>
      </w:tr>
      <w:tr w:rsidR="00984262" w:rsidRPr="00984262" w14:paraId="367764E7"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716E894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55</w:t>
            </w:r>
          </w:p>
        </w:tc>
        <w:tc>
          <w:tcPr>
            <w:tcW w:w="139" w:type="dxa"/>
            <w:tcBorders>
              <w:top w:val="nil"/>
              <w:left w:val="nil"/>
              <w:bottom w:val="single" w:sz="8" w:space="0" w:color="auto"/>
              <w:right w:val="single" w:sz="8" w:space="0" w:color="auto"/>
            </w:tcBorders>
            <w:shd w:val="clear" w:color="000000" w:fill="FFFFFF"/>
            <w:noWrap/>
            <w:vAlign w:val="center"/>
            <w:hideMark/>
          </w:tcPr>
          <w:p w14:paraId="389500B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4748846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440C582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3004</w:t>
            </w:r>
          </w:p>
        </w:tc>
        <w:tc>
          <w:tcPr>
            <w:tcW w:w="965" w:type="dxa"/>
            <w:tcBorders>
              <w:top w:val="nil"/>
              <w:left w:val="nil"/>
              <w:bottom w:val="single" w:sz="8" w:space="0" w:color="auto"/>
              <w:right w:val="single" w:sz="8" w:space="0" w:color="auto"/>
            </w:tcBorders>
            <w:shd w:val="clear" w:color="000000" w:fill="FFFFFF"/>
            <w:vAlign w:val="center"/>
            <w:hideMark/>
          </w:tcPr>
          <w:p w14:paraId="289ED039"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UVA PROCESADA DESHIDRATADA</w:t>
            </w:r>
          </w:p>
        </w:tc>
        <w:tc>
          <w:tcPr>
            <w:tcW w:w="496" w:type="dxa"/>
            <w:tcBorders>
              <w:top w:val="nil"/>
              <w:left w:val="nil"/>
              <w:bottom w:val="single" w:sz="8" w:space="0" w:color="auto"/>
              <w:right w:val="single" w:sz="8" w:space="0" w:color="auto"/>
            </w:tcBorders>
            <w:vAlign w:val="center"/>
            <w:hideMark/>
          </w:tcPr>
          <w:p w14:paraId="6FA6DE7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000000"/>
              <w:right w:val="single" w:sz="8" w:space="0" w:color="auto"/>
            </w:tcBorders>
            <w:vAlign w:val="center"/>
            <w:hideMark/>
          </w:tcPr>
          <w:p w14:paraId="6FB076A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A granel por peso en kilogramos en cajas de plastico </w:t>
            </w:r>
          </w:p>
        </w:tc>
        <w:tc>
          <w:tcPr>
            <w:tcW w:w="296" w:type="dxa"/>
            <w:tcBorders>
              <w:top w:val="nil"/>
              <w:left w:val="nil"/>
              <w:bottom w:val="single" w:sz="8" w:space="0" w:color="auto"/>
              <w:right w:val="single" w:sz="8" w:space="0" w:color="auto"/>
            </w:tcBorders>
            <w:noWrap/>
            <w:vAlign w:val="center"/>
            <w:hideMark/>
          </w:tcPr>
          <w:p w14:paraId="5FC5E52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9</w:t>
            </w:r>
          </w:p>
        </w:tc>
        <w:tc>
          <w:tcPr>
            <w:tcW w:w="296" w:type="dxa"/>
            <w:tcBorders>
              <w:top w:val="nil"/>
              <w:left w:val="nil"/>
              <w:bottom w:val="single" w:sz="8" w:space="0" w:color="auto"/>
              <w:right w:val="single" w:sz="8" w:space="0" w:color="auto"/>
            </w:tcBorders>
            <w:shd w:val="clear" w:color="000000" w:fill="D9D9D9"/>
            <w:vAlign w:val="center"/>
            <w:hideMark/>
          </w:tcPr>
          <w:p w14:paraId="45F3D67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w:t>
            </w:r>
          </w:p>
        </w:tc>
      </w:tr>
      <w:tr w:rsidR="00984262" w:rsidRPr="00984262" w14:paraId="7FFA378C"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1D66CB4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56</w:t>
            </w:r>
          </w:p>
        </w:tc>
        <w:tc>
          <w:tcPr>
            <w:tcW w:w="139" w:type="dxa"/>
            <w:tcBorders>
              <w:top w:val="nil"/>
              <w:left w:val="nil"/>
              <w:bottom w:val="single" w:sz="8" w:space="0" w:color="auto"/>
              <w:right w:val="single" w:sz="8" w:space="0" w:color="auto"/>
            </w:tcBorders>
            <w:shd w:val="clear" w:color="000000" w:fill="FFFFFF"/>
            <w:noWrap/>
            <w:vAlign w:val="center"/>
            <w:hideMark/>
          </w:tcPr>
          <w:p w14:paraId="0B9263E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0A1046DB"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2D7AE52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1203</w:t>
            </w:r>
          </w:p>
        </w:tc>
        <w:tc>
          <w:tcPr>
            <w:tcW w:w="965" w:type="dxa"/>
            <w:tcBorders>
              <w:top w:val="nil"/>
              <w:left w:val="nil"/>
              <w:bottom w:val="single" w:sz="8" w:space="0" w:color="auto"/>
              <w:right w:val="single" w:sz="8" w:space="0" w:color="auto"/>
            </w:tcBorders>
            <w:shd w:val="clear" w:color="000000" w:fill="FFFFFF"/>
            <w:vAlign w:val="center"/>
            <w:hideMark/>
          </w:tcPr>
          <w:p w14:paraId="5EB6A9DD"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CHICHARO PROC. ENVAS. (LATA)</w:t>
            </w:r>
          </w:p>
        </w:tc>
        <w:tc>
          <w:tcPr>
            <w:tcW w:w="496" w:type="dxa"/>
            <w:tcBorders>
              <w:top w:val="nil"/>
              <w:left w:val="nil"/>
              <w:bottom w:val="single" w:sz="8" w:space="0" w:color="auto"/>
              <w:right w:val="single" w:sz="8" w:space="0" w:color="auto"/>
            </w:tcBorders>
            <w:vAlign w:val="center"/>
            <w:hideMark/>
          </w:tcPr>
          <w:p w14:paraId="209F7E2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LATA </w:t>
            </w:r>
          </w:p>
        </w:tc>
        <w:tc>
          <w:tcPr>
            <w:tcW w:w="6092" w:type="dxa"/>
            <w:tcBorders>
              <w:top w:val="nil"/>
              <w:left w:val="nil"/>
              <w:bottom w:val="single" w:sz="8" w:space="0" w:color="auto"/>
              <w:right w:val="single" w:sz="8" w:space="0" w:color="auto"/>
            </w:tcBorders>
            <w:vAlign w:val="center"/>
            <w:hideMark/>
          </w:tcPr>
          <w:p w14:paraId="21B80D44"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 latas de 400 g.</w:t>
            </w:r>
          </w:p>
        </w:tc>
        <w:tc>
          <w:tcPr>
            <w:tcW w:w="296" w:type="dxa"/>
            <w:tcBorders>
              <w:top w:val="nil"/>
              <w:left w:val="nil"/>
              <w:bottom w:val="single" w:sz="8" w:space="0" w:color="auto"/>
              <w:right w:val="single" w:sz="8" w:space="0" w:color="auto"/>
            </w:tcBorders>
            <w:noWrap/>
            <w:vAlign w:val="center"/>
            <w:hideMark/>
          </w:tcPr>
          <w:p w14:paraId="2CE1B4C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40</w:t>
            </w:r>
          </w:p>
        </w:tc>
        <w:tc>
          <w:tcPr>
            <w:tcW w:w="296" w:type="dxa"/>
            <w:tcBorders>
              <w:top w:val="nil"/>
              <w:left w:val="nil"/>
              <w:bottom w:val="single" w:sz="8" w:space="0" w:color="auto"/>
              <w:right w:val="single" w:sz="8" w:space="0" w:color="auto"/>
            </w:tcBorders>
            <w:shd w:val="clear" w:color="000000" w:fill="D9D9D9"/>
            <w:vAlign w:val="center"/>
            <w:hideMark/>
          </w:tcPr>
          <w:p w14:paraId="69E136A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52</w:t>
            </w:r>
          </w:p>
        </w:tc>
      </w:tr>
      <w:tr w:rsidR="00984262" w:rsidRPr="00984262" w14:paraId="3F6C2490" w14:textId="77777777" w:rsidTr="00984262">
        <w:trPr>
          <w:trHeight w:val="20"/>
        </w:trPr>
        <w:tc>
          <w:tcPr>
            <w:tcW w:w="8818" w:type="dxa"/>
            <w:gridSpan w:val="9"/>
            <w:tcBorders>
              <w:top w:val="single" w:sz="8" w:space="0" w:color="auto"/>
              <w:left w:val="single" w:sz="8" w:space="0" w:color="auto"/>
              <w:bottom w:val="single" w:sz="8" w:space="0" w:color="auto"/>
              <w:right w:val="nil"/>
            </w:tcBorders>
            <w:shd w:val="clear" w:color="000000" w:fill="000000"/>
            <w:noWrap/>
            <w:vAlign w:val="center"/>
            <w:hideMark/>
          </w:tcPr>
          <w:p w14:paraId="3D31ED5F"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xml:space="preserve">FRUTAS Y VEGETALES PROCESADOS </w:t>
            </w:r>
          </w:p>
        </w:tc>
      </w:tr>
      <w:tr w:rsidR="00984262" w:rsidRPr="00984262" w14:paraId="3FE956C6"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noWrap/>
            <w:vAlign w:val="center"/>
            <w:hideMark/>
          </w:tcPr>
          <w:p w14:paraId="32C373F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57</w:t>
            </w:r>
          </w:p>
        </w:tc>
        <w:tc>
          <w:tcPr>
            <w:tcW w:w="139" w:type="dxa"/>
            <w:tcBorders>
              <w:top w:val="nil"/>
              <w:left w:val="nil"/>
              <w:bottom w:val="single" w:sz="8" w:space="0" w:color="auto"/>
              <w:right w:val="single" w:sz="8" w:space="0" w:color="auto"/>
            </w:tcBorders>
            <w:shd w:val="clear" w:color="000000" w:fill="FFFFFF"/>
            <w:noWrap/>
            <w:vAlign w:val="center"/>
            <w:hideMark/>
          </w:tcPr>
          <w:p w14:paraId="0F459C4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noWrap/>
            <w:vAlign w:val="center"/>
            <w:hideMark/>
          </w:tcPr>
          <w:p w14:paraId="7C895B2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302</w:t>
            </w:r>
          </w:p>
        </w:tc>
        <w:tc>
          <w:tcPr>
            <w:tcW w:w="137" w:type="dxa"/>
            <w:tcBorders>
              <w:top w:val="nil"/>
              <w:left w:val="single" w:sz="8" w:space="0" w:color="auto"/>
              <w:bottom w:val="single" w:sz="8" w:space="0" w:color="auto"/>
              <w:right w:val="single" w:sz="8" w:space="0" w:color="auto"/>
            </w:tcBorders>
            <w:shd w:val="clear" w:color="000000" w:fill="FFFFFF"/>
            <w:noWrap/>
            <w:vAlign w:val="center"/>
            <w:hideMark/>
          </w:tcPr>
          <w:p w14:paraId="3C7B080A"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2403</w:t>
            </w:r>
          </w:p>
        </w:tc>
        <w:tc>
          <w:tcPr>
            <w:tcW w:w="965" w:type="dxa"/>
            <w:tcBorders>
              <w:top w:val="nil"/>
              <w:left w:val="nil"/>
              <w:bottom w:val="single" w:sz="8" w:space="0" w:color="auto"/>
              <w:right w:val="single" w:sz="8" w:space="0" w:color="auto"/>
            </w:tcBorders>
            <w:shd w:val="clear" w:color="000000" w:fill="FFFFFF"/>
            <w:vAlign w:val="center"/>
            <w:hideMark/>
          </w:tcPr>
          <w:p w14:paraId="56F040DF"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JITOMATE PROCESADO PURE</w:t>
            </w:r>
          </w:p>
        </w:tc>
        <w:tc>
          <w:tcPr>
            <w:tcW w:w="496" w:type="dxa"/>
            <w:tcBorders>
              <w:top w:val="nil"/>
              <w:left w:val="nil"/>
              <w:bottom w:val="single" w:sz="8" w:space="0" w:color="auto"/>
              <w:right w:val="single" w:sz="8" w:space="0" w:color="auto"/>
            </w:tcBorders>
            <w:vAlign w:val="center"/>
            <w:hideMark/>
          </w:tcPr>
          <w:p w14:paraId="59F591A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TETRA BRICK </w:t>
            </w:r>
          </w:p>
        </w:tc>
        <w:tc>
          <w:tcPr>
            <w:tcW w:w="6092" w:type="dxa"/>
            <w:tcBorders>
              <w:top w:val="nil"/>
              <w:left w:val="nil"/>
              <w:bottom w:val="single" w:sz="8" w:space="0" w:color="auto"/>
              <w:right w:val="single" w:sz="8" w:space="0" w:color="auto"/>
            </w:tcBorders>
            <w:vAlign w:val="center"/>
            <w:hideMark/>
          </w:tcPr>
          <w:p w14:paraId="3CE1FAC1"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 lata o en tetrabrick de 800 a 1000 grs</w:t>
            </w:r>
          </w:p>
        </w:tc>
        <w:tc>
          <w:tcPr>
            <w:tcW w:w="296" w:type="dxa"/>
            <w:tcBorders>
              <w:top w:val="nil"/>
              <w:left w:val="nil"/>
              <w:bottom w:val="single" w:sz="8" w:space="0" w:color="auto"/>
              <w:right w:val="single" w:sz="8" w:space="0" w:color="auto"/>
            </w:tcBorders>
            <w:noWrap/>
            <w:vAlign w:val="center"/>
            <w:hideMark/>
          </w:tcPr>
          <w:p w14:paraId="445D895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32</w:t>
            </w:r>
          </w:p>
        </w:tc>
        <w:tc>
          <w:tcPr>
            <w:tcW w:w="296" w:type="dxa"/>
            <w:tcBorders>
              <w:top w:val="nil"/>
              <w:left w:val="nil"/>
              <w:bottom w:val="single" w:sz="8" w:space="0" w:color="auto"/>
              <w:right w:val="single" w:sz="8" w:space="0" w:color="auto"/>
            </w:tcBorders>
            <w:shd w:val="clear" w:color="000000" w:fill="D9D9D9"/>
            <w:vAlign w:val="center"/>
            <w:hideMark/>
          </w:tcPr>
          <w:p w14:paraId="536AB68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40</w:t>
            </w:r>
          </w:p>
        </w:tc>
      </w:tr>
      <w:tr w:rsidR="00984262" w:rsidRPr="00984262" w14:paraId="64DC7BF2" w14:textId="77777777" w:rsidTr="00984262">
        <w:trPr>
          <w:trHeight w:val="20"/>
        </w:trPr>
        <w:tc>
          <w:tcPr>
            <w:tcW w:w="8818" w:type="dxa"/>
            <w:gridSpan w:val="9"/>
            <w:tcBorders>
              <w:top w:val="single" w:sz="8" w:space="0" w:color="auto"/>
              <w:left w:val="single" w:sz="8" w:space="0" w:color="auto"/>
              <w:bottom w:val="single" w:sz="8" w:space="0" w:color="auto"/>
              <w:right w:val="nil"/>
            </w:tcBorders>
            <w:shd w:val="clear" w:color="000000" w:fill="000000"/>
            <w:noWrap/>
            <w:vAlign w:val="center"/>
            <w:hideMark/>
          </w:tcPr>
          <w:p w14:paraId="75B2BBD3"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xml:space="preserve">CEREALES </w:t>
            </w:r>
          </w:p>
        </w:tc>
      </w:tr>
      <w:tr w:rsidR="00984262" w:rsidRPr="00984262" w14:paraId="79301A41"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798BDB2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58</w:t>
            </w:r>
          </w:p>
        </w:tc>
        <w:tc>
          <w:tcPr>
            <w:tcW w:w="139" w:type="dxa"/>
            <w:tcBorders>
              <w:top w:val="nil"/>
              <w:left w:val="nil"/>
              <w:bottom w:val="single" w:sz="8" w:space="0" w:color="auto"/>
              <w:right w:val="single" w:sz="8" w:space="0" w:color="auto"/>
            </w:tcBorders>
            <w:shd w:val="clear" w:color="000000" w:fill="FFFFFF"/>
            <w:vAlign w:val="center"/>
            <w:hideMark/>
          </w:tcPr>
          <w:p w14:paraId="0562C0F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38913891"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402</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3633EA0B"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200</w:t>
            </w:r>
          </w:p>
        </w:tc>
        <w:tc>
          <w:tcPr>
            <w:tcW w:w="965" w:type="dxa"/>
            <w:tcBorders>
              <w:top w:val="nil"/>
              <w:left w:val="nil"/>
              <w:bottom w:val="single" w:sz="8" w:space="0" w:color="auto"/>
              <w:right w:val="single" w:sz="8" w:space="0" w:color="auto"/>
            </w:tcBorders>
            <w:shd w:val="clear" w:color="000000" w:fill="FFFFFF"/>
            <w:vAlign w:val="center"/>
            <w:hideMark/>
          </w:tcPr>
          <w:p w14:paraId="00A679E6"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ARROZ INTEGRAL</w:t>
            </w:r>
          </w:p>
        </w:tc>
        <w:tc>
          <w:tcPr>
            <w:tcW w:w="496" w:type="dxa"/>
            <w:tcBorders>
              <w:top w:val="nil"/>
              <w:left w:val="nil"/>
              <w:bottom w:val="single" w:sz="8" w:space="0" w:color="auto"/>
              <w:right w:val="single" w:sz="8" w:space="0" w:color="auto"/>
            </w:tcBorders>
            <w:vAlign w:val="center"/>
            <w:hideMark/>
          </w:tcPr>
          <w:p w14:paraId="0D9F0E2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vAlign w:val="center"/>
            <w:hideMark/>
          </w:tcPr>
          <w:p w14:paraId="29EDA37D"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 bolsas de polietileno de 1 kg.</w:t>
            </w:r>
          </w:p>
        </w:tc>
        <w:tc>
          <w:tcPr>
            <w:tcW w:w="296" w:type="dxa"/>
            <w:tcBorders>
              <w:top w:val="nil"/>
              <w:left w:val="nil"/>
              <w:bottom w:val="single" w:sz="8" w:space="0" w:color="auto"/>
              <w:right w:val="single" w:sz="8" w:space="0" w:color="auto"/>
            </w:tcBorders>
            <w:noWrap/>
            <w:vAlign w:val="center"/>
            <w:hideMark/>
          </w:tcPr>
          <w:p w14:paraId="1CA5CAC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45</w:t>
            </w:r>
          </w:p>
        </w:tc>
        <w:tc>
          <w:tcPr>
            <w:tcW w:w="296" w:type="dxa"/>
            <w:tcBorders>
              <w:top w:val="nil"/>
              <w:left w:val="nil"/>
              <w:bottom w:val="single" w:sz="8" w:space="0" w:color="auto"/>
              <w:right w:val="single" w:sz="8" w:space="0" w:color="auto"/>
            </w:tcBorders>
            <w:shd w:val="clear" w:color="000000" w:fill="D9D9D9"/>
            <w:vAlign w:val="center"/>
            <w:hideMark/>
          </w:tcPr>
          <w:p w14:paraId="1F617772"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60</w:t>
            </w:r>
          </w:p>
        </w:tc>
      </w:tr>
      <w:tr w:rsidR="00984262" w:rsidRPr="00984262" w14:paraId="4A50F062"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456C1CE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59</w:t>
            </w:r>
          </w:p>
        </w:tc>
        <w:tc>
          <w:tcPr>
            <w:tcW w:w="139" w:type="dxa"/>
            <w:tcBorders>
              <w:top w:val="nil"/>
              <w:left w:val="nil"/>
              <w:bottom w:val="single" w:sz="8" w:space="0" w:color="auto"/>
              <w:right w:val="single" w:sz="8" w:space="0" w:color="auto"/>
            </w:tcBorders>
            <w:shd w:val="clear" w:color="000000" w:fill="FFFFFF"/>
            <w:vAlign w:val="center"/>
            <w:hideMark/>
          </w:tcPr>
          <w:p w14:paraId="5F9D675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3493436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405</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108CF65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401</w:t>
            </w:r>
          </w:p>
        </w:tc>
        <w:tc>
          <w:tcPr>
            <w:tcW w:w="965" w:type="dxa"/>
            <w:tcBorders>
              <w:top w:val="nil"/>
              <w:left w:val="nil"/>
              <w:bottom w:val="single" w:sz="8" w:space="0" w:color="auto"/>
              <w:right w:val="single" w:sz="8" w:space="0" w:color="auto"/>
            </w:tcBorders>
            <w:shd w:val="clear" w:color="000000" w:fill="FFFFFF"/>
            <w:vAlign w:val="center"/>
            <w:hideMark/>
          </w:tcPr>
          <w:p w14:paraId="0AD27AF7"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HOJUELAS DE MAIZ (PRESENTACION INDIVIDUAL)</w:t>
            </w:r>
          </w:p>
        </w:tc>
        <w:tc>
          <w:tcPr>
            <w:tcW w:w="496" w:type="dxa"/>
            <w:tcBorders>
              <w:top w:val="nil"/>
              <w:left w:val="nil"/>
              <w:bottom w:val="single" w:sz="8" w:space="0" w:color="auto"/>
              <w:right w:val="single" w:sz="8" w:space="0" w:color="auto"/>
            </w:tcBorders>
            <w:vAlign w:val="center"/>
            <w:hideMark/>
          </w:tcPr>
          <w:p w14:paraId="47C3FAA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CAJA </w:t>
            </w:r>
          </w:p>
        </w:tc>
        <w:tc>
          <w:tcPr>
            <w:tcW w:w="6092" w:type="dxa"/>
            <w:tcBorders>
              <w:top w:val="nil"/>
              <w:left w:val="nil"/>
              <w:bottom w:val="single" w:sz="8" w:space="0" w:color="auto"/>
              <w:right w:val="single" w:sz="8" w:space="0" w:color="auto"/>
            </w:tcBorders>
            <w:vAlign w:val="center"/>
            <w:hideMark/>
          </w:tcPr>
          <w:p w14:paraId="44746104"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En caja de cartón de 475 a  500 g con </w:t>
            </w:r>
          </w:p>
        </w:tc>
        <w:tc>
          <w:tcPr>
            <w:tcW w:w="296" w:type="dxa"/>
            <w:tcBorders>
              <w:top w:val="nil"/>
              <w:left w:val="nil"/>
              <w:bottom w:val="single" w:sz="8" w:space="0" w:color="auto"/>
              <w:right w:val="single" w:sz="8" w:space="0" w:color="auto"/>
            </w:tcBorders>
            <w:noWrap/>
            <w:vAlign w:val="center"/>
            <w:hideMark/>
          </w:tcPr>
          <w:p w14:paraId="3FBAA9B3"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32</w:t>
            </w:r>
          </w:p>
        </w:tc>
        <w:tc>
          <w:tcPr>
            <w:tcW w:w="296" w:type="dxa"/>
            <w:tcBorders>
              <w:top w:val="nil"/>
              <w:left w:val="nil"/>
              <w:bottom w:val="single" w:sz="8" w:space="0" w:color="auto"/>
              <w:right w:val="single" w:sz="8" w:space="0" w:color="auto"/>
            </w:tcBorders>
            <w:shd w:val="clear" w:color="000000" w:fill="D9D9D9"/>
            <w:vAlign w:val="center"/>
            <w:hideMark/>
          </w:tcPr>
          <w:p w14:paraId="770D0A4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40</w:t>
            </w:r>
          </w:p>
        </w:tc>
      </w:tr>
      <w:tr w:rsidR="00984262" w:rsidRPr="00984262" w14:paraId="3C6179DE"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1E22B34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60</w:t>
            </w:r>
          </w:p>
        </w:tc>
        <w:tc>
          <w:tcPr>
            <w:tcW w:w="139" w:type="dxa"/>
            <w:tcBorders>
              <w:top w:val="nil"/>
              <w:left w:val="nil"/>
              <w:bottom w:val="single" w:sz="8" w:space="0" w:color="auto"/>
              <w:right w:val="single" w:sz="8" w:space="0" w:color="auto"/>
            </w:tcBorders>
            <w:shd w:val="clear" w:color="000000" w:fill="FFFFFF"/>
            <w:vAlign w:val="center"/>
            <w:hideMark/>
          </w:tcPr>
          <w:p w14:paraId="3445405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5FC1A88F"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406</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236C722F"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1100</w:t>
            </w:r>
          </w:p>
        </w:tc>
        <w:tc>
          <w:tcPr>
            <w:tcW w:w="965" w:type="dxa"/>
            <w:tcBorders>
              <w:top w:val="nil"/>
              <w:left w:val="nil"/>
              <w:bottom w:val="single" w:sz="8" w:space="0" w:color="auto"/>
              <w:right w:val="single" w:sz="8" w:space="0" w:color="auto"/>
            </w:tcBorders>
            <w:shd w:val="clear" w:color="000000" w:fill="FFFFFF"/>
            <w:vAlign w:val="center"/>
            <w:hideMark/>
          </w:tcPr>
          <w:p w14:paraId="12652EB2"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HARINA DE TRIGO</w:t>
            </w:r>
          </w:p>
        </w:tc>
        <w:tc>
          <w:tcPr>
            <w:tcW w:w="496" w:type="dxa"/>
            <w:tcBorders>
              <w:top w:val="nil"/>
              <w:left w:val="nil"/>
              <w:bottom w:val="single" w:sz="8" w:space="0" w:color="auto"/>
              <w:right w:val="single" w:sz="8" w:space="0" w:color="auto"/>
            </w:tcBorders>
            <w:vAlign w:val="center"/>
            <w:hideMark/>
          </w:tcPr>
          <w:p w14:paraId="4EBD304A"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PAQUETE</w:t>
            </w:r>
          </w:p>
        </w:tc>
        <w:tc>
          <w:tcPr>
            <w:tcW w:w="6092" w:type="dxa"/>
            <w:tcBorders>
              <w:top w:val="nil"/>
              <w:left w:val="nil"/>
              <w:bottom w:val="single" w:sz="8" w:space="0" w:color="auto"/>
              <w:right w:val="single" w:sz="8" w:space="0" w:color="auto"/>
            </w:tcBorders>
            <w:vAlign w:val="center"/>
            <w:hideMark/>
          </w:tcPr>
          <w:p w14:paraId="4AF2679D"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 bolsa de papel o polietileno de 900g a 1000 g.</w:t>
            </w:r>
          </w:p>
        </w:tc>
        <w:tc>
          <w:tcPr>
            <w:tcW w:w="296" w:type="dxa"/>
            <w:tcBorders>
              <w:top w:val="nil"/>
              <w:left w:val="nil"/>
              <w:bottom w:val="single" w:sz="8" w:space="0" w:color="auto"/>
              <w:right w:val="single" w:sz="8" w:space="0" w:color="auto"/>
            </w:tcBorders>
            <w:noWrap/>
            <w:vAlign w:val="center"/>
            <w:hideMark/>
          </w:tcPr>
          <w:p w14:paraId="507DDEFB"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65</w:t>
            </w:r>
          </w:p>
        </w:tc>
        <w:tc>
          <w:tcPr>
            <w:tcW w:w="296" w:type="dxa"/>
            <w:tcBorders>
              <w:top w:val="nil"/>
              <w:left w:val="nil"/>
              <w:bottom w:val="single" w:sz="8" w:space="0" w:color="auto"/>
              <w:right w:val="single" w:sz="8" w:space="0" w:color="auto"/>
            </w:tcBorders>
            <w:shd w:val="clear" w:color="000000" w:fill="D9D9D9"/>
            <w:vAlign w:val="center"/>
            <w:hideMark/>
          </w:tcPr>
          <w:p w14:paraId="07E02113"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72</w:t>
            </w:r>
          </w:p>
        </w:tc>
      </w:tr>
      <w:tr w:rsidR="00984262" w:rsidRPr="00984262" w14:paraId="06012DEC"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028D1AA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61</w:t>
            </w:r>
          </w:p>
        </w:tc>
        <w:tc>
          <w:tcPr>
            <w:tcW w:w="139" w:type="dxa"/>
            <w:tcBorders>
              <w:top w:val="nil"/>
              <w:left w:val="nil"/>
              <w:bottom w:val="single" w:sz="8" w:space="0" w:color="auto"/>
              <w:right w:val="single" w:sz="8" w:space="0" w:color="auto"/>
            </w:tcBorders>
            <w:shd w:val="clear" w:color="000000" w:fill="FFFFFF"/>
            <w:vAlign w:val="center"/>
            <w:hideMark/>
          </w:tcPr>
          <w:p w14:paraId="7A4567A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53A6D88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406</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42CD6F8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2600</w:t>
            </w:r>
          </w:p>
        </w:tc>
        <w:tc>
          <w:tcPr>
            <w:tcW w:w="965" w:type="dxa"/>
            <w:tcBorders>
              <w:top w:val="nil"/>
              <w:left w:val="nil"/>
              <w:bottom w:val="single" w:sz="8" w:space="0" w:color="auto"/>
              <w:right w:val="single" w:sz="8" w:space="0" w:color="auto"/>
            </w:tcBorders>
            <w:shd w:val="clear" w:color="000000" w:fill="FFFFFF"/>
            <w:vAlign w:val="center"/>
            <w:hideMark/>
          </w:tcPr>
          <w:p w14:paraId="5E3BBE78"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PASTA PARA SOPA CORTAS CODITO</w:t>
            </w:r>
          </w:p>
        </w:tc>
        <w:tc>
          <w:tcPr>
            <w:tcW w:w="496" w:type="dxa"/>
            <w:tcBorders>
              <w:top w:val="nil"/>
              <w:left w:val="nil"/>
              <w:bottom w:val="single" w:sz="8" w:space="0" w:color="auto"/>
              <w:right w:val="single" w:sz="8" w:space="0" w:color="auto"/>
            </w:tcBorders>
            <w:vAlign w:val="center"/>
            <w:hideMark/>
          </w:tcPr>
          <w:p w14:paraId="3506DF2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 200 GRS</w:t>
            </w:r>
          </w:p>
        </w:tc>
        <w:tc>
          <w:tcPr>
            <w:tcW w:w="6092" w:type="dxa"/>
            <w:tcBorders>
              <w:top w:val="nil"/>
              <w:left w:val="nil"/>
              <w:bottom w:val="single" w:sz="8" w:space="0" w:color="auto"/>
              <w:right w:val="single" w:sz="8" w:space="0" w:color="auto"/>
            </w:tcBorders>
            <w:vAlign w:val="center"/>
            <w:hideMark/>
          </w:tcPr>
          <w:p w14:paraId="63ACBC87"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 de celofán de 200 g (diversas formas).</w:t>
            </w:r>
          </w:p>
        </w:tc>
        <w:tc>
          <w:tcPr>
            <w:tcW w:w="296" w:type="dxa"/>
            <w:tcBorders>
              <w:top w:val="nil"/>
              <w:left w:val="nil"/>
              <w:bottom w:val="single" w:sz="8" w:space="0" w:color="auto"/>
              <w:right w:val="single" w:sz="8" w:space="0" w:color="auto"/>
            </w:tcBorders>
            <w:noWrap/>
            <w:vAlign w:val="center"/>
            <w:hideMark/>
          </w:tcPr>
          <w:p w14:paraId="74C9788E"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200</w:t>
            </w:r>
          </w:p>
        </w:tc>
        <w:tc>
          <w:tcPr>
            <w:tcW w:w="296" w:type="dxa"/>
            <w:tcBorders>
              <w:top w:val="nil"/>
              <w:left w:val="nil"/>
              <w:bottom w:val="single" w:sz="8" w:space="0" w:color="auto"/>
              <w:right w:val="single" w:sz="8" w:space="0" w:color="auto"/>
            </w:tcBorders>
            <w:shd w:val="clear" w:color="000000" w:fill="D9D9D9"/>
            <w:vAlign w:val="center"/>
            <w:hideMark/>
          </w:tcPr>
          <w:p w14:paraId="7022E6E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235</w:t>
            </w:r>
          </w:p>
        </w:tc>
      </w:tr>
      <w:tr w:rsidR="00984262" w:rsidRPr="00984262" w14:paraId="42FFD4E9"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764B6FE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62</w:t>
            </w:r>
          </w:p>
        </w:tc>
        <w:tc>
          <w:tcPr>
            <w:tcW w:w="139" w:type="dxa"/>
            <w:tcBorders>
              <w:top w:val="nil"/>
              <w:left w:val="nil"/>
              <w:bottom w:val="single" w:sz="8" w:space="0" w:color="auto"/>
              <w:right w:val="single" w:sz="8" w:space="0" w:color="auto"/>
            </w:tcBorders>
            <w:shd w:val="clear" w:color="000000" w:fill="FFFFFF"/>
            <w:vAlign w:val="center"/>
            <w:hideMark/>
          </w:tcPr>
          <w:p w14:paraId="4710E17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6DA63F1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401</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1DD00DCF"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400</w:t>
            </w:r>
          </w:p>
        </w:tc>
        <w:tc>
          <w:tcPr>
            <w:tcW w:w="965" w:type="dxa"/>
            <w:tcBorders>
              <w:top w:val="nil"/>
              <w:left w:val="nil"/>
              <w:bottom w:val="single" w:sz="8" w:space="0" w:color="auto"/>
              <w:right w:val="single" w:sz="8" w:space="0" w:color="auto"/>
            </w:tcBorders>
            <w:shd w:val="clear" w:color="000000" w:fill="FFFFFF"/>
            <w:vAlign w:val="center"/>
            <w:hideMark/>
          </w:tcPr>
          <w:p w14:paraId="51AE82C2"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DULCE DE AMARANTO</w:t>
            </w:r>
          </w:p>
        </w:tc>
        <w:tc>
          <w:tcPr>
            <w:tcW w:w="496" w:type="dxa"/>
            <w:tcBorders>
              <w:top w:val="nil"/>
              <w:left w:val="nil"/>
              <w:bottom w:val="single" w:sz="8" w:space="0" w:color="auto"/>
              <w:right w:val="single" w:sz="8" w:space="0" w:color="auto"/>
            </w:tcBorders>
            <w:vAlign w:val="center"/>
            <w:hideMark/>
          </w:tcPr>
          <w:p w14:paraId="2EDB2E0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PIEZA</w:t>
            </w:r>
          </w:p>
        </w:tc>
        <w:tc>
          <w:tcPr>
            <w:tcW w:w="6092" w:type="dxa"/>
            <w:tcBorders>
              <w:top w:val="nil"/>
              <w:left w:val="nil"/>
              <w:bottom w:val="single" w:sz="8" w:space="0" w:color="auto"/>
              <w:right w:val="single" w:sz="8" w:space="0" w:color="auto"/>
            </w:tcBorders>
            <w:vAlign w:val="center"/>
            <w:hideMark/>
          </w:tcPr>
          <w:p w14:paraId="2981D5C7"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DULCE DE AMARANTO INDIVIDUAL,POR PIEZA DE 30 G ENVUELTO EN PAPEL CELOFAN O BOLSA DE PLASTICO. LAS SEMILLAS DEBEN ESTAR LIMPIAS, SANAS, EXENTAS DE PLAGAS Y LIBRES DE HUMEDAD EXTERIOR. SU TEXTURA DEBE SER FIRME PERO NO DURA. EL DULCE DE AMARANTO DEBE ESTAR ENVUELTO PARA EVITAR SU CONTAMINACION. SE DEBE COMPROBAR EL PESO NETO A LA ENTREGA DEL PRODUCTO. </w:t>
            </w:r>
          </w:p>
        </w:tc>
        <w:tc>
          <w:tcPr>
            <w:tcW w:w="296" w:type="dxa"/>
            <w:tcBorders>
              <w:top w:val="nil"/>
              <w:left w:val="nil"/>
              <w:bottom w:val="single" w:sz="8" w:space="0" w:color="auto"/>
              <w:right w:val="single" w:sz="8" w:space="0" w:color="auto"/>
            </w:tcBorders>
            <w:noWrap/>
            <w:vAlign w:val="center"/>
            <w:hideMark/>
          </w:tcPr>
          <w:p w14:paraId="74F30A3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410</w:t>
            </w:r>
          </w:p>
        </w:tc>
        <w:tc>
          <w:tcPr>
            <w:tcW w:w="296" w:type="dxa"/>
            <w:tcBorders>
              <w:top w:val="nil"/>
              <w:left w:val="nil"/>
              <w:bottom w:val="single" w:sz="8" w:space="0" w:color="auto"/>
              <w:right w:val="single" w:sz="8" w:space="0" w:color="auto"/>
            </w:tcBorders>
            <w:shd w:val="clear" w:color="000000" w:fill="D9D9D9"/>
            <w:vAlign w:val="center"/>
            <w:hideMark/>
          </w:tcPr>
          <w:p w14:paraId="2ADB8812"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450</w:t>
            </w:r>
          </w:p>
        </w:tc>
      </w:tr>
      <w:tr w:rsidR="00984262" w:rsidRPr="00984262" w14:paraId="38003FF7"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6B97B53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63</w:t>
            </w:r>
          </w:p>
        </w:tc>
        <w:tc>
          <w:tcPr>
            <w:tcW w:w="139" w:type="dxa"/>
            <w:tcBorders>
              <w:top w:val="nil"/>
              <w:left w:val="nil"/>
              <w:bottom w:val="single" w:sz="8" w:space="0" w:color="auto"/>
              <w:right w:val="single" w:sz="8" w:space="0" w:color="auto"/>
            </w:tcBorders>
            <w:shd w:val="clear" w:color="000000" w:fill="FFFFFF"/>
            <w:vAlign w:val="center"/>
            <w:hideMark/>
          </w:tcPr>
          <w:p w14:paraId="36104FF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shd w:val="clear" w:color="000000" w:fill="FFFFFF"/>
            <w:vAlign w:val="center"/>
            <w:hideMark/>
          </w:tcPr>
          <w:p w14:paraId="2AD83469"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406</w:t>
            </w:r>
          </w:p>
        </w:tc>
        <w:tc>
          <w:tcPr>
            <w:tcW w:w="137" w:type="dxa"/>
            <w:tcBorders>
              <w:top w:val="nil"/>
              <w:left w:val="single" w:sz="8" w:space="0" w:color="auto"/>
              <w:bottom w:val="single" w:sz="8" w:space="0" w:color="auto"/>
              <w:right w:val="single" w:sz="8" w:space="0" w:color="auto"/>
            </w:tcBorders>
            <w:shd w:val="clear" w:color="000000" w:fill="FFFFFF"/>
            <w:vAlign w:val="center"/>
            <w:hideMark/>
          </w:tcPr>
          <w:p w14:paraId="435F61C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2600</w:t>
            </w:r>
          </w:p>
        </w:tc>
        <w:tc>
          <w:tcPr>
            <w:tcW w:w="965" w:type="dxa"/>
            <w:tcBorders>
              <w:top w:val="nil"/>
              <w:left w:val="nil"/>
              <w:bottom w:val="single" w:sz="8" w:space="0" w:color="auto"/>
              <w:right w:val="single" w:sz="8" w:space="0" w:color="auto"/>
            </w:tcBorders>
            <w:shd w:val="clear" w:color="000000" w:fill="FFFFFF"/>
            <w:vAlign w:val="center"/>
            <w:hideMark/>
          </w:tcPr>
          <w:p w14:paraId="3D3713FE"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PASTA PARA SOPA LARGAS SPAGUETI</w:t>
            </w:r>
          </w:p>
        </w:tc>
        <w:tc>
          <w:tcPr>
            <w:tcW w:w="496" w:type="dxa"/>
            <w:tcBorders>
              <w:top w:val="nil"/>
              <w:left w:val="nil"/>
              <w:bottom w:val="single" w:sz="8" w:space="0" w:color="auto"/>
              <w:right w:val="single" w:sz="8" w:space="0" w:color="auto"/>
            </w:tcBorders>
            <w:vAlign w:val="center"/>
            <w:hideMark/>
          </w:tcPr>
          <w:p w14:paraId="0506C50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 200 GRS</w:t>
            </w:r>
          </w:p>
        </w:tc>
        <w:tc>
          <w:tcPr>
            <w:tcW w:w="6092" w:type="dxa"/>
            <w:tcBorders>
              <w:top w:val="nil"/>
              <w:left w:val="nil"/>
              <w:bottom w:val="single" w:sz="8" w:space="0" w:color="auto"/>
              <w:right w:val="single" w:sz="8" w:space="0" w:color="auto"/>
            </w:tcBorders>
            <w:vAlign w:val="center"/>
            <w:hideMark/>
          </w:tcPr>
          <w:p w14:paraId="6FC24C07"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 de celofán de 200 g (diversas formas).</w:t>
            </w:r>
          </w:p>
        </w:tc>
        <w:tc>
          <w:tcPr>
            <w:tcW w:w="296" w:type="dxa"/>
            <w:tcBorders>
              <w:top w:val="nil"/>
              <w:left w:val="nil"/>
              <w:bottom w:val="single" w:sz="8" w:space="0" w:color="auto"/>
              <w:right w:val="single" w:sz="8" w:space="0" w:color="auto"/>
            </w:tcBorders>
            <w:noWrap/>
            <w:vAlign w:val="center"/>
            <w:hideMark/>
          </w:tcPr>
          <w:p w14:paraId="0BEB8D4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195</w:t>
            </w:r>
          </w:p>
        </w:tc>
        <w:tc>
          <w:tcPr>
            <w:tcW w:w="296" w:type="dxa"/>
            <w:tcBorders>
              <w:top w:val="nil"/>
              <w:left w:val="nil"/>
              <w:bottom w:val="single" w:sz="8" w:space="0" w:color="auto"/>
              <w:right w:val="single" w:sz="8" w:space="0" w:color="auto"/>
            </w:tcBorders>
            <w:shd w:val="clear" w:color="000000" w:fill="D9D9D9"/>
            <w:vAlign w:val="center"/>
            <w:hideMark/>
          </w:tcPr>
          <w:p w14:paraId="6696888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240</w:t>
            </w:r>
          </w:p>
        </w:tc>
      </w:tr>
      <w:tr w:rsidR="00984262" w:rsidRPr="00984262" w14:paraId="017F5F9E"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7CA2C4E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64</w:t>
            </w:r>
          </w:p>
        </w:tc>
        <w:tc>
          <w:tcPr>
            <w:tcW w:w="139" w:type="dxa"/>
            <w:tcBorders>
              <w:top w:val="nil"/>
              <w:left w:val="nil"/>
              <w:bottom w:val="single" w:sz="8" w:space="0" w:color="auto"/>
              <w:right w:val="single" w:sz="8" w:space="0" w:color="auto"/>
            </w:tcBorders>
            <w:noWrap/>
            <w:vAlign w:val="center"/>
            <w:hideMark/>
          </w:tcPr>
          <w:p w14:paraId="0B692B3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5CAB872A"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406</w:t>
            </w:r>
          </w:p>
        </w:tc>
        <w:tc>
          <w:tcPr>
            <w:tcW w:w="137" w:type="dxa"/>
            <w:tcBorders>
              <w:top w:val="nil"/>
              <w:left w:val="single" w:sz="8" w:space="0" w:color="auto"/>
              <w:bottom w:val="single" w:sz="8" w:space="0" w:color="auto"/>
              <w:right w:val="single" w:sz="8" w:space="0" w:color="auto"/>
            </w:tcBorders>
            <w:vAlign w:val="center"/>
            <w:hideMark/>
          </w:tcPr>
          <w:p w14:paraId="3B6D3A3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500</w:t>
            </w:r>
          </w:p>
        </w:tc>
        <w:tc>
          <w:tcPr>
            <w:tcW w:w="965" w:type="dxa"/>
            <w:tcBorders>
              <w:top w:val="nil"/>
              <w:left w:val="nil"/>
              <w:bottom w:val="single" w:sz="8" w:space="0" w:color="auto"/>
              <w:right w:val="single" w:sz="8" w:space="0" w:color="auto"/>
            </w:tcBorders>
            <w:vAlign w:val="center"/>
            <w:hideMark/>
          </w:tcPr>
          <w:p w14:paraId="685F0F4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GALLETA DULCE SURTIDA</w:t>
            </w:r>
          </w:p>
        </w:tc>
        <w:tc>
          <w:tcPr>
            <w:tcW w:w="496" w:type="dxa"/>
            <w:tcBorders>
              <w:top w:val="nil"/>
              <w:left w:val="nil"/>
              <w:bottom w:val="single" w:sz="8" w:space="0" w:color="auto"/>
              <w:right w:val="single" w:sz="8" w:space="0" w:color="auto"/>
            </w:tcBorders>
            <w:vAlign w:val="center"/>
            <w:hideMark/>
          </w:tcPr>
          <w:p w14:paraId="21DA9CB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CAJA </w:t>
            </w:r>
          </w:p>
        </w:tc>
        <w:tc>
          <w:tcPr>
            <w:tcW w:w="6092" w:type="dxa"/>
            <w:tcBorders>
              <w:top w:val="nil"/>
              <w:left w:val="nil"/>
              <w:bottom w:val="single" w:sz="8" w:space="0" w:color="auto"/>
              <w:right w:val="single" w:sz="8" w:space="0" w:color="auto"/>
            </w:tcBorders>
            <w:vAlign w:val="center"/>
            <w:hideMark/>
          </w:tcPr>
          <w:p w14:paraId="5ABBFF76"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GALLETA DULCE SURTIDA HOSPITAL Y GUARDERIAEN BOLSA DE POLIETILENO O POLIESTIRENO DENTRO DE CAJA DE CARTON DE 1000 G PRODUCTO ELABORADO FUNDAMENTALMENTE POR UNA MEZCLA DE HARINA GRADO II, GRASAS, ACEITES COMESTIBLES, AGUA, ADICIONADA DE AZUCARES Y OTROS INGREDIENTES OPCIONALES Y ADITIVOS ALIMENTARIOS, SOMETIDA A UN PROCESO DE AMASADO, MOLDEADO Y TRATAMIENTO TERMICO (HORNEADO).</w:t>
            </w:r>
          </w:p>
        </w:tc>
        <w:tc>
          <w:tcPr>
            <w:tcW w:w="296" w:type="dxa"/>
            <w:tcBorders>
              <w:top w:val="nil"/>
              <w:left w:val="nil"/>
              <w:bottom w:val="single" w:sz="8" w:space="0" w:color="auto"/>
              <w:right w:val="single" w:sz="8" w:space="0" w:color="auto"/>
            </w:tcBorders>
            <w:noWrap/>
            <w:vAlign w:val="center"/>
            <w:hideMark/>
          </w:tcPr>
          <w:p w14:paraId="794434EB"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20</w:t>
            </w:r>
          </w:p>
        </w:tc>
        <w:tc>
          <w:tcPr>
            <w:tcW w:w="296" w:type="dxa"/>
            <w:tcBorders>
              <w:top w:val="nil"/>
              <w:left w:val="nil"/>
              <w:bottom w:val="single" w:sz="8" w:space="0" w:color="auto"/>
              <w:right w:val="single" w:sz="8" w:space="0" w:color="auto"/>
            </w:tcBorders>
            <w:shd w:val="clear" w:color="000000" w:fill="D9D9D9"/>
            <w:vAlign w:val="center"/>
            <w:hideMark/>
          </w:tcPr>
          <w:p w14:paraId="48AF208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25</w:t>
            </w:r>
          </w:p>
        </w:tc>
      </w:tr>
      <w:tr w:rsidR="00984262" w:rsidRPr="00984262" w14:paraId="753FB4BE" w14:textId="77777777" w:rsidTr="00984262">
        <w:trPr>
          <w:trHeight w:val="20"/>
        </w:trPr>
        <w:tc>
          <w:tcPr>
            <w:tcW w:w="8818" w:type="dxa"/>
            <w:gridSpan w:val="9"/>
            <w:tcBorders>
              <w:top w:val="single" w:sz="8" w:space="0" w:color="auto"/>
              <w:left w:val="single" w:sz="8" w:space="0" w:color="auto"/>
              <w:bottom w:val="single" w:sz="8" w:space="0" w:color="auto"/>
              <w:right w:val="nil"/>
            </w:tcBorders>
            <w:shd w:val="clear" w:color="000000" w:fill="000000"/>
            <w:noWrap/>
            <w:vAlign w:val="center"/>
            <w:hideMark/>
          </w:tcPr>
          <w:p w14:paraId="0E83E6F3"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xml:space="preserve">LEGUMINOSAS </w:t>
            </w:r>
          </w:p>
        </w:tc>
      </w:tr>
      <w:tr w:rsidR="00984262" w:rsidRPr="00984262" w14:paraId="11557082" w14:textId="77777777" w:rsidTr="00984262">
        <w:trPr>
          <w:trHeight w:val="20"/>
        </w:trPr>
        <w:tc>
          <w:tcPr>
            <w:tcW w:w="261" w:type="dxa"/>
            <w:tcBorders>
              <w:top w:val="nil"/>
              <w:left w:val="single" w:sz="8" w:space="0" w:color="auto"/>
              <w:bottom w:val="single" w:sz="8" w:space="0" w:color="auto"/>
              <w:right w:val="single" w:sz="8" w:space="0" w:color="auto"/>
            </w:tcBorders>
            <w:noWrap/>
            <w:vAlign w:val="center"/>
            <w:hideMark/>
          </w:tcPr>
          <w:p w14:paraId="2805D8C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lastRenderedPageBreak/>
              <w:t>65</w:t>
            </w:r>
          </w:p>
        </w:tc>
        <w:tc>
          <w:tcPr>
            <w:tcW w:w="139" w:type="dxa"/>
            <w:tcBorders>
              <w:top w:val="nil"/>
              <w:left w:val="nil"/>
              <w:bottom w:val="single" w:sz="8" w:space="0" w:color="auto"/>
              <w:right w:val="single" w:sz="8" w:space="0" w:color="auto"/>
            </w:tcBorders>
            <w:noWrap/>
            <w:vAlign w:val="center"/>
            <w:hideMark/>
          </w:tcPr>
          <w:p w14:paraId="0359C37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noWrap/>
            <w:vAlign w:val="center"/>
            <w:hideMark/>
          </w:tcPr>
          <w:p w14:paraId="25ACE4DB"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501</w:t>
            </w:r>
          </w:p>
        </w:tc>
        <w:tc>
          <w:tcPr>
            <w:tcW w:w="137" w:type="dxa"/>
            <w:tcBorders>
              <w:top w:val="nil"/>
              <w:left w:val="single" w:sz="8" w:space="0" w:color="auto"/>
              <w:bottom w:val="single" w:sz="8" w:space="0" w:color="auto"/>
              <w:right w:val="single" w:sz="8" w:space="0" w:color="auto"/>
            </w:tcBorders>
            <w:noWrap/>
            <w:vAlign w:val="center"/>
            <w:hideMark/>
          </w:tcPr>
          <w:p w14:paraId="74D46E9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965" w:type="dxa"/>
            <w:tcBorders>
              <w:top w:val="nil"/>
              <w:left w:val="nil"/>
              <w:bottom w:val="single" w:sz="8" w:space="0" w:color="auto"/>
              <w:right w:val="single" w:sz="8" w:space="0" w:color="auto"/>
            </w:tcBorders>
            <w:vAlign w:val="center"/>
            <w:hideMark/>
          </w:tcPr>
          <w:p w14:paraId="14A45AB3"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ALUBIA</w:t>
            </w:r>
          </w:p>
        </w:tc>
        <w:tc>
          <w:tcPr>
            <w:tcW w:w="496" w:type="dxa"/>
            <w:tcBorders>
              <w:top w:val="nil"/>
              <w:left w:val="nil"/>
              <w:bottom w:val="single" w:sz="8" w:space="0" w:color="auto"/>
              <w:right w:val="single" w:sz="8" w:space="0" w:color="auto"/>
            </w:tcBorders>
            <w:vAlign w:val="center"/>
            <w:hideMark/>
          </w:tcPr>
          <w:p w14:paraId="00383A9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val="restart"/>
            <w:tcBorders>
              <w:top w:val="nil"/>
              <w:left w:val="single" w:sz="8" w:space="0" w:color="auto"/>
              <w:bottom w:val="single" w:sz="8" w:space="0" w:color="000000"/>
              <w:right w:val="single" w:sz="8" w:space="0" w:color="auto"/>
            </w:tcBorders>
            <w:vAlign w:val="center"/>
            <w:hideMark/>
          </w:tcPr>
          <w:p w14:paraId="082CFAEB"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o empacado en bolsa de polietileno de 1000 g.</w:t>
            </w:r>
          </w:p>
        </w:tc>
        <w:tc>
          <w:tcPr>
            <w:tcW w:w="296" w:type="dxa"/>
            <w:tcBorders>
              <w:top w:val="nil"/>
              <w:left w:val="nil"/>
              <w:bottom w:val="single" w:sz="8" w:space="0" w:color="auto"/>
              <w:right w:val="single" w:sz="8" w:space="0" w:color="auto"/>
            </w:tcBorders>
            <w:noWrap/>
            <w:vAlign w:val="center"/>
            <w:hideMark/>
          </w:tcPr>
          <w:p w14:paraId="40A2BC19"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35</w:t>
            </w:r>
          </w:p>
        </w:tc>
        <w:tc>
          <w:tcPr>
            <w:tcW w:w="296" w:type="dxa"/>
            <w:tcBorders>
              <w:top w:val="nil"/>
              <w:left w:val="nil"/>
              <w:bottom w:val="single" w:sz="8" w:space="0" w:color="auto"/>
              <w:right w:val="single" w:sz="8" w:space="0" w:color="auto"/>
            </w:tcBorders>
            <w:shd w:val="clear" w:color="000000" w:fill="D9D9D9"/>
            <w:vAlign w:val="center"/>
            <w:hideMark/>
          </w:tcPr>
          <w:p w14:paraId="3E16F22D"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52</w:t>
            </w:r>
          </w:p>
        </w:tc>
      </w:tr>
      <w:tr w:rsidR="00984262" w:rsidRPr="00984262" w14:paraId="6B7A4D59" w14:textId="77777777" w:rsidTr="00984262">
        <w:trPr>
          <w:trHeight w:val="20"/>
        </w:trPr>
        <w:tc>
          <w:tcPr>
            <w:tcW w:w="261" w:type="dxa"/>
            <w:tcBorders>
              <w:top w:val="nil"/>
              <w:left w:val="single" w:sz="8" w:space="0" w:color="auto"/>
              <w:bottom w:val="single" w:sz="8" w:space="0" w:color="auto"/>
              <w:right w:val="single" w:sz="8" w:space="0" w:color="auto"/>
            </w:tcBorders>
            <w:noWrap/>
            <w:vAlign w:val="center"/>
            <w:hideMark/>
          </w:tcPr>
          <w:p w14:paraId="15C9DBA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66</w:t>
            </w:r>
          </w:p>
        </w:tc>
        <w:tc>
          <w:tcPr>
            <w:tcW w:w="139" w:type="dxa"/>
            <w:tcBorders>
              <w:top w:val="nil"/>
              <w:left w:val="nil"/>
              <w:bottom w:val="single" w:sz="8" w:space="0" w:color="auto"/>
              <w:right w:val="single" w:sz="8" w:space="0" w:color="auto"/>
            </w:tcBorders>
            <w:noWrap/>
            <w:vAlign w:val="center"/>
            <w:hideMark/>
          </w:tcPr>
          <w:p w14:paraId="7BFB965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noWrap/>
            <w:vAlign w:val="center"/>
            <w:hideMark/>
          </w:tcPr>
          <w:p w14:paraId="7DC456AE"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501</w:t>
            </w:r>
          </w:p>
        </w:tc>
        <w:tc>
          <w:tcPr>
            <w:tcW w:w="137" w:type="dxa"/>
            <w:tcBorders>
              <w:top w:val="nil"/>
              <w:left w:val="single" w:sz="8" w:space="0" w:color="auto"/>
              <w:bottom w:val="single" w:sz="8" w:space="0" w:color="auto"/>
              <w:right w:val="single" w:sz="8" w:space="0" w:color="auto"/>
            </w:tcBorders>
            <w:noWrap/>
            <w:vAlign w:val="center"/>
            <w:hideMark/>
          </w:tcPr>
          <w:p w14:paraId="703E5CC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501</w:t>
            </w:r>
          </w:p>
        </w:tc>
        <w:tc>
          <w:tcPr>
            <w:tcW w:w="965" w:type="dxa"/>
            <w:tcBorders>
              <w:top w:val="nil"/>
              <w:left w:val="nil"/>
              <w:bottom w:val="single" w:sz="8" w:space="0" w:color="auto"/>
              <w:right w:val="single" w:sz="8" w:space="0" w:color="auto"/>
            </w:tcBorders>
            <w:vAlign w:val="center"/>
            <w:hideMark/>
          </w:tcPr>
          <w:p w14:paraId="237B0D99"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FRIJOL FLOR DE MAYO</w:t>
            </w:r>
          </w:p>
        </w:tc>
        <w:tc>
          <w:tcPr>
            <w:tcW w:w="496" w:type="dxa"/>
            <w:tcBorders>
              <w:top w:val="nil"/>
              <w:left w:val="nil"/>
              <w:bottom w:val="single" w:sz="8" w:space="0" w:color="auto"/>
              <w:right w:val="single" w:sz="8" w:space="0" w:color="auto"/>
            </w:tcBorders>
            <w:vAlign w:val="center"/>
            <w:hideMark/>
          </w:tcPr>
          <w:p w14:paraId="42C57A6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2CF68B41"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0949066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40</w:t>
            </w:r>
          </w:p>
        </w:tc>
        <w:tc>
          <w:tcPr>
            <w:tcW w:w="296" w:type="dxa"/>
            <w:tcBorders>
              <w:top w:val="nil"/>
              <w:left w:val="nil"/>
              <w:bottom w:val="single" w:sz="8" w:space="0" w:color="auto"/>
              <w:right w:val="single" w:sz="8" w:space="0" w:color="auto"/>
            </w:tcBorders>
            <w:shd w:val="clear" w:color="000000" w:fill="D9D9D9"/>
            <w:vAlign w:val="center"/>
            <w:hideMark/>
          </w:tcPr>
          <w:p w14:paraId="51880D7D"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50</w:t>
            </w:r>
          </w:p>
        </w:tc>
      </w:tr>
      <w:tr w:rsidR="00984262" w:rsidRPr="00984262" w14:paraId="108F42EC" w14:textId="77777777" w:rsidTr="00984262">
        <w:trPr>
          <w:trHeight w:val="20"/>
        </w:trPr>
        <w:tc>
          <w:tcPr>
            <w:tcW w:w="261" w:type="dxa"/>
            <w:tcBorders>
              <w:top w:val="nil"/>
              <w:left w:val="single" w:sz="8" w:space="0" w:color="auto"/>
              <w:bottom w:val="single" w:sz="8" w:space="0" w:color="auto"/>
              <w:right w:val="single" w:sz="8" w:space="0" w:color="auto"/>
            </w:tcBorders>
            <w:noWrap/>
            <w:vAlign w:val="center"/>
            <w:hideMark/>
          </w:tcPr>
          <w:p w14:paraId="4DF6407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67</w:t>
            </w:r>
          </w:p>
        </w:tc>
        <w:tc>
          <w:tcPr>
            <w:tcW w:w="139" w:type="dxa"/>
            <w:tcBorders>
              <w:top w:val="nil"/>
              <w:left w:val="nil"/>
              <w:bottom w:val="single" w:sz="8" w:space="0" w:color="auto"/>
              <w:right w:val="single" w:sz="8" w:space="0" w:color="auto"/>
            </w:tcBorders>
            <w:noWrap/>
            <w:vAlign w:val="center"/>
            <w:hideMark/>
          </w:tcPr>
          <w:p w14:paraId="7B14469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noWrap/>
            <w:vAlign w:val="center"/>
            <w:hideMark/>
          </w:tcPr>
          <w:p w14:paraId="53E4C02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501</w:t>
            </w:r>
          </w:p>
        </w:tc>
        <w:tc>
          <w:tcPr>
            <w:tcW w:w="137" w:type="dxa"/>
            <w:tcBorders>
              <w:top w:val="nil"/>
              <w:left w:val="single" w:sz="8" w:space="0" w:color="auto"/>
              <w:bottom w:val="single" w:sz="8" w:space="0" w:color="auto"/>
              <w:right w:val="single" w:sz="8" w:space="0" w:color="auto"/>
            </w:tcBorders>
            <w:noWrap/>
            <w:vAlign w:val="center"/>
            <w:hideMark/>
          </w:tcPr>
          <w:p w14:paraId="09ACAC7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600</w:t>
            </w:r>
          </w:p>
        </w:tc>
        <w:tc>
          <w:tcPr>
            <w:tcW w:w="965" w:type="dxa"/>
            <w:tcBorders>
              <w:top w:val="nil"/>
              <w:left w:val="nil"/>
              <w:bottom w:val="single" w:sz="8" w:space="0" w:color="auto"/>
              <w:right w:val="single" w:sz="8" w:space="0" w:color="auto"/>
            </w:tcBorders>
            <w:vAlign w:val="center"/>
            <w:hideMark/>
          </w:tcPr>
          <w:p w14:paraId="4060A386"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FRIJOL NEGRO</w:t>
            </w:r>
          </w:p>
        </w:tc>
        <w:tc>
          <w:tcPr>
            <w:tcW w:w="496" w:type="dxa"/>
            <w:tcBorders>
              <w:top w:val="nil"/>
              <w:left w:val="nil"/>
              <w:bottom w:val="single" w:sz="8" w:space="0" w:color="auto"/>
              <w:right w:val="single" w:sz="8" w:space="0" w:color="auto"/>
            </w:tcBorders>
            <w:vAlign w:val="center"/>
            <w:hideMark/>
          </w:tcPr>
          <w:p w14:paraId="566E2D2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5BC763CC"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0B4C642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30</w:t>
            </w:r>
          </w:p>
        </w:tc>
        <w:tc>
          <w:tcPr>
            <w:tcW w:w="296" w:type="dxa"/>
            <w:tcBorders>
              <w:top w:val="nil"/>
              <w:left w:val="nil"/>
              <w:bottom w:val="single" w:sz="8" w:space="0" w:color="auto"/>
              <w:right w:val="single" w:sz="8" w:space="0" w:color="auto"/>
            </w:tcBorders>
            <w:shd w:val="clear" w:color="000000" w:fill="D9D9D9"/>
            <w:vAlign w:val="center"/>
            <w:hideMark/>
          </w:tcPr>
          <w:p w14:paraId="0CAAD3E2"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40</w:t>
            </w:r>
          </w:p>
        </w:tc>
      </w:tr>
      <w:tr w:rsidR="00984262" w:rsidRPr="00984262" w14:paraId="22F04698" w14:textId="77777777" w:rsidTr="00984262">
        <w:trPr>
          <w:trHeight w:val="20"/>
        </w:trPr>
        <w:tc>
          <w:tcPr>
            <w:tcW w:w="261" w:type="dxa"/>
            <w:tcBorders>
              <w:top w:val="nil"/>
              <w:left w:val="single" w:sz="8" w:space="0" w:color="auto"/>
              <w:bottom w:val="single" w:sz="8" w:space="0" w:color="auto"/>
              <w:right w:val="single" w:sz="8" w:space="0" w:color="auto"/>
            </w:tcBorders>
            <w:noWrap/>
            <w:vAlign w:val="center"/>
            <w:hideMark/>
          </w:tcPr>
          <w:p w14:paraId="6307059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68</w:t>
            </w:r>
          </w:p>
        </w:tc>
        <w:tc>
          <w:tcPr>
            <w:tcW w:w="139" w:type="dxa"/>
            <w:tcBorders>
              <w:top w:val="nil"/>
              <w:left w:val="nil"/>
              <w:bottom w:val="single" w:sz="8" w:space="0" w:color="auto"/>
              <w:right w:val="single" w:sz="8" w:space="0" w:color="auto"/>
            </w:tcBorders>
            <w:noWrap/>
            <w:vAlign w:val="center"/>
            <w:hideMark/>
          </w:tcPr>
          <w:p w14:paraId="1F6E51F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noWrap/>
            <w:vAlign w:val="center"/>
            <w:hideMark/>
          </w:tcPr>
          <w:p w14:paraId="664C327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502</w:t>
            </w:r>
          </w:p>
        </w:tc>
        <w:tc>
          <w:tcPr>
            <w:tcW w:w="137" w:type="dxa"/>
            <w:tcBorders>
              <w:top w:val="nil"/>
              <w:left w:val="single" w:sz="8" w:space="0" w:color="auto"/>
              <w:bottom w:val="single" w:sz="8" w:space="0" w:color="auto"/>
              <w:right w:val="single" w:sz="8" w:space="0" w:color="auto"/>
            </w:tcBorders>
            <w:noWrap/>
            <w:vAlign w:val="center"/>
            <w:hideMark/>
          </w:tcPr>
          <w:p w14:paraId="1439247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w:t>
            </w:r>
          </w:p>
        </w:tc>
        <w:tc>
          <w:tcPr>
            <w:tcW w:w="965" w:type="dxa"/>
            <w:tcBorders>
              <w:top w:val="nil"/>
              <w:left w:val="nil"/>
              <w:bottom w:val="single" w:sz="8" w:space="0" w:color="auto"/>
              <w:right w:val="single" w:sz="8" w:space="0" w:color="auto"/>
            </w:tcBorders>
            <w:vAlign w:val="center"/>
            <w:hideMark/>
          </w:tcPr>
          <w:p w14:paraId="6F38171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GARBANZO</w:t>
            </w:r>
          </w:p>
        </w:tc>
        <w:tc>
          <w:tcPr>
            <w:tcW w:w="496" w:type="dxa"/>
            <w:tcBorders>
              <w:top w:val="nil"/>
              <w:left w:val="nil"/>
              <w:bottom w:val="single" w:sz="8" w:space="0" w:color="auto"/>
              <w:right w:val="single" w:sz="8" w:space="0" w:color="auto"/>
            </w:tcBorders>
            <w:vAlign w:val="center"/>
            <w:hideMark/>
          </w:tcPr>
          <w:p w14:paraId="55DB640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5C98B502"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6964F979"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42</w:t>
            </w:r>
          </w:p>
        </w:tc>
        <w:tc>
          <w:tcPr>
            <w:tcW w:w="296" w:type="dxa"/>
            <w:tcBorders>
              <w:top w:val="nil"/>
              <w:left w:val="nil"/>
              <w:bottom w:val="single" w:sz="8" w:space="0" w:color="auto"/>
              <w:right w:val="single" w:sz="8" w:space="0" w:color="auto"/>
            </w:tcBorders>
            <w:shd w:val="clear" w:color="000000" w:fill="D9D9D9"/>
            <w:vAlign w:val="center"/>
            <w:hideMark/>
          </w:tcPr>
          <w:p w14:paraId="61C3787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55</w:t>
            </w:r>
          </w:p>
        </w:tc>
      </w:tr>
      <w:tr w:rsidR="00984262" w:rsidRPr="00984262" w14:paraId="375184C9" w14:textId="77777777" w:rsidTr="00984262">
        <w:trPr>
          <w:trHeight w:val="20"/>
        </w:trPr>
        <w:tc>
          <w:tcPr>
            <w:tcW w:w="261" w:type="dxa"/>
            <w:tcBorders>
              <w:top w:val="nil"/>
              <w:left w:val="single" w:sz="8" w:space="0" w:color="auto"/>
              <w:bottom w:val="single" w:sz="8" w:space="0" w:color="auto"/>
              <w:right w:val="single" w:sz="8" w:space="0" w:color="auto"/>
            </w:tcBorders>
            <w:noWrap/>
            <w:vAlign w:val="center"/>
            <w:hideMark/>
          </w:tcPr>
          <w:p w14:paraId="76D0E9E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69</w:t>
            </w:r>
          </w:p>
        </w:tc>
        <w:tc>
          <w:tcPr>
            <w:tcW w:w="139" w:type="dxa"/>
            <w:tcBorders>
              <w:top w:val="nil"/>
              <w:left w:val="nil"/>
              <w:bottom w:val="single" w:sz="8" w:space="0" w:color="auto"/>
              <w:right w:val="single" w:sz="8" w:space="0" w:color="auto"/>
            </w:tcBorders>
            <w:noWrap/>
            <w:vAlign w:val="center"/>
            <w:hideMark/>
          </w:tcPr>
          <w:p w14:paraId="47A9C44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noWrap/>
            <w:vAlign w:val="center"/>
            <w:hideMark/>
          </w:tcPr>
          <w:p w14:paraId="56DB490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503</w:t>
            </w:r>
          </w:p>
        </w:tc>
        <w:tc>
          <w:tcPr>
            <w:tcW w:w="137" w:type="dxa"/>
            <w:tcBorders>
              <w:top w:val="nil"/>
              <w:left w:val="single" w:sz="8" w:space="0" w:color="auto"/>
              <w:bottom w:val="single" w:sz="8" w:space="0" w:color="auto"/>
              <w:right w:val="single" w:sz="8" w:space="0" w:color="auto"/>
            </w:tcBorders>
            <w:noWrap/>
            <w:vAlign w:val="center"/>
            <w:hideMark/>
          </w:tcPr>
          <w:p w14:paraId="358D9A10"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w:t>
            </w:r>
          </w:p>
        </w:tc>
        <w:tc>
          <w:tcPr>
            <w:tcW w:w="965" w:type="dxa"/>
            <w:tcBorders>
              <w:top w:val="nil"/>
              <w:left w:val="nil"/>
              <w:bottom w:val="single" w:sz="8" w:space="0" w:color="auto"/>
              <w:right w:val="single" w:sz="8" w:space="0" w:color="auto"/>
            </w:tcBorders>
            <w:vAlign w:val="center"/>
            <w:hideMark/>
          </w:tcPr>
          <w:p w14:paraId="145C2FB5"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HABA SECA</w:t>
            </w:r>
          </w:p>
        </w:tc>
        <w:tc>
          <w:tcPr>
            <w:tcW w:w="496" w:type="dxa"/>
            <w:tcBorders>
              <w:top w:val="nil"/>
              <w:left w:val="nil"/>
              <w:bottom w:val="single" w:sz="8" w:space="0" w:color="auto"/>
              <w:right w:val="single" w:sz="8" w:space="0" w:color="auto"/>
            </w:tcBorders>
            <w:vAlign w:val="center"/>
            <w:hideMark/>
          </w:tcPr>
          <w:p w14:paraId="2F9EE8B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7E5212D6"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2DA9869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19</w:t>
            </w:r>
          </w:p>
        </w:tc>
        <w:tc>
          <w:tcPr>
            <w:tcW w:w="296" w:type="dxa"/>
            <w:tcBorders>
              <w:top w:val="nil"/>
              <w:left w:val="nil"/>
              <w:bottom w:val="single" w:sz="8" w:space="0" w:color="auto"/>
              <w:right w:val="single" w:sz="8" w:space="0" w:color="auto"/>
            </w:tcBorders>
            <w:shd w:val="clear" w:color="000000" w:fill="D9D9D9"/>
            <w:vAlign w:val="center"/>
            <w:hideMark/>
          </w:tcPr>
          <w:p w14:paraId="5B9D299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25</w:t>
            </w:r>
          </w:p>
        </w:tc>
      </w:tr>
      <w:tr w:rsidR="00984262" w:rsidRPr="00984262" w14:paraId="21E7720B" w14:textId="77777777" w:rsidTr="00984262">
        <w:trPr>
          <w:trHeight w:val="20"/>
        </w:trPr>
        <w:tc>
          <w:tcPr>
            <w:tcW w:w="261" w:type="dxa"/>
            <w:tcBorders>
              <w:top w:val="nil"/>
              <w:left w:val="single" w:sz="8" w:space="0" w:color="auto"/>
              <w:bottom w:val="single" w:sz="8" w:space="0" w:color="auto"/>
              <w:right w:val="single" w:sz="8" w:space="0" w:color="auto"/>
            </w:tcBorders>
            <w:noWrap/>
            <w:vAlign w:val="center"/>
            <w:hideMark/>
          </w:tcPr>
          <w:p w14:paraId="4D5FE15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70</w:t>
            </w:r>
          </w:p>
        </w:tc>
        <w:tc>
          <w:tcPr>
            <w:tcW w:w="139" w:type="dxa"/>
            <w:tcBorders>
              <w:top w:val="nil"/>
              <w:left w:val="nil"/>
              <w:bottom w:val="single" w:sz="8" w:space="0" w:color="auto"/>
              <w:right w:val="single" w:sz="8" w:space="0" w:color="auto"/>
            </w:tcBorders>
            <w:noWrap/>
            <w:vAlign w:val="center"/>
            <w:hideMark/>
          </w:tcPr>
          <w:p w14:paraId="7253D98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noWrap/>
            <w:vAlign w:val="center"/>
            <w:hideMark/>
          </w:tcPr>
          <w:p w14:paraId="15CC3E7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504</w:t>
            </w:r>
          </w:p>
        </w:tc>
        <w:tc>
          <w:tcPr>
            <w:tcW w:w="137" w:type="dxa"/>
            <w:tcBorders>
              <w:top w:val="nil"/>
              <w:left w:val="single" w:sz="8" w:space="0" w:color="auto"/>
              <w:bottom w:val="single" w:sz="8" w:space="0" w:color="auto"/>
              <w:right w:val="single" w:sz="8" w:space="0" w:color="auto"/>
            </w:tcBorders>
            <w:noWrap/>
            <w:vAlign w:val="center"/>
            <w:hideMark/>
          </w:tcPr>
          <w:p w14:paraId="57847CBF"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w:t>
            </w:r>
          </w:p>
        </w:tc>
        <w:tc>
          <w:tcPr>
            <w:tcW w:w="965" w:type="dxa"/>
            <w:tcBorders>
              <w:top w:val="nil"/>
              <w:left w:val="nil"/>
              <w:bottom w:val="single" w:sz="8" w:space="0" w:color="auto"/>
              <w:right w:val="single" w:sz="8" w:space="0" w:color="auto"/>
            </w:tcBorders>
            <w:vAlign w:val="center"/>
            <w:hideMark/>
          </w:tcPr>
          <w:p w14:paraId="10B2835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LENTEJA</w:t>
            </w:r>
          </w:p>
        </w:tc>
        <w:tc>
          <w:tcPr>
            <w:tcW w:w="496" w:type="dxa"/>
            <w:tcBorders>
              <w:top w:val="nil"/>
              <w:left w:val="nil"/>
              <w:bottom w:val="single" w:sz="8" w:space="0" w:color="auto"/>
              <w:right w:val="single" w:sz="8" w:space="0" w:color="auto"/>
            </w:tcBorders>
            <w:vAlign w:val="center"/>
            <w:hideMark/>
          </w:tcPr>
          <w:p w14:paraId="2B65F6F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vMerge/>
            <w:tcBorders>
              <w:top w:val="nil"/>
              <w:left w:val="single" w:sz="8" w:space="0" w:color="auto"/>
              <w:bottom w:val="single" w:sz="8" w:space="0" w:color="000000"/>
              <w:right w:val="single" w:sz="8" w:space="0" w:color="auto"/>
            </w:tcBorders>
            <w:vAlign w:val="center"/>
            <w:hideMark/>
          </w:tcPr>
          <w:p w14:paraId="01C0A227" w14:textId="77777777" w:rsidR="00984262" w:rsidRPr="00984262" w:rsidRDefault="00984262" w:rsidP="00984262">
            <w:pPr>
              <w:rPr>
                <w:rFonts w:ascii="Arial" w:eastAsia="Times New Roman" w:hAnsi="Arial" w:cs="Arial"/>
                <w:color w:val="000000"/>
                <w:sz w:val="12"/>
                <w:szCs w:val="12"/>
                <w:lang w:val="es-MX" w:eastAsia="es-MX"/>
              </w:rPr>
            </w:pPr>
          </w:p>
        </w:tc>
        <w:tc>
          <w:tcPr>
            <w:tcW w:w="296" w:type="dxa"/>
            <w:tcBorders>
              <w:top w:val="nil"/>
              <w:left w:val="nil"/>
              <w:bottom w:val="single" w:sz="8" w:space="0" w:color="auto"/>
              <w:right w:val="single" w:sz="8" w:space="0" w:color="auto"/>
            </w:tcBorders>
            <w:noWrap/>
            <w:vAlign w:val="center"/>
            <w:hideMark/>
          </w:tcPr>
          <w:p w14:paraId="561950A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15</w:t>
            </w:r>
          </w:p>
        </w:tc>
        <w:tc>
          <w:tcPr>
            <w:tcW w:w="296" w:type="dxa"/>
            <w:tcBorders>
              <w:top w:val="nil"/>
              <w:left w:val="nil"/>
              <w:bottom w:val="single" w:sz="8" w:space="0" w:color="auto"/>
              <w:right w:val="single" w:sz="8" w:space="0" w:color="auto"/>
            </w:tcBorders>
            <w:shd w:val="clear" w:color="000000" w:fill="D9D9D9"/>
            <w:vAlign w:val="center"/>
            <w:hideMark/>
          </w:tcPr>
          <w:p w14:paraId="243860D4"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28</w:t>
            </w:r>
          </w:p>
        </w:tc>
      </w:tr>
      <w:tr w:rsidR="00984262" w:rsidRPr="00984262" w14:paraId="209B1A86" w14:textId="77777777" w:rsidTr="00984262">
        <w:trPr>
          <w:trHeight w:val="20"/>
        </w:trPr>
        <w:tc>
          <w:tcPr>
            <w:tcW w:w="8818" w:type="dxa"/>
            <w:gridSpan w:val="9"/>
            <w:tcBorders>
              <w:top w:val="nil"/>
              <w:left w:val="single" w:sz="8" w:space="0" w:color="auto"/>
              <w:bottom w:val="single" w:sz="8" w:space="0" w:color="auto"/>
              <w:right w:val="nil"/>
            </w:tcBorders>
            <w:shd w:val="clear" w:color="000000" w:fill="000000"/>
            <w:noWrap/>
            <w:vAlign w:val="center"/>
            <w:hideMark/>
          </w:tcPr>
          <w:p w14:paraId="470EDF58"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xml:space="preserve">GRUPO GRASAS </w:t>
            </w:r>
          </w:p>
        </w:tc>
      </w:tr>
      <w:tr w:rsidR="00984262" w:rsidRPr="00984262" w14:paraId="714712C0"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79553B3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71</w:t>
            </w:r>
          </w:p>
        </w:tc>
        <w:tc>
          <w:tcPr>
            <w:tcW w:w="139" w:type="dxa"/>
            <w:tcBorders>
              <w:top w:val="nil"/>
              <w:left w:val="nil"/>
              <w:bottom w:val="single" w:sz="8" w:space="0" w:color="auto"/>
              <w:right w:val="single" w:sz="8" w:space="0" w:color="auto"/>
            </w:tcBorders>
            <w:vAlign w:val="center"/>
            <w:hideMark/>
          </w:tcPr>
          <w:p w14:paraId="55CD206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396088C0"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702</w:t>
            </w:r>
          </w:p>
        </w:tc>
        <w:tc>
          <w:tcPr>
            <w:tcW w:w="137" w:type="dxa"/>
            <w:tcBorders>
              <w:top w:val="nil"/>
              <w:left w:val="single" w:sz="8" w:space="0" w:color="auto"/>
              <w:bottom w:val="single" w:sz="8" w:space="0" w:color="auto"/>
              <w:right w:val="single" w:sz="8" w:space="0" w:color="auto"/>
            </w:tcBorders>
            <w:vAlign w:val="center"/>
            <w:hideMark/>
          </w:tcPr>
          <w:p w14:paraId="476B013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103</w:t>
            </w:r>
          </w:p>
        </w:tc>
        <w:tc>
          <w:tcPr>
            <w:tcW w:w="965" w:type="dxa"/>
            <w:tcBorders>
              <w:top w:val="nil"/>
              <w:left w:val="nil"/>
              <w:bottom w:val="single" w:sz="8" w:space="0" w:color="auto"/>
              <w:right w:val="single" w:sz="8" w:space="0" w:color="auto"/>
            </w:tcBorders>
            <w:vAlign w:val="center"/>
            <w:hideMark/>
          </w:tcPr>
          <w:p w14:paraId="6F1AA884"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ACEITE DE CANOLA</w:t>
            </w:r>
          </w:p>
        </w:tc>
        <w:tc>
          <w:tcPr>
            <w:tcW w:w="496" w:type="dxa"/>
            <w:tcBorders>
              <w:top w:val="nil"/>
              <w:left w:val="nil"/>
              <w:bottom w:val="single" w:sz="8" w:space="0" w:color="auto"/>
              <w:right w:val="single" w:sz="8" w:space="0" w:color="auto"/>
            </w:tcBorders>
            <w:vAlign w:val="center"/>
            <w:hideMark/>
          </w:tcPr>
          <w:p w14:paraId="6CBFD4B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L</w:t>
            </w:r>
          </w:p>
        </w:tc>
        <w:tc>
          <w:tcPr>
            <w:tcW w:w="6092" w:type="dxa"/>
            <w:tcBorders>
              <w:top w:val="nil"/>
              <w:left w:val="nil"/>
              <w:bottom w:val="single" w:sz="8" w:space="0" w:color="auto"/>
              <w:right w:val="single" w:sz="8" w:space="0" w:color="auto"/>
            </w:tcBorders>
            <w:vAlign w:val="center"/>
            <w:hideMark/>
          </w:tcPr>
          <w:p w14:paraId="1650B851"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Envase de 0.9 a 1L de pet con propiedades inherentes, que ayude a mantener la vida útil del producto.</w:t>
            </w:r>
          </w:p>
        </w:tc>
        <w:tc>
          <w:tcPr>
            <w:tcW w:w="296" w:type="dxa"/>
            <w:tcBorders>
              <w:top w:val="nil"/>
              <w:left w:val="nil"/>
              <w:bottom w:val="single" w:sz="8" w:space="0" w:color="auto"/>
              <w:right w:val="single" w:sz="8" w:space="0" w:color="auto"/>
            </w:tcBorders>
            <w:noWrap/>
            <w:vAlign w:val="center"/>
            <w:hideMark/>
          </w:tcPr>
          <w:p w14:paraId="31BBBFB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120</w:t>
            </w:r>
          </w:p>
        </w:tc>
        <w:tc>
          <w:tcPr>
            <w:tcW w:w="296" w:type="dxa"/>
            <w:tcBorders>
              <w:top w:val="nil"/>
              <w:left w:val="nil"/>
              <w:bottom w:val="single" w:sz="8" w:space="0" w:color="auto"/>
              <w:right w:val="single" w:sz="8" w:space="0" w:color="auto"/>
            </w:tcBorders>
            <w:shd w:val="clear" w:color="000000" w:fill="D9D9D9"/>
            <w:vAlign w:val="center"/>
            <w:hideMark/>
          </w:tcPr>
          <w:p w14:paraId="0AB588A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150</w:t>
            </w:r>
          </w:p>
        </w:tc>
      </w:tr>
      <w:tr w:rsidR="00984262" w:rsidRPr="00984262" w14:paraId="3D57FB73"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4EA74B8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72</w:t>
            </w:r>
          </w:p>
        </w:tc>
        <w:tc>
          <w:tcPr>
            <w:tcW w:w="139" w:type="dxa"/>
            <w:tcBorders>
              <w:top w:val="nil"/>
              <w:left w:val="nil"/>
              <w:bottom w:val="single" w:sz="8" w:space="0" w:color="auto"/>
              <w:right w:val="single" w:sz="8" w:space="0" w:color="auto"/>
            </w:tcBorders>
            <w:vAlign w:val="center"/>
            <w:hideMark/>
          </w:tcPr>
          <w:p w14:paraId="03097CF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1E0B0FE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702</w:t>
            </w:r>
          </w:p>
        </w:tc>
        <w:tc>
          <w:tcPr>
            <w:tcW w:w="137" w:type="dxa"/>
            <w:tcBorders>
              <w:top w:val="nil"/>
              <w:left w:val="single" w:sz="8" w:space="0" w:color="auto"/>
              <w:bottom w:val="single" w:sz="8" w:space="0" w:color="auto"/>
              <w:right w:val="single" w:sz="8" w:space="0" w:color="auto"/>
            </w:tcBorders>
            <w:vAlign w:val="center"/>
            <w:hideMark/>
          </w:tcPr>
          <w:p w14:paraId="296DEF6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105</w:t>
            </w:r>
          </w:p>
        </w:tc>
        <w:tc>
          <w:tcPr>
            <w:tcW w:w="965" w:type="dxa"/>
            <w:tcBorders>
              <w:top w:val="nil"/>
              <w:left w:val="nil"/>
              <w:bottom w:val="single" w:sz="8" w:space="0" w:color="auto"/>
              <w:right w:val="single" w:sz="8" w:space="0" w:color="auto"/>
            </w:tcBorders>
            <w:vAlign w:val="center"/>
            <w:hideMark/>
          </w:tcPr>
          <w:p w14:paraId="79863521"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ACEITE DE OLIVA</w:t>
            </w:r>
          </w:p>
        </w:tc>
        <w:tc>
          <w:tcPr>
            <w:tcW w:w="496" w:type="dxa"/>
            <w:tcBorders>
              <w:top w:val="nil"/>
              <w:left w:val="nil"/>
              <w:bottom w:val="single" w:sz="8" w:space="0" w:color="auto"/>
              <w:right w:val="single" w:sz="8" w:space="0" w:color="auto"/>
            </w:tcBorders>
            <w:vAlign w:val="center"/>
            <w:hideMark/>
          </w:tcPr>
          <w:p w14:paraId="2CB136B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L</w:t>
            </w:r>
          </w:p>
        </w:tc>
        <w:tc>
          <w:tcPr>
            <w:tcW w:w="6092" w:type="dxa"/>
            <w:tcBorders>
              <w:top w:val="nil"/>
              <w:left w:val="nil"/>
              <w:bottom w:val="single" w:sz="8" w:space="0" w:color="auto"/>
              <w:right w:val="single" w:sz="8" w:space="0" w:color="auto"/>
            </w:tcBorders>
            <w:vAlign w:val="center"/>
            <w:hideMark/>
          </w:tcPr>
          <w:p w14:paraId="258CCA8C"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Envase de 0.9 a 1L de vidrio o plástico que no altere las propiedades físicas y químicas del producto</w:t>
            </w:r>
          </w:p>
        </w:tc>
        <w:tc>
          <w:tcPr>
            <w:tcW w:w="296" w:type="dxa"/>
            <w:tcBorders>
              <w:top w:val="nil"/>
              <w:left w:val="nil"/>
              <w:bottom w:val="single" w:sz="8" w:space="0" w:color="auto"/>
              <w:right w:val="single" w:sz="8" w:space="0" w:color="auto"/>
            </w:tcBorders>
            <w:noWrap/>
            <w:vAlign w:val="center"/>
            <w:hideMark/>
          </w:tcPr>
          <w:p w14:paraId="25431BF3"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40</w:t>
            </w:r>
          </w:p>
        </w:tc>
        <w:tc>
          <w:tcPr>
            <w:tcW w:w="296" w:type="dxa"/>
            <w:tcBorders>
              <w:top w:val="nil"/>
              <w:left w:val="nil"/>
              <w:bottom w:val="single" w:sz="8" w:space="0" w:color="auto"/>
              <w:right w:val="single" w:sz="8" w:space="0" w:color="auto"/>
            </w:tcBorders>
            <w:shd w:val="clear" w:color="000000" w:fill="D9D9D9"/>
            <w:vAlign w:val="center"/>
            <w:hideMark/>
          </w:tcPr>
          <w:p w14:paraId="1A9410DF"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45</w:t>
            </w:r>
          </w:p>
        </w:tc>
      </w:tr>
      <w:tr w:rsidR="00984262" w:rsidRPr="00984262" w14:paraId="061F4305"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73564CB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73</w:t>
            </w:r>
          </w:p>
        </w:tc>
        <w:tc>
          <w:tcPr>
            <w:tcW w:w="139" w:type="dxa"/>
            <w:tcBorders>
              <w:top w:val="nil"/>
              <w:left w:val="nil"/>
              <w:bottom w:val="single" w:sz="8" w:space="0" w:color="auto"/>
              <w:right w:val="single" w:sz="8" w:space="0" w:color="auto"/>
            </w:tcBorders>
            <w:vAlign w:val="center"/>
            <w:hideMark/>
          </w:tcPr>
          <w:p w14:paraId="50C9A51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62CFBF45"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703</w:t>
            </w:r>
          </w:p>
        </w:tc>
        <w:tc>
          <w:tcPr>
            <w:tcW w:w="137" w:type="dxa"/>
            <w:tcBorders>
              <w:top w:val="nil"/>
              <w:left w:val="single" w:sz="8" w:space="0" w:color="auto"/>
              <w:bottom w:val="single" w:sz="8" w:space="0" w:color="auto"/>
              <w:right w:val="single" w:sz="8" w:space="0" w:color="auto"/>
            </w:tcBorders>
            <w:vAlign w:val="center"/>
            <w:hideMark/>
          </w:tcPr>
          <w:p w14:paraId="56E9985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100</w:t>
            </w:r>
          </w:p>
        </w:tc>
        <w:tc>
          <w:tcPr>
            <w:tcW w:w="965" w:type="dxa"/>
            <w:tcBorders>
              <w:top w:val="nil"/>
              <w:left w:val="nil"/>
              <w:bottom w:val="single" w:sz="8" w:space="0" w:color="auto"/>
              <w:right w:val="single" w:sz="8" w:space="0" w:color="auto"/>
            </w:tcBorders>
            <w:vAlign w:val="center"/>
            <w:hideMark/>
          </w:tcPr>
          <w:p w14:paraId="5A859552"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MAYONESA</w:t>
            </w:r>
          </w:p>
        </w:tc>
        <w:tc>
          <w:tcPr>
            <w:tcW w:w="496" w:type="dxa"/>
            <w:tcBorders>
              <w:top w:val="nil"/>
              <w:left w:val="nil"/>
              <w:bottom w:val="single" w:sz="8" w:space="0" w:color="auto"/>
              <w:right w:val="single" w:sz="8" w:space="0" w:color="auto"/>
            </w:tcBorders>
            <w:vAlign w:val="center"/>
            <w:hideMark/>
          </w:tcPr>
          <w:p w14:paraId="51BE5D9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FRASCO</w:t>
            </w:r>
          </w:p>
        </w:tc>
        <w:tc>
          <w:tcPr>
            <w:tcW w:w="6092" w:type="dxa"/>
            <w:tcBorders>
              <w:top w:val="nil"/>
              <w:left w:val="nil"/>
              <w:bottom w:val="single" w:sz="8" w:space="0" w:color="auto"/>
              <w:right w:val="single" w:sz="8" w:space="0" w:color="auto"/>
            </w:tcBorders>
            <w:vAlign w:val="center"/>
            <w:hideMark/>
          </w:tcPr>
          <w:p w14:paraId="0F18DB19"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En frasco de vidrio o de plástico, con capacidades de 390</w:t>
            </w:r>
          </w:p>
        </w:tc>
        <w:tc>
          <w:tcPr>
            <w:tcW w:w="296" w:type="dxa"/>
            <w:tcBorders>
              <w:top w:val="nil"/>
              <w:left w:val="nil"/>
              <w:bottom w:val="single" w:sz="8" w:space="0" w:color="auto"/>
              <w:right w:val="single" w:sz="8" w:space="0" w:color="auto"/>
            </w:tcBorders>
            <w:noWrap/>
            <w:vAlign w:val="center"/>
            <w:hideMark/>
          </w:tcPr>
          <w:p w14:paraId="479A09E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20</w:t>
            </w:r>
          </w:p>
        </w:tc>
        <w:tc>
          <w:tcPr>
            <w:tcW w:w="296" w:type="dxa"/>
            <w:tcBorders>
              <w:top w:val="nil"/>
              <w:left w:val="nil"/>
              <w:bottom w:val="single" w:sz="8" w:space="0" w:color="auto"/>
              <w:right w:val="single" w:sz="8" w:space="0" w:color="auto"/>
            </w:tcBorders>
            <w:shd w:val="clear" w:color="000000" w:fill="D9D9D9"/>
            <w:vAlign w:val="center"/>
            <w:hideMark/>
          </w:tcPr>
          <w:p w14:paraId="7B79AE43"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26</w:t>
            </w:r>
          </w:p>
        </w:tc>
      </w:tr>
      <w:tr w:rsidR="00984262" w:rsidRPr="00984262" w14:paraId="4CCD7F67" w14:textId="77777777" w:rsidTr="00984262">
        <w:trPr>
          <w:trHeight w:val="20"/>
        </w:trPr>
        <w:tc>
          <w:tcPr>
            <w:tcW w:w="8818" w:type="dxa"/>
            <w:gridSpan w:val="9"/>
            <w:tcBorders>
              <w:top w:val="single" w:sz="8" w:space="0" w:color="auto"/>
              <w:left w:val="single" w:sz="8" w:space="0" w:color="auto"/>
              <w:bottom w:val="nil"/>
              <w:right w:val="nil"/>
            </w:tcBorders>
            <w:shd w:val="clear" w:color="000000" w:fill="000000"/>
            <w:noWrap/>
            <w:vAlign w:val="center"/>
            <w:hideMark/>
          </w:tcPr>
          <w:p w14:paraId="785AC1E6"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CONDIMENTOS</w:t>
            </w:r>
          </w:p>
        </w:tc>
      </w:tr>
      <w:tr w:rsidR="00984262" w:rsidRPr="00984262" w14:paraId="3FC96607" w14:textId="77777777" w:rsidTr="00984262">
        <w:trPr>
          <w:trHeight w:val="20"/>
        </w:trPr>
        <w:tc>
          <w:tcPr>
            <w:tcW w:w="261" w:type="dxa"/>
            <w:tcBorders>
              <w:top w:val="nil"/>
              <w:left w:val="single" w:sz="8" w:space="0" w:color="auto"/>
              <w:bottom w:val="single" w:sz="8" w:space="0" w:color="auto"/>
              <w:right w:val="single" w:sz="8" w:space="0" w:color="auto"/>
            </w:tcBorders>
            <w:shd w:val="clear" w:color="000000" w:fill="FFFFFF"/>
            <w:vAlign w:val="center"/>
            <w:hideMark/>
          </w:tcPr>
          <w:p w14:paraId="029D6D2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74</w:t>
            </w:r>
          </w:p>
        </w:tc>
        <w:tc>
          <w:tcPr>
            <w:tcW w:w="139" w:type="dxa"/>
            <w:tcBorders>
              <w:top w:val="nil"/>
              <w:left w:val="nil"/>
              <w:bottom w:val="single" w:sz="8" w:space="0" w:color="auto"/>
              <w:right w:val="single" w:sz="8" w:space="0" w:color="auto"/>
            </w:tcBorders>
            <w:vAlign w:val="center"/>
            <w:hideMark/>
          </w:tcPr>
          <w:p w14:paraId="6C71701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56E63D62"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802</w:t>
            </w:r>
          </w:p>
        </w:tc>
        <w:tc>
          <w:tcPr>
            <w:tcW w:w="137" w:type="dxa"/>
            <w:tcBorders>
              <w:top w:val="single" w:sz="8" w:space="0" w:color="auto"/>
              <w:left w:val="single" w:sz="8" w:space="0" w:color="auto"/>
              <w:bottom w:val="single" w:sz="8" w:space="0" w:color="auto"/>
              <w:right w:val="single" w:sz="8" w:space="0" w:color="auto"/>
            </w:tcBorders>
            <w:vAlign w:val="center"/>
            <w:hideMark/>
          </w:tcPr>
          <w:p w14:paraId="59CDC25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400</w:t>
            </w:r>
          </w:p>
        </w:tc>
        <w:tc>
          <w:tcPr>
            <w:tcW w:w="965" w:type="dxa"/>
            <w:tcBorders>
              <w:top w:val="nil"/>
              <w:left w:val="nil"/>
              <w:bottom w:val="single" w:sz="8" w:space="0" w:color="auto"/>
              <w:right w:val="single" w:sz="8" w:space="0" w:color="auto"/>
            </w:tcBorders>
            <w:vAlign w:val="center"/>
            <w:hideMark/>
          </w:tcPr>
          <w:p w14:paraId="45A4CF4E"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CANELA EN RAJA</w:t>
            </w:r>
          </w:p>
        </w:tc>
        <w:tc>
          <w:tcPr>
            <w:tcW w:w="496" w:type="dxa"/>
            <w:tcBorders>
              <w:top w:val="nil"/>
              <w:left w:val="nil"/>
              <w:bottom w:val="single" w:sz="8" w:space="0" w:color="auto"/>
              <w:right w:val="single" w:sz="8" w:space="0" w:color="auto"/>
            </w:tcBorders>
            <w:vAlign w:val="center"/>
            <w:hideMark/>
          </w:tcPr>
          <w:p w14:paraId="5EB1C56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vAlign w:val="center"/>
            <w:hideMark/>
          </w:tcPr>
          <w:p w14:paraId="64EF6ACB"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gramos, en bolsa de plástico sellada</w:t>
            </w:r>
          </w:p>
        </w:tc>
        <w:tc>
          <w:tcPr>
            <w:tcW w:w="296" w:type="dxa"/>
            <w:tcBorders>
              <w:top w:val="single" w:sz="8" w:space="0" w:color="auto"/>
              <w:left w:val="nil"/>
              <w:bottom w:val="single" w:sz="8" w:space="0" w:color="auto"/>
              <w:right w:val="single" w:sz="8" w:space="0" w:color="auto"/>
            </w:tcBorders>
            <w:noWrap/>
            <w:vAlign w:val="center"/>
            <w:hideMark/>
          </w:tcPr>
          <w:p w14:paraId="4FE0CE2E"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10</w:t>
            </w:r>
          </w:p>
        </w:tc>
        <w:tc>
          <w:tcPr>
            <w:tcW w:w="296" w:type="dxa"/>
            <w:tcBorders>
              <w:top w:val="nil"/>
              <w:left w:val="nil"/>
              <w:bottom w:val="single" w:sz="8" w:space="0" w:color="auto"/>
              <w:right w:val="single" w:sz="8" w:space="0" w:color="auto"/>
            </w:tcBorders>
            <w:shd w:val="clear" w:color="000000" w:fill="D9D9D9"/>
            <w:vAlign w:val="center"/>
            <w:hideMark/>
          </w:tcPr>
          <w:p w14:paraId="7E528BC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15</w:t>
            </w:r>
          </w:p>
        </w:tc>
      </w:tr>
      <w:tr w:rsidR="00984262" w:rsidRPr="00984262" w14:paraId="7496DAE5"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2C5BE37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75</w:t>
            </w:r>
          </w:p>
        </w:tc>
        <w:tc>
          <w:tcPr>
            <w:tcW w:w="139" w:type="dxa"/>
            <w:tcBorders>
              <w:top w:val="nil"/>
              <w:left w:val="nil"/>
              <w:bottom w:val="single" w:sz="8" w:space="0" w:color="auto"/>
              <w:right w:val="single" w:sz="8" w:space="0" w:color="auto"/>
            </w:tcBorders>
            <w:vAlign w:val="center"/>
            <w:hideMark/>
          </w:tcPr>
          <w:p w14:paraId="5C31828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72684C87"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808</w:t>
            </w:r>
          </w:p>
        </w:tc>
        <w:tc>
          <w:tcPr>
            <w:tcW w:w="137" w:type="dxa"/>
            <w:tcBorders>
              <w:top w:val="nil"/>
              <w:left w:val="single" w:sz="8" w:space="0" w:color="auto"/>
              <w:bottom w:val="single" w:sz="8" w:space="0" w:color="auto"/>
              <w:right w:val="single" w:sz="8" w:space="0" w:color="auto"/>
            </w:tcBorders>
            <w:vAlign w:val="center"/>
            <w:hideMark/>
          </w:tcPr>
          <w:p w14:paraId="264CC3B1"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200</w:t>
            </w:r>
          </w:p>
        </w:tc>
        <w:tc>
          <w:tcPr>
            <w:tcW w:w="965" w:type="dxa"/>
            <w:tcBorders>
              <w:top w:val="nil"/>
              <w:left w:val="nil"/>
              <w:bottom w:val="single" w:sz="8" w:space="0" w:color="auto"/>
              <w:right w:val="single" w:sz="8" w:space="0" w:color="auto"/>
            </w:tcBorders>
            <w:vAlign w:val="center"/>
            <w:hideMark/>
          </w:tcPr>
          <w:p w14:paraId="69FC1F76"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SAL REFINADA YODATADA</w:t>
            </w:r>
          </w:p>
        </w:tc>
        <w:tc>
          <w:tcPr>
            <w:tcW w:w="496" w:type="dxa"/>
            <w:tcBorders>
              <w:top w:val="nil"/>
              <w:left w:val="nil"/>
              <w:bottom w:val="single" w:sz="8" w:space="0" w:color="auto"/>
              <w:right w:val="single" w:sz="8" w:space="0" w:color="auto"/>
            </w:tcBorders>
            <w:vAlign w:val="center"/>
            <w:hideMark/>
          </w:tcPr>
          <w:p w14:paraId="084FDA9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vAlign w:val="center"/>
            <w:hideMark/>
          </w:tcPr>
          <w:p w14:paraId="7A82B6B0"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En bolsa de plástico o bote de plástico tipo salero para protegerla de la humedad, de 1000g; individual en sobre de 1 kg. </w:t>
            </w:r>
          </w:p>
        </w:tc>
        <w:tc>
          <w:tcPr>
            <w:tcW w:w="296" w:type="dxa"/>
            <w:tcBorders>
              <w:top w:val="nil"/>
              <w:left w:val="nil"/>
              <w:bottom w:val="single" w:sz="8" w:space="0" w:color="auto"/>
              <w:right w:val="single" w:sz="8" w:space="0" w:color="auto"/>
            </w:tcBorders>
            <w:noWrap/>
            <w:vAlign w:val="center"/>
            <w:hideMark/>
          </w:tcPr>
          <w:p w14:paraId="03A76F3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62</w:t>
            </w:r>
          </w:p>
        </w:tc>
        <w:tc>
          <w:tcPr>
            <w:tcW w:w="296" w:type="dxa"/>
            <w:tcBorders>
              <w:top w:val="nil"/>
              <w:left w:val="nil"/>
              <w:bottom w:val="single" w:sz="8" w:space="0" w:color="auto"/>
              <w:right w:val="single" w:sz="8" w:space="0" w:color="auto"/>
            </w:tcBorders>
            <w:shd w:val="clear" w:color="000000" w:fill="D9D9D9"/>
            <w:vAlign w:val="center"/>
            <w:hideMark/>
          </w:tcPr>
          <w:p w14:paraId="4962F67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75</w:t>
            </w:r>
          </w:p>
        </w:tc>
      </w:tr>
      <w:tr w:rsidR="00984262" w:rsidRPr="00984262" w14:paraId="1784A4EB" w14:textId="77777777" w:rsidTr="00984262">
        <w:trPr>
          <w:trHeight w:val="20"/>
        </w:trPr>
        <w:tc>
          <w:tcPr>
            <w:tcW w:w="8226" w:type="dxa"/>
            <w:gridSpan w:val="7"/>
            <w:tcBorders>
              <w:top w:val="single" w:sz="8" w:space="0" w:color="auto"/>
              <w:left w:val="single" w:sz="8" w:space="0" w:color="auto"/>
              <w:bottom w:val="nil"/>
              <w:right w:val="nil"/>
            </w:tcBorders>
            <w:shd w:val="clear" w:color="000000" w:fill="000000"/>
            <w:noWrap/>
            <w:vAlign w:val="center"/>
            <w:hideMark/>
          </w:tcPr>
          <w:p w14:paraId="5A5879F4"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xml:space="preserve">GRUPO 5: LECHE FLUIDA ULTRAPASTEURIZADA </w:t>
            </w:r>
          </w:p>
        </w:tc>
        <w:tc>
          <w:tcPr>
            <w:tcW w:w="296" w:type="dxa"/>
            <w:tcBorders>
              <w:top w:val="nil"/>
              <w:left w:val="nil"/>
              <w:bottom w:val="nil"/>
              <w:right w:val="nil"/>
            </w:tcBorders>
            <w:shd w:val="clear" w:color="000000" w:fill="000000"/>
            <w:noWrap/>
            <w:vAlign w:val="center"/>
            <w:hideMark/>
          </w:tcPr>
          <w:p w14:paraId="0F4B5BBD"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296" w:type="dxa"/>
            <w:tcBorders>
              <w:top w:val="nil"/>
              <w:left w:val="nil"/>
              <w:bottom w:val="nil"/>
              <w:right w:val="nil"/>
            </w:tcBorders>
            <w:shd w:val="clear" w:color="000000" w:fill="000000"/>
            <w:noWrap/>
            <w:vAlign w:val="center"/>
            <w:hideMark/>
          </w:tcPr>
          <w:p w14:paraId="590B09D2"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r>
      <w:tr w:rsidR="00984262" w:rsidRPr="00984262" w14:paraId="46CAF5E5" w14:textId="77777777" w:rsidTr="00984262">
        <w:trPr>
          <w:trHeight w:val="20"/>
        </w:trPr>
        <w:tc>
          <w:tcPr>
            <w:tcW w:w="261" w:type="dxa"/>
            <w:tcBorders>
              <w:top w:val="nil"/>
              <w:left w:val="single" w:sz="8" w:space="0" w:color="auto"/>
              <w:bottom w:val="single" w:sz="8" w:space="0" w:color="auto"/>
              <w:right w:val="single" w:sz="8" w:space="0" w:color="auto"/>
            </w:tcBorders>
            <w:noWrap/>
            <w:vAlign w:val="center"/>
            <w:hideMark/>
          </w:tcPr>
          <w:p w14:paraId="56B786D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76</w:t>
            </w:r>
          </w:p>
        </w:tc>
        <w:tc>
          <w:tcPr>
            <w:tcW w:w="139" w:type="dxa"/>
            <w:tcBorders>
              <w:top w:val="nil"/>
              <w:left w:val="nil"/>
              <w:bottom w:val="single" w:sz="8" w:space="0" w:color="auto"/>
              <w:right w:val="single" w:sz="8" w:space="0" w:color="auto"/>
            </w:tcBorders>
            <w:noWrap/>
            <w:vAlign w:val="center"/>
            <w:hideMark/>
          </w:tcPr>
          <w:p w14:paraId="59BDAEA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single" w:sz="8" w:space="0" w:color="auto"/>
              <w:left w:val="nil"/>
              <w:bottom w:val="single" w:sz="8" w:space="0" w:color="auto"/>
              <w:right w:val="nil"/>
            </w:tcBorders>
            <w:vAlign w:val="center"/>
            <w:hideMark/>
          </w:tcPr>
          <w:p w14:paraId="5CE29C8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201</w:t>
            </w:r>
          </w:p>
        </w:tc>
        <w:tc>
          <w:tcPr>
            <w:tcW w:w="137" w:type="dxa"/>
            <w:tcBorders>
              <w:top w:val="single" w:sz="8" w:space="0" w:color="auto"/>
              <w:left w:val="single" w:sz="8" w:space="0" w:color="auto"/>
              <w:bottom w:val="single" w:sz="8" w:space="0" w:color="auto"/>
              <w:right w:val="single" w:sz="8" w:space="0" w:color="auto"/>
            </w:tcBorders>
            <w:vAlign w:val="center"/>
            <w:hideMark/>
          </w:tcPr>
          <w:p w14:paraId="7C9CC38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303</w:t>
            </w:r>
          </w:p>
        </w:tc>
        <w:tc>
          <w:tcPr>
            <w:tcW w:w="965" w:type="dxa"/>
            <w:tcBorders>
              <w:top w:val="nil"/>
              <w:left w:val="nil"/>
              <w:bottom w:val="single" w:sz="8" w:space="0" w:color="auto"/>
              <w:right w:val="single" w:sz="8" w:space="0" w:color="auto"/>
            </w:tcBorders>
            <w:vAlign w:val="center"/>
            <w:hideMark/>
          </w:tcPr>
          <w:p w14:paraId="25063158"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LECHE ENTERA ULTRAPASTEURIZADA </w:t>
            </w:r>
          </w:p>
        </w:tc>
        <w:tc>
          <w:tcPr>
            <w:tcW w:w="496" w:type="dxa"/>
            <w:tcBorders>
              <w:top w:val="nil"/>
              <w:left w:val="nil"/>
              <w:bottom w:val="single" w:sz="8" w:space="0" w:color="auto"/>
              <w:right w:val="single" w:sz="8" w:space="0" w:color="auto"/>
            </w:tcBorders>
            <w:vAlign w:val="center"/>
            <w:hideMark/>
          </w:tcPr>
          <w:p w14:paraId="799FB70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L</w:t>
            </w:r>
          </w:p>
        </w:tc>
        <w:tc>
          <w:tcPr>
            <w:tcW w:w="6092" w:type="dxa"/>
            <w:tcBorders>
              <w:top w:val="single" w:sz="8" w:space="0" w:color="auto"/>
              <w:left w:val="nil"/>
              <w:bottom w:val="single" w:sz="8" w:space="0" w:color="auto"/>
              <w:right w:val="single" w:sz="8" w:space="0" w:color="auto"/>
            </w:tcBorders>
            <w:vAlign w:val="center"/>
            <w:hideMark/>
          </w:tcPr>
          <w:p w14:paraId="7F3DCBB4"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Caja tetra pack de .900 a 1 lt</w:t>
            </w:r>
          </w:p>
        </w:tc>
        <w:tc>
          <w:tcPr>
            <w:tcW w:w="296" w:type="dxa"/>
            <w:tcBorders>
              <w:top w:val="single" w:sz="8" w:space="0" w:color="auto"/>
              <w:left w:val="nil"/>
              <w:bottom w:val="single" w:sz="8" w:space="0" w:color="auto"/>
              <w:right w:val="single" w:sz="8" w:space="0" w:color="auto"/>
            </w:tcBorders>
            <w:noWrap/>
            <w:vAlign w:val="center"/>
            <w:hideMark/>
          </w:tcPr>
          <w:p w14:paraId="00BCA6E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1,700</w:t>
            </w:r>
          </w:p>
        </w:tc>
        <w:tc>
          <w:tcPr>
            <w:tcW w:w="296" w:type="dxa"/>
            <w:tcBorders>
              <w:top w:val="single" w:sz="8" w:space="0" w:color="auto"/>
              <w:left w:val="nil"/>
              <w:bottom w:val="single" w:sz="8" w:space="0" w:color="auto"/>
              <w:right w:val="single" w:sz="8" w:space="0" w:color="auto"/>
            </w:tcBorders>
            <w:shd w:val="clear" w:color="000000" w:fill="D9D9D9"/>
            <w:vAlign w:val="center"/>
            <w:hideMark/>
          </w:tcPr>
          <w:p w14:paraId="605C0F7C"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1,800</w:t>
            </w:r>
          </w:p>
        </w:tc>
      </w:tr>
      <w:tr w:rsidR="00984262" w:rsidRPr="00984262" w14:paraId="65187C70" w14:textId="77777777" w:rsidTr="00984262">
        <w:trPr>
          <w:trHeight w:val="20"/>
        </w:trPr>
        <w:tc>
          <w:tcPr>
            <w:tcW w:w="8226" w:type="dxa"/>
            <w:gridSpan w:val="7"/>
            <w:tcBorders>
              <w:top w:val="single" w:sz="8" w:space="0" w:color="auto"/>
              <w:left w:val="single" w:sz="8" w:space="0" w:color="auto"/>
              <w:bottom w:val="nil"/>
              <w:right w:val="nil"/>
            </w:tcBorders>
            <w:shd w:val="clear" w:color="000000" w:fill="000000"/>
            <w:noWrap/>
            <w:vAlign w:val="center"/>
            <w:hideMark/>
          </w:tcPr>
          <w:p w14:paraId="73481C11"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PAN INDUSTRIALIZADO</w:t>
            </w:r>
          </w:p>
        </w:tc>
        <w:tc>
          <w:tcPr>
            <w:tcW w:w="296" w:type="dxa"/>
            <w:tcBorders>
              <w:top w:val="nil"/>
              <w:left w:val="nil"/>
              <w:bottom w:val="nil"/>
              <w:right w:val="nil"/>
            </w:tcBorders>
            <w:shd w:val="clear" w:color="000000" w:fill="000000"/>
            <w:noWrap/>
            <w:vAlign w:val="center"/>
            <w:hideMark/>
          </w:tcPr>
          <w:p w14:paraId="3069BC20"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296" w:type="dxa"/>
            <w:tcBorders>
              <w:top w:val="nil"/>
              <w:left w:val="nil"/>
              <w:bottom w:val="nil"/>
              <w:right w:val="nil"/>
            </w:tcBorders>
            <w:shd w:val="clear" w:color="000000" w:fill="000000"/>
            <w:noWrap/>
            <w:vAlign w:val="center"/>
            <w:hideMark/>
          </w:tcPr>
          <w:p w14:paraId="6362EC84"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r>
      <w:tr w:rsidR="00984262" w:rsidRPr="00984262" w14:paraId="0BDE537C"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776AB18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77</w:t>
            </w:r>
          </w:p>
        </w:tc>
        <w:tc>
          <w:tcPr>
            <w:tcW w:w="139" w:type="dxa"/>
            <w:tcBorders>
              <w:top w:val="nil"/>
              <w:left w:val="nil"/>
              <w:bottom w:val="single" w:sz="8" w:space="0" w:color="auto"/>
              <w:right w:val="single" w:sz="8" w:space="0" w:color="auto"/>
            </w:tcBorders>
            <w:noWrap/>
            <w:vAlign w:val="center"/>
            <w:hideMark/>
          </w:tcPr>
          <w:p w14:paraId="53293D8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single" w:sz="8" w:space="0" w:color="auto"/>
              <w:left w:val="nil"/>
              <w:bottom w:val="single" w:sz="8" w:space="0" w:color="auto"/>
              <w:right w:val="nil"/>
            </w:tcBorders>
            <w:vAlign w:val="center"/>
            <w:hideMark/>
          </w:tcPr>
          <w:p w14:paraId="702ACBA5"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406</w:t>
            </w:r>
          </w:p>
        </w:tc>
        <w:tc>
          <w:tcPr>
            <w:tcW w:w="137" w:type="dxa"/>
            <w:tcBorders>
              <w:top w:val="single" w:sz="8" w:space="0" w:color="auto"/>
              <w:left w:val="single" w:sz="8" w:space="0" w:color="auto"/>
              <w:bottom w:val="single" w:sz="8" w:space="0" w:color="auto"/>
              <w:right w:val="single" w:sz="8" w:space="0" w:color="auto"/>
            </w:tcBorders>
            <w:vAlign w:val="center"/>
            <w:hideMark/>
          </w:tcPr>
          <w:p w14:paraId="34D36417"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1800</w:t>
            </w:r>
          </w:p>
        </w:tc>
        <w:tc>
          <w:tcPr>
            <w:tcW w:w="965" w:type="dxa"/>
            <w:tcBorders>
              <w:top w:val="nil"/>
              <w:left w:val="nil"/>
              <w:bottom w:val="single" w:sz="8" w:space="0" w:color="auto"/>
              <w:right w:val="single" w:sz="8" w:space="0" w:color="auto"/>
            </w:tcBorders>
            <w:vAlign w:val="center"/>
            <w:hideMark/>
          </w:tcPr>
          <w:p w14:paraId="2CB3969B"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PAN MOLIDO</w:t>
            </w:r>
          </w:p>
        </w:tc>
        <w:tc>
          <w:tcPr>
            <w:tcW w:w="496" w:type="dxa"/>
            <w:tcBorders>
              <w:top w:val="nil"/>
              <w:left w:val="nil"/>
              <w:bottom w:val="single" w:sz="8" w:space="0" w:color="auto"/>
              <w:right w:val="single" w:sz="8" w:space="0" w:color="auto"/>
            </w:tcBorders>
            <w:vAlign w:val="center"/>
            <w:hideMark/>
          </w:tcPr>
          <w:p w14:paraId="00A5806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 210 GRS.</w:t>
            </w:r>
          </w:p>
        </w:tc>
        <w:tc>
          <w:tcPr>
            <w:tcW w:w="6092" w:type="dxa"/>
            <w:tcBorders>
              <w:top w:val="nil"/>
              <w:left w:val="nil"/>
              <w:bottom w:val="single" w:sz="8" w:space="0" w:color="auto"/>
              <w:right w:val="single" w:sz="8" w:space="0" w:color="auto"/>
            </w:tcBorders>
            <w:vAlign w:val="center"/>
            <w:hideMark/>
          </w:tcPr>
          <w:p w14:paraId="683B4C20"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Bolsa de polipropileno. </w:t>
            </w:r>
          </w:p>
        </w:tc>
        <w:tc>
          <w:tcPr>
            <w:tcW w:w="296" w:type="dxa"/>
            <w:tcBorders>
              <w:top w:val="single" w:sz="8" w:space="0" w:color="auto"/>
              <w:left w:val="nil"/>
              <w:bottom w:val="single" w:sz="8" w:space="0" w:color="auto"/>
              <w:right w:val="single" w:sz="8" w:space="0" w:color="auto"/>
            </w:tcBorders>
            <w:noWrap/>
            <w:vAlign w:val="center"/>
            <w:hideMark/>
          </w:tcPr>
          <w:p w14:paraId="45E452A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20</w:t>
            </w:r>
          </w:p>
        </w:tc>
        <w:tc>
          <w:tcPr>
            <w:tcW w:w="296" w:type="dxa"/>
            <w:tcBorders>
              <w:top w:val="single" w:sz="8" w:space="0" w:color="auto"/>
              <w:left w:val="nil"/>
              <w:bottom w:val="single" w:sz="8" w:space="0" w:color="auto"/>
              <w:right w:val="single" w:sz="8" w:space="0" w:color="auto"/>
            </w:tcBorders>
            <w:shd w:val="clear" w:color="000000" w:fill="D9D9D9"/>
            <w:vAlign w:val="center"/>
            <w:hideMark/>
          </w:tcPr>
          <w:p w14:paraId="634291C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28</w:t>
            </w:r>
          </w:p>
        </w:tc>
      </w:tr>
      <w:tr w:rsidR="00984262" w:rsidRPr="00984262" w14:paraId="29D1DCDF" w14:textId="77777777" w:rsidTr="00984262">
        <w:trPr>
          <w:trHeight w:val="20"/>
        </w:trPr>
        <w:tc>
          <w:tcPr>
            <w:tcW w:w="8226" w:type="dxa"/>
            <w:gridSpan w:val="7"/>
            <w:tcBorders>
              <w:top w:val="single" w:sz="8" w:space="0" w:color="auto"/>
              <w:left w:val="single" w:sz="8" w:space="0" w:color="auto"/>
              <w:bottom w:val="nil"/>
              <w:right w:val="nil"/>
            </w:tcBorders>
            <w:shd w:val="clear" w:color="000000" w:fill="000000"/>
            <w:noWrap/>
            <w:vAlign w:val="center"/>
            <w:hideMark/>
          </w:tcPr>
          <w:p w14:paraId="6B3582A1" w14:textId="77777777" w:rsidR="00984262" w:rsidRPr="00984262" w:rsidRDefault="00984262" w:rsidP="00984262">
            <w:pPr>
              <w:jc w:val="cente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TORTILLAS DE HARINA</w:t>
            </w:r>
          </w:p>
        </w:tc>
        <w:tc>
          <w:tcPr>
            <w:tcW w:w="296" w:type="dxa"/>
            <w:tcBorders>
              <w:top w:val="nil"/>
              <w:left w:val="nil"/>
              <w:bottom w:val="nil"/>
              <w:right w:val="nil"/>
            </w:tcBorders>
            <w:shd w:val="clear" w:color="000000" w:fill="000000"/>
            <w:noWrap/>
            <w:vAlign w:val="center"/>
            <w:hideMark/>
          </w:tcPr>
          <w:p w14:paraId="7EE1385F"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296" w:type="dxa"/>
            <w:tcBorders>
              <w:top w:val="nil"/>
              <w:left w:val="nil"/>
              <w:bottom w:val="nil"/>
              <w:right w:val="nil"/>
            </w:tcBorders>
            <w:shd w:val="clear" w:color="000000" w:fill="000000"/>
            <w:noWrap/>
            <w:vAlign w:val="center"/>
            <w:hideMark/>
          </w:tcPr>
          <w:p w14:paraId="213C8548"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r>
      <w:tr w:rsidR="00984262" w:rsidRPr="00984262" w14:paraId="239DEA8E"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731315F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78</w:t>
            </w:r>
          </w:p>
        </w:tc>
        <w:tc>
          <w:tcPr>
            <w:tcW w:w="139" w:type="dxa"/>
            <w:tcBorders>
              <w:top w:val="nil"/>
              <w:left w:val="nil"/>
              <w:bottom w:val="single" w:sz="8" w:space="0" w:color="auto"/>
              <w:right w:val="single" w:sz="8" w:space="0" w:color="auto"/>
            </w:tcBorders>
            <w:noWrap/>
            <w:vAlign w:val="center"/>
            <w:hideMark/>
          </w:tcPr>
          <w:p w14:paraId="3E3DFB4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single" w:sz="8" w:space="0" w:color="auto"/>
              <w:left w:val="nil"/>
              <w:bottom w:val="single" w:sz="8" w:space="0" w:color="auto"/>
              <w:right w:val="nil"/>
            </w:tcBorders>
            <w:vAlign w:val="center"/>
            <w:hideMark/>
          </w:tcPr>
          <w:p w14:paraId="6ADE5B5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405</w:t>
            </w:r>
          </w:p>
        </w:tc>
        <w:tc>
          <w:tcPr>
            <w:tcW w:w="137" w:type="dxa"/>
            <w:tcBorders>
              <w:top w:val="single" w:sz="8" w:space="0" w:color="auto"/>
              <w:left w:val="single" w:sz="8" w:space="0" w:color="auto"/>
              <w:bottom w:val="single" w:sz="8" w:space="0" w:color="auto"/>
              <w:right w:val="single" w:sz="8" w:space="0" w:color="auto"/>
            </w:tcBorders>
            <w:vAlign w:val="center"/>
            <w:hideMark/>
          </w:tcPr>
          <w:p w14:paraId="6F63E6EF"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600</w:t>
            </w:r>
          </w:p>
        </w:tc>
        <w:tc>
          <w:tcPr>
            <w:tcW w:w="965" w:type="dxa"/>
            <w:tcBorders>
              <w:top w:val="nil"/>
              <w:left w:val="nil"/>
              <w:bottom w:val="single" w:sz="8" w:space="0" w:color="auto"/>
              <w:right w:val="single" w:sz="8" w:space="0" w:color="auto"/>
            </w:tcBorders>
            <w:vAlign w:val="center"/>
            <w:hideMark/>
          </w:tcPr>
          <w:p w14:paraId="669F4B3E"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TORTILLA DE MAIZ</w:t>
            </w:r>
          </w:p>
        </w:tc>
        <w:tc>
          <w:tcPr>
            <w:tcW w:w="496" w:type="dxa"/>
            <w:tcBorders>
              <w:top w:val="nil"/>
              <w:left w:val="nil"/>
              <w:bottom w:val="single" w:sz="8" w:space="0" w:color="auto"/>
              <w:right w:val="single" w:sz="8" w:space="0" w:color="auto"/>
            </w:tcBorders>
            <w:vAlign w:val="center"/>
            <w:hideMark/>
          </w:tcPr>
          <w:p w14:paraId="0816836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K</w:t>
            </w:r>
          </w:p>
        </w:tc>
        <w:tc>
          <w:tcPr>
            <w:tcW w:w="6092" w:type="dxa"/>
            <w:tcBorders>
              <w:top w:val="nil"/>
              <w:left w:val="nil"/>
              <w:bottom w:val="single" w:sz="8" w:space="0" w:color="auto"/>
              <w:right w:val="single" w:sz="8" w:space="0" w:color="auto"/>
            </w:tcBorders>
            <w:vAlign w:val="center"/>
            <w:hideMark/>
          </w:tcPr>
          <w:p w14:paraId="62BD011B"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A granel, por peso en kilogramos, en cajas de plástico o thermo de tamaño adecuado.</w:t>
            </w:r>
          </w:p>
        </w:tc>
        <w:tc>
          <w:tcPr>
            <w:tcW w:w="296" w:type="dxa"/>
            <w:tcBorders>
              <w:top w:val="single" w:sz="8" w:space="0" w:color="auto"/>
              <w:left w:val="nil"/>
              <w:bottom w:val="single" w:sz="8" w:space="0" w:color="auto"/>
              <w:right w:val="single" w:sz="8" w:space="0" w:color="auto"/>
            </w:tcBorders>
            <w:noWrap/>
            <w:vAlign w:val="center"/>
            <w:hideMark/>
          </w:tcPr>
          <w:p w14:paraId="07E0431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470</w:t>
            </w:r>
          </w:p>
        </w:tc>
        <w:tc>
          <w:tcPr>
            <w:tcW w:w="296" w:type="dxa"/>
            <w:tcBorders>
              <w:top w:val="single" w:sz="8" w:space="0" w:color="auto"/>
              <w:left w:val="nil"/>
              <w:bottom w:val="single" w:sz="8" w:space="0" w:color="auto"/>
              <w:right w:val="single" w:sz="8" w:space="0" w:color="auto"/>
            </w:tcBorders>
            <w:shd w:val="clear" w:color="000000" w:fill="D9D9D9"/>
            <w:vAlign w:val="center"/>
            <w:hideMark/>
          </w:tcPr>
          <w:p w14:paraId="417AEB33"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501</w:t>
            </w:r>
          </w:p>
        </w:tc>
      </w:tr>
      <w:tr w:rsidR="00984262" w:rsidRPr="00984262" w14:paraId="14DDD98C"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7C3C1A0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79</w:t>
            </w:r>
          </w:p>
        </w:tc>
        <w:tc>
          <w:tcPr>
            <w:tcW w:w="139" w:type="dxa"/>
            <w:tcBorders>
              <w:top w:val="nil"/>
              <w:left w:val="nil"/>
              <w:bottom w:val="single" w:sz="8" w:space="0" w:color="auto"/>
              <w:right w:val="single" w:sz="8" w:space="0" w:color="auto"/>
            </w:tcBorders>
            <w:noWrap/>
            <w:vAlign w:val="center"/>
            <w:hideMark/>
          </w:tcPr>
          <w:p w14:paraId="28C08E7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7E252232"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406</w:t>
            </w:r>
          </w:p>
        </w:tc>
        <w:tc>
          <w:tcPr>
            <w:tcW w:w="137" w:type="dxa"/>
            <w:tcBorders>
              <w:top w:val="nil"/>
              <w:left w:val="single" w:sz="8" w:space="0" w:color="auto"/>
              <w:bottom w:val="single" w:sz="8" w:space="0" w:color="auto"/>
              <w:right w:val="single" w:sz="8" w:space="0" w:color="auto"/>
            </w:tcBorders>
            <w:vAlign w:val="center"/>
            <w:hideMark/>
          </w:tcPr>
          <w:p w14:paraId="719DCB40"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500</w:t>
            </w:r>
          </w:p>
        </w:tc>
        <w:tc>
          <w:tcPr>
            <w:tcW w:w="965" w:type="dxa"/>
            <w:tcBorders>
              <w:top w:val="nil"/>
              <w:left w:val="nil"/>
              <w:bottom w:val="single" w:sz="8" w:space="0" w:color="auto"/>
              <w:right w:val="single" w:sz="8" w:space="0" w:color="auto"/>
            </w:tcBorders>
            <w:vAlign w:val="center"/>
            <w:hideMark/>
          </w:tcPr>
          <w:p w14:paraId="4D8B5674"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GALLETA DULCE SURTIDA</w:t>
            </w:r>
          </w:p>
        </w:tc>
        <w:tc>
          <w:tcPr>
            <w:tcW w:w="496" w:type="dxa"/>
            <w:tcBorders>
              <w:top w:val="nil"/>
              <w:left w:val="nil"/>
              <w:bottom w:val="single" w:sz="8" w:space="0" w:color="auto"/>
              <w:right w:val="single" w:sz="8" w:space="0" w:color="auto"/>
            </w:tcBorders>
            <w:vAlign w:val="center"/>
            <w:hideMark/>
          </w:tcPr>
          <w:p w14:paraId="758071E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CAJA </w:t>
            </w:r>
          </w:p>
        </w:tc>
        <w:tc>
          <w:tcPr>
            <w:tcW w:w="6092" w:type="dxa"/>
            <w:tcBorders>
              <w:top w:val="nil"/>
              <w:left w:val="nil"/>
              <w:bottom w:val="single" w:sz="8" w:space="0" w:color="auto"/>
              <w:right w:val="single" w:sz="8" w:space="0" w:color="auto"/>
            </w:tcBorders>
            <w:vAlign w:val="center"/>
            <w:hideMark/>
          </w:tcPr>
          <w:p w14:paraId="5B9DF1D2"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GALLETA DULCE SURTIDA HOSPITAL Y GUARDERIAEN BOLSA DE POLIETILENO O POLIESTIRENO DENTRO DE CAJA DE CARTON DE 1000 G PRODUCTO ELABORADO FUNDAMENTALMENTE POR UNA MEZCLA DE HARINA GRADO II, GRASAS, ACEITES COMESTIBLES, AGUA, ADICIONADA DE AZUCARES Y OTROS INGREDIENTES OPCIONALES Y ADITIVOS ALIMENTARIOS, SOMETIDA A UN PROCESO DE AMASADO, MOLDEADO Y TRATAMIENTO TERMICO (HORNEADO).</w:t>
            </w:r>
          </w:p>
        </w:tc>
        <w:tc>
          <w:tcPr>
            <w:tcW w:w="296" w:type="dxa"/>
            <w:tcBorders>
              <w:top w:val="nil"/>
              <w:left w:val="nil"/>
              <w:bottom w:val="single" w:sz="8" w:space="0" w:color="auto"/>
              <w:right w:val="single" w:sz="8" w:space="0" w:color="auto"/>
            </w:tcBorders>
            <w:noWrap/>
            <w:vAlign w:val="center"/>
            <w:hideMark/>
          </w:tcPr>
          <w:p w14:paraId="5552F5E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37</w:t>
            </w:r>
          </w:p>
        </w:tc>
        <w:tc>
          <w:tcPr>
            <w:tcW w:w="296" w:type="dxa"/>
            <w:tcBorders>
              <w:top w:val="nil"/>
              <w:left w:val="nil"/>
              <w:bottom w:val="single" w:sz="8" w:space="0" w:color="auto"/>
              <w:right w:val="single" w:sz="8" w:space="0" w:color="auto"/>
            </w:tcBorders>
            <w:shd w:val="clear" w:color="000000" w:fill="D9D9D9"/>
            <w:vAlign w:val="center"/>
            <w:hideMark/>
          </w:tcPr>
          <w:p w14:paraId="6AB09F58"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45</w:t>
            </w:r>
          </w:p>
        </w:tc>
      </w:tr>
      <w:tr w:rsidR="00984262" w:rsidRPr="00984262" w14:paraId="14785C15" w14:textId="77777777" w:rsidTr="00984262">
        <w:trPr>
          <w:trHeight w:val="20"/>
        </w:trPr>
        <w:tc>
          <w:tcPr>
            <w:tcW w:w="261" w:type="dxa"/>
            <w:tcBorders>
              <w:top w:val="nil"/>
              <w:left w:val="single" w:sz="8" w:space="0" w:color="auto"/>
              <w:bottom w:val="nil"/>
              <w:right w:val="nil"/>
            </w:tcBorders>
            <w:shd w:val="clear" w:color="000000" w:fill="000000"/>
            <w:noWrap/>
            <w:vAlign w:val="center"/>
            <w:hideMark/>
          </w:tcPr>
          <w:p w14:paraId="1DEF9CE3"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GRASAS</w:t>
            </w:r>
          </w:p>
        </w:tc>
        <w:tc>
          <w:tcPr>
            <w:tcW w:w="139" w:type="dxa"/>
            <w:tcBorders>
              <w:top w:val="nil"/>
              <w:left w:val="nil"/>
              <w:bottom w:val="nil"/>
              <w:right w:val="nil"/>
            </w:tcBorders>
            <w:shd w:val="clear" w:color="000000" w:fill="000000"/>
            <w:noWrap/>
            <w:vAlign w:val="center"/>
            <w:hideMark/>
          </w:tcPr>
          <w:p w14:paraId="0C627FD1"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136" w:type="dxa"/>
            <w:tcBorders>
              <w:top w:val="nil"/>
              <w:left w:val="nil"/>
              <w:bottom w:val="nil"/>
              <w:right w:val="nil"/>
            </w:tcBorders>
            <w:shd w:val="clear" w:color="000000" w:fill="000000"/>
            <w:noWrap/>
            <w:vAlign w:val="center"/>
            <w:hideMark/>
          </w:tcPr>
          <w:p w14:paraId="39CE361D"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137" w:type="dxa"/>
            <w:tcBorders>
              <w:top w:val="nil"/>
              <w:left w:val="nil"/>
              <w:bottom w:val="nil"/>
              <w:right w:val="nil"/>
            </w:tcBorders>
            <w:shd w:val="clear" w:color="000000" w:fill="000000"/>
            <w:noWrap/>
            <w:vAlign w:val="center"/>
            <w:hideMark/>
          </w:tcPr>
          <w:p w14:paraId="36FED16D"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965" w:type="dxa"/>
            <w:tcBorders>
              <w:top w:val="nil"/>
              <w:left w:val="nil"/>
              <w:bottom w:val="nil"/>
              <w:right w:val="nil"/>
            </w:tcBorders>
            <w:shd w:val="clear" w:color="000000" w:fill="000000"/>
            <w:noWrap/>
            <w:vAlign w:val="center"/>
            <w:hideMark/>
          </w:tcPr>
          <w:p w14:paraId="68B502BC"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496" w:type="dxa"/>
            <w:tcBorders>
              <w:top w:val="nil"/>
              <w:left w:val="nil"/>
              <w:bottom w:val="nil"/>
              <w:right w:val="nil"/>
            </w:tcBorders>
            <w:shd w:val="clear" w:color="000000" w:fill="000000"/>
            <w:noWrap/>
            <w:vAlign w:val="center"/>
            <w:hideMark/>
          </w:tcPr>
          <w:p w14:paraId="0336D2B9"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6092" w:type="dxa"/>
            <w:tcBorders>
              <w:top w:val="nil"/>
              <w:left w:val="nil"/>
              <w:bottom w:val="nil"/>
              <w:right w:val="nil"/>
            </w:tcBorders>
            <w:shd w:val="clear" w:color="000000" w:fill="000000"/>
            <w:noWrap/>
            <w:vAlign w:val="center"/>
            <w:hideMark/>
          </w:tcPr>
          <w:p w14:paraId="693EB050"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296" w:type="dxa"/>
            <w:tcBorders>
              <w:top w:val="nil"/>
              <w:left w:val="nil"/>
              <w:bottom w:val="nil"/>
              <w:right w:val="nil"/>
            </w:tcBorders>
            <w:shd w:val="clear" w:color="000000" w:fill="000000"/>
            <w:noWrap/>
            <w:vAlign w:val="center"/>
            <w:hideMark/>
          </w:tcPr>
          <w:p w14:paraId="24FED43E"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296" w:type="dxa"/>
            <w:tcBorders>
              <w:top w:val="nil"/>
              <w:left w:val="nil"/>
              <w:bottom w:val="nil"/>
              <w:right w:val="nil"/>
            </w:tcBorders>
            <w:shd w:val="clear" w:color="000000" w:fill="000000"/>
            <w:noWrap/>
            <w:vAlign w:val="center"/>
            <w:hideMark/>
          </w:tcPr>
          <w:p w14:paraId="5F211D92"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r>
      <w:tr w:rsidR="00984262" w:rsidRPr="00984262" w14:paraId="04C7021C"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687156A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80</w:t>
            </w:r>
          </w:p>
        </w:tc>
        <w:tc>
          <w:tcPr>
            <w:tcW w:w="139" w:type="dxa"/>
            <w:tcBorders>
              <w:top w:val="nil"/>
              <w:left w:val="nil"/>
              <w:bottom w:val="single" w:sz="8" w:space="0" w:color="auto"/>
              <w:right w:val="single" w:sz="8" w:space="0" w:color="auto"/>
            </w:tcBorders>
            <w:noWrap/>
            <w:vAlign w:val="center"/>
            <w:hideMark/>
          </w:tcPr>
          <w:p w14:paraId="5F15903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single" w:sz="8" w:space="0" w:color="auto"/>
              <w:left w:val="nil"/>
              <w:bottom w:val="single" w:sz="8" w:space="0" w:color="auto"/>
              <w:right w:val="nil"/>
            </w:tcBorders>
            <w:vAlign w:val="center"/>
            <w:hideMark/>
          </w:tcPr>
          <w:p w14:paraId="594A887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704</w:t>
            </w:r>
          </w:p>
        </w:tc>
        <w:tc>
          <w:tcPr>
            <w:tcW w:w="137" w:type="dxa"/>
            <w:tcBorders>
              <w:top w:val="single" w:sz="8" w:space="0" w:color="auto"/>
              <w:left w:val="single" w:sz="8" w:space="0" w:color="auto"/>
              <w:bottom w:val="single" w:sz="8" w:space="0" w:color="auto"/>
              <w:right w:val="single" w:sz="8" w:space="0" w:color="auto"/>
            </w:tcBorders>
            <w:vAlign w:val="center"/>
            <w:hideMark/>
          </w:tcPr>
          <w:p w14:paraId="1B62FC9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965" w:type="dxa"/>
            <w:tcBorders>
              <w:top w:val="nil"/>
              <w:left w:val="nil"/>
              <w:bottom w:val="single" w:sz="8" w:space="0" w:color="auto"/>
              <w:right w:val="single" w:sz="8" w:space="0" w:color="auto"/>
            </w:tcBorders>
            <w:vAlign w:val="center"/>
            <w:hideMark/>
          </w:tcPr>
          <w:p w14:paraId="3F807316" w14:textId="77777777" w:rsidR="00984262" w:rsidRPr="00984262" w:rsidRDefault="00984262" w:rsidP="00984262">
            <w:pP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CREMA DE CACAHUATE</w:t>
            </w:r>
          </w:p>
        </w:tc>
        <w:tc>
          <w:tcPr>
            <w:tcW w:w="496" w:type="dxa"/>
            <w:tcBorders>
              <w:top w:val="nil"/>
              <w:left w:val="nil"/>
              <w:bottom w:val="single" w:sz="8" w:space="0" w:color="auto"/>
              <w:right w:val="single" w:sz="8" w:space="0" w:color="auto"/>
            </w:tcBorders>
            <w:vAlign w:val="center"/>
            <w:hideMark/>
          </w:tcPr>
          <w:p w14:paraId="3DCBEB1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FRASCO</w:t>
            </w:r>
          </w:p>
        </w:tc>
        <w:tc>
          <w:tcPr>
            <w:tcW w:w="6092" w:type="dxa"/>
            <w:tcBorders>
              <w:top w:val="nil"/>
              <w:left w:val="nil"/>
              <w:bottom w:val="single" w:sz="8" w:space="0" w:color="auto"/>
              <w:right w:val="single" w:sz="8" w:space="0" w:color="auto"/>
            </w:tcBorders>
            <w:vAlign w:val="center"/>
            <w:hideMark/>
          </w:tcPr>
          <w:p w14:paraId="53075C06" w14:textId="77777777" w:rsidR="00984262" w:rsidRPr="00984262" w:rsidRDefault="00984262" w:rsidP="00984262">
            <w:pPr>
              <w:jc w:val="both"/>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CREMA DE CACAHUATE HOSPITAL SE  DEBE  MINISTRAR BAJO PRESCRIPCION MEDICA Y NUTRICIONAL DEBERA SER EN ENVASE PET CON PROPIEDADES INERTES DE BARRERA DE MATERIAL QUE AYUDE A MANTENER LA VIDA UTIL DE PRODUCTO. CONTENIDO NETO 450 G + 20 LA CREMA DE CACAHUATE ES UN PRODUCTO ALIMENTICIO DE CONSISTENCIA CREMOSA, QUE SE ELABORA DE MANERA INDUSTRIALIZADA A PARTIR DE LA MEZCLA DEL CACAHUATE TOSTADO, AZUCAR (NO DEBE CONTENER JARABE DE ALTA FRUCTUOSA), ACEITE VEGETAL Y ADITIVOS QUE PREVIENEN LA DESCOMPOSICION DE ALIMENTOS DEBIDO A SU EXPOSICION A BACTERIAS, MOHOS, HONGOS Y LEVADURAS, RETRASAN Y PREVIENEN LOS CAMBIOS DE COLOR, RANCIEDAD, FRESCURA SABOR O TEXTURA, CONTIENE EMULSIFICANTE QUE PERMITE QUE LOS INGREDIENTES SE INCORPOREN SUAVEMENTE EVITANDO LA SEPARACION DE LOS MISMOS LOGRANDO LA TEXTURA SUAVE DESEADA Y MAS SEGURA PARA EL CONSUMO DE MENORES.DURANTE LA SELECCION DEL CACAHUATE Y SU TRANSFORMACION, EL PRODUCTO DEBE PRESENTAR CONDICIONES DE LIMPIEZA, ESTAR EXENTO DE PLAGAS, MANCHAS Y DAÑOS POR INSECTOS. SE DEBEN CUMPLIR CON LAS CARACTERISTICAS SENSORIALES DE ACUERDO A LA NMX-F-353/1-S-1980. CACAHUATE, OTRAS NUECES, GRANOS Y SUS PRODUCTOS. DETERMINACION DE AFLATOXINAS. EN MEXICO HAY CINCO CLASES DE CALIDAD PARA DIFERENTES USOS DEL PRINCIPAL INGREDIENTE DE LA CREMA DE CACAHUATE PRIMERA CLASE – GARAPIÑADO, SEGUNDA – ENCHILADO O JAPONES, TERCERA – FRITO O ENCHILADO, CUARTA – FRITO O SALADO Y QUINTA – MAZAPAN O PALANQUETA. CONTENIDO DE HUMEDAD DE 9PORCEN COMO LIMITE MAXIMO Y PARA TRASLADO A DETERMINADOS DESTINOS, POR RAZONES DE CLIMA, LA DURACION DEL TRANSPORTE Y ALMACENAMIENTO DEBERAN REQUERIRSE LIMITES DE HUMEDAD MAS BAJOS. SE CALIFICA COMO FRUTA SECA POR TENER EN SU CONSTITUCION POCA AGUA.</w:t>
            </w:r>
          </w:p>
        </w:tc>
        <w:tc>
          <w:tcPr>
            <w:tcW w:w="296" w:type="dxa"/>
            <w:tcBorders>
              <w:top w:val="single" w:sz="8" w:space="0" w:color="auto"/>
              <w:left w:val="nil"/>
              <w:bottom w:val="single" w:sz="8" w:space="0" w:color="auto"/>
              <w:right w:val="single" w:sz="8" w:space="0" w:color="auto"/>
            </w:tcBorders>
            <w:noWrap/>
            <w:vAlign w:val="center"/>
            <w:hideMark/>
          </w:tcPr>
          <w:p w14:paraId="5C623DA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15</w:t>
            </w:r>
          </w:p>
        </w:tc>
        <w:tc>
          <w:tcPr>
            <w:tcW w:w="296" w:type="dxa"/>
            <w:tcBorders>
              <w:top w:val="single" w:sz="8" w:space="0" w:color="auto"/>
              <w:left w:val="nil"/>
              <w:bottom w:val="single" w:sz="8" w:space="0" w:color="auto"/>
              <w:right w:val="single" w:sz="8" w:space="0" w:color="auto"/>
            </w:tcBorders>
            <w:shd w:val="clear" w:color="000000" w:fill="D9D9D9"/>
            <w:vAlign w:val="center"/>
            <w:hideMark/>
          </w:tcPr>
          <w:p w14:paraId="3FE30F19"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26</w:t>
            </w:r>
          </w:p>
        </w:tc>
      </w:tr>
      <w:tr w:rsidR="00984262" w:rsidRPr="00984262" w14:paraId="22D08C13" w14:textId="77777777" w:rsidTr="00984262">
        <w:trPr>
          <w:trHeight w:val="20"/>
        </w:trPr>
        <w:tc>
          <w:tcPr>
            <w:tcW w:w="536" w:type="dxa"/>
            <w:gridSpan w:val="3"/>
            <w:tcBorders>
              <w:top w:val="single" w:sz="8" w:space="0" w:color="auto"/>
              <w:left w:val="single" w:sz="8" w:space="0" w:color="auto"/>
              <w:bottom w:val="nil"/>
              <w:right w:val="nil"/>
            </w:tcBorders>
            <w:shd w:val="clear" w:color="000000" w:fill="000000"/>
            <w:noWrap/>
            <w:vAlign w:val="center"/>
            <w:hideMark/>
          </w:tcPr>
          <w:p w14:paraId="61A89F59"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xml:space="preserve">CARNES GENERAL </w:t>
            </w:r>
          </w:p>
        </w:tc>
        <w:tc>
          <w:tcPr>
            <w:tcW w:w="137" w:type="dxa"/>
            <w:tcBorders>
              <w:top w:val="nil"/>
              <w:left w:val="nil"/>
              <w:bottom w:val="nil"/>
              <w:right w:val="nil"/>
            </w:tcBorders>
            <w:shd w:val="clear" w:color="000000" w:fill="000000"/>
            <w:noWrap/>
            <w:vAlign w:val="center"/>
            <w:hideMark/>
          </w:tcPr>
          <w:p w14:paraId="1CF5F57F"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965" w:type="dxa"/>
            <w:tcBorders>
              <w:top w:val="nil"/>
              <w:left w:val="nil"/>
              <w:bottom w:val="nil"/>
              <w:right w:val="nil"/>
            </w:tcBorders>
            <w:shd w:val="clear" w:color="000000" w:fill="000000"/>
            <w:noWrap/>
            <w:vAlign w:val="center"/>
            <w:hideMark/>
          </w:tcPr>
          <w:p w14:paraId="22D7CCA6"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496" w:type="dxa"/>
            <w:tcBorders>
              <w:top w:val="nil"/>
              <w:left w:val="nil"/>
              <w:bottom w:val="nil"/>
              <w:right w:val="nil"/>
            </w:tcBorders>
            <w:shd w:val="clear" w:color="000000" w:fill="000000"/>
            <w:noWrap/>
            <w:vAlign w:val="center"/>
            <w:hideMark/>
          </w:tcPr>
          <w:p w14:paraId="4BD2C908"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6092" w:type="dxa"/>
            <w:tcBorders>
              <w:top w:val="nil"/>
              <w:left w:val="nil"/>
              <w:bottom w:val="nil"/>
              <w:right w:val="nil"/>
            </w:tcBorders>
            <w:shd w:val="clear" w:color="000000" w:fill="000000"/>
            <w:noWrap/>
            <w:vAlign w:val="center"/>
            <w:hideMark/>
          </w:tcPr>
          <w:p w14:paraId="707711BE"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296" w:type="dxa"/>
            <w:tcBorders>
              <w:top w:val="nil"/>
              <w:left w:val="nil"/>
              <w:bottom w:val="nil"/>
              <w:right w:val="nil"/>
            </w:tcBorders>
            <w:shd w:val="clear" w:color="000000" w:fill="000000"/>
            <w:noWrap/>
            <w:vAlign w:val="center"/>
            <w:hideMark/>
          </w:tcPr>
          <w:p w14:paraId="22F09E10"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c>
          <w:tcPr>
            <w:tcW w:w="296" w:type="dxa"/>
            <w:tcBorders>
              <w:top w:val="nil"/>
              <w:left w:val="nil"/>
              <w:bottom w:val="nil"/>
              <w:right w:val="nil"/>
            </w:tcBorders>
            <w:shd w:val="clear" w:color="000000" w:fill="000000"/>
            <w:noWrap/>
            <w:vAlign w:val="center"/>
            <w:hideMark/>
          </w:tcPr>
          <w:p w14:paraId="03EC7EFE" w14:textId="77777777" w:rsidR="00984262" w:rsidRPr="00984262" w:rsidRDefault="00984262" w:rsidP="00984262">
            <w:pPr>
              <w:rPr>
                <w:rFonts w:ascii="Arial" w:eastAsia="Times New Roman" w:hAnsi="Arial" w:cs="Arial"/>
                <w:b/>
                <w:bCs/>
                <w:color w:val="FFFFFF"/>
                <w:sz w:val="12"/>
                <w:szCs w:val="12"/>
                <w:lang w:val="es-MX" w:eastAsia="es-MX"/>
              </w:rPr>
            </w:pPr>
            <w:r w:rsidRPr="00984262">
              <w:rPr>
                <w:rFonts w:ascii="Arial" w:eastAsia="Times New Roman" w:hAnsi="Arial" w:cs="Arial"/>
                <w:b/>
                <w:bCs/>
                <w:color w:val="FFFFFF"/>
                <w:sz w:val="12"/>
                <w:szCs w:val="12"/>
                <w:lang w:val="es-MX" w:eastAsia="es-MX"/>
              </w:rPr>
              <w:t> </w:t>
            </w:r>
          </w:p>
        </w:tc>
      </w:tr>
      <w:tr w:rsidR="00984262" w:rsidRPr="00984262" w14:paraId="0F53E1D7"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359A786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81</w:t>
            </w:r>
          </w:p>
        </w:tc>
        <w:tc>
          <w:tcPr>
            <w:tcW w:w="139" w:type="dxa"/>
            <w:tcBorders>
              <w:top w:val="nil"/>
              <w:left w:val="nil"/>
              <w:bottom w:val="single" w:sz="8" w:space="0" w:color="auto"/>
              <w:right w:val="single" w:sz="8" w:space="0" w:color="auto"/>
            </w:tcBorders>
            <w:noWrap/>
            <w:vAlign w:val="center"/>
            <w:hideMark/>
          </w:tcPr>
          <w:p w14:paraId="020A473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single" w:sz="8" w:space="0" w:color="auto"/>
              <w:left w:val="nil"/>
              <w:bottom w:val="single" w:sz="8" w:space="0" w:color="auto"/>
              <w:right w:val="nil"/>
            </w:tcBorders>
            <w:vAlign w:val="center"/>
            <w:hideMark/>
          </w:tcPr>
          <w:p w14:paraId="5F5BA2A2"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108</w:t>
            </w:r>
          </w:p>
        </w:tc>
        <w:tc>
          <w:tcPr>
            <w:tcW w:w="137" w:type="dxa"/>
            <w:tcBorders>
              <w:top w:val="single" w:sz="8" w:space="0" w:color="auto"/>
              <w:left w:val="single" w:sz="8" w:space="0" w:color="auto"/>
              <w:bottom w:val="single" w:sz="8" w:space="0" w:color="auto"/>
              <w:right w:val="single" w:sz="8" w:space="0" w:color="auto"/>
            </w:tcBorders>
            <w:vAlign w:val="center"/>
            <w:hideMark/>
          </w:tcPr>
          <w:p w14:paraId="597B18E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200</w:t>
            </w:r>
          </w:p>
        </w:tc>
        <w:tc>
          <w:tcPr>
            <w:tcW w:w="965" w:type="dxa"/>
            <w:tcBorders>
              <w:top w:val="nil"/>
              <w:left w:val="nil"/>
              <w:bottom w:val="single" w:sz="8" w:space="0" w:color="auto"/>
              <w:right w:val="single" w:sz="8" w:space="0" w:color="auto"/>
            </w:tcBorders>
            <w:vAlign w:val="center"/>
            <w:hideMark/>
          </w:tcPr>
          <w:p w14:paraId="6276ACD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BISTEC DE PIERNA DE RES</w:t>
            </w:r>
          </w:p>
        </w:tc>
        <w:tc>
          <w:tcPr>
            <w:tcW w:w="496" w:type="dxa"/>
            <w:tcBorders>
              <w:top w:val="nil"/>
              <w:left w:val="nil"/>
              <w:bottom w:val="single" w:sz="8" w:space="0" w:color="auto"/>
              <w:right w:val="single" w:sz="8" w:space="0" w:color="auto"/>
            </w:tcBorders>
            <w:vAlign w:val="center"/>
            <w:hideMark/>
          </w:tcPr>
          <w:p w14:paraId="7DD2391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w:t>
            </w:r>
          </w:p>
        </w:tc>
        <w:tc>
          <w:tcPr>
            <w:tcW w:w="6092" w:type="dxa"/>
            <w:tcBorders>
              <w:top w:val="nil"/>
              <w:left w:val="nil"/>
              <w:bottom w:val="single" w:sz="8" w:space="0" w:color="auto"/>
              <w:right w:val="single" w:sz="8" w:space="0" w:color="auto"/>
            </w:tcBorders>
            <w:vAlign w:val="center"/>
            <w:hideMark/>
          </w:tcPr>
          <w:p w14:paraId="04E4A73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BISTEC DE PIERNA DE RES</w:t>
            </w:r>
          </w:p>
        </w:tc>
        <w:tc>
          <w:tcPr>
            <w:tcW w:w="296" w:type="dxa"/>
            <w:tcBorders>
              <w:top w:val="nil"/>
              <w:left w:val="nil"/>
              <w:bottom w:val="single" w:sz="8" w:space="0" w:color="auto"/>
              <w:right w:val="single" w:sz="8" w:space="0" w:color="auto"/>
            </w:tcBorders>
            <w:vAlign w:val="center"/>
            <w:hideMark/>
          </w:tcPr>
          <w:p w14:paraId="52EF684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80</w:t>
            </w:r>
          </w:p>
        </w:tc>
        <w:tc>
          <w:tcPr>
            <w:tcW w:w="296" w:type="dxa"/>
            <w:tcBorders>
              <w:top w:val="single" w:sz="8" w:space="0" w:color="auto"/>
              <w:left w:val="nil"/>
              <w:bottom w:val="single" w:sz="8" w:space="0" w:color="auto"/>
              <w:right w:val="single" w:sz="8" w:space="0" w:color="auto"/>
            </w:tcBorders>
            <w:shd w:val="clear" w:color="000000" w:fill="D9D9D9"/>
            <w:vAlign w:val="center"/>
            <w:hideMark/>
          </w:tcPr>
          <w:p w14:paraId="45816030"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95</w:t>
            </w:r>
          </w:p>
        </w:tc>
      </w:tr>
      <w:tr w:rsidR="00984262" w:rsidRPr="00984262" w14:paraId="5E019B96"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200BA4C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82</w:t>
            </w:r>
          </w:p>
        </w:tc>
        <w:tc>
          <w:tcPr>
            <w:tcW w:w="139" w:type="dxa"/>
            <w:tcBorders>
              <w:top w:val="nil"/>
              <w:left w:val="nil"/>
              <w:bottom w:val="single" w:sz="8" w:space="0" w:color="auto"/>
              <w:right w:val="single" w:sz="8" w:space="0" w:color="auto"/>
            </w:tcBorders>
            <w:noWrap/>
            <w:vAlign w:val="center"/>
            <w:hideMark/>
          </w:tcPr>
          <w:p w14:paraId="79BC946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5295D270"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108</w:t>
            </w:r>
          </w:p>
        </w:tc>
        <w:tc>
          <w:tcPr>
            <w:tcW w:w="137" w:type="dxa"/>
            <w:tcBorders>
              <w:top w:val="nil"/>
              <w:left w:val="single" w:sz="8" w:space="0" w:color="auto"/>
              <w:bottom w:val="single" w:sz="8" w:space="0" w:color="auto"/>
              <w:right w:val="single" w:sz="8" w:space="0" w:color="auto"/>
            </w:tcBorders>
            <w:vAlign w:val="center"/>
            <w:hideMark/>
          </w:tcPr>
          <w:p w14:paraId="58B6F451"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500</w:t>
            </w:r>
          </w:p>
        </w:tc>
        <w:tc>
          <w:tcPr>
            <w:tcW w:w="965" w:type="dxa"/>
            <w:tcBorders>
              <w:top w:val="nil"/>
              <w:left w:val="nil"/>
              <w:bottom w:val="single" w:sz="8" w:space="0" w:color="auto"/>
              <w:right w:val="single" w:sz="8" w:space="0" w:color="auto"/>
            </w:tcBorders>
            <w:vAlign w:val="center"/>
            <w:hideMark/>
          </w:tcPr>
          <w:p w14:paraId="7DC7BB4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CUETE DE PIERNA DE RES</w:t>
            </w:r>
          </w:p>
        </w:tc>
        <w:tc>
          <w:tcPr>
            <w:tcW w:w="496" w:type="dxa"/>
            <w:tcBorders>
              <w:top w:val="nil"/>
              <w:left w:val="nil"/>
              <w:bottom w:val="single" w:sz="8" w:space="0" w:color="auto"/>
              <w:right w:val="single" w:sz="8" w:space="0" w:color="auto"/>
            </w:tcBorders>
            <w:vAlign w:val="center"/>
            <w:hideMark/>
          </w:tcPr>
          <w:p w14:paraId="7267F27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w:t>
            </w:r>
          </w:p>
        </w:tc>
        <w:tc>
          <w:tcPr>
            <w:tcW w:w="6092" w:type="dxa"/>
            <w:tcBorders>
              <w:top w:val="nil"/>
              <w:left w:val="nil"/>
              <w:bottom w:val="single" w:sz="8" w:space="0" w:color="auto"/>
              <w:right w:val="single" w:sz="8" w:space="0" w:color="auto"/>
            </w:tcBorders>
            <w:vAlign w:val="center"/>
            <w:hideMark/>
          </w:tcPr>
          <w:p w14:paraId="18CEE76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CUETE DE PIERNA DE RES</w:t>
            </w:r>
          </w:p>
        </w:tc>
        <w:tc>
          <w:tcPr>
            <w:tcW w:w="296" w:type="dxa"/>
            <w:tcBorders>
              <w:top w:val="nil"/>
              <w:left w:val="nil"/>
              <w:bottom w:val="single" w:sz="8" w:space="0" w:color="auto"/>
              <w:right w:val="single" w:sz="8" w:space="0" w:color="auto"/>
            </w:tcBorders>
            <w:vAlign w:val="center"/>
            <w:hideMark/>
          </w:tcPr>
          <w:p w14:paraId="5490183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80</w:t>
            </w:r>
          </w:p>
        </w:tc>
        <w:tc>
          <w:tcPr>
            <w:tcW w:w="296" w:type="dxa"/>
            <w:tcBorders>
              <w:top w:val="nil"/>
              <w:left w:val="nil"/>
              <w:bottom w:val="single" w:sz="8" w:space="0" w:color="auto"/>
              <w:right w:val="single" w:sz="8" w:space="0" w:color="auto"/>
            </w:tcBorders>
            <w:shd w:val="clear" w:color="000000" w:fill="D9D9D9"/>
            <w:vAlign w:val="center"/>
            <w:hideMark/>
          </w:tcPr>
          <w:p w14:paraId="36FE8A04"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90</w:t>
            </w:r>
          </w:p>
        </w:tc>
      </w:tr>
      <w:tr w:rsidR="00984262" w:rsidRPr="00984262" w14:paraId="55709909"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7EBAA50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83</w:t>
            </w:r>
          </w:p>
        </w:tc>
        <w:tc>
          <w:tcPr>
            <w:tcW w:w="139" w:type="dxa"/>
            <w:tcBorders>
              <w:top w:val="nil"/>
              <w:left w:val="nil"/>
              <w:bottom w:val="single" w:sz="8" w:space="0" w:color="auto"/>
              <w:right w:val="single" w:sz="8" w:space="0" w:color="auto"/>
            </w:tcBorders>
            <w:noWrap/>
            <w:vAlign w:val="center"/>
            <w:hideMark/>
          </w:tcPr>
          <w:p w14:paraId="595AE29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0EB30F2D"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108</w:t>
            </w:r>
          </w:p>
        </w:tc>
        <w:tc>
          <w:tcPr>
            <w:tcW w:w="137" w:type="dxa"/>
            <w:tcBorders>
              <w:top w:val="nil"/>
              <w:left w:val="single" w:sz="8" w:space="0" w:color="auto"/>
              <w:bottom w:val="single" w:sz="8" w:space="0" w:color="auto"/>
              <w:right w:val="single" w:sz="8" w:space="0" w:color="auto"/>
            </w:tcBorders>
            <w:vAlign w:val="center"/>
            <w:hideMark/>
          </w:tcPr>
          <w:p w14:paraId="0659E8C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300</w:t>
            </w:r>
          </w:p>
        </w:tc>
        <w:tc>
          <w:tcPr>
            <w:tcW w:w="965" w:type="dxa"/>
            <w:tcBorders>
              <w:top w:val="nil"/>
              <w:left w:val="nil"/>
              <w:bottom w:val="single" w:sz="8" w:space="0" w:color="auto"/>
              <w:right w:val="single" w:sz="8" w:space="0" w:color="auto"/>
            </w:tcBorders>
            <w:vAlign w:val="center"/>
            <w:hideMark/>
          </w:tcPr>
          <w:p w14:paraId="42449D7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CHAMBARETE DE RES</w:t>
            </w:r>
          </w:p>
        </w:tc>
        <w:tc>
          <w:tcPr>
            <w:tcW w:w="496" w:type="dxa"/>
            <w:tcBorders>
              <w:top w:val="nil"/>
              <w:left w:val="nil"/>
              <w:bottom w:val="single" w:sz="8" w:space="0" w:color="auto"/>
              <w:right w:val="single" w:sz="8" w:space="0" w:color="auto"/>
            </w:tcBorders>
            <w:vAlign w:val="center"/>
            <w:hideMark/>
          </w:tcPr>
          <w:p w14:paraId="5D59E9B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w:t>
            </w:r>
          </w:p>
        </w:tc>
        <w:tc>
          <w:tcPr>
            <w:tcW w:w="6092" w:type="dxa"/>
            <w:tcBorders>
              <w:top w:val="nil"/>
              <w:left w:val="nil"/>
              <w:bottom w:val="single" w:sz="8" w:space="0" w:color="auto"/>
              <w:right w:val="single" w:sz="8" w:space="0" w:color="auto"/>
            </w:tcBorders>
            <w:vAlign w:val="center"/>
            <w:hideMark/>
          </w:tcPr>
          <w:p w14:paraId="5D69267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CHAMBARETE DE RES</w:t>
            </w:r>
          </w:p>
        </w:tc>
        <w:tc>
          <w:tcPr>
            <w:tcW w:w="296" w:type="dxa"/>
            <w:tcBorders>
              <w:top w:val="nil"/>
              <w:left w:val="nil"/>
              <w:bottom w:val="single" w:sz="8" w:space="0" w:color="auto"/>
              <w:right w:val="single" w:sz="8" w:space="0" w:color="auto"/>
            </w:tcBorders>
            <w:vAlign w:val="center"/>
            <w:hideMark/>
          </w:tcPr>
          <w:p w14:paraId="25F59A8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50</w:t>
            </w:r>
          </w:p>
        </w:tc>
        <w:tc>
          <w:tcPr>
            <w:tcW w:w="296" w:type="dxa"/>
            <w:tcBorders>
              <w:top w:val="nil"/>
              <w:left w:val="nil"/>
              <w:bottom w:val="single" w:sz="8" w:space="0" w:color="auto"/>
              <w:right w:val="single" w:sz="8" w:space="0" w:color="auto"/>
            </w:tcBorders>
            <w:shd w:val="clear" w:color="000000" w:fill="D9D9D9"/>
            <w:vAlign w:val="center"/>
            <w:hideMark/>
          </w:tcPr>
          <w:p w14:paraId="5A359A62"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65</w:t>
            </w:r>
          </w:p>
        </w:tc>
      </w:tr>
      <w:tr w:rsidR="00984262" w:rsidRPr="00984262" w14:paraId="1781F4F1"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5BABDCA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84</w:t>
            </w:r>
          </w:p>
        </w:tc>
        <w:tc>
          <w:tcPr>
            <w:tcW w:w="139" w:type="dxa"/>
            <w:tcBorders>
              <w:top w:val="nil"/>
              <w:left w:val="nil"/>
              <w:bottom w:val="single" w:sz="8" w:space="0" w:color="auto"/>
              <w:right w:val="single" w:sz="8" w:space="0" w:color="auto"/>
            </w:tcBorders>
            <w:noWrap/>
            <w:vAlign w:val="center"/>
            <w:hideMark/>
          </w:tcPr>
          <w:p w14:paraId="6B3C486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02B2ACE7"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108</w:t>
            </w:r>
          </w:p>
        </w:tc>
        <w:tc>
          <w:tcPr>
            <w:tcW w:w="137" w:type="dxa"/>
            <w:tcBorders>
              <w:top w:val="nil"/>
              <w:left w:val="single" w:sz="8" w:space="0" w:color="auto"/>
              <w:bottom w:val="single" w:sz="8" w:space="0" w:color="auto"/>
              <w:right w:val="single" w:sz="8" w:space="0" w:color="auto"/>
            </w:tcBorders>
            <w:vAlign w:val="center"/>
            <w:hideMark/>
          </w:tcPr>
          <w:p w14:paraId="1B9FDBC8"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600</w:t>
            </w:r>
          </w:p>
        </w:tc>
        <w:tc>
          <w:tcPr>
            <w:tcW w:w="965" w:type="dxa"/>
            <w:tcBorders>
              <w:top w:val="nil"/>
              <w:left w:val="nil"/>
              <w:bottom w:val="single" w:sz="8" w:space="0" w:color="auto"/>
              <w:right w:val="single" w:sz="8" w:space="0" w:color="auto"/>
            </w:tcBorders>
            <w:vAlign w:val="center"/>
            <w:hideMark/>
          </w:tcPr>
          <w:p w14:paraId="5EBF548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FALDA DE RES</w:t>
            </w:r>
          </w:p>
        </w:tc>
        <w:tc>
          <w:tcPr>
            <w:tcW w:w="496" w:type="dxa"/>
            <w:tcBorders>
              <w:top w:val="nil"/>
              <w:left w:val="nil"/>
              <w:bottom w:val="single" w:sz="8" w:space="0" w:color="auto"/>
              <w:right w:val="single" w:sz="8" w:space="0" w:color="auto"/>
            </w:tcBorders>
            <w:vAlign w:val="center"/>
            <w:hideMark/>
          </w:tcPr>
          <w:p w14:paraId="6D1AE42F"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w:t>
            </w:r>
          </w:p>
        </w:tc>
        <w:tc>
          <w:tcPr>
            <w:tcW w:w="6092" w:type="dxa"/>
            <w:tcBorders>
              <w:top w:val="nil"/>
              <w:left w:val="nil"/>
              <w:bottom w:val="single" w:sz="8" w:space="0" w:color="auto"/>
              <w:right w:val="single" w:sz="8" w:space="0" w:color="auto"/>
            </w:tcBorders>
            <w:vAlign w:val="center"/>
            <w:hideMark/>
          </w:tcPr>
          <w:p w14:paraId="3BB0C5C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FALDA DE RES</w:t>
            </w:r>
          </w:p>
        </w:tc>
        <w:tc>
          <w:tcPr>
            <w:tcW w:w="296" w:type="dxa"/>
            <w:tcBorders>
              <w:top w:val="nil"/>
              <w:left w:val="nil"/>
              <w:bottom w:val="single" w:sz="8" w:space="0" w:color="auto"/>
              <w:right w:val="single" w:sz="8" w:space="0" w:color="auto"/>
            </w:tcBorders>
            <w:vAlign w:val="center"/>
            <w:hideMark/>
          </w:tcPr>
          <w:p w14:paraId="07A1248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32</w:t>
            </w:r>
          </w:p>
        </w:tc>
        <w:tc>
          <w:tcPr>
            <w:tcW w:w="296" w:type="dxa"/>
            <w:tcBorders>
              <w:top w:val="nil"/>
              <w:left w:val="nil"/>
              <w:bottom w:val="single" w:sz="8" w:space="0" w:color="auto"/>
              <w:right w:val="single" w:sz="8" w:space="0" w:color="auto"/>
            </w:tcBorders>
            <w:shd w:val="clear" w:color="000000" w:fill="D9D9D9"/>
            <w:vAlign w:val="center"/>
            <w:hideMark/>
          </w:tcPr>
          <w:p w14:paraId="4C0283AA"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35</w:t>
            </w:r>
          </w:p>
        </w:tc>
      </w:tr>
      <w:tr w:rsidR="00984262" w:rsidRPr="00984262" w14:paraId="6931665C"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6F9E6F68"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85</w:t>
            </w:r>
          </w:p>
        </w:tc>
        <w:tc>
          <w:tcPr>
            <w:tcW w:w="139" w:type="dxa"/>
            <w:tcBorders>
              <w:top w:val="nil"/>
              <w:left w:val="nil"/>
              <w:bottom w:val="single" w:sz="8" w:space="0" w:color="auto"/>
              <w:right w:val="single" w:sz="8" w:space="0" w:color="auto"/>
            </w:tcBorders>
            <w:noWrap/>
            <w:vAlign w:val="center"/>
            <w:hideMark/>
          </w:tcPr>
          <w:p w14:paraId="2C24C8E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1A3C94A6"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101</w:t>
            </w:r>
          </w:p>
        </w:tc>
        <w:tc>
          <w:tcPr>
            <w:tcW w:w="137" w:type="dxa"/>
            <w:tcBorders>
              <w:top w:val="nil"/>
              <w:left w:val="single" w:sz="8" w:space="0" w:color="auto"/>
              <w:bottom w:val="single" w:sz="8" w:space="0" w:color="auto"/>
              <w:right w:val="single" w:sz="8" w:space="0" w:color="auto"/>
            </w:tcBorders>
            <w:vAlign w:val="center"/>
            <w:hideMark/>
          </w:tcPr>
          <w:p w14:paraId="211F5D67"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200</w:t>
            </w:r>
          </w:p>
        </w:tc>
        <w:tc>
          <w:tcPr>
            <w:tcW w:w="965" w:type="dxa"/>
            <w:tcBorders>
              <w:top w:val="nil"/>
              <w:left w:val="nil"/>
              <w:bottom w:val="single" w:sz="8" w:space="0" w:color="auto"/>
              <w:right w:val="single" w:sz="8" w:space="0" w:color="auto"/>
            </w:tcBorders>
            <w:vAlign w:val="center"/>
            <w:hideMark/>
          </w:tcPr>
          <w:p w14:paraId="4B4EFBA1"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LOMO DE CERDO</w:t>
            </w:r>
          </w:p>
        </w:tc>
        <w:tc>
          <w:tcPr>
            <w:tcW w:w="496" w:type="dxa"/>
            <w:tcBorders>
              <w:top w:val="nil"/>
              <w:left w:val="nil"/>
              <w:bottom w:val="single" w:sz="8" w:space="0" w:color="auto"/>
              <w:right w:val="single" w:sz="8" w:space="0" w:color="auto"/>
            </w:tcBorders>
            <w:vAlign w:val="center"/>
            <w:hideMark/>
          </w:tcPr>
          <w:p w14:paraId="301826B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w:t>
            </w:r>
          </w:p>
        </w:tc>
        <w:tc>
          <w:tcPr>
            <w:tcW w:w="6092" w:type="dxa"/>
            <w:tcBorders>
              <w:top w:val="nil"/>
              <w:left w:val="nil"/>
              <w:bottom w:val="single" w:sz="8" w:space="0" w:color="auto"/>
              <w:right w:val="single" w:sz="8" w:space="0" w:color="auto"/>
            </w:tcBorders>
            <w:vAlign w:val="center"/>
            <w:hideMark/>
          </w:tcPr>
          <w:p w14:paraId="2991B1B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LOMO DE CERDO</w:t>
            </w:r>
          </w:p>
        </w:tc>
        <w:tc>
          <w:tcPr>
            <w:tcW w:w="296" w:type="dxa"/>
            <w:tcBorders>
              <w:top w:val="nil"/>
              <w:left w:val="nil"/>
              <w:bottom w:val="single" w:sz="8" w:space="0" w:color="auto"/>
              <w:right w:val="single" w:sz="8" w:space="0" w:color="auto"/>
            </w:tcBorders>
            <w:vAlign w:val="center"/>
            <w:hideMark/>
          </w:tcPr>
          <w:p w14:paraId="555B89A7"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40</w:t>
            </w:r>
          </w:p>
        </w:tc>
        <w:tc>
          <w:tcPr>
            <w:tcW w:w="296" w:type="dxa"/>
            <w:tcBorders>
              <w:top w:val="nil"/>
              <w:left w:val="nil"/>
              <w:bottom w:val="single" w:sz="8" w:space="0" w:color="auto"/>
              <w:right w:val="single" w:sz="8" w:space="0" w:color="auto"/>
            </w:tcBorders>
            <w:shd w:val="clear" w:color="000000" w:fill="D9D9D9"/>
            <w:vAlign w:val="center"/>
            <w:hideMark/>
          </w:tcPr>
          <w:p w14:paraId="33BCB325"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52</w:t>
            </w:r>
          </w:p>
        </w:tc>
      </w:tr>
      <w:tr w:rsidR="00984262" w:rsidRPr="00984262" w14:paraId="159894E3"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2730C20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86</w:t>
            </w:r>
          </w:p>
        </w:tc>
        <w:tc>
          <w:tcPr>
            <w:tcW w:w="139" w:type="dxa"/>
            <w:tcBorders>
              <w:top w:val="nil"/>
              <w:left w:val="nil"/>
              <w:bottom w:val="single" w:sz="8" w:space="0" w:color="auto"/>
              <w:right w:val="single" w:sz="8" w:space="0" w:color="auto"/>
            </w:tcBorders>
            <w:noWrap/>
            <w:vAlign w:val="center"/>
            <w:hideMark/>
          </w:tcPr>
          <w:p w14:paraId="14910C0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1B87D8FE"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107</w:t>
            </w:r>
          </w:p>
        </w:tc>
        <w:tc>
          <w:tcPr>
            <w:tcW w:w="137" w:type="dxa"/>
            <w:tcBorders>
              <w:top w:val="nil"/>
              <w:left w:val="single" w:sz="8" w:space="0" w:color="auto"/>
              <w:bottom w:val="single" w:sz="8" w:space="0" w:color="auto"/>
              <w:right w:val="single" w:sz="8" w:space="0" w:color="auto"/>
            </w:tcBorders>
            <w:vAlign w:val="center"/>
            <w:hideMark/>
          </w:tcPr>
          <w:p w14:paraId="459C3754"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301</w:t>
            </w:r>
          </w:p>
        </w:tc>
        <w:tc>
          <w:tcPr>
            <w:tcW w:w="965" w:type="dxa"/>
            <w:tcBorders>
              <w:top w:val="nil"/>
              <w:left w:val="nil"/>
              <w:bottom w:val="single" w:sz="8" w:space="0" w:color="auto"/>
              <w:right w:val="single" w:sz="8" w:space="0" w:color="auto"/>
            </w:tcBorders>
            <w:vAlign w:val="center"/>
            <w:hideMark/>
          </w:tcPr>
          <w:p w14:paraId="15036E0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PECHUGA DE POLLO DESHUESADA </w:t>
            </w:r>
          </w:p>
        </w:tc>
        <w:tc>
          <w:tcPr>
            <w:tcW w:w="496" w:type="dxa"/>
            <w:tcBorders>
              <w:top w:val="nil"/>
              <w:left w:val="nil"/>
              <w:bottom w:val="single" w:sz="8" w:space="0" w:color="auto"/>
              <w:right w:val="single" w:sz="8" w:space="0" w:color="auto"/>
            </w:tcBorders>
            <w:vAlign w:val="center"/>
            <w:hideMark/>
          </w:tcPr>
          <w:p w14:paraId="3FA1CF1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w:t>
            </w:r>
          </w:p>
        </w:tc>
        <w:tc>
          <w:tcPr>
            <w:tcW w:w="6092" w:type="dxa"/>
            <w:tcBorders>
              <w:top w:val="nil"/>
              <w:left w:val="nil"/>
              <w:bottom w:val="single" w:sz="8" w:space="0" w:color="auto"/>
              <w:right w:val="single" w:sz="8" w:space="0" w:color="auto"/>
            </w:tcBorders>
            <w:vAlign w:val="center"/>
            <w:hideMark/>
          </w:tcPr>
          <w:p w14:paraId="3D91EA63"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 xml:space="preserve">PECHUGA DE POLLO DESHUESADA </w:t>
            </w:r>
          </w:p>
        </w:tc>
        <w:tc>
          <w:tcPr>
            <w:tcW w:w="296" w:type="dxa"/>
            <w:tcBorders>
              <w:top w:val="nil"/>
              <w:left w:val="nil"/>
              <w:bottom w:val="single" w:sz="8" w:space="0" w:color="auto"/>
              <w:right w:val="single" w:sz="8" w:space="0" w:color="auto"/>
            </w:tcBorders>
            <w:vAlign w:val="center"/>
            <w:hideMark/>
          </w:tcPr>
          <w:p w14:paraId="21D9B3AE"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65</w:t>
            </w:r>
          </w:p>
        </w:tc>
        <w:tc>
          <w:tcPr>
            <w:tcW w:w="296" w:type="dxa"/>
            <w:tcBorders>
              <w:top w:val="nil"/>
              <w:left w:val="nil"/>
              <w:bottom w:val="single" w:sz="8" w:space="0" w:color="auto"/>
              <w:right w:val="single" w:sz="8" w:space="0" w:color="auto"/>
            </w:tcBorders>
            <w:shd w:val="clear" w:color="000000" w:fill="D9D9D9"/>
            <w:vAlign w:val="center"/>
            <w:hideMark/>
          </w:tcPr>
          <w:p w14:paraId="37CEDA4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79</w:t>
            </w:r>
          </w:p>
        </w:tc>
      </w:tr>
      <w:tr w:rsidR="00984262" w:rsidRPr="00984262" w14:paraId="0DA3BB3F"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199479B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87</w:t>
            </w:r>
          </w:p>
        </w:tc>
        <w:tc>
          <w:tcPr>
            <w:tcW w:w="139" w:type="dxa"/>
            <w:tcBorders>
              <w:top w:val="nil"/>
              <w:left w:val="nil"/>
              <w:bottom w:val="single" w:sz="8" w:space="0" w:color="auto"/>
              <w:right w:val="single" w:sz="8" w:space="0" w:color="auto"/>
            </w:tcBorders>
            <w:noWrap/>
            <w:vAlign w:val="center"/>
            <w:hideMark/>
          </w:tcPr>
          <w:p w14:paraId="700D621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4C796160"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107</w:t>
            </w:r>
          </w:p>
        </w:tc>
        <w:tc>
          <w:tcPr>
            <w:tcW w:w="137" w:type="dxa"/>
            <w:tcBorders>
              <w:top w:val="nil"/>
              <w:left w:val="single" w:sz="8" w:space="0" w:color="auto"/>
              <w:bottom w:val="single" w:sz="8" w:space="0" w:color="auto"/>
              <w:right w:val="single" w:sz="8" w:space="0" w:color="auto"/>
            </w:tcBorders>
            <w:vAlign w:val="center"/>
            <w:hideMark/>
          </w:tcPr>
          <w:p w14:paraId="6799894C"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303</w:t>
            </w:r>
          </w:p>
        </w:tc>
        <w:tc>
          <w:tcPr>
            <w:tcW w:w="965" w:type="dxa"/>
            <w:tcBorders>
              <w:top w:val="nil"/>
              <w:left w:val="nil"/>
              <w:bottom w:val="single" w:sz="8" w:space="0" w:color="auto"/>
              <w:right w:val="single" w:sz="8" w:space="0" w:color="auto"/>
            </w:tcBorders>
            <w:vAlign w:val="center"/>
            <w:hideMark/>
          </w:tcPr>
          <w:p w14:paraId="08351842"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PECHUGA DE POLLO DESHUESADA Y MOLIDA</w:t>
            </w:r>
          </w:p>
        </w:tc>
        <w:tc>
          <w:tcPr>
            <w:tcW w:w="496" w:type="dxa"/>
            <w:tcBorders>
              <w:top w:val="nil"/>
              <w:left w:val="nil"/>
              <w:bottom w:val="single" w:sz="8" w:space="0" w:color="auto"/>
              <w:right w:val="single" w:sz="8" w:space="0" w:color="auto"/>
            </w:tcBorders>
            <w:vAlign w:val="center"/>
            <w:hideMark/>
          </w:tcPr>
          <w:p w14:paraId="77F041D0"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w:t>
            </w:r>
          </w:p>
        </w:tc>
        <w:tc>
          <w:tcPr>
            <w:tcW w:w="6092" w:type="dxa"/>
            <w:tcBorders>
              <w:top w:val="nil"/>
              <w:left w:val="nil"/>
              <w:bottom w:val="single" w:sz="8" w:space="0" w:color="auto"/>
              <w:right w:val="single" w:sz="8" w:space="0" w:color="auto"/>
            </w:tcBorders>
            <w:vAlign w:val="center"/>
            <w:hideMark/>
          </w:tcPr>
          <w:p w14:paraId="5719BE59"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PECHUGA DE POLLO DESHUESADA Y MOLIDA</w:t>
            </w:r>
          </w:p>
        </w:tc>
        <w:tc>
          <w:tcPr>
            <w:tcW w:w="296" w:type="dxa"/>
            <w:tcBorders>
              <w:top w:val="nil"/>
              <w:left w:val="nil"/>
              <w:bottom w:val="single" w:sz="8" w:space="0" w:color="auto"/>
              <w:right w:val="single" w:sz="8" w:space="0" w:color="auto"/>
            </w:tcBorders>
            <w:vAlign w:val="center"/>
            <w:hideMark/>
          </w:tcPr>
          <w:p w14:paraId="11A84ADB"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70</w:t>
            </w:r>
          </w:p>
        </w:tc>
        <w:tc>
          <w:tcPr>
            <w:tcW w:w="296" w:type="dxa"/>
            <w:tcBorders>
              <w:top w:val="nil"/>
              <w:left w:val="nil"/>
              <w:bottom w:val="single" w:sz="8" w:space="0" w:color="auto"/>
              <w:right w:val="single" w:sz="8" w:space="0" w:color="auto"/>
            </w:tcBorders>
            <w:shd w:val="clear" w:color="000000" w:fill="D9D9D9"/>
            <w:vAlign w:val="center"/>
            <w:hideMark/>
          </w:tcPr>
          <w:p w14:paraId="004C63F7"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82</w:t>
            </w:r>
          </w:p>
        </w:tc>
      </w:tr>
      <w:tr w:rsidR="00984262" w:rsidRPr="00984262" w14:paraId="3CD9979C" w14:textId="77777777" w:rsidTr="00984262">
        <w:trPr>
          <w:trHeight w:val="20"/>
        </w:trPr>
        <w:tc>
          <w:tcPr>
            <w:tcW w:w="261" w:type="dxa"/>
            <w:tcBorders>
              <w:top w:val="nil"/>
              <w:left w:val="single" w:sz="8" w:space="0" w:color="auto"/>
              <w:bottom w:val="single" w:sz="8" w:space="0" w:color="auto"/>
              <w:right w:val="single" w:sz="8" w:space="0" w:color="auto"/>
            </w:tcBorders>
            <w:vAlign w:val="center"/>
            <w:hideMark/>
          </w:tcPr>
          <w:p w14:paraId="5D53226C"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lastRenderedPageBreak/>
              <w:t>88</w:t>
            </w:r>
          </w:p>
        </w:tc>
        <w:tc>
          <w:tcPr>
            <w:tcW w:w="139" w:type="dxa"/>
            <w:tcBorders>
              <w:top w:val="nil"/>
              <w:left w:val="nil"/>
              <w:bottom w:val="single" w:sz="8" w:space="0" w:color="auto"/>
              <w:right w:val="single" w:sz="8" w:space="0" w:color="auto"/>
            </w:tcBorders>
            <w:noWrap/>
            <w:vAlign w:val="center"/>
            <w:hideMark/>
          </w:tcPr>
          <w:p w14:paraId="595C7CD4"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480</w:t>
            </w:r>
          </w:p>
        </w:tc>
        <w:tc>
          <w:tcPr>
            <w:tcW w:w="136" w:type="dxa"/>
            <w:tcBorders>
              <w:top w:val="nil"/>
              <w:left w:val="nil"/>
              <w:bottom w:val="single" w:sz="8" w:space="0" w:color="auto"/>
              <w:right w:val="nil"/>
            </w:tcBorders>
            <w:vAlign w:val="center"/>
            <w:hideMark/>
          </w:tcPr>
          <w:p w14:paraId="4C2DBD23"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108</w:t>
            </w:r>
          </w:p>
        </w:tc>
        <w:tc>
          <w:tcPr>
            <w:tcW w:w="137" w:type="dxa"/>
            <w:tcBorders>
              <w:top w:val="nil"/>
              <w:left w:val="single" w:sz="8" w:space="0" w:color="auto"/>
              <w:bottom w:val="single" w:sz="8" w:space="0" w:color="auto"/>
              <w:right w:val="single" w:sz="8" w:space="0" w:color="auto"/>
            </w:tcBorders>
            <w:vAlign w:val="center"/>
            <w:hideMark/>
          </w:tcPr>
          <w:p w14:paraId="11BDC5AE" w14:textId="77777777" w:rsidR="00984262" w:rsidRPr="00984262" w:rsidRDefault="00984262" w:rsidP="00984262">
            <w:pPr>
              <w:jc w:val="right"/>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700</w:t>
            </w:r>
          </w:p>
        </w:tc>
        <w:tc>
          <w:tcPr>
            <w:tcW w:w="965" w:type="dxa"/>
            <w:tcBorders>
              <w:top w:val="nil"/>
              <w:left w:val="nil"/>
              <w:bottom w:val="single" w:sz="8" w:space="0" w:color="auto"/>
              <w:right w:val="single" w:sz="8" w:space="0" w:color="auto"/>
            </w:tcBorders>
            <w:vAlign w:val="center"/>
            <w:hideMark/>
          </w:tcPr>
          <w:p w14:paraId="38554F25"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PULPA DE RES EN TROZO</w:t>
            </w:r>
          </w:p>
        </w:tc>
        <w:tc>
          <w:tcPr>
            <w:tcW w:w="496" w:type="dxa"/>
            <w:tcBorders>
              <w:top w:val="nil"/>
              <w:left w:val="nil"/>
              <w:bottom w:val="single" w:sz="8" w:space="0" w:color="auto"/>
              <w:right w:val="single" w:sz="8" w:space="0" w:color="auto"/>
            </w:tcBorders>
            <w:vAlign w:val="center"/>
            <w:hideMark/>
          </w:tcPr>
          <w:p w14:paraId="3BCA1B5A"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bolsa</w:t>
            </w:r>
          </w:p>
        </w:tc>
        <w:tc>
          <w:tcPr>
            <w:tcW w:w="6092" w:type="dxa"/>
            <w:tcBorders>
              <w:top w:val="nil"/>
              <w:left w:val="nil"/>
              <w:bottom w:val="single" w:sz="8" w:space="0" w:color="auto"/>
              <w:right w:val="single" w:sz="8" w:space="0" w:color="auto"/>
            </w:tcBorders>
            <w:vAlign w:val="center"/>
            <w:hideMark/>
          </w:tcPr>
          <w:p w14:paraId="53882E86"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PULPA DE RES EN TROZO</w:t>
            </w:r>
          </w:p>
        </w:tc>
        <w:tc>
          <w:tcPr>
            <w:tcW w:w="296" w:type="dxa"/>
            <w:tcBorders>
              <w:top w:val="nil"/>
              <w:left w:val="nil"/>
              <w:bottom w:val="single" w:sz="8" w:space="0" w:color="auto"/>
              <w:right w:val="single" w:sz="8" w:space="0" w:color="auto"/>
            </w:tcBorders>
            <w:vAlign w:val="center"/>
            <w:hideMark/>
          </w:tcPr>
          <w:p w14:paraId="2A6DBAED" w14:textId="77777777" w:rsidR="00984262" w:rsidRPr="00984262" w:rsidRDefault="00984262" w:rsidP="00984262">
            <w:pPr>
              <w:jc w:val="center"/>
              <w:rPr>
                <w:rFonts w:ascii="Arial" w:eastAsia="Times New Roman" w:hAnsi="Arial" w:cs="Arial"/>
                <w:color w:val="000000"/>
                <w:sz w:val="12"/>
                <w:szCs w:val="12"/>
                <w:lang w:val="es-MX" w:eastAsia="es-MX"/>
              </w:rPr>
            </w:pPr>
            <w:r w:rsidRPr="00984262">
              <w:rPr>
                <w:rFonts w:ascii="Arial" w:eastAsia="Times New Roman" w:hAnsi="Arial" w:cs="Arial"/>
                <w:color w:val="000000"/>
                <w:sz w:val="12"/>
                <w:szCs w:val="12"/>
                <w:lang w:val="es-MX" w:eastAsia="es-MX"/>
              </w:rPr>
              <w:t>82</w:t>
            </w:r>
          </w:p>
        </w:tc>
        <w:tc>
          <w:tcPr>
            <w:tcW w:w="296" w:type="dxa"/>
            <w:tcBorders>
              <w:top w:val="nil"/>
              <w:left w:val="nil"/>
              <w:bottom w:val="single" w:sz="8" w:space="0" w:color="auto"/>
              <w:right w:val="single" w:sz="8" w:space="0" w:color="auto"/>
            </w:tcBorders>
            <w:shd w:val="clear" w:color="000000" w:fill="D9D9D9"/>
            <w:vAlign w:val="center"/>
            <w:hideMark/>
          </w:tcPr>
          <w:p w14:paraId="4EA8CD52" w14:textId="77777777" w:rsidR="00984262" w:rsidRPr="00984262" w:rsidRDefault="00984262" w:rsidP="00984262">
            <w:pPr>
              <w:jc w:val="center"/>
              <w:rPr>
                <w:rFonts w:ascii="Calibri" w:eastAsia="Times New Roman" w:hAnsi="Calibri" w:cs="Calibri"/>
                <w:color w:val="000000"/>
                <w:sz w:val="12"/>
                <w:szCs w:val="12"/>
                <w:lang w:val="es-MX" w:eastAsia="es-MX"/>
              </w:rPr>
            </w:pPr>
            <w:r w:rsidRPr="00984262">
              <w:rPr>
                <w:rFonts w:ascii="Calibri" w:eastAsia="Times New Roman" w:hAnsi="Calibri" w:cs="Calibri"/>
                <w:color w:val="000000"/>
                <w:sz w:val="12"/>
                <w:szCs w:val="12"/>
                <w:lang w:val="es-MX" w:eastAsia="es-MX"/>
              </w:rPr>
              <w:t>90</w:t>
            </w:r>
          </w:p>
        </w:tc>
      </w:tr>
    </w:tbl>
    <w:p w14:paraId="75BBF3FF" w14:textId="77777777" w:rsidR="00056305" w:rsidRDefault="00056305" w:rsidP="002C7E70">
      <w:pPr>
        <w:spacing w:after="120"/>
        <w:ind w:left="142" w:hanging="2"/>
        <w:jc w:val="both"/>
        <w:rPr>
          <w:rFonts w:ascii="Arial" w:hAnsi="Arial" w:cs="Arial"/>
          <w:b/>
        </w:rPr>
      </w:pPr>
    </w:p>
    <w:p w14:paraId="18318281" w14:textId="77777777" w:rsidR="00056305" w:rsidRDefault="00056305" w:rsidP="002C7E70">
      <w:pPr>
        <w:spacing w:after="120"/>
        <w:ind w:left="142" w:hanging="2"/>
        <w:jc w:val="both"/>
        <w:rPr>
          <w:rFonts w:ascii="Arial" w:hAnsi="Arial" w:cs="Arial"/>
          <w:b/>
        </w:rPr>
      </w:pPr>
    </w:p>
    <w:p w14:paraId="5C872C03" w14:textId="77777777" w:rsidR="00A47DC9" w:rsidRDefault="00A47DC9" w:rsidP="002C7E70">
      <w:pPr>
        <w:spacing w:after="120"/>
        <w:ind w:left="142" w:hanging="2"/>
        <w:jc w:val="both"/>
        <w:rPr>
          <w:rFonts w:ascii="Arial" w:hAnsi="Arial" w:cs="Arial"/>
          <w:b/>
        </w:rPr>
      </w:pPr>
    </w:p>
    <w:p w14:paraId="2E691E72" w14:textId="77777777" w:rsidR="00A47DC9" w:rsidRDefault="00A47DC9" w:rsidP="002C7E70">
      <w:pPr>
        <w:spacing w:after="120"/>
        <w:ind w:left="142" w:hanging="2"/>
        <w:jc w:val="both"/>
        <w:rPr>
          <w:rFonts w:ascii="Arial" w:hAnsi="Arial" w:cs="Arial"/>
          <w:b/>
        </w:rPr>
      </w:pPr>
    </w:p>
    <w:p w14:paraId="4FE0612B" w14:textId="77777777" w:rsidR="00A47DC9" w:rsidRDefault="00A47DC9" w:rsidP="002C7E70">
      <w:pPr>
        <w:spacing w:after="120"/>
        <w:ind w:left="142" w:hanging="2"/>
        <w:jc w:val="both"/>
        <w:rPr>
          <w:rFonts w:ascii="Arial" w:hAnsi="Arial" w:cs="Arial"/>
          <w:b/>
        </w:rPr>
      </w:pPr>
    </w:p>
    <w:p w14:paraId="0F75C13A" w14:textId="77777777" w:rsidR="00A47DC9" w:rsidRDefault="00A47DC9" w:rsidP="002C7E70">
      <w:pPr>
        <w:spacing w:after="120"/>
        <w:ind w:left="142" w:hanging="2"/>
        <w:jc w:val="both"/>
        <w:rPr>
          <w:rFonts w:ascii="Arial" w:hAnsi="Arial" w:cs="Arial"/>
          <w:b/>
        </w:rPr>
      </w:pPr>
    </w:p>
    <w:p w14:paraId="329F134A" w14:textId="77777777" w:rsidR="00A47DC9" w:rsidRDefault="00A47DC9" w:rsidP="002C7E70">
      <w:pPr>
        <w:spacing w:after="120"/>
        <w:ind w:left="142" w:hanging="2"/>
        <w:jc w:val="both"/>
        <w:rPr>
          <w:rFonts w:ascii="Arial" w:hAnsi="Arial" w:cs="Arial"/>
          <w:b/>
        </w:rPr>
      </w:pPr>
    </w:p>
    <w:p w14:paraId="5A990636" w14:textId="77777777" w:rsidR="00A47DC9" w:rsidRDefault="00A47DC9" w:rsidP="002C7E70">
      <w:pPr>
        <w:spacing w:after="120"/>
        <w:ind w:left="142" w:hanging="2"/>
        <w:jc w:val="both"/>
        <w:rPr>
          <w:rFonts w:ascii="Arial" w:hAnsi="Arial" w:cs="Arial"/>
          <w:b/>
        </w:rPr>
      </w:pPr>
    </w:p>
    <w:p w14:paraId="222DA786" w14:textId="77777777" w:rsidR="00A47DC9" w:rsidRDefault="00A47DC9" w:rsidP="002C7E70">
      <w:pPr>
        <w:spacing w:after="120"/>
        <w:ind w:left="142" w:hanging="2"/>
        <w:jc w:val="both"/>
        <w:rPr>
          <w:rFonts w:ascii="Arial" w:hAnsi="Arial" w:cs="Arial"/>
          <w:b/>
        </w:rPr>
      </w:pPr>
    </w:p>
    <w:p w14:paraId="7A2730A9" w14:textId="77777777" w:rsidR="00A47DC9" w:rsidRDefault="00A47DC9" w:rsidP="002C7E70">
      <w:pPr>
        <w:spacing w:after="120"/>
        <w:ind w:left="142" w:hanging="2"/>
        <w:jc w:val="both"/>
        <w:rPr>
          <w:rFonts w:ascii="Arial" w:hAnsi="Arial" w:cs="Arial"/>
          <w:b/>
        </w:rPr>
      </w:pPr>
    </w:p>
    <w:p w14:paraId="4F7417E1" w14:textId="77777777" w:rsidR="00A47DC9" w:rsidRDefault="00A47DC9" w:rsidP="002C7E70">
      <w:pPr>
        <w:spacing w:after="120"/>
        <w:ind w:left="142" w:hanging="2"/>
        <w:jc w:val="both"/>
        <w:rPr>
          <w:rFonts w:ascii="Arial" w:hAnsi="Arial" w:cs="Arial"/>
          <w:b/>
        </w:rPr>
      </w:pPr>
    </w:p>
    <w:p w14:paraId="27583D0C" w14:textId="77777777" w:rsidR="00A47DC9" w:rsidRDefault="00A47DC9" w:rsidP="002C7E70">
      <w:pPr>
        <w:spacing w:after="120"/>
        <w:ind w:left="142" w:hanging="2"/>
        <w:jc w:val="both"/>
        <w:rPr>
          <w:rFonts w:ascii="Arial" w:hAnsi="Arial" w:cs="Arial"/>
          <w:b/>
        </w:rPr>
      </w:pPr>
    </w:p>
    <w:p w14:paraId="26E31A25" w14:textId="77777777" w:rsidR="00A47DC9" w:rsidRDefault="00A47DC9" w:rsidP="002C7E70">
      <w:pPr>
        <w:spacing w:after="120"/>
        <w:ind w:left="142" w:hanging="2"/>
        <w:jc w:val="both"/>
        <w:rPr>
          <w:rFonts w:ascii="Arial" w:hAnsi="Arial" w:cs="Arial"/>
          <w:b/>
        </w:rPr>
      </w:pPr>
    </w:p>
    <w:p w14:paraId="3EE1F4E8" w14:textId="77777777" w:rsidR="00A47DC9" w:rsidRDefault="00A47DC9" w:rsidP="002C7E70">
      <w:pPr>
        <w:spacing w:after="120"/>
        <w:ind w:left="142" w:hanging="2"/>
        <w:jc w:val="both"/>
        <w:rPr>
          <w:rFonts w:ascii="Arial" w:hAnsi="Arial" w:cs="Arial"/>
          <w:b/>
        </w:rPr>
      </w:pPr>
    </w:p>
    <w:p w14:paraId="46CF0E6B" w14:textId="77777777" w:rsidR="00A47DC9" w:rsidRDefault="00A47DC9" w:rsidP="002C7E70">
      <w:pPr>
        <w:spacing w:after="120"/>
        <w:ind w:left="142" w:hanging="2"/>
        <w:jc w:val="both"/>
        <w:rPr>
          <w:rFonts w:ascii="Arial" w:hAnsi="Arial" w:cs="Arial"/>
          <w:b/>
        </w:rPr>
      </w:pPr>
    </w:p>
    <w:p w14:paraId="28E30FB8" w14:textId="77777777" w:rsidR="00A47DC9" w:rsidRDefault="00A47DC9" w:rsidP="002C7E70">
      <w:pPr>
        <w:spacing w:after="120"/>
        <w:ind w:left="142" w:hanging="2"/>
        <w:jc w:val="both"/>
        <w:rPr>
          <w:rFonts w:ascii="Arial" w:hAnsi="Arial" w:cs="Arial"/>
          <w:b/>
        </w:rPr>
      </w:pPr>
    </w:p>
    <w:p w14:paraId="6277F970" w14:textId="77777777" w:rsidR="00A47DC9" w:rsidRDefault="00A47DC9" w:rsidP="002C7E70">
      <w:pPr>
        <w:spacing w:after="120"/>
        <w:ind w:left="142" w:hanging="2"/>
        <w:jc w:val="both"/>
        <w:rPr>
          <w:rFonts w:ascii="Arial" w:hAnsi="Arial" w:cs="Arial"/>
          <w:b/>
        </w:rPr>
      </w:pPr>
    </w:p>
    <w:p w14:paraId="09F4AE4C" w14:textId="77777777" w:rsidR="00A47DC9" w:rsidRDefault="00A47DC9" w:rsidP="002C7E70">
      <w:pPr>
        <w:spacing w:after="120"/>
        <w:ind w:left="142" w:hanging="2"/>
        <w:jc w:val="both"/>
        <w:rPr>
          <w:rFonts w:ascii="Arial" w:hAnsi="Arial" w:cs="Arial"/>
          <w:b/>
        </w:rPr>
      </w:pPr>
    </w:p>
    <w:p w14:paraId="4F7C4344" w14:textId="77777777" w:rsidR="00A47DC9" w:rsidRDefault="00A47DC9" w:rsidP="002C7E70">
      <w:pPr>
        <w:spacing w:after="120"/>
        <w:ind w:left="142" w:hanging="2"/>
        <w:jc w:val="both"/>
        <w:rPr>
          <w:rFonts w:ascii="Arial" w:hAnsi="Arial" w:cs="Arial"/>
          <w:b/>
        </w:rPr>
      </w:pPr>
    </w:p>
    <w:p w14:paraId="004BEB73" w14:textId="77777777" w:rsidR="00A47DC9" w:rsidRDefault="00A47DC9" w:rsidP="002C7E70">
      <w:pPr>
        <w:spacing w:after="120"/>
        <w:ind w:left="142" w:hanging="2"/>
        <w:jc w:val="both"/>
        <w:rPr>
          <w:rFonts w:ascii="Arial" w:hAnsi="Arial" w:cs="Arial"/>
          <w:b/>
        </w:rPr>
      </w:pPr>
    </w:p>
    <w:p w14:paraId="02C76E16" w14:textId="77777777" w:rsidR="00A47DC9" w:rsidRDefault="00A47DC9" w:rsidP="002C7E70">
      <w:pPr>
        <w:spacing w:after="120"/>
        <w:ind w:left="142" w:hanging="2"/>
        <w:jc w:val="both"/>
        <w:rPr>
          <w:rFonts w:ascii="Arial" w:hAnsi="Arial" w:cs="Arial"/>
          <w:b/>
        </w:rPr>
      </w:pPr>
    </w:p>
    <w:p w14:paraId="4AAB2441" w14:textId="77777777" w:rsidR="00A47DC9" w:rsidRDefault="00A47DC9" w:rsidP="002C7E70">
      <w:pPr>
        <w:spacing w:after="120"/>
        <w:ind w:left="142" w:hanging="2"/>
        <w:jc w:val="both"/>
        <w:rPr>
          <w:rFonts w:ascii="Arial" w:hAnsi="Arial" w:cs="Arial"/>
          <w:b/>
        </w:rPr>
      </w:pPr>
    </w:p>
    <w:p w14:paraId="21D2FCC6" w14:textId="77777777" w:rsidR="00A47DC9" w:rsidRDefault="00A47DC9" w:rsidP="002C7E70">
      <w:pPr>
        <w:spacing w:after="120"/>
        <w:ind w:left="142" w:hanging="2"/>
        <w:jc w:val="both"/>
        <w:rPr>
          <w:rFonts w:ascii="Arial" w:hAnsi="Arial" w:cs="Arial"/>
          <w:b/>
        </w:rPr>
      </w:pPr>
    </w:p>
    <w:p w14:paraId="1BCD1541" w14:textId="77777777" w:rsidR="00A47DC9" w:rsidRDefault="00A47DC9" w:rsidP="002C7E70">
      <w:pPr>
        <w:spacing w:after="120"/>
        <w:ind w:left="142" w:hanging="2"/>
        <w:jc w:val="both"/>
        <w:rPr>
          <w:rFonts w:ascii="Arial" w:hAnsi="Arial" w:cs="Arial"/>
          <w:b/>
        </w:rPr>
      </w:pPr>
    </w:p>
    <w:p w14:paraId="328BBF9A" w14:textId="77777777" w:rsidR="00A47DC9" w:rsidRDefault="00A47DC9" w:rsidP="002C7E70">
      <w:pPr>
        <w:spacing w:after="120"/>
        <w:ind w:left="142" w:hanging="2"/>
        <w:jc w:val="both"/>
        <w:rPr>
          <w:rFonts w:ascii="Arial" w:hAnsi="Arial" w:cs="Arial"/>
          <w:b/>
        </w:rPr>
      </w:pPr>
    </w:p>
    <w:p w14:paraId="25D206D8" w14:textId="77777777" w:rsidR="00A47DC9" w:rsidRDefault="00A47DC9" w:rsidP="002C7E70">
      <w:pPr>
        <w:spacing w:after="120"/>
        <w:ind w:left="142" w:hanging="2"/>
        <w:jc w:val="both"/>
        <w:rPr>
          <w:rFonts w:ascii="Arial" w:hAnsi="Arial" w:cs="Arial"/>
          <w:b/>
        </w:rPr>
      </w:pPr>
    </w:p>
    <w:p w14:paraId="69506BB5" w14:textId="77777777" w:rsidR="00A47DC9" w:rsidRDefault="00A47DC9" w:rsidP="002C7E70">
      <w:pPr>
        <w:spacing w:after="120"/>
        <w:ind w:left="142" w:hanging="2"/>
        <w:jc w:val="both"/>
        <w:rPr>
          <w:rFonts w:ascii="Arial" w:hAnsi="Arial" w:cs="Arial"/>
          <w:b/>
        </w:rPr>
      </w:pPr>
    </w:p>
    <w:p w14:paraId="4FDB41B0" w14:textId="77777777" w:rsidR="00A47DC9" w:rsidRDefault="00A47DC9" w:rsidP="002C7E70">
      <w:pPr>
        <w:spacing w:after="120"/>
        <w:ind w:left="142" w:hanging="2"/>
        <w:jc w:val="both"/>
        <w:rPr>
          <w:rFonts w:ascii="Arial" w:hAnsi="Arial" w:cs="Arial"/>
          <w:b/>
        </w:rPr>
      </w:pPr>
    </w:p>
    <w:p w14:paraId="5ABE9094" w14:textId="77777777" w:rsidR="00A47DC9" w:rsidRDefault="00A47DC9" w:rsidP="002C7E70">
      <w:pPr>
        <w:spacing w:after="120"/>
        <w:ind w:left="142" w:hanging="2"/>
        <w:jc w:val="both"/>
        <w:rPr>
          <w:rFonts w:ascii="Arial" w:hAnsi="Arial" w:cs="Arial"/>
          <w:b/>
        </w:rPr>
      </w:pPr>
    </w:p>
    <w:p w14:paraId="0A917E94" w14:textId="77777777" w:rsidR="00A47DC9" w:rsidRDefault="00A47DC9" w:rsidP="002C7E70">
      <w:pPr>
        <w:spacing w:after="120"/>
        <w:ind w:left="142" w:hanging="2"/>
        <w:jc w:val="both"/>
        <w:rPr>
          <w:rFonts w:ascii="Arial" w:hAnsi="Arial" w:cs="Arial"/>
          <w:b/>
        </w:rPr>
      </w:pPr>
    </w:p>
    <w:p w14:paraId="204B9D9A" w14:textId="5BBD5C79" w:rsidR="00452AF9" w:rsidRPr="003E2882" w:rsidRDefault="00452AF9" w:rsidP="002C7E70">
      <w:pPr>
        <w:spacing w:after="120"/>
        <w:ind w:left="142" w:hanging="2"/>
        <w:jc w:val="both"/>
        <w:rPr>
          <w:rFonts w:ascii="Arial" w:hAnsi="Arial" w:cs="Arial"/>
          <w:b/>
        </w:rPr>
      </w:pPr>
      <w:r w:rsidRPr="003E2882">
        <w:rPr>
          <w:rFonts w:ascii="Arial" w:hAnsi="Arial" w:cs="Arial"/>
          <w:b/>
        </w:rPr>
        <w:t xml:space="preserve">PARA FORMULAR SU INFORMACIÓN/COTIZACIÓN, SE DEBERA CONSIDERAR LOS SIGUIENTES </w:t>
      </w:r>
      <w:r w:rsidR="0004302E">
        <w:rPr>
          <w:rFonts w:ascii="Arial" w:hAnsi="Arial" w:cs="Arial"/>
          <w:b/>
        </w:rPr>
        <w:t>AS</w:t>
      </w:r>
      <w:r w:rsidRPr="003E2882">
        <w:rPr>
          <w:rFonts w:ascii="Arial" w:hAnsi="Arial" w:cs="Arial"/>
          <w:b/>
        </w:rPr>
        <w:t>PECTOS:</w:t>
      </w:r>
    </w:p>
    <w:p w14:paraId="0FE9EDA5" w14:textId="77777777" w:rsidR="006B6D36" w:rsidRPr="003E2882" w:rsidRDefault="006B6D36" w:rsidP="00452AF9">
      <w:pPr>
        <w:spacing w:after="120"/>
        <w:ind w:left="142" w:hanging="2"/>
        <w:rPr>
          <w:rFonts w:ascii="Arial" w:hAnsi="Arial" w:cs="Arial"/>
          <w:b/>
        </w:rPr>
      </w:pPr>
    </w:p>
    <w:p w14:paraId="1C4E9E79" w14:textId="34A5C445" w:rsidR="0009263A" w:rsidRPr="003E2882" w:rsidRDefault="0009263A" w:rsidP="002E11EF">
      <w:pPr>
        <w:numPr>
          <w:ilvl w:val="0"/>
          <w:numId w:val="3"/>
        </w:numPr>
        <w:spacing w:after="120"/>
        <w:jc w:val="both"/>
        <w:rPr>
          <w:rFonts w:ascii="Arial" w:hAnsi="Arial" w:cs="Arial"/>
          <w:b/>
          <w:bCs/>
        </w:rPr>
      </w:pPr>
      <w:r w:rsidRPr="003E2882">
        <w:rPr>
          <w:rFonts w:ascii="Arial" w:hAnsi="Arial" w:cs="Arial"/>
          <w:b/>
          <w:bCs/>
        </w:rPr>
        <w:t xml:space="preserve">1.- Los datos de los </w:t>
      </w:r>
      <w:r w:rsidR="002E11EF" w:rsidRPr="003E2882">
        <w:rPr>
          <w:rFonts w:ascii="Arial" w:hAnsi="Arial" w:cs="Arial"/>
          <w:b/>
          <w:bCs/>
        </w:rPr>
        <w:t>servicios</w:t>
      </w:r>
      <w:r w:rsidRPr="003E2882">
        <w:rPr>
          <w:rFonts w:ascii="Arial" w:hAnsi="Arial" w:cs="Arial"/>
          <w:b/>
          <w:bCs/>
        </w:rPr>
        <w:t xml:space="preserve"> a cotizar se describen en el Anexo 1 (Uno) requerimiento.</w:t>
      </w:r>
    </w:p>
    <w:p w14:paraId="401ADF37" w14:textId="3794A046" w:rsidR="004C699B" w:rsidRPr="00137927" w:rsidRDefault="0009263A" w:rsidP="00BE302A">
      <w:pPr>
        <w:numPr>
          <w:ilvl w:val="0"/>
          <w:numId w:val="3"/>
        </w:numPr>
        <w:spacing w:before="60" w:after="60"/>
        <w:jc w:val="both"/>
        <w:rPr>
          <w:rFonts w:ascii="Arial" w:hAnsi="Arial" w:cs="Arial"/>
          <w:noProof/>
          <w:sz w:val="22"/>
          <w:szCs w:val="22"/>
        </w:rPr>
      </w:pPr>
      <w:r w:rsidRPr="003E2882">
        <w:rPr>
          <w:rFonts w:ascii="Arial" w:hAnsi="Arial" w:cs="Arial"/>
          <w:b/>
          <w:bCs/>
        </w:rPr>
        <w:t xml:space="preserve">2.- Condiciones de </w:t>
      </w:r>
      <w:r w:rsidR="00BE302A" w:rsidRPr="003E2882">
        <w:rPr>
          <w:rFonts w:ascii="Arial" w:hAnsi="Arial" w:cs="Arial"/>
          <w:b/>
          <w:bCs/>
        </w:rPr>
        <w:t>entrega</w:t>
      </w:r>
      <w:r w:rsidRPr="003E2882">
        <w:rPr>
          <w:rFonts w:ascii="Arial" w:hAnsi="Arial" w:cs="Arial"/>
          <w:b/>
          <w:bCs/>
        </w:rPr>
        <w:t>:</w:t>
      </w:r>
    </w:p>
    <w:p w14:paraId="6A94FEC4" w14:textId="77777777" w:rsidR="00137927" w:rsidRPr="00873F01" w:rsidRDefault="00137927" w:rsidP="00137927">
      <w:pPr>
        <w:spacing w:before="60" w:after="60"/>
        <w:ind w:left="958"/>
        <w:jc w:val="both"/>
        <w:rPr>
          <w:rFonts w:ascii="Arial" w:hAnsi="Arial" w:cs="Arial"/>
          <w:noProof/>
          <w:sz w:val="22"/>
          <w:szCs w:val="22"/>
        </w:rPr>
      </w:pPr>
    </w:p>
    <w:p w14:paraId="5A2DED24" w14:textId="77777777" w:rsidR="002D1042" w:rsidRPr="00A47DC9" w:rsidRDefault="002D1042" w:rsidP="002D1042">
      <w:pPr>
        <w:numPr>
          <w:ilvl w:val="0"/>
          <w:numId w:val="27"/>
        </w:numPr>
        <w:autoSpaceDE w:val="0"/>
        <w:autoSpaceDN w:val="0"/>
        <w:adjustRightInd w:val="0"/>
        <w:spacing w:line="240" w:lineRule="atLeast"/>
        <w:jc w:val="both"/>
        <w:rPr>
          <w:rFonts w:ascii="Arial" w:eastAsia="Calibri" w:hAnsi="Arial" w:cs="Arial"/>
          <w:b/>
          <w:sz w:val="18"/>
          <w:szCs w:val="18"/>
          <w:lang w:val="es-MX"/>
        </w:rPr>
      </w:pPr>
      <w:r w:rsidRPr="00A47DC9">
        <w:rPr>
          <w:rFonts w:ascii="Arial" w:eastAsia="Calibri" w:hAnsi="Arial" w:cs="Arial"/>
          <w:b/>
          <w:sz w:val="18"/>
          <w:szCs w:val="18"/>
          <w:lang w:val="es-MX"/>
        </w:rPr>
        <w:t xml:space="preserve">Vigencia de la contratación. </w:t>
      </w:r>
    </w:p>
    <w:p w14:paraId="2EEF5406" w14:textId="77777777" w:rsidR="002D1042" w:rsidRPr="00A47DC9" w:rsidRDefault="002D1042" w:rsidP="002D1042">
      <w:pPr>
        <w:autoSpaceDE w:val="0"/>
        <w:autoSpaceDN w:val="0"/>
        <w:adjustRightInd w:val="0"/>
        <w:spacing w:line="240" w:lineRule="atLeast"/>
        <w:ind w:left="720"/>
        <w:jc w:val="both"/>
        <w:rPr>
          <w:rFonts w:ascii="Arial" w:eastAsia="Calibri" w:hAnsi="Arial" w:cs="Arial"/>
          <w:b/>
          <w:sz w:val="18"/>
          <w:szCs w:val="18"/>
          <w:lang w:val="es-MX"/>
        </w:rPr>
      </w:pPr>
    </w:p>
    <w:p w14:paraId="2E772AC5" w14:textId="02BCA911" w:rsidR="002D1042" w:rsidRPr="00CB76D9" w:rsidRDefault="002D1042" w:rsidP="00CB76D9">
      <w:pPr>
        <w:autoSpaceDE w:val="0"/>
        <w:autoSpaceDN w:val="0"/>
        <w:adjustRightInd w:val="0"/>
        <w:spacing w:line="240" w:lineRule="atLeast"/>
        <w:jc w:val="both"/>
        <w:rPr>
          <w:rFonts w:ascii="Arial" w:eastAsiaTheme="minorHAnsi" w:hAnsi="Arial" w:cs="Arial"/>
          <w:bCs/>
          <w:color w:val="000000" w:themeColor="text1"/>
          <w:sz w:val="22"/>
          <w:szCs w:val="22"/>
          <w:lang w:val="es-MX"/>
        </w:rPr>
      </w:pPr>
      <w:r w:rsidRPr="00CB76D9">
        <w:rPr>
          <w:rFonts w:ascii="Arial" w:eastAsiaTheme="minorHAnsi" w:hAnsi="Arial" w:cs="Arial"/>
          <w:color w:val="000000" w:themeColor="text1"/>
          <w:sz w:val="22"/>
          <w:szCs w:val="22"/>
          <w:lang w:val="es-MX"/>
        </w:rPr>
        <w:t xml:space="preserve">El proveedor se obliga a suministrar los bienes A PARTIR DE LA FIRMA DEL CONRATO AL 31 DE DICIEMBRE DEL AÑO 2025, </w:t>
      </w:r>
      <w:r w:rsidR="00A47DC9" w:rsidRPr="00CB76D9">
        <w:rPr>
          <w:rFonts w:ascii="Arial" w:eastAsiaTheme="minorHAnsi" w:hAnsi="Arial" w:cs="Arial"/>
          <w:bCs/>
          <w:color w:val="000000" w:themeColor="text1"/>
          <w:sz w:val="22"/>
          <w:szCs w:val="22"/>
          <w:lang w:val="es-MX"/>
        </w:rPr>
        <w:t>con lugar de entrega en la guardería ordinaria 001, Oaxaca, ubicada en Avenida Hidalgo 1404 y 1408, en la colonia Centro, Oaxaca de Juárez, C.P. 68000</w:t>
      </w:r>
    </w:p>
    <w:p w14:paraId="2CB09113" w14:textId="77777777" w:rsidR="002D1042" w:rsidRPr="00CB76D9" w:rsidRDefault="002D1042" w:rsidP="00CB76D9">
      <w:pPr>
        <w:autoSpaceDE w:val="0"/>
        <w:autoSpaceDN w:val="0"/>
        <w:adjustRightInd w:val="0"/>
        <w:spacing w:line="240" w:lineRule="atLeast"/>
        <w:jc w:val="both"/>
        <w:rPr>
          <w:rFonts w:ascii="Arial" w:eastAsiaTheme="minorHAnsi" w:hAnsi="Arial" w:cs="Arial"/>
          <w:bCs/>
          <w:color w:val="000000" w:themeColor="text1"/>
          <w:sz w:val="22"/>
          <w:szCs w:val="22"/>
          <w:lang w:val="es-MX"/>
        </w:rPr>
      </w:pPr>
    </w:p>
    <w:p w14:paraId="0D9737F1" w14:textId="755C7802" w:rsidR="002D1042" w:rsidRPr="00CB76D9" w:rsidRDefault="002D1042" w:rsidP="00CB76D9">
      <w:pPr>
        <w:autoSpaceDE w:val="0"/>
        <w:autoSpaceDN w:val="0"/>
        <w:adjustRightInd w:val="0"/>
        <w:spacing w:line="240" w:lineRule="atLeast"/>
        <w:jc w:val="both"/>
        <w:rPr>
          <w:rFonts w:ascii="Arial" w:eastAsia="Calibri" w:hAnsi="Arial" w:cs="Arial"/>
          <w:bCs/>
          <w:sz w:val="22"/>
          <w:szCs w:val="22"/>
          <w:lang w:val="es-MX"/>
        </w:rPr>
      </w:pPr>
      <w:r w:rsidRPr="00CB76D9">
        <w:rPr>
          <w:rFonts w:ascii="Arial" w:eastAsia="Calibri" w:hAnsi="Arial" w:cs="Arial"/>
          <w:bCs/>
          <w:sz w:val="22"/>
          <w:szCs w:val="22"/>
          <w:lang w:val="es-MX"/>
        </w:rPr>
        <w:t xml:space="preserve">El plazo de entrega deberá ser a partir de la publicación del acta de fallo serán exigibles los derechos de acuerdo a las necesidades de la GUARDERÍA </w:t>
      </w:r>
      <w:r w:rsidR="00CB76D9" w:rsidRPr="00CB76D9">
        <w:rPr>
          <w:rFonts w:ascii="Arial" w:eastAsia="Calibri" w:hAnsi="Arial" w:cs="Arial"/>
          <w:bCs/>
          <w:sz w:val="22"/>
          <w:szCs w:val="22"/>
          <w:lang w:val="es-MX"/>
        </w:rPr>
        <w:t>ORDINARIA NÚMERO</w:t>
      </w:r>
      <w:r w:rsidRPr="00CB76D9">
        <w:rPr>
          <w:rFonts w:ascii="Arial" w:eastAsia="Calibri" w:hAnsi="Arial" w:cs="Arial"/>
          <w:bCs/>
          <w:sz w:val="22"/>
          <w:szCs w:val="22"/>
          <w:lang w:val="es-MX"/>
        </w:rPr>
        <w:t xml:space="preserve"> 001 OAXACA.</w:t>
      </w:r>
    </w:p>
    <w:p w14:paraId="061FB25C" w14:textId="77777777" w:rsidR="002D1042" w:rsidRPr="00CB76D9" w:rsidRDefault="002D1042" w:rsidP="006B2343">
      <w:pPr>
        <w:pStyle w:val="Prrafodelista"/>
        <w:tabs>
          <w:tab w:val="left" w:pos="-284"/>
        </w:tabs>
        <w:suppressAutoHyphens/>
        <w:overflowPunct w:val="0"/>
        <w:autoSpaceDE w:val="0"/>
        <w:spacing w:after="0" w:line="240" w:lineRule="auto"/>
        <w:ind w:left="567"/>
        <w:jc w:val="both"/>
        <w:textAlignment w:val="baseline"/>
        <w:rPr>
          <w:bCs/>
        </w:rPr>
      </w:pPr>
    </w:p>
    <w:p w14:paraId="7F0AB370" w14:textId="0C575277" w:rsidR="002D1042" w:rsidRPr="00CB76D9" w:rsidRDefault="002D1042" w:rsidP="002D1042">
      <w:pPr>
        <w:autoSpaceDE w:val="0"/>
        <w:autoSpaceDN w:val="0"/>
        <w:adjustRightInd w:val="0"/>
        <w:spacing w:line="240" w:lineRule="atLeast"/>
        <w:jc w:val="both"/>
        <w:rPr>
          <w:rFonts w:ascii="Arial" w:hAnsi="Arial" w:cs="Arial"/>
          <w:bCs/>
          <w:sz w:val="22"/>
          <w:szCs w:val="22"/>
        </w:rPr>
      </w:pPr>
      <w:r w:rsidRPr="00CB76D9">
        <w:rPr>
          <w:rFonts w:ascii="Arial" w:hAnsi="Arial" w:cs="Arial"/>
          <w:bCs/>
          <w:sz w:val="22"/>
          <w:szCs w:val="22"/>
        </w:rPr>
        <w:t xml:space="preserve">Los bienes deberán ser entregados a través del proveedor en forma directa en la Guardería, conforme a los horarios establecidos en Anexo </w:t>
      </w:r>
      <w:r w:rsidR="00CB76D9">
        <w:rPr>
          <w:rFonts w:ascii="Arial" w:hAnsi="Arial" w:cs="Arial"/>
          <w:bCs/>
          <w:sz w:val="22"/>
          <w:szCs w:val="22"/>
        </w:rPr>
        <w:t>2</w:t>
      </w:r>
      <w:r w:rsidRPr="00CB76D9">
        <w:rPr>
          <w:rFonts w:ascii="Arial" w:hAnsi="Arial" w:cs="Arial"/>
          <w:bCs/>
          <w:sz w:val="22"/>
          <w:szCs w:val="22"/>
        </w:rPr>
        <w:t xml:space="preserve"> (</w:t>
      </w:r>
      <w:r w:rsidR="00CB76D9">
        <w:rPr>
          <w:rFonts w:ascii="Arial" w:hAnsi="Arial" w:cs="Arial"/>
          <w:bCs/>
          <w:sz w:val="22"/>
          <w:szCs w:val="22"/>
        </w:rPr>
        <w:t>dos</w:t>
      </w:r>
      <w:r w:rsidRPr="00CB76D9">
        <w:rPr>
          <w:rFonts w:ascii="Arial" w:hAnsi="Arial" w:cs="Arial"/>
          <w:bCs/>
          <w:sz w:val="22"/>
          <w:szCs w:val="22"/>
        </w:rPr>
        <w:t xml:space="preserve">), y conforme a lo señalado en el anexo </w:t>
      </w:r>
      <w:r w:rsidR="00CB76D9">
        <w:rPr>
          <w:rFonts w:ascii="Arial" w:hAnsi="Arial" w:cs="Arial"/>
          <w:bCs/>
          <w:sz w:val="22"/>
          <w:szCs w:val="22"/>
        </w:rPr>
        <w:t>5</w:t>
      </w:r>
      <w:r w:rsidRPr="00CB76D9">
        <w:rPr>
          <w:rFonts w:ascii="Arial" w:hAnsi="Arial" w:cs="Arial"/>
          <w:bCs/>
          <w:sz w:val="22"/>
          <w:szCs w:val="22"/>
        </w:rPr>
        <w:t xml:space="preserve"> (cinco) “Solicitud de víveres a Proveedores”.</w:t>
      </w:r>
    </w:p>
    <w:p w14:paraId="5892CF4A"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p>
    <w:p w14:paraId="1327309D" w14:textId="1AD21C98" w:rsidR="002D1042" w:rsidRPr="00CB76D9" w:rsidRDefault="002D1042" w:rsidP="002D1042">
      <w:pPr>
        <w:jc w:val="both"/>
        <w:rPr>
          <w:rFonts w:ascii="Arial" w:eastAsia="Times New Roman" w:hAnsi="Arial" w:cs="Arial"/>
          <w:b/>
          <w:sz w:val="22"/>
          <w:szCs w:val="22"/>
          <w:lang w:val="es-ES" w:eastAsia="ar-SA"/>
        </w:rPr>
      </w:pPr>
      <w:r w:rsidRPr="00CB76D9">
        <w:rPr>
          <w:rFonts w:ascii="Arial" w:hAnsi="Arial" w:cs="Arial"/>
          <w:sz w:val="22"/>
          <w:szCs w:val="22"/>
        </w:rPr>
        <w:t xml:space="preserve">Los bienes a requerir serán transcritos en el formato </w:t>
      </w:r>
      <w:r w:rsidRPr="00CB76D9">
        <w:rPr>
          <w:rFonts w:ascii="Arial" w:eastAsia="Times New Roman" w:hAnsi="Arial" w:cs="Arial"/>
          <w:b/>
          <w:sz w:val="22"/>
          <w:szCs w:val="22"/>
          <w:lang w:val="es-ES" w:eastAsia="ar-SA"/>
        </w:rPr>
        <w:t xml:space="preserve">Anexo </w:t>
      </w:r>
      <w:r w:rsidR="001D18D0">
        <w:rPr>
          <w:rFonts w:ascii="Arial" w:eastAsia="Times New Roman" w:hAnsi="Arial" w:cs="Arial"/>
          <w:b/>
          <w:sz w:val="22"/>
          <w:szCs w:val="22"/>
          <w:lang w:val="es-ES" w:eastAsia="ar-SA"/>
        </w:rPr>
        <w:t xml:space="preserve">3 </w:t>
      </w:r>
      <w:r w:rsidRPr="00CB76D9">
        <w:rPr>
          <w:rFonts w:ascii="Arial" w:eastAsia="Times New Roman" w:hAnsi="Arial" w:cs="Arial"/>
          <w:b/>
          <w:sz w:val="22"/>
          <w:szCs w:val="22"/>
          <w:lang w:val="es-ES" w:eastAsia="ar-SA"/>
        </w:rPr>
        <w:t xml:space="preserve">(tres) Orden de compra Pla. C. A. </w:t>
      </w:r>
      <w:r w:rsidRPr="00CB76D9">
        <w:rPr>
          <w:rFonts w:ascii="Arial" w:hAnsi="Arial" w:cs="Arial"/>
          <w:sz w:val="22"/>
          <w:szCs w:val="22"/>
        </w:rPr>
        <w:t xml:space="preserve">de la GUARDERÍA </w:t>
      </w:r>
      <w:r w:rsidR="001D18D0" w:rsidRPr="00CB76D9">
        <w:rPr>
          <w:rFonts w:ascii="Arial" w:hAnsi="Arial" w:cs="Arial"/>
          <w:sz w:val="22"/>
          <w:szCs w:val="22"/>
        </w:rPr>
        <w:t>ORDINARIA NÚMERO</w:t>
      </w:r>
      <w:r w:rsidRPr="00CB76D9">
        <w:rPr>
          <w:rFonts w:ascii="Arial" w:hAnsi="Arial" w:cs="Arial"/>
          <w:sz w:val="22"/>
          <w:szCs w:val="22"/>
        </w:rPr>
        <w:t xml:space="preserve"> 001 OAXACA inserto en el procedimiento de alimentación de guarderías del IMSS.</w:t>
      </w:r>
    </w:p>
    <w:p w14:paraId="2DBE96E3" w14:textId="77777777" w:rsidR="001D18D0" w:rsidRDefault="001D18D0" w:rsidP="002D1042">
      <w:pPr>
        <w:autoSpaceDE w:val="0"/>
        <w:autoSpaceDN w:val="0"/>
        <w:adjustRightInd w:val="0"/>
        <w:spacing w:line="240" w:lineRule="atLeast"/>
        <w:jc w:val="both"/>
        <w:rPr>
          <w:rFonts w:ascii="Arial" w:hAnsi="Arial" w:cs="Arial"/>
          <w:sz w:val="22"/>
          <w:szCs w:val="22"/>
        </w:rPr>
      </w:pPr>
    </w:p>
    <w:p w14:paraId="6180ABA2" w14:textId="7F00DC01" w:rsidR="002D1042" w:rsidRPr="00CB76D9"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La solicitud de víveres a proveedores, para la entrega y distribución de los bienes serán emitidas con una anticipación de 8 (</w:t>
      </w:r>
      <w:r w:rsidR="001D18D0" w:rsidRPr="00CB76D9">
        <w:rPr>
          <w:rFonts w:ascii="Arial" w:hAnsi="Arial" w:cs="Arial"/>
          <w:sz w:val="22"/>
          <w:szCs w:val="22"/>
        </w:rPr>
        <w:t>ocho) días</w:t>
      </w:r>
      <w:r w:rsidRPr="00CB76D9">
        <w:rPr>
          <w:rFonts w:ascii="Arial" w:hAnsi="Arial" w:cs="Arial"/>
          <w:sz w:val="22"/>
          <w:szCs w:val="22"/>
        </w:rPr>
        <w:t xml:space="preserve"> naturales antes de entrega de los bienes, en un formato similar al </w:t>
      </w:r>
      <w:r w:rsidRPr="00CB76D9">
        <w:rPr>
          <w:rFonts w:ascii="Arial" w:eastAsia="Times New Roman" w:hAnsi="Arial" w:cs="Arial"/>
          <w:b/>
          <w:sz w:val="22"/>
          <w:szCs w:val="22"/>
          <w:lang w:val="es-ES" w:eastAsia="ar-SA"/>
        </w:rPr>
        <w:t xml:space="preserve">Anexo </w:t>
      </w:r>
      <w:r w:rsidR="001D18D0">
        <w:rPr>
          <w:rFonts w:ascii="Arial" w:eastAsia="Times New Roman" w:hAnsi="Arial" w:cs="Arial"/>
          <w:b/>
          <w:sz w:val="22"/>
          <w:szCs w:val="22"/>
          <w:lang w:val="es-ES" w:eastAsia="ar-SA"/>
        </w:rPr>
        <w:t xml:space="preserve">3 </w:t>
      </w:r>
      <w:r w:rsidRPr="00CB76D9">
        <w:rPr>
          <w:rFonts w:ascii="Arial" w:eastAsia="Times New Roman" w:hAnsi="Arial" w:cs="Arial"/>
          <w:b/>
          <w:sz w:val="22"/>
          <w:szCs w:val="22"/>
          <w:lang w:val="es-ES" w:eastAsia="ar-SA"/>
        </w:rPr>
        <w:t xml:space="preserve">(tres) Orden de compra Pla. C. A. </w:t>
      </w:r>
      <w:r w:rsidRPr="00CB76D9">
        <w:rPr>
          <w:rFonts w:ascii="Arial" w:hAnsi="Arial" w:cs="Arial"/>
          <w:sz w:val="22"/>
          <w:szCs w:val="22"/>
        </w:rPr>
        <w:t xml:space="preserve"> para la GUARDERÍA </w:t>
      </w:r>
      <w:r w:rsidR="001D18D0" w:rsidRPr="00CB76D9">
        <w:rPr>
          <w:rFonts w:ascii="Arial" w:hAnsi="Arial" w:cs="Arial"/>
          <w:sz w:val="22"/>
          <w:szCs w:val="22"/>
        </w:rPr>
        <w:t>ORDINARIA NÚMERO</w:t>
      </w:r>
      <w:r w:rsidRPr="00CB76D9">
        <w:rPr>
          <w:rFonts w:ascii="Arial" w:hAnsi="Arial" w:cs="Arial"/>
          <w:sz w:val="22"/>
          <w:szCs w:val="22"/>
        </w:rPr>
        <w:t xml:space="preserve"> 001 OAXACA,</w:t>
      </w:r>
      <w:r w:rsidRPr="00CB76D9">
        <w:rPr>
          <w:rFonts w:ascii="Arial" w:hAnsi="Arial" w:cs="Arial"/>
          <w:color w:val="FF0000"/>
          <w:sz w:val="22"/>
          <w:szCs w:val="22"/>
        </w:rPr>
        <w:t xml:space="preserve"> </w:t>
      </w:r>
      <w:r w:rsidRPr="00CB76D9">
        <w:rPr>
          <w:rFonts w:ascii="Arial" w:hAnsi="Arial" w:cs="Arial"/>
          <w:sz w:val="22"/>
          <w:szCs w:val="22"/>
        </w:rPr>
        <w:t>el cual forma parte de la presente convocatoria.</w:t>
      </w:r>
    </w:p>
    <w:p w14:paraId="20455353" w14:textId="77777777" w:rsidR="002D1042" w:rsidRPr="00CB76D9" w:rsidRDefault="002D1042" w:rsidP="002D1042">
      <w:pPr>
        <w:autoSpaceDE w:val="0"/>
        <w:autoSpaceDN w:val="0"/>
        <w:adjustRightInd w:val="0"/>
        <w:spacing w:line="240" w:lineRule="atLeast"/>
        <w:jc w:val="both"/>
        <w:rPr>
          <w:rFonts w:ascii="Arial" w:hAnsi="Arial" w:cs="Arial"/>
          <w:color w:val="FF0000"/>
          <w:sz w:val="22"/>
          <w:szCs w:val="22"/>
        </w:rPr>
      </w:pPr>
    </w:p>
    <w:p w14:paraId="04B9EFE2" w14:textId="77777777" w:rsidR="002D1042" w:rsidRPr="00CB76D9" w:rsidRDefault="002D1042" w:rsidP="002D1042">
      <w:pPr>
        <w:tabs>
          <w:tab w:val="left" w:pos="8931"/>
          <w:tab w:val="left" w:pos="9356"/>
          <w:tab w:val="left" w:pos="9498"/>
        </w:tabs>
        <w:spacing w:line="240" w:lineRule="atLeast"/>
        <w:ind w:right="191"/>
        <w:jc w:val="both"/>
        <w:rPr>
          <w:rFonts w:ascii="Arial" w:hAnsi="Arial" w:cs="Arial"/>
          <w:sz w:val="22"/>
          <w:szCs w:val="22"/>
        </w:rPr>
      </w:pPr>
      <w:r w:rsidRPr="00CB76D9">
        <w:rPr>
          <w:rFonts w:ascii="Arial" w:hAnsi="Arial" w:cs="Arial"/>
          <w:sz w:val="22"/>
          <w:szCs w:val="22"/>
        </w:rPr>
        <w:t>Las órdenes de compra serán mecanizadas por subgrupo/partida de alimentos para entrega a los licitantes asignados.</w:t>
      </w:r>
    </w:p>
    <w:p w14:paraId="20903C40" w14:textId="77777777" w:rsidR="00A47DC9" w:rsidRPr="00CB76D9" w:rsidRDefault="00A47DC9" w:rsidP="002D1042">
      <w:pPr>
        <w:spacing w:line="240" w:lineRule="atLeast"/>
        <w:ind w:right="191"/>
        <w:jc w:val="both"/>
        <w:rPr>
          <w:rFonts w:ascii="Arial" w:hAnsi="Arial" w:cs="Arial"/>
          <w:sz w:val="22"/>
          <w:szCs w:val="22"/>
        </w:rPr>
      </w:pPr>
    </w:p>
    <w:p w14:paraId="6C34615A" w14:textId="5F52E5AE" w:rsidR="002D1042" w:rsidRPr="00CB76D9" w:rsidRDefault="002D1042" w:rsidP="002D1042">
      <w:pPr>
        <w:spacing w:line="240" w:lineRule="atLeast"/>
        <w:ind w:right="191"/>
        <w:jc w:val="both"/>
        <w:rPr>
          <w:rFonts w:ascii="Arial" w:hAnsi="Arial" w:cs="Arial"/>
          <w:sz w:val="22"/>
          <w:szCs w:val="22"/>
        </w:rPr>
      </w:pPr>
      <w:r w:rsidRPr="00CB76D9">
        <w:rPr>
          <w:rFonts w:ascii="Arial" w:hAnsi="Arial" w:cs="Arial"/>
          <w:sz w:val="22"/>
          <w:szCs w:val="22"/>
        </w:rPr>
        <w:t xml:space="preserve">El servicio de alimentación de la GUARDERÍA </w:t>
      </w:r>
      <w:r w:rsidR="001D18D0" w:rsidRPr="00CB76D9">
        <w:rPr>
          <w:rFonts w:ascii="Arial" w:hAnsi="Arial" w:cs="Arial"/>
          <w:sz w:val="22"/>
          <w:szCs w:val="22"/>
        </w:rPr>
        <w:t>ORDINARIA NÚMERO</w:t>
      </w:r>
      <w:r w:rsidRPr="00CB76D9">
        <w:rPr>
          <w:rFonts w:ascii="Arial" w:hAnsi="Arial" w:cs="Arial"/>
          <w:sz w:val="22"/>
          <w:szCs w:val="22"/>
        </w:rPr>
        <w:t xml:space="preserve"> 001 </w:t>
      </w:r>
      <w:r w:rsidR="001D18D0" w:rsidRPr="00CB76D9">
        <w:rPr>
          <w:rFonts w:ascii="Arial" w:hAnsi="Arial" w:cs="Arial"/>
          <w:sz w:val="22"/>
          <w:szCs w:val="22"/>
        </w:rPr>
        <w:t>OAXACA, entregará</w:t>
      </w:r>
      <w:r w:rsidRPr="00CB76D9">
        <w:rPr>
          <w:rFonts w:ascii="Arial" w:hAnsi="Arial" w:cs="Arial"/>
          <w:sz w:val="22"/>
          <w:szCs w:val="22"/>
        </w:rPr>
        <w:t xml:space="preserve"> al proveedor la Orden de Compra, en original y copia mecanizada. </w:t>
      </w:r>
    </w:p>
    <w:p w14:paraId="3087B900" w14:textId="77777777" w:rsidR="002D1042" w:rsidRPr="00CB76D9" w:rsidRDefault="002D1042" w:rsidP="002D1042">
      <w:pPr>
        <w:spacing w:line="240" w:lineRule="atLeast"/>
        <w:ind w:right="191"/>
        <w:jc w:val="both"/>
        <w:rPr>
          <w:rFonts w:ascii="Arial" w:hAnsi="Arial" w:cs="Arial"/>
          <w:sz w:val="22"/>
          <w:szCs w:val="22"/>
        </w:rPr>
      </w:pPr>
    </w:p>
    <w:p w14:paraId="61D0FFDA" w14:textId="77777777" w:rsidR="002D1042" w:rsidRPr="00CB76D9" w:rsidRDefault="002D1042" w:rsidP="002D1042">
      <w:pPr>
        <w:autoSpaceDE w:val="0"/>
        <w:autoSpaceDN w:val="0"/>
        <w:adjustRightInd w:val="0"/>
        <w:spacing w:line="240" w:lineRule="atLeast"/>
        <w:jc w:val="both"/>
        <w:rPr>
          <w:rFonts w:ascii="Arial" w:hAnsi="Arial" w:cs="Arial"/>
          <w:color w:val="FF0000"/>
          <w:sz w:val="22"/>
          <w:szCs w:val="22"/>
        </w:rPr>
      </w:pPr>
      <w:r w:rsidRPr="00CB76D9">
        <w:rPr>
          <w:rFonts w:ascii="Arial" w:hAnsi="Arial" w:cs="Arial"/>
          <w:sz w:val="22"/>
          <w:szCs w:val="22"/>
        </w:rPr>
        <w:t>El Instituto, podrá evaluar el desempeño del proveedor, midiendo su nivel de cumplimiento en la entrega oportuna de los bienes, durante la vigencia del contrato que se celebre. Dicha información se hará del conocimiento del mismo. La evaluación será realizada por el Jefe del Servicio de Alimentación o el responsable del servicio.</w:t>
      </w:r>
    </w:p>
    <w:p w14:paraId="29F439A5" w14:textId="77777777" w:rsidR="002D1042" w:rsidRPr="00CB76D9" w:rsidRDefault="002D1042" w:rsidP="002D1042">
      <w:pPr>
        <w:autoSpaceDE w:val="0"/>
        <w:autoSpaceDN w:val="0"/>
        <w:adjustRightInd w:val="0"/>
        <w:spacing w:line="240" w:lineRule="atLeast"/>
        <w:jc w:val="both"/>
        <w:rPr>
          <w:rFonts w:ascii="Arial" w:hAnsi="Arial" w:cs="Arial"/>
          <w:color w:val="FF0000"/>
          <w:sz w:val="22"/>
          <w:szCs w:val="22"/>
        </w:rPr>
      </w:pPr>
    </w:p>
    <w:p w14:paraId="1954348D" w14:textId="2A645266" w:rsidR="002D1042" w:rsidRPr="00CB76D9"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b/>
          <w:sz w:val="22"/>
          <w:szCs w:val="22"/>
        </w:rPr>
        <w:t xml:space="preserve">Previo al inicio de la prestación del servicio el licitante asignado, deberá presentarse ante el Jefe del Servicio de Nutrición y Dietética de la </w:t>
      </w:r>
      <w:r w:rsidR="001D18D0" w:rsidRPr="00CB76D9">
        <w:rPr>
          <w:rFonts w:ascii="Arial" w:hAnsi="Arial" w:cs="Arial"/>
          <w:b/>
          <w:sz w:val="22"/>
          <w:szCs w:val="22"/>
        </w:rPr>
        <w:t>Guardería</w:t>
      </w:r>
      <w:r w:rsidRPr="00CB76D9">
        <w:rPr>
          <w:rFonts w:ascii="Arial" w:hAnsi="Arial" w:cs="Arial"/>
          <w:b/>
          <w:sz w:val="22"/>
          <w:szCs w:val="22"/>
        </w:rPr>
        <w:t xml:space="preserve"> a fin de coordinarse para iniciar con el </w:t>
      </w:r>
      <w:r w:rsidRPr="00CB76D9">
        <w:rPr>
          <w:rFonts w:ascii="Arial" w:hAnsi="Arial" w:cs="Arial"/>
          <w:b/>
          <w:sz w:val="22"/>
          <w:szCs w:val="22"/>
        </w:rPr>
        <w:lastRenderedPageBreak/>
        <w:t>surtimiento de los víveres, para el caso de los proveedores licitantes asignados en la GUARDERÍA ORDINARIA 001 OAXACA.</w:t>
      </w:r>
    </w:p>
    <w:p w14:paraId="4E70D53F" w14:textId="77777777" w:rsidR="002D1042" w:rsidRPr="00CB76D9" w:rsidRDefault="002D1042" w:rsidP="002D1042">
      <w:pPr>
        <w:autoSpaceDE w:val="0"/>
        <w:autoSpaceDN w:val="0"/>
        <w:adjustRightInd w:val="0"/>
        <w:spacing w:line="240" w:lineRule="atLeast"/>
        <w:jc w:val="both"/>
        <w:rPr>
          <w:rFonts w:ascii="Arial" w:hAnsi="Arial" w:cs="Arial"/>
          <w:color w:val="FF0000"/>
          <w:sz w:val="22"/>
          <w:szCs w:val="22"/>
        </w:rPr>
      </w:pPr>
    </w:p>
    <w:p w14:paraId="59B1AB6D" w14:textId="77777777" w:rsidR="002D1042" w:rsidRPr="00CB76D9" w:rsidRDefault="002D1042" w:rsidP="002D1042">
      <w:pPr>
        <w:spacing w:line="240" w:lineRule="atLeast"/>
        <w:ind w:right="191"/>
        <w:jc w:val="both"/>
        <w:rPr>
          <w:rFonts w:ascii="Arial" w:hAnsi="Arial" w:cs="Arial"/>
          <w:sz w:val="22"/>
          <w:szCs w:val="22"/>
        </w:rPr>
      </w:pPr>
      <w:r w:rsidRPr="00CB76D9">
        <w:rPr>
          <w:rFonts w:ascii="Arial" w:hAnsi="Arial" w:cs="Arial"/>
          <w:sz w:val="22"/>
          <w:szCs w:val="22"/>
        </w:rPr>
        <w:t>Cuando la orden de compra sea transmitida vía correo electrónico o cualquier otro medio convenido por las partes, el proveedor se obliga a confirmar su recepción acusando recibo por la misma vía a más tardar el día hábil siguiente aquel en que se reciba dicha orden por parte del Servicio de Alimentación de la GUARDERÍA ORDINARIA 001 OAXACA, fecha a partir de la cual, empezará a computarse el plazo de entrega, 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w:t>
      </w:r>
    </w:p>
    <w:p w14:paraId="100A50C3" w14:textId="77777777" w:rsidR="002D1042" w:rsidRPr="00CB76D9" w:rsidRDefault="002D1042" w:rsidP="002D1042">
      <w:pPr>
        <w:spacing w:line="240" w:lineRule="atLeast"/>
        <w:ind w:left="142" w:right="191"/>
        <w:jc w:val="both"/>
        <w:rPr>
          <w:rFonts w:ascii="Arial" w:hAnsi="Arial" w:cs="Arial"/>
          <w:sz w:val="22"/>
          <w:szCs w:val="22"/>
        </w:rPr>
      </w:pPr>
    </w:p>
    <w:p w14:paraId="76C90C59" w14:textId="08BC6B47" w:rsidR="002D1042" w:rsidRPr="00CB76D9" w:rsidRDefault="002D1042" w:rsidP="002D1042">
      <w:pPr>
        <w:spacing w:line="240" w:lineRule="atLeast"/>
        <w:ind w:right="191"/>
        <w:jc w:val="both"/>
        <w:rPr>
          <w:rFonts w:ascii="Arial" w:hAnsi="Arial" w:cs="Arial"/>
          <w:sz w:val="22"/>
          <w:szCs w:val="22"/>
        </w:rPr>
      </w:pPr>
      <w:r w:rsidRPr="00CB76D9">
        <w:rPr>
          <w:rFonts w:ascii="Arial" w:hAnsi="Arial" w:cs="Arial"/>
          <w:sz w:val="22"/>
          <w:szCs w:val="22"/>
        </w:rPr>
        <w:t xml:space="preserve">Al momento de la entrega-recepción de los insumos, el proveedor </w:t>
      </w:r>
      <w:r w:rsidR="002B5509" w:rsidRPr="00CB76D9">
        <w:rPr>
          <w:rFonts w:ascii="Arial" w:hAnsi="Arial" w:cs="Arial"/>
          <w:sz w:val="22"/>
          <w:szCs w:val="22"/>
        </w:rPr>
        <w:t>entregará</w:t>
      </w:r>
      <w:r w:rsidRPr="00CB76D9">
        <w:rPr>
          <w:rFonts w:ascii="Arial" w:hAnsi="Arial" w:cs="Arial"/>
          <w:sz w:val="22"/>
          <w:szCs w:val="22"/>
        </w:rPr>
        <w:t xml:space="preserve"> </w:t>
      </w:r>
      <w:r w:rsidRPr="00CB76D9">
        <w:rPr>
          <w:rFonts w:ascii="Arial" w:hAnsi="Arial" w:cs="Arial"/>
          <w:sz w:val="22"/>
          <w:szCs w:val="22"/>
          <w:u w:val="single"/>
        </w:rPr>
        <w:t xml:space="preserve">notas de remisión con folio </w:t>
      </w:r>
      <w:r w:rsidRPr="00CB76D9">
        <w:rPr>
          <w:rFonts w:ascii="Arial" w:hAnsi="Arial" w:cs="Arial"/>
          <w:sz w:val="22"/>
          <w:szCs w:val="22"/>
        </w:rPr>
        <w:t>que ampare los artículos entregados, gramaje y precio, esto por día según la orden de compra que ampare dicha solicitud la nota de remisión deberá contener sello, fecha, nombre y firma de quien recibe los bienes.</w:t>
      </w:r>
    </w:p>
    <w:p w14:paraId="19EBA56D" w14:textId="77777777" w:rsidR="002D1042" w:rsidRPr="00CB76D9" w:rsidRDefault="002D1042" w:rsidP="002D1042">
      <w:pPr>
        <w:spacing w:line="240" w:lineRule="atLeast"/>
        <w:ind w:right="191"/>
        <w:jc w:val="both"/>
        <w:rPr>
          <w:rFonts w:ascii="Arial" w:hAnsi="Arial" w:cs="Arial"/>
          <w:sz w:val="22"/>
          <w:szCs w:val="22"/>
        </w:rPr>
      </w:pPr>
    </w:p>
    <w:p w14:paraId="0035FA14" w14:textId="77777777" w:rsidR="002D1042" w:rsidRPr="00CB76D9" w:rsidRDefault="002D1042" w:rsidP="002B5509">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Las Órdenes de Compra serán emitidas con anticipación de 8 (ocho) días naturales antes de la entrega de los bienes.</w:t>
      </w:r>
    </w:p>
    <w:p w14:paraId="31C77C93" w14:textId="77777777" w:rsidR="002D1042" w:rsidRPr="00CB76D9" w:rsidRDefault="002D1042" w:rsidP="002D1042">
      <w:pPr>
        <w:autoSpaceDE w:val="0"/>
        <w:autoSpaceDN w:val="0"/>
        <w:adjustRightInd w:val="0"/>
        <w:spacing w:line="240" w:lineRule="atLeast"/>
        <w:rPr>
          <w:rFonts w:ascii="Arial" w:hAnsi="Arial" w:cs="Arial"/>
          <w:sz w:val="22"/>
          <w:szCs w:val="22"/>
        </w:rPr>
      </w:pPr>
    </w:p>
    <w:p w14:paraId="4D02ECCB" w14:textId="25BCA1A7" w:rsidR="002D1042" w:rsidRPr="00CB76D9" w:rsidRDefault="002D1042" w:rsidP="002D1042">
      <w:pPr>
        <w:autoSpaceDE w:val="0"/>
        <w:autoSpaceDN w:val="0"/>
        <w:adjustRightInd w:val="0"/>
        <w:spacing w:line="240" w:lineRule="atLeast"/>
        <w:jc w:val="both"/>
        <w:rPr>
          <w:rFonts w:ascii="Arial" w:hAnsi="Arial" w:cs="Arial"/>
          <w:color w:val="FF0000"/>
          <w:sz w:val="22"/>
          <w:szCs w:val="22"/>
        </w:rPr>
      </w:pPr>
      <w:r w:rsidRPr="00CB76D9">
        <w:rPr>
          <w:rFonts w:ascii="Arial" w:hAnsi="Arial" w:cs="Arial"/>
          <w:sz w:val="22"/>
          <w:szCs w:val="22"/>
        </w:rPr>
        <w:t xml:space="preserve">El de la GUARDERÍA </w:t>
      </w:r>
      <w:r w:rsidR="001D18D0" w:rsidRPr="00CB76D9">
        <w:rPr>
          <w:rFonts w:ascii="Arial" w:hAnsi="Arial" w:cs="Arial"/>
          <w:sz w:val="22"/>
          <w:szCs w:val="22"/>
        </w:rPr>
        <w:t>ORDINARIA NÚMERO</w:t>
      </w:r>
      <w:r w:rsidRPr="00CB76D9">
        <w:rPr>
          <w:rFonts w:ascii="Arial" w:hAnsi="Arial" w:cs="Arial"/>
          <w:sz w:val="22"/>
          <w:szCs w:val="22"/>
        </w:rPr>
        <w:t xml:space="preserve"> 001 OAXACA, en original mecanizado.</w:t>
      </w:r>
    </w:p>
    <w:p w14:paraId="0443045D" w14:textId="77777777" w:rsidR="002D1042" w:rsidRPr="00CB76D9" w:rsidRDefault="002D1042" w:rsidP="002D1042">
      <w:pPr>
        <w:autoSpaceDE w:val="0"/>
        <w:autoSpaceDN w:val="0"/>
        <w:adjustRightInd w:val="0"/>
        <w:spacing w:line="240" w:lineRule="atLeast"/>
        <w:rPr>
          <w:rFonts w:ascii="Arial" w:hAnsi="Arial" w:cs="Arial"/>
          <w:sz w:val="22"/>
          <w:szCs w:val="22"/>
        </w:rPr>
      </w:pPr>
    </w:p>
    <w:p w14:paraId="1A0B0462" w14:textId="77777777" w:rsidR="002D1042" w:rsidRPr="00CB76D9" w:rsidRDefault="002D1042" w:rsidP="002D1042">
      <w:pPr>
        <w:autoSpaceDE w:val="0"/>
        <w:autoSpaceDN w:val="0"/>
        <w:adjustRightInd w:val="0"/>
        <w:spacing w:line="240" w:lineRule="atLeast"/>
        <w:rPr>
          <w:rFonts w:ascii="Arial" w:hAnsi="Arial" w:cs="Arial"/>
          <w:sz w:val="22"/>
          <w:szCs w:val="22"/>
        </w:rPr>
      </w:pPr>
      <w:r w:rsidRPr="00CB76D9">
        <w:rPr>
          <w:rFonts w:ascii="Arial" w:hAnsi="Arial" w:cs="Arial"/>
          <w:sz w:val="22"/>
          <w:szCs w:val="22"/>
        </w:rPr>
        <w:t>Las Órdenes de compra serán mecanizadas por subgrupo/partida de alimentos.</w:t>
      </w:r>
    </w:p>
    <w:p w14:paraId="33B3D79A" w14:textId="77777777" w:rsidR="002D1042" w:rsidRPr="00CB76D9" w:rsidRDefault="002D1042" w:rsidP="002D1042">
      <w:pPr>
        <w:autoSpaceDE w:val="0"/>
        <w:autoSpaceDN w:val="0"/>
        <w:adjustRightInd w:val="0"/>
        <w:spacing w:line="240" w:lineRule="atLeast"/>
        <w:rPr>
          <w:rFonts w:ascii="Arial" w:hAnsi="Arial" w:cs="Arial"/>
          <w:sz w:val="22"/>
          <w:szCs w:val="22"/>
        </w:rPr>
      </w:pPr>
    </w:p>
    <w:p w14:paraId="15630B09" w14:textId="65A0510F" w:rsidR="002D1042"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 xml:space="preserve">El lugar de entrega de los bienes está estipulado en el </w:t>
      </w:r>
      <w:r w:rsidRPr="002B5509">
        <w:rPr>
          <w:rFonts w:ascii="Arial" w:hAnsi="Arial" w:cs="Arial"/>
          <w:bCs/>
          <w:sz w:val="22"/>
          <w:szCs w:val="22"/>
        </w:rPr>
        <w:t xml:space="preserve">Anexo </w:t>
      </w:r>
      <w:r w:rsidR="001D18D0" w:rsidRPr="002B5509">
        <w:rPr>
          <w:rFonts w:ascii="Arial" w:hAnsi="Arial" w:cs="Arial"/>
          <w:bCs/>
          <w:sz w:val="22"/>
          <w:szCs w:val="22"/>
        </w:rPr>
        <w:t>8</w:t>
      </w:r>
      <w:r w:rsidRPr="002B5509">
        <w:rPr>
          <w:rFonts w:ascii="Arial" w:hAnsi="Arial" w:cs="Arial"/>
          <w:bCs/>
          <w:sz w:val="22"/>
          <w:szCs w:val="22"/>
        </w:rPr>
        <w:t xml:space="preserve"> (ocho)</w:t>
      </w:r>
      <w:r w:rsidRPr="00CB76D9">
        <w:rPr>
          <w:rFonts w:ascii="Arial" w:hAnsi="Arial" w:cs="Arial"/>
          <w:sz w:val="22"/>
          <w:szCs w:val="22"/>
        </w:rPr>
        <w:t xml:space="preserve"> del presente requerimiento, debiendo entregar en el domicilio estipulado en el mismo. </w:t>
      </w:r>
    </w:p>
    <w:p w14:paraId="7CBE281F" w14:textId="77777777" w:rsidR="002B5509" w:rsidRDefault="002B5509" w:rsidP="002D1042">
      <w:pPr>
        <w:autoSpaceDE w:val="0"/>
        <w:autoSpaceDN w:val="0"/>
        <w:adjustRightInd w:val="0"/>
        <w:spacing w:line="240" w:lineRule="atLeast"/>
        <w:jc w:val="both"/>
        <w:rPr>
          <w:rFonts w:ascii="Arial" w:hAnsi="Arial" w:cs="Arial"/>
          <w:sz w:val="22"/>
          <w:szCs w:val="22"/>
        </w:rPr>
      </w:pPr>
    </w:p>
    <w:p w14:paraId="48F36DCC" w14:textId="2063EE68" w:rsidR="002B5509" w:rsidRPr="000A7E20" w:rsidRDefault="002B5509" w:rsidP="002B5509">
      <w:pPr>
        <w:tabs>
          <w:tab w:val="center" w:pos="4419"/>
          <w:tab w:val="right" w:pos="8838"/>
        </w:tabs>
        <w:suppressAutoHyphens/>
        <w:snapToGrid w:val="0"/>
        <w:spacing w:line="240" w:lineRule="atLeast"/>
        <w:jc w:val="both"/>
        <w:rPr>
          <w:rFonts w:ascii="Montserrat Medium" w:eastAsia="Times New Roman" w:hAnsi="Montserrat Medium" w:cs="Arial"/>
          <w:sz w:val="18"/>
          <w:szCs w:val="18"/>
          <w:lang w:val="es-ES" w:eastAsia="ar-SA"/>
        </w:rPr>
      </w:pPr>
      <w:r>
        <w:rPr>
          <w:rFonts w:ascii="Arial" w:hAnsi="Arial" w:cs="Arial"/>
          <w:sz w:val="22"/>
          <w:szCs w:val="22"/>
        </w:rPr>
        <w:t xml:space="preserve">Los bienes que pueden ser entregados a granel, se encuentran descritos en el </w:t>
      </w:r>
      <w:r w:rsidRPr="002B5509">
        <w:rPr>
          <w:rFonts w:ascii="Arial" w:hAnsi="Arial" w:cs="Arial"/>
          <w:sz w:val="22"/>
          <w:szCs w:val="22"/>
        </w:rPr>
        <w:t>Anexo 7 (SIETE) Clasificación de los alimentos (QUE PUEDEN SER ENTREGADOS A GRANEL)</w:t>
      </w:r>
    </w:p>
    <w:p w14:paraId="384EA8D8" w14:textId="3DC7FB35" w:rsidR="002B5509" w:rsidRPr="00CB76D9" w:rsidRDefault="002B5509" w:rsidP="002D1042">
      <w:pPr>
        <w:autoSpaceDE w:val="0"/>
        <w:autoSpaceDN w:val="0"/>
        <w:adjustRightInd w:val="0"/>
        <w:spacing w:line="240" w:lineRule="atLeast"/>
        <w:jc w:val="both"/>
        <w:rPr>
          <w:rFonts w:ascii="Arial" w:hAnsi="Arial" w:cs="Arial"/>
          <w:sz w:val="22"/>
          <w:szCs w:val="22"/>
        </w:rPr>
      </w:pPr>
    </w:p>
    <w:p w14:paraId="254A4069"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 xml:space="preserve">"EL PROVEEDOR" deberá entregar y distribuir los alimentos </w:t>
      </w:r>
      <w:r w:rsidRPr="00CB76D9">
        <w:rPr>
          <w:rFonts w:ascii="Arial" w:hAnsi="Arial" w:cs="Arial"/>
          <w:b/>
          <w:sz w:val="22"/>
          <w:szCs w:val="22"/>
        </w:rPr>
        <w:t>en cajas para estiba, de plástico, recipientes o envases especiales</w:t>
      </w:r>
      <w:r w:rsidRPr="00CB76D9">
        <w:rPr>
          <w:rFonts w:ascii="Arial" w:hAnsi="Arial" w:cs="Arial"/>
          <w:sz w:val="22"/>
          <w:szCs w:val="22"/>
        </w:rPr>
        <w:t>, conforme a las características de la clave/grupo de alimentos, o producto en condiciones adecuadas de higiene y presentación, como lo indica el Anexo VII Cuadro Básico Institucional de Alimentos.</w:t>
      </w:r>
    </w:p>
    <w:p w14:paraId="2C95D59C"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p>
    <w:p w14:paraId="0B3096DE" w14:textId="41C887CB" w:rsidR="002D1042" w:rsidRDefault="002D1042" w:rsidP="002D1042">
      <w:pPr>
        <w:spacing w:line="240" w:lineRule="atLeast"/>
        <w:ind w:right="191"/>
        <w:jc w:val="both"/>
        <w:rPr>
          <w:rFonts w:ascii="Arial" w:hAnsi="Arial" w:cs="Arial"/>
          <w:b/>
          <w:bCs/>
          <w:sz w:val="22"/>
          <w:szCs w:val="22"/>
        </w:rPr>
      </w:pPr>
      <w:r w:rsidRPr="00CB76D9">
        <w:rPr>
          <w:rFonts w:ascii="Arial" w:hAnsi="Arial" w:cs="Arial"/>
          <w:sz w:val="22"/>
          <w:szCs w:val="22"/>
        </w:rPr>
        <w:t xml:space="preserve">"EL PROVEEDOR" deberán contar con vehículos apropiados y de uso exclusivo para el suministro de alimentos, con una antigüedad </w:t>
      </w:r>
      <w:r w:rsidRPr="00CB76D9">
        <w:rPr>
          <w:rFonts w:ascii="Arial" w:hAnsi="Arial" w:cs="Arial"/>
          <w:b/>
          <w:sz w:val="22"/>
          <w:szCs w:val="22"/>
        </w:rPr>
        <w:t xml:space="preserve">no anterior al año 2015 </w:t>
      </w:r>
      <w:r w:rsidRPr="00CB76D9">
        <w:rPr>
          <w:rFonts w:ascii="Arial" w:hAnsi="Arial" w:cs="Arial"/>
          <w:sz w:val="22"/>
          <w:szCs w:val="22"/>
        </w:rPr>
        <w:t xml:space="preserve">en las capacidades y cantidades indicadas en el </w:t>
      </w:r>
      <w:r w:rsidRPr="00CB76D9">
        <w:rPr>
          <w:rFonts w:ascii="Arial" w:hAnsi="Arial" w:cs="Arial"/>
          <w:b/>
          <w:bCs/>
          <w:sz w:val="22"/>
          <w:szCs w:val="22"/>
        </w:rPr>
        <w:t xml:space="preserve">Anexo </w:t>
      </w:r>
      <w:r w:rsidR="001D18D0">
        <w:rPr>
          <w:rFonts w:ascii="Arial" w:hAnsi="Arial" w:cs="Arial"/>
          <w:b/>
          <w:bCs/>
          <w:sz w:val="22"/>
          <w:szCs w:val="22"/>
        </w:rPr>
        <w:t xml:space="preserve">4 </w:t>
      </w:r>
      <w:r w:rsidRPr="00CB76D9">
        <w:rPr>
          <w:rFonts w:ascii="Arial" w:hAnsi="Arial" w:cs="Arial"/>
          <w:b/>
          <w:bCs/>
          <w:sz w:val="22"/>
          <w:szCs w:val="22"/>
        </w:rPr>
        <w:t xml:space="preserve">(cuatro). </w:t>
      </w:r>
    </w:p>
    <w:p w14:paraId="536F828F" w14:textId="77777777" w:rsidR="001D18D0" w:rsidRPr="00CB76D9" w:rsidRDefault="001D18D0" w:rsidP="002D1042">
      <w:pPr>
        <w:spacing w:line="240" w:lineRule="atLeast"/>
        <w:ind w:right="191"/>
        <w:jc w:val="both"/>
        <w:rPr>
          <w:rFonts w:ascii="Arial" w:hAnsi="Arial" w:cs="Arial"/>
          <w:b/>
          <w:bCs/>
          <w:sz w:val="22"/>
          <w:szCs w:val="22"/>
        </w:rPr>
      </w:pPr>
    </w:p>
    <w:p w14:paraId="62188A47"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Para la determinación de las necesidades vehiculares, se tomaron en consideración los volúmenes de los bienes para su entrega y distribución de la GUARDERÍA ORDINARIA 001 OAXACA.</w:t>
      </w:r>
    </w:p>
    <w:p w14:paraId="627DB882"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p>
    <w:p w14:paraId="58D5ED15"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 xml:space="preserve">Los tiempos de traslado entre unidades, tiempos para la realización de la entrega-recepción de los bienes y su respectiva documentación con relación al tiempo máximo de entrega, con la finalidad de que el Área de Nutrición cuente con los insumos necesarios para la realización de las preparaciones de cada una de las dietas, colaciones y alimentos para los pacientes hospitalizados y trabajadores que se encuentran adscritos en los hospitales e infantes en Guarderías. (Procedimiento para la recepción y </w:t>
      </w:r>
      <w:r w:rsidRPr="00CB76D9">
        <w:rPr>
          <w:rFonts w:ascii="Arial" w:hAnsi="Arial" w:cs="Arial"/>
          <w:sz w:val="22"/>
          <w:szCs w:val="22"/>
        </w:rPr>
        <w:lastRenderedPageBreak/>
        <w:t xml:space="preserve">distribución de materia prima en el almacén de víveres de Unidades Médicas Hospitalarias de Segundo Nivel de Atención </w:t>
      </w:r>
      <w:r w:rsidRPr="00CB76D9">
        <w:rPr>
          <w:rFonts w:ascii="Arial" w:hAnsi="Arial" w:cs="Arial"/>
          <w:b/>
          <w:sz w:val="22"/>
          <w:szCs w:val="22"/>
        </w:rPr>
        <w:t>Clave: 2660-003-013</w:t>
      </w:r>
      <w:r w:rsidRPr="00CB76D9">
        <w:rPr>
          <w:rFonts w:ascii="Arial" w:hAnsi="Arial" w:cs="Arial"/>
          <w:sz w:val="22"/>
          <w:szCs w:val="22"/>
        </w:rPr>
        <w:t>)</w:t>
      </w:r>
    </w:p>
    <w:p w14:paraId="21F51E77" w14:textId="77777777" w:rsidR="002D1042" w:rsidRPr="00CB76D9" w:rsidRDefault="002D1042" w:rsidP="002D1042">
      <w:pPr>
        <w:autoSpaceDE w:val="0"/>
        <w:autoSpaceDN w:val="0"/>
        <w:adjustRightInd w:val="0"/>
        <w:spacing w:line="240" w:lineRule="atLeast"/>
        <w:jc w:val="both"/>
        <w:rPr>
          <w:rFonts w:ascii="Arial" w:hAnsi="Arial" w:cs="Arial"/>
          <w:color w:val="FF0000"/>
          <w:sz w:val="22"/>
          <w:szCs w:val="22"/>
        </w:rPr>
      </w:pPr>
    </w:p>
    <w:p w14:paraId="01DE725A" w14:textId="5F1206AD" w:rsidR="002D1042" w:rsidRPr="00CB76D9"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 xml:space="preserve">Los vehículos para transportar </w:t>
      </w:r>
      <w:r w:rsidR="001D18D0" w:rsidRPr="00CB76D9">
        <w:rPr>
          <w:rFonts w:ascii="Arial" w:hAnsi="Arial" w:cs="Arial"/>
          <w:sz w:val="22"/>
          <w:szCs w:val="22"/>
        </w:rPr>
        <w:t>los bienes</w:t>
      </w:r>
      <w:r w:rsidRPr="00CB76D9">
        <w:rPr>
          <w:rFonts w:ascii="Arial" w:hAnsi="Arial" w:cs="Arial"/>
          <w:sz w:val="22"/>
          <w:szCs w:val="22"/>
        </w:rPr>
        <w:t xml:space="preserve"> para su entrega y distribución deberán ser cerrados, o con cubiertas que los protejan del clima. En los casos de productos cárnicos, lácteos y embutidos deberán contar también con sistema de refrigeración de así requerirse, con control de temperatura, así como los otros productos que por sus características lo requieran (congelados y refrigerados), en su defecto transportados en hileras y/o termos.</w:t>
      </w:r>
    </w:p>
    <w:p w14:paraId="4DD5862A"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p>
    <w:p w14:paraId="1388DE31"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Para la determinación de las necesidades vehiculares, el licitante deberá tomar en consideración los volúmenes de los bienes para su entrega y distribución en la Guardería Infantil 001 de Régimen Ordinario; los tiempos de traslado entre unidades, tiempos para la realización de la entrega-recepción  de los bienes y su respectiva documentación con relación al tiempo máximo de entrega, con la finalidad de que el Servicio de alimentación  cuente con los insumos necesarios para la realización de las preparaciones de cada uno de los alimentos .</w:t>
      </w:r>
    </w:p>
    <w:p w14:paraId="04C0BB9F"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p>
    <w:p w14:paraId="70EA709D" w14:textId="7C297C1C" w:rsidR="002D1042" w:rsidRPr="00CB76D9"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 xml:space="preserve">La transportación de los bienes, las maniobras de carga y descarga en el andén del lugar de entrega y distribución, de acuerdo al </w:t>
      </w:r>
      <w:r w:rsidRPr="00CB76D9">
        <w:rPr>
          <w:rFonts w:ascii="Arial" w:hAnsi="Arial" w:cs="Arial"/>
          <w:b/>
          <w:sz w:val="22"/>
          <w:szCs w:val="22"/>
        </w:rPr>
        <w:t xml:space="preserve">Anexo </w:t>
      </w:r>
      <w:r w:rsidR="002B5509">
        <w:rPr>
          <w:rFonts w:ascii="Arial" w:hAnsi="Arial" w:cs="Arial"/>
          <w:b/>
          <w:sz w:val="22"/>
          <w:szCs w:val="22"/>
        </w:rPr>
        <w:t>1</w:t>
      </w:r>
      <w:r w:rsidRPr="00CB76D9">
        <w:rPr>
          <w:rFonts w:ascii="Arial" w:hAnsi="Arial" w:cs="Arial"/>
          <w:b/>
          <w:sz w:val="22"/>
          <w:szCs w:val="22"/>
        </w:rPr>
        <w:t xml:space="preserve"> (uno) “REQUERIMIENTO”,</w:t>
      </w:r>
      <w:r w:rsidRPr="00CB76D9">
        <w:rPr>
          <w:rFonts w:ascii="Arial" w:hAnsi="Arial" w:cs="Arial"/>
          <w:sz w:val="22"/>
          <w:szCs w:val="22"/>
        </w:rPr>
        <w:t xml:space="preserve"> serán a cargo de "EL PROVEEDOR", así como el aseguramiento de los bienes, hasta que estos sean recibidos de conformidad por "EL INSTITUTO".</w:t>
      </w:r>
    </w:p>
    <w:p w14:paraId="6CEF3D87"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p>
    <w:p w14:paraId="3118660B" w14:textId="77777777" w:rsidR="002D1042" w:rsidRPr="00CB76D9" w:rsidRDefault="002D1042" w:rsidP="002D1042">
      <w:pPr>
        <w:autoSpaceDE w:val="0"/>
        <w:autoSpaceDN w:val="0"/>
        <w:adjustRightInd w:val="0"/>
        <w:spacing w:line="240" w:lineRule="atLeast"/>
        <w:jc w:val="both"/>
        <w:rPr>
          <w:rFonts w:ascii="Arial" w:hAnsi="Arial" w:cs="Arial"/>
          <w:color w:val="FF0000"/>
          <w:sz w:val="22"/>
          <w:szCs w:val="22"/>
        </w:rPr>
      </w:pPr>
      <w:r w:rsidRPr="00CB76D9">
        <w:rPr>
          <w:rFonts w:ascii="Arial" w:hAnsi="Arial" w:cs="Arial"/>
          <w:sz w:val="22"/>
          <w:szCs w:val="22"/>
        </w:rPr>
        <w:t>Durante la recepción, los bienes estarán sujetos a una verificación visual aleatoria, con objeto de revisar que se entreguen conforme con la marca (s) ofertada (s), presentación requerida y criterios de calidad que se indican en el Cuadro Básico Institucional de Alimentos, así como la GUÍA TÉCNICA DE CARACTERÍSTICAS DE LOS ALIMENTOS PARA SU RECEPCIÓN Y ALMACENAMIENTO 3220-009-024 inserta en el PROCEDIMIENTO PARA EL SERVICIO DE ALIMENTACION EN GUARDERÍAS DEL IMSS 3220-003-030, además considerando cantidad, empaques y envases en buenas condiciones de higiene y presentación.</w:t>
      </w:r>
    </w:p>
    <w:p w14:paraId="100F9388"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p>
    <w:p w14:paraId="409B9296"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CANJE DE BIENES</w:t>
      </w:r>
    </w:p>
    <w:p w14:paraId="2B535797"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p>
    <w:p w14:paraId="37540031"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El Instituto a través de la Unidad afectada, podrá solicitar el canje de cualquiera de los productos al proveedor, por no entregar la (s) marca (s) ofertada (s), o bien no cumplan con las normas de recepción, o presenten defectos de calidad, durante las dos horas siguientes después de la recepción. Para las partidas de Abarrotes el período será dentro de las 24 (veinticuatro) horas, cuando se compruebe que por la naturaleza propia del alimento y no obstante, haber sido mantenido conforme a las condiciones adecuadas de temperatura, éste sufra alteraciones físico-químicas. El horario de canje será de las 8:00 hrs. a las 10:00 hrs. después del reporte de los usuarios.</w:t>
      </w:r>
    </w:p>
    <w:p w14:paraId="2C982474" w14:textId="77777777" w:rsidR="002D1042" w:rsidRPr="00CB76D9" w:rsidRDefault="002D1042" w:rsidP="002D1042">
      <w:pPr>
        <w:autoSpaceDE w:val="0"/>
        <w:autoSpaceDN w:val="0"/>
        <w:adjustRightInd w:val="0"/>
        <w:spacing w:line="240" w:lineRule="atLeast"/>
        <w:jc w:val="both"/>
        <w:rPr>
          <w:rFonts w:ascii="Arial" w:hAnsi="Arial" w:cs="Arial"/>
          <w:sz w:val="22"/>
          <w:szCs w:val="22"/>
        </w:rPr>
      </w:pPr>
    </w:p>
    <w:p w14:paraId="63BB4902" w14:textId="29DC371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 xml:space="preserve">Todos los gastos que se generen con motivo del canje o </w:t>
      </w:r>
      <w:r w:rsidR="001D18D0" w:rsidRPr="00CB76D9">
        <w:rPr>
          <w:rFonts w:ascii="Arial" w:eastAsia="Times New Roman" w:hAnsi="Arial" w:cs="Arial"/>
          <w:sz w:val="22"/>
          <w:szCs w:val="22"/>
          <w:lang w:val="es-ES" w:eastAsia="ar-SA"/>
        </w:rPr>
        <w:t>devolución</w:t>
      </w:r>
      <w:r w:rsidRPr="00CB76D9">
        <w:rPr>
          <w:rFonts w:ascii="Arial" w:eastAsia="Times New Roman" w:hAnsi="Arial" w:cs="Arial"/>
          <w:sz w:val="22"/>
          <w:szCs w:val="22"/>
          <w:lang w:val="es-ES" w:eastAsia="ar-SA"/>
        </w:rPr>
        <w:t xml:space="preserve"> correrán por cuenta del proveedor, previa notificación del IMSS. </w:t>
      </w:r>
    </w:p>
    <w:p w14:paraId="22ECCDE3"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p>
    <w:p w14:paraId="71A3301D"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El proveedor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14:paraId="1C79C0A6"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p>
    <w:p w14:paraId="05E05A61"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p>
    <w:p w14:paraId="0AF7E5F3"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RECHAZO DE BIENES</w:t>
      </w:r>
    </w:p>
    <w:p w14:paraId="633D6348" w14:textId="77777777" w:rsidR="002D1042" w:rsidRPr="00CB76D9" w:rsidRDefault="002D1042" w:rsidP="002D1042">
      <w:pPr>
        <w:tabs>
          <w:tab w:val="left" w:pos="8931"/>
          <w:tab w:val="left" w:pos="9356"/>
          <w:tab w:val="left" w:pos="9498"/>
        </w:tabs>
        <w:spacing w:line="240" w:lineRule="atLeast"/>
        <w:ind w:left="142" w:right="794"/>
        <w:rPr>
          <w:rFonts w:ascii="Arial" w:eastAsia="Times New Roman" w:hAnsi="Arial" w:cs="Arial"/>
          <w:b/>
          <w:bCs/>
          <w:color w:val="FF0000"/>
          <w:sz w:val="22"/>
          <w:szCs w:val="22"/>
          <w:lang w:val="es-ES" w:eastAsia="ar-SA"/>
        </w:rPr>
      </w:pPr>
    </w:p>
    <w:p w14:paraId="4516B05A"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El Instituto devolverá los alimentos que entregue y distribuya el proveedor cuando se encuentre en los siguientes supuestos:</w:t>
      </w:r>
    </w:p>
    <w:p w14:paraId="12783574" w14:textId="77777777" w:rsidR="002D1042" w:rsidRPr="00CB76D9" w:rsidRDefault="002D1042" w:rsidP="002D1042">
      <w:pPr>
        <w:numPr>
          <w:ilvl w:val="0"/>
          <w:numId w:val="28"/>
        </w:numPr>
        <w:suppressAutoHyphens/>
        <w:spacing w:line="240" w:lineRule="atLeast"/>
        <w:contextualSpacing/>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No reúnan las características físicas de calidad y presentación requeridas por el Instituto conforme a lo establecido ya que deberán apegarse a la presentación requerida, criterios de calidad que se indican en el Cuadro Básico de Alimentos, que se pueden consultar en la Página Web del IMSS, en la Sección de Cuadros Básicos, renglón Alimentos.</w:t>
      </w:r>
    </w:p>
    <w:p w14:paraId="4895360C" w14:textId="77777777" w:rsidR="002D1042" w:rsidRPr="00CB76D9" w:rsidRDefault="002D1042" w:rsidP="002D1042">
      <w:pPr>
        <w:numPr>
          <w:ilvl w:val="0"/>
          <w:numId w:val="28"/>
        </w:numPr>
        <w:suppressAutoHyphens/>
        <w:spacing w:line="240" w:lineRule="atLeast"/>
        <w:contextualSpacing/>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No sean de las marcas ofertadas por el proveedor en su propuesta técnica.</w:t>
      </w:r>
    </w:p>
    <w:p w14:paraId="1F47336B" w14:textId="77777777" w:rsidR="002D1042" w:rsidRPr="00CB76D9" w:rsidRDefault="002D1042" w:rsidP="002D1042">
      <w:pPr>
        <w:numPr>
          <w:ilvl w:val="0"/>
          <w:numId w:val="28"/>
        </w:numPr>
        <w:suppressAutoHyphens/>
        <w:spacing w:line="240" w:lineRule="atLeast"/>
        <w:contextualSpacing/>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 xml:space="preserve">Sea mayor la cantidad entregada que la solicitada. </w:t>
      </w:r>
      <w:r w:rsidRPr="00CB76D9">
        <w:rPr>
          <w:rFonts w:ascii="Arial" w:eastAsia="Times New Roman" w:hAnsi="Arial" w:cs="Arial"/>
          <w:b/>
          <w:sz w:val="22"/>
          <w:szCs w:val="22"/>
          <w:lang w:val="es-ES" w:eastAsia="ar-SA"/>
        </w:rPr>
        <w:t>(El excedente no se recibirá).</w:t>
      </w:r>
    </w:p>
    <w:p w14:paraId="098C472C" w14:textId="77777777" w:rsidR="002D1042" w:rsidRPr="00CB76D9" w:rsidRDefault="002D1042" w:rsidP="002D1042">
      <w:pPr>
        <w:numPr>
          <w:ilvl w:val="0"/>
          <w:numId w:val="28"/>
        </w:numPr>
        <w:suppressAutoHyphens/>
        <w:spacing w:line="240" w:lineRule="atLeast"/>
        <w:contextualSpacing/>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 xml:space="preserve">No cumpla con el peso solicitado por gramaje, o por presentación si son litros, cajas, etc. </w:t>
      </w:r>
    </w:p>
    <w:p w14:paraId="65931868" w14:textId="77777777" w:rsidR="002D1042" w:rsidRPr="00CB76D9" w:rsidRDefault="002D1042" w:rsidP="002D1042">
      <w:pPr>
        <w:numPr>
          <w:ilvl w:val="0"/>
          <w:numId w:val="28"/>
        </w:numPr>
        <w:suppressAutoHyphens/>
        <w:spacing w:line="240" w:lineRule="atLeast"/>
        <w:contextualSpacing/>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Tratándose de frutas y vegetales, no se recibirán aquellos que por el transporte o manejo hayan sufrido aplastamiento o alteración física.</w:t>
      </w:r>
    </w:p>
    <w:p w14:paraId="571C3B2D" w14:textId="77777777" w:rsidR="002D1042" w:rsidRPr="00CB76D9" w:rsidRDefault="002D1042" w:rsidP="002D1042">
      <w:pPr>
        <w:suppressAutoHyphens/>
        <w:spacing w:line="240" w:lineRule="atLeast"/>
        <w:ind w:left="720"/>
        <w:contextualSpacing/>
        <w:jc w:val="both"/>
        <w:rPr>
          <w:rFonts w:ascii="Arial" w:eastAsia="Times New Roman" w:hAnsi="Arial" w:cs="Arial"/>
          <w:sz w:val="22"/>
          <w:szCs w:val="22"/>
          <w:lang w:val="es-ES" w:eastAsia="ar-SA"/>
        </w:rPr>
      </w:pPr>
    </w:p>
    <w:p w14:paraId="71170EAD"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El instituto rechazará los alimentos que suministre el proveedor, cuando se encuentre en los siguientes supuestos:</w:t>
      </w:r>
    </w:p>
    <w:p w14:paraId="1C9B012E"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p>
    <w:p w14:paraId="0188FEC8" w14:textId="77777777" w:rsidR="002D1042" w:rsidRPr="00CB76D9" w:rsidRDefault="002D1042" w:rsidP="002D1042">
      <w:pPr>
        <w:numPr>
          <w:ilvl w:val="0"/>
          <w:numId w:val="29"/>
        </w:numPr>
        <w:suppressAutoHyphens/>
        <w:spacing w:line="240" w:lineRule="atLeast"/>
        <w:contextualSpacing/>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No se encuentren incluidos en la orden de compra o los formatos de guardería.</w:t>
      </w:r>
    </w:p>
    <w:p w14:paraId="7FA2F38D" w14:textId="77777777" w:rsidR="002D1042" w:rsidRPr="00CB76D9" w:rsidRDefault="002D1042" w:rsidP="002D1042">
      <w:pPr>
        <w:numPr>
          <w:ilvl w:val="0"/>
          <w:numId w:val="29"/>
        </w:numPr>
        <w:suppressAutoHyphens/>
        <w:spacing w:line="240" w:lineRule="atLeast"/>
        <w:contextualSpacing/>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Cuando se cuente con aviso de cancelación y/o modificación por escrito, con anticipación a 24 horas.</w:t>
      </w:r>
    </w:p>
    <w:p w14:paraId="29667192" w14:textId="77777777" w:rsidR="002D1042" w:rsidRPr="00CB76D9" w:rsidRDefault="002D1042" w:rsidP="002D1042">
      <w:pPr>
        <w:numPr>
          <w:ilvl w:val="0"/>
          <w:numId w:val="29"/>
        </w:numPr>
        <w:suppressAutoHyphens/>
        <w:spacing w:line="240" w:lineRule="atLeast"/>
        <w:contextualSpacing/>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Cuando los bienes solicitados no arriben en el horario convenido según el Calendario de Recepción y Horarios de Entrega de Bienes.</w:t>
      </w:r>
    </w:p>
    <w:p w14:paraId="5A1FAB1B"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p>
    <w:p w14:paraId="0BF40613"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El Instituto a través de la unidad afectada, podrá devolver los productos del GRUPO 1 DE “ABARROTES” al proveedor por defecto de calidad hasta 3 días naturales después, cuando se compruebe mediante dictamen que por la naturaleza propia del alimento y no obstante haber sido mantenido conforme  a las normas, este sufra alteraciones físico-químicas. El proveedor deberá recibirlos y retirarlos de las instalaciones de la unidad, a las 48 horas siguientes a la recepción.</w:t>
      </w:r>
    </w:p>
    <w:p w14:paraId="2B99C385"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p>
    <w:p w14:paraId="44EE9D22" w14:textId="77777777" w:rsidR="002D1042" w:rsidRDefault="002D1042" w:rsidP="002D1042">
      <w:pPr>
        <w:suppressAutoHyphens/>
        <w:spacing w:line="240" w:lineRule="atLeast"/>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En el supuesto de que el licitante adjudicado no retire los productos en el plazo convenido, el Instituto podrá destruir o desechar los alimentos y en consecuencia no serán pagados por el Instituto.</w:t>
      </w:r>
    </w:p>
    <w:p w14:paraId="54B372E4" w14:textId="77777777" w:rsidR="001D18D0" w:rsidRPr="00CB76D9" w:rsidRDefault="001D18D0" w:rsidP="002D1042">
      <w:pPr>
        <w:suppressAutoHyphens/>
        <w:spacing w:line="240" w:lineRule="atLeast"/>
        <w:jc w:val="both"/>
        <w:rPr>
          <w:rFonts w:ascii="Arial" w:eastAsia="Times New Roman" w:hAnsi="Arial" w:cs="Arial"/>
          <w:sz w:val="22"/>
          <w:szCs w:val="22"/>
          <w:lang w:val="es-ES" w:eastAsia="ar-SA"/>
        </w:rPr>
      </w:pPr>
    </w:p>
    <w:p w14:paraId="110EF6B3"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Los alimentos no recibidos y devueltos por rechazo, deberán ser entregados según sea el caso, durante el transcurso del día de entrega, antes de las 14:00 horas o a criterio del responsable autorizado de la unidad, dependiendo del tipo de alimento.</w:t>
      </w:r>
    </w:p>
    <w:p w14:paraId="061AE03C"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p>
    <w:p w14:paraId="501921E8"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 xml:space="preserve">Todos los gastos que se generen con motivo del canje o rechazo, correrán por cuenta del proveedor, previa notificación del IMSS. </w:t>
      </w:r>
    </w:p>
    <w:p w14:paraId="6F369F63"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p>
    <w:p w14:paraId="1D8D9E90"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r w:rsidRPr="00CB76D9">
        <w:rPr>
          <w:rFonts w:ascii="Arial" w:eastAsia="Times New Roman" w:hAnsi="Arial" w:cs="Arial"/>
          <w:sz w:val="22"/>
          <w:szCs w:val="22"/>
          <w:lang w:val="es-ES" w:eastAsia="ar-SA"/>
        </w:rPr>
        <w:t>El proveedor se obliga a responder por su cuenta y riesgo de los daños y/o perjuicios que por inobservancia o negligencia de su parte, llegue a causar al Instituto y/o a terceros.</w:t>
      </w:r>
    </w:p>
    <w:p w14:paraId="5D08CF0E" w14:textId="77777777" w:rsidR="002D1042" w:rsidRPr="00CB76D9" w:rsidRDefault="002D1042" w:rsidP="002D1042">
      <w:pPr>
        <w:suppressAutoHyphens/>
        <w:spacing w:line="240" w:lineRule="atLeast"/>
        <w:jc w:val="both"/>
        <w:rPr>
          <w:rFonts w:ascii="Arial" w:eastAsia="Times New Roman" w:hAnsi="Arial" w:cs="Arial"/>
          <w:sz w:val="22"/>
          <w:szCs w:val="22"/>
          <w:lang w:val="es-ES" w:eastAsia="ar-SA"/>
        </w:rPr>
      </w:pPr>
    </w:p>
    <w:p w14:paraId="35FC36A3" w14:textId="1DDC4686" w:rsidR="002D1042" w:rsidRPr="00CB76D9" w:rsidRDefault="002D1042" w:rsidP="002B5509">
      <w:pPr>
        <w:autoSpaceDE w:val="0"/>
        <w:autoSpaceDN w:val="0"/>
        <w:adjustRightInd w:val="0"/>
        <w:spacing w:line="240" w:lineRule="atLeast"/>
        <w:jc w:val="both"/>
        <w:rPr>
          <w:rFonts w:ascii="Arial" w:hAnsi="Arial" w:cs="Arial"/>
          <w:sz w:val="22"/>
          <w:szCs w:val="22"/>
        </w:rPr>
      </w:pPr>
      <w:r w:rsidRPr="00CB76D9">
        <w:rPr>
          <w:rFonts w:ascii="Arial" w:hAnsi="Arial" w:cs="Arial"/>
          <w:sz w:val="22"/>
          <w:szCs w:val="22"/>
        </w:rPr>
        <w:t xml:space="preserve">Cabe resaltar que mientras no se </w:t>
      </w:r>
      <w:r w:rsidR="002B5509" w:rsidRPr="00CB76D9">
        <w:rPr>
          <w:rFonts w:ascii="Arial" w:hAnsi="Arial" w:cs="Arial"/>
          <w:sz w:val="22"/>
          <w:szCs w:val="22"/>
        </w:rPr>
        <w:t>cumpla con</w:t>
      </w:r>
      <w:r w:rsidRPr="00CB76D9">
        <w:rPr>
          <w:rFonts w:ascii="Arial" w:hAnsi="Arial" w:cs="Arial"/>
          <w:sz w:val="22"/>
          <w:szCs w:val="22"/>
        </w:rPr>
        <w:t xml:space="preserve"> las condiciones de entrega establecidas en el requerimiento, el Instituto no dará por recibidos y aceptados los bienes.</w:t>
      </w:r>
    </w:p>
    <w:p w14:paraId="27C8C9EE" w14:textId="77777777" w:rsidR="002D1042" w:rsidRPr="00CB76D9" w:rsidRDefault="002D1042" w:rsidP="002D1042">
      <w:pPr>
        <w:autoSpaceDE w:val="0"/>
        <w:autoSpaceDN w:val="0"/>
        <w:adjustRightInd w:val="0"/>
        <w:spacing w:line="240" w:lineRule="atLeast"/>
        <w:rPr>
          <w:rFonts w:ascii="Arial" w:hAnsi="Arial" w:cs="Arial"/>
          <w:sz w:val="22"/>
          <w:szCs w:val="22"/>
        </w:rPr>
      </w:pPr>
    </w:p>
    <w:p w14:paraId="5CF78A93" w14:textId="77777777" w:rsidR="002D1042" w:rsidRPr="00CB76D9" w:rsidRDefault="002D1042" w:rsidP="002D1042">
      <w:pPr>
        <w:autoSpaceDE w:val="0"/>
        <w:autoSpaceDN w:val="0"/>
        <w:adjustRightInd w:val="0"/>
        <w:spacing w:line="240" w:lineRule="atLeast"/>
        <w:rPr>
          <w:rFonts w:ascii="Arial" w:hAnsi="Arial" w:cs="Arial"/>
          <w:sz w:val="22"/>
          <w:szCs w:val="22"/>
        </w:rPr>
      </w:pPr>
      <w:r w:rsidRPr="00CB76D9">
        <w:rPr>
          <w:rFonts w:ascii="Arial" w:hAnsi="Arial" w:cs="Arial"/>
          <w:sz w:val="22"/>
          <w:szCs w:val="22"/>
        </w:rPr>
        <w:lastRenderedPageBreak/>
        <w:t>"EL INSTITUTO", no dará por recibido y aceptados los bienes a entera satisfacción mientras que "EL PROVEEDOR" no cumpla con las condiciones de entrega y distribución de los bienes establecidos en el presente requerimiento.</w:t>
      </w:r>
    </w:p>
    <w:p w14:paraId="1F8BFE73" w14:textId="77777777" w:rsidR="002D1042" w:rsidRPr="00CB76D9" w:rsidRDefault="002D1042" w:rsidP="002D1042">
      <w:pPr>
        <w:autoSpaceDE w:val="0"/>
        <w:autoSpaceDN w:val="0"/>
        <w:adjustRightInd w:val="0"/>
        <w:spacing w:line="240" w:lineRule="atLeast"/>
        <w:rPr>
          <w:rFonts w:ascii="Arial" w:hAnsi="Arial" w:cs="Arial"/>
          <w:sz w:val="22"/>
          <w:szCs w:val="22"/>
        </w:rPr>
      </w:pPr>
    </w:p>
    <w:p w14:paraId="0EB497DF" w14:textId="7F500B40" w:rsidR="00C71991" w:rsidRPr="00CB76D9" w:rsidRDefault="00C71991" w:rsidP="00C71991">
      <w:pPr>
        <w:autoSpaceDE w:val="0"/>
        <w:autoSpaceDN w:val="0"/>
        <w:adjustRightInd w:val="0"/>
        <w:spacing w:line="240" w:lineRule="atLeast"/>
        <w:jc w:val="both"/>
        <w:rPr>
          <w:rFonts w:ascii="Arial" w:hAnsi="Arial" w:cs="Arial"/>
          <w:sz w:val="22"/>
          <w:szCs w:val="22"/>
        </w:rPr>
      </w:pPr>
      <w:r w:rsidRPr="00CB76D9">
        <w:rPr>
          <w:rFonts w:ascii="Arial" w:hAnsi="Arial" w:cs="Arial"/>
          <w:b/>
          <w:sz w:val="22"/>
          <w:szCs w:val="22"/>
        </w:rPr>
        <w:t>Mecanismos de comprobación, supervisión y verificación de los servicios contratados y efectivamente prestados, así como del cumplimiento de las requisiciones de cada entregable.</w:t>
      </w:r>
    </w:p>
    <w:p w14:paraId="41330421" w14:textId="77777777" w:rsidR="00C71991" w:rsidRPr="00CB76D9" w:rsidRDefault="00C71991" w:rsidP="00C71991">
      <w:pPr>
        <w:tabs>
          <w:tab w:val="left" w:pos="-284"/>
          <w:tab w:val="left" w:pos="9498"/>
        </w:tabs>
        <w:suppressAutoHyphens/>
        <w:overflowPunct w:val="0"/>
        <w:autoSpaceDE w:val="0"/>
        <w:spacing w:line="240" w:lineRule="atLeast"/>
        <w:jc w:val="both"/>
        <w:textAlignment w:val="baseline"/>
        <w:rPr>
          <w:rFonts w:ascii="Arial" w:eastAsia="Times New Roman" w:hAnsi="Arial" w:cs="Arial"/>
          <w:sz w:val="22"/>
          <w:szCs w:val="22"/>
          <w:lang w:val="es-ES" w:eastAsia="ar-SA"/>
        </w:rPr>
      </w:pPr>
    </w:p>
    <w:p w14:paraId="5D322FB7" w14:textId="77777777" w:rsidR="00C71991" w:rsidRPr="00CB76D9" w:rsidRDefault="00C71991" w:rsidP="00C71991">
      <w:pPr>
        <w:tabs>
          <w:tab w:val="left" w:pos="0"/>
          <w:tab w:val="left" w:pos="10065"/>
        </w:tabs>
        <w:suppressAutoHyphens/>
        <w:overflowPunct w:val="0"/>
        <w:autoSpaceDE w:val="0"/>
        <w:spacing w:line="240" w:lineRule="atLeast"/>
        <w:jc w:val="both"/>
        <w:textAlignment w:val="baseline"/>
        <w:rPr>
          <w:rFonts w:ascii="Arial" w:eastAsia="Times New Roman" w:hAnsi="Arial" w:cs="Arial"/>
          <w:bCs/>
          <w:iCs/>
          <w:sz w:val="22"/>
          <w:szCs w:val="22"/>
          <w:lang w:eastAsia="ar-SA"/>
        </w:rPr>
      </w:pPr>
      <w:r w:rsidRPr="00CB76D9">
        <w:rPr>
          <w:rFonts w:ascii="Arial" w:eastAsia="Times New Roman" w:hAnsi="Arial" w:cs="Arial"/>
          <w:bCs/>
          <w:iCs/>
          <w:sz w:val="22"/>
          <w:szCs w:val="22"/>
          <w:lang w:eastAsia="ar-SA"/>
        </w:rPr>
        <w:t>“El Instituto” podrá realizar programas de verificación a través del personal que designe cada Unidad Médica para comprobar que los bienes que suministra el proveedor cumple con las especificaciones que fueron solicitadas en el presente requerimiento”</w:t>
      </w:r>
    </w:p>
    <w:p w14:paraId="08CF658E" w14:textId="77777777" w:rsidR="002D1042" w:rsidRPr="00A47DC9" w:rsidRDefault="002D1042" w:rsidP="002D1042">
      <w:pPr>
        <w:autoSpaceDE w:val="0"/>
        <w:autoSpaceDN w:val="0"/>
        <w:adjustRightInd w:val="0"/>
        <w:spacing w:line="240" w:lineRule="atLeast"/>
        <w:rPr>
          <w:rFonts w:ascii="Arial" w:hAnsi="Arial" w:cs="Arial"/>
          <w:sz w:val="18"/>
          <w:szCs w:val="18"/>
        </w:rPr>
      </w:pPr>
    </w:p>
    <w:p w14:paraId="15037795" w14:textId="77777777" w:rsidR="00C71991" w:rsidRPr="00A47DC9" w:rsidRDefault="0009263A" w:rsidP="0009263A">
      <w:pPr>
        <w:numPr>
          <w:ilvl w:val="0"/>
          <w:numId w:val="3"/>
        </w:numPr>
        <w:spacing w:before="60" w:after="60"/>
        <w:jc w:val="both"/>
        <w:rPr>
          <w:rFonts w:ascii="Arial" w:hAnsi="Arial" w:cs="Arial"/>
          <w:b/>
          <w:bCs/>
        </w:rPr>
      </w:pPr>
      <w:r w:rsidRPr="00A47DC9">
        <w:rPr>
          <w:rFonts w:ascii="Arial" w:hAnsi="Arial" w:cs="Arial"/>
          <w:b/>
          <w:bCs/>
        </w:rPr>
        <w:t>3.- Pago:</w:t>
      </w:r>
    </w:p>
    <w:p w14:paraId="00C0A026" w14:textId="268A382E" w:rsidR="00C71991" w:rsidRPr="001D18D0" w:rsidRDefault="00C71991" w:rsidP="00C71991">
      <w:pPr>
        <w:autoSpaceDE w:val="0"/>
        <w:autoSpaceDN w:val="0"/>
        <w:adjustRightInd w:val="0"/>
        <w:spacing w:line="240" w:lineRule="atLeast"/>
        <w:jc w:val="both"/>
        <w:rPr>
          <w:rFonts w:ascii="Arial" w:hAnsi="Arial" w:cs="Arial"/>
          <w:sz w:val="22"/>
          <w:szCs w:val="22"/>
        </w:rPr>
      </w:pPr>
      <w:r w:rsidRPr="001D18D0">
        <w:rPr>
          <w:rFonts w:ascii="Arial" w:eastAsiaTheme="minorHAnsi" w:hAnsi="Arial" w:cs="Arial"/>
          <w:sz w:val="22"/>
          <w:szCs w:val="22"/>
          <w:lang w:val="es-MX"/>
        </w:rPr>
        <w:t xml:space="preserve">El pago se realizara a los 8 (ocho) días para alimentos perecederos </w:t>
      </w:r>
      <w:r w:rsidRPr="001D18D0">
        <w:rPr>
          <w:rFonts w:ascii="Arial" w:hAnsi="Arial" w:cs="Arial"/>
          <w:sz w:val="22"/>
          <w:szCs w:val="22"/>
        </w:rPr>
        <w:t>y 20 (veinte) días para los abarrotes una vez que se reciba la factura electrónica que reúna los requisitos fiscales correspondientes las cuales deberán estar soportadas con las órdenes de compra correspondientes y las cuales deberán ser entregadas previa autorización (firmas) en Unidades médicas, que deberá ser entregada para las Unidades del Régimen Ordinario: en C. Violetas número 1007, Colonia Reforma C.P. 68050, Oaxaca de Juárez, Oaxaca, Para la emisión del contra – recibo de pago correspondiente, en horario de 9:00 a 13:00 horas, de lunes a viernes y en días hábiles.</w:t>
      </w:r>
    </w:p>
    <w:p w14:paraId="78CC9217" w14:textId="77777777" w:rsidR="00C71991" w:rsidRPr="001D18D0" w:rsidRDefault="00C71991" w:rsidP="00C71991">
      <w:pPr>
        <w:autoSpaceDE w:val="0"/>
        <w:autoSpaceDN w:val="0"/>
        <w:adjustRightInd w:val="0"/>
        <w:spacing w:line="240" w:lineRule="atLeast"/>
        <w:jc w:val="both"/>
        <w:rPr>
          <w:rFonts w:ascii="Arial" w:hAnsi="Arial" w:cs="Arial"/>
          <w:sz w:val="22"/>
          <w:szCs w:val="22"/>
        </w:rPr>
      </w:pPr>
    </w:p>
    <w:p w14:paraId="5B0D76B7" w14:textId="77777777" w:rsidR="00C71991" w:rsidRPr="001D18D0" w:rsidRDefault="00C71991" w:rsidP="00C71991">
      <w:pPr>
        <w:autoSpaceDE w:val="0"/>
        <w:autoSpaceDN w:val="0"/>
        <w:adjustRightInd w:val="0"/>
        <w:spacing w:line="240" w:lineRule="atLeast"/>
        <w:jc w:val="both"/>
        <w:rPr>
          <w:rFonts w:ascii="Arial" w:hAnsi="Arial" w:cs="Arial"/>
          <w:sz w:val="22"/>
          <w:szCs w:val="22"/>
        </w:rPr>
      </w:pPr>
      <w:r w:rsidRPr="001D18D0">
        <w:rPr>
          <w:rFonts w:ascii="Arial" w:hAnsi="Arial" w:cs="Arial"/>
          <w:b/>
          <w:sz w:val="22"/>
          <w:szCs w:val="22"/>
        </w:rPr>
        <w:t>EL PROVEEDOR” queda obligado a entregar a “EL INSTITUTO”</w:t>
      </w:r>
      <w:r w:rsidRPr="001D18D0">
        <w:rPr>
          <w:rFonts w:ascii="Arial" w:hAnsi="Arial" w:cs="Arial"/>
          <w:sz w:val="22"/>
          <w:szCs w:val="22"/>
        </w:rPr>
        <w:t xml:space="preserve"> junto con la factura de cobro respectiva, la “Opinión de cumplimiento de obligaciones fiscales” vigente y positiva; relacionada con el cumplimiento de sus obligaciones fiscales en sentido positivo, en los términos que establece la Regla de la Resolución Miscelánea Fiscal para el presente ejercicio, publicada en el Diario Oficial de la Federación (DOF), de conformidad con lo previsto en el artículo 32 D, del Código Fiscal de la Federación.</w:t>
      </w:r>
    </w:p>
    <w:p w14:paraId="2E902153" w14:textId="77777777" w:rsidR="00C71991" w:rsidRPr="001D18D0" w:rsidRDefault="00C71991" w:rsidP="00C71991">
      <w:pPr>
        <w:autoSpaceDE w:val="0"/>
        <w:autoSpaceDN w:val="0"/>
        <w:adjustRightInd w:val="0"/>
        <w:spacing w:line="240" w:lineRule="atLeast"/>
        <w:jc w:val="both"/>
        <w:rPr>
          <w:rFonts w:ascii="Arial" w:hAnsi="Arial" w:cs="Arial"/>
          <w:sz w:val="22"/>
          <w:szCs w:val="22"/>
        </w:rPr>
      </w:pPr>
    </w:p>
    <w:p w14:paraId="6A5B34A2" w14:textId="77777777" w:rsidR="00C71991" w:rsidRPr="001D18D0" w:rsidRDefault="00C71991" w:rsidP="00C71991">
      <w:pPr>
        <w:autoSpaceDE w:val="0"/>
        <w:autoSpaceDN w:val="0"/>
        <w:adjustRightInd w:val="0"/>
        <w:spacing w:line="240" w:lineRule="atLeast"/>
        <w:jc w:val="both"/>
        <w:rPr>
          <w:rFonts w:ascii="Arial" w:hAnsi="Arial" w:cs="Arial"/>
          <w:sz w:val="22"/>
          <w:szCs w:val="22"/>
        </w:rPr>
      </w:pPr>
      <w:r w:rsidRPr="001D18D0">
        <w:rPr>
          <w:rFonts w:ascii="Arial" w:hAnsi="Arial" w:cs="Arial"/>
          <w:b/>
          <w:sz w:val="22"/>
          <w:szCs w:val="22"/>
        </w:rPr>
        <w:t>“EL PROVEEDOR” queda obligado a entregar a “EL INSTITUTO”</w:t>
      </w:r>
      <w:r w:rsidRPr="001D18D0">
        <w:rPr>
          <w:rFonts w:ascii="Arial" w:hAnsi="Arial" w:cs="Arial"/>
          <w:sz w:val="22"/>
          <w:szCs w:val="22"/>
        </w:rPr>
        <w:t xml:space="preserve"> junto con la factura de cobro respectiva, la “Opinión de cumplimiento de obligaciones en materia de seguridad social” vigente y positiva; de conformidad con lo descrito en los “Lineamientos para la verificación del cumplimiento de las obligaciones en materia de seguridad social de los proveedores y contratistas”, de fecha 25 de mayo de 2015.</w:t>
      </w:r>
    </w:p>
    <w:p w14:paraId="47FF0FA1" w14:textId="77777777" w:rsidR="00C71991" w:rsidRPr="001D18D0" w:rsidRDefault="00C71991" w:rsidP="00C71991">
      <w:pPr>
        <w:autoSpaceDE w:val="0"/>
        <w:autoSpaceDN w:val="0"/>
        <w:adjustRightInd w:val="0"/>
        <w:spacing w:line="240" w:lineRule="atLeast"/>
        <w:jc w:val="both"/>
        <w:rPr>
          <w:rFonts w:ascii="Arial" w:hAnsi="Arial" w:cs="Arial"/>
          <w:sz w:val="22"/>
          <w:szCs w:val="22"/>
        </w:rPr>
      </w:pPr>
    </w:p>
    <w:p w14:paraId="1F077918" w14:textId="77777777" w:rsidR="00C71991" w:rsidRPr="001D18D0" w:rsidRDefault="00C71991" w:rsidP="00C71991">
      <w:pPr>
        <w:autoSpaceDE w:val="0"/>
        <w:autoSpaceDN w:val="0"/>
        <w:adjustRightInd w:val="0"/>
        <w:spacing w:line="240" w:lineRule="atLeast"/>
        <w:jc w:val="both"/>
        <w:rPr>
          <w:rFonts w:ascii="Arial" w:hAnsi="Arial" w:cs="Arial"/>
          <w:sz w:val="22"/>
          <w:szCs w:val="22"/>
        </w:rPr>
      </w:pPr>
      <w:r w:rsidRPr="001D18D0">
        <w:rPr>
          <w:rFonts w:ascii="Arial" w:hAnsi="Arial" w:cs="Arial"/>
          <w:b/>
          <w:sz w:val="22"/>
          <w:szCs w:val="22"/>
        </w:rPr>
        <w:t>“EL PROVEEDOR” queda obligado a entregar a “EL INSTITUTO”</w:t>
      </w:r>
      <w:r w:rsidRPr="001D18D0">
        <w:rPr>
          <w:rFonts w:ascii="Arial" w:hAnsi="Arial" w:cs="Arial"/>
          <w:sz w:val="22"/>
          <w:szCs w:val="22"/>
        </w:rPr>
        <w:t xml:space="preserve"> junto con la factura de cobro respectiva, la “Constancia de situación fiscal en materia de aportaciones patronales y entero de descuentos” emitida por el INFONAVIT vigente y positiva; con el propósito de dar cumplimiento a lo dispuesto por el articulo 32d del Código Fiscal de la Federación y al punto 4.19 de las políticas, bases y lineamientos en materia de adquisiciones, arrendamientos y prestación de servicios del Instituto Mexicano del Seguro Social vigente, así como al acuerdo por el que se emiten las reglas para la obtención de a constancia de situación fiscal en materia de aportaciones patronales y entero de amortizaciones.</w:t>
      </w:r>
    </w:p>
    <w:p w14:paraId="6EF6EB3E" w14:textId="77777777" w:rsidR="00C71991" w:rsidRPr="001D18D0" w:rsidRDefault="00C71991" w:rsidP="00C71991">
      <w:pPr>
        <w:spacing w:before="60" w:after="60"/>
        <w:jc w:val="both"/>
        <w:rPr>
          <w:rFonts w:ascii="Arial" w:hAnsi="Arial" w:cs="Arial"/>
          <w:b/>
          <w:bCs/>
          <w:sz w:val="22"/>
          <w:szCs w:val="22"/>
        </w:rPr>
      </w:pPr>
    </w:p>
    <w:p w14:paraId="2F132681" w14:textId="6CD97F56" w:rsidR="0009263A" w:rsidRPr="001D18D0" w:rsidRDefault="0009263A" w:rsidP="00C71991">
      <w:pPr>
        <w:spacing w:before="60" w:after="60"/>
        <w:jc w:val="both"/>
        <w:rPr>
          <w:rFonts w:ascii="Arial" w:hAnsi="Arial" w:cs="Arial"/>
          <w:b/>
          <w:bCs/>
          <w:sz w:val="22"/>
          <w:szCs w:val="22"/>
        </w:rPr>
      </w:pPr>
      <w:r w:rsidRPr="001D18D0">
        <w:rPr>
          <w:rFonts w:ascii="Arial" w:hAnsi="Arial" w:cs="Arial"/>
          <w:b/>
          <w:bCs/>
          <w:sz w:val="22"/>
          <w:szCs w:val="22"/>
        </w:rPr>
        <w:t xml:space="preserve"> </w:t>
      </w:r>
    </w:p>
    <w:p w14:paraId="7EA961E0" w14:textId="77777777" w:rsidR="00056305" w:rsidRPr="001D18D0" w:rsidRDefault="00056305" w:rsidP="00056305">
      <w:pPr>
        <w:spacing w:before="60" w:after="60"/>
        <w:jc w:val="both"/>
        <w:rPr>
          <w:rFonts w:ascii="Arial" w:hAnsi="Arial" w:cs="Arial"/>
          <w:sz w:val="22"/>
          <w:szCs w:val="22"/>
        </w:rPr>
      </w:pPr>
    </w:p>
    <w:p w14:paraId="7539D80D" w14:textId="5BD111EC" w:rsidR="0009263A" w:rsidRPr="00955457" w:rsidRDefault="0009263A" w:rsidP="0009263A">
      <w:pPr>
        <w:numPr>
          <w:ilvl w:val="0"/>
          <w:numId w:val="3"/>
        </w:numPr>
        <w:spacing w:before="60" w:after="60"/>
        <w:jc w:val="both"/>
        <w:rPr>
          <w:rFonts w:ascii="Arial" w:hAnsi="Arial" w:cs="Arial"/>
          <w:b/>
          <w:bCs/>
        </w:rPr>
      </w:pPr>
      <w:r w:rsidRPr="00955457">
        <w:rPr>
          <w:rFonts w:ascii="Arial" w:hAnsi="Arial" w:cs="Arial"/>
          <w:b/>
          <w:bCs/>
        </w:rPr>
        <w:lastRenderedPageBreak/>
        <w:t xml:space="preserve">4.- El porcentaje de garantía de cumplimiento </w:t>
      </w:r>
      <w:r w:rsidR="00F02585" w:rsidRPr="00955457">
        <w:rPr>
          <w:rFonts w:ascii="Arial" w:hAnsi="Arial" w:cs="Arial"/>
          <w:b/>
          <w:bCs/>
        </w:rPr>
        <w:t xml:space="preserve">del contrato </w:t>
      </w:r>
      <w:r w:rsidRPr="00955457">
        <w:rPr>
          <w:rFonts w:ascii="Arial" w:hAnsi="Arial" w:cs="Arial"/>
          <w:b/>
          <w:bCs/>
        </w:rPr>
        <w:t>será del 10%</w:t>
      </w:r>
      <w:r w:rsidR="00F02585" w:rsidRPr="00955457">
        <w:rPr>
          <w:rFonts w:ascii="Arial" w:hAnsi="Arial" w:cs="Arial"/>
          <w:b/>
          <w:bCs/>
        </w:rPr>
        <w:t xml:space="preserve"> con una afianzadora</w:t>
      </w:r>
      <w:r w:rsidRPr="00955457">
        <w:rPr>
          <w:rFonts w:ascii="Arial" w:hAnsi="Arial" w:cs="Arial"/>
          <w:b/>
          <w:bCs/>
        </w:rPr>
        <w:t>.</w:t>
      </w:r>
    </w:p>
    <w:p w14:paraId="433C0B08" w14:textId="77777777" w:rsidR="001F5D3E" w:rsidRPr="00955457" w:rsidRDefault="001F5D3E" w:rsidP="0009263A">
      <w:pPr>
        <w:spacing w:before="60" w:after="60"/>
        <w:ind w:left="958"/>
        <w:jc w:val="both"/>
        <w:rPr>
          <w:rFonts w:ascii="Arial" w:hAnsi="Arial" w:cs="Arial"/>
          <w:b/>
          <w:bCs/>
        </w:rPr>
      </w:pPr>
    </w:p>
    <w:p w14:paraId="0B7E99AD" w14:textId="3375B191" w:rsidR="0009263A" w:rsidRDefault="0009263A" w:rsidP="0009263A">
      <w:pPr>
        <w:numPr>
          <w:ilvl w:val="0"/>
          <w:numId w:val="3"/>
        </w:numPr>
        <w:spacing w:before="60" w:after="60"/>
        <w:jc w:val="both"/>
        <w:rPr>
          <w:rFonts w:ascii="Arial" w:hAnsi="Arial" w:cs="Arial"/>
          <w:b/>
          <w:bCs/>
        </w:rPr>
      </w:pPr>
      <w:r w:rsidRPr="00955457">
        <w:rPr>
          <w:rFonts w:ascii="Arial" w:hAnsi="Arial" w:cs="Arial"/>
          <w:b/>
          <w:bCs/>
        </w:rPr>
        <w:t xml:space="preserve">5.- Penas convencionales por atraso en la </w:t>
      </w:r>
      <w:r w:rsidR="006B2343">
        <w:rPr>
          <w:rFonts w:ascii="Arial" w:hAnsi="Arial" w:cs="Arial"/>
          <w:b/>
          <w:bCs/>
        </w:rPr>
        <w:t xml:space="preserve">prestación de los </w:t>
      </w:r>
      <w:r w:rsidRPr="00955457">
        <w:rPr>
          <w:rFonts w:ascii="Arial" w:hAnsi="Arial" w:cs="Arial"/>
          <w:b/>
          <w:bCs/>
        </w:rPr>
        <w:t>servicios y Deducciones por incumplimiento parcial o deficiente:</w:t>
      </w:r>
    </w:p>
    <w:p w14:paraId="7399C553" w14:textId="77777777" w:rsidR="002B5509" w:rsidRDefault="002B5509"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501A56A0" w14:textId="03FC818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 xml:space="preserve">PENAS </w:t>
      </w:r>
      <w:r w:rsidR="002B5509" w:rsidRPr="001D18D0">
        <w:rPr>
          <w:rFonts w:ascii="Arial" w:eastAsia="Times New Roman" w:hAnsi="Arial" w:cs="Arial"/>
          <w:color w:val="000000"/>
          <w:sz w:val="22"/>
          <w:szCs w:val="22"/>
          <w:lang w:val="es-ES" w:eastAsia="ar-SA"/>
        </w:rPr>
        <w:t>CONVENCIONALES. -</w:t>
      </w:r>
      <w:r w:rsidRPr="001D18D0">
        <w:rPr>
          <w:rFonts w:ascii="Arial" w:eastAsia="Times New Roman" w:hAnsi="Arial" w:cs="Arial"/>
          <w:color w:val="000000"/>
          <w:sz w:val="22"/>
          <w:szCs w:val="22"/>
          <w:lang w:val="es-ES" w:eastAsia="ar-SA"/>
        </w:rPr>
        <w:t xml:space="preserve"> De conformidad con lo establecido en el artículo 53 de la Ley de Adquisiciones, Arrendamientos y Servicios del Sector Público, “EL </w:t>
      </w:r>
      <w:r w:rsidR="002B5509" w:rsidRPr="001D18D0">
        <w:rPr>
          <w:rFonts w:ascii="Arial" w:eastAsia="Times New Roman" w:hAnsi="Arial" w:cs="Arial"/>
          <w:color w:val="000000"/>
          <w:sz w:val="22"/>
          <w:szCs w:val="22"/>
          <w:lang w:val="es-ES" w:eastAsia="ar-SA"/>
        </w:rPr>
        <w:t>INSTITUTO” aplicará</w:t>
      </w:r>
      <w:r w:rsidRPr="001D18D0">
        <w:rPr>
          <w:rFonts w:ascii="Arial" w:eastAsia="Times New Roman" w:hAnsi="Arial" w:cs="Arial"/>
          <w:color w:val="000000"/>
          <w:sz w:val="22"/>
          <w:szCs w:val="22"/>
          <w:lang w:val="es-ES" w:eastAsia="ar-SA"/>
        </w:rPr>
        <w:t xml:space="preserve"> penas convencionales a “EL PROVEEDOR”,   por atraso e incumplimiento en los días y horarios pactados para la prestación del servicio contratado, será del 2.5 % diario sobre el valor de total de </w:t>
      </w:r>
      <w:r w:rsidR="002B5509" w:rsidRPr="001D18D0">
        <w:rPr>
          <w:rFonts w:ascii="Arial" w:eastAsia="Times New Roman" w:hAnsi="Arial" w:cs="Arial"/>
          <w:color w:val="000000"/>
          <w:sz w:val="22"/>
          <w:szCs w:val="22"/>
          <w:lang w:val="es-ES" w:eastAsia="ar-SA"/>
        </w:rPr>
        <w:t>lo incumplido</w:t>
      </w:r>
      <w:r w:rsidRPr="001D18D0">
        <w:rPr>
          <w:rFonts w:ascii="Arial" w:eastAsia="Times New Roman" w:hAnsi="Arial" w:cs="Arial"/>
          <w:color w:val="000000"/>
          <w:sz w:val="22"/>
          <w:szCs w:val="22"/>
          <w:lang w:val="es-ES" w:eastAsia="ar-SA"/>
        </w:rPr>
        <w:t xml:space="preserve"> y sin considerar el Impuesto al Valor Agregado en cada uno de los supuestos siguientes:</w:t>
      </w:r>
    </w:p>
    <w:tbl>
      <w:tblPr>
        <w:tblW w:w="9220" w:type="dxa"/>
        <w:jc w:val="center"/>
        <w:tblCellMar>
          <w:left w:w="70" w:type="dxa"/>
          <w:right w:w="70" w:type="dxa"/>
        </w:tblCellMar>
        <w:tblLook w:val="04A0" w:firstRow="1" w:lastRow="0" w:firstColumn="1" w:lastColumn="0" w:noHBand="0" w:noVBand="1"/>
      </w:tblPr>
      <w:tblGrid>
        <w:gridCol w:w="1042"/>
        <w:gridCol w:w="2268"/>
        <w:gridCol w:w="1843"/>
        <w:gridCol w:w="1747"/>
        <w:gridCol w:w="2320"/>
      </w:tblGrid>
      <w:tr w:rsidR="002D1042" w:rsidRPr="00A47DC9" w14:paraId="1AF6CEA1" w14:textId="77777777" w:rsidTr="00E67754">
        <w:trPr>
          <w:trHeight w:val="360"/>
          <w:tblHeader/>
          <w:jc w:val="center"/>
        </w:trPr>
        <w:tc>
          <w:tcPr>
            <w:tcW w:w="104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954D8DF" w14:textId="77777777" w:rsidR="002D1042" w:rsidRPr="00A47DC9" w:rsidRDefault="002D1042" w:rsidP="00E67754">
            <w:pPr>
              <w:jc w:val="center"/>
              <w:rPr>
                <w:rFonts w:ascii="Arial" w:hAnsi="Arial" w:cs="Arial"/>
                <w:b/>
                <w:bCs/>
                <w:color w:val="000000" w:themeColor="text1"/>
                <w:sz w:val="16"/>
                <w:szCs w:val="14"/>
                <w:lang w:eastAsia="es-MX"/>
              </w:rPr>
            </w:pPr>
            <w:r w:rsidRPr="00A47DC9">
              <w:rPr>
                <w:rFonts w:ascii="Arial" w:hAnsi="Arial" w:cs="Arial"/>
                <w:bCs/>
                <w:color w:val="000000" w:themeColor="text1"/>
                <w:sz w:val="16"/>
                <w:szCs w:val="14"/>
                <w:lang w:eastAsia="es-MX"/>
              </w:rPr>
              <w:t>No.</w:t>
            </w:r>
          </w:p>
        </w:tc>
        <w:tc>
          <w:tcPr>
            <w:tcW w:w="2268" w:type="dxa"/>
            <w:tcBorders>
              <w:top w:val="single" w:sz="4" w:space="0" w:color="auto"/>
              <w:left w:val="nil"/>
              <w:bottom w:val="single" w:sz="4" w:space="0" w:color="auto"/>
              <w:right w:val="single" w:sz="4" w:space="0" w:color="auto"/>
            </w:tcBorders>
            <w:shd w:val="clear" w:color="auto" w:fill="FFC000"/>
            <w:vAlign w:val="center"/>
            <w:hideMark/>
          </w:tcPr>
          <w:p w14:paraId="4710EEC1" w14:textId="77777777" w:rsidR="002D1042" w:rsidRPr="00A47DC9" w:rsidRDefault="002D1042" w:rsidP="00E67754">
            <w:pPr>
              <w:jc w:val="center"/>
              <w:rPr>
                <w:rFonts w:ascii="Arial" w:hAnsi="Arial" w:cs="Arial"/>
                <w:b/>
                <w:bCs/>
                <w:color w:val="000000" w:themeColor="text1"/>
                <w:sz w:val="16"/>
                <w:szCs w:val="14"/>
                <w:lang w:eastAsia="es-MX"/>
              </w:rPr>
            </w:pPr>
            <w:r w:rsidRPr="00A47DC9">
              <w:rPr>
                <w:rFonts w:ascii="Arial" w:hAnsi="Arial" w:cs="Arial"/>
                <w:bCs/>
                <w:color w:val="000000" w:themeColor="text1"/>
                <w:sz w:val="16"/>
                <w:szCs w:val="14"/>
                <w:lang w:eastAsia="es-MX"/>
              </w:rPr>
              <w:t>CONCEPTO U OBLIGACIÓN (SUPUESTO)</w:t>
            </w:r>
          </w:p>
        </w:tc>
        <w:tc>
          <w:tcPr>
            <w:tcW w:w="1843" w:type="dxa"/>
            <w:tcBorders>
              <w:top w:val="single" w:sz="4" w:space="0" w:color="auto"/>
              <w:left w:val="nil"/>
              <w:bottom w:val="single" w:sz="4" w:space="0" w:color="auto"/>
              <w:right w:val="single" w:sz="4" w:space="0" w:color="auto"/>
            </w:tcBorders>
            <w:shd w:val="clear" w:color="auto" w:fill="FFC000"/>
            <w:vAlign w:val="center"/>
            <w:hideMark/>
          </w:tcPr>
          <w:p w14:paraId="6FA432CF" w14:textId="77777777" w:rsidR="002D1042" w:rsidRPr="00A47DC9" w:rsidRDefault="002D1042" w:rsidP="00E67754">
            <w:pPr>
              <w:jc w:val="center"/>
              <w:rPr>
                <w:rFonts w:ascii="Arial" w:hAnsi="Arial" w:cs="Arial"/>
                <w:b/>
                <w:bCs/>
                <w:color w:val="000000" w:themeColor="text1"/>
                <w:sz w:val="16"/>
                <w:szCs w:val="14"/>
                <w:lang w:eastAsia="es-MX"/>
              </w:rPr>
            </w:pPr>
            <w:r w:rsidRPr="00A47DC9">
              <w:rPr>
                <w:rFonts w:ascii="Arial" w:hAnsi="Arial" w:cs="Arial"/>
                <w:bCs/>
                <w:color w:val="000000" w:themeColor="text1"/>
                <w:sz w:val="16"/>
                <w:szCs w:val="14"/>
                <w:lang w:eastAsia="es-MX"/>
              </w:rPr>
              <w:t>NIVEL DE SERVICIO</w:t>
            </w:r>
          </w:p>
        </w:tc>
        <w:tc>
          <w:tcPr>
            <w:tcW w:w="1747" w:type="dxa"/>
            <w:tcBorders>
              <w:top w:val="single" w:sz="4" w:space="0" w:color="auto"/>
              <w:left w:val="nil"/>
              <w:bottom w:val="single" w:sz="4" w:space="0" w:color="auto"/>
              <w:right w:val="single" w:sz="4" w:space="0" w:color="auto"/>
            </w:tcBorders>
            <w:shd w:val="clear" w:color="auto" w:fill="FFC000"/>
            <w:vAlign w:val="center"/>
            <w:hideMark/>
          </w:tcPr>
          <w:p w14:paraId="093E2118" w14:textId="77777777" w:rsidR="002D1042" w:rsidRPr="00A47DC9" w:rsidRDefault="002D1042" w:rsidP="00E67754">
            <w:pPr>
              <w:jc w:val="center"/>
              <w:rPr>
                <w:rFonts w:ascii="Arial" w:hAnsi="Arial" w:cs="Arial"/>
                <w:b/>
                <w:bCs/>
                <w:color w:val="000000" w:themeColor="text1"/>
                <w:sz w:val="16"/>
                <w:szCs w:val="14"/>
                <w:lang w:eastAsia="es-MX"/>
              </w:rPr>
            </w:pPr>
            <w:r w:rsidRPr="00A47DC9">
              <w:rPr>
                <w:rFonts w:ascii="Arial" w:hAnsi="Arial" w:cs="Arial"/>
                <w:bCs/>
                <w:color w:val="000000" w:themeColor="text1"/>
                <w:sz w:val="16"/>
                <w:szCs w:val="14"/>
                <w:lang w:eastAsia="es-MX"/>
              </w:rPr>
              <w:t>UNIDAD DE MEDIDA</w:t>
            </w:r>
          </w:p>
        </w:tc>
        <w:tc>
          <w:tcPr>
            <w:tcW w:w="2320" w:type="dxa"/>
            <w:tcBorders>
              <w:top w:val="single" w:sz="4" w:space="0" w:color="auto"/>
              <w:left w:val="nil"/>
              <w:bottom w:val="single" w:sz="4" w:space="0" w:color="auto"/>
              <w:right w:val="single" w:sz="4" w:space="0" w:color="auto"/>
            </w:tcBorders>
            <w:shd w:val="clear" w:color="auto" w:fill="FFC000"/>
            <w:vAlign w:val="center"/>
            <w:hideMark/>
          </w:tcPr>
          <w:p w14:paraId="2F884CCB" w14:textId="77777777" w:rsidR="002D1042" w:rsidRPr="00A47DC9" w:rsidRDefault="002D1042" w:rsidP="00E67754">
            <w:pPr>
              <w:jc w:val="center"/>
              <w:rPr>
                <w:rFonts w:ascii="Arial" w:hAnsi="Arial" w:cs="Arial"/>
                <w:b/>
                <w:bCs/>
                <w:color w:val="000000" w:themeColor="text1"/>
                <w:sz w:val="16"/>
                <w:szCs w:val="14"/>
                <w:lang w:eastAsia="es-MX"/>
              </w:rPr>
            </w:pPr>
            <w:r w:rsidRPr="00A47DC9">
              <w:rPr>
                <w:rFonts w:ascii="Arial" w:hAnsi="Arial" w:cs="Arial"/>
                <w:bCs/>
                <w:color w:val="000000" w:themeColor="text1"/>
                <w:sz w:val="16"/>
                <w:szCs w:val="14"/>
                <w:lang w:eastAsia="es-MX"/>
              </w:rPr>
              <w:t>DEDUCCIÓN</w:t>
            </w:r>
          </w:p>
        </w:tc>
      </w:tr>
      <w:tr w:rsidR="002D1042" w:rsidRPr="00A47DC9" w14:paraId="7CAAC8A1" w14:textId="77777777" w:rsidTr="00E67754">
        <w:trPr>
          <w:trHeight w:val="1470"/>
          <w:jc w:val="center"/>
        </w:trPr>
        <w:tc>
          <w:tcPr>
            <w:tcW w:w="1042" w:type="dxa"/>
            <w:tcBorders>
              <w:top w:val="nil"/>
              <w:left w:val="single" w:sz="4" w:space="0" w:color="auto"/>
              <w:bottom w:val="single" w:sz="4" w:space="0" w:color="auto"/>
              <w:right w:val="single" w:sz="4" w:space="0" w:color="auto"/>
            </w:tcBorders>
            <w:hideMark/>
          </w:tcPr>
          <w:p w14:paraId="0961C9E3" w14:textId="77777777" w:rsidR="002D1042" w:rsidRPr="00A47DC9" w:rsidRDefault="002D1042" w:rsidP="00E67754">
            <w:pPr>
              <w:jc w:val="center"/>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1</w:t>
            </w:r>
          </w:p>
        </w:tc>
        <w:tc>
          <w:tcPr>
            <w:tcW w:w="2268" w:type="dxa"/>
            <w:tcBorders>
              <w:top w:val="nil"/>
              <w:left w:val="nil"/>
              <w:bottom w:val="single" w:sz="4" w:space="0" w:color="auto"/>
              <w:right w:val="single" w:sz="4" w:space="0" w:color="auto"/>
            </w:tcBorders>
            <w:hideMark/>
          </w:tcPr>
          <w:p w14:paraId="078AC350"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 xml:space="preserve">Por atraso en el cumplimiento de los horarios pactados de entrega y distribución de los bienes conforme al plazo establecido en la orden de compra, </w:t>
            </w:r>
          </w:p>
        </w:tc>
        <w:tc>
          <w:tcPr>
            <w:tcW w:w="1843" w:type="dxa"/>
            <w:tcBorders>
              <w:top w:val="nil"/>
              <w:left w:val="nil"/>
              <w:bottom w:val="single" w:sz="4" w:space="0" w:color="auto"/>
              <w:right w:val="single" w:sz="4" w:space="0" w:color="auto"/>
            </w:tcBorders>
            <w:hideMark/>
          </w:tcPr>
          <w:p w14:paraId="7173903A"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Entrega de los bienes amparados en el Pedido, dentro del periodo de tiempo establecido, cumpliendo con las condiciones  de entrega establecidas en las bases del proceso de contratación.</w:t>
            </w:r>
          </w:p>
        </w:tc>
        <w:tc>
          <w:tcPr>
            <w:tcW w:w="1747" w:type="dxa"/>
            <w:tcBorders>
              <w:top w:val="nil"/>
              <w:left w:val="nil"/>
              <w:bottom w:val="single" w:sz="4" w:space="0" w:color="auto"/>
              <w:right w:val="single" w:sz="4" w:space="0" w:color="auto"/>
            </w:tcBorders>
            <w:hideMark/>
          </w:tcPr>
          <w:p w14:paraId="7970FBCD"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Entrega fuera de los horarios establecidos.</w:t>
            </w:r>
          </w:p>
        </w:tc>
        <w:tc>
          <w:tcPr>
            <w:tcW w:w="2320" w:type="dxa"/>
            <w:tcBorders>
              <w:top w:val="nil"/>
              <w:left w:val="nil"/>
              <w:bottom w:val="single" w:sz="4" w:space="0" w:color="auto"/>
              <w:right w:val="single" w:sz="4" w:space="0" w:color="auto"/>
            </w:tcBorders>
            <w:hideMark/>
          </w:tcPr>
          <w:p w14:paraId="7E78D5B0"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Se aplicará el equivalente al 0.357% (cero punto trescientos cincuenta y siete por ciento) por cada treinta minutos de atraso, sin exceder el 2.5% (dos punto cinco por ciento) diario sobre el valor total de lo incumplido, sin incluir el IVA, hasta las 13.30 horas.</w:t>
            </w:r>
          </w:p>
        </w:tc>
      </w:tr>
      <w:tr w:rsidR="002D1042" w:rsidRPr="00A47DC9" w14:paraId="00434E7D" w14:textId="77777777" w:rsidTr="00E67754">
        <w:trPr>
          <w:trHeight w:val="1815"/>
          <w:jc w:val="center"/>
        </w:trPr>
        <w:tc>
          <w:tcPr>
            <w:tcW w:w="1042" w:type="dxa"/>
            <w:tcBorders>
              <w:top w:val="nil"/>
              <w:left w:val="single" w:sz="4" w:space="0" w:color="auto"/>
              <w:bottom w:val="single" w:sz="4" w:space="0" w:color="auto"/>
              <w:right w:val="single" w:sz="4" w:space="0" w:color="auto"/>
            </w:tcBorders>
            <w:hideMark/>
          </w:tcPr>
          <w:p w14:paraId="3EDFC6E5" w14:textId="77777777" w:rsidR="002D1042" w:rsidRPr="00A47DC9" w:rsidRDefault="002D1042" w:rsidP="00E67754">
            <w:pPr>
              <w:jc w:val="center"/>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2</w:t>
            </w:r>
          </w:p>
        </w:tc>
        <w:tc>
          <w:tcPr>
            <w:tcW w:w="2268" w:type="dxa"/>
            <w:tcBorders>
              <w:top w:val="nil"/>
              <w:left w:val="nil"/>
              <w:bottom w:val="single" w:sz="4" w:space="0" w:color="auto"/>
              <w:right w:val="single" w:sz="4" w:space="0" w:color="auto"/>
            </w:tcBorders>
            <w:hideMark/>
          </w:tcPr>
          <w:p w14:paraId="29DE0327"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 xml:space="preserve">Por atraso en el cumplimiento de los horarios pactados de entrega y distribución de los bienes conforme al plazo establecido en la orden de compra, </w:t>
            </w:r>
          </w:p>
        </w:tc>
        <w:tc>
          <w:tcPr>
            <w:tcW w:w="1843" w:type="dxa"/>
            <w:tcBorders>
              <w:top w:val="nil"/>
              <w:left w:val="nil"/>
              <w:bottom w:val="single" w:sz="4" w:space="0" w:color="auto"/>
              <w:right w:val="single" w:sz="4" w:space="0" w:color="auto"/>
            </w:tcBorders>
            <w:hideMark/>
          </w:tcPr>
          <w:p w14:paraId="452BBF57"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Entrega de los bienes amparados en el Pedido, dentro del periodo de tiempo establecido, cumpliendo con las condiciones  de entrega establecidas en las bases del proceso de contratación.</w:t>
            </w:r>
          </w:p>
        </w:tc>
        <w:tc>
          <w:tcPr>
            <w:tcW w:w="1747" w:type="dxa"/>
            <w:tcBorders>
              <w:top w:val="nil"/>
              <w:left w:val="nil"/>
              <w:bottom w:val="single" w:sz="4" w:space="0" w:color="auto"/>
              <w:right w:val="single" w:sz="4" w:space="0" w:color="auto"/>
            </w:tcBorders>
            <w:hideMark/>
          </w:tcPr>
          <w:p w14:paraId="3A585415"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Entrega fuera de los horarios establecidos.</w:t>
            </w:r>
          </w:p>
        </w:tc>
        <w:tc>
          <w:tcPr>
            <w:tcW w:w="2320" w:type="dxa"/>
            <w:tcBorders>
              <w:top w:val="nil"/>
              <w:left w:val="nil"/>
              <w:bottom w:val="single" w:sz="4" w:space="0" w:color="auto"/>
              <w:right w:val="single" w:sz="4" w:space="0" w:color="auto"/>
            </w:tcBorders>
            <w:hideMark/>
          </w:tcPr>
          <w:p w14:paraId="699E7D8C"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Cuando transcurrido el horario estipulado no se hubiera cumplido con la reposición o se incurra en incumplimiento con dicha reposición de los bienes, se aplicará el 2.5% (dos punto cinco por ciento) diario, sobre el valor total de lo incumplido sin incluir el IVA, a partir de la hora señalada para su recepción.</w:t>
            </w:r>
          </w:p>
        </w:tc>
      </w:tr>
      <w:tr w:rsidR="002D1042" w:rsidRPr="00A47DC9" w14:paraId="31E8D3C2" w14:textId="77777777" w:rsidTr="00E67754">
        <w:trPr>
          <w:trHeight w:val="2700"/>
          <w:jc w:val="center"/>
        </w:trPr>
        <w:tc>
          <w:tcPr>
            <w:tcW w:w="1042" w:type="dxa"/>
            <w:tcBorders>
              <w:top w:val="nil"/>
              <w:left w:val="single" w:sz="4" w:space="0" w:color="auto"/>
              <w:bottom w:val="single" w:sz="4" w:space="0" w:color="auto"/>
              <w:right w:val="single" w:sz="4" w:space="0" w:color="auto"/>
            </w:tcBorders>
            <w:hideMark/>
          </w:tcPr>
          <w:p w14:paraId="3126B0BB" w14:textId="77777777" w:rsidR="002D1042" w:rsidRPr="00A47DC9" w:rsidRDefault="002D1042" w:rsidP="00E67754">
            <w:pPr>
              <w:jc w:val="center"/>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3</w:t>
            </w:r>
          </w:p>
        </w:tc>
        <w:tc>
          <w:tcPr>
            <w:tcW w:w="2268" w:type="dxa"/>
            <w:tcBorders>
              <w:top w:val="nil"/>
              <w:left w:val="nil"/>
              <w:bottom w:val="single" w:sz="4" w:space="0" w:color="auto"/>
              <w:right w:val="single" w:sz="4" w:space="0" w:color="auto"/>
            </w:tcBorders>
            <w:hideMark/>
          </w:tcPr>
          <w:p w14:paraId="3456CCEE"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 xml:space="preserve">Por atraso en el cumplimiento de los horarios pactados de entrega y distribución de los bienes conforme al plazo establecido en la orden de compra, </w:t>
            </w:r>
          </w:p>
        </w:tc>
        <w:tc>
          <w:tcPr>
            <w:tcW w:w="1843" w:type="dxa"/>
            <w:tcBorders>
              <w:top w:val="nil"/>
              <w:left w:val="nil"/>
              <w:bottom w:val="single" w:sz="4" w:space="0" w:color="auto"/>
              <w:right w:val="single" w:sz="4" w:space="0" w:color="auto"/>
            </w:tcBorders>
            <w:hideMark/>
          </w:tcPr>
          <w:p w14:paraId="010083E8"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Entrega de los bienes amparados en el Pedido, dentro del periodo de tiempo establecido, cumpliendo con las condiciones  de entrega establecidas en las bases del proceso de contratación.</w:t>
            </w:r>
          </w:p>
        </w:tc>
        <w:tc>
          <w:tcPr>
            <w:tcW w:w="1747" w:type="dxa"/>
            <w:tcBorders>
              <w:top w:val="nil"/>
              <w:left w:val="nil"/>
              <w:bottom w:val="single" w:sz="4" w:space="0" w:color="auto"/>
              <w:right w:val="single" w:sz="4" w:space="0" w:color="auto"/>
            </w:tcBorders>
            <w:hideMark/>
          </w:tcPr>
          <w:p w14:paraId="0BD10CAA"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Entrega fuera de los horarios establecidos.</w:t>
            </w:r>
          </w:p>
        </w:tc>
        <w:tc>
          <w:tcPr>
            <w:tcW w:w="2320" w:type="dxa"/>
            <w:tcBorders>
              <w:top w:val="nil"/>
              <w:left w:val="nil"/>
              <w:bottom w:val="single" w:sz="4" w:space="0" w:color="auto"/>
              <w:right w:val="single" w:sz="4" w:space="0" w:color="auto"/>
            </w:tcBorders>
            <w:hideMark/>
          </w:tcPr>
          <w:p w14:paraId="6DDF7DC5" w14:textId="77777777" w:rsidR="002D1042" w:rsidRPr="00A47DC9" w:rsidRDefault="002D1042" w:rsidP="00E67754">
            <w:pPr>
              <w:jc w:val="both"/>
              <w:rPr>
                <w:rFonts w:ascii="Arial" w:hAnsi="Arial" w:cs="Arial"/>
                <w:color w:val="000000" w:themeColor="text1"/>
                <w:sz w:val="16"/>
                <w:szCs w:val="14"/>
                <w:lang w:eastAsia="es-MX"/>
              </w:rPr>
            </w:pPr>
            <w:r w:rsidRPr="00A47DC9">
              <w:rPr>
                <w:rFonts w:ascii="Arial" w:hAnsi="Arial" w:cs="Arial"/>
                <w:color w:val="000000" w:themeColor="text1"/>
                <w:sz w:val="16"/>
                <w:szCs w:val="14"/>
                <w:lang w:eastAsia="es-MX"/>
              </w:rPr>
              <w:t xml:space="preserve">La pena convencional por atraso, se calculará por cada día de incumplimiento, de acuerdo con el porcentaje de penalización establecido en la presente convocatoria, que es del 2.5 % (dos punto cinco por ciento) aplicado al valor de los bienes entregados con atraso, la que no deberá de ser mayor a la parte proporcional del importe de la garantía de cumplimiento de la partida. La suma de las penas convencionales no deberá exceder el importe de dicha garantía. </w:t>
            </w:r>
          </w:p>
        </w:tc>
      </w:tr>
    </w:tbl>
    <w:p w14:paraId="4C108BF9" w14:textId="77777777" w:rsidR="002D1042" w:rsidRPr="00A47DC9" w:rsidRDefault="002D1042" w:rsidP="002D1042">
      <w:pPr>
        <w:spacing w:line="240" w:lineRule="atLeast"/>
        <w:ind w:right="191"/>
        <w:jc w:val="center"/>
        <w:rPr>
          <w:rFonts w:ascii="Arial" w:hAnsi="Arial" w:cs="Arial"/>
          <w:color w:val="000000" w:themeColor="text1"/>
          <w:sz w:val="20"/>
          <w:szCs w:val="18"/>
        </w:rPr>
      </w:pPr>
    </w:p>
    <w:p w14:paraId="31D6A8C6"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Una vez alcanzado el límite señalado para la(s) pena(s) convencional(es), se procederá a hacer efectiva la garantía de cumplimiento del contrato, siendo proporcional al monto de las obligaciones incumplidas.</w:t>
      </w:r>
    </w:p>
    <w:p w14:paraId="13157B31"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6FCC3629"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lastRenderedPageBreak/>
        <w:t>El proveedor autorizará al Instituto a descontar las cantidades que resulten de aplicar la pena convencional, sobre los pagos que deba cubrir al propio proveedor.</w:t>
      </w:r>
    </w:p>
    <w:p w14:paraId="0846AC06"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1A420FAA"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Conforme a lo previsto en el último párrafo del artículo 96 del Reglamento de la LAASSP, no se aceptará la estipulación de penas convencionales, ni intereses moratorios a cargo del Instituto.</w:t>
      </w:r>
    </w:p>
    <w:p w14:paraId="2C01D7BD"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5DBE2734"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La pena convencional por incumplimiento se calculará por cada día de incumplimiento hasta un máximo de 4 días,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62F2E2E9"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1AF7E980" w14:textId="25457ADA"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 xml:space="preserve">El administrador del presente contrato será el encargado de determinar, calcular y notificar </w:t>
      </w:r>
      <w:r w:rsidR="002B5509" w:rsidRPr="001D18D0">
        <w:rPr>
          <w:rFonts w:ascii="Arial" w:eastAsia="Times New Roman" w:hAnsi="Arial" w:cs="Arial"/>
          <w:color w:val="000000"/>
          <w:sz w:val="22"/>
          <w:szCs w:val="22"/>
          <w:lang w:val="es-ES" w:eastAsia="ar-SA"/>
        </w:rPr>
        <w:t>a “</w:t>
      </w:r>
      <w:r w:rsidRPr="001D18D0">
        <w:rPr>
          <w:rFonts w:ascii="Arial" w:eastAsia="Times New Roman" w:hAnsi="Arial" w:cs="Arial"/>
          <w:color w:val="000000"/>
          <w:sz w:val="22"/>
          <w:szCs w:val="22"/>
          <w:lang w:val="es-ES" w:eastAsia="ar-SA"/>
        </w:rPr>
        <w:t>EL PROVEEDOR” las penas convencionales; así como de vigilar el registro o captura y validar en el sistema PREI Millenium, dentro de los 5 días hábiles siguientes a la conclusión del incumplimiento, la aplicación de las penas convencionales, objeto del presente instrumentos jurídico, y comunicar los incumplimientos.</w:t>
      </w:r>
    </w:p>
    <w:p w14:paraId="33C599B5"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3EA69629"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w:t>
      </w:r>
      <w:r w:rsidRPr="001D18D0">
        <w:rPr>
          <w:rFonts w:ascii="Arial" w:eastAsiaTheme="minorHAnsi" w:hAnsi="Arial" w:cs="Arial"/>
          <w:color w:val="000000" w:themeColor="text1"/>
          <w:sz w:val="22"/>
          <w:szCs w:val="22"/>
          <w:lang w:val="es-MX"/>
        </w:rPr>
        <w:t xml:space="preserve"> </w:t>
      </w:r>
      <w:r w:rsidRPr="001D18D0">
        <w:rPr>
          <w:rFonts w:ascii="Arial" w:eastAsia="Times New Roman" w:hAnsi="Arial" w:cs="Arial"/>
          <w:color w:val="000000"/>
          <w:sz w:val="22"/>
          <w:szCs w:val="22"/>
          <w:lang w:val="es-ES" w:eastAsia="ar-SA"/>
        </w:rPr>
        <w:t>pagos que a éste deba cubrirle a “EL INSTITUTO” durante el periodo en que incurra y/o se mantenga en incumplimiento con motivo del suministro de los servicios.</w:t>
      </w:r>
    </w:p>
    <w:p w14:paraId="17DB81D5"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5B10812C" w14:textId="4E5F23B0"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 xml:space="preserve">Para autorizar el pago de los servicios, previamente “EL PROVEEDOR” tiene que haber cubierto las penas </w:t>
      </w:r>
      <w:r w:rsidR="002B5509" w:rsidRPr="001D18D0">
        <w:rPr>
          <w:rFonts w:ascii="Arial" w:eastAsia="Times New Roman" w:hAnsi="Arial" w:cs="Arial"/>
          <w:color w:val="000000"/>
          <w:sz w:val="22"/>
          <w:szCs w:val="22"/>
          <w:lang w:val="es-ES" w:eastAsia="ar-SA"/>
        </w:rPr>
        <w:t>convencionales aplicables</w:t>
      </w:r>
      <w:r w:rsidRPr="001D18D0">
        <w:rPr>
          <w:rFonts w:ascii="Arial" w:eastAsia="Times New Roman" w:hAnsi="Arial" w:cs="Arial"/>
          <w:color w:val="000000"/>
          <w:sz w:val="22"/>
          <w:szCs w:val="22"/>
          <w:lang w:val="es-ES" w:eastAsia="ar-SA"/>
        </w:rPr>
        <w:t xml:space="preserve"> conforme a lo dispuesto en el contrato. El administrador del contrato será el responsable de verificar que se cumpla esta obligación, dentro de los 5 días hábiles siguientes a la conclusión del incumplimiento.</w:t>
      </w:r>
    </w:p>
    <w:p w14:paraId="2338690D"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4622D90F"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PENAS DEDUCTIVAS.- De conformidad con lo establecido en el artículo 53 Bis de la Ley de Adquisiciones, Arrendamientos y Servicios del Sector Público, “EL INSTITUTO”  aplicará penas deductivas a “EL PROVEEDOR”, cuando exista incumplimiento parcial o deficiente en el servicio contratado, por el 1 % por cada hora de atraso, calculadas sobre el valor del servicio o concepto incumplido y sin considerar el Impuesto al Valor Agregado descontando las cantidades que resulten de aplicar la pena deductiva, sobre los pagos que deba cubrir “EL PROVEEDOR”. Por lo tanto “EL PROVEEDOR” autoriza a descontar las cantidades que resulten de aplicar las sanciones señaladas, sobre los pagos que a éste deba cubrirle a “EL INSTITUTO” sobre el incumplimiento parcial o deficiente con motivo del suministro de los servicios.</w:t>
      </w:r>
    </w:p>
    <w:p w14:paraId="41EDFD46"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621A44B0"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Para autorizar el pago de los servicios, previamente “EL PROVEEDOR” tiene que haber cubierto las penas deductivas aplicables conforme a lo dispuesto en el contrato. El administrador del contrato será el responsable de verificar que se cumpla esta obligación, dentro de los 5 días hábiles siguientes a la conclusión del incumplimiento.</w:t>
      </w:r>
    </w:p>
    <w:p w14:paraId="24CA011C"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74995B99"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Cuando “EL PROVEEDOR” no haya suministrado los bienes  que le hayan sido requeridos dentro del plazo señalado considerando este plazo como entrega oportuna y un máximo de cuatro días con atraso.</w:t>
      </w:r>
    </w:p>
    <w:p w14:paraId="3A5BE0E9"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p>
    <w:p w14:paraId="40831223"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La pena convencional por atraso se calculará por cada día de incumplimiento, a partir del día siguiente en que se concluya el plazo de entrega de los bienes de acuerdo con el porcentaje de penalización establecido, aplicado al valor de los bienes suministrados con atraso y de manera proporcional al importe de la garantía de cumplimiento. La suma de las penas convencionales no deberá exceder el importe de dicha garantía.</w:t>
      </w:r>
    </w:p>
    <w:p w14:paraId="7F5BA878" w14:textId="77777777" w:rsidR="002D1042" w:rsidRPr="001D18D0" w:rsidRDefault="002D1042" w:rsidP="002D1042">
      <w:pPr>
        <w:autoSpaceDE w:val="0"/>
        <w:autoSpaceDN w:val="0"/>
        <w:adjustRightInd w:val="0"/>
        <w:spacing w:line="240" w:lineRule="atLeast"/>
        <w:jc w:val="both"/>
        <w:rPr>
          <w:rFonts w:ascii="Arial" w:eastAsiaTheme="minorHAnsi" w:hAnsi="Arial" w:cs="Arial"/>
          <w:color w:val="000000" w:themeColor="text1"/>
          <w:sz w:val="22"/>
          <w:szCs w:val="22"/>
          <w:lang w:val="es-MX"/>
        </w:rPr>
      </w:pPr>
    </w:p>
    <w:p w14:paraId="7A5B090A" w14:textId="77777777" w:rsidR="002D1042" w:rsidRPr="001D18D0" w:rsidRDefault="002D1042" w:rsidP="002D1042">
      <w:pPr>
        <w:autoSpaceDE w:val="0"/>
        <w:autoSpaceDN w:val="0"/>
        <w:adjustRightInd w:val="0"/>
        <w:spacing w:line="240" w:lineRule="atLeast"/>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 xml:space="preserve">El proveedor a su vez, autoriza al Instituto a descontar las cantidades que resulten de aplicar la pena convencional, sobre los pagos que deberá cubrir al proveedor, para lo cual deberá presentar firmado y en hoja membretada el Aviso de Deducción </w:t>
      </w:r>
      <w:r w:rsidRPr="001D18D0">
        <w:rPr>
          <w:rFonts w:ascii="Arial" w:eastAsia="Times New Roman" w:hAnsi="Arial" w:cs="Arial"/>
          <w:b/>
          <w:color w:val="000000"/>
          <w:sz w:val="22"/>
          <w:szCs w:val="22"/>
          <w:lang w:val="es-ES" w:eastAsia="ar-SA"/>
        </w:rPr>
        <w:t>Anexo IX (Nueve) AUTORIZACIÓN DE DEDUCCION.</w:t>
      </w:r>
    </w:p>
    <w:p w14:paraId="2B840601" w14:textId="77777777" w:rsidR="00056305" w:rsidRPr="001D18D0" w:rsidRDefault="00056305" w:rsidP="007251DD">
      <w:pPr>
        <w:jc w:val="both"/>
        <w:rPr>
          <w:rFonts w:ascii="Arial" w:hAnsi="Arial" w:cs="Arial"/>
          <w:sz w:val="22"/>
          <w:szCs w:val="22"/>
        </w:rPr>
      </w:pPr>
    </w:p>
    <w:p w14:paraId="5D99561E" w14:textId="758BB113" w:rsidR="002D1042" w:rsidRPr="001D18D0" w:rsidRDefault="001D18D0" w:rsidP="002D1042">
      <w:pPr>
        <w:autoSpaceDE w:val="0"/>
        <w:autoSpaceDN w:val="0"/>
        <w:adjustRightInd w:val="0"/>
        <w:spacing w:line="240" w:lineRule="atLeast"/>
        <w:jc w:val="both"/>
        <w:rPr>
          <w:rFonts w:ascii="Arial" w:eastAsia="Calibri" w:hAnsi="Arial" w:cs="Arial"/>
          <w:b/>
          <w:sz w:val="22"/>
          <w:szCs w:val="22"/>
          <w:lang w:val="es-MX"/>
        </w:rPr>
      </w:pPr>
      <w:r>
        <w:rPr>
          <w:rFonts w:ascii="Arial" w:eastAsia="Calibri" w:hAnsi="Arial" w:cs="Arial"/>
          <w:b/>
          <w:sz w:val="22"/>
          <w:szCs w:val="22"/>
          <w:lang w:val="es-MX"/>
        </w:rPr>
        <w:t>M</w:t>
      </w:r>
      <w:r w:rsidR="002D1042" w:rsidRPr="001D18D0">
        <w:rPr>
          <w:rFonts w:ascii="Arial" w:eastAsia="Calibri" w:hAnsi="Arial" w:cs="Arial"/>
          <w:b/>
          <w:sz w:val="22"/>
          <w:szCs w:val="22"/>
          <w:lang w:val="es-MX"/>
        </w:rPr>
        <w:t xml:space="preserve">ecanismos requeridos al proveedor para responder por defectos o vicios ocultos de los bienes o de la calidad de los servicios. </w:t>
      </w:r>
    </w:p>
    <w:p w14:paraId="5E89AF03" w14:textId="77777777" w:rsidR="002D1042" w:rsidRPr="001D18D0" w:rsidRDefault="002D1042" w:rsidP="002D1042">
      <w:pPr>
        <w:autoSpaceDE w:val="0"/>
        <w:autoSpaceDN w:val="0"/>
        <w:adjustRightInd w:val="0"/>
        <w:spacing w:line="240" w:lineRule="atLeast"/>
        <w:jc w:val="both"/>
        <w:rPr>
          <w:rFonts w:ascii="Arial" w:eastAsia="Calibri" w:hAnsi="Arial" w:cs="Arial"/>
          <w:b/>
          <w:sz w:val="22"/>
          <w:szCs w:val="22"/>
          <w:lang w:val="es-MX"/>
        </w:rPr>
      </w:pPr>
    </w:p>
    <w:p w14:paraId="630BF86E" w14:textId="219AB162" w:rsidR="002D1042" w:rsidRPr="001D18D0" w:rsidRDefault="002D1042" w:rsidP="002D1042">
      <w:pPr>
        <w:numPr>
          <w:ilvl w:val="0"/>
          <w:numId w:val="34"/>
        </w:numPr>
        <w:spacing w:line="240" w:lineRule="atLeast"/>
        <w:jc w:val="both"/>
        <w:rPr>
          <w:rFonts w:ascii="Arial" w:hAnsi="Arial" w:cs="Arial"/>
          <w:sz w:val="22"/>
          <w:szCs w:val="22"/>
        </w:rPr>
      </w:pPr>
      <w:r w:rsidRPr="001D18D0">
        <w:rPr>
          <w:rFonts w:ascii="Arial" w:hAnsi="Arial" w:cs="Arial"/>
          <w:sz w:val="22"/>
          <w:szCs w:val="22"/>
        </w:rPr>
        <w:t xml:space="preserve">El </w:t>
      </w:r>
      <w:r w:rsidR="002B5509" w:rsidRPr="001D18D0">
        <w:rPr>
          <w:rFonts w:ascii="Arial" w:hAnsi="Arial" w:cs="Arial"/>
          <w:sz w:val="22"/>
          <w:szCs w:val="22"/>
        </w:rPr>
        <w:t>Proveedor que</w:t>
      </w:r>
      <w:r w:rsidRPr="001D18D0">
        <w:rPr>
          <w:rFonts w:ascii="Arial" w:hAnsi="Arial" w:cs="Arial"/>
          <w:sz w:val="22"/>
          <w:szCs w:val="22"/>
        </w:rPr>
        <w:t xml:space="preserve"> resulte adjudicado deberá responder en cualquier caso de los defectos y vicios ocultos de los bienes, objeto del presente </w:t>
      </w:r>
      <w:r w:rsidR="001D18D0" w:rsidRPr="001D18D0">
        <w:rPr>
          <w:rFonts w:ascii="Arial" w:hAnsi="Arial" w:cs="Arial"/>
          <w:sz w:val="22"/>
          <w:szCs w:val="22"/>
        </w:rPr>
        <w:t>contrato, tanto</w:t>
      </w:r>
      <w:r w:rsidRPr="001D18D0">
        <w:rPr>
          <w:rFonts w:ascii="Arial" w:hAnsi="Arial" w:cs="Arial"/>
          <w:sz w:val="22"/>
          <w:szCs w:val="22"/>
        </w:rPr>
        <w:t xml:space="preserve"> durante el tiempo de vigencia del contrato, como durante la vida útil del producto, debiendo canjear los bienes.</w:t>
      </w:r>
    </w:p>
    <w:p w14:paraId="5D4674D7" w14:textId="77777777" w:rsidR="002D1042" w:rsidRPr="001D18D0" w:rsidRDefault="002D1042" w:rsidP="002D1042">
      <w:pPr>
        <w:autoSpaceDE w:val="0"/>
        <w:autoSpaceDN w:val="0"/>
        <w:adjustRightInd w:val="0"/>
        <w:spacing w:line="240" w:lineRule="atLeast"/>
        <w:jc w:val="both"/>
        <w:rPr>
          <w:rFonts w:ascii="Arial" w:eastAsiaTheme="minorHAnsi" w:hAnsi="Arial" w:cs="Arial"/>
          <w:b/>
          <w:sz w:val="22"/>
          <w:szCs w:val="22"/>
          <w:lang w:val="es-MX"/>
        </w:rPr>
      </w:pPr>
    </w:p>
    <w:p w14:paraId="5DE18BF4" w14:textId="3BAE73C1" w:rsidR="002D1042" w:rsidRPr="001D18D0" w:rsidRDefault="002D1042" w:rsidP="002D1042">
      <w:pPr>
        <w:autoSpaceDE w:val="0"/>
        <w:autoSpaceDN w:val="0"/>
        <w:adjustRightInd w:val="0"/>
        <w:spacing w:line="240" w:lineRule="atLeast"/>
        <w:ind w:left="720"/>
        <w:jc w:val="both"/>
        <w:rPr>
          <w:rFonts w:ascii="Arial" w:eastAsia="Times New Roman" w:hAnsi="Arial" w:cs="Arial"/>
          <w:color w:val="000000"/>
          <w:sz w:val="22"/>
          <w:szCs w:val="22"/>
          <w:lang w:val="es-ES" w:eastAsia="ar-SA"/>
        </w:rPr>
      </w:pPr>
      <w:r w:rsidRPr="001D18D0">
        <w:rPr>
          <w:rFonts w:ascii="Arial" w:eastAsia="Times New Roman" w:hAnsi="Arial" w:cs="Arial"/>
          <w:color w:val="000000"/>
          <w:sz w:val="22"/>
          <w:szCs w:val="22"/>
          <w:lang w:val="es-ES" w:eastAsia="ar-SA"/>
        </w:rPr>
        <w:t>El periodo máximo de caducidad de los alimentos a entregar debe ser de acuerdo a la siguiente tabla</w:t>
      </w:r>
      <w:r w:rsidR="001D18D0">
        <w:rPr>
          <w:rFonts w:ascii="Arial" w:eastAsia="Times New Roman" w:hAnsi="Arial" w:cs="Arial"/>
          <w:color w:val="000000"/>
          <w:sz w:val="22"/>
          <w:szCs w:val="22"/>
          <w:lang w:val="es-ES" w:eastAsia="ar-SA"/>
        </w:rPr>
        <w:t xml:space="preserve"> y el anexo </w:t>
      </w:r>
      <w:r w:rsidR="002B5509">
        <w:rPr>
          <w:rFonts w:ascii="Arial" w:eastAsia="Times New Roman" w:hAnsi="Arial" w:cs="Arial"/>
          <w:color w:val="000000"/>
          <w:sz w:val="22"/>
          <w:szCs w:val="22"/>
          <w:lang w:val="es-ES" w:eastAsia="ar-SA"/>
        </w:rPr>
        <w:t>6 (seis)</w:t>
      </w:r>
      <w:r w:rsidR="001D18D0">
        <w:rPr>
          <w:rFonts w:ascii="Arial" w:eastAsia="Times New Roman" w:hAnsi="Arial" w:cs="Arial"/>
          <w:color w:val="000000"/>
          <w:sz w:val="22"/>
          <w:szCs w:val="22"/>
          <w:lang w:val="es-ES" w:eastAsia="ar-SA"/>
        </w:rPr>
        <w:t xml:space="preserve"> Características fisicoquímicas de los alimentos para su recepción o selección</w:t>
      </w:r>
      <w:r w:rsidRPr="001D18D0">
        <w:rPr>
          <w:rFonts w:ascii="Arial" w:eastAsia="Times New Roman" w:hAnsi="Arial" w:cs="Arial"/>
          <w:color w:val="000000"/>
          <w:sz w:val="22"/>
          <w:szCs w:val="22"/>
          <w:lang w:val="es-ES" w:eastAsia="ar-SA"/>
        </w:rPr>
        <w:t>:</w:t>
      </w:r>
    </w:p>
    <w:tbl>
      <w:tblPr>
        <w:tblStyle w:val="Tablaconcuadrcula11"/>
        <w:tblW w:w="0" w:type="auto"/>
        <w:tblInd w:w="664" w:type="dxa"/>
        <w:tblLook w:val="01E0" w:firstRow="1" w:lastRow="1" w:firstColumn="1" w:lastColumn="1" w:noHBand="0" w:noVBand="0"/>
      </w:tblPr>
      <w:tblGrid>
        <w:gridCol w:w="4253"/>
        <w:gridCol w:w="4693"/>
      </w:tblGrid>
      <w:tr w:rsidR="002D1042" w:rsidRPr="00A47DC9" w14:paraId="25AA68B3" w14:textId="77777777" w:rsidTr="00E67754">
        <w:tc>
          <w:tcPr>
            <w:tcW w:w="4253" w:type="dxa"/>
            <w:shd w:val="clear" w:color="auto" w:fill="C2D69B" w:themeFill="accent3" w:themeFillTint="99"/>
          </w:tcPr>
          <w:p w14:paraId="41B77785"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b/>
                <w:sz w:val="18"/>
                <w:szCs w:val="18"/>
                <w:lang w:val="es-ES" w:eastAsia="ar-SA"/>
              </w:rPr>
            </w:pPr>
            <w:r w:rsidRPr="00A47DC9">
              <w:rPr>
                <w:rFonts w:ascii="Arial" w:hAnsi="Arial" w:cs="Arial"/>
                <w:b/>
                <w:sz w:val="18"/>
                <w:szCs w:val="18"/>
                <w:lang w:val="es-ES" w:eastAsia="ar-SA"/>
              </w:rPr>
              <w:t>Subgrupo</w:t>
            </w:r>
          </w:p>
        </w:tc>
        <w:tc>
          <w:tcPr>
            <w:tcW w:w="4693" w:type="dxa"/>
            <w:shd w:val="clear" w:color="auto" w:fill="C2D69B" w:themeFill="accent3" w:themeFillTint="99"/>
          </w:tcPr>
          <w:p w14:paraId="3670EFC0"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b/>
                <w:sz w:val="18"/>
                <w:szCs w:val="18"/>
                <w:lang w:val="es-ES" w:eastAsia="ar-SA"/>
              </w:rPr>
            </w:pPr>
            <w:r w:rsidRPr="00A47DC9">
              <w:rPr>
                <w:rFonts w:ascii="Arial" w:hAnsi="Arial" w:cs="Arial"/>
                <w:b/>
                <w:sz w:val="18"/>
                <w:szCs w:val="18"/>
                <w:lang w:val="es-ES" w:eastAsia="ar-SA"/>
              </w:rPr>
              <w:t>Periodo máximo de caducidad</w:t>
            </w:r>
          </w:p>
        </w:tc>
      </w:tr>
      <w:tr w:rsidR="002D1042" w:rsidRPr="00A47DC9" w14:paraId="0F2315CA" w14:textId="77777777" w:rsidTr="00E67754">
        <w:tc>
          <w:tcPr>
            <w:tcW w:w="4253" w:type="dxa"/>
          </w:tcPr>
          <w:p w14:paraId="157F6D9A"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sz w:val="18"/>
                <w:szCs w:val="18"/>
                <w:lang w:val="es-ES" w:eastAsia="ar-SA"/>
              </w:rPr>
            </w:pPr>
            <w:r w:rsidRPr="00A47DC9">
              <w:rPr>
                <w:rFonts w:ascii="Arial" w:hAnsi="Arial" w:cs="Arial"/>
                <w:sz w:val="18"/>
                <w:szCs w:val="18"/>
                <w:lang w:val="es-ES" w:eastAsia="ar-SA"/>
              </w:rPr>
              <w:t>Abarrotes (cereales, leguminosas, azúcares, condimentos)</w:t>
            </w:r>
          </w:p>
        </w:tc>
        <w:tc>
          <w:tcPr>
            <w:tcW w:w="4693" w:type="dxa"/>
          </w:tcPr>
          <w:p w14:paraId="549C66DD"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sz w:val="18"/>
                <w:szCs w:val="18"/>
                <w:lang w:val="es-ES" w:eastAsia="ar-SA"/>
              </w:rPr>
            </w:pPr>
            <w:r w:rsidRPr="00A47DC9">
              <w:rPr>
                <w:rFonts w:ascii="Arial" w:hAnsi="Arial" w:cs="Arial"/>
                <w:sz w:val="18"/>
                <w:szCs w:val="18"/>
                <w:lang w:val="es-ES" w:eastAsia="ar-SA"/>
              </w:rPr>
              <w:t>Tres meses</w:t>
            </w:r>
          </w:p>
        </w:tc>
      </w:tr>
      <w:tr w:rsidR="002D1042" w:rsidRPr="00A47DC9" w14:paraId="3C52D49B" w14:textId="77777777" w:rsidTr="00E67754">
        <w:tc>
          <w:tcPr>
            <w:tcW w:w="4253" w:type="dxa"/>
          </w:tcPr>
          <w:p w14:paraId="50079044"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sz w:val="18"/>
                <w:szCs w:val="18"/>
                <w:lang w:val="es-ES" w:eastAsia="ar-SA"/>
              </w:rPr>
            </w:pPr>
            <w:r w:rsidRPr="00A47DC9">
              <w:rPr>
                <w:rFonts w:ascii="Arial" w:hAnsi="Arial" w:cs="Arial"/>
                <w:sz w:val="18"/>
                <w:szCs w:val="18"/>
                <w:lang w:val="es-ES" w:eastAsia="ar-SA"/>
              </w:rPr>
              <w:t>Leche Fluida ultra pasteurizada</w:t>
            </w:r>
          </w:p>
        </w:tc>
        <w:tc>
          <w:tcPr>
            <w:tcW w:w="4693" w:type="dxa"/>
          </w:tcPr>
          <w:p w14:paraId="4D366F26"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sz w:val="18"/>
                <w:szCs w:val="18"/>
                <w:lang w:val="es-ES" w:eastAsia="ar-SA"/>
              </w:rPr>
            </w:pPr>
            <w:r w:rsidRPr="00A47DC9">
              <w:rPr>
                <w:rFonts w:ascii="Arial" w:hAnsi="Arial" w:cs="Arial"/>
                <w:sz w:val="18"/>
                <w:szCs w:val="18"/>
                <w:lang w:val="es-ES" w:eastAsia="ar-SA"/>
              </w:rPr>
              <w:t>Tres meses</w:t>
            </w:r>
          </w:p>
        </w:tc>
      </w:tr>
      <w:tr w:rsidR="002D1042" w:rsidRPr="00A47DC9" w14:paraId="45C981A7" w14:textId="77777777" w:rsidTr="00E67754">
        <w:tc>
          <w:tcPr>
            <w:tcW w:w="4253" w:type="dxa"/>
          </w:tcPr>
          <w:p w14:paraId="50B302F1"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sz w:val="18"/>
                <w:szCs w:val="18"/>
                <w:lang w:val="es-ES" w:eastAsia="ar-SA"/>
              </w:rPr>
            </w:pPr>
            <w:r w:rsidRPr="00A47DC9">
              <w:rPr>
                <w:rFonts w:ascii="Arial" w:hAnsi="Arial" w:cs="Arial"/>
                <w:sz w:val="18"/>
                <w:szCs w:val="18"/>
                <w:lang w:val="es-ES" w:eastAsia="ar-SA"/>
              </w:rPr>
              <w:t>Frutas y verduras</w:t>
            </w:r>
          </w:p>
        </w:tc>
        <w:tc>
          <w:tcPr>
            <w:tcW w:w="4693" w:type="dxa"/>
          </w:tcPr>
          <w:p w14:paraId="7E84C012"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sz w:val="18"/>
                <w:szCs w:val="18"/>
                <w:lang w:val="es-ES" w:eastAsia="ar-SA"/>
              </w:rPr>
            </w:pPr>
            <w:r w:rsidRPr="00A47DC9">
              <w:rPr>
                <w:rFonts w:ascii="Arial" w:hAnsi="Arial" w:cs="Arial"/>
                <w:sz w:val="18"/>
                <w:szCs w:val="18"/>
                <w:lang w:val="es-ES" w:eastAsia="ar-SA"/>
              </w:rPr>
              <w:t>Se evalúan las características fisicoquímicas.</w:t>
            </w:r>
          </w:p>
        </w:tc>
      </w:tr>
      <w:tr w:rsidR="002D1042" w:rsidRPr="00A47DC9" w14:paraId="7C3A1571" w14:textId="77777777" w:rsidTr="00E67754">
        <w:tc>
          <w:tcPr>
            <w:tcW w:w="4253" w:type="dxa"/>
          </w:tcPr>
          <w:p w14:paraId="5E7FBB1C"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sz w:val="18"/>
                <w:szCs w:val="18"/>
                <w:lang w:val="es-ES" w:eastAsia="ar-SA"/>
              </w:rPr>
            </w:pPr>
            <w:r w:rsidRPr="00A47DC9">
              <w:rPr>
                <w:rFonts w:ascii="Arial" w:hAnsi="Arial" w:cs="Arial"/>
                <w:sz w:val="18"/>
                <w:szCs w:val="18"/>
                <w:lang w:val="es-ES" w:eastAsia="ar-SA"/>
              </w:rPr>
              <w:t>Derivados lácteos</w:t>
            </w:r>
            <w:r w:rsidRPr="00A47DC9">
              <w:rPr>
                <w:rFonts w:ascii="Arial" w:hAnsi="Arial" w:cs="Arial"/>
                <w:sz w:val="18"/>
                <w:szCs w:val="18"/>
                <w:lang w:val="es-ES" w:eastAsia="ar-SA"/>
              </w:rPr>
              <w:tab/>
            </w:r>
          </w:p>
        </w:tc>
        <w:tc>
          <w:tcPr>
            <w:tcW w:w="4693" w:type="dxa"/>
          </w:tcPr>
          <w:p w14:paraId="6539FA09"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sz w:val="18"/>
                <w:szCs w:val="18"/>
                <w:lang w:val="es-ES" w:eastAsia="ar-SA"/>
              </w:rPr>
            </w:pPr>
            <w:r w:rsidRPr="00A47DC9">
              <w:rPr>
                <w:rFonts w:ascii="Arial" w:hAnsi="Arial" w:cs="Arial"/>
                <w:sz w:val="18"/>
                <w:szCs w:val="18"/>
                <w:lang w:val="es-ES" w:eastAsia="ar-SA"/>
              </w:rPr>
              <w:t>Un mes</w:t>
            </w:r>
          </w:p>
        </w:tc>
      </w:tr>
      <w:tr w:rsidR="002D1042" w:rsidRPr="00A47DC9" w14:paraId="6C5D8159" w14:textId="77777777" w:rsidTr="00E67754">
        <w:tc>
          <w:tcPr>
            <w:tcW w:w="4253" w:type="dxa"/>
          </w:tcPr>
          <w:p w14:paraId="5B5578A6"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sz w:val="18"/>
                <w:szCs w:val="18"/>
                <w:lang w:val="es-ES" w:eastAsia="ar-SA"/>
              </w:rPr>
            </w:pPr>
            <w:r w:rsidRPr="00A47DC9">
              <w:rPr>
                <w:rFonts w:ascii="Arial" w:hAnsi="Arial" w:cs="Arial"/>
                <w:sz w:val="18"/>
                <w:szCs w:val="18"/>
                <w:lang w:val="es-ES" w:eastAsia="ar-SA"/>
              </w:rPr>
              <w:t>Carne en General y Huevo</w:t>
            </w:r>
          </w:p>
        </w:tc>
        <w:tc>
          <w:tcPr>
            <w:tcW w:w="4693" w:type="dxa"/>
          </w:tcPr>
          <w:p w14:paraId="79026805" w14:textId="77777777" w:rsidR="002D1042" w:rsidRPr="00A47DC9" w:rsidRDefault="002D1042" w:rsidP="00E67754">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Arial" w:hAnsi="Arial" w:cs="Arial"/>
                <w:sz w:val="18"/>
                <w:szCs w:val="18"/>
                <w:lang w:val="es-ES" w:eastAsia="ar-SA"/>
              </w:rPr>
            </w:pPr>
            <w:r w:rsidRPr="00A47DC9">
              <w:rPr>
                <w:rFonts w:ascii="Arial" w:hAnsi="Arial" w:cs="Arial"/>
                <w:sz w:val="18"/>
                <w:szCs w:val="18"/>
                <w:lang w:val="es-ES" w:eastAsia="ar-SA"/>
              </w:rPr>
              <w:t>En carnes frescas se evalúan las características fisicoquímicas. Huevo 1 semana.</w:t>
            </w:r>
          </w:p>
        </w:tc>
      </w:tr>
    </w:tbl>
    <w:p w14:paraId="5A382526" w14:textId="77777777" w:rsidR="002D1042" w:rsidRPr="00A47DC9" w:rsidRDefault="002D1042" w:rsidP="002D1042">
      <w:pPr>
        <w:autoSpaceDE w:val="0"/>
        <w:autoSpaceDN w:val="0"/>
        <w:adjustRightInd w:val="0"/>
        <w:spacing w:line="240" w:lineRule="atLeast"/>
        <w:ind w:left="720"/>
        <w:jc w:val="both"/>
        <w:rPr>
          <w:rFonts w:ascii="Arial" w:eastAsiaTheme="minorHAnsi" w:hAnsi="Arial" w:cs="Arial"/>
          <w:b/>
          <w:sz w:val="18"/>
          <w:szCs w:val="18"/>
          <w:lang w:val="es-MX"/>
        </w:rPr>
      </w:pPr>
    </w:p>
    <w:p w14:paraId="52BCD901" w14:textId="2D932E29" w:rsidR="002E11EF" w:rsidRPr="00A47DC9" w:rsidRDefault="002E11EF" w:rsidP="002E11EF">
      <w:pPr>
        <w:numPr>
          <w:ilvl w:val="0"/>
          <w:numId w:val="3"/>
        </w:numPr>
        <w:spacing w:before="60" w:after="60"/>
        <w:jc w:val="both"/>
        <w:rPr>
          <w:rFonts w:ascii="Arial" w:hAnsi="Arial" w:cs="Arial"/>
          <w:b/>
          <w:bCs/>
        </w:rPr>
      </w:pPr>
      <w:r w:rsidRPr="00A47DC9">
        <w:rPr>
          <w:rFonts w:ascii="Arial" w:hAnsi="Arial" w:cs="Arial"/>
          <w:b/>
          <w:bCs/>
        </w:rPr>
        <w:t>6.- Documentos que deberá presentar de carácter técnico para respaldar su cotización:</w:t>
      </w:r>
    </w:p>
    <w:tbl>
      <w:tblPr>
        <w:tblW w:w="4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1758"/>
        <w:gridCol w:w="7910"/>
      </w:tblGrid>
      <w:tr w:rsidR="002D1042" w:rsidRPr="00A47DC9" w14:paraId="491D5502" w14:textId="77777777" w:rsidTr="00E67754">
        <w:trPr>
          <w:trHeight w:val="25"/>
          <w:tblHeader/>
          <w:jc w:val="center"/>
        </w:trPr>
        <w:tc>
          <w:tcPr>
            <w:tcW w:w="909" w:type="pct"/>
            <w:shd w:val="clear" w:color="auto" w:fill="D6E3BC"/>
          </w:tcPr>
          <w:p w14:paraId="29BC506E" w14:textId="77777777" w:rsidR="002D1042" w:rsidRPr="00A47DC9" w:rsidRDefault="002D1042" w:rsidP="00E67754">
            <w:pPr>
              <w:suppressAutoHyphens/>
              <w:snapToGrid w:val="0"/>
              <w:ind w:left="6"/>
              <w:jc w:val="center"/>
              <w:rPr>
                <w:rFonts w:ascii="Arial" w:eastAsia="Arial Unicode MS" w:hAnsi="Arial" w:cs="Arial"/>
                <w:b/>
                <w:sz w:val="18"/>
                <w:szCs w:val="18"/>
                <w:lang w:val="es-ES" w:eastAsia="ar-SA"/>
              </w:rPr>
            </w:pPr>
            <w:r w:rsidRPr="00A47DC9">
              <w:rPr>
                <w:rFonts w:ascii="Arial" w:eastAsia="Arial Unicode MS" w:hAnsi="Arial" w:cs="Arial"/>
                <w:b/>
                <w:sz w:val="18"/>
                <w:szCs w:val="18"/>
                <w:lang w:val="es-ES" w:eastAsia="ar-SA"/>
              </w:rPr>
              <w:t>Grupo</w:t>
            </w:r>
          </w:p>
        </w:tc>
        <w:tc>
          <w:tcPr>
            <w:tcW w:w="4091" w:type="pct"/>
            <w:shd w:val="clear" w:color="auto" w:fill="D6E3BC"/>
          </w:tcPr>
          <w:p w14:paraId="386656D1" w14:textId="77777777" w:rsidR="002D1042" w:rsidRPr="00A47DC9" w:rsidRDefault="002D1042" w:rsidP="00E67754">
            <w:pPr>
              <w:suppressAutoHyphens/>
              <w:snapToGrid w:val="0"/>
              <w:jc w:val="center"/>
              <w:rPr>
                <w:rFonts w:ascii="Arial" w:eastAsia="Arial Unicode MS" w:hAnsi="Arial" w:cs="Arial"/>
                <w:b/>
                <w:sz w:val="18"/>
                <w:szCs w:val="18"/>
                <w:lang w:val="es-ES" w:eastAsia="ar-SA"/>
              </w:rPr>
            </w:pPr>
            <w:r w:rsidRPr="00A47DC9">
              <w:rPr>
                <w:rFonts w:ascii="Arial" w:eastAsia="Arial Unicode MS" w:hAnsi="Arial" w:cs="Arial"/>
                <w:b/>
                <w:sz w:val="18"/>
                <w:szCs w:val="18"/>
                <w:lang w:val="es-ES" w:eastAsia="ar-SA"/>
              </w:rPr>
              <w:t>Documento a presentar</w:t>
            </w:r>
          </w:p>
        </w:tc>
      </w:tr>
      <w:tr w:rsidR="002D1042" w:rsidRPr="00A47DC9" w14:paraId="755C7A80" w14:textId="77777777" w:rsidTr="00E67754">
        <w:trPr>
          <w:trHeight w:val="568"/>
          <w:jc w:val="center"/>
        </w:trPr>
        <w:tc>
          <w:tcPr>
            <w:tcW w:w="909" w:type="pct"/>
          </w:tcPr>
          <w:p w14:paraId="055319B4" w14:textId="77777777" w:rsidR="002D1042" w:rsidRPr="00A47DC9" w:rsidRDefault="002D1042" w:rsidP="00E67754">
            <w:pPr>
              <w:suppressAutoHyphens/>
              <w:spacing w:line="105" w:lineRule="atLeast"/>
              <w:ind w:left="6"/>
              <w:rPr>
                <w:rFonts w:ascii="Arial" w:eastAsia="Arial Unicode MS" w:hAnsi="Arial" w:cs="Arial"/>
                <w:b/>
                <w:bCs/>
                <w:sz w:val="18"/>
                <w:szCs w:val="18"/>
                <w:lang w:val="es-ES" w:eastAsia="ar-SA"/>
              </w:rPr>
            </w:pPr>
            <w:r w:rsidRPr="00A47DC9">
              <w:rPr>
                <w:rFonts w:ascii="Arial" w:eastAsia="Arial Unicode MS" w:hAnsi="Arial" w:cs="Arial"/>
                <w:b/>
                <w:bCs/>
                <w:sz w:val="18"/>
                <w:szCs w:val="18"/>
                <w:lang w:val="es-ES" w:eastAsia="ar-SA"/>
              </w:rPr>
              <w:t>Abarrotes (cereales, leguminosas, azúcares, condimentos)</w:t>
            </w:r>
          </w:p>
        </w:tc>
        <w:tc>
          <w:tcPr>
            <w:tcW w:w="4091" w:type="pct"/>
          </w:tcPr>
          <w:p w14:paraId="600DB80D" w14:textId="2C40F0A5" w:rsidR="002D1042" w:rsidRPr="00A47DC9" w:rsidRDefault="002D1042" w:rsidP="002D1042">
            <w:pPr>
              <w:numPr>
                <w:ilvl w:val="0"/>
                <w:numId w:val="30"/>
              </w:numPr>
              <w:suppressAutoHyphens/>
              <w:jc w:val="both"/>
              <w:rPr>
                <w:rFonts w:ascii="Arial" w:eastAsia="Arial Unicode MS" w:hAnsi="Arial" w:cs="Arial"/>
                <w:sz w:val="18"/>
                <w:szCs w:val="18"/>
                <w:lang w:val="es-ES" w:eastAsia="ar-SA"/>
              </w:rPr>
            </w:pPr>
            <w:r w:rsidRPr="00A47DC9">
              <w:rPr>
                <w:rFonts w:ascii="Arial" w:eastAsia="Arial Unicode MS" w:hAnsi="Arial" w:cs="Arial"/>
                <w:sz w:val="18"/>
                <w:szCs w:val="18"/>
                <w:lang w:val="es-ES" w:eastAsia="ar-SA"/>
              </w:rPr>
              <w:t xml:space="preserve">Etiquetas y fotos de cada una de las marcas que oferta por subgrupo/partida, en las que se identifique la información mínima que deben de contener las etiquetas de acuerdo a la NOM-051-SCFI/SSA1-2010 “Especificaciones generales de etiquetado para alimentos y bebidas no alcohólicas </w:t>
            </w:r>
            <w:r w:rsidR="002B5509" w:rsidRPr="00A47DC9">
              <w:rPr>
                <w:rFonts w:ascii="Arial" w:eastAsia="Arial Unicode MS" w:hAnsi="Arial" w:cs="Arial"/>
                <w:sz w:val="18"/>
                <w:szCs w:val="18"/>
                <w:lang w:val="es-ES" w:eastAsia="ar-SA"/>
              </w:rPr>
              <w:t>preenvasadas</w:t>
            </w:r>
            <w:r w:rsidRPr="00A47DC9">
              <w:rPr>
                <w:rFonts w:ascii="Arial" w:eastAsia="Arial Unicode MS" w:hAnsi="Arial" w:cs="Arial"/>
                <w:sz w:val="18"/>
                <w:szCs w:val="18"/>
                <w:lang w:val="es-ES" w:eastAsia="ar-SA"/>
              </w:rPr>
              <w:t>”.</w:t>
            </w:r>
          </w:p>
          <w:p w14:paraId="095AA444" w14:textId="77777777" w:rsidR="002D1042" w:rsidRPr="00A47DC9" w:rsidRDefault="002D1042" w:rsidP="002D1042">
            <w:pPr>
              <w:numPr>
                <w:ilvl w:val="0"/>
                <w:numId w:val="30"/>
              </w:numPr>
              <w:suppressAutoHyphens/>
              <w:jc w:val="both"/>
              <w:rPr>
                <w:rFonts w:ascii="Arial" w:eastAsia="Arial Unicode MS" w:hAnsi="Arial" w:cs="Arial"/>
                <w:sz w:val="18"/>
                <w:szCs w:val="18"/>
                <w:lang w:val="es-ES" w:eastAsia="ar-SA"/>
              </w:rPr>
            </w:pPr>
            <w:r w:rsidRPr="00A47DC9">
              <w:rPr>
                <w:rFonts w:ascii="Arial" w:eastAsia="Arial Unicode MS" w:hAnsi="Arial" w:cs="Arial"/>
                <w:sz w:val="18"/>
                <w:szCs w:val="18"/>
                <w:lang w:val="es-ES" w:eastAsia="ar-SA"/>
              </w:rPr>
              <w:t>Escrito que indique los productos y las marcas de su oferta; misma que de resultar adjudicado son las que se obliga a entregar al Instituto.</w:t>
            </w:r>
          </w:p>
        </w:tc>
      </w:tr>
      <w:tr w:rsidR="002D1042" w:rsidRPr="00A47DC9" w14:paraId="4DB04C74" w14:textId="77777777" w:rsidTr="00E67754">
        <w:trPr>
          <w:trHeight w:val="335"/>
          <w:jc w:val="center"/>
        </w:trPr>
        <w:tc>
          <w:tcPr>
            <w:tcW w:w="909" w:type="pct"/>
          </w:tcPr>
          <w:p w14:paraId="77D46A5F" w14:textId="77777777" w:rsidR="002D1042" w:rsidRPr="00A47DC9" w:rsidRDefault="002D1042" w:rsidP="00E67754">
            <w:pPr>
              <w:suppressAutoHyphens/>
              <w:spacing w:line="105" w:lineRule="atLeast"/>
              <w:ind w:left="6"/>
              <w:rPr>
                <w:rFonts w:ascii="Arial" w:eastAsia="Arial Unicode MS" w:hAnsi="Arial" w:cs="Arial"/>
                <w:b/>
                <w:bCs/>
                <w:sz w:val="18"/>
                <w:szCs w:val="18"/>
                <w:lang w:val="es-ES" w:eastAsia="ar-SA"/>
              </w:rPr>
            </w:pPr>
            <w:r w:rsidRPr="00A47DC9">
              <w:rPr>
                <w:rFonts w:ascii="Arial" w:eastAsia="Arial Unicode MS" w:hAnsi="Arial" w:cs="Arial"/>
                <w:b/>
                <w:bCs/>
                <w:sz w:val="18"/>
                <w:szCs w:val="18"/>
                <w:lang w:val="es-ES" w:eastAsia="ar-SA"/>
              </w:rPr>
              <w:t>Leche fluida</w:t>
            </w:r>
          </w:p>
        </w:tc>
        <w:tc>
          <w:tcPr>
            <w:tcW w:w="4091" w:type="pct"/>
          </w:tcPr>
          <w:p w14:paraId="2B01B1AE" w14:textId="5A691B85" w:rsidR="002D1042" w:rsidRPr="00A47DC9" w:rsidRDefault="002D1042" w:rsidP="002D1042">
            <w:pPr>
              <w:numPr>
                <w:ilvl w:val="0"/>
                <w:numId w:val="31"/>
              </w:numPr>
              <w:suppressAutoHyphens/>
              <w:jc w:val="both"/>
              <w:rPr>
                <w:rFonts w:ascii="Arial" w:eastAsia="Arial Unicode MS" w:hAnsi="Arial" w:cs="Arial"/>
                <w:sz w:val="18"/>
                <w:szCs w:val="18"/>
                <w:lang w:val="es-ES" w:eastAsia="ar-SA"/>
              </w:rPr>
            </w:pPr>
            <w:r w:rsidRPr="00A47DC9">
              <w:rPr>
                <w:rFonts w:ascii="Arial" w:eastAsia="Arial Unicode MS" w:hAnsi="Arial" w:cs="Arial"/>
                <w:sz w:val="18"/>
                <w:szCs w:val="18"/>
                <w:lang w:val="es-ES" w:eastAsia="ar-SA"/>
              </w:rPr>
              <w:t xml:space="preserve">Etiquetas y fotos de cada una de las marcas que oferte, en la que se identifique la información mínima que deben de contener la etiquetas </w:t>
            </w:r>
            <w:r w:rsidR="002B5509" w:rsidRPr="00A47DC9">
              <w:rPr>
                <w:rFonts w:ascii="Arial" w:eastAsia="Arial Unicode MS" w:hAnsi="Arial" w:cs="Arial"/>
                <w:sz w:val="18"/>
                <w:szCs w:val="18"/>
                <w:lang w:val="es-ES" w:eastAsia="ar-SA"/>
              </w:rPr>
              <w:t>de acuerdo con</w:t>
            </w:r>
            <w:r w:rsidRPr="00A47DC9">
              <w:rPr>
                <w:rFonts w:ascii="Arial" w:eastAsia="Arial Unicode MS" w:hAnsi="Arial" w:cs="Arial"/>
                <w:sz w:val="18"/>
                <w:szCs w:val="18"/>
                <w:lang w:val="es-ES" w:eastAsia="ar-SA"/>
              </w:rPr>
              <w:t xml:space="preserve"> la NOM-155-SCFI-2012 “Leche, fórmula láctea y productos lácteos combinados – Denominaciones, especificas fisicoquímicas, información comercial y métodos de prueba”</w:t>
            </w:r>
          </w:p>
          <w:p w14:paraId="7B0A1ABA" w14:textId="77777777" w:rsidR="002D1042" w:rsidRPr="00A47DC9" w:rsidRDefault="002D1042" w:rsidP="002D1042">
            <w:pPr>
              <w:numPr>
                <w:ilvl w:val="0"/>
                <w:numId w:val="31"/>
              </w:numPr>
              <w:suppressAutoHyphens/>
              <w:jc w:val="both"/>
              <w:rPr>
                <w:rFonts w:ascii="Arial" w:eastAsia="Arial Unicode MS" w:hAnsi="Arial" w:cs="Arial"/>
                <w:sz w:val="18"/>
                <w:szCs w:val="18"/>
                <w:lang w:val="es-ES" w:eastAsia="ar-SA"/>
              </w:rPr>
            </w:pPr>
            <w:r w:rsidRPr="00A47DC9">
              <w:rPr>
                <w:rFonts w:ascii="Arial" w:eastAsia="Arial Unicode MS" w:hAnsi="Arial" w:cs="Arial"/>
                <w:sz w:val="18"/>
                <w:szCs w:val="18"/>
                <w:lang w:val="es-ES" w:eastAsia="ar-SA"/>
              </w:rPr>
              <w:t>Escrito que indique los productos y las marcas de su oferta; misma que de resultar adjudicado son las que se obliga a entregar al Instituto.</w:t>
            </w:r>
          </w:p>
        </w:tc>
      </w:tr>
      <w:tr w:rsidR="002D1042" w:rsidRPr="00A47DC9" w14:paraId="686956BB" w14:textId="77777777" w:rsidTr="00E67754">
        <w:trPr>
          <w:trHeight w:val="335"/>
          <w:jc w:val="center"/>
        </w:trPr>
        <w:tc>
          <w:tcPr>
            <w:tcW w:w="909" w:type="pct"/>
          </w:tcPr>
          <w:p w14:paraId="7F71D3C8" w14:textId="77777777" w:rsidR="002D1042" w:rsidRPr="00A47DC9" w:rsidRDefault="002D1042" w:rsidP="00E67754">
            <w:pPr>
              <w:suppressAutoHyphens/>
              <w:spacing w:line="105" w:lineRule="atLeast"/>
              <w:ind w:left="6"/>
              <w:rPr>
                <w:rFonts w:ascii="Arial" w:eastAsia="Arial Unicode MS" w:hAnsi="Arial" w:cs="Arial"/>
                <w:b/>
                <w:bCs/>
                <w:sz w:val="18"/>
                <w:szCs w:val="18"/>
                <w:lang w:val="es-ES" w:eastAsia="ar-SA"/>
              </w:rPr>
            </w:pPr>
            <w:r w:rsidRPr="00A47DC9">
              <w:rPr>
                <w:rFonts w:ascii="Arial" w:eastAsia="Arial Unicode MS" w:hAnsi="Arial" w:cs="Arial"/>
                <w:b/>
                <w:bCs/>
                <w:sz w:val="18"/>
                <w:szCs w:val="18"/>
                <w:lang w:val="es-ES" w:eastAsia="ar-SA"/>
              </w:rPr>
              <w:lastRenderedPageBreak/>
              <w:t>Frutas y verduras</w:t>
            </w:r>
          </w:p>
          <w:p w14:paraId="4CD69119" w14:textId="77777777" w:rsidR="002D1042" w:rsidRPr="00A47DC9" w:rsidRDefault="002D1042" w:rsidP="00E67754">
            <w:pPr>
              <w:suppressAutoHyphens/>
              <w:spacing w:line="105" w:lineRule="atLeast"/>
              <w:ind w:left="6"/>
              <w:rPr>
                <w:rFonts w:ascii="Arial" w:eastAsia="Arial Unicode MS" w:hAnsi="Arial" w:cs="Arial"/>
                <w:b/>
                <w:bCs/>
                <w:sz w:val="18"/>
                <w:szCs w:val="18"/>
                <w:lang w:val="es-ES" w:eastAsia="ar-SA"/>
              </w:rPr>
            </w:pPr>
          </w:p>
        </w:tc>
        <w:tc>
          <w:tcPr>
            <w:tcW w:w="4091" w:type="pct"/>
          </w:tcPr>
          <w:p w14:paraId="5E894638" w14:textId="77777777" w:rsidR="002D1042" w:rsidRPr="00A47DC9" w:rsidRDefault="002D1042" w:rsidP="002D1042">
            <w:pPr>
              <w:numPr>
                <w:ilvl w:val="0"/>
                <w:numId w:val="31"/>
              </w:numPr>
              <w:suppressAutoHyphens/>
              <w:jc w:val="both"/>
              <w:rPr>
                <w:rFonts w:ascii="Arial" w:eastAsia="Arial Unicode MS" w:hAnsi="Arial" w:cs="Arial"/>
                <w:sz w:val="18"/>
                <w:szCs w:val="18"/>
                <w:lang w:val="es-ES" w:eastAsia="ar-SA"/>
              </w:rPr>
            </w:pPr>
            <w:r w:rsidRPr="00A47DC9">
              <w:rPr>
                <w:rFonts w:ascii="Arial" w:eastAsia="Arial Unicode MS" w:hAnsi="Arial" w:cs="Arial"/>
                <w:sz w:val="18"/>
                <w:szCs w:val="18"/>
                <w:lang w:val="es-ES" w:eastAsia="ar-SA"/>
              </w:rPr>
              <w:t xml:space="preserve">Ultima acta de visita de verificación realizada por parte de la autoridad sanitaria que no exceda de 1 año a la fecha de la presente convocatoria En caso de no haber sido objeto de visita de verificación por la autoridad, deberá presentar el ultimo escrito de petición de visita de verificación , con el documento que compruebe que se ingresó ante la autoridad sanitaria (Fundamento artículo 255 fracción V del Reglamento de Control Sanitario de Productos y Servicios) dicho documento debe de ser con fecha del año actual. </w:t>
            </w:r>
          </w:p>
          <w:p w14:paraId="5357BFE3" w14:textId="77777777" w:rsidR="002D1042" w:rsidRPr="00A47DC9" w:rsidRDefault="002D1042" w:rsidP="00E67754">
            <w:pPr>
              <w:suppressAutoHyphens/>
              <w:ind w:left="502"/>
              <w:jc w:val="both"/>
              <w:rPr>
                <w:rFonts w:ascii="Arial" w:eastAsia="Arial Unicode MS" w:hAnsi="Arial" w:cs="Arial"/>
                <w:sz w:val="18"/>
                <w:szCs w:val="18"/>
                <w:lang w:val="es-ES" w:eastAsia="ar-SA"/>
              </w:rPr>
            </w:pPr>
          </w:p>
        </w:tc>
      </w:tr>
      <w:tr w:rsidR="002D1042" w:rsidRPr="00A47DC9" w14:paraId="6CD56B37" w14:textId="77777777" w:rsidTr="00E67754">
        <w:trPr>
          <w:trHeight w:val="335"/>
          <w:jc w:val="center"/>
        </w:trPr>
        <w:tc>
          <w:tcPr>
            <w:tcW w:w="909" w:type="pct"/>
          </w:tcPr>
          <w:p w14:paraId="2C313A06" w14:textId="77777777" w:rsidR="002D1042" w:rsidRPr="00A47DC9" w:rsidRDefault="002D1042" w:rsidP="00E67754">
            <w:pPr>
              <w:suppressAutoHyphens/>
              <w:spacing w:line="105" w:lineRule="atLeast"/>
              <w:ind w:left="6"/>
              <w:rPr>
                <w:rFonts w:ascii="Arial" w:eastAsia="Arial Unicode MS" w:hAnsi="Arial" w:cs="Arial"/>
                <w:b/>
                <w:bCs/>
                <w:sz w:val="18"/>
                <w:szCs w:val="18"/>
                <w:lang w:val="es-ES" w:eastAsia="ar-SA"/>
              </w:rPr>
            </w:pPr>
            <w:r w:rsidRPr="00A47DC9">
              <w:rPr>
                <w:rFonts w:ascii="Arial" w:eastAsia="Arial Unicode MS" w:hAnsi="Arial" w:cs="Arial"/>
                <w:b/>
                <w:bCs/>
                <w:sz w:val="18"/>
                <w:szCs w:val="18"/>
                <w:lang w:val="es-ES" w:eastAsia="ar-SA"/>
              </w:rPr>
              <w:t>Derivados lácteos</w:t>
            </w:r>
          </w:p>
        </w:tc>
        <w:tc>
          <w:tcPr>
            <w:tcW w:w="4091" w:type="pct"/>
          </w:tcPr>
          <w:p w14:paraId="778BB5D8" w14:textId="77777777" w:rsidR="002D1042" w:rsidRPr="00A47DC9" w:rsidRDefault="002D1042" w:rsidP="002D1042">
            <w:pPr>
              <w:numPr>
                <w:ilvl w:val="0"/>
                <w:numId w:val="31"/>
              </w:numPr>
              <w:suppressAutoHyphens/>
              <w:jc w:val="both"/>
              <w:rPr>
                <w:rFonts w:ascii="Arial" w:eastAsia="Arial Unicode MS" w:hAnsi="Arial" w:cs="Arial"/>
                <w:sz w:val="18"/>
                <w:szCs w:val="18"/>
                <w:lang w:val="es-ES" w:eastAsia="ar-SA"/>
              </w:rPr>
            </w:pPr>
            <w:r w:rsidRPr="00A47DC9">
              <w:rPr>
                <w:rFonts w:ascii="Arial" w:eastAsia="Arial Unicode MS" w:hAnsi="Arial" w:cs="Arial"/>
                <w:sz w:val="18"/>
                <w:szCs w:val="18"/>
                <w:lang w:val="es-ES" w:eastAsia="ar-SA"/>
              </w:rPr>
              <w:t xml:space="preserve">Ultima acta de visita de verificación realizada por parte de la autoridad sanitaria que no exceda de 1 año a la fecha de la presente convocatoria En caso de no haber sido objeto de visita de verificación por la autoridad, deberá presentar el ultimo escrito de petición de visita de verificación , con el documento que compruebe que se ingresó ante la autoridad sanitaria (Fundamento artículo 255 fracción V del Reglamento de Control Sanitario de Productos y Servicios) dicho documento debe de ser con fecha del año actual. </w:t>
            </w:r>
          </w:p>
          <w:p w14:paraId="45CC0C1D" w14:textId="77777777" w:rsidR="002D1042" w:rsidRPr="00A47DC9" w:rsidRDefault="002D1042" w:rsidP="002D1042">
            <w:pPr>
              <w:numPr>
                <w:ilvl w:val="0"/>
                <w:numId w:val="31"/>
              </w:numPr>
              <w:suppressAutoHyphens/>
              <w:jc w:val="both"/>
              <w:rPr>
                <w:rFonts w:ascii="Arial" w:eastAsia="Arial Unicode MS" w:hAnsi="Arial" w:cs="Arial"/>
                <w:sz w:val="18"/>
                <w:szCs w:val="18"/>
                <w:lang w:val="es-ES" w:eastAsia="ar-SA"/>
              </w:rPr>
            </w:pPr>
            <w:r w:rsidRPr="00A47DC9">
              <w:rPr>
                <w:rFonts w:ascii="Arial" w:eastAsia="Arial Unicode MS" w:hAnsi="Arial" w:cs="Arial"/>
                <w:sz w:val="18"/>
                <w:szCs w:val="18"/>
                <w:lang w:val="es-ES" w:eastAsia="ar-SA"/>
              </w:rPr>
              <w:t>Escrito que indique los productos y las marcas de su oferta; misma que de resultar adjudicado son las que se obliga a entregar al Instituto.</w:t>
            </w:r>
          </w:p>
          <w:p w14:paraId="3FF99D0F" w14:textId="77777777" w:rsidR="002D1042" w:rsidRPr="00A47DC9" w:rsidRDefault="002D1042" w:rsidP="002D1042">
            <w:pPr>
              <w:numPr>
                <w:ilvl w:val="0"/>
                <w:numId w:val="31"/>
              </w:numPr>
              <w:suppressAutoHyphens/>
              <w:jc w:val="both"/>
              <w:rPr>
                <w:rFonts w:ascii="Arial" w:eastAsia="Arial Unicode MS" w:hAnsi="Arial" w:cs="Arial"/>
                <w:sz w:val="18"/>
                <w:szCs w:val="18"/>
                <w:lang w:val="es-ES" w:eastAsia="ar-SA"/>
              </w:rPr>
            </w:pPr>
          </w:p>
          <w:p w14:paraId="566B48D1" w14:textId="0D5195BC" w:rsidR="002D1042" w:rsidRPr="00A47DC9" w:rsidRDefault="002D1042" w:rsidP="002B5509">
            <w:pPr>
              <w:numPr>
                <w:ilvl w:val="0"/>
                <w:numId w:val="31"/>
              </w:numPr>
              <w:suppressAutoHyphens/>
              <w:jc w:val="both"/>
              <w:rPr>
                <w:rFonts w:ascii="Arial" w:eastAsia="Arial Unicode MS" w:hAnsi="Arial" w:cs="Arial"/>
                <w:sz w:val="18"/>
                <w:szCs w:val="18"/>
                <w:lang w:val="es-ES" w:eastAsia="ar-SA"/>
              </w:rPr>
            </w:pPr>
            <w:r w:rsidRPr="00A47DC9">
              <w:rPr>
                <w:rFonts w:ascii="Arial" w:eastAsia="Arial Unicode MS" w:hAnsi="Arial" w:cs="Arial"/>
                <w:sz w:val="18"/>
                <w:szCs w:val="18"/>
                <w:lang w:val="es-ES" w:eastAsia="ar-SA"/>
              </w:rPr>
              <w:t>Etiquetas y fotos de cada una de las marcas que oferte por subgrupo/partida, en las que se identifique la información mínima que deben de contener las etiquetas de acuerdo a la NORMA Oficial Mexicana NOM-051-SCFI/SSA1-2010, Especificaciones generales de etiquetado para alimentos y bebidas no alcohólicas pre envasados-Información comercial y sanitaria, NORMA Oficial Mexicana NOM-243-SSA1-2010, Productos y servicios. Leche, fórmula láctea, producto lácteo combinado y derivados lácteos. Disposiciones y especificaciones sanitarias. Métodos de prueba.</w:t>
            </w:r>
          </w:p>
        </w:tc>
      </w:tr>
      <w:tr w:rsidR="002D1042" w:rsidRPr="00A47DC9" w14:paraId="62A5EDC3" w14:textId="77777777" w:rsidTr="00E67754">
        <w:trPr>
          <w:trHeight w:val="335"/>
          <w:jc w:val="center"/>
        </w:trPr>
        <w:tc>
          <w:tcPr>
            <w:tcW w:w="909" w:type="pct"/>
          </w:tcPr>
          <w:p w14:paraId="527F0F65" w14:textId="77777777" w:rsidR="002D1042" w:rsidRPr="00A47DC9" w:rsidRDefault="002D1042" w:rsidP="00E67754">
            <w:pPr>
              <w:suppressAutoHyphens/>
              <w:spacing w:line="105" w:lineRule="atLeast"/>
              <w:ind w:left="6"/>
              <w:rPr>
                <w:rFonts w:ascii="Arial" w:eastAsia="Arial Unicode MS" w:hAnsi="Arial" w:cs="Arial"/>
                <w:b/>
                <w:bCs/>
                <w:sz w:val="18"/>
                <w:szCs w:val="18"/>
                <w:lang w:val="es-ES" w:eastAsia="ar-SA"/>
              </w:rPr>
            </w:pPr>
            <w:r w:rsidRPr="00A47DC9">
              <w:rPr>
                <w:rFonts w:ascii="Arial" w:eastAsia="Arial Unicode MS" w:hAnsi="Arial" w:cs="Arial"/>
                <w:b/>
                <w:bCs/>
                <w:sz w:val="18"/>
                <w:szCs w:val="18"/>
                <w:lang w:val="es-ES" w:eastAsia="ar-SA"/>
              </w:rPr>
              <w:t>Tortilla</w:t>
            </w:r>
          </w:p>
        </w:tc>
        <w:tc>
          <w:tcPr>
            <w:tcW w:w="4091" w:type="pct"/>
          </w:tcPr>
          <w:p w14:paraId="6F7E7D9D" w14:textId="77777777" w:rsidR="002D1042" w:rsidRPr="00A47DC9" w:rsidRDefault="002D1042" w:rsidP="002D1042">
            <w:pPr>
              <w:numPr>
                <w:ilvl w:val="0"/>
                <w:numId w:val="31"/>
              </w:numPr>
              <w:suppressAutoHyphens/>
              <w:jc w:val="both"/>
              <w:rPr>
                <w:rFonts w:ascii="Arial" w:eastAsia="Arial Unicode MS" w:hAnsi="Arial" w:cs="Arial"/>
                <w:sz w:val="18"/>
                <w:szCs w:val="18"/>
                <w:lang w:val="es-ES" w:eastAsia="ar-SA"/>
              </w:rPr>
            </w:pPr>
            <w:r w:rsidRPr="00A47DC9">
              <w:rPr>
                <w:rFonts w:ascii="Arial" w:eastAsia="Arial Unicode MS" w:hAnsi="Arial" w:cs="Arial"/>
                <w:sz w:val="18"/>
                <w:szCs w:val="18"/>
                <w:lang w:val="es-ES" w:eastAsia="ar-SA"/>
              </w:rPr>
              <w:t>Ultima acta de visita de verificación realizada por parte de la autoridad sanitaria que no exceda de 1 año a la fecha de la presente convocatoria En caso de no haber sido objeto de visita de verificación por la autoridad, deberá presentar el ultimo escrito de petición de visita de verificación , con el documento que compruebe que se ingresó ante la autoridad sanitaria (Fundamento artículo 255 fracción V del Reglamento de Control Sanitario de Productos y Servicios) dicho documento debe de ser con fecha del año actual.</w:t>
            </w:r>
          </w:p>
        </w:tc>
      </w:tr>
    </w:tbl>
    <w:p w14:paraId="129F4A41" w14:textId="77777777" w:rsidR="002D1042" w:rsidRPr="00A47DC9" w:rsidRDefault="002D1042" w:rsidP="002D1042">
      <w:pPr>
        <w:autoSpaceDE w:val="0"/>
        <w:autoSpaceDN w:val="0"/>
        <w:adjustRightInd w:val="0"/>
        <w:spacing w:line="240" w:lineRule="atLeast"/>
        <w:jc w:val="both"/>
        <w:rPr>
          <w:rFonts w:ascii="Arial" w:eastAsia="Calibri" w:hAnsi="Arial" w:cs="Arial"/>
          <w:b/>
          <w:sz w:val="18"/>
          <w:szCs w:val="18"/>
          <w:lang w:val="es-ES"/>
        </w:rPr>
      </w:pPr>
    </w:p>
    <w:p w14:paraId="7772D8B9" w14:textId="2A24693A" w:rsidR="002D1042" w:rsidRPr="001D18D0" w:rsidRDefault="002D1042" w:rsidP="002D1042">
      <w:pPr>
        <w:autoSpaceDE w:val="0"/>
        <w:autoSpaceDN w:val="0"/>
        <w:adjustRightInd w:val="0"/>
        <w:spacing w:line="240" w:lineRule="atLeast"/>
        <w:jc w:val="both"/>
        <w:rPr>
          <w:rFonts w:ascii="Arial" w:eastAsia="Calibri" w:hAnsi="Arial" w:cs="Arial"/>
          <w:b/>
          <w:sz w:val="22"/>
          <w:szCs w:val="22"/>
          <w:lang w:val="es-MX"/>
        </w:rPr>
      </w:pPr>
      <w:r w:rsidRPr="001D18D0">
        <w:rPr>
          <w:rFonts w:ascii="Arial" w:eastAsia="Calibri" w:hAnsi="Arial" w:cs="Arial"/>
          <w:b/>
          <w:sz w:val="22"/>
          <w:szCs w:val="22"/>
          <w:lang w:val="es-MX"/>
        </w:rPr>
        <w:t xml:space="preserve">Folletos, catálogos, fotografías, manuales entre otros, en caso de que se requieran para comprobar las especificaciones técnicas requeridas. </w:t>
      </w:r>
    </w:p>
    <w:p w14:paraId="0BF1384E" w14:textId="77777777" w:rsidR="002D1042" w:rsidRPr="001D18D0" w:rsidRDefault="002D1042" w:rsidP="002D1042">
      <w:pPr>
        <w:autoSpaceDE w:val="0"/>
        <w:autoSpaceDN w:val="0"/>
        <w:adjustRightInd w:val="0"/>
        <w:spacing w:line="240" w:lineRule="atLeast"/>
        <w:jc w:val="both"/>
        <w:rPr>
          <w:rFonts w:ascii="Arial" w:eastAsia="Times New Roman" w:hAnsi="Arial" w:cs="Arial"/>
          <w:sz w:val="22"/>
          <w:szCs w:val="22"/>
          <w:lang w:val="es-ES" w:eastAsia="ar-SA"/>
        </w:rPr>
      </w:pPr>
    </w:p>
    <w:p w14:paraId="4009CEFE" w14:textId="5DC8FE6A" w:rsidR="002D1042" w:rsidRPr="001D18D0" w:rsidRDefault="002D1042" w:rsidP="001D18D0">
      <w:pPr>
        <w:suppressAutoHyphens/>
        <w:spacing w:line="105" w:lineRule="atLeast"/>
        <w:ind w:left="6"/>
        <w:jc w:val="both"/>
        <w:rPr>
          <w:rFonts w:ascii="Arial" w:eastAsia="Arial Unicode MS" w:hAnsi="Arial" w:cs="Arial"/>
          <w:b/>
          <w:bCs/>
          <w:sz w:val="22"/>
          <w:szCs w:val="22"/>
          <w:lang w:val="es-ES" w:eastAsia="ar-SA"/>
        </w:rPr>
      </w:pPr>
      <w:r w:rsidRPr="001D18D0">
        <w:rPr>
          <w:rFonts w:ascii="Arial" w:eastAsia="Times New Roman" w:hAnsi="Arial" w:cs="Arial"/>
          <w:sz w:val="22"/>
          <w:szCs w:val="22"/>
          <w:lang w:val="es-ES" w:eastAsia="ar-SA"/>
        </w:rPr>
        <w:t xml:space="preserve">Se </w:t>
      </w:r>
      <w:r w:rsidRPr="001D18D0">
        <w:rPr>
          <w:rFonts w:ascii="Arial" w:eastAsia="Times New Roman" w:hAnsi="Arial" w:cs="Arial"/>
          <w:b/>
          <w:sz w:val="22"/>
          <w:szCs w:val="22"/>
          <w:lang w:val="es-ES" w:eastAsia="ar-SA"/>
        </w:rPr>
        <w:t xml:space="preserve">requiere </w:t>
      </w:r>
      <w:r w:rsidRPr="001D18D0">
        <w:rPr>
          <w:rFonts w:ascii="Arial" w:eastAsia="Arial Unicode MS" w:hAnsi="Arial" w:cs="Arial"/>
          <w:b/>
          <w:sz w:val="22"/>
          <w:szCs w:val="22"/>
          <w:lang w:val="es-ES" w:eastAsia="ar-SA"/>
        </w:rPr>
        <w:t xml:space="preserve">etiquetas y fotos </w:t>
      </w:r>
      <w:r w:rsidRPr="001D18D0">
        <w:rPr>
          <w:rFonts w:ascii="Arial" w:eastAsia="Times New Roman" w:hAnsi="Arial" w:cs="Arial"/>
          <w:b/>
          <w:sz w:val="22"/>
          <w:szCs w:val="22"/>
          <w:lang w:val="es-ES" w:eastAsia="ar-SA"/>
        </w:rPr>
        <w:t>donde se puede visualizar el contenido nutricional</w:t>
      </w:r>
      <w:r w:rsidRPr="001D18D0">
        <w:rPr>
          <w:rFonts w:ascii="Arial" w:eastAsia="Times New Roman" w:hAnsi="Arial" w:cs="Arial"/>
          <w:sz w:val="22"/>
          <w:szCs w:val="22"/>
          <w:lang w:val="es-ES" w:eastAsia="ar-SA"/>
        </w:rPr>
        <w:t xml:space="preserve"> y marca comercial de los subgrupos de: abarrotes (cereales, leguminosas, azúcares, condimentos</w:t>
      </w:r>
      <w:r w:rsidR="001D18D0" w:rsidRPr="001D18D0">
        <w:rPr>
          <w:rFonts w:ascii="Arial" w:eastAsia="Times New Roman" w:hAnsi="Arial" w:cs="Arial"/>
          <w:sz w:val="22"/>
          <w:szCs w:val="22"/>
          <w:lang w:val="es-ES" w:eastAsia="ar-SA"/>
        </w:rPr>
        <w:t>), leche</w:t>
      </w:r>
      <w:r w:rsidRPr="001D18D0">
        <w:rPr>
          <w:rFonts w:ascii="Arial" w:eastAsia="Times New Roman" w:hAnsi="Arial" w:cs="Arial"/>
          <w:sz w:val="22"/>
          <w:szCs w:val="22"/>
          <w:lang w:val="es-ES" w:eastAsia="ar-SA"/>
        </w:rPr>
        <w:t xml:space="preserve"> fluida y frutas y verduras.</w:t>
      </w:r>
    </w:p>
    <w:p w14:paraId="5356CB20" w14:textId="77777777" w:rsidR="002D1042" w:rsidRPr="001D18D0" w:rsidRDefault="002D1042" w:rsidP="002D1042">
      <w:pPr>
        <w:autoSpaceDE w:val="0"/>
        <w:autoSpaceDN w:val="0"/>
        <w:adjustRightInd w:val="0"/>
        <w:spacing w:line="240" w:lineRule="atLeast"/>
        <w:jc w:val="both"/>
        <w:rPr>
          <w:rFonts w:ascii="Arial" w:eastAsiaTheme="minorHAnsi" w:hAnsi="Arial" w:cs="Arial"/>
          <w:sz w:val="22"/>
          <w:szCs w:val="22"/>
          <w:lang w:val="es-MX"/>
        </w:rPr>
      </w:pPr>
    </w:p>
    <w:p w14:paraId="000A1D3C" w14:textId="671AE75B" w:rsidR="002D1042" w:rsidRPr="001D18D0" w:rsidRDefault="002D1042" w:rsidP="002D1042">
      <w:pPr>
        <w:tabs>
          <w:tab w:val="left" w:pos="3435"/>
        </w:tabs>
        <w:suppressAutoHyphens/>
        <w:autoSpaceDE w:val="0"/>
        <w:autoSpaceDN w:val="0"/>
        <w:adjustRightInd w:val="0"/>
        <w:spacing w:line="240" w:lineRule="atLeast"/>
        <w:jc w:val="both"/>
        <w:rPr>
          <w:rFonts w:ascii="Arial" w:hAnsi="Arial" w:cs="Arial"/>
          <w:sz w:val="22"/>
          <w:szCs w:val="22"/>
        </w:rPr>
      </w:pPr>
      <w:r w:rsidRPr="001D18D0">
        <w:rPr>
          <w:rFonts w:ascii="Arial" w:hAnsi="Arial" w:cs="Arial"/>
          <w:sz w:val="22"/>
          <w:szCs w:val="22"/>
        </w:rPr>
        <w:t xml:space="preserve">Establecer características </w:t>
      </w:r>
      <w:r w:rsidR="002B5509" w:rsidRPr="001D18D0">
        <w:rPr>
          <w:rFonts w:ascii="Arial" w:hAnsi="Arial" w:cs="Arial"/>
          <w:sz w:val="22"/>
          <w:szCs w:val="22"/>
        </w:rPr>
        <w:t>mínimas con</w:t>
      </w:r>
      <w:r w:rsidRPr="001D18D0">
        <w:rPr>
          <w:rFonts w:ascii="Arial" w:hAnsi="Arial" w:cs="Arial"/>
          <w:sz w:val="22"/>
          <w:szCs w:val="22"/>
        </w:rPr>
        <w:t xml:space="preserve"> las que debe contar el establecimiento:</w:t>
      </w:r>
    </w:p>
    <w:p w14:paraId="1F103208" w14:textId="77777777" w:rsidR="002D1042" w:rsidRPr="001D18D0" w:rsidRDefault="002D1042" w:rsidP="002D1042">
      <w:pPr>
        <w:tabs>
          <w:tab w:val="left" w:pos="3435"/>
        </w:tabs>
        <w:suppressAutoHyphens/>
        <w:autoSpaceDE w:val="0"/>
        <w:autoSpaceDN w:val="0"/>
        <w:adjustRightInd w:val="0"/>
        <w:spacing w:line="240" w:lineRule="atLeast"/>
        <w:jc w:val="both"/>
        <w:rPr>
          <w:rFonts w:ascii="Arial" w:hAnsi="Arial" w:cs="Arial"/>
          <w:sz w:val="22"/>
          <w:szCs w:val="22"/>
        </w:rPr>
      </w:pPr>
    </w:p>
    <w:p w14:paraId="4B5C2F54" w14:textId="77777777" w:rsidR="002D1042" w:rsidRPr="001D18D0" w:rsidRDefault="002D1042" w:rsidP="002D1042">
      <w:pPr>
        <w:numPr>
          <w:ilvl w:val="0"/>
          <w:numId w:val="33"/>
        </w:numPr>
        <w:tabs>
          <w:tab w:val="left" w:pos="-5040"/>
        </w:tabs>
        <w:spacing w:before="100" w:line="240" w:lineRule="atLeast"/>
        <w:ind w:right="-54"/>
        <w:jc w:val="both"/>
        <w:rPr>
          <w:rFonts w:ascii="Arial" w:eastAsia="Times New Roman" w:hAnsi="Arial" w:cs="Arial"/>
          <w:sz w:val="22"/>
          <w:szCs w:val="22"/>
          <w:lang w:val="es-MX" w:eastAsia="es-MX"/>
        </w:rPr>
      </w:pPr>
      <w:r w:rsidRPr="001D18D0">
        <w:rPr>
          <w:rFonts w:ascii="Arial" w:eastAsia="Times New Roman" w:hAnsi="Arial" w:cs="Arial"/>
          <w:b/>
          <w:sz w:val="22"/>
          <w:szCs w:val="22"/>
          <w:lang w:val="es-MX" w:eastAsia="es-MX"/>
        </w:rPr>
        <w:t>Presentar en original y una copia simple para cotejo el día de la apertura de proposiciones de acuerdo al calendario que se establezca, el</w:t>
      </w:r>
      <w:r w:rsidRPr="001D18D0">
        <w:rPr>
          <w:rFonts w:ascii="Arial" w:eastAsia="Times New Roman" w:hAnsi="Arial" w:cs="Arial"/>
          <w:sz w:val="22"/>
          <w:szCs w:val="22"/>
          <w:lang w:val="es-MX" w:eastAsia="es-MX"/>
        </w:rPr>
        <w:t xml:space="preserve"> Aviso de Funcionamiento correspondiente del establecimiento donde operará el licitante, expedido por la Secretaría de Salud, en el cual se indique que la actividad del establecimiento corresponde al comercio de víveres acorde al grupo en el que participe.</w:t>
      </w:r>
    </w:p>
    <w:p w14:paraId="2A908980" w14:textId="77777777" w:rsidR="002D1042" w:rsidRPr="001D18D0" w:rsidRDefault="002D1042" w:rsidP="002D1042">
      <w:pPr>
        <w:numPr>
          <w:ilvl w:val="0"/>
          <w:numId w:val="33"/>
        </w:numPr>
        <w:tabs>
          <w:tab w:val="left" w:pos="-5040"/>
          <w:tab w:val="left" w:pos="720"/>
        </w:tabs>
        <w:suppressAutoHyphens/>
        <w:spacing w:line="240" w:lineRule="atLeast"/>
        <w:ind w:right="-54"/>
        <w:contextualSpacing/>
        <w:jc w:val="both"/>
        <w:rPr>
          <w:rFonts w:ascii="Arial" w:eastAsia="Times New Roman" w:hAnsi="Arial" w:cs="Arial"/>
          <w:sz w:val="22"/>
          <w:szCs w:val="22"/>
          <w:lang w:val="es-MX" w:eastAsia="es-ES"/>
        </w:rPr>
      </w:pPr>
      <w:r w:rsidRPr="001D18D0">
        <w:rPr>
          <w:rFonts w:ascii="Arial" w:eastAsia="Times New Roman" w:hAnsi="Arial" w:cs="Arial"/>
          <w:b/>
          <w:sz w:val="22"/>
          <w:szCs w:val="22"/>
          <w:lang w:val="es-MX" w:eastAsia="es-ES"/>
        </w:rPr>
        <w:t>Presentar en original y copia simple para cotejo,</w:t>
      </w:r>
      <w:r w:rsidRPr="001D18D0">
        <w:rPr>
          <w:rFonts w:ascii="Arial" w:eastAsiaTheme="minorHAnsi" w:hAnsi="Arial" w:cs="Arial"/>
          <w:b/>
          <w:sz w:val="22"/>
          <w:szCs w:val="22"/>
          <w:lang w:val="es-MX" w:eastAsia="es-ES"/>
        </w:rPr>
        <w:t xml:space="preserve"> </w:t>
      </w:r>
      <w:r w:rsidRPr="001D18D0">
        <w:rPr>
          <w:rFonts w:ascii="Arial" w:eastAsiaTheme="minorHAnsi" w:hAnsi="Arial" w:cs="Arial"/>
          <w:sz w:val="22"/>
          <w:szCs w:val="22"/>
          <w:lang w:val="es-MX" w:eastAsia="es-ES"/>
        </w:rPr>
        <w:t>el contrato celebrado con una empresa autorizada por la Secretaría de Salud para proporcionar el servicio de control de plagas.</w:t>
      </w:r>
    </w:p>
    <w:p w14:paraId="05F7C121" w14:textId="77777777" w:rsidR="002D1042" w:rsidRPr="001D18D0" w:rsidRDefault="002D1042" w:rsidP="002D1042">
      <w:pPr>
        <w:spacing w:after="160" w:line="259" w:lineRule="auto"/>
        <w:ind w:left="720"/>
        <w:contextualSpacing/>
        <w:rPr>
          <w:rFonts w:ascii="Arial" w:eastAsiaTheme="minorHAnsi" w:hAnsi="Arial" w:cs="Arial"/>
          <w:color w:val="FF0000"/>
          <w:sz w:val="22"/>
          <w:szCs w:val="22"/>
          <w:lang w:val="es-MX"/>
        </w:rPr>
      </w:pPr>
    </w:p>
    <w:p w14:paraId="0CB8C95C" w14:textId="77777777" w:rsidR="002D1042" w:rsidRPr="001D18D0" w:rsidRDefault="002D1042" w:rsidP="002D1042">
      <w:pPr>
        <w:tabs>
          <w:tab w:val="left" w:pos="-5040"/>
          <w:tab w:val="left" w:pos="720"/>
        </w:tabs>
        <w:suppressAutoHyphens/>
        <w:spacing w:line="240" w:lineRule="atLeast"/>
        <w:ind w:right="-54"/>
        <w:contextualSpacing/>
        <w:jc w:val="both"/>
        <w:rPr>
          <w:rFonts w:ascii="Arial" w:eastAsia="Times New Roman" w:hAnsi="Arial" w:cs="Arial"/>
          <w:sz w:val="22"/>
          <w:szCs w:val="22"/>
          <w:lang w:val="es-MX" w:eastAsia="es-ES"/>
        </w:rPr>
      </w:pPr>
      <w:r w:rsidRPr="001D18D0">
        <w:rPr>
          <w:rFonts w:ascii="Arial" w:eastAsia="Times New Roman" w:hAnsi="Arial" w:cs="Arial"/>
          <w:sz w:val="22"/>
          <w:szCs w:val="22"/>
          <w:lang w:val="es-MX" w:eastAsia="es-ES"/>
        </w:rPr>
        <w:lastRenderedPageBreak/>
        <w:t>Calidad</w:t>
      </w:r>
    </w:p>
    <w:p w14:paraId="28119502" w14:textId="77777777" w:rsidR="002D1042" w:rsidRPr="001D18D0" w:rsidRDefault="002D1042" w:rsidP="002D1042">
      <w:pPr>
        <w:tabs>
          <w:tab w:val="left" w:pos="-5040"/>
          <w:tab w:val="left" w:pos="720"/>
        </w:tabs>
        <w:suppressAutoHyphens/>
        <w:spacing w:line="240" w:lineRule="atLeast"/>
        <w:ind w:left="284" w:right="-54"/>
        <w:contextualSpacing/>
        <w:jc w:val="both"/>
        <w:rPr>
          <w:rFonts w:ascii="Arial" w:eastAsia="Times New Roman" w:hAnsi="Arial" w:cs="Arial"/>
          <w:color w:val="FF0000"/>
          <w:sz w:val="22"/>
          <w:szCs w:val="22"/>
          <w:lang w:val="es-MX" w:eastAsia="es-ES"/>
        </w:rPr>
      </w:pPr>
    </w:p>
    <w:p w14:paraId="458E2540" w14:textId="77777777" w:rsidR="002D1042" w:rsidRPr="001D18D0" w:rsidRDefault="002D1042" w:rsidP="002D1042">
      <w:pPr>
        <w:numPr>
          <w:ilvl w:val="0"/>
          <w:numId w:val="32"/>
        </w:numPr>
        <w:tabs>
          <w:tab w:val="left" w:pos="-4860"/>
          <w:tab w:val="left" w:pos="720"/>
        </w:tabs>
        <w:suppressAutoHyphens/>
        <w:spacing w:line="240" w:lineRule="atLeast"/>
        <w:ind w:right="-54"/>
        <w:contextualSpacing/>
        <w:jc w:val="both"/>
        <w:rPr>
          <w:rFonts w:ascii="Arial" w:eastAsia="Times New Roman" w:hAnsi="Arial" w:cs="Arial"/>
          <w:sz w:val="22"/>
          <w:szCs w:val="22"/>
          <w:lang w:val="es-MX" w:eastAsia="es-ES"/>
        </w:rPr>
      </w:pPr>
      <w:r w:rsidRPr="001D18D0">
        <w:rPr>
          <w:rFonts w:ascii="Arial" w:eastAsia="Times New Roman" w:hAnsi="Arial" w:cs="Arial"/>
          <w:sz w:val="22"/>
          <w:szCs w:val="22"/>
          <w:lang w:val="es-ES" w:eastAsia="ar-SA"/>
        </w:rPr>
        <w:t>El proveedor</w:t>
      </w:r>
      <w:r w:rsidRPr="001D18D0">
        <w:rPr>
          <w:rFonts w:ascii="Arial" w:eastAsia="Times New Roman" w:hAnsi="Arial" w:cs="Arial"/>
          <w:sz w:val="22"/>
          <w:szCs w:val="22"/>
          <w:lang w:val="es-MX" w:eastAsia="es-ES"/>
        </w:rPr>
        <w:t xml:space="preserve"> deberá presentar en original y copia simple para cotejo, los resultados de los estudios clínicos practicados por un laboratorio clínico. al personal asignado para la: preparación, entrega y distribución tanto en las Unidades Médicas Hospitalarias y Guarderías, incluirán: exudado faríngeo, coproparasitoscópico, reacciones febriles, coprocultivo, y lecho ungüeal (cultivo de uñas). Dichos análisis deberán ser realizados dentro de los tres últimos meses previos a la fecha del acto de presentación y apertura de propuestas.</w:t>
      </w:r>
    </w:p>
    <w:p w14:paraId="7937D293" w14:textId="77777777" w:rsidR="002D1042" w:rsidRPr="001D18D0" w:rsidRDefault="002D1042" w:rsidP="002D1042">
      <w:pPr>
        <w:tabs>
          <w:tab w:val="left" w:pos="-4860"/>
          <w:tab w:val="left" w:pos="720"/>
        </w:tabs>
        <w:suppressAutoHyphens/>
        <w:spacing w:line="240" w:lineRule="atLeast"/>
        <w:ind w:left="720" w:right="-54"/>
        <w:contextualSpacing/>
        <w:jc w:val="both"/>
        <w:rPr>
          <w:rFonts w:ascii="Arial" w:eastAsia="Times New Roman" w:hAnsi="Arial" w:cs="Arial"/>
          <w:sz w:val="22"/>
          <w:szCs w:val="22"/>
          <w:lang w:val="es-MX" w:eastAsia="es-ES"/>
        </w:rPr>
      </w:pPr>
    </w:p>
    <w:p w14:paraId="6D9658CC" w14:textId="77777777" w:rsidR="002D1042" w:rsidRPr="001D18D0" w:rsidRDefault="002D1042" w:rsidP="002D1042">
      <w:pPr>
        <w:numPr>
          <w:ilvl w:val="0"/>
          <w:numId w:val="32"/>
        </w:numPr>
        <w:tabs>
          <w:tab w:val="left" w:pos="-4860"/>
          <w:tab w:val="left" w:pos="720"/>
        </w:tabs>
        <w:suppressAutoHyphens/>
        <w:spacing w:line="240" w:lineRule="atLeast"/>
        <w:ind w:right="-54"/>
        <w:contextualSpacing/>
        <w:jc w:val="both"/>
        <w:rPr>
          <w:rFonts w:ascii="Arial" w:eastAsia="Times New Roman" w:hAnsi="Arial" w:cs="Arial"/>
          <w:sz w:val="22"/>
          <w:szCs w:val="22"/>
          <w:lang w:val="es-MX" w:eastAsia="es-ES"/>
        </w:rPr>
      </w:pPr>
      <w:r w:rsidRPr="001D18D0">
        <w:rPr>
          <w:rFonts w:ascii="Arial" w:eastAsia="Times New Roman" w:hAnsi="Arial" w:cs="Arial"/>
          <w:sz w:val="22"/>
          <w:szCs w:val="22"/>
          <w:lang w:val="es-MX" w:eastAsia="es-ES"/>
        </w:rPr>
        <w:t xml:space="preserve">Los resultados de los análisis clínicos deberán reflejar que el personal se encuentre </w:t>
      </w:r>
      <w:r w:rsidRPr="001D18D0">
        <w:rPr>
          <w:rFonts w:ascii="Arial" w:eastAsia="Times New Roman" w:hAnsi="Arial" w:cs="Arial"/>
          <w:b/>
          <w:sz w:val="22"/>
          <w:szCs w:val="22"/>
          <w:lang w:val="es-MX" w:eastAsia="es-ES"/>
        </w:rPr>
        <w:t xml:space="preserve">libre de enfermedades infectocontagiosas, </w:t>
      </w:r>
      <w:r w:rsidRPr="001D18D0">
        <w:rPr>
          <w:rFonts w:ascii="Arial" w:eastAsia="Times New Roman" w:hAnsi="Arial" w:cs="Arial"/>
          <w:sz w:val="22"/>
          <w:szCs w:val="22"/>
          <w:lang w:val="es-MX" w:eastAsia="es-ES"/>
        </w:rPr>
        <w:t xml:space="preserve">de conformidad con lo establecido en la </w:t>
      </w:r>
      <w:r w:rsidRPr="001D18D0">
        <w:rPr>
          <w:rFonts w:ascii="Arial" w:eastAsia="Times New Roman" w:hAnsi="Arial" w:cs="Arial"/>
          <w:b/>
          <w:sz w:val="22"/>
          <w:szCs w:val="22"/>
          <w:lang w:val="es-MX" w:eastAsia="es-ES"/>
        </w:rPr>
        <w:t xml:space="preserve">NOM-251-SSA-2009 </w:t>
      </w:r>
      <w:r w:rsidRPr="001D18D0">
        <w:rPr>
          <w:rFonts w:ascii="Arial" w:eastAsia="Times New Roman" w:hAnsi="Arial" w:cs="Arial"/>
          <w:i/>
          <w:sz w:val="22"/>
          <w:szCs w:val="22"/>
          <w:lang w:val="es-MX" w:eastAsia="es-ES"/>
        </w:rPr>
        <w:t xml:space="preserve">“Practicas </w:t>
      </w:r>
      <w:r w:rsidRPr="001D18D0">
        <w:rPr>
          <w:rFonts w:ascii="Arial" w:eastAsia="Times New Roman" w:hAnsi="Arial" w:cs="Arial"/>
          <w:bCs/>
          <w:i/>
          <w:sz w:val="22"/>
          <w:szCs w:val="22"/>
          <w:lang w:val="es-MX" w:eastAsia="es-MX"/>
        </w:rPr>
        <w:t>de higiene para el proceso de alimentos, bebidas o suplementos alimenticios”</w:t>
      </w:r>
      <w:r w:rsidRPr="001D18D0">
        <w:rPr>
          <w:rFonts w:ascii="Arial" w:eastAsia="Times New Roman" w:hAnsi="Arial" w:cs="Arial"/>
          <w:sz w:val="22"/>
          <w:szCs w:val="22"/>
          <w:lang w:val="es-MX" w:eastAsia="es-ES"/>
        </w:rPr>
        <w:t xml:space="preserve"> en su numeral 5.12.1 que a la letra dice: </w:t>
      </w:r>
      <w:r w:rsidRPr="001D18D0">
        <w:rPr>
          <w:rFonts w:ascii="Arial" w:eastAsia="Times New Roman" w:hAnsi="Arial" w:cs="Arial"/>
          <w:i/>
          <w:sz w:val="22"/>
          <w:szCs w:val="22"/>
          <w:lang w:val="es-MX" w:eastAsia="es-ES"/>
        </w:rPr>
        <w:t>“Debe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w:t>
      </w:r>
      <w:r w:rsidRPr="001D18D0">
        <w:rPr>
          <w:rFonts w:ascii="Arial" w:eastAsia="Times New Roman" w:hAnsi="Arial" w:cs="Arial"/>
          <w:sz w:val="22"/>
          <w:szCs w:val="22"/>
          <w:lang w:val="es-MX" w:eastAsia="es-ES"/>
        </w:rPr>
        <w:t xml:space="preserve">, </w:t>
      </w:r>
      <w:r w:rsidRPr="001D18D0">
        <w:rPr>
          <w:rFonts w:ascii="Arial" w:eastAsia="Times New Roman" w:hAnsi="Arial" w:cs="Arial"/>
          <w:b/>
          <w:sz w:val="22"/>
          <w:szCs w:val="22"/>
          <w:lang w:val="es-MX" w:eastAsia="es-ES"/>
        </w:rPr>
        <w:t>y se acreditarán con la presentación de los análisis clínicos solicitados en el inciso anterior (2).</w:t>
      </w:r>
    </w:p>
    <w:p w14:paraId="3BD96CA4" w14:textId="77777777" w:rsidR="002D1042" w:rsidRPr="001D18D0" w:rsidRDefault="002D1042" w:rsidP="002D1042">
      <w:pPr>
        <w:tabs>
          <w:tab w:val="left" w:pos="-4860"/>
          <w:tab w:val="left" w:pos="720"/>
        </w:tabs>
        <w:suppressAutoHyphens/>
        <w:spacing w:line="240" w:lineRule="atLeast"/>
        <w:ind w:right="-54"/>
        <w:contextualSpacing/>
        <w:jc w:val="both"/>
        <w:rPr>
          <w:rFonts w:ascii="Arial" w:eastAsia="Times New Roman" w:hAnsi="Arial" w:cs="Arial"/>
          <w:sz w:val="22"/>
          <w:szCs w:val="22"/>
          <w:lang w:val="es-MX" w:eastAsia="es-ES"/>
        </w:rPr>
      </w:pPr>
    </w:p>
    <w:p w14:paraId="1F29A406" w14:textId="3ADB9500" w:rsidR="002D1042" w:rsidRPr="002B5509" w:rsidRDefault="002D1042" w:rsidP="002D1042">
      <w:pPr>
        <w:numPr>
          <w:ilvl w:val="0"/>
          <w:numId w:val="32"/>
        </w:numPr>
        <w:tabs>
          <w:tab w:val="left" w:pos="-4860"/>
          <w:tab w:val="left" w:pos="720"/>
        </w:tabs>
        <w:suppressAutoHyphens/>
        <w:spacing w:line="240" w:lineRule="atLeast"/>
        <w:ind w:right="-54"/>
        <w:contextualSpacing/>
        <w:jc w:val="both"/>
        <w:rPr>
          <w:rFonts w:ascii="Arial" w:eastAsia="Times New Roman" w:hAnsi="Arial" w:cs="Arial"/>
          <w:bCs/>
          <w:sz w:val="22"/>
          <w:szCs w:val="22"/>
          <w:lang w:val="es-MX" w:eastAsia="es-ES"/>
        </w:rPr>
      </w:pPr>
      <w:r w:rsidRPr="002B5509">
        <w:rPr>
          <w:rFonts w:ascii="Arial" w:eastAsia="Times New Roman" w:hAnsi="Arial" w:cs="Arial"/>
          <w:bCs/>
          <w:sz w:val="22"/>
          <w:szCs w:val="22"/>
          <w:lang w:val="es-MX" w:eastAsia="es-ES"/>
        </w:rPr>
        <w:t xml:space="preserve">El proveedor deberá ajustarse a proponer bienes que se encuentran contenidos en el Anexo </w:t>
      </w:r>
      <w:r w:rsidR="002B5509">
        <w:rPr>
          <w:rFonts w:ascii="Arial" w:eastAsia="Times New Roman" w:hAnsi="Arial" w:cs="Arial"/>
          <w:bCs/>
          <w:sz w:val="22"/>
          <w:szCs w:val="22"/>
          <w:lang w:val="es-MX" w:eastAsia="es-ES"/>
        </w:rPr>
        <w:t>1 (uno)</w:t>
      </w:r>
      <w:r w:rsidRPr="002B5509">
        <w:rPr>
          <w:rFonts w:ascii="Arial" w:eastAsia="Times New Roman" w:hAnsi="Arial" w:cs="Arial"/>
          <w:bCs/>
          <w:sz w:val="22"/>
          <w:szCs w:val="22"/>
          <w:lang w:val="es-MX" w:eastAsia="es-ES"/>
        </w:rPr>
        <w:t xml:space="preserve"> “REQUERIMIENTO” considerando que sea la misma descripción, cantidad, unidad de medida, cantidad de la presentación, por lo que su proposición deberá ser de acuerdo al Anexo </w:t>
      </w:r>
      <w:r w:rsidR="002B5509">
        <w:rPr>
          <w:rFonts w:ascii="Arial" w:eastAsia="Times New Roman" w:hAnsi="Arial" w:cs="Arial"/>
          <w:bCs/>
          <w:sz w:val="22"/>
          <w:szCs w:val="22"/>
          <w:lang w:val="es-MX" w:eastAsia="es-ES"/>
        </w:rPr>
        <w:t>1 (uno)</w:t>
      </w:r>
      <w:r w:rsidRPr="002B5509">
        <w:rPr>
          <w:rFonts w:ascii="Arial" w:eastAsia="Times New Roman" w:hAnsi="Arial" w:cs="Arial"/>
          <w:bCs/>
          <w:sz w:val="22"/>
          <w:szCs w:val="22"/>
          <w:lang w:val="es-MX" w:eastAsia="es-ES"/>
        </w:rPr>
        <w:t xml:space="preserve"> “REQUERIMIENTO”, sin realizar modificaciones.</w:t>
      </w:r>
    </w:p>
    <w:p w14:paraId="23BEFC85" w14:textId="77777777" w:rsidR="00A47DC9" w:rsidRPr="001D18D0" w:rsidRDefault="00A47DC9" w:rsidP="00A47DC9">
      <w:pPr>
        <w:tabs>
          <w:tab w:val="left" w:pos="-4860"/>
          <w:tab w:val="left" w:pos="720"/>
        </w:tabs>
        <w:suppressAutoHyphens/>
        <w:spacing w:line="240" w:lineRule="atLeast"/>
        <w:ind w:left="720" w:right="-54"/>
        <w:contextualSpacing/>
        <w:jc w:val="both"/>
        <w:rPr>
          <w:rFonts w:ascii="Arial" w:eastAsia="Times New Roman" w:hAnsi="Arial" w:cs="Arial"/>
          <w:sz w:val="22"/>
          <w:szCs w:val="22"/>
          <w:lang w:val="es-MX" w:eastAsia="es-ES"/>
        </w:rPr>
      </w:pPr>
    </w:p>
    <w:p w14:paraId="586423B0" w14:textId="41E47533" w:rsidR="00A47DC9" w:rsidRPr="001D18D0" w:rsidRDefault="00A47DC9" w:rsidP="00A47DC9">
      <w:pPr>
        <w:pStyle w:val="Prrafodelista"/>
        <w:numPr>
          <w:ilvl w:val="0"/>
          <w:numId w:val="32"/>
        </w:numPr>
        <w:autoSpaceDE w:val="0"/>
        <w:autoSpaceDN w:val="0"/>
        <w:adjustRightInd w:val="0"/>
        <w:spacing w:line="240" w:lineRule="atLeast"/>
        <w:jc w:val="both"/>
        <w:rPr>
          <w:color w:val="000000"/>
        </w:rPr>
      </w:pPr>
      <w:r w:rsidRPr="001D18D0">
        <w:rPr>
          <w:color w:val="000000"/>
        </w:rPr>
        <w:t xml:space="preserve">Será requisito indispensable que el </w:t>
      </w:r>
      <w:r w:rsidR="001D18D0" w:rsidRPr="001D18D0">
        <w:rPr>
          <w:color w:val="000000"/>
        </w:rPr>
        <w:t>proveedor cuente</w:t>
      </w:r>
      <w:r w:rsidRPr="001D18D0">
        <w:rPr>
          <w:color w:val="000000"/>
        </w:rPr>
        <w:t xml:space="preserve"> con establecimiento y/o bodega de  víveres de acuerdo a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543"/>
        <w:gridCol w:w="2456"/>
      </w:tblGrid>
      <w:tr w:rsidR="00A47DC9" w:rsidRPr="001D18D0" w14:paraId="2E213D63" w14:textId="77777777" w:rsidTr="00E67754">
        <w:trPr>
          <w:jc w:val="center"/>
        </w:trPr>
        <w:tc>
          <w:tcPr>
            <w:tcW w:w="3936" w:type="dxa"/>
            <w:shd w:val="clear" w:color="auto" w:fill="C2D69B" w:themeFill="accent3" w:themeFillTint="99"/>
            <w:vAlign w:val="center"/>
          </w:tcPr>
          <w:p w14:paraId="14B9F8DF" w14:textId="77777777" w:rsidR="00A47DC9" w:rsidRPr="001D18D0" w:rsidRDefault="00A47DC9" w:rsidP="00E67754">
            <w:pPr>
              <w:autoSpaceDE w:val="0"/>
              <w:autoSpaceDN w:val="0"/>
              <w:adjustRightInd w:val="0"/>
              <w:jc w:val="center"/>
              <w:rPr>
                <w:rFonts w:ascii="Arial" w:eastAsia="Calibri" w:hAnsi="Arial" w:cs="Arial"/>
                <w:b/>
                <w:sz w:val="22"/>
                <w:szCs w:val="22"/>
              </w:rPr>
            </w:pPr>
            <w:r w:rsidRPr="001D18D0">
              <w:rPr>
                <w:rFonts w:ascii="Arial" w:eastAsia="Calibri" w:hAnsi="Arial" w:cs="Arial"/>
                <w:b/>
                <w:sz w:val="22"/>
                <w:szCs w:val="22"/>
              </w:rPr>
              <w:t>UNIDAD SOLICITANTE</w:t>
            </w:r>
          </w:p>
        </w:tc>
        <w:tc>
          <w:tcPr>
            <w:tcW w:w="3543" w:type="dxa"/>
            <w:shd w:val="clear" w:color="auto" w:fill="C2D69B" w:themeFill="accent3" w:themeFillTint="99"/>
            <w:vAlign w:val="center"/>
          </w:tcPr>
          <w:p w14:paraId="3D8D4600" w14:textId="77777777" w:rsidR="00A47DC9" w:rsidRPr="001D18D0" w:rsidRDefault="00A47DC9" w:rsidP="00E67754">
            <w:pPr>
              <w:autoSpaceDE w:val="0"/>
              <w:autoSpaceDN w:val="0"/>
              <w:adjustRightInd w:val="0"/>
              <w:jc w:val="center"/>
              <w:rPr>
                <w:rFonts w:ascii="Arial" w:eastAsia="Calibri" w:hAnsi="Arial" w:cs="Arial"/>
                <w:b/>
                <w:sz w:val="22"/>
                <w:szCs w:val="22"/>
              </w:rPr>
            </w:pPr>
            <w:r w:rsidRPr="001D18D0">
              <w:rPr>
                <w:rFonts w:ascii="Arial" w:eastAsia="Calibri" w:hAnsi="Arial" w:cs="Arial"/>
                <w:b/>
                <w:sz w:val="22"/>
                <w:szCs w:val="22"/>
              </w:rPr>
              <w:t>MUNICIPIO, LOCALIDAD, CIUDAD</w:t>
            </w:r>
          </w:p>
        </w:tc>
        <w:tc>
          <w:tcPr>
            <w:tcW w:w="2456" w:type="dxa"/>
            <w:shd w:val="clear" w:color="auto" w:fill="C2D69B" w:themeFill="accent3" w:themeFillTint="99"/>
            <w:vAlign w:val="center"/>
          </w:tcPr>
          <w:p w14:paraId="6FC3304F" w14:textId="77777777" w:rsidR="00A47DC9" w:rsidRPr="001D18D0" w:rsidRDefault="00A47DC9" w:rsidP="00E67754">
            <w:pPr>
              <w:autoSpaceDE w:val="0"/>
              <w:autoSpaceDN w:val="0"/>
              <w:adjustRightInd w:val="0"/>
              <w:jc w:val="center"/>
              <w:rPr>
                <w:rFonts w:ascii="Arial" w:eastAsia="Calibri" w:hAnsi="Arial" w:cs="Arial"/>
                <w:b/>
                <w:sz w:val="22"/>
                <w:szCs w:val="22"/>
              </w:rPr>
            </w:pPr>
            <w:r w:rsidRPr="001D18D0">
              <w:rPr>
                <w:rFonts w:ascii="Arial" w:eastAsia="Calibri" w:hAnsi="Arial" w:cs="Arial"/>
                <w:b/>
                <w:sz w:val="22"/>
                <w:szCs w:val="22"/>
              </w:rPr>
              <w:t>OBSERVACION</w:t>
            </w:r>
          </w:p>
        </w:tc>
      </w:tr>
      <w:tr w:rsidR="00A47DC9" w:rsidRPr="001D18D0" w14:paraId="5B9B4A6D" w14:textId="77777777" w:rsidTr="00E67754">
        <w:trPr>
          <w:jc w:val="center"/>
        </w:trPr>
        <w:tc>
          <w:tcPr>
            <w:tcW w:w="3936" w:type="dxa"/>
          </w:tcPr>
          <w:p w14:paraId="4C3CCE04" w14:textId="3009EA6B" w:rsidR="00A47DC9" w:rsidRPr="001D18D0" w:rsidRDefault="00A47DC9" w:rsidP="00E67754">
            <w:pPr>
              <w:autoSpaceDE w:val="0"/>
              <w:autoSpaceDN w:val="0"/>
              <w:adjustRightInd w:val="0"/>
              <w:jc w:val="both"/>
              <w:rPr>
                <w:rFonts w:ascii="Arial" w:eastAsia="Calibri" w:hAnsi="Arial" w:cs="Arial"/>
                <w:sz w:val="22"/>
                <w:szCs w:val="22"/>
              </w:rPr>
            </w:pPr>
            <w:r w:rsidRPr="001D18D0">
              <w:rPr>
                <w:rFonts w:ascii="Arial" w:hAnsi="Arial" w:cs="Arial"/>
                <w:sz w:val="22"/>
                <w:szCs w:val="22"/>
              </w:rPr>
              <w:t xml:space="preserve">GUARDERÍA </w:t>
            </w:r>
            <w:r w:rsidR="001D18D0" w:rsidRPr="001D18D0">
              <w:rPr>
                <w:rFonts w:ascii="Arial" w:hAnsi="Arial" w:cs="Arial"/>
                <w:sz w:val="22"/>
                <w:szCs w:val="22"/>
              </w:rPr>
              <w:t>ORDINARIA NÚMERO</w:t>
            </w:r>
            <w:r w:rsidRPr="001D18D0">
              <w:rPr>
                <w:rFonts w:ascii="Arial" w:hAnsi="Arial" w:cs="Arial"/>
                <w:sz w:val="22"/>
                <w:szCs w:val="22"/>
              </w:rPr>
              <w:t xml:space="preserve"> 001 OAXACA</w:t>
            </w:r>
          </w:p>
        </w:tc>
        <w:tc>
          <w:tcPr>
            <w:tcW w:w="3543" w:type="dxa"/>
          </w:tcPr>
          <w:p w14:paraId="53B83B21" w14:textId="77777777" w:rsidR="00A47DC9" w:rsidRPr="001D18D0" w:rsidRDefault="00A47DC9" w:rsidP="00E67754">
            <w:pPr>
              <w:autoSpaceDE w:val="0"/>
              <w:autoSpaceDN w:val="0"/>
              <w:adjustRightInd w:val="0"/>
              <w:jc w:val="center"/>
              <w:rPr>
                <w:rFonts w:ascii="Arial" w:eastAsia="Calibri" w:hAnsi="Arial" w:cs="Arial"/>
                <w:sz w:val="22"/>
                <w:szCs w:val="22"/>
              </w:rPr>
            </w:pPr>
            <w:r w:rsidRPr="001D18D0">
              <w:rPr>
                <w:rFonts w:ascii="Arial" w:eastAsia="Calibri" w:hAnsi="Arial" w:cs="Arial"/>
                <w:sz w:val="22"/>
                <w:szCs w:val="22"/>
              </w:rPr>
              <w:t>DENTRO DE UN RADIO DE 15 KILOMETROS</w:t>
            </w:r>
          </w:p>
        </w:tc>
        <w:tc>
          <w:tcPr>
            <w:tcW w:w="2456" w:type="dxa"/>
          </w:tcPr>
          <w:p w14:paraId="5DC14C5C" w14:textId="77777777" w:rsidR="00A47DC9" w:rsidRPr="001D18D0" w:rsidRDefault="00A47DC9" w:rsidP="00E67754">
            <w:pPr>
              <w:autoSpaceDE w:val="0"/>
              <w:autoSpaceDN w:val="0"/>
              <w:adjustRightInd w:val="0"/>
              <w:jc w:val="center"/>
              <w:rPr>
                <w:rFonts w:ascii="Arial" w:eastAsia="Calibri" w:hAnsi="Arial" w:cs="Arial"/>
                <w:sz w:val="22"/>
                <w:szCs w:val="22"/>
              </w:rPr>
            </w:pPr>
            <w:r w:rsidRPr="001D18D0">
              <w:rPr>
                <w:rFonts w:ascii="Arial" w:eastAsia="Calibri" w:hAnsi="Arial" w:cs="Arial"/>
                <w:sz w:val="22"/>
                <w:szCs w:val="22"/>
              </w:rPr>
              <w:t>INDISPENSABLE</w:t>
            </w:r>
          </w:p>
        </w:tc>
      </w:tr>
    </w:tbl>
    <w:p w14:paraId="6EEF4C63" w14:textId="77777777" w:rsidR="002D1042" w:rsidRPr="001D18D0" w:rsidRDefault="002D1042" w:rsidP="002D1042">
      <w:pPr>
        <w:autoSpaceDE w:val="0"/>
        <w:autoSpaceDN w:val="0"/>
        <w:adjustRightInd w:val="0"/>
        <w:spacing w:line="240" w:lineRule="atLeast"/>
        <w:jc w:val="both"/>
        <w:rPr>
          <w:rFonts w:ascii="Arial" w:eastAsiaTheme="minorHAnsi" w:hAnsi="Arial" w:cs="Arial"/>
          <w:sz w:val="22"/>
          <w:szCs w:val="22"/>
          <w:lang w:val="es-MX"/>
        </w:rPr>
      </w:pPr>
    </w:p>
    <w:p w14:paraId="6B28137F" w14:textId="660402EC" w:rsidR="006A322D" w:rsidRDefault="006A322D" w:rsidP="006A322D">
      <w:pPr>
        <w:numPr>
          <w:ilvl w:val="0"/>
          <w:numId w:val="3"/>
        </w:numPr>
        <w:spacing w:before="60" w:after="60"/>
        <w:jc w:val="both"/>
        <w:rPr>
          <w:rFonts w:ascii="Arial" w:hAnsi="Arial" w:cs="Arial"/>
          <w:b/>
          <w:bCs/>
          <w:sz w:val="22"/>
          <w:szCs w:val="22"/>
        </w:rPr>
      </w:pPr>
      <w:r w:rsidRPr="001D18D0">
        <w:rPr>
          <w:rFonts w:ascii="Arial" w:hAnsi="Arial" w:cs="Arial"/>
          <w:b/>
          <w:bCs/>
          <w:sz w:val="22"/>
          <w:szCs w:val="22"/>
        </w:rPr>
        <w:t>7.- Documentos de carácter legal</w:t>
      </w:r>
      <w:r w:rsidR="00E736CE" w:rsidRPr="001D18D0">
        <w:rPr>
          <w:rFonts w:ascii="Arial" w:hAnsi="Arial" w:cs="Arial"/>
          <w:b/>
          <w:bCs/>
          <w:sz w:val="22"/>
          <w:szCs w:val="22"/>
        </w:rPr>
        <w:t xml:space="preserve"> y económico:</w:t>
      </w:r>
    </w:p>
    <w:p w14:paraId="0ED1D259" w14:textId="77777777" w:rsidR="002B5509" w:rsidRPr="001D18D0" w:rsidRDefault="002B5509" w:rsidP="002B5509">
      <w:pPr>
        <w:spacing w:before="60" w:after="60"/>
        <w:ind w:left="958"/>
        <w:jc w:val="both"/>
        <w:rPr>
          <w:rFonts w:ascii="Arial" w:hAnsi="Arial" w:cs="Arial"/>
          <w:b/>
          <w:bCs/>
          <w:sz w:val="22"/>
          <w:szCs w:val="22"/>
        </w:rPr>
      </w:pPr>
    </w:p>
    <w:p w14:paraId="334B6DEB" w14:textId="1072214C" w:rsidR="00D61364" w:rsidRPr="001D18D0" w:rsidRDefault="002027F2" w:rsidP="006A322D">
      <w:pPr>
        <w:jc w:val="both"/>
        <w:rPr>
          <w:rFonts w:ascii="Arial" w:hAnsi="Arial" w:cs="Arial"/>
          <w:bCs/>
          <w:sz w:val="22"/>
          <w:szCs w:val="22"/>
        </w:rPr>
      </w:pPr>
      <w:r w:rsidRPr="001D18D0">
        <w:rPr>
          <w:rFonts w:ascii="Arial" w:hAnsi="Arial" w:cs="Arial"/>
          <w:bCs/>
          <w:sz w:val="22"/>
          <w:szCs w:val="22"/>
        </w:rPr>
        <w:t xml:space="preserve">1.- </w:t>
      </w:r>
      <w:r w:rsidR="00D61364" w:rsidRPr="001D18D0">
        <w:rPr>
          <w:rFonts w:ascii="Arial" w:hAnsi="Arial" w:cs="Arial"/>
          <w:bCs/>
          <w:sz w:val="22"/>
          <w:szCs w:val="22"/>
        </w:rPr>
        <w:t xml:space="preserve">Remitir los anexos </w:t>
      </w:r>
      <w:r w:rsidR="00137927" w:rsidRPr="001D18D0">
        <w:rPr>
          <w:rFonts w:ascii="Arial" w:hAnsi="Arial" w:cs="Arial"/>
          <w:bCs/>
          <w:sz w:val="22"/>
          <w:szCs w:val="22"/>
        </w:rPr>
        <w:t xml:space="preserve">A, </w:t>
      </w:r>
      <w:r w:rsidR="00D61364" w:rsidRPr="001D18D0">
        <w:rPr>
          <w:rFonts w:ascii="Arial" w:hAnsi="Arial" w:cs="Arial"/>
          <w:bCs/>
          <w:sz w:val="22"/>
          <w:szCs w:val="22"/>
        </w:rPr>
        <w:t>B</w:t>
      </w:r>
      <w:r w:rsidR="00137927" w:rsidRPr="001D18D0">
        <w:rPr>
          <w:rFonts w:ascii="Arial" w:hAnsi="Arial" w:cs="Arial"/>
          <w:bCs/>
          <w:sz w:val="22"/>
          <w:szCs w:val="22"/>
        </w:rPr>
        <w:t>,</w:t>
      </w:r>
      <w:r w:rsidR="00D61364" w:rsidRPr="001D18D0">
        <w:rPr>
          <w:rFonts w:ascii="Arial" w:hAnsi="Arial" w:cs="Arial"/>
          <w:bCs/>
          <w:sz w:val="22"/>
          <w:szCs w:val="22"/>
        </w:rPr>
        <w:t xml:space="preserve"> C</w:t>
      </w:r>
      <w:r w:rsidR="00A47DC9" w:rsidRPr="001D18D0">
        <w:rPr>
          <w:rFonts w:ascii="Arial" w:hAnsi="Arial" w:cs="Arial"/>
          <w:bCs/>
          <w:sz w:val="22"/>
          <w:szCs w:val="22"/>
        </w:rPr>
        <w:t>, D, E, F, G</w:t>
      </w:r>
      <w:r w:rsidR="001D18D0">
        <w:rPr>
          <w:rFonts w:ascii="Arial" w:hAnsi="Arial" w:cs="Arial"/>
          <w:bCs/>
          <w:sz w:val="22"/>
          <w:szCs w:val="22"/>
        </w:rPr>
        <w:t>,</w:t>
      </w:r>
      <w:r w:rsidR="00A47DC9" w:rsidRPr="001D18D0">
        <w:rPr>
          <w:rFonts w:ascii="Arial" w:hAnsi="Arial" w:cs="Arial"/>
          <w:bCs/>
          <w:sz w:val="22"/>
          <w:szCs w:val="22"/>
        </w:rPr>
        <w:t xml:space="preserve"> H</w:t>
      </w:r>
      <w:r w:rsidR="001D18D0">
        <w:rPr>
          <w:rFonts w:ascii="Arial" w:hAnsi="Arial" w:cs="Arial"/>
          <w:bCs/>
          <w:sz w:val="22"/>
          <w:szCs w:val="22"/>
        </w:rPr>
        <w:t xml:space="preserve"> e I</w:t>
      </w:r>
      <w:r w:rsidR="002B5509">
        <w:rPr>
          <w:rFonts w:ascii="Arial" w:hAnsi="Arial" w:cs="Arial"/>
          <w:bCs/>
          <w:sz w:val="22"/>
          <w:szCs w:val="22"/>
        </w:rPr>
        <w:t xml:space="preserve"> (propuesta económica)</w:t>
      </w:r>
      <w:r w:rsidR="00D61364" w:rsidRPr="001D18D0">
        <w:rPr>
          <w:rFonts w:ascii="Arial" w:hAnsi="Arial" w:cs="Arial"/>
          <w:bCs/>
          <w:sz w:val="22"/>
          <w:szCs w:val="22"/>
        </w:rPr>
        <w:t xml:space="preserve"> de la presente investigación de mercado y remitir las opiniones positivas y vigentes del SAT, IMSS e INFONAVIT.</w:t>
      </w:r>
    </w:p>
    <w:p w14:paraId="5044F1D9" w14:textId="77777777" w:rsidR="002027F2" w:rsidRPr="001D18D0" w:rsidRDefault="002027F2" w:rsidP="006A322D">
      <w:pPr>
        <w:jc w:val="both"/>
        <w:rPr>
          <w:rFonts w:ascii="Arial" w:hAnsi="Arial" w:cs="Arial"/>
          <w:bCs/>
          <w:sz w:val="22"/>
          <w:szCs w:val="22"/>
        </w:rPr>
      </w:pPr>
    </w:p>
    <w:p w14:paraId="4D6A0C2C" w14:textId="77777777" w:rsidR="00D61364" w:rsidRPr="001D18D0" w:rsidRDefault="00D61364" w:rsidP="00D61364">
      <w:pPr>
        <w:jc w:val="both"/>
        <w:rPr>
          <w:rFonts w:ascii="Arial" w:hAnsi="Arial" w:cs="Arial"/>
          <w:bCs/>
          <w:sz w:val="22"/>
          <w:szCs w:val="22"/>
        </w:rPr>
      </w:pPr>
      <w:r w:rsidRPr="001D18D0">
        <w:rPr>
          <w:rFonts w:ascii="Arial" w:hAnsi="Arial" w:cs="Arial"/>
          <w:bCs/>
          <w:sz w:val="22"/>
          <w:szCs w:val="22"/>
        </w:rPr>
        <w:t>2.- Acta constitutiva o acta de nacimiento del participante.</w:t>
      </w:r>
    </w:p>
    <w:p w14:paraId="7861C1AF" w14:textId="77777777" w:rsidR="00D61364" w:rsidRPr="001D18D0" w:rsidRDefault="00D61364" w:rsidP="00D61364">
      <w:pPr>
        <w:jc w:val="both"/>
        <w:rPr>
          <w:rFonts w:ascii="Arial" w:hAnsi="Arial" w:cs="Arial"/>
          <w:bCs/>
          <w:sz w:val="22"/>
          <w:szCs w:val="22"/>
        </w:rPr>
      </w:pPr>
    </w:p>
    <w:p w14:paraId="59503E46" w14:textId="77777777" w:rsidR="00D61364" w:rsidRPr="001D18D0" w:rsidRDefault="00D61364" w:rsidP="00D61364">
      <w:pPr>
        <w:jc w:val="both"/>
        <w:rPr>
          <w:rFonts w:ascii="Arial" w:hAnsi="Arial" w:cs="Arial"/>
          <w:bCs/>
          <w:sz w:val="22"/>
          <w:szCs w:val="22"/>
        </w:rPr>
      </w:pPr>
      <w:r w:rsidRPr="001D18D0">
        <w:rPr>
          <w:rFonts w:ascii="Arial" w:hAnsi="Arial" w:cs="Arial"/>
          <w:bCs/>
          <w:sz w:val="22"/>
          <w:szCs w:val="22"/>
        </w:rPr>
        <w:t>3.- Identificación oficial del representante legal de la empresa o del participante (INE o Pasaporte)</w:t>
      </w:r>
    </w:p>
    <w:p w14:paraId="3306BFFF" w14:textId="250057E7" w:rsidR="009834B6" w:rsidRPr="001D18D0" w:rsidRDefault="009834B6" w:rsidP="00C063E5">
      <w:pPr>
        <w:jc w:val="center"/>
        <w:rPr>
          <w:rFonts w:ascii="Arial" w:hAnsi="Arial" w:cs="Arial"/>
          <w:bCs/>
          <w:sz w:val="22"/>
          <w:szCs w:val="22"/>
        </w:rPr>
      </w:pPr>
    </w:p>
    <w:p w14:paraId="7480AC79" w14:textId="77777777" w:rsidR="00A15DBE" w:rsidRPr="001D18D0" w:rsidRDefault="00A15DBE" w:rsidP="00C063E5">
      <w:pPr>
        <w:jc w:val="center"/>
        <w:rPr>
          <w:rFonts w:ascii="Arial" w:hAnsi="Arial" w:cs="Arial"/>
          <w:b/>
          <w:bCs/>
          <w:sz w:val="22"/>
          <w:szCs w:val="22"/>
        </w:rPr>
      </w:pPr>
    </w:p>
    <w:p w14:paraId="26EF2554" w14:textId="77777777" w:rsidR="006B2343" w:rsidRPr="001D18D0" w:rsidRDefault="006B2343" w:rsidP="00C063E5">
      <w:pPr>
        <w:jc w:val="center"/>
        <w:rPr>
          <w:rFonts w:ascii="Arial" w:hAnsi="Arial" w:cs="Arial"/>
          <w:b/>
          <w:bCs/>
          <w:sz w:val="22"/>
          <w:szCs w:val="22"/>
        </w:rPr>
      </w:pPr>
    </w:p>
    <w:p w14:paraId="74318A5C" w14:textId="77777777" w:rsidR="0030420C" w:rsidRPr="001D18D0" w:rsidRDefault="0030420C" w:rsidP="00C063E5">
      <w:pPr>
        <w:jc w:val="center"/>
        <w:rPr>
          <w:rFonts w:ascii="Arial" w:hAnsi="Arial" w:cs="Arial"/>
          <w:b/>
          <w:bCs/>
          <w:sz w:val="22"/>
          <w:szCs w:val="22"/>
        </w:rPr>
      </w:pPr>
    </w:p>
    <w:p w14:paraId="43340263" w14:textId="77777777" w:rsidR="00D018CE" w:rsidRPr="001D18D0" w:rsidRDefault="00D018CE" w:rsidP="00C063E5">
      <w:pPr>
        <w:jc w:val="center"/>
        <w:rPr>
          <w:rFonts w:ascii="Arial" w:hAnsi="Arial" w:cs="Arial"/>
          <w:b/>
          <w:bCs/>
          <w:sz w:val="22"/>
          <w:szCs w:val="22"/>
        </w:rPr>
      </w:pPr>
    </w:p>
    <w:p w14:paraId="36B1FEF3" w14:textId="77777777" w:rsidR="00D018CE" w:rsidRPr="001D18D0" w:rsidRDefault="00D018CE" w:rsidP="00C063E5">
      <w:pPr>
        <w:jc w:val="center"/>
        <w:rPr>
          <w:rFonts w:ascii="Arial" w:hAnsi="Arial" w:cs="Arial"/>
          <w:b/>
          <w:bCs/>
          <w:sz w:val="22"/>
          <w:szCs w:val="22"/>
        </w:rPr>
      </w:pPr>
    </w:p>
    <w:p w14:paraId="6888A690" w14:textId="31464833" w:rsidR="00CB76D9" w:rsidRPr="0091173C" w:rsidRDefault="00CB76D9" w:rsidP="00CB76D9">
      <w:pPr>
        <w:jc w:val="center"/>
        <w:rPr>
          <w:rFonts w:ascii="Montserrat Medium" w:eastAsia="Times New Roman" w:hAnsi="Montserrat Medium" w:cs="Arial"/>
          <w:b/>
          <w:sz w:val="22"/>
          <w:szCs w:val="18"/>
          <w:lang w:val="es-ES" w:eastAsia="ar-SA"/>
        </w:rPr>
      </w:pPr>
      <w:r w:rsidRPr="0091173C">
        <w:rPr>
          <w:rFonts w:ascii="Montserrat Medium" w:eastAsia="Times New Roman" w:hAnsi="Montserrat Medium" w:cs="Arial"/>
          <w:b/>
          <w:sz w:val="22"/>
          <w:szCs w:val="18"/>
          <w:lang w:val="es-ES" w:eastAsia="ar-SA"/>
        </w:rPr>
        <w:t xml:space="preserve">Anexo </w:t>
      </w:r>
      <w:r>
        <w:rPr>
          <w:rFonts w:ascii="Montserrat Medium" w:eastAsia="Times New Roman" w:hAnsi="Montserrat Medium" w:cs="Arial"/>
          <w:b/>
          <w:sz w:val="22"/>
          <w:szCs w:val="18"/>
          <w:lang w:val="es-ES" w:eastAsia="ar-SA"/>
        </w:rPr>
        <w:t>2 (dos)</w:t>
      </w:r>
      <w:r w:rsidRPr="0091173C">
        <w:rPr>
          <w:rFonts w:ascii="Montserrat Medium" w:eastAsia="Times New Roman" w:hAnsi="Montserrat Medium" w:cs="Arial"/>
          <w:b/>
          <w:sz w:val="22"/>
          <w:szCs w:val="18"/>
          <w:lang w:val="es-ES" w:eastAsia="ar-SA"/>
        </w:rPr>
        <w:t xml:space="preserve">  Directorio y Horarios de Recepción de los víveres.</w:t>
      </w:r>
    </w:p>
    <w:p w14:paraId="5D6AC2F8" w14:textId="77777777" w:rsidR="00CB76D9" w:rsidRPr="000A7E20" w:rsidRDefault="00CB76D9" w:rsidP="00CB76D9">
      <w:pPr>
        <w:rPr>
          <w:rFonts w:ascii="Montserrat Medium" w:eastAsia="Times New Roman" w:hAnsi="Montserrat Medium" w:cs="Arial"/>
          <w:b/>
          <w:sz w:val="18"/>
          <w:szCs w:val="18"/>
          <w:lang w:val="es-ES" w:eastAsia="ar-SA"/>
        </w:rPr>
      </w:pPr>
    </w:p>
    <w:tbl>
      <w:tblPr>
        <w:tblpPr w:leftFromText="141" w:rightFromText="141" w:vertAnchor="text" w:horzAnchor="margin" w:tblpXSpec="center" w:tblpY="136"/>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0"/>
        <w:gridCol w:w="2551"/>
        <w:gridCol w:w="1985"/>
        <w:gridCol w:w="1842"/>
        <w:gridCol w:w="1701"/>
      </w:tblGrid>
      <w:tr w:rsidR="00CB76D9" w:rsidRPr="000A7E20" w14:paraId="18C26630" w14:textId="77777777" w:rsidTr="00604D62">
        <w:trPr>
          <w:trHeight w:val="284"/>
        </w:trPr>
        <w:tc>
          <w:tcPr>
            <w:tcW w:w="1320" w:type="dxa"/>
            <w:shd w:val="clear" w:color="auto" w:fill="C2D69B" w:themeFill="accent3" w:themeFillTint="99"/>
          </w:tcPr>
          <w:p w14:paraId="63C68A12"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UNIDAD</w:t>
            </w:r>
          </w:p>
        </w:tc>
        <w:tc>
          <w:tcPr>
            <w:tcW w:w="2551" w:type="dxa"/>
            <w:shd w:val="clear" w:color="auto" w:fill="C2D69B" w:themeFill="accent3" w:themeFillTint="99"/>
          </w:tcPr>
          <w:p w14:paraId="52ABB68B"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GRUPO DE ALIMENTOS</w:t>
            </w:r>
          </w:p>
        </w:tc>
        <w:tc>
          <w:tcPr>
            <w:tcW w:w="1985" w:type="dxa"/>
            <w:shd w:val="clear" w:color="auto" w:fill="C2D69B" w:themeFill="accent3" w:themeFillTint="99"/>
          </w:tcPr>
          <w:p w14:paraId="2086E2D1"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FRECUENCIA DE ENTREGA</w:t>
            </w:r>
          </w:p>
        </w:tc>
        <w:tc>
          <w:tcPr>
            <w:tcW w:w="1842" w:type="dxa"/>
            <w:shd w:val="clear" w:color="auto" w:fill="C2D69B" w:themeFill="accent3" w:themeFillTint="99"/>
          </w:tcPr>
          <w:p w14:paraId="71B82A1D"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DÍA DE ENTREGA</w:t>
            </w:r>
          </w:p>
        </w:tc>
        <w:tc>
          <w:tcPr>
            <w:tcW w:w="1701" w:type="dxa"/>
            <w:shd w:val="clear" w:color="auto" w:fill="C2D69B" w:themeFill="accent3" w:themeFillTint="99"/>
          </w:tcPr>
          <w:p w14:paraId="41349199"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HORARIO</w:t>
            </w:r>
          </w:p>
        </w:tc>
      </w:tr>
      <w:tr w:rsidR="00CB76D9" w:rsidRPr="000A7E20" w14:paraId="39B0438A" w14:textId="77777777" w:rsidTr="00604D62">
        <w:trPr>
          <w:trHeight w:val="284"/>
        </w:trPr>
        <w:tc>
          <w:tcPr>
            <w:tcW w:w="1320" w:type="dxa"/>
          </w:tcPr>
          <w:p w14:paraId="74D6FD7A"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GUARDERIA</w:t>
            </w:r>
            <w:r>
              <w:rPr>
                <w:rFonts w:ascii="Montserrat Medium" w:eastAsia="Times New Roman" w:hAnsi="Montserrat Medium" w:cs="Arial"/>
                <w:b/>
                <w:sz w:val="18"/>
                <w:szCs w:val="18"/>
                <w:lang w:val="es-ES" w:eastAsia="ar-SA"/>
              </w:rPr>
              <w:t xml:space="preserve"> ORDINARIA</w:t>
            </w:r>
            <w:r w:rsidRPr="000A7E20">
              <w:rPr>
                <w:rFonts w:ascii="Montserrat Medium" w:eastAsia="Times New Roman" w:hAnsi="Montserrat Medium" w:cs="Arial"/>
                <w:b/>
                <w:sz w:val="18"/>
                <w:szCs w:val="18"/>
                <w:lang w:val="es-ES" w:eastAsia="ar-SA"/>
              </w:rPr>
              <w:t xml:space="preserve"> 001</w:t>
            </w:r>
          </w:p>
        </w:tc>
        <w:tc>
          <w:tcPr>
            <w:tcW w:w="2551" w:type="dxa"/>
          </w:tcPr>
          <w:p w14:paraId="76C71A71"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sidRPr="000A7E20">
              <w:rPr>
                <w:rFonts w:ascii="Montserrat Medium" w:eastAsia="Times New Roman" w:hAnsi="Montserrat Medium" w:cs="Arial"/>
                <w:sz w:val="18"/>
                <w:szCs w:val="18"/>
                <w:lang w:val="es-ES" w:eastAsia="ar-SA"/>
              </w:rPr>
              <w:t>1. ABARROTES</w:t>
            </w:r>
          </w:p>
        </w:tc>
        <w:tc>
          <w:tcPr>
            <w:tcW w:w="1985" w:type="dxa"/>
          </w:tcPr>
          <w:p w14:paraId="4F4E5B42"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SEMANAL</w:t>
            </w:r>
          </w:p>
        </w:tc>
        <w:tc>
          <w:tcPr>
            <w:tcW w:w="1842" w:type="dxa"/>
          </w:tcPr>
          <w:p w14:paraId="0C0FD6B6"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sz w:val="18"/>
                <w:szCs w:val="18"/>
                <w:lang w:val="es-ES" w:eastAsia="ar-SA"/>
              </w:rPr>
            </w:pPr>
            <w:r w:rsidRPr="000A7E20">
              <w:rPr>
                <w:rFonts w:ascii="Montserrat Medium" w:eastAsia="Times New Roman" w:hAnsi="Montserrat Medium" w:cs="Arial"/>
                <w:sz w:val="18"/>
                <w:szCs w:val="18"/>
                <w:lang w:val="es-ES" w:eastAsia="ar-SA"/>
              </w:rPr>
              <w:t>LUNES</w:t>
            </w:r>
          </w:p>
        </w:tc>
        <w:tc>
          <w:tcPr>
            <w:tcW w:w="1701" w:type="dxa"/>
            <w:vAlign w:val="center"/>
          </w:tcPr>
          <w:p w14:paraId="56ACAE87"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7:00-8:00</w:t>
            </w:r>
          </w:p>
        </w:tc>
      </w:tr>
      <w:tr w:rsidR="00CB76D9" w:rsidRPr="000A7E20" w14:paraId="6C5A692D" w14:textId="77777777" w:rsidTr="00604D62">
        <w:trPr>
          <w:trHeight w:val="284"/>
        </w:trPr>
        <w:tc>
          <w:tcPr>
            <w:tcW w:w="1320" w:type="dxa"/>
          </w:tcPr>
          <w:p w14:paraId="3A1BDE73"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sidRPr="00743889">
              <w:rPr>
                <w:rFonts w:ascii="Montserrat Medium" w:eastAsia="Times New Roman" w:hAnsi="Montserrat Medium" w:cs="Arial"/>
                <w:b/>
                <w:sz w:val="18"/>
                <w:szCs w:val="18"/>
                <w:lang w:val="es-ES" w:eastAsia="ar-SA"/>
              </w:rPr>
              <w:t>GUARDERIA ORDINARIA 001</w:t>
            </w:r>
          </w:p>
        </w:tc>
        <w:tc>
          <w:tcPr>
            <w:tcW w:w="2551" w:type="dxa"/>
          </w:tcPr>
          <w:p w14:paraId="5A31A908"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Pr>
                <w:rFonts w:ascii="Montserrat Medium" w:eastAsia="Times New Roman" w:hAnsi="Montserrat Medium" w:cs="Arial"/>
                <w:sz w:val="18"/>
                <w:szCs w:val="18"/>
                <w:lang w:val="es-ES" w:eastAsia="ar-SA"/>
              </w:rPr>
              <w:t>2</w:t>
            </w:r>
            <w:r w:rsidRPr="000A7E20">
              <w:rPr>
                <w:rFonts w:ascii="Montserrat Medium" w:eastAsia="Times New Roman" w:hAnsi="Montserrat Medium" w:cs="Arial"/>
                <w:sz w:val="18"/>
                <w:szCs w:val="18"/>
                <w:lang w:val="es-ES" w:eastAsia="ar-SA"/>
              </w:rPr>
              <w:t>. LECHE FLUIDA</w:t>
            </w:r>
          </w:p>
        </w:tc>
        <w:tc>
          <w:tcPr>
            <w:tcW w:w="1985" w:type="dxa"/>
          </w:tcPr>
          <w:p w14:paraId="3E2E8E25"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SEMANAL</w:t>
            </w:r>
          </w:p>
        </w:tc>
        <w:tc>
          <w:tcPr>
            <w:tcW w:w="1842" w:type="dxa"/>
          </w:tcPr>
          <w:p w14:paraId="1B0FED0C"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sz w:val="18"/>
                <w:szCs w:val="18"/>
                <w:lang w:val="es-ES" w:eastAsia="ar-SA"/>
              </w:rPr>
            </w:pPr>
            <w:r>
              <w:rPr>
                <w:rFonts w:ascii="Montserrat Medium" w:eastAsia="Times New Roman" w:hAnsi="Montserrat Medium" w:cs="Arial"/>
                <w:sz w:val="18"/>
                <w:szCs w:val="18"/>
                <w:lang w:val="es-ES" w:eastAsia="ar-SA"/>
              </w:rPr>
              <w:t>LUNES</w:t>
            </w:r>
          </w:p>
        </w:tc>
        <w:tc>
          <w:tcPr>
            <w:tcW w:w="1701" w:type="dxa"/>
            <w:vAlign w:val="center"/>
          </w:tcPr>
          <w:p w14:paraId="4D05A366"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7:00-8:00</w:t>
            </w:r>
          </w:p>
        </w:tc>
      </w:tr>
      <w:tr w:rsidR="00CB76D9" w:rsidRPr="000A7E20" w14:paraId="7B768DB9" w14:textId="77777777" w:rsidTr="00604D62">
        <w:trPr>
          <w:trHeight w:val="284"/>
        </w:trPr>
        <w:tc>
          <w:tcPr>
            <w:tcW w:w="1320" w:type="dxa"/>
          </w:tcPr>
          <w:p w14:paraId="6381DD7B"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sidRPr="00743889">
              <w:rPr>
                <w:rFonts w:ascii="Montserrat Medium" w:eastAsia="Times New Roman" w:hAnsi="Montserrat Medium" w:cs="Arial"/>
                <w:b/>
                <w:sz w:val="18"/>
                <w:szCs w:val="18"/>
                <w:lang w:val="es-ES" w:eastAsia="ar-SA"/>
              </w:rPr>
              <w:t>GUARDERIA ORDINARIA 001</w:t>
            </w:r>
          </w:p>
        </w:tc>
        <w:tc>
          <w:tcPr>
            <w:tcW w:w="2551" w:type="dxa"/>
          </w:tcPr>
          <w:p w14:paraId="081A9486"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Pr>
                <w:rFonts w:ascii="Montserrat Medium" w:eastAsia="Times New Roman" w:hAnsi="Montserrat Medium" w:cs="Arial"/>
                <w:sz w:val="18"/>
                <w:szCs w:val="18"/>
                <w:lang w:val="es-ES" w:eastAsia="ar-SA"/>
              </w:rPr>
              <w:t>3. FRUTAS Y VERDURAS</w:t>
            </w:r>
          </w:p>
        </w:tc>
        <w:tc>
          <w:tcPr>
            <w:tcW w:w="1985" w:type="dxa"/>
          </w:tcPr>
          <w:p w14:paraId="7EC08E2D"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Pr>
                <w:rFonts w:ascii="Montserrat Medium" w:eastAsia="Times New Roman" w:hAnsi="Montserrat Medium" w:cs="Arial"/>
                <w:b/>
                <w:sz w:val="18"/>
                <w:szCs w:val="18"/>
                <w:lang w:val="es-ES" w:eastAsia="ar-SA"/>
              </w:rPr>
              <w:t>SEMANAL</w:t>
            </w:r>
          </w:p>
        </w:tc>
        <w:tc>
          <w:tcPr>
            <w:tcW w:w="1842" w:type="dxa"/>
          </w:tcPr>
          <w:p w14:paraId="3C1B48B6"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sz w:val="18"/>
                <w:szCs w:val="18"/>
                <w:lang w:val="es-ES" w:eastAsia="ar-SA"/>
              </w:rPr>
            </w:pPr>
            <w:r>
              <w:rPr>
                <w:rFonts w:ascii="Montserrat Medium" w:eastAsia="Times New Roman" w:hAnsi="Montserrat Medium" w:cs="Arial"/>
                <w:sz w:val="18"/>
                <w:szCs w:val="18"/>
                <w:lang w:val="es-ES" w:eastAsia="ar-SA"/>
              </w:rPr>
              <w:t>LUNES , MIERCOLES, JUEVES Y VIERNES</w:t>
            </w:r>
          </w:p>
        </w:tc>
        <w:tc>
          <w:tcPr>
            <w:tcW w:w="1701" w:type="dxa"/>
            <w:vAlign w:val="center"/>
          </w:tcPr>
          <w:p w14:paraId="7DC14B66" w14:textId="77777777" w:rsidR="00CB76D9" w:rsidRPr="000A7E20"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Pr>
                <w:rFonts w:ascii="Montserrat Medium" w:eastAsia="Times New Roman" w:hAnsi="Montserrat Medium" w:cs="Arial"/>
                <w:b/>
                <w:sz w:val="18"/>
                <w:szCs w:val="18"/>
                <w:lang w:val="es-ES" w:eastAsia="ar-SA"/>
              </w:rPr>
              <w:t>7:00-8:00</w:t>
            </w:r>
          </w:p>
        </w:tc>
      </w:tr>
      <w:tr w:rsidR="00CB76D9" w:rsidRPr="000A7E20" w14:paraId="0AF19957" w14:textId="77777777" w:rsidTr="00604D62">
        <w:trPr>
          <w:trHeight w:val="284"/>
        </w:trPr>
        <w:tc>
          <w:tcPr>
            <w:tcW w:w="1320" w:type="dxa"/>
          </w:tcPr>
          <w:p w14:paraId="0E27F436"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sidRPr="00743889">
              <w:rPr>
                <w:rFonts w:ascii="Montserrat Medium" w:eastAsia="Times New Roman" w:hAnsi="Montserrat Medium" w:cs="Arial"/>
                <w:b/>
                <w:sz w:val="18"/>
                <w:szCs w:val="18"/>
                <w:lang w:val="es-ES" w:eastAsia="ar-SA"/>
              </w:rPr>
              <w:t>GUARDERIA ORDINARIA 001</w:t>
            </w:r>
          </w:p>
        </w:tc>
        <w:tc>
          <w:tcPr>
            <w:tcW w:w="2551" w:type="dxa"/>
          </w:tcPr>
          <w:p w14:paraId="2DD074CA" w14:textId="77777777" w:rsidR="00CB76D9"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Pr>
                <w:rFonts w:ascii="Montserrat Medium" w:eastAsia="Times New Roman" w:hAnsi="Montserrat Medium" w:cs="Arial"/>
                <w:sz w:val="18"/>
                <w:szCs w:val="18"/>
                <w:lang w:val="es-ES" w:eastAsia="ar-SA"/>
              </w:rPr>
              <w:t>4.DERIVADOS DE LACTEOS</w:t>
            </w:r>
          </w:p>
        </w:tc>
        <w:tc>
          <w:tcPr>
            <w:tcW w:w="1985" w:type="dxa"/>
          </w:tcPr>
          <w:p w14:paraId="311D3390" w14:textId="77777777" w:rsidR="00CB76D9"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Pr>
                <w:rFonts w:ascii="Montserrat Medium" w:eastAsia="Times New Roman" w:hAnsi="Montserrat Medium" w:cs="Arial"/>
                <w:b/>
                <w:sz w:val="18"/>
                <w:szCs w:val="18"/>
                <w:lang w:val="es-ES" w:eastAsia="ar-SA"/>
              </w:rPr>
              <w:t>SEMANAL</w:t>
            </w:r>
          </w:p>
        </w:tc>
        <w:tc>
          <w:tcPr>
            <w:tcW w:w="1842" w:type="dxa"/>
          </w:tcPr>
          <w:p w14:paraId="484FEE68" w14:textId="77777777" w:rsidR="00CB76D9" w:rsidRDefault="00CB76D9" w:rsidP="00604D62">
            <w:pPr>
              <w:tabs>
                <w:tab w:val="left" w:pos="3528"/>
              </w:tabs>
              <w:suppressAutoHyphens/>
              <w:spacing w:line="240" w:lineRule="atLeast"/>
              <w:jc w:val="center"/>
              <w:rPr>
                <w:rFonts w:ascii="Montserrat Medium" w:eastAsia="Times New Roman" w:hAnsi="Montserrat Medium" w:cs="Arial"/>
                <w:sz w:val="18"/>
                <w:szCs w:val="18"/>
                <w:lang w:val="es-ES" w:eastAsia="ar-SA"/>
              </w:rPr>
            </w:pPr>
            <w:r>
              <w:rPr>
                <w:rFonts w:ascii="Montserrat Medium" w:eastAsia="Times New Roman" w:hAnsi="Montserrat Medium" w:cs="Arial"/>
                <w:sz w:val="18"/>
                <w:szCs w:val="18"/>
                <w:lang w:val="es-ES" w:eastAsia="ar-SA"/>
              </w:rPr>
              <w:t>LUNES, MIERCOLES Y     JUEVES.</w:t>
            </w:r>
            <w:r w:rsidRPr="00820933">
              <w:rPr>
                <w:rFonts w:ascii="Montserrat Medium" w:eastAsia="Times New Roman" w:hAnsi="Montserrat Medium" w:cs="Arial"/>
                <w:sz w:val="18"/>
                <w:szCs w:val="18"/>
                <w:lang w:val="es-ES" w:eastAsia="ar-SA"/>
              </w:rPr>
              <w:tab/>
              <w:t>7:00-8:00</w:t>
            </w:r>
          </w:p>
        </w:tc>
        <w:tc>
          <w:tcPr>
            <w:tcW w:w="1701" w:type="dxa"/>
            <w:vAlign w:val="center"/>
          </w:tcPr>
          <w:p w14:paraId="3D79F67B" w14:textId="77777777" w:rsidR="00CB76D9"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sidRPr="00820933">
              <w:rPr>
                <w:rFonts w:ascii="Montserrat Medium" w:eastAsia="Times New Roman" w:hAnsi="Montserrat Medium" w:cs="Arial"/>
                <w:b/>
                <w:sz w:val="18"/>
                <w:szCs w:val="18"/>
                <w:lang w:val="es-ES" w:eastAsia="ar-SA"/>
              </w:rPr>
              <w:t>7:00-8:00</w:t>
            </w:r>
          </w:p>
        </w:tc>
      </w:tr>
      <w:tr w:rsidR="00CB76D9" w:rsidRPr="000A7E20" w14:paraId="37366097" w14:textId="77777777" w:rsidTr="00604D62">
        <w:trPr>
          <w:trHeight w:val="284"/>
        </w:trPr>
        <w:tc>
          <w:tcPr>
            <w:tcW w:w="1320" w:type="dxa"/>
          </w:tcPr>
          <w:p w14:paraId="71944B1C"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sidRPr="00743889">
              <w:rPr>
                <w:rFonts w:ascii="Montserrat Medium" w:eastAsia="Times New Roman" w:hAnsi="Montserrat Medium" w:cs="Arial"/>
                <w:b/>
                <w:sz w:val="18"/>
                <w:szCs w:val="18"/>
                <w:lang w:val="es-ES" w:eastAsia="ar-SA"/>
              </w:rPr>
              <w:t>GUARDERIA ORDINARIA 001</w:t>
            </w:r>
          </w:p>
        </w:tc>
        <w:tc>
          <w:tcPr>
            <w:tcW w:w="2551" w:type="dxa"/>
          </w:tcPr>
          <w:p w14:paraId="61126D54" w14:textId="77777777" w:rsidR="00CB76D9"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p>
          <w:p w14:paraId="1AF9089C" w14:textId="77777777" w:rsidR="00CB76D9"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Pr>
                <w:rFonts w:ascii="Montserrat Medium" w:eastAsia="Times New Roman" w:hAnsi="Montserrat Medium" w:cs="Arial"/>
                <w:sz w:val="18"/>
                <w:szCs w:val="18"/>
                <w:lang w:val="es-ES" w:eastAsia="ar-SA"/>
              </w:rPr>
              <w:t>5. TORTILLA</w:t>
            </w:r>
          </w:p>
        </w:tc>
        <w:tc>
          <w:tcPr>
            <w:tcW w:w="1985" w:type="dxa"/>
          </w:tcPr>
          <w:p w14:paraId="5ECBFB06" w14:textId="77777777" w:rsidR="00CB76D9"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p>
          <w:p w14:paraId="5269F16A" w14:textId="77777777" w:rsidR="00CB76D9"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Pr>
                <w:rFonts w:ascii="Montserrat Medium" w:eastAsia="Times New Roman" w:hAnsi="Montserrat Medium" w:cs="Arial"/>
                <w:b/>
                <w:sz w:val="18"/>
                <w:szCs w:val="18"/>
                <w:lang w:val="es-ES" w:eastAsia="ar-SA"/>
              </w:rPr>
              <w:t>DIARIA</w:t>
            </w:r>
          </w:p>
        </w:tc>
        <w:tc>
          <w:tcPr>
            <w:tcW w:w="1842" w:type="dxa"/>
          </w:tcPr>
          <w:p w14:paraId="455F605A" w14:textId="77777777" w:rsidR="00CB76D9" w:rsidRDefault="00CB76D9" w:rsidP="00604D62">
            <w:pPr>
              <w:tabs>
                <w:tab w:val="left" w:pos="3528"/>
              </w:tabs>
              <w:suppressAutoHyphens/>
              <w:spacing w:line="240" w:lineRule="atLeast"/>
              <w:jc w:val="center"/>
              <w:rPr>
                <w:rFonts w:ascii="Montserrat Medium" w:eastAsia="Times New Roman" w:hAnsi="Montserrat Medium" w:cs="Arial"/>
                <w:sz w:val="18"/>
                <w:szCs w:val="18"/>
                <w:lang w:val="es-ES" w:eastAsia="ar-SA"/>
              </w:rPr>
            </w:pPr>
          </w:p>
          <w:p w14:paraId="7700254C" w14:textId="77777777" w:rsidR="00CB76D9" w:rsidRPr="00820933" w:rsidRDefault="00CB76D9" w:rsidP="00604D62">
            <w:pPr>
              <w:tabs>
                <w:tab w:val="left" w:pos="3528"/>
              </w:tabs>
              <w:suppressAutoHyphens/>
              <w:spacing w:line="240" w:lineRule="atLeast"/>
              <w:jc w:val="center"/>
              <w:rPr>
                <w:rFonts w:ascii="Montserrat Medium" w:eastAsia="Times New Roman" w:hAnsi="Montserrat Medium" w:cs="Arial"/>
                <w:sz w:val="18"/>
                <w:szCs w:val="18"/>
                <w:lang w:val="es-ES" w:eastAsia="ar-SA"/>
              </w:rPr>
            </w:pPr>
            <w:r>
              <w:rPr>
                <w:rFonts w:ascii="Montserrat Medium" w:eastAsia="Times New Roman" w:hAnsi="Montserrat Medium" w:cs="Arial"/>
                <w:sz w:val="18"/>
                <w:szCs w:val="18"/>
                <w:lang w:val="es-ES" w:eastAsia="ar-SA"/>
              </w:rPr>
              <w:t>LUNES A VIERNES</w:t>
            </w:r>
          </w:p>
        </w:tc>
        <w:tc>
          <w:tcPr>
            <w:tcW w:w="1701" w:type="dxa"/>
            <w:vAlign w:val="center"/>
          </w:tcPr>
          <w:p w14:paraId="5BA3D52F" w14:textId="77777777" w:rsidR="00CB76D9" w:rsidRPr="00820933"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Pr>
                <w:rFonts w:ascii="Montserrat Medium" w:eastAsia="Times New Roman" w:hAnsi="Montserrat Medium" w:cs="Arial"/>
                <w:b/>
                <w:sz w:val="18"/>
                <w:szCs w:val="18"/>
                <w:lang w:val="es-ES" w:eastAsia="ar-SA"/>
              </w:rPr>
              <w:t xml:space="preserve">7:00 Y 11:00 </w:t>
            </w:r>
          </w:p>
        </w:tc>
      </w:tr>
      <w:tr w:rsidR="00CB76D9" w:rsidRPr="000A7E20" w14:paraId="1C5E12F5" w14:textId="77777777" w:rsidTr="00604D62">
        <w:trPr>
          <w:trHeight w:val="284"/>
        </w:trPr>
        <w:tc>
          <w:tcPr>
            <w:tcW w:w="1320" w:type="dxa"/>
          </w:tcPr>
          <w:p w14:paraId="3C2445A4" w14:textId="77777777" w:rsidR="00CB76D9" w:rsidRPr="000A7E20"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sidRPr="00743889">
              <w:rPr>
                <w:rFonts w:ascii="Montserrat Medium" w:eastAsia="Times New Roman" w:hAnsi="Montserrat Medium" w:cs="Arial"/>
                <w:b/>
                <w:sz w:val="18"/>
                <w:szCs w:val="18"/>
                <w:lang w:val="es-ES" w:eastAsia="ar-SA"/>
              </w:rPr>
              <w:t>GUARDERIA ORDINARIA 001</w:t>
            </w:r>
          </w:p>
        </w:tc>
        <w:tc>
          <w:tcPr>
            <w:tcW w:w="2551" w:type="dxa"/>
          </w:tcPr>
          <w:p w14:paraId="569074AD" w14:textId="77777777" w:rsidR="00CB76D9" w:rsidRDefault="00CB76D9" w:rsidP="00604D62">
            <w:pPr>
              <w:tabs>
                <w:tab w:val="left" w:pos="2450"/>
                <w:tab w:val="left" w:pos="3528"/>
              </w:tabs>
              <w:suppressAutoHyphens/>
              <w:spacing w:line="240" w:lineRule="atLeast"/>
              <w:ind w:right="-180"/>
              <w:jc w:val="center"/>
              <w:rPr>
                <w:rFonts w:ascii="Montserrat Medium" w:eastAsia="Times New Roman" w:hAnsi="Montserrat Medium" w:cs="Arial"/>
                <w:sz w:val="18"/>
                <w:szCs w:val="18"/>
                <w:lang w:val="es-ES" w:eastAsia="ar-SA"/>
              </w:rPr>
            </w:pPr>
            <w:r>
              <w:rPr>
                <w:rFonts w:ascii="Montserrat Medium" w:eastAsia="Times New Roman" w:hAnsi="Montserrat Medium" w:cs="Arial"/>
                <w:sz w:val="18"/>
                <w:szCs w:val="18"/>
                <w:lang w:val="es-ES" w:eastAsia="ar-SA"/>
              </w:rPr>
              <w:t>6.CARNES EN GENERAL Y HUEVO</w:t>
            </w:r>
          </w:p>
        </w:tc>
        <w:tc>
          <w:tcPr>
            <w:tcW w:w="1985" w:type="dxa"/>
          </w:tcPr>
          <w:p w14:paraId="7ED8F15A" w14:textId="77777777" w:rsidR="00CB76D9"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Pr>
                <w:rFonts w:ascii="Montserrat Medium" w:eastAsia="Times New Roman" w:hAnsi="Montserrat Medium" w:cs="Arial"/>
                <w:b/>
                <w:sz w:val="18"/>
                <w:szCs w:val="18"/>
                <w:lang w:val="es-ES" w:eastAsia="ar-SA"/>
              </w:rPr>
              <w:t>SEMANAL</w:t>
            </w:r>
          </w:p>
        </w:tc>
        <w:tc>
          <w:tcPr>
            <w:tcW w:w="1842" w:type="dxa"/>
          </w:tcPr>
          <w:p w14:paraId="63B00819" w14:textId="77777777" w:rsidR="00CB76D9" w:rsidRDefault="00CB76D9" w:rsidP="00604D62">
            <w:pPr>
              <w:tabs>
                <w:tab w:val="left" w:pos="3528"/>
              </w:tabs>
              <w:suppressAutoHyphens/>
              <w:spacing w:line="240" w:lineRule="atLeast"/>
              <w:jc w:val="center"/>
              <w:rPr>
                <w:rFonts w:ascii="Montserrat Medium" w:eastAsia="Times New Roman" w:hAnsi="Montserrat Medium" w:cs="Arial"/>
                <w:sz w:val="18"/>
                <w:szCs w:val="18"/>
                <w:lang w:val="es-ES" w:eastAsia="ar-SA"/>
              </w:rPr>
            </w:pPr>
            <w:r>
              <w:rPr>
                <w:rFonts w:ascii="Montserrat Medium" w:eastAsia="Times New Roman" w:hAnsi="Montserrat Medium" w:cs="Arial"/>
                <w:sz w:val="18"/>
                <w:szCs w:val="18"/>
                <w:lang w:val="es-ES" w:eastAsia="ar-SA"/>
              </w:rPr>
              <w:t>LUNES, MIERCOLES Y JUEVES.</w:t>
            </w:r>
          </w:p>
        </w:tc>
        <w:tc>
          <w:tcPr>
            <w:tcW w:w="1701" w:type="dxa"/>
            <w:vAlign w:val="center"/>
          </w:tcPr>
          <w:p w14:paraId="73339167" w14:textId="77777777" w:rsidR="00CB76D9" w:rsidRDefault="00CB76D9" w:rsidP="00604D62">
            <w:pPr>
              <w:tabs>
                <w:tab w:val="left" w:pos="3528"/>
              </w:tabs>
              <w:suppressAutoHyphens/>
              <w:spacing w:line="240" w:lineRule="atLeast"/>
              <w:jc w:val="center"/>
              <w:rPr>
                <w:rFonts w:ascii="Montserrat Medium" w:eastAsia="Times New Roman" w:hAnsi="Montserrat Medium" w:cs="Arial"/>
                <w:b/>
                <w:sz w:val="18"/>
                <w:szCs w:val="18"/>
                <w:lang w:val="es-ES" w:eastAsia="ar-SA"/>
              </w:rPr>
            </w:pPr>
            <w:r w:rsidRPr="00820933">
              <w:rPr>
                <w:rFonts w:ascii="Montserrat Medium" w:eastAsia="Times New Roman" w:hAnsi="Montserrat Medium" w:cs="Arial"/>
                <w:b/>
                <w:sz w:val="18"/>
                <w:szCs w:val="18"/>
                <w:lang w:val="es-ES" w:eastAsia="ar-SA"/>
              </w:rPr>
              <w:t>7:00-8:00</w:t>
            </w:r>
          </w:p>
        </w:tc>
      </w:tr>
    </w:tbl>
    <w:p w14:paraId="600A0244" w14:textId="77777777" w:rsidR="00CB76D9" w:rsidRPr="000A7E20" w:rsidRDefault="00CB76D9" w:rsidP="00CB76D9">
      <w:pPr>
        <w:rPr>
          <w:rFonts w:ascii="Montserrat Medium" w:eastAsia="Times New Roman" w:hAnsi="Montserrat Medium" w:cs="Arial"/>
          <w:b/>
          <w:sz w:val="18"/>
          <w:szCs w:val="18"/>
          <w:lang w:val="es-ES" w:eastAsia="ar-SA"/>
        </w:rPr>
      </w:pPr>
    </w:p>
    <w:p w14:paraId="4F4DBACF" w14:textId="77777777" w:rsidR="00CB76D9" w:rsidRDefault="00CB76D9" w:rsidP="00C063E5">
      <w:pPr>
        <w:jc w:val="center"/>
        <w:rPr>
          <w:rFonts w:ascii="Arial" w:hAnsi="Arial" w:cs="Arial"/>
          <w:b/>
          <w:bCs/>
          <w:sz w:val="22"/>
          <w:szCs w:val="22"/>
        </w:rPr>
      </w:pPr>
    </w:p>
    <w:p w14:paraId="6993DCC0" w14:textId="77777777" w:rsidR="00CB76D9" w:rsidRDefault="00CB76D9" w:rsidP="00C063E5">
      <w:pPr>
        <w:jc w:val="center"/>
        <w:rPr>
          <w:rFonts w:ascii="Arial" w:hAnsi="Arial" w:cs="Arial"/>
          <w:b/>
          <w:bCs/>
          <w:sz w:val="22"/>
          <w:szCs w:val="22"/>
        </w:rPr>
      </w:pPr>
    </w:p>
    <w:p w14:paraId="45DCE656" w14:textId="58E056CA" w:rsidR="00546024" w:rsidRDefault="00546024" w:rsidP="00546024">
      <w:pPr>
        <w:jc w:val="center"/>
        <w:rPr>
          <w:rFonts w:ascii="Arial" w:hAnsi="Arial" w:cs="Arial"/>
          <w:b/>
          <w:sz w:val="22"/>
          <w:szCs w:val="22"/>
        </w:rPr>
      </w:pPr>
    </w:p>
    <w:p w14:paraId="3B4E16F7" w14:textId="77777777" w:rsidR="00CB76D9" w:rsidRDefault="00CB76D9" w:rsidP="00546024">
      <w:pPr>
        <w:jc w:val="center"/>
        <w:rPr>
          <w:rFonts w:ascii="Arial" w:hAnsi="Arial" w:cs="Arial"/>
          <w:b/>
          <w:sz w:val="22"/>
          <w:szCs w:val="22"/>
        </w:rPr>
      </w:pPr>
    </w:p>
    <w:p w14:paraId="03D4CA98" w14:textId="77777777" w:rsidR="00CB76D9" w:rsidRDefault="00CB76D9" w:rsidP="00546024">
      <w:pPr>
        <w:jc w:val="center"/>
        <w:rPr>
          <w:rFonts w:ascii="Arial" w:hAnsi="Arial" w:cs="Arial"/>
          <w:b/>
          <w:sz w:val="22"/>
          <w:szCs w:val="22"/>
        </w:rPr>
      </w:pPr>
    </w:p>
    <w:p w14:paraId="0A3C22C8" w14:textId="77777777" w:rsidR="00CB76D9" w:rsidRDefault="00CB76D9" w:rsidP="00546024">
      <w:pPr>
        <w:jc w:val="center"/>
        <w:rPr>
          <w:rFonts w:ascii="Arial" w:hAnsi="Arial" w:cs="Arial"/>
          <w:b/>
          <w:sz w:val="22"/>
          <w:szCs w:val="22"/>
        </w:rPr>
      </w:pPr>
    </w:p>
    <w:p w14:paraId="1D1764C2" w14:textId="77777777" w:rsidR="00CB76D9" w:rsidRDefault="00CB76D9" w:rsidP="00546024">
      <w:pPr>
        <w:jc w:val="center"/>
        <w:rPr>
          <w:rFonts w:ascii="Arial" w:hAnsi="Arial" w:cs="Arial"/>
          <w:b/>
          <w:sz w:val="22"/>
          <w:szCs w:val="22"/>
        </w:rPr>
      </w:pPr>
    </w:p>
    <w:p w14:paraId="64B39879" w14:textId="77777777" w:rsidR="00CB76D9" w:rsidRDefault="00CB76D9" w:rsidP="00546024">
      <w:pPr>
        <w:jc w:val="center"/>
        <w:rPr>
          <w:rFonts w:ascii="Arial" w:hAnsi="Arial" w:cs="Arial"/>
          <w:b/>
          <w:sz w:val="22"/>
          <w:szCs w:val="22"/>
        </w:rPr>
      </w:pPr>
    </w:p>
    <w:p w14:paraId="24668B8B" w14:textId="77777777" w:rsidR="00CB76D9" w:rsidRDefault="00CB76D9" w:rsidP="00546024">
      <w:pPr>
        <w:jc w:val="center"/>
        <w:rPr>
          <w:rFonts w:ascii="Arial" w:hAnsi="Arial" w:cs="Arial"/>
          <w:b/>
          <w:sz w:val="22"/>
          <w:szCs w:val="22"/>
        </w:rPr>
      </w:pPr>
    </w:p>
    <w:p w14:paraId="712FD1BC" w14:textId="77777777" w:rsidR="00CB76D9" w:rsidRDefault="00CB76D9" w:rsidP="00546024">
      <w:pPr>
        <w:jc w:val="center"/>
        <w:rPr>
          <w:rFonts w:ascii="Arial" w:hAnsi="Arial" w:cs="Arial"/>
          <w:b/>
          <w:sz w:val="22"/>
          <w:szCs w:val="22"/>
        </w:rPr>
      </w:pPr>
    </w:p>
    <w:p w14:paraId="2EFC861D" w14:textId="77777777" w:rsidR="00CB76D9" w:rsidRDefault="00CB76D9" w:rsidP="00546024">
      <w:pPr>
        <w:jc w:val="center"/>
        <w:rPr>
          <w:rFonts w:ascii="Arial" w:hAnsi="Arial" w:cs="Arial"/>
          <w:b/>
          <w:sz w:val="22"/>
          <w:szCs w:val="22"/>
        </w:rPr>
      </w:pPr>
    </w:p>
    <w:p w14:paraId="4B52B08A" w14:textId="77777777" w:rsidR="00CB76D9" w:rsidRDefault="00CB76D9" w:rsidP="00546024">
      <w:pPr>
        <w:jc w:val="center"/>
        <w:rPr>
          <w:rFonts w:ascii="Arial" w:hAnsi="Arial" w:cs="Arial"/>
          <w:b/>
          <w:sz w:val="22"/>
          <w:szCs w:val="22"/>
        </w:rPr>
      </w:pPr>
    </w:p>
    <w:p w14:paraId="6E4F53C2" w14:textId="77777777" w:rsidR="00CB76D9" w:rsidRDefault="00CB76D9" w:rsidP="00546024">
      <w:pPr>
        <w:jc w:val="center"/>
        <w:rPr>
          <w:rFonts w:ascii="Arial" w:hAnsi="Arial" w:cs="Arial"/>
          <w:b/>
          <w:sz w:val="22"/>
          <w:szCs w:val="22"/>
        </w:rPr>
      </w:pPr>
    </w:p>
    <w:p w14:paraId="50714821" w14:textId="77777777" w:rsidR="00CB76D9" w:rsidRDefault="00CB76D9" w:rsidP="00546024">
      <w:pPr>
        <w:jc w:val="center"/>
        <w:rPr>
          <w:rFonts w:ascii="Arial" w:hAnsi="Arial" w:cs="Arial"/>
          <w:b/>
          <w:sz w:val="22"/>
          <w:szCs w:val="22"/>
        </w:rPr>
      </w:pPr>
    </w:p>
    <w:p w14:paraId="183AD98D" w14:textId="77777777" w:rsidR="00CB76D9" w:rsidRDefault="00CB76D9" w:rsidP="00546024">
      <w:pPr>
        <w:jc w:val="center"/>
        <w:rPr>
          <w:rFonts w:ascii="Arial" w:hAnsi="Arial" w:cs="Arial"/>
          <w:b/>
          <w:sz w:val="22"/>
          <w:szCs w:val="22"/>
        </w:rPr>
      </w:pPr>
    </w:p>
    <w:p w14:paraId="5E7DA53A" w14:textId="77777777" w:rsidR="00CB76D9" w:rsidRDefault="00CB76D9" w:rsidP="00546024">
      <w:pPr>
        <w:jc w:val="center"/>
        <w:rPr>
          <w:rFonts w:ascii="Arial" w:hAnsi="Arial" w:cs="Arial"/>
          <w:b/>
          <w:sz w:val="22"/>
          <w:szCs w:val="22"/>
        </w:rPr>
      </w:pPr>
    </w:p>
    <w:p w14:paraId="36F5BD47" w14:textId="77777777" w:rsidR="00CB76D9" w:rsidRDefault="00CB76D9" w:rsidP="00546024">
      <w:pPr>
        <w:jc w:val="center"/>
        <w:rPr>
          <w:rFonts w:ascii="Arial" w:hAnsi="Arial" w:cs="Arial"/>
          <w:b/>
          <w:sz w:val="22"/>
          <w:szCs w:val="22"/>
        </w:rPr>
      </w:pPr>
    </w:p>
    <w:p w14:paraId="04403757" w14:textId="77777777" w:rsidR="00CB76D9" w:rsidRDefault="00CB76D9" w:rsidP="00546024">
      <w:pPr>
        <w:jc w:val="center"/>
        <w:rPr>
          <w:rFonts w:ascii="Arial" w:hAnsi="Arial" w:cs="Arial"/>
          <w:b/>
          <w:sz w:val="22"/>
          <w:szCs w:val="22"/>
        </w:rPr>
      </w:pPr>
    </w:p>
    <w:p w14:paraId="0D38D268" w14:textId="77777777" w:rsidR="00CB76D9" w:rsidRDefault="00CB76D9" w:rsidP="00546024">
      <w:pPr>
        <w:jc w:val="center"/>
        <w:rPr>
          <w:rFonts w:ascii="Arial" w:hAnsi="Arial" w:cs="Arial"/>
          <w:b/>
          <w:sz w:val="22"/>
          <w:szCs w:val="22"/>
        </w:rPr>
      </w:pPr>
    </w:p>
    <w:p w14:paraId="2D1BB725" w14:textId="77777777" w:rsidR="00CB76D9" w:rsidRDefault="00CB76D9" w:rsidP="00546024">
      <w:pPr>
        <w:jc w:val="center"/>
        <w:rPr>
          <w:rFonts w:ascii="Arial" w:hAnsi="Arial" w:cs="Arial"/>
          <w:b/>
          <w:sz w:val="22"/>
          <w:szCs w:val="22"/>
        </w:rPr>
      </w:pPr>
    </w:p>
    <w:p w14:paraId="14B086B2" w14:textId="77777777" w:rsidR="00CB76D9" w:rsidRDefault="00CB76D9" w:rsidP="00546024">
      <w:pPr>
        <w:jc w:val="center"/>
        <w:rPr>
          <w:rFonts w:ascii="Arial" w:hAnsi="Arial" w:cs="Arial"/>
          <w:b/>
          <w:sz w:val="22"/>
          <w:szCs w:val="22"/>
        </w:rPr>
      </w:pPr>
    </w:p>
    <w:p w14:paraId="5C388BF9" w14:textId="77777777" w:rsidR="00CB76D9" w:rsidRDefault="00CB76D9" w:rsidP="00546024">
      <w:pPr>
        <w:jc w:val="center"/>
        <w:rPr>
          <w:rFonts w:ascii="Arial" w:hAnsi="Arial" w:cs="Arial"/>
          <w:b/>
          <w:sz w:val="22"/>
          <w:szCs w:val="22"/>
        </w:rPr>
      </w:pPr>
    </w:p>
    <w:p w14:paraId="4C8B8385" w14:textId="77777777" w:rsidR="00CB76D9" w:rsidRPr="003E2882" w:rsidRDefault="00CB76D9" w:rsidP="00546024">
      <w:pPr>
        <w:jc w:val="center"/>
        <w:rPr>
          <w:rFonts w:ascii="Arial" w:hAnsi="Arial" w:cs="Arial"/>
          <w:b/>
          <w:sz w:val="22"/>
          <w:szCs w:val="22"/>
        </w:rPr>
      </w:pPr>
    </w:p>
    <w:p w14:paraId="222B798E" w14:textId="16A06893" w:rsidR="00CB76D9" w:rsidRDefault="00CB76D9" w:rsidP="00CB76D9">
      <w:pPr>
        <w:jc w:val="center"/>
        <w:rPr>
          <w:rFonts w:ascii="Montserrat Medium" w:eastAsia="Times New Roman" w:hAnsi="Montserrat Medium" w:cs="Arial"/>
          <w:b/>
          <w:sz w:val="22"/>
          <w:szCs w:val="18"/>
          <w:lang w:val="es-ES" w:eastAsia="ar-SA"/>
        </w:rPr>
      </w:pPr>
      <w:r>
        <w:rPr>
          <w:rFonts w:ascii="Montserrat Medium" w:eastAsia="Times New Roman" w:hAnsi="Montserrat Medium" w:cs="Arial"/>
          <w:b/>
          <w:sz w:val="22"/>
          <w:szCs w:val="18"/>
          <w:lang w:val="es-ES" w:eastAsia="ar-SA"/>
        </w:rPr>
        <w:lastRenderedPageBreak/>
        <w:t>ANEXO 3 (TRES) ORDEN DE COMPRA</w:t>
      </w:r>
    </w:p>
    <w:p w14:paraId="6A1B8123" w14:textId="77777777" w:rsidR="00CB76D9" w:rsidRDefault="00CB76D9" w:rsidP="00CB76D9">
      <w:pPr>
        <w:jc w:val="center"/>
        <w:rPr>
          <w:rFonts w:ascii="Montserrat Medium" w:eastAsia="Times New Roman" w:hAnsi="Montserrat Medium" w:cs="Arial"/>
          <w:b/>
          <w:sz w:val="22"/>
          <w:szCs w:val="18"/>
          <w:lang w:val="es-ES" w:eastAsia="ar-SA"/>
        </w:rPr>
      </w:pPr>
    </w:p>
    <w:p w14:paraId="001997BB" w14:textId="4E887DD1" w:rsidR="00CB76D9" w:rsidRDefault="00CB76D9" w:rsidP="00CB76D9">
      <w:pPr>
        <w:jc w:val="center"/>
        <w:rPr>
          <w:rFonts w:ascii="Montserrat Medium" w:eastAsia="Times New Roman" w:hAnsi="Montserrat Medium" w:cs="Arial"/>
          <w:b/>
          <w:sz w:val="22"/>
          <w:szCs w:val="18"/>
          <w:lang w:val="es-ES" w:eastAsia="ar-SA"/>
        </w:rPr>
      </w:pPr>
      <w:r w:rsidRPr="000A7E20">
        <w:rPr>
          <w:rFonts w:ascii="Montserrat Medium" w:eastAsia="Times New Roman" w:hAnsi="Montserrat Medium" w:cs="Arial"/>
          <w:b/>
          <w:noProof/>
          <w:sz w:val="18"/>
          <w:szCs w:val="18"/>
          <w:lang w:val="es-MX" w:eastAsia="es-MX"/>
        </w:rPr>
        <w:drawing>
          <wp:inline distT="0" distB="0" distL="0" distR="0" wp14:anchorId="654F89E6" wp14:editId="68C913CE">
            <wp:extent cx="6151880" cy="4292473"/>
            <wp:effectExtent l="0" t="0" r="1270" b="0"/>
            <wp:docPr id="3" name="Imagen 3"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1880" cy="4292473"/>
                    </a:xfrm>
                    <a:prstGeom prst="rect">
                      <a:avLst/>
                    </a:prstGeom>
                    <a:noFill/>
                    <a:ln>
                      <a:noFill/>
                    </a:ln>
                  </pic:spPr>
                </pic:pic>
              </a:graphicData>
            </a:graphic>
          </wp:inline>
        </w:drawing>
      </w:r>
    </w:p>
    <w:p w14:paraId="5F98467D" w14:textId="77777777" w:rsidR="00CB76D9" w:rsidRDefault="00CB76D9" w:rsidP="00CB76D9">
      <w:pPr>
        <w:jc w:val="center"/>
        <w:rPr>
          <w:rFonts w:ascii="Montserrat Medium" w:eastAsia="Times New Roman" w:hAnsi="Montserrat Medium" w:cs="Arial"/>
          <w:b/>
          <w:sz w:val="22"/>
          <w:szCs w:val="18"/>
          <w:lang w:val="es-ES" w:eastAsia="ar-SA"/>
        </w:rPr>
      </w:pPr>
    </w:p>
    <w:p w14:paraId="5D00FC5B" w14:textId="77777777" w:rsidR="00CB76D9" w:rsidRDefault="00CB76D9" w:rsidP="00CB76D9">
      <w:pPr>
        <w:jc w:val="center"/>
        <w:rPr>
          <w:rFonts w:ascii="Montserrat Medium" w:eastAsia="Times New Roman" w:hAnsi="Montserrat Medium" w:cs="Arial"/>
          <w:b/>
          <w:sz w:val="22"/>
          <w:szCs w:val="18"/>
          <w:lang w:val="es-ES" w:eastAsia="ar-SA"/>
        </w:rPr>
      </w:pPr>
    </w:p>
    <w:p w14:paraId="289D537C" w14:textId="77777777" w:rsidR="00CB76D9" w:rsidRDefault="00CB76D9" w:rsidP="00CB76D9">
      <w:pPr>
        <w:jc w:val="center"/>
        <w:rPr>
          <w:rFonts w:ascii="Montserrat Medium" w:eastAsia="Times New Roman" w:hAnsi="Montserrat Medium" w:cs="Arial"/>
          <w:b/>
          <w:sz w:val="22"/>
          <w:szCs w:val="18"/>
          <w:lang w:val="es-ES" w:eastAsia="ar-SA"/>
        </w:rPr>
      </w:pPr>
    </w:p>
    <w:p w14:paraId="129926BB" w14:textId="77777777" w:rsidR="00CB76D9" w:rsidRDefault="00CB76D9" w:rsidP="00CB76D9">
      <w:pPr>
        <w:jc w:val="center"/>
        <w:rPr>
          <w:rFonts w:ascii="Montserrat Medium" w:eastAsia="Times New Roman" w:hAnsi="Montserrat Medium" w:cs="Arial"/>
          <w:b/>
          <w:sz w:val="22"/>
          <w:szCs w:val="18"/>
          <w:lang w:val="es-ES" w:eastAsia="ar-SA"/>
        </w:rPr>
      </w:pPr>
    </w:p>
    <w:p w14:paraId="0CA7366B" w14:textId="77777777" w:rsidR="00CB76D9" w:rsidRDefault="00CB76D9" w:rsidP="00CB76D9">
      <w:pPr>
        <w:jc w:val="center"/>
        <w:rPr>
          <w:rFonts w:ascii="Montserrat Medium" w:eastAsia="Times New Roman" w:hAnsi="Montserrat Medium" w:cs="Arial"/>
          <w:b/>
          <w:sz w:val="22"/>
          <w:szCs w:val="18"/>
          <w:lang w:val="es-ES" w:eastAsia="ar-SA"/>
        </w:rPr>
      </w:pPr>
    </w:p>
    <w:p w14:paraId="66FB3E96" w14:textId="77777777" w:rsidR="00CB76D9" w:rsidRDefault="00CB76D9" w:rsidP="00CB76D9">
      <w:pPr>
        <w:jc w:val="center"/>
        <w:rPr>
          <w:rFonts w:ascii="Montserrat Medium" w:eastAsia="Times New Roman" w:hAnsi="Montserrat Medium" w:cs="Arial"/>
          <w:b/>
          <w:sz w:val="22"/>
          <w:szCs w:val="18"/>
          <w:lang w:val="es-ES" w:eastAsia="ar-SA"/>
        </w:rPr>
      </w:pPr>
    </w:p>
    <w:p w14:paraId="50ACF253" w14:textId="77777777" w:rsidR="00CB76D9" w:rsidRDefault="00CB76D9" w:rsidP="00CB76D9">
      <w:pPr>
        <w:jc w:val="center"/>
        <w:rPr>
          <w:rFonts w:ascii="Montserrat Medium" w:eastAsia="Times New Roman" w:hAnsi="Montserrat Medium" w:cs="Arial"/>
          <w:b/>
          <w:sz w:val="22"/>
          <w:szCs w:val="18"/>
          <w:lang w:val="es-ES" w:eastAsia="ar-SA"/>
        </w:rPr>
      </w:pPr>
    </w:p>
    <w:p w14:paraId="49A95D90" w14:textId="77777777" w:rsidR="00CB76D9" w:rsidRDefault="00CB76D9" w:rsidP="00CB76D9">
      <w:pPr>
        <w:jc w:val="center"/>
        <w:rPr>
          <w:rFonts w:ascii="Montserrat Medium" w:eastAsia="Times New Roman" w:hAnsi="Montserrat Medium" w:cs="Arial"/>
          <w:b/>
          <w:sz w:val="22"/>
          <w:szCs w:val="18"/>
          <w:lang w:val="es-ES" w:eastAsia="ar-SA"/>
        </w:rPr>
      </w:pPr>
    </w:p>
    <w:p w14:paraId="589F4167" w14:textId="77777777" w:rsidR="00CB76D9" w:rsidRDefault="00CB76D9" w:rsidP="00CB76D9">
      <w:pPr>
        <w:jc w:val="center"/>
        <w:rPr>
          <w:rFonts w:ascii="Montserrat Medium" w:eastAsia="Times New Roman" w:hAnsi="Montserrat Medium" w:cs="Arial"/>
          <w:b/>
          <w:sz w:val="22"/>
          <w:szCs w:val="18"/>
          <w:lang w:val="es-ES" w:eastAsia="ar-SA"/>
        </w:rPr>
      </w:pPr>
    </w:p>
    <w:p w14:paraId="516AAA62" w14:textId="77777777" w:rsidR="00CB76D9" w:rsidRDefault="00CB76D9" w:rsidP="00CB76D9">
      <w:pPr>
        <w:jc w:val="center"/>
        <w:rPr>
          <w:rFonts w:ascii="Montserrat Medium" w:eastAsia="Times New Roman" w:hAnsi="Montserrat Medium" w:cs="Arial"/>
          <w:b/>
          <w:sz w:val="22"/>
          <w:szCs w:val="18"/>
          <w:lang w:val="es-ES" w:eastAsia="ar-SA"/>
        </w:rPr>
      </w:pPr>
    </w:p>
    <w:p w14:paraId="0E486D9F" w14:textId="77777777" w:rsidR="00CB76D9" w:rsidRDefault="00CB76D9" w:rsidP="00CB76D9">
      <w:pPr>
        <w:jc w:val="center"/>
        <w:rPr>
          <w:rFonts w:ascii="Montserrat Medium" w:eastAsia="Times New Roman" w:hAnsi="Montserrat Medium" w:cs="Arial"/>
          <w:b/>
          <w:sz w:val="22"/>
          <w:szCs w:val="18"/>
          <w:lang w:val="es-ES" w:eastAsia="ar-SA"/>
        </w:rPr>
      </w:pPr>
    </w:p>
    <w:p w14:paraId="6570D931" w14:textId="77777777" w:rsidR="00CB76D9" w:rsidRDefault="00CB76D9" w:rsidP="00CB76D9">
      <w:pPr>
        <w:jc w:val="center"/>
        <w:rPr>
          <w:rFonts w:ascii="Montserrat Medium" w:eastAsia="Times New Roman" w:hAnsi="Montserrat Medium" w:cs="Arial"/>
          <w:b/>
          <w:sz w:val="22"/>
          <w:szCs w:val="18"/>
          <w:lang w:val="es-ES" w:eastAsia="ar-SA"/>
        </w:rPr>
      </w:pPr>
    </w:p>
    <w:p w14:paraId="520E5F85" w14:textId="77777777" w:rsidR="00CB76D9" w:rsidRDefault="00CB76D9" w:rsidP="00CB76D9">
      <w:pPr>
        <w:jc w:val="center"/>
        <w:rPr>
          <w:rFonts w:ascii="Montserrat Medium" w:eastAsia="Times New Roman" w:hAnsi="Montserrat Medium" w:cs="Arial"/>
          <w:b/>
          <w:sz w:val="22"/>
          <w:szCs w:val="18"/>
          <w:lang w:val="es-ES" w:eastAsia="ar-SA"/>
        </w:rPr>
      </w:pPr>
    </w:p>
    <w:p w14:paraId="3E33CDE9" w14:textId="77777777" w:rsidR="00CB76D9" w:rsidRDefault="00CB76D9" w:rsidP="00CB76D9">
      <w:pPr>
        <w:jc w:val="center"/>
        <w:rPr>
          <w:rFonts w:ascii="Montserrat Medium" w:eastAsia="Times New Roman" w:hAnsi="Montserrat Medium" w:cs="Arial"/>
          <w:b/>
          <w:sz w:val="22"/>
          <w:szCs w:val="18"/>
          <w:lang w:val="es-ES" w:eastAsia="ar-SA"/>
        </w:rPr>
      </w:pPr>
    </w:p>
    <w:p w14:paraId="1A181569" w14:textId="77777777" w:rsidR="00CB76D9" w:rsidRPr="0091173C" w:rsidRDefault="00CB76D9" w:rsidP="00CB76D9">
      <w:pPr>
        <w:jc w:val="center"/>
        <w:rPr>
          <w:rFonts w:ascii="Montserrat Medium" w:eastAsia="Times New Roman" w:hAnsi="Montserrat Medium" w:cs="Arial"/>
          <w:b/>
          <w:sz w:val="22"/>
          <w:szCs w:val="18"/>
          <w:lang w:val="es-ES" w:eastAsia="ar-SA"/>
        </w:rPr>
      </w:pPr>
    </w:p>
    <w:p w14:paraId="78E3081C" w14:textId="77777777" w:rsidR="00CB76D9" w:rsidRPr="000A7E20" w:rsidRDefault="00CB76D9" w:rsidP="00CB76D9">
      <w:pPr>
        <w:rPr>
          <w:rFonts w:ascii="Montserrat Medium" w:eastAsia="Times New Roman" w:hAnsi="Montserrat Medium" w:cs="Arial"/>
          <w:b/>
          <w:sz w:val="18"/>
          <w:szCs w:val="18"/>
          <w:lang w:val="es-ES" w:eastAsia="ar-SA"/>
        </w:rPr>
      </w:pPr>
    </w:p>
    <w:p w14:paraId="316E605F" w14:textId="7273DFF2" w:rsidR="00BC549F" w:rsidRDefault="00BC549F" w:rsidP="00546024">
      <w:pPr>
        <w:jc w:val="center"/>
        <w:rPr>
          <w:rFonts w:ascii="Arial" w:hAnsi="Arial" w:cs="Arial"/>
          <w:b/>
          <w:sz w:val="22"/>
          <w:szCs w:val="22"/>
        </w:rPr>
      </w:pPr>
    </w:p>
    <w:p w14:paraId="58A1E8D6" w14:textId="77777777" w:rsidR="006111B9" w:rsidRDefault="006111B9" w:rsidP="00546024">
      <w:pPr>
        <w:jc w:val="center"/>
        <w:rPr>
          <w:rFonts w:ascii="Arial" w:hAnsi="Arial" w:cs="Arial"/>
          <w:b/>
          <w:sz w:val="22"/>
          <w:szCs w:val="22"/>
        </w:rPr>
      </w:pPr>
    </w:p>
    <w:p w14:paraId="3163233E" w14:textId="77777777" w:rsidR="00CB76D9" w:rsidRDefault="00CB76D9" w:rsidP="00CB76D9">
      <w:pPr>
        <w:suppressAutoHyphens/>
        <w:jc w:val="center"/>
        <w:rPr>
          <w:rFonts w:ascii="Montserrat Medium" w:eastAsia="Times New Roman" w:hAnsi="Montserrat Medium" w:cs="Arial"/>
          <w:b/>
          <w:bCs/>
          <w:sz w:val="18"/>
          <w:szCs w:val="18"/>
          <w:lang w:val="es-ES" w:eastAsia="ar-SA"/>
        </w:rPr>
      </w:pPr>
    </w:p>
    <w:p w14:paraId="4F1A3CBE" w14:textId="77777777" w:rsidR="00CB76D9" w:rsidRDefault="00CB76D9" w:rsidP="00CB76D9">
      <w:pPr>
        <w:suppressAutoHyphens/>
        <w:jc w:val="center"/>
        <w:rPr>
          <w:rFonts w:ascii="Montserrat Medium" w:eastAsia="Times New Roman" w:hAnsi="Montserrat Medium" w:cs="Arial"/>
          <w:b/>
          <w:bCs/>
          <w:sz w:val="18"/>
          <w:szCs w:val="18"/>
          <w:lang w:val="es-ES" w:eastAsia="ar-SA"/>
        </w:rPr>
      </w:pPr>
    </w:p>
    <w:p w14:paraId="5A5E6927" w14:textId="17C95257" w:rsidR="00CB76D9" w:rsidRDefault="00CB76D9" w:rsidP="00CB76D9">
      <w:pPr>
        <w:suppressAutoHyphens/>
        <w:jc w:val="center"/>
        <w:rPr>
          <w:rFonts w:ascii="Montserrat Medium" w:eastAsia="Times New Roman" w:hAnsi="Montserrat Medium" w:cs="Arial"/>
          <w:b/>
          <w:bCs/>
          <w:sz w:val="18"/>
          <w:szCs w:val="18"/>
          <w:lang w:val="es-ES" w:eastAsia="ar-SA"/>
        </w:rPr>
      </w:pPr>
      <w:r>
        <w:rPr>
          <w:rFonts w:ascii="Montserrat Medium" w:eastAsia="Times New Roman" w:hAnsi="Montserrat Medium" w:cs="Arial"/>
          <w:b/>
          <w:bCs/>
          <w:sz w:val="18"/>
          <w:szCs w:val="18"/>
          <w:lang w:val="es-ES" w:eastAsia="ar-SA"/>
        </w:rPr>
        <w:t>ANEXO 4 (CUATRO)</w:t>
      </w:r>
    </w:p>
    <w:p w14:paraId="4631F2D7" w14:textId="77777777" w:rsidR="00CB76D9" w:rsidRDefault="00CB76D9" w:rsidP="00CB76D9">
      <w:pPr>
        <w:suppressAutoHyphens/>
        <w:jc w:val="center"/>
        <w:rPr>
          <w:rFonts w:ascii="Montserrat Medium" w:eastAsia="Times New Roman" w:hAnsi="Montserrat Medium" w:cs="Arial"/>
          <w:b/>
          <w:bCs/>
          <w:sz w:val="18"/>
          <w:szCs w:val="18"/>
          <w:lang w:val="es-ES" w:eastAsia="ar-SA"/>
        </w:rPr>
      </w:pPr>
    </w:p>
    <w:p w14:paraId="4F921052" w14:textId="3C992648" w:rsidR="00CB76D9" w:rsidRPr="000A7E20" w:rsidRDefault="00CB76D9" w:rsidP="00CB76D9">
      <w:pPr>
        <w:suppressAutoHyphens/>
        <w:jc w:val="center"/>
        <w:rPr>
          <w:rFonts w:ascii="Montserrat Medium" w:eastAsia="Times New Roman" w:hAnsi="Montserrat Medium" w:cs="Arial"/>
          <w:b/>
          <w:bCs/>
          <w:sz w:val="18"/>
          <w:szCs w:val="18"/>
          <w:lang w:val="es-ES" w:eastAsia="ar-SA"/>
        </w:rPr>
      </w:pPr>
      <w:r w:rsidRPr="000A7E20">
        <w:rPr>
          <w:rFonts w:ascii="Montserrat Medium" w:eastAsia="Times New Roman" w:hAnsi="Montserrat Medium" w:cs="Arial"/>
          <w:b/>
          <w:bCs/>
          <w:sz w:val="18"/>
          <w:szCs w:val="18"/>
          <w:lang w:val="es-ES" w:eastAsia="ar-SA"/>
        </w:rPr>
        <w:t>VEHÍCULOS SOLICITADOS PARA LA ENTREGA Y DISTRIBUCIÓN DE LOS BIENES</w:t>
      </w:r>
    </w:p>
    <w:p w14:paraId="3188F4E7" w14:textId="77777777" w:rsidR="00CB76D9" w:rsidRPr="000A7E20" w:rsidRDefault="00CB76D9" w:rsidP="00CB76D9">
      <w:pPr>
        <w:suppressAutoHyphens/>
        <w:jc w:val="center"/>
        <w:rPr>
          <w:rFonts w:ascii="Montserrat Medium" w:eastAsia="Times New Roman" w:hAnsi="Montserrat Medium" w:cs="Arial"/>
          <w:b/>
          <w:bCs/>
          <w:sz w:val="18"/>
          <w:szCs w:val="18"/>
          <w:lang w:val="es-ES" w:eastAsia="ar-SA"/>
        </w:rPr>
      </w:pPr>
    </w:p>
    <w:tbl>
      <w:tblPr>
        <w:tblW w:w="5000" w:type="pct"/>
        <w:tblCellMar>
          <w:left w:w="70" w:type="dxa"/>
          <w:right w:w="70" w:type="dxa"/>
        </w:tblCellMar>
        <w:tblLook w:val="0000" w:firstRow="0" w:lastRow="0" w:firstColumn="0" w:lastColumn="0" w:noHBand="0" w:noVBand="0"/>
      </w:tblPr>
      <w:tblGrid>
        <w:gridCol w:w="1652"/>
        <w:gridCol w:w="1652"/>
        <w:gridCol w:w="1655"/>
        <w:gridCol w:w="1657"/>
        <w:gridCol w:w="1655"/>
        <w:gridCol w:w="1955"/>
      </w:tblGrid>
      <w:tr w:rsidR="00CB76D9" w:rsidRPr="000A7E20" w14:paraId="71F5E6D0" w14:textId="77777777" w:rsidTr="00604D62">
        <w:tc>
          <w:tcPr>
            <w:tcW w:w="808" w:type="pct"/>
            <w:tcBorders>
              <w:top w:val="single" w:sz="4" w:space="0" w:color="000000"/>
              <w:left w:val="single" w:sz="4" w:space="0" w:color="000000"/>
              <w:bottom w:val="single" w:sz="4" w:space="0" w:color="000000"/>
            </w:tcBorders>
            <w:shd w:val="clear" w:color="auto" w:fill="EEECE1"/>
          </w:tcPr>
          <w:p w14:paraId="6E2816F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r w:rsidRPr="000A7E20">
              <w:rPr>
                <w:rFonts w:ascii="Montserrat Medium" w:eastAsia="Times New Roman" w:hAnsi="Montserrat Medium" w:cs="Arial"/>
                <w:b/>
                <w:bCs/>
                <w:sz w:val="18"/>
                <w:szCs w:val="18"/>
                <w:lang w:val="es-ES" w:eastAsia="ar-SA"/>
              </w:rPr>
              <w:t>GRUPO</w:t>
            </w:r>
          </w:p>
        </w:tc>
        <w:tc>
          <w:tcPr>
            <w:tcW w:w="808" w:type="pct"/>
            <w:tcBorders>
              <w:top w:val="single" w:sz="4" w:space="0" w:color="000000"/>
              <w:left w:val="single" w:sz="4" w:space="0" w:color="000000"/>
              <w:bottom w:val="single" w:sz="4" w:space="0" w:color="000000"/>
            </w:tcBorders>
            <w:shd w:val="clear" w:color="auto" w:fill="EEECE1"/>
          </w:tcPr>
          <w:p w14:paraId="1305BB6E"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r w:rsidRPr="000A7E20">
              <w:rPr>
                <w:rFonts w:ascii="Montserrat Medium" w:eastAsia="Times New Roman" w:hAnsi="Montserrat Medium" w:cs="Arial"/>
                <w:b/>
                <w:bCs/>
                <w:sz w:val="18"/>
                <w:szCs w:val="18"/>
                <w:lang w:val="es-ES" w:eastAsia="ar-SA"/>
              </w:rPr>
              <w:t>NUMERO DE VEHÍCULOS</w:t>
            </w:r>
          </w:p>
        </w:tc>
        <w:tc>
          <w:tcPr>
            <w:tcW w:w="809" w:type="pct"/>
            <w:tcBorders>
              <w:top w:val="single" w:sz="4" w:space="0" w:color="000000"/>
              <w:left w:val="single" w:sz="4" w:space="0" w:color="000000"/>
              <w:bottom w:val="single" w:sz="4" w:space="0" w:color="000000"/>
              <w:right w:val="single" w:sz="4" w:space="0" w:color="000000"/>
            </w:tcBorders>
            <w:shd w:val="clear" w:color="auto" w:fill="EEECE1"/>
          </w:tcPr>
          <w:p w14:paraId="5DF41957"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r w:rsidRPr="000A7E20">
              <w:rPr>
                <w:rFonts w:ascii="Montserrat Medium" w:eastAsia="Times New Roman" w:hAnsi="Montserrat Medium" w:cs="Arial"/>
                <w:b/>
                <w:bCs/>
                <w:sz w:val="18"/>
                <w:szCs w:val="18"/>
                <w:lang w:val="es-ES" w:eastAsia="ar-SA"/>
              </w:rPr>
              <w:t>TIPO</w:t>
            </w:r>
          </w:p>
        </w:tc>
        <w:tc>
          <w:tcPr>
            <w:tcW w:w="810" w:type="pct"/>
            <w:tcBorders>
              <w:top w:val="single" w:sz="4" w:space="0" w:color="000000"/>
              <w:left w:val="single" w:sz="4" w:space="0" w:color="000000"/>
              <w:bottom w:val="single" w:sz="4" w:space="0" w:color="000000"/>
              <w:right w:val="single" w:sz="4" w:space="0" w:color="000000"/>
            </w:tcBorders>
            <w:shd w:val="clear" w:color="auto" w:fill="EEECE1"/>
          </w:tcPr>
          <w:p w14:paraId="787D092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r w:rsidRPr="000A7E20">
              <w:rPr>
                <w:rFonts w:ascii="Montserrat Medium" w:eastAsia="Times New Roman" w:hAnsi="Montserrat Medium" w:cs="Arial"/>
                <w:b/>
                <w:bCs/>
                <w:sz w:val="18"/>
                <w:szCs w:val="18"/>
                <w:lang w:val="es-ES" w:eastAsia="ar-SA"/>
              </w:rPr>
              <w:t>MODELO</w:t>
            </w:r>
          </w:p>
        </w:tc>
        <w:tc>
          <w:tcPr>
            <w:tcW w:w="809" w:type="pct"/>
            <w:tcBorders>
              <w:top w:val="single" w:sz="4" w:space="0" w:color="000000"/>
              <w:left w:val="single" w:sz="4" w:space="0" w:color="000000"/>
              <w:bottom w:val="single" w:sz="4" w:space="0" w:color="000000"/>
              <w:right w:val="single" w:sz="4" w:space="0" w:color="000000"/>
            </w:tcBorders>
            <w:shd w:val="clear" w:color="auto" w:fill="EEECE1"/>
          </w:tcPr>
          <w:p w14:paraId="6FD5023E"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r w:rsidRPr="000A7E20">
              <w:rPr>
                <w:rFonts w:ascii="Montserrat Medium" w:eastAsia="Times New Roman" w:hAnsi="Montserrat Medium" w:cs="Arial"/>
                <w:b/>
                <w:bCs/>
                <w:sz w:val="18"/>
                <w:szCs w:val="18"/>
                <w:lang w:val="es-ES" w:eastAsia="ar-SA"/>
              </w:rPr>
              <w:t>AÑO</w:t>
            </w:r>
          </w:p>
        </w:tc>
        <w:tc>
          <w:tcPr>
            <w:tcW w:w="956" w:type="pct"/>
            <w:tcBorders>
              <w:top w:val="single" w:sz="4" w:space="0" w:color="000000"/>
              <w:left w:val="single" w:sz="4" w:space="0" w:color="000000"/>
              <w:bottom w:val="single" w:sz="4" w:space="0" w:color="000000"/>
              <w:right w:val="single" w:sz="4" w:space="0" w:color="000000"/>
            </w:tcBorders>
            <w:shd w:val="clear" w:color="auto" w:fill="EEECE1"/>
          </w:tcPr>
          <w:p w14:paraId="59C40613"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r w:rsidRPr="000A7E20">
              <w:rPr>
                <w:rFonts w:ascii="Montserrat Medium" w:eastAsia="Times New Roman" w:hAnsi="Montserrat Medium" w:cs="Arial"/>
                <w:b/>
                <w:bCs/>
                <w:sz w:val="18"/>
                <w:szCs w:val="18"/>
                <w:lang w:val="es-ES" w:eastAsia="ar-SA"/>
              </w:rPr>
              <w:t>FECHA DE</w:t>
            </w:r>
          </w:p>
          <w:p w14:paraId="5029E2FD"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r w:rsidRPr="000A7E20">
              <w:rPr>
                <w:rFonts w:ascii="Montserrat Medium" w:eastAsia="Times New Roman" w:hAnsi="Montserrat Medium" w:cs="Arial"/>
                <w:b/>
                <w:bCs/>
                <w:sz w:val="18"/>
                <w:szCs w:val="18"/>
                <w:lang w:val="es-ES" w:eastAsia="ar-SA"/>
              </w:rPr>
              <w:t>VERIFICACIÓN</w:t>
            </w:r>
          </w:p>
        </w:tc>
      </w:tr>
      <w:tr w:rsidR="00CB76D9" w:rsidRPr="000A7E20" w14:paraId="550452B8" w14:textId="77777777" w:rsidTr="00604D62">
        <w:tc>
          <w:tcPr>
            <w:tcW w:w="808" w:type="pct"/>
            <w:tcBorders>
              <w:top w:val="single" w:sz="4" w:space="0" w:color="000000"/>
              <w:left w:val="single" w:sz="4" w:space="0" w:color="000000"/>
              <w:bottom w:val="single" w:sz="4" w:space="0" w:color="000000"/>
            </w:tcBorders>
          </w:tcPr>
          <w:p w14:paraId="01A4B0C7"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8" w:type="pct"/>
            <w:tcBorders>
              <w:top w:val="single" w:sz="4" w:space="0" w:color="000000"/>
              <w:left w:val="single" w:sz="4" w:space="0" w:color="000000"/>
              <w:bottom w:val="single" w:sz="4" w:space="0" w:color="000000"/>
            </w:tcBorders>
          </w:tcPr>
          <w:p w14:paraId="261E7579"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798D58C1"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10" w:type="pct"/>
            <w:tcBorders>
              <w:top w:val="single" w:sz="4" w:space="0" w:color="000000"/>
              <w:left w:val="single" w:sz="4" w:space="0" w:color="000000"/>
              <w:bottom w:val="single" w:sz="4" w:space="0" w:color="000000"/>
              <w:right w:val="single" w:sz="4" w:space="0" w:color="000000"/>
            </w:tcBorders>
          </w:tcPr>
          <w:p w14:paraId="3E92D97D"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22AE6BE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r>
              <w:rPr>
                <w:rFonts w:ascii="Montserrat Medium" w:eastAsia="Times New Roman" w:hAnsi="Montserrat Medium" w:cs="Arial"/>
                <w:b/>
                <w:bCs/>
                <w:sz w:val="18"/>
                <w:szCs w:val="18"/>
                <w:lang w:val="es-ES" w:eastAsia="ar-SA"/>
              </w:rPr>
              <w:t>2017</w:t>
            </w:r>
          </w:p>
        </w:tc>
        <w:tc>
          <w:tcPr>
            <w:tcW w:w="956" w:type="pct"/>
            <w:tcBorders>
              <w:top w:val="single" w:sz="4" w:space="0" w:color="000000"/>
              <w:left w:val="single" w:sz="4" w:space="0" w:color="000000"/>
              <w:bottom w:val="single" w:sz="4" w:space="0" w:color="000000"/>
              <w:right w:val="single" w:sz="4" w:space="0" w:color="000000"/>
            </w:tcBorders>
          </w:tcPr>
          <w:p w14:paraId="186E2814"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r>
      <w:tr w:rsidR="00CB76D9" w:rsidRPr="000A7E20" w14:paraId="4201C863" w14:textId="77777777" w:rsidTr="00604D62">
        <w:tc>
          <w:tcPr>
            <w:tcW w:w="808" w:type="pct"/>
            <w:tcBorders>
              <w:top w:val="single" w:sz="4" w:space="0" w:color="000000"/>
              <w:left w:val="single" w:sz="4" w:space="0" w:color="000000"/>
              <w:bottom w:val="single" w:sz="4" w:space="0" w:color="000000"/>
            </w:tcBorders>
          </w:tcPr>
          <w:p w14:paraId="21E63350"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8" w:type="pct"/>
            <w:tcBorders>
              <w:top w:val="single" w:sz="4" w:space="0" w:color="000000"/>
              <w:left w:val="single" w:sz="4" w:space="0" w:color="000000"/>
              <w:bottom w:val="single" w:sz="4" w:space="0" w:color="000000"/>
            </w:tcBorders>
          </w:tcPr>
          <w:p w14:paraId="174B4F12"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3F251232"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10" w:type="pct"/>
            <w:tcBorders>
              <w:top w:val="single" w:sz="4" w:space="0" w:color="000000"/>
              <w:left w:val="single" w:sz="4" w:space="0" w:color="000000"/>
              <w:bottom w:val="single" w:sz="4" w:space="0" w:color="000000"/>
              <w:right w:val="single" w:sz="4" w:space="0" w:color="000000"/>
            </w:tcBorders>
          </w:tcPr>
          <w:p w14:paraId="0C37EBE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586180F7"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956" w:type="pct"/>
            <w:tcBorders>
              <w:top w:val="single" w:sz="4" w:space="0" w:color="000000"/>
              <w:left w:val="single" w:sz="4" w:space="0" w:color="000000"/>
              <w:bottom w:val="single" w:sz="4" w:space="0" w:color="000000"/>
              <w:right w:val="single" w:sz="4" w:space="0" w:color="000000"/>
            </w:tcBorders>
          </w:tcPr>
          <w:p w14:paraId="2F9D563A"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r>
      <w:tr w:rsidR="00CB76D9" w:rsidRPr="000A7E20" w14:paraId="092AB4EF" w14:textId="77777777" w:rsidTr="00604D62">
        <w:tc>
          <w:tcPr>
            <w:tcW w:w="808" w:type="pct"/>
            <w:tcBorders>
              <w:top w:val="single" w:sz="4" w:space="0" w:color="000000"/>
              <w:left w:val="single" w:sz="4" w:space="0" w:color="000000"/>
              <w:bottom w:val="single" w:sz="4" w:space="0" w:color="000000"/>
            </w:tcBorders>
          </w:tcPr>
          <w:p w14:paraId="59714538"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8" w:type="pct"/>
            <w:tcBorders>
              <w:top w:val="single" w:sz="4" w:space="0" w:color="000000"/>
              <w:left w:val="single" w:sz="4" w:space="0" w:color="000000"/>
              <w:bottom w:val="single" w:sz="4" w:space="0" w:color="000000"/>
            </w:tcBorders>
          </w:tcPr>
          <w:p w14:paraId="69796B94"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7220FEBB"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10" w:type="pct"/>
            <w:tcBorders>
              <w:top w:val="single" w:sz="4" w:space="0" w:color="000000"/>
              <w:left w:val="single" w:sz="4" w:space="0" w:color="000000"/>
              <w:bottom w:val="single" w:sz="4" w:space="0" w:color="000000"/>
              <w:right w:val="single" w:sz="4" w:space="0" w:color="000000"/>
            </w:tcBorders>
          </w:tcPr>
          <w:p w14:paraId="76D9305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05203C5F"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956" w:type="pct"/>
            <w:tcBorders>
              <w:top w:val="single" w:sz="4" w:space="0" w:color="000000"/>
              <w:left w:val="single" w:sz="4" w:space="0" w:color="000000"/>
              <w:bottom w:val="single" w:sz="4" w:space="0" w:color="000000"/>
              <w:right w:val="single" w:sz="4" w:space="0" w:color="000000"/>
            </w:tcBorders>
          </w:tcPr>
          <w:p w14:paraId="40B8B5FE"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r>
      <w:tr w:rsidR="00CB76D9" w:rsidRPr="000A7E20" w14:paraId="3E507A7E" w14:textId="77777777" w:rsidTr="00604D62">
        <w:tc>
          <w:tcPr>
            <w:tcW w:w="808" w:type="pct"/>
            <w:tcBorders>
              <w:top w:val="single" w:sz="4" w:space="0" w:color="000000"/>
              <w:left w:val="single" w:sz="4" w:space="0" w:color="000000"/>
              <w:bottom w:val="single" w:sz="4" w:space="0" w:color="000000"/>
            </w:tcBorders>
          </w:tcPr>
          <w:p w14:paraId="466BD844"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8" w:type="pct"/>
            <w:tcBorders>
              <w:top w:val="single" w:sz="4" w:space="0" w:color="000000"/>
              <w:left w:val="single" w:sz="4" w:space="0" w:color="000000"/>
              <w:bottom w:val="single" w:sz="4" w:space="0" w:color="000000"/>
            </w:tcBorders>
          </w:tcPr>
          <w:p w14:paraId="32547F52"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6EA545BA"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10" w:type="pct"/>
            <w:tcBorders>
              <w:top w:val="single" w:sz="4" w:space="0" w:color="000000"/>
              <w:left w:val="single" w:sz="4" w:space="0" w:color="000000"/>
              <w:bottom w:val="single" w:sz="4" w:space="0" w:color="000000"/>
              <w:right w:val="single" w:sz="4" w:space="0" w:color="000000"/>
            </w:tcBorders>
          </w:tcPr>
          <w:p w14:paraId="5570E1B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668FE7BE"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956" w:type="pct"/>
            <w:tcBorders>
              <w:top w:val="single" w:sz="4" w:space="0" w:color="000000"/>
              <w:left w:val="single" w:sz="4" w:space="0" w:color="000000"/>
              <w:bottom w:val="single" w:sz="4" w:space="0" w:color="000000"/>
              <w:right w:val="single" w:sz="4" w:space="0" w:color="000000"/>
            </w:tcBorders>
          </w:tcPr>
          <w:p w14:paraId="39BA620E"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r>
      <w:tr w:rsidR="00CB76D9" w:rsidRPr="000A7E20" w14:paraId="1C78B4C4" w14:textId="77777777" w:rsidTr="00604D62">
        <w:tc>
          <w:tcPr>
            <w:tcW w:w="808" w:type="pct"/>
            <w:tcBorders>
              <w:top w:val="single" w:sz="4" w:space="0" w:color="000000"/>
              <w:left w:val="single" w:sz="4" w:space="0" w:color="000000"/>
              <w:bottom w:val="single" w:sz="4" w:space="0" w:color="000000"/>
            </w:tcBorders>
          </w:tcPr>
          <w:p w14:paraId="3078119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8" w:type="pct"/>
            <w:tcBorders>
              <w:top w:val="single" w:sz="4" w:space="0" w:color="000000"/>
              <w:left w:val="single" w:sz="4" w:space="0" w:color="000000"/>
              <w:bottom w:val="single" w:sz="4" w:space="0" w:color="000000"/>
            </w:tcBorders>
          </w:tcPr>
          <w:p w14:paraId="09476ADB"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13DB125A"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10" w:type="pct"/>
            <w:tcBorders>
              <w:top w:val="single" w:sz="4" w:space="0" w:color="000000"/>
              <w:left w:val="single" w:sz="4" w:space="0" w:color="000000"/>
              <w:bottom w:val="single" w:sz="4" w:space="0" w:color="000000"/>
              <w:right w:val="single" w:sz="4" w:space="0" w:color="000000"/>
            </w:tcBorders>
          </w:tcPr>
          <w:p w14:paraId="565BC26A"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193E2D6F"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956" w:type="pct"/>
            <w:tcBorders>
              <w:top w:val="single" w:sz="4" w:space="0" w:color="000000"/>
              <w:left w:val="single" w:sz="4" w:space="0" w:color="000000"/>
              <w:bottom w:val="single" w:sz="4" w:space="0" w:color="000000"/>
              <w:right w:val="single" w:sz="4" w:space="0" w:color="000000"/>
            </w:tcBorders>
          </w:tcPr>
          <w:p w14:paraId="0161B56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r>
      <w:tr w:rsidR="00CB76D9" w:rsidRPr="000A7E20" w14:paraId="1CC3FC6C" w14:textId="77777777" w:rsidTr="00604D62">
        <w:tc>
          <w:tcPr>
            <w:tcW w:w="808" w:type="pct"/>
            <w:tcBorders>
              <w:top w:val="single" w:sz="4" w:space="0" w:color="000000"/>
              <w:left w:val="single" w:sz="4" w:space="0" w:color="000000"/>
              <w:bottom w:val="single" w:sz="4" w:space="0" w:color="000000"/>
            </w:tcBorders>
          </w:tcPr>
          <w:p w14:paraId="5DBB8B35"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8" w:type="pct"/>
            <w:tcBorders>
              <w:top w:val="single" w:sz="4" w:space="0" w:color="000000"/>
              <w:left w:val="single" w:sz="4" w:space="0" w:color="000000"/>
              <w:bottom w:val="single" w:sz="4" w:space="0" w:color="000000"/>
            </w:tcBorders>
          </w:tcPr>
          <w:p w14:paraId="7ED86AF2"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4F8BC3A5"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10" w:type="pct"/>
            <w:tcBorders>
              <w:top w:val="single" w:sz="4" w:space="0" w:color="000000"/>
              <w:left w:val="single" w:sz="4" w:space="0" w:color="000000"/>
              <w:bottom w:val="single" w:sz="4" w:space="0" w:color="000000"/>
              <w:right w:val="single" w:sz="4" w:space="0" w:color="000000"/>
            </w:tcBorders>
          </w:tcPr>
          <w:p w14:paraId="3FDD62FD"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2B2B59C8"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956" w:type="pct"/>
            <w:tcBorders>
              <w:top w:val="single" w:sz="4" w:space="0" w:color="000000"/>
              <w:left w:val="single" w:sz="4" w:space="0" w:color="000000"/>
              <w:bottom w:val="single" w:sz="4" w:space="0" w:color="000000"/>
              <w:right w:val="single" w:sz="4" w:space="0" w:color="000000"/>
            </w:tcBorders>
          </w:tcPr>
          <w:p w14:paraId="39200747"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r>
      <w:tr w:rsidR="00CB76D9" w:rsidRPr="000A7E20" w14:paraId="2CB3C63B" w14:textId="77777777" w:rsidTr="00604D62">
        <w:tc>
          <w:tcPr>
            <w:tcW w:w="808" w:type="pct"/>
            <w:tcBorders>
              <w:top w:val="single" w:sz="4" w:space="0" w:color="000000"/>
              <w:left w:val="single" w:sz="4" w:space="0" w:color="000000"/>
              <w:bottom w:val="single" w:sz="4" w:space="0" w:color="000000"/>
            </w:tcBorders>
          </w:tcPr>
          <w:p w14:paraId="25B7759B"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8" w:type="pct"/>
            <w:tcBorders>
              <w:top w:val="single" w:sz="4" w:space="0" w:color="000000"/>
              <w:left w:val="single" w:sz="4" w:space="0" w:color="000000"/>
              <w:bottom w:val="single" w:sz="4" w:space="0" w:color="000000"/>
            </w:tcBorders>
          </w:tcPr>
          <w:p w14:paraId="0A2781E5"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28AEE5B7"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10" w:type="pct"/>
            <w:tcBorders>
              <w:top w:val="single" w:sz="4" w:space="0" w:color="000000"/>
              <w:left w:val="single" w:sz="4" w:space="0" w:color="000000"/>
              <w:bottom w:val="single" w:sz="4" w:space="0" w:color="000000"/>
              <w:right w:val="single" w:sz="4" w:space="0" w:color="000000"/>
            </w:tcBorders>
          </w:tcPr>
          <w:p w14:paraId="58AF67CF"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5C2E513B"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956" w:type="pct"/>
            <w:tcBorders>
              <w:top w:val="single" w:sz="4" w:space="0" w:color="000000"/>
              <w:left w:val="single" w:sz="4" w:space="0" w:color="000000"/>
              <w:bottom w:val="single" w:sz="4" w:space="0" w:color="000000"/>
              <w:right w:val="single" w:sz="4" w:space="0" w:color="000000"/>
            </w:tcBorders>
          </w:tcPr>
          <w:p w14:paraId="77EF26E3"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r>
      <w:tr w:rsidR="00CB76D9" w:rsidRPr="000A7E20" w14:paraId="0A1DD95B" w14:textId="77777777" w:rsidTr="00604D62">
        <w:tc>
          <w:tcPr>
            <w:tcW w:w="808" w:type="pct"/>
            <w:tcBorders>
              <w:top w:val="single" w:sz="4" w:space="0" w:color="000000"/>
              <w:left w:val="single" w:sz="4" w:space="0" w:color="000000"/>
              <w:bottom w:val="single" w:sz="4" w:space="0" w:color="000000"/>
            </w:tcBorders>
          </w:tcPr>
          <w:p w14:paraId="07C89157"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8" w:type="pct"/>
            <w:tcBorders>
              <w:top w:val="single" w:sz="4" w:space="0" w:color="000000"/>
              <w:left w:val="single" w:sz="4" w:space="0" w:color="000000"/>
              <w:bottom w:val="single" w:sz="4" w:space="0" w:color="000000"/>
            </w:tcBorders>
          </w:tcPr>
          <w:p w14:paraId="347C6A28"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2401592C"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10" w:type="pct"/>
            <w:tcBorders>
              <w:top w:val="single" w:sz="4" w:space="0" w:color="000000"/>
              <w:left w:val="single" w:sz="4" w:space="0" w:color="000000"/>
              <w:bottom w:val="single" w:sz="4" w:space="0" w:color="000000"/>
              <w:right w:val="single" w:sz="4" w:space="0" w:color="000000"/>
            </w:tcBorders>
          </w:tcPr>
          <w:p w14:paraId="62C6C240"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7E17063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956" w:type="pct"/>
            <w:tcBorders>
              <w:top w:val="single" w:sz="4" w:space="0" w:color="000000"/>
              <w:left w:val="single" w:sz="4" w:space="0" w:color="000000"/>
              <w:bottom w:val="single" w:sz="4" w:space="0" w:color="000000"/>
              <w:right w:val="single" w:sz="4" w:space="0" w:color="000000"/>
            </w:tcBorders>
          </w:tcPr>
          <w:p w14:paraId="5456343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r>
      <w:tr w:rsidR="00CB76D9" w:rsidRPr="000A7E20" w14:paraId="083754E6" w14:textId="77777777" w:rsidTr="00604D62">
        <w:tc>
          <w:tcPr>
            <w:tcW w:w="808" w:type="pct"/>
            <w:tcBorders>
              <w:top w:val="single" w:sz="4" w:space="0" w:color="000000"/>
              <w:left w:val="single" w:sz="4" w:space="0" w:color="000000"/>
              <w:bottom w:val="single" w:sz="4" w:space="0" w:color="000000"/>
            </w:tcBorders>
          </w:tcPr>
          <w:p w14:paraId="36283474"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8" w:type="pct"/>
            <w:tcBorders>
              <w:top w:val="single" w:sz="4" w:space="0" w:color="000000"/>
              <w:left w:val="single" w:sz="4" w:space="0" w:color="000000"/>
              <w:bottom w:val="single" w:sz="4" w:space="0" w:color="000000"/>
            </w:tcBorders>
          </w:tcPr>
          <w:p w14:paraId="3F71090D"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6E75196D"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10" w:type="pct"/>
            <w:tcBorders>
              <w:top w:val="single" w:sz="4" w:space="0" w:color="000000"/>
              <w:left w:val="single" w:sz="4" w:space="0" w:color="000000"/>
              <w:bottom w:val="single" w:sz="4" w:space="0" w:color="000000"/>
              <w:right w:val="single" w:sz="4" w:space="0" w:color="000000"/>
            </w:tcBorders>
          </w:tcPr>
          <w:p w14:paraId="1D5D6568"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23081588"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956" w:type="pct"/>
            <w:tcBorders>
              <w:top w:val="single" w:sz="4" w:space="0" w:color="000000"/>
              <w:left w:val="single" w:sz="4" w:space="0" w:color="000000"/>
              <w:bottom w:val="single" w:sz="4" w:space="0" w:color="000000"/>
              <w:right w:val="single" w:sz="4" w:space="0" w:color="000000"/>
            </w:tcBorders>
          </w:tcPr>
          <w:p w14:paraId="082ED894"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r>
      <w:tr w:rsidR="00CB76D9" w:rsidRPr="000A7E20" w14:paraId="1B567E40" w14:textId="77777777" w:rsidTr="00604D62">
        <w:tc>
          <w:tcPr>
            <w:tcW w:w="808" w:type="pct"/>
            <w:tcBorders>
              <w:top w:val="single" w:sz="4" w:space="0" w:color="000000"/>
              <w:left w:val="single" w:sz="4" w:space="0" w:color="000000"/>
              <w:bottom w:val="single" w:sz="4" w:space="0" w:color="000000"/>
            </w:tcBorders>
          </w:tcPr>
          <w:p w14:paraId="4DC0B8B2"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8" w:type="pct"/>
            <w:tcBorders>
              <w:top w:val="single" w:sz="4" w:space="0" w:color="000000"/>
              <w:left w:val="single" w:sz="4" w:space="0" w:color="000000"/>
              <w:bottom w:val="single" w:sz="4" w:space="0" w:color="000000"/>
            </w:tcBorders>
          </w:tcPr>
          <w:p w14:paraId="757A66E4"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73CA3E0C"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10" w:type="pct"/>
            <w:tcBorders>
              <w:top w:val="single" w:sz="4" w:space="0" w:color="000000"/>
              <w:left w:val="single" w:sz="4" w:space="0" w:color="000000"/>
              <w:bottom w:val="single" w:sz="4" w:space="0" w:color="000000"/>
              <w:right w:val="single" w:sz="4" w:space="0" w:color="000000"/>
            </w:tcBorders>
          </w:tcPr>
          <w:p w14:paraId="30BB5110"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809" w:type="pct"/>
            <w:tcBorders>
              <w:top w:val="single" w:sz="4" w:space="0" w:color="000000"/>
              <w:left w:val="single" w:sz="4" w:space="0" w:color="000000"/>
              <w:bottom w:val="single" w:sz="4" w:space="0" w:color="000000"/>
              <w:right w:val="single" w:sz="4" w:space="0" w:color="000000"/>
            </w:tcBorders>
          </w:tcPr>
          <w:p w14:paraId="1D21B2A6"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c>
          <w:tcPr>
            <w:tcW w:w="956" w:type="pct"/>
            <w:tcBorders>
              <w:top w:val="single" w:sz="4" w:space="0" w:color="000000"/>
              <w:left w:val="single" w:sz="4" w:space="0" w:color="000000"/>
              <w:bottom w:val="single" w:sz="4" w:space="0" w:color="000000"/>
              <w:right w:val="single" w:sz="4" w:space="0" w:color="000000"/>
            </w:tcBorders>
          </w:tcPr>
          <w:p w14:paraId="30CF49FF" w14:textId="77777777" w:rsidR="00CB76D9" w:rsidRPr="000A7E20" w:rsidRDefault="00CB76D9" w:rsidP="00604D62">
            <w:pPr>
              <w:suppressAutoHyphens/>
              <w:snapToGrid w:val="0"/>
              <w:spacing w:after="120"/>
              <w:jc w:val="center"/>
              <w:rPr>
                <w:rFonts w:ascii="Montserrat Medium" w:eastAsia="Times New Roman" w:hAnsi="Montserrat Medium" w:cs="Arial"/>
                <w:b/>
                <w:bCs/>
                <w:sz w:val="18"/>
                <w:szCs w:val="18"/>
                <w:lang w:val="es-ES" w:eastAsia="ar-SA"/>
              </w:rPr>
            </w:pPr>
          </w:p>
        </w:tc>
      </w:tr>
    </w:tbl>
    <w:p w14:paraId="60362315" w14:textId="77777777" w:rsidR="00CB76D9" w:rsidRPr="000A7E20" w:rsidRDefault="00CB76D9" w:rsidP="00CB76D9">
      <w:pPr>
        <w:suppressAutoHyphens/>
        <w:spacing w:after="120"/>
        <w:jc w:val="center"/>
        <w:rPr>
          <w:rFonts w:ascii="Montserrat Medium" w:eastAsia="Times New Roman" w:hAnsi="Montserrat Medium" w:cs="Arial"/>
          <w:b/>
          <w:bCs/>
          <w:sz w:val="18"/>
          <w:szCs w:val="18"/>
          <w:lang w:val="es-ES" w:eastAsia="ar-SA"/>
        </w:rPr>
      </w:pPr>
    </w:p>
    <w:p w14:paraId="17ECC18F" w14:textId="77777777" w:rsidR="00CB76D9" w:rsidRDefault="00CB76D9" w:rsidP="00CB76D9">
      <w:pPr>
        <w:suppressAutoHyphens/>
        <w:spacing w:after="120"/>
        <w:jc w:val="center"/>
        <w:rPr>
          <w:rFonts w:ascii="Montserrat Medium" w:eastAsia="Times New Roman" w:hAnsi="Montserrat Medium" w:cs="Arial"/>
          <w:b/>
          <w:bCs/>
          <w:sz w:val="18"/>
          <w:szCs w:val="18"/>
          <w:lang w:val="es-ES" w:eastAsia="ar-SA"/>
        </w:rPr>
      </w:pPr>
    </w:p>
    <w:p w14:paraId="70CA581F" w14:textId="77777777" w:rsidR="00CB76D9" w:rsidRPr="000A7E20" w:rsidRDefault="00CB76D9" w:rsidP="00CB76D9">
      <w:pPr>
        <w:suppressAutoHyphens/>
        <w:spacing w:after="120"/>
        <w:jc w:val="center"/>
        <w:rPr>
          <w:rFonts w:ascii="Montserrat Medium" w:eastAsia="Times New Roman" w:hAnsi="Montserrat Medium" w:cs="Arial"/>
          <w:b/>
          <w:bCs/>
          <w:sz w:val="18"/>
          <w:szCs w:val="18"/>
          <w:lang w:val="es-ES" w:eastAsia="ar-SA"/>
        </w:rPr>
      </w:pPr>
    </w:p>
    <w:p w14:paraId="1DA3A0EA" w14:textId="77777777" w:rsidR="00CB76D9" w:rsidRPr="000A7E20" w:rsidRDefault="00CB76D9" w:rsidP="00CB76D9">
      <w:pPr>
        <w:suppressAutoHyphens/>
        <w:jc w:val="center"/>
        <w:rPr>
          <w:rFonts w:ascii="Montserrat Medium" w:eastAsia="Times New Roman" w:hAnsi="Montserrat Medium" w:cs="Arial"/>
          <w:b/>
          <w:bCs/>
          <w:sz w:val="18"/>
          <w:szCs w:val="18"/>
          <w:lang w:val="es-ES" w:eastAsia="ar-SA"/>
        </w:rPr>
      </w:pPr>
      <w:r w:rsidRPr="000A7E20">
        <w:rPr>
          <w:rFonts w:ascii="Montserrat Medium" w:eastAsia="Times New Roman" w:hAnsi="Montserrat Medium" w:cs="Arial"/>
          <w:b/>
          <w:bCs/>
          <w:sz w:val="18"/>
          <w:szCs w:val="18"/>
          <w:lang w:val="es-ES" w:eastAsia="ar-SA"/>
        </w:rPr>
        <w:t>_________________________</w:t>
      </w:r>
    </w:p>
    <w:p w14:paraId="2960EA08" w14:textId="77777777" w:rsidR="00CB76D9" w:rsidRPr="000A7E20" w:rsidRDefault="00CB76D9" w:rsidP="00CB76D9">
      <w:pPr>
        <w:suppressAutoHyphens/>
        <w:jc w:val="center"/>
        <w:rPr>
          <w:rFonts w:ascii="Montserrat Medium" w:eastAsia="Times New Roman" w:hAnsi="Montserrat Medium" w:cs="Arial"/>
          <w:b/>
          <w:bCs/>
          <w:sz w:val="18"/>
          <w:szCs w:val="18"/>
          <w:lang w:val="es-ES" w:eastAsia="ar-SA"/>
        </w:rPr>
      </w:pPr>
      <w:r w:rsidRPr="000A7E20">
        <w:rPr>
          <w:rFonts w:ascii="Montserrat Medium" w:eastAsia="Times New Roman" w:hAnsi="Montserrat Medium" w:cs="Arial"/>
          <w:b/>
          <w:bCs/>
          <w:sz w:val="18"/>
          <w:szCs w:val="18"/>
          <w:lang w:val="es-ES" w:eastAsia="ar-SA"/>
        </w:rPr>
        <w:t>Firma del Representante Legal</w:t>
      </w:r>
    </w:p>
    <w:p w14:paraId="05FEF127" w14:textId="77777777" w:rsidR="00CB76D9" w:rsidRPr="000A7E20" w:rsidRDefault="00CB76D9" w:rsidP="00CB76D9">
      <w:pPr>
        <w:spacing w:line="276" w:lineRule="auto"/>
        <w:rPr>
          <w:sz w:val="22"/>
          <w:szCs w:val="22"/>
        </w:rPr>
      </w:pPr>
      <w:r w:rsidRPr="000A7E20">
        <w:rPr>
          <w:rFonts w:ascii="Montserrat Medium" w:hAnsi="Montserrat Medium" w:cs="Arial"/>
          <w:b/>
          <w:bCs/>
          <w:sz w:val="18"/>
          <w:szCs w:val="18"/>
        </w:rPr>
        <w:br w:type="page"/>
      </w:r>
    </w:p>
    <w:p w14:paraId="63038CA3" w14:textId="77777777" w:rsidR="00CB76D9" w:rsidRDefault="00CB76D9" w:rsidP="00A47DC9">
      <w:pPr>
        <w:pStyle w:val="Ttulo"/>
        <w:rPr>
          <w:rFonts w:ascii="Noto Sans" w:hAnsi="Noto Sans" w:cs="Noto Sans"/>
          <w:sz w:val="20"/>
        </w:rPr>
      </w:pPr>
    </w:p>
    <w:p w14:paraId="5544E856" w14:textId="77777777" w:rsidR="00CB76D9" w:rsidRDefault="00CB76D9" w:rsidP="00A47DC9">
      <w:pPr>
        <w:pStyle w:val="Ttulo"/>
        <w:rPr>
          <w:rFonts w:ascii="Noto Sans" w:hAnsi="Noto Sans" w:cs="Noto Sans"/>
          <w:sz w:val="20"/>
        </w:rPr>
      </w:pPr>
    </w:p>
    <w:p w14:paraId="147E3D5E" w14:textId="1F868379" w:rsidR="00CB76D9" w:rsidRPr="000A7E20" w:rsidRDefault="00CB76D9" w:rsidP="00CB76D9">
      <w:pPr>
        <w:spacing w:line="276" w:lineRule="auto"/>
        <w:jc w:val="center"/>
        <w:rPr>
          <w:rFonts w:ascii="Montserrat Medium" w:eastAsiaTheme="minorHAnsi" w:hAnsi="Montserrat Medium" w:cs="Arial"/>
          <w:b/>
          <w:bCs/>
          <w:sz w:val="18"/>
          <w:szCs w:val="18"/>
          <w:lang w:val="es-MX"/>
        </w:rPr>
      </w:pPr>
      <w:r w:rsidRPr="000A7E20">
        <w:rPr>
          <w:rFonts w:ascii="Montserrat Medium" w:eastAsia="Times New Roman" w:hAnsi="Montserrat Medium" w:cs="Arial"/>
          <w:b/>
          <w:sz w:val="18"/>
          <w:szCs w:val="18"/>
          <w:lang w:val="es-ES" w:eastAsia="ar-SA"/>
        </w:rPr>
        <w:t xml:space="preserve">ANEXO </w:t>
      </w:r>
      <w:r>
        <w:rPr>
          <w:rFonts w:ascii="Montserrat Medium" w:eastAsia="Times New Roman" w:hAnsi="Montserrat Medium" w:cs="Arial"/>
          <w:b/>
          <w:sz w:val="18"/>
          <w:szCs w:val="18"/>
          <w:lang w:val="es-ES" w:eastAsia="ar-SA"/>
        </w:rPr>
        <w:t>5</w:t>
      </w:r>
      <w:r w:rsidRPr="000A7E20">
        <w:rPr>
          <w:rFonts w:ascii="Montserrat Medium" w:eastAsia="Times New Roman" w:hAnsi="Montserrat Medium" w:cs="Arial"/>
          <w:b/>
          <w:sz w:val="18"/>
          <w:szCs w:val="18"/>
          <w:lang w:val="es-ES" w:eastAsia="ar-SA"/>
        </w:rPr>
        <w:t xml:space="preserve"> (CINCO) SOLICITUD DE VÍVERES A PROVEEDORES</w:t>
      </w:r>
    </w:p>
    <w:p w14:paraId="4A04F984" w14:textId="77777777" w:rsidR="00CB76D9" w:rsidRPr="000A7E20" w:rsidRDefault="00CB76D9" w:rsidP="00CB76D9">
      <w:pPr>
        <w:spacing w:line="240" w:lineRule="atLeast"/>
        <w:rPr>
          <w:rFonts w:ascii="Montserrat Medium" w:eastAsia="Times New Roman" w:hAnsi="Montserrat Medium" w:cs="Arial"/>
          <w:b/>
          <w:bCs/>
          <w:sz w:val="18"/>
          <w:szCs w:val="18"/>
          <w:lang w:val="es-ES" w:eastAsia="es-ES"/>
        </w:rPr>
      </w:pPr>
    </w:p>
    <w:p w14:paraId="6DEEE495" w14:textId="0EA825C8" w:rsidR="00CB76D9" w:rsidRDefault="00CB76D9" w:rsidP="00A47DC9">
      <w:pPr>
        <w:pStyle w:val="Ttulo"/>
        <w:rPr>
          <w:rFonts w:ascii="Noto Sans" w:hAnsi="Noto Sans" w:cs="Noto Sans"/>
          <w:sz w:val="20"/>
        </w:rPr>
      </w:pPr>
      <w:r w:rsidRPr="000A7E20">
        <w:rPr>
          <w:rFonts w:ascii="Montserrat Medium" w:hAnsi="Montserrat Medium" w:cs="Arial"/>
          <w:b w:val="0"/>
          <w:bCs w:val="0"/>
          <w:noProof/>
          <w:sz w:val="18"/>
          <w:szCs w:val="18"/>
          <w:lang w:val="es-MX" w:eastAsia="es-MX"/>
        </w:rPr>
        <w:drawing>
          <wp:inline distT="0" distB="0" distL="0" distR="0" wp14:anchorId="63BE2AC4" wp14:editId="117B9B7D">
            <wp:extent cx="5933925" cy="6332562"/>
            <wp:effectExtent l="0" t="0" r="0" b="0"/>
            <wp:docPr id="1034100595" name="Imagen 103410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5947796" cy="6347365"/>
                    </a:xfrm>
                    <a:prstGeom prst="rect">
                      <a:avLst/>
                    </a:prstGeom>
                    <a:noFill/>
                    <a:ln>
                      <a:noFill/>
                    </a:ln>
                  </pic:spPr>
                </pic:pic>
              </a:graphicData>
            </a:graphic>
          </wp:inline>
        </w:drawing>
      </w:r>
    </w:p>
    <w:p w14:paraId="76FF3273" w14:textId="77777777" w:rsidR="00CB76D9" w:rsidRDefault="00CB76D9" w:rsidP="00CB76D9">
      <w:pPr>
        <w:pStyle w:val="Subttulo"/>
        <w:rPr>
          <w:lang w:val="es-ES" w:eastAsia="ar-SA"/>
        </w:rPr>
      </w:pPr>
    </w:p>
    <w:p w14:paraId="17409409" w14:textId="77777777" w:rsidR="00CB76D9" w:rsidRDefault="00CB76D9" w:rsidP="00CB76D9">
      <w:pPr>
        <w:rPr>
          <w:lang w:val="es-ES" w:eastAsia="ar-SA"/>
        </w:rPr>
      </w:pPr>
    </w:p>
    <w:p w14:paraId="61AA8E0C" w14:textId="77777777" w:rsidR="00CB76D9" w:rsidRDefault="00CB76D9" w:rsidP="00CB76D9">
      <w:pPr>
        <w:rPr>
          <w:lang w:val="es-ES" w:eastAsia="ar-SA"/>
        </w:rPr>
      </w:pPr>
    </w:p>
    <w:p w14:paraId="28EC9524" w14:textId="77777777" w:rsidR="00CB76D9" w:rsidRDefault="00CB76D9" w:rsidP="00CB76D9">
      <w:pPr>
        <w:rPr>
          <w:lang w:val="es-ES" w:eastAsia="ar-SA"/>
        </w:rPr>
      </w:pPr>
    </w:p>
    <w:p w14:paraId="577358E5" w14:textId="56B3A1A8" w:rsidR="00CB76D9" w:rsidRPr="008F7133" w:rsidRDefault="00CB76D9" w:rsidP="00CB76D9">
      <w:pPr>
        <w:tabs>
          <w:tab w:val="left" w:pos="1725"/>
          <w:tab w:val="left" w:pos="7545"/>
        </w:tabs>
        <w:spacing w:line="240" w:lineRule="atLeast"/>
        <w:jc w:val="center"/>
        <w:rPr>
          <w:rFonts w:ascii="Montserrat Medium" w:eastAsia="Times New Roman" w:hAnsi="Montserrat Medium" w:cs="Arial"/>
          <w:b/>
          <w:bCs/>
          <w:sz w:val="16"/>
          <w:szCs w:val="16"/>
          <w:lang w:val="es-ES" w:eastAsia="ar-SA"/>
        </w:rPr>
      </w:pPr>
      <w:r w:rsidRPr="008F7133">
        <w:rPr>
          <w:rFonts w:ascii="Montserrat Medium" w:eastAsia="Times New Roman" w:hAnsi="Montserrat Medium" w:cs="Arial"/>
          <w:b/>
          <w:bCs/>
          <w:sz w:val="16"/>
          <w:szCs w:val="16"/>
          <w:lang w:val="es-ES" w:eastAsia="ar-SA"/>
        </w:rPr>
        <w:t xml:space="preserve">Anexo </w:t>
      </w:r>
      <w:r>
        <w:rPr>
          <w:rFonts w:ascii="Montserrat Medium" w:eastAsia="Times New Roman" w:hAnsi="Montserrat Medium" w:cs="Arial"/>
          <w:b/>
          <w:bCs/>
          <w:sz w:val="16"/>
          <w:szCs w:val="16"/>
          <w:lang w:val="es-ES" w:eastAsia="ar-SA"/>
        </w:rPr>
        <w:t>6</w:t>
      </w:r>
      <w:r w:rsidRPr="008F7133">
        <w:rPr>
          <w:rFonts w:ascii="Montserrat Medium" w:eastAsia="Times New Roman" w:hAnsi="Montserrat Medium" w:cs="Arial"/>
          <w:b/>
          <w:bCs/>
          <w:sz w:val="16"/>
          <w:szCs w:val="16"/>
          <w:lang w:val="es-ES" w:eastAsia="ar-SA"/>
        </w:rPr>
        <w:t xml:space="preserve"> (</w:t>
      </w:r>
      <w:r w:rsidR="002B5509">
        <w:rPr>
          <w:rFonts w:ascii="Montserrat Medium" w:eastAsia="Times New Roman" w:hAnsi="Montserrat Medium" w:cs="Arial"/>
          <w:b/>
          <w:bCs/>
          <w:sz w:val="16"/>
          <w:szCs w:val="16"/>
          <w:lang w:val="es-ES" w:eastAsia="ar-SA"/>
        </w:rPr>
        <w:t>SEIS</w:t>
      </w:r>
      <w:r w:rsidR="002B5509" w:rsidRPr="008F7133">
        <w:rPr>
          <w:rFonts w:ascii="Montserrat Medium" w:eastAsia="Times New Roman" w:hAnsi="Montserrat Medium" w:cs="Arial"/>
          <w:b/>
          <w:bCs/>
          <w:sz w:val="16"/>
          <w:szCs w:val="16"/>
          <w:lang w:val="es-ES" w:eastAsia="ar-SA"/>
        </w:rPr>
        <w:t>) CARACTERÍSTICAS</w:t>
      </w:r>
      <w:r w:rsidRPr="008F7133">
        <w:rPr>
          <w:rFonts w:ascii="Montserrat Medium" w:eastAsia="Times New Roman" w:hAnsi="Montserrat Medium" w:cs="Arial"/>
          <w:b/>
          <w:bCs/>
          <w:sz w:val="16"/>
          <w:szCs w:val="16"/>
          <w:lang w:val="es-ES" w:eastAsia="ar-SA"/>
        </w:rPr>
        <w:t xml:space="preserve"> FISICOQUÍMICAS DE LOS ALIMENTOS PARA SU RECEPCIÓN O SELECCIÓN</w:t>
      </w:r>
    </w:p>
    <w:p w14:paraId="7F261B9C" w14:textId="77777777" w:rsidR="00CB76D9" w:rsidRPr="008F7133" w:rsidRDefault="00CB76D9" w:rsidP="00CB76D9">
      <w:pPr>
        <w:tabs>
          <w:tab w:val="left" w:pos="1725"/>
          <w:tab w:val="left" w:pos="7545"/>
        </w:tabs>
        <w:spacing w:line="240" w:lineRule="atLeast"/>
        <w:rPr>
          <w:rFonts w:ascii="Montserrat Medium" w:eastAsia="Times New Roman" w:hAnsi="Montserrat Medium" w:cs="Arial"/>
          <w:b/>
          <w:sz w:val="16"/>
          <w:szCs w:val="16"/>
          <w:lang w:val="es-ES" w:eastAsia="ar-SA"/>
        </w:rPr>
      </w:pPr>
    </w:p>
    <w:tbl>
      <w:tblPr>
        <w:tblW w:w="10154" w:type="dxa"/>
        <w:jc w:val="center"/>
        <w:tblLayout w:type="fixed"/>
        <w:tblCellMar>
          <w:left w:w="70" w:type="dxa"/>
          <w:right w:w="70" w:type="dxa"/>
        </w:tblCellMar>
        <w:tblLook w:val="0000" w:firstRow="0" w:lastRow="0" w:firstColumn="0" w:lastColumn="0" w:noHBand="0" w:noVBand="0"/>
      </w:tblPr>
      <w:tblGrid>
        <w:gridCol w:w="1501"/>
        <w:gridCol w:w="1844"/>
        <w:gridCol w:w="2865"/>
        <w:gridCol w:w="3944"/>
      </w:tblGrid>
      <w:tr w:rsidR="00CB76D9" w:rsidRPr="008F7133" w14:paraId="5EDDFDA3" w14:textId="77777777" w:rsidTr="00604D62">
        <w:trPr>
          <w:trHeight w:val="291"/>
          <w:jc w:val="center"/>
        </w:trPr>
        <w:tc>
          <w:tcPr>
            <w:tcW w:w="1501" w:type="dxa"/>
            <w:tcBorders>
              <w:top w:val="single" w:sz="4" w:space="0" w:color="000000"/>
              <w:left w:val="single" w:sz="4" w:space="0" w:color="000000"/>
            </w:tcBorders>
          </w:tcPr>
          <w:p w14:paraId="73FE2861" w14:textId="77777777" w:rsidR="00CB76D9" w:rsidRPr="008F7133" w:rsidRDefault="00CB76D9" w:rsidP="00604D62">
            <w:pPr>
              <w:suppressAutoHyphens/>
              <w:snapToGrid w:val="0"/>
              <w:spacing w:line="240" w:lineRule="atLeast"/>
              <w:rPr>
                <w:rFonts w:ascii="Montserrat Medium" w:eastAsia="Times New Roman" w:hAnsi="Montserrat Medium" w:cs="Arial"/>
                <w:b/>
                <w:sz w:val="16"/>
                <w:szCs w:val="16"/>
                <w:lang w:val="es-ES" w:eastAsia="ar-SA"/>
              </w:rPr>
            </w:pPr>
            <w:r w:rsidRPr="008F7133">
              <w:rPr>
                <w:rFonts w:ascii="Montserrat Medium" w:eastAsia="Times New Roman" w:hAnsi="Montserrat Medium" w:cs="Arial"/>
                <w:b/>
                <w:sz w:val="16"/>
                <w:szCs w:val="16"/>
                <w:lang w:val="es-ES" w:eastAsia="ar-SA"/>
              </w:rPr>
              <w:t>ALIMENTO</w:t>
            </w:r>
          </w:p>
        </w:tc>
        <w:tc>
          <w:tcPr>
            <w:tcW w:w="1844" w:type="dxa"/>
            <w:tcBorders>
              <w:top w:val="single" w:sz="4" w:space="0" w:color="000000"/>
              <w:left w:val="single" w:sz="4" w:space="0" w:color="000000"/>
            </w:tcBorders>
          </w:tcPr>
          <w:p w14:paraId="7860030D" w14:textId="77777777" w:rsidR="00CB76D9" w:rsidRPr="008F7133" w:rsidRDefault="00CB76D9" w:rsidP="00604D62">
            <w:pPr>
              <w:suppressAutoHyphens/>
              <w:snapToGrid w:val="0"/>
              <w:spacing w:line="240" w:lineRule="atLeast"/>
              <w:jc w:val="center"/>
              <w:rPr>
                <w:rFonts w:ascii="Montserrat Medium" w:eastAsia="Times New Roman" w:hAnsi="Montserrat Medium" w:cs="Arial"/>
                <w:b/>
                <w:sz w:val="16"/>
                <w:szCs w:val="16"/>
                <w:lang w:val="es-ES" w:eastAsia="ar-SA"/>
              </w:rPr>
            </w:pPr>
            <w:r w:rsidRPr="008F7133">
              <w:rPr>
                <w:rFonts w:ascii="Montserrat Medium" w:eastAsia="Times New Roman" w:hAnsi="Montserrat Medium" w:cs="Arial"/>
                <w:b/>
                <w:sz w:val="16"/>
                <w:szCs w:val="16"/>
                <w:lang w:val="es-ES" w:eastAsia="ar-SA"/>
              </w:rPr>
              <w:t>ATRIBUTOS</w:t>
            </w:r>
          </w:p>
        </w:tc>
        <w:tc>
          <w:tcPr>
            <w:tcW w:w="2865" w:type="dxa"/>
            <w:tcBorders>
              <w:top w:val="single" w:sz="4" w:space="0" w:color="000000"/>
              <w:left w:val="single" w:sz="4" w:space="0" w:color="000000"/>
            </w:tcBorders>
          </w:tcPr>
          <w:p w14:paraId="166206A2" w14:textId="77777777" w:rsidR="00CB76D9" w:rsidRPr="008F7133" w:rsidRDefault="00CB76D9" w:rsidP="00604D62">
            <w:pPr>
              <w:suppressAutoHyphens/>
              <w:snapToGrid w:val="0"/>
              <w:spacing w:line="240" w:lineRule="atLeast"/>
              <w:jc w:val="center"/>
              <w:rPr>
                <w:rFonts w:ascii="Montserrat Medium" w:eastAsia="Times New Roman" w:hAnsi="Montserrat Medium" w:cs="Arial"/>
                <w:b/>
                <w:sz w:val="16"/>
                <w:szCs w:val="16"/>
                <w:lang w:val="es-ES" w:eastAsia="ar-SA"/>
              </w:rPr>
            </w:pPr>
            <w:r w:rsidRPr="008F7133">
              <w:rPr>
                <w:rFonts w:ascii="Montserrat Medium" w:eastAsia="Times New Roman" w:hAnsi="Montserrat Medium" w:cs="Arial"/>
                <w:b/>
                <w:sz w:val="16"/>
                <w:szCs w:val="16"/>
                <w:lang w:val="es-ES" w:eastAsia="ar-SA"/>
              </w:rPr>
              <w:t>ACEPTE</w:t>
            </w:r>
          </w:p>
        </w:tc>
        <w:tc>
          <w:tcPr>
            <w:tcW w:w="3944" w:type="dxa"/>
            <w:tcBorders>
              <w:top w:val="single" w:sz="4" w:space="0" w:color="000000"/>
              <w:left w:val="single" w:sz="4" w:space="0" w:color="000000"/>
              <w:right w:val="single" w:sz="4" w:space="0" w:color="000000"/>
            </w:tcBorders>
          </w:tcPr>
          <w:p w14:paraId="49A52089" w14:textId="77777777" w:rsidR="00CB76D9" w:rsidRPr="008F7133" w:rsidRDefault="00CB76D9" w:rsidP="00604D62">
            <w:pPr>
              <w:suppressAutoHyphens/>
              <w:snapToGrid w:val="0"/>
              <w:spacing w:line="240" w:lineRule="atLeast"/>
              <w:jc w:val="center"/>
              <w:rPr>
                <w:rFonts w:ascii="Montserrat Medium" w:eastAsia="Times New Roman" w:hAnsi="Montserrat Medium" w:cs="Arial"/>
                <w:b/>
                <w:sz w:val="16"/>
                <w:szCs w:val="16"/>
                <w:lang w:val="es-ES" w:eastAsia="ar-SA"/>
              </w:rPr>
            </w:pPr>
            <w:r w:rsidRPr="008F7133">
              <w:rPr>
                <w:rFonts w:ascii="Montserrat Medium" w:eastAsia="Times New Roman" w:hAnsi="Montserrat Medium" w:cs="Arial"/>
                <w:b/>
                <w:sz w:val="16"/>
                <w:szCs w:val="16"/>
                <w:lang w:val="es-ES" w:eastAsia="ar-SA"/>
              </w:rPr>
              <w:t>RECHACE</w:t>
            </w:r>
          </w:p>
        </w:tc>
      </w:tr>
      <w:tr w:rsidR="00CB76D9" w:rsidRPr="008F7133" w14:paraId="7B90284A" w14:textId="77777777" w:rsidTr="00604D62">
        <w:trPr>
          <w:cantSplit/>
          <w:trHeight w:hRule="exact" w:val="1728"/>
          <w:jc w:val="center"/>
        </w:trPr>
        <w:tc>
          <w:tcPr>
            <w:tcW w:w="1501" w:type="dxa"/>
            <w:vMerge w:val="restart"/>
            <w:tcBorders>
              <w:top w:val="single" w:sz="4" w:space="0" w:color="000000"/>
              <w:left w:val="single" w:sz="4" w:space="0" w:color="000000"/>
            </w:tcBorders>
          </w:tcPr>
          <w:p w14:paraId="05583634"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Abarrotes</w:t>
            </w:r>
          </w:p>
        </w:tc>
        <w:tc>
          <w:tcPr>
            <w:tcW w:w="1844" w:type="dxa"/>
            <w:tcBorders>
              <w:top w:val="single" w:sz="4" w:space="0" w:color="000000"/>
              <w:left w:val="single" w:sz="4" w:space="0" w:color="000000"/>
            </w:tcBorders>
          </w:tcPr>
          <w:p w14:paraId="24241028"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Secos</w:t>
            </w:r>
          </w:p>
        </w:tc>
        <w:tc>
          <w:tcPr>
            <w:tcW w:w="2865" w:type="dxa"/>
            <w:tcBorders>
              <w:top w:val="single" w:sz="4" w:space="0" w:color="000000"/>
              <w:left w:val="single" w:sz="4" w:space="0" w:color="000000"/>
            </w:tcBorders>
          </w:tcPr>
          <w:p w14:paraId="168C88E7"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Empaque en buen estado, limpio e íntegro, sin señales de insectos, huevecillos o materia extraña, fecha de caducidad.</w:t>
            </w:r>
          </w:p>
        </w:tc>
        <w:tc>
          <w:tcPr>
            <w:tcW w:w="3944" w:type="dxa"/>
            <w:tcBorders>
              <w:top w:val="single" w:sz="4" w:space="0" w:color="000000"/>
              <w:left w:val="single" w:sz="4" w:space="0" w:color="000000"/>
              <w:right w:val="single" w:sz="4" w:space="0" w:color="000000"/>
            </w:tcBorders>
          </w:tcPr>
          <w:p w14:paraId="286CCC81"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Empaque perforado, roto o con presencia de moho, restos de insectos o huevecillos, rancidez y decoloración</w:t>
            </w:r>
          </w:p>
          <w:p w14:paraId="70EE2862"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Vencimiento de fecha de caducidad, latas  golpeadas</w:t>
            </w:r>
          </w:p>
        </w:tc>
      </w:tr>
      <w:tr w:rsidR="00CB76D9" w:rsidRPr="008F7133" w14:paraId="111F52C3" w14:textId="77777777" w:rsidTr="00604D62">
        <w:trPr>
          <w:cantSplit/>
          <w:trHeight w:hRule="exact" w:val="1021"/>
          <w:jc w:val="center"/>
        </w:trPr>
        <w:tc>
          <w:tcPr>
            <w:tcW w:w="1501" w:type="dxa"/>
            <w:vMerge/>
            <w:tcBorders>
              <w:top w:val="single" w:sz="4" w:space="0" w:color="000000"/>
              <w:left w:val="single" w:sz="4" w:space="0" w:color="000000"/>
            </w:tcBorders>
          </w:tcPr>
          <w:p w14:paraId="6466A647"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p>
        </w:tc>
        <w:tc>
          <w:tcPr>
            <w:tcW w:w="1844" w:type="dxa"/>
            <w:tcBorders>
              <w:top w:val="single" w:sz="4" w:space="0" w:color="000000"/>
              <w:left w:val="single" w:sz="4" w:space="0" w:color="000000"/>
            </w:tcBorders>
          </w:tcPr>
          <w:p w14:paraId="5105D453"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Enlatados</w:t>
            </w:r>
          </w:p>
        </w:tc>
        <w:tc>
          <w:tcPr>
            <w:tcW w:w="2865" w:type="dxa"/>
            <w:tcBorders>
              <w:top w:val="single" w:sz="4" w:space="0" w:color="000000"/>
              <w:left w:val="single" w:sz="4" w:space="0" w:color="000000"/>
            </w:tcBorders>
          </w:tcPr>
          <w:p w14:paraId="67AF4885"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Latas en buen estado, sin oxidación, abombamiento o abolladuras, producto de marca reconocida</w:t>
            </w:r>
          </w:p>
          <w:p w14:paraId="4A7E0463"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Fechas de caducidad vigente</w:t>
            </w:r>
          </w:p>
        </w:tc>
        <w:tc>
          <w:tcPr>
            <w:tcW w:w="3944" w:type="dxa"/>
            <w:tcBorders>
              <w:top w:val="single" w:sz="4" w:space="0" w:color="000000"/>
              <w:left w:val="single" w:sz="4" w:space="0" w:color="000000"/>
              <w:right w:val="single" w:sz="4" w:space="0" w:color="000000"/>
            </w:tcBorders>
          </w:tcPr>
          <w:p w14:paraId="5F7B1D49"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 xml:space="preserve">Latas abolladas, oxidadas o enmohecidas, con derrames o escurrimiento, abombadas o picadas. Conservas caseras, Caducidad vencida </w:t>
            </w:r>
          </w:p>
        </w:tc>
      </w:tr>
      <w:tr w:rsidR="00CB76D9" w:rsidRPr="008F7133" w14:paraId="6832E3AF" w14:textId="77777777" w:rsidTr="00604D62">
        <w:trPr>
          <w:cantSplit/>
          <w:trHeight w:hRule="exact" w:val="1347"/>
          <w:jc w:val="center"/>
        </w:trPr>
        <w:tc>
          <w:tcPr>
            <w:tcW w:w="1501" w:type="dxa"/>
            <w:vMerge/>
            <w:tcBorders>
              <w:top w:val="single" w:sz="4" w:space="0" w:color="000000"/>
              <w:left w:val="single" w:sz="4" w:space="0" w:color="000000"/>
            </w:tcBorders>
          </w:tcPr>
          <w:p w14:paraId="79B6C320"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p>
        </w:tc>
        <w:tc>
          <w:tcPr>
            <w:tcW w:w="1844" w:type="dxa"/>
            <w:tcBorders>
              <w:top w:val="single" w:sz="4" w:space="0" w:color="000000"/>
              <w:left w:val="single" w:sz="4" w:space="0" w:color="000000"/>
            </w:tcBorders>
          </w:tcPr>
          <w:p w14:paraId="73689CFB"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Granos y harinas</w:t>
            </w:r>
          </w:p>
        </w:tc>
        <w:tc>
          <w:tcPr>
            <w:tcW w:w="2865" w:type="dxa"/>
            <w:tcBorders>
              <w:top w:val="single" w:sz="4" w:space="0" w:color="000000"/>
              <w:left w:val="single" w:sz="4" w:space="0" w:color="000000"/>
            </w:tcBorders>
          </w:tcPr>
          <w:p w14:paraId="0F5B3ADA"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Empaque en buen estado, limpio e íntegro, sin señales de insectos, huevecillos o materia extraña</w:t>
            </w:r>
          </w:p>
        </w:tc>
        <w:tc>
          <w:tcPr>
            <w:tcW w:w="3944" w:type="dxa"/>
            <w:tcBorders>
              <w:top w:val="single" w:sz="4" w:space="0" w:color="000000"/>
              <w:left w:val="single" w:sz="4" w:space="0" w:color="000000"/>
              <w:right w:val="single" w:sz="4" w:space="0" w:color="000000"/>
            </w:tcBorders>
          </w:tcPr>
          <w:p w14:paraId="39ED85CD" w14:textId="77777777" w:rsidR="00CB76D9" w:rsidRPr="008F7133" w:rsidRDefault="00CB76D9" w:rsidP="00604D62">
            <w:pPr>
              <w:tabs>
                <w:tab w:val="center" w:pos="4419"/>
                <w:tab w:val="right" w:pos="8838"/>
              </w:tabs>
              <w:suppressAutoHyphens/>
              <w:snapToGrid w:val="0"/>
              <w:spacing w:line="240" w:lineRule="atLeast"/>
              <w:rPr>
                <w:rFonts w:ascii="Montserrat Medium" w:eastAsia="Times New Roman" w:hAnsi="Montserrat Medium" w:cs="Arial"/>
                <w:sz w:val="16"/>
                <w:szCs w:val="16"/>
                <w:lang w:eastAsia="ar-SA"/>
              </w:rPr>
            </w:pPr>
            <w:r w:rsidRPr="008F7133">
              <w:rPr>
                <w:rFonts w:ascii="Montserrat Medium" w:eastAsia="Times New Roman" w:hAnsi="Montserrat Medium" w:cs="Arial"/>
                <w:sz w:val="16"/>
                <w:szCs w:val="16"/>
                <w:lang w:eastAsia="ar-SA"/>
              </w:rPr>
              <w:t>Presenten agujeros, roto o con presencia de moho, restos de insectos o huevecillos , rasgaduras o mordeduras en los envases, que evidencien el contacto con insectos o roedores.</w:t>
            </w:r>
          </w:p>
        </w:tc>
      </w:tr>
      <w:tr w:rsidR="00CB76D9" w:rsidRPr="008F7133" w14:paraId="6DC67499" w14:textId="77777777" w:rsidTr="00604D62">
        <w:trPr>
          <w:cantSplit/>
          <w:trHeight w:val="567"/>
          <w:jc w:val="center"/>
        </w:trPr>
        <w:tc>
          <w:tcPr>
            <w:tcW w:w="1501" w:type="dxa"/>
            <w:vMerge/>
            <w:tcBorders>
              <w:top w:val="single" w:sz="4" w:space="0" w:color="000000"/>
              <w:left w:val="single" w:sz="4" w:space="0" w:color="000000"/>
            </w:tcBorders>
          </w:tcPr>
          <w:p w14:paraId="0355A517"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p>
        </w:tc>
        <w:tc>
          <w:tcPr>
            <w:tcW w:w="1844" w:type="dxa"/>
            <w:tcBorders>
              <w:top w:val="single" w:sz="4" w:space="0" w:color="000000"/>
              <w:left w:val="single" w:sz="4" w:space="0" w:color="000000"/>
            </w:tcBorders>
          </w:tcPr>
          <w:p w14:paraId="07AB2825"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Panes, galletas y tortillas</w:t>
            </w:r>
          </w:p>
        </w:tc>
        <w:tc>
          <w:tcPr>
            <w:tcW w:w="2865" w:type="dxa"/>
            <w:tcBorders>
              <w:top w:val="single" w:sz="4" w:space="0" w:color="000000"/>
              <w:left w:val="single" w:sz="4" w:space="0" w:color="000000"/>
            </w:tcBorders>
          </w:tcPr>
          <w:p w14:paraId="4C2FBD2D"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 xml:space="preserve">Envases limpios en buen estado </w:t>
            </w:r>
          </w:p>
        </w:tc>
        <w:tc>
          <w:tcPr>
            <w:tcW w:w="3944" w:type="dxa"/>
            <w:tcBorders>
              <w:top w:val="single" w:sz="4" w:space="0" w:color="000000"/>
              <w:left w:val="single" w:sz="4" w:space="0" w:color="000000"/>
              <w:right w:val="single" w:sz="4" w:space="0" w:color="000000"/>
            </w:tcBorders>
          </w:tcPr>
          <w:p w14:paraId="5E7947DB"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Que presenten mohos y coloración no propia del producto</w:t>
            </w:r>
          </w:p>
        </w:tc>
      </w:tr>
      <w:tr w:rsidR="00CB76D9" w:rsidRPr="008F7133" w14:paraId="30B684CD" w14:textId="77777777" w:rsidTr="00604D62">
        <w:trPr>
          <w:cantSplit/>
          <w:trHeight w:hRule="exact" w:val="818"/>
          <w:jc w:val="center"/>
        </w:trPr>
        <w:tc>
          <w:tcPr>
            <w:tcW w:w="1501" w:type="dxa"/>
            <w:vMerge w:val="restart"/>
            <w:tcBorders>
              <w:top w:val="single" w:sz="4" w:space="0" w:color="000000"/>
              <w:left w:val="single" w:sz="4" w:space="0" w:color="000000"/>
              <w:bottom w:val="single" w:sz="4" w:space="0" w:color="000000"/>
            </w:tcBorders>
          </w:tcPr>
          <w:p w14:paraId="7173FBD4"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Leche</w:t>
            </w:r>
          </w:p>
          <w:p w14:paraId="0990E3BD"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p>
        </w:tc>
        <w:tc>
          <w:tcPr>
            <w:tcW w:w="1844" w:type="dxa"/>
            <w:tcBorders>
              <w:top w:val="single" w:sz="4" w:space="0" w:color="000000"/>
              <w:left w:val="single" w:sz="4" w:space="0" w:color="000000"/>
              <w:bottom w:val="single" w:sz="4" w:space="0" w:color="000000"/>
            </w:tcBorders>
          </w:tcPr>
          <w:p w14:paraId="167D768C" w14:textId="77777777" w:rsidR="00CB76D9" w:rsidRPr="008F7133" w:rsidRDefault="00CB76D9" w:rsidP="00604D62">
            <w:pPr>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Pasteurización</w:t>
            </w:r>
          </w:p>
        </w:tc>
        <w:tc>
          <w:tcPr>
            <w:tcW w:w="2865" w:type="dxa"/>
            <w:tcBorders>
              <w:top w:val="single" w:sz="4" w:space="0" w:color="000000"/>
              <w:left w:val="single" w:sz="4" w:space="0" w:color="000000"/>
              <w:bottom w:val="single" w:sz="4" w:space="0" w:color="000000"/>
            </w:tcBorders>
          </w:tcPr>
          <w:p w14:paraId="663984C4"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Pasteurizada con fecha de caducidad vigente</w:t>
            </w:r>
          </w:p>
          <w:p w14:paraId="47A73DFA"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p>
        </w:tc>
        <w:tc>
          <w:tcPr>
            <w:tcW w:w="3944" w:type="dxa"/>
            <w:tcBorders>
              <w:top w:val="single" w:sz="4" w:space="0" w:color="000000"/>
              <w:left w:val="single" w:sz="4" w:space="0" w:color="000000"/>
              <w:bottom w:val="single" w:sz="4" w:space="0" w:color="000000"/>
              <w:right w:val="single" w:sz="4" w:space="0" w:color="000000"/>
            </w:tcBorders>
          </w:tcPr>
          <w:p w14:paraId="76017370"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Sin pasteurizar sin fecha de caducidad o vencida</w:t>
            </w:r>
          </w:p>
        </w:tc>
      </w:tr>
      <w:tr w:rsidR="00CB76D9" w:rsidRPr="008F7133" w14:paraId="42B1EB73" w14:textId="77777777" w:rsidTr="00604D62">
        <w:trPr>
          <w:cantSplit/>
          <w:trHeight w:hRule="exact" w:val="526"/>
          <w:jc w:val="center"/>
        </w:trPr>
        <w:tc>
          <w:tcPr>
            <w:tcW w:w="1501" w:type="dxa"/>
            <w:vMerge/>
            <w:tcBorders>
              <w:top w:val="single" w:sz="4" w:space="0" w:color="000000"/>
              <w:left w:val="single" w:sz="4" w:space="0" w:color="000000"/>
              <w:bottom w:val="single" w:sz="4" w:space="0" w:color="000000"/>
            </w:tcBorders>
          </w:tcPr>
          <w:p w14:paraId="651182B7"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p>
        </w:tc>
        <w:tc>
          <w:tcPr>
            <w:tcW w:w="1844" w:type="dxa"/>
            <w:tcBorders>
              <w:top w:val="single" w:sz="4" w:space="0" w:color="000000"/>
              <w:left w:val="single" w:sz="4" w:space="0" w:color="000000"/>
              <w:bottom w:val="single" w:sz="4" w:space="0" w:color="000000"/>
            </w:tcBorders>
          </w:tcPr>
          <w:p w14:paraId="6BD082F1"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Entrega</w:t>
            </w:r>
          </w:p>
        </w:tc>
        <w:tc>
          <w:tcPr>
            <w:tcW w:w="2865" w:type="dxa"/>
            <w:tcBorders>
              <w:top w:val="single" w:sz="4" w:space="0" w:color="000000"/>
              <w:left w:val="single" w:sz="4" w:space="0" w:color="000000"/>
              <w:bottom w:val="single" w:sz="4" w:space="0" w:color="000000"/>
            </w:tcBorders>
          </w:tcPr>
          <w:p w14:paraId="393C36EF"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 xml:space="preserve">En recipientes o envases originales en buen estado </w:t>
            </w:r>
          </w:p>
          <w:p w14:paraId="56145181"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p>
        </w:tc>
        <w:tc>
          <w:tcPr>
            <w:tcW w:w="3944" w:type="dxa"/>
            <w:tcBorders>
              <w:top w:val="single" w:sz="4" w:space="0" w:color="000000"/>
              <w:left w:val="single" w:sz="4" w:space="0" w:color="000000"/>
              <w:bottom w:val="single" w:sz="4" w:space="0" w:color="000000"/>
              <w:right w:val="single" w:sz="4" w:space="0" w:color="000000"/>
            </w:tcBorders>
          </w:tcPr>
          <w:p w14:paraId="6487A42B"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Envases sucios o en mal estado</w:t>
            </w:r>
          </w:p>
        </w:tc>
      </w:tr>
      <w:tr w:rsidR="00CB76D9" w:rsidRPr="008F7133" w14:paraId="54404E47" w14:textId="77777777" w:rsidTr="00604D62">
        <w:trPr>
          <w:cantSplit/>
          <w:trHeight w:val="309"/>
          <w:jc w:val="center"/>
        </w:trPr>
        <w:tc>
          <w:tcPr>
            <w:tcW w:w="1501" w:type="dxa"/>
            <w:vMerge/>
            <w:tcBorders>
              <w:top w:val="single" w:sz="4" w:space="0" w:color="000000"/>
              <w:left w:val="single" w:sz="4" w:space="0" w:color="000000"/>
              <w:bottom w:val="single" w:sz="4" w:space="0" w:color="000000"/>
            </w:tcBorders>
          </w:tcPr>
          <w:p w14:paraId="3EA26ED9"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p>
        </w:tc>
        <w:tc>
          <w:tcPr>
            <w:tcW w:w="1844" w:type="dxa"/>
            <w:tcBorders>
              <w:top w:val="single" w:sz="4" w:space="0" w:color="000000"/>
              <w:left w:val="single" w:sz="4" w:space="0" w:color="000000"/>
              <w:bottom w:val="single" w:sz="4" w:space="0" w:color="000000"/>
            </w:tcBorders>
          </w:tcPr>
          <w:p w14:paraId="78834D06"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Olor</w:t>
            </w:r>
          </w:p>
        </w:tc>
        <w:tc>
          <w:tcPr>
            <w:tcW w:w="2865" w:type="dxa"/>
            <w:tcBorders>
              <w:top w:val="single" w:sz="4" w:space="0" w:color="000000"/>
              <w:left w:val="single" w:sz="4" w:space="0" w:color="000000"/>
              <w:bottom w:val="single" w:sz="4" w:space="0" w:color="000000"/>
            </w:tcBorders>
          </w:tcPr>
          <w:p w14:paraId="602EE959"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Característico fresco</w:t>
            </w:r>
          </w:p>
        </w:tc>
        <w:tc>
          <w:tcPr>
            <w:tcW w:w="3944" w:type="dxa"/>
            <w:tcBorders>
              <w:top w:val="single" w:sz="4" w:space="0" w:color="000000"/>
              <w:left w:val="single" w:sz="4" w:space="0" w:color="000000"/>
              <w:bottom w:val="single" w:sz="4" w:space="0" w:color="000000"/>
              <w:right w:val="single" w:sz="4" w:space="0" w:color="000000"/>
            </w:tcBorders>
          </w:tcPr>
          <w:p w14:paraId="02BAD314"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Mal olor</w:t>
            </w:r>
          </w:p>
        </w:tc>
      </w:tr>
      <w:tr w:rsidR="00CB76D9" w:rsidRPr="008F7133" w14:paraId="622D0F08" w14:textId="77777777" w:rsidTr="00604D62">
        <w:trPr>
          <w:cantSplit/>
          <w:trHeight w:val="309"/>
          <w:jc w:val="center"/>
        </w:trPr>
        <w:tc>
          <w:tcPr>
            <w:tcW w:w="1501" w:type="dxa"/>
            <w:tcBorders>
              <w:top w:val="single" w:sz="4" w:space="0" w:color="000000"/>
              <w:left w:val="single" w:sz="4" w:space="0" w:color="000000"/>
              <w:bottom w:val="single" w:sz="4" w:space="0" w:color="000000"/>
            </w:tcBorders>
          </w:tcPr>
          <w:p w14:paraId="4207D37C"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 xml:space="preserve">Frutas y Verduras </w:t>
            </w:r>
          </w:p>
        </w:tc>
        <w:tc>
          <w:tcPr>
            <w:tcW w:w="1844" w:type="dxa"/>
            <w:tcBorders>
              <w:top w:val="single" w:sz="4" w:space="0" w:color="000000"/>
              <w:left w:val="single" w:sz="4" w:space="0" w:color="000000"/>
              <w:bottom w:val="single" w:sz="4" w:space="0" w:color="000000"/>
            </w:tcBorders>
          </w:tcPr>
          <w:p w14:paraId="414916C9"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Color</w:t>
            </w:r>
          </w:p>
        </w:tc>
        <w:tc>
          <w:tcPr>
            <w:tcW w:w="2865" w:type="dxa"/>
            <w:tcBorders>
              <w:top w:val="single" w:sz="4" w:space="0" w:color="000000"/>
              <w:left w:val="single" w:sz="4" w:space="0" w:color="000000"/>
              <w:bottom w:val="single" w:sz="4" w:space="0" w:color="000000"/>
            </w:tcBorders>
          </w:tcPr>
          <w:p w14:paraId="2BFBF596"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Característico</w:t>
            </w:r>
          </w:p>
          <w:p w14:paraId="7C0949CA"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Recibirse en estado óptimo de maduración, basándose en escala de maduración y estación del año</w:t>
            </w:r>
          </w:p>
          <w:p w14:paraId="0B60C378"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Considerando fecha para su consumo y manejarse con cuidado para evitar magullamiento.</w:t>
            </w:r>
          </w:p>
        </w:tc>
        <w:tc>
          <w:tcPr>
            <w:tcW w:w="3944" w:type="dxa"/>
            <w:tcBorders>
              <w:top w:val="single" w:sz="4" w:space="0" w:color="000000"/>
              <w:left w:val="single" w:sz="4" w:space="0" w:color="000000"/>
              <w:bottom w:val="single" w:sz="4" w:space="0" w:color="000000"/>
              <w:right w:val="single" w:sz="4" w:space="0" w:color="000000"/>
            </w:tcBorders>
          </w:tcPr>
          <w:p w14:paraId="1A379A74"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Aquellos que presenten mohos, materia extraña, decoloración, magulladuras o mal olor</w:t>
            </w:r>
          </w:p>
        </w:tc>
      </w:tr>
      <w:tr w:rsidR="00CB76D9" w:rsidRPr="008F7133" w14:paraId="4E8575F7" w14:textId="77777777" w:rsidTr="00604D62">
        <w:trPr>
          <w:cantSplit/>
          <w:trHeight w:val="309"/>
          <w:jc w:val="center"/>
        </w:trPr>
        <w:tc>
          <w:tcPr>
            <w:tcW w:w="1501" w:type="dxa"/>
            <w:tcBorders>
              <w:top w:val="single" w:sz="4" w:space="0" w:color="000000"/>
              <w:left w:val="single" w:sz="4" w:space="0" w:color="000000"/>
              <w:bottom w:val="single" w:sz="4" w:space="0" w:color="000000"/>
            </w:tcBorders>
          </w:tcPr>
          <w:p w14:paraId="75A69D44" w14:textId="77777777" w:rsidR="00CB76D9" w:rsidRPr="008F7133" w:rsidRDefault="00CB76D9" w:rsidP="00604D62">
            <w:pPr>
              <w:suppressAutoHyphens/>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 xml:space="preserve">Huevo </w:t>
            </w:r>
          </w:p>
        </w:tc>
        <w:tc>
          <w:tcPr>
            <w:tcW w:w="1844" w:type="dxa"/>
            <w:tcBorders>
              <w:top w:val="single" w:sz="4" w:space="0" w:color="000000"/>
              <w:left w:val="single" w:sz="4" w:space="0" w:color="000000"/>
              <w:bottom w:val="single" w:sz="4" w:space="0" w:color="000000"/>
            </w:tcBorders>
          </w:tcPr>
          <w:p w14:paraId="13EC211B"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p>
        </w:tc>
        <w:tc>
          <w:tcPr>
            <w:tcW w:w="2865" w:type="dxa"/>
            <w:tcBorders>
              <w:top w:val="single" w:sz="4" w:space="0" w:color="000000"/>
              <w:left w:val="single" w:sz="4" w:space="0" w:color="000000"/>
              <w:bottom w:val="single" w:sz="4" w:space="0" w:color="000000"/>
            </w:tcBorders>
          </w:tcPr>
          <w:p w14:paraId="64BED5C2"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Limpio, con cascarón entero, sin fisuras, peso mayor de 50 g, cámara de aire pequeña, cajas secas y limpias, caducidad vigente</w:t>
            </w:r>
          </w:p>
        </w:tc>
        <w:tc>
          <w:tcPr>
            <w:tcW w:w="3944" w:type="dxa"/>
            <w:tcBorders>
              <w:top w:val="single" w:sz="4" w:space="0" w:color="000000"/>
              <w:left w:val="single" w:sz="4" w:space="0" w:color="000000"/>
              <w:bottom w:val="single" w:sz="4" w:space="0" w:color="000000"/>
              <w:right w:val="single" w:sz="4" w:space="0" w:color="000000"/>
            </w:tcBorders>
          </w:tcPr>
          <w:p w14:paraId="081B6239"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Cascarón quebrado o manchado con excremento o sangre</w:t>
            </w:r>
          </w:p>
          <w:p w14:paraId="1D93EA05" w14:textId="77777777" w:rsidR="00CB76D9" w:rsidRPr="008F7133" w:rsidRDefault="00CB76D9" w:rsidP="00604D62">
            <w:pPr>
              <w:suppressAutoHyphens/>
              <w:snapToGrid w:val="0"/>
              <w:spacing w:line="240" w:lineRule="atLeast"/>
              <w:rPr>
                <w:rFonts w:ascii="Montserrat Medium" w:eastAsia="Times New Roman" w:hAnsi="Montserrat Medium" w:cs="Arial"/>
                <w:sz w:val="16"/>
                <w:szCs w:val="16"/>
                <w:lang w:val="es-ES" w:eastAsia="ar-SA"/>
              </w:rPr>
            </w:pPr>
            <w:r w:rsidRPr="008F7133">
              <w:rPr>
                <w:rFonts w:ascii="Montserrat Medium" w:eastAsia="Times New Roman" w:hAnsi="Montserrat Medium" w:cs="Arial"/>
                <w:sz w:val="16"/>
                <w:szCs w:val="16"/>
                <w:lang w:val="es-ES" w:eastAsia="ar-SA"/>
              </w:rPr>
              <w:t>Fecha de caducidad vencida</w:t>
            </w:r>
          </w:p>
        </w:tc>
      </w:tr>
    </w:tbl>
    <w:p w14:paraId="710B6EC0" w14:textId="77777777" w:rsidR="00CB76D9" w:rsidRPr="008F7133" w:rsidRDefault="00CB76D9" w:rsidP="00CB76D9">
      <w:pPr>
        <w:rPr>
          <w:rFonts w:ascii="Montserrat Medium" w:eastAsia="Times New Roman" w:hAnsi="Montserrat Medium" w:cs="Arial"/>
          <w:b/>
          <w:sz w:val="16"/>
          <w:szCs w:val="16"/>
          <w:lang w:eastAsia="ar-SA"/>
        </w:rPr>
      </w:pPr>
      <w:r w:rsidRPr="008F7133">
        <w:rPr>
          <w:rFonts w:ascii="Montserrat Medium" w:eastAsia="Times New Roman" w:hAnsi="Montserrat Medium" w:cs="Arial"/>
          <w:b/>
          <w:sz w:val="16"/>
          <w:szCs w:val="16"/>
          <w:lang w:eastAsia="ar-SA"/>
        </w:rPr>
        <w:br w:type="page"/>
      </w:r>
    </w:p>
    <w:p w14:paraId="2648DA80" w14:textId="0601BFA5" w:rsidR="00CB76D9" w:rsidRPr="000A7E20" w:rsidRDefault="00CB76D9" w:rsidP="00CB76D9">
      <w:pPr>
        <w:tabs>
          <w:tab w:val="center" w:pos="4419"/>
          <w:tab w:val="right" w:pos="8838"/>
        </w:tabs>
        <w:suppressAutoHyphens/>
        <w:snapToGrid w:val="0"/>
        <w:spacing w:line="240" w:lineRule="atLeast"/>
        <w:jc w:val="center"/>
        <w:rPr>
          <w:rFonts w:ascii="Montserrat Medium" w:eastAsia="Times New Roman" w:hAnsi="Montserrat Medium" w:cs="Arial"/>
          <w:sz w:val="18"/>
          <w:szCs w:val="18"/>
          <w:lang w:val="es-ES" w:eastAsia="ar-SA"/>
        </w:rPr>
      </w:pPr>
      <w:r w:rsidRPr="000A7E20">
        <w:rPr>
          <w:rFonts w:ascii="Montserrat Medium" w:eastAsia="Times New Roman" w:hAnsi="Montserrat Medium" w:cs="Arial"/>
          <w:b/>
          <w:sz w:val="18"/>
          <w:szCs w:val="18"/>
          <w:lang w:eastAsia="ar-SA"/>
        </w:rPr>
        <w:lastRenderedPageBreak/>
        <w:t>Anexo</w:t>
      </w:r>
      <w:r w:rsidRPr="000A7E20">
        <w:rPr>
          <w:rFonts w:ascii="Montserrat Medium" w:eastAsia="Times New Roman" w:hAnsi="Montserrat Medium" w:cs="Arial"/>
          <w:b/>
          <w:sz w:val="18"/>
          <w:szCs w:val="18"/>
          <w:lang w:val="es-ES" w:eastAsia="ar-SA"/>
        </w:rPr>
        <w:t xml:space="preserve"> </w:t>
      </w:r>
      <w:r>
        <w:rPr>
          <w:rFonts w:ascii="Montserrat Medium" w:eastAsia="Times New Roman" w:hAnsi="Montserrat Medium" w:cs="Arial"/>
          <w:b/>
          <w:sz w:val="18"/>
          <w:szCs w:val="18"/>
          <w:lang w:val="es-ES" w:eastAsia="ar-SA"/>
        </w:rPr>
        <w:t>7 (SIETE)</w:t>
      </w:r>
      <w:r w:rsidRPr="000A7E20">
        <w:rPr>
          <w:rFonts w:ascii="Montserrat Medium" w:eastAsia="Times New Roman" w:hAnsi="Montserrat Medium" w:cs="Arial"/>
          <w:b/>
          <w:sz w:val="18"/>
          <w:szCs w:val="18"/>
          <w:lang w:val="es-ES" w:eastAsia="ar-SA"/>
        </w:rPr>
        <w:t xml:space="preserve"> </w:t>
      </w:r>
      <w:r w:rsidRPr="000A7E20">
        <w:rPr>
          <w:rFonts w:ascii="Montserrat Medium" w:eastAsia="Times New Roman" w:hAnsi="Montserrat Medium" w:cs="Arial"/>
          <w:sz w:val="18"/>
          <w:szCs w:val="18"/>
          <w:lang w:val="es-ES" w:eastAsia="ar-SA"/>
        </w:rPr>
        <w:t>Clasificación de los alimentos (QUE PUEDEN SER ENTREGADOS A GRANEL)</w:t>
      </w:r>
    </w:p>
    <w:p w14:paraId="53F331B9" w14:textId="77777777" w:rsidR="00CB76D9" w:rsidRPr="000A7E20" w:rsidRDefault="00CB76D9" w:rsidP="00CB76D9">
      <w:pPr>
        <w:tabs>
          <w:tab w:val="center" w:pos="4419"/>
          <w:tab w:val="right" w:pos="8838"/>
        </w:tabs>
        <w:suppressAutoHyphens/>
        <w:snapToGrid w:val="0"/>
        <w:spacing w:line="240" w:lineRule="atLeast"/>
        <w:rPr>
          <w:rFonts w:ascii="Montserrat Medium" w:eastAsia="Times New Roman" w:hAnsi="Montserrat Medium" w:cs="Arial"/>
          <w:sz w:val="18"/>
          <w:szCs w:val="18"/>
          <w:lang w:val="es-ES" w:eastAsia="ar-SA"/>
        </w:rPr>
      </w:pPr>
    </w:p>
    <w:p w14:paraId="33C75C27" w14:textId="77777777" w:rsidR="00CB76D9" w:rsidRPr="000A7E20" w:rsidRDefault="00CB76D9" w:rsidP="00CB76D9">
      <w:pPr>
        <w:suppressAutoHyphens/>
        <w:spacing w:line="240" w:lineRule="atLeast"/>
        <w:jc w:val="both"/>
        <w:rPr>
          <w:rFonts w:ascii="Montserrat Medium" w:eastAsia="Times New Roman" w:hAnsi="Montserrat Medium" w:cs="Arial"/>
          <w:sz w:val="18"/>
          <w:szCs w:val="18"/>
          <w:lang w:val="es-ES" w:eastAsia="ar-SA"/>
        </w:rPr>
      </w:pPr>
      <w:r w:rsidRPr="000A7E20">
        <w:rPr>
          <w:rFonts w:ascii="Montserrat Medium" w:eastAsia="Times New Roman" w:hAnsi="Montserrat Medium" w:cs="Arial"/>
          <w:sz w:val="18"/>
          <w:szCs w:val="18"/>
          <w:lang w:val="es-ES" w:eastAsia="ar-SA"/>
        </w:rPr>
        <w:t>La clasificación está en base al Cuadro Básico de Alimentos del Instituto Mexicano del Seguro Social, que tiene como base fundamental agrupar los alimentos en función a su origen y al contenido mayor de nutrimento que los caracteriza conforme a los criterio internacionales, en donde se describen los alimentos que pueden ser entregados a granel, pero con la etiqueta solicitada por cada uno de los grupos de alimentos.</w:t>
      </w:r>
    </w:p>
    <w:p w14:paraId="022704C3" w14:textId="77777777" w:rsidR="00CB76D9" w:rsidRPr="000A7E20" w:rsidRDefault="00CB76D9" w:rsidP="00CB76D9">
      <w:pPr>
        <w:tabs>
          <w:tab w:val="left" w:pos="2505"/>
        </w:tabs>
        <w:suppressAutoHyphens/>
        <w:spacing w:line="240" w:lineRule="atLeast"/>
        <w:jc w:val="both"/>
        <w:rPr>
          <w:rFonts w:ascii="Montserrat Medium" w:eastAsia="Times New Roman" w:hAnsi="Montserrat Medium" w:cs="Arial"/>
          <w:sz w:val="18"/>
          <w:szCs w:val="18"/>
          <w:lang w:val="es-ES" w:eastAsia="ar-SA"/>
        </w:rPr>
      </w:pPr>
      <w:r w:rsidRPr="000A7E20">
        <w:rPr>
          <w:rFonts w:ascii="Montserrat Medium" w:eastAsia="Times New Roman" w:hAnsi="Montserrat Medium" w:cs="Arial"/>
          <w:sz w:val="18"/>
          <w:szCs w:val="18"/>
          <w:lang w:val="es-ES" w:eastAsia="ar-SA"/>
        </w:rPr>
        <w:tab/>
      </w:r>
    </w:p>
    <w:tbl>
      <w:tblPr>
        <w:tblStyle w:val="Tablaconcuadrcula"/>
        <w:tblW w:w="9180" w:type="dxa"/>
        <w:tblInd w:w="544" w:type="dxa"/>
        <w:tblLayout w:type="fixed"/>
        <w:tblLook w:val="04A0" w:firstRow="1" w:lastRow="0" w:firstColumn="1" w:lastColumn="0" w:noHBand="0" w:noVBand="1"/>
      </w:tblPr>
      <w:tblGrid>
        <w:gridCol w:w="1242"/>
        <w:gridCol w:w="2977"/>
        <w:gridCol w:w="1559"/>
        <w:gridCol w:w="3402"/>
      </w:tblGrid>
      <w:tr w:rsidR="00CB76D9" w:rsidRPr="00A3329D" w14:paraId="6C92E44F" w14:textId="77777777" w:rsidTr="00604D62">
        <w:trPr>
          <w:trHeight w:val="170"/>
        </w:trPr>
        <w:tc>
          <w:tcPr>
            <w:tcW w:w="4219" w:type="dxa"/>
            <w:gridSpan w:val="2"/>
          </w:tcPr>
          <w:p w14:paraId="2DEE4FFC"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 xml:space="preserve">GRUPO : 1 CARNES Y HUEVO </w:t>
            </w:r>
          </w:p>
        </w:tc>
        <w:tc>
          <w:tcPr>
            <w:tcW w:w="4961" w:type="dxa"/>
            <w:gridSpan w:val="2"/>
          </w:tcPr>
          <w:p w14:paraId="2A7F314B"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 xml:space="preserve">GRUPO 2: LECHE Y DERIVADOS </w:t>
            </w:r>
          </w:p>
        </w:tc>
      </w:tr>
      <w:tr w:rsidR="00CB76D9" w:rsidRPr="00A3329D" w14:paraId="0FEF12C6" w14:textId="77777777" w:rsidTr="00604D62">
        <w:trPr>
          <w:trHeight w:val="170"/>
        </w:trPr>
        <w:tc>
          <w:tcPr>
            <w:tcW w:w="1242" w:type="dxa"/>
          </w:tcPr>
          <w:p w14:paraId="5A4D9146"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SUBGRUPO</w:t>
            </w:r>
          </w:p>
        </w:tc>
        <w:tc>
          <w:tcPr>
            <w:tcW w:w="2977" w:type="dxa"/>
          </w:tcPr>
          <w:p w14:paraId="6CCB1DE4"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CERDO (TODAS EN GENERAL A GRANEL)</w:t>
            </w:r>
          </w:p>
          <w:p w14:paraId="4746B082"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CONEJO (A GRANEL)</w:t>
            </w:r>
          </w:p>
          <w:p w14:paraId="7DEE4EA7"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EMBUTIDOS (EL UNICO SERIA EL JAMON DE PAVO, SI REBASA EL KG, SERA EN ENVASE AL ALTO VACIO)</w:t>
            </w:r>
          </w:p>
          <w:p w14:paraId="3A4C5E4B"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MOLUSCOS Y CRUSTACEOS Y PESCADOS(SOLO MOJARRA,CAMARON FRESCO Y SECO)</w:t>
            </w:r>
          </w:p>
          <w:p w14:paraId="1ECA4661"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 xml:space="preserve">POLLO ( EXCEPTO LA PECHUGA DE POLLO DESHUESADA Y LA PECHUGA DE POLLO APLANADA) EL RESTO SI SE ENTREGA A GRANEL </w:t>
            </w:r>
          </w:p>
          <w:p w14:paraId="50FAB6A0"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RES (TODA A GRANEL)</w:t>
            </w:r>
          </w:p>
          <w:p w14:paraId="3D3D0B97"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HUEVO( GRANEL PERO EN CONOS Y EN CAJAS )</w:t>
            </w:r>
          </w:p>
        </w:tc>
        <w:tc>
          <w:tcPr>
            <w:tcW w:w="1559" w:type="dxa"/>
          </w:tcPr>
          <w:p w14:paraId="69F2762C"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SUBGRUPOS</w:t>
            </w:r>
          </w:p>
        </w:tc>
        <w:tc>
          <w:tcPr>
            <w:tcW w:w="3402" w:type="dxa"/>
          </w:tcPr>
          <w:p w14:paraId="15AC596B"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DERIVADOS LACTEOS(YOGURTH, PERO EN ENVASES  DE PLASTICO DE 1 KG, CON EL ETIQUETADO CONFORME A LOS CRITERIOS DE CALIDA)</w:t>
            </w:r>
          </w:p>
        </w:tc>
      </w:tr>
      <w:tr w:rsidR="00CB76D9" w:rsidRPr="00A3329D" w14:paraId="226B0E31" w14:textId="77777777" w:rsidTr="00604D62">
        <w:trPr>
          <w:trHeight w:val="170"/>
        </w:trPr>
        <w:tc>
          <w:tcPr>
            <w:tcW w:w="4219" w:type="dxa"/>
            <w:gridSpan w:val="2"/>
          </w:tcPr>
          <w:p w14:paraId="61AFF28C"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GRUPO 3: FRUTAS Y VEGETALES</w:t>
            </w:r>
          </w:p>
        </w:tc>
        <w:tc>
          <w:tcPr>
            <w:tcW w:w="4961" w:type="dxa"/>
            <w:gridSpan w:val="2"/>
          </w:tcPr>
          <w:p w14:paraId="35F8BCAD"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GRUPO 4 : CEREALES</w:t>
            </w:r>
          </w:p>
        </w:tc>
      </w:tr>
      <w:tr w:rsidR="00CB76D9" w:rsidRPr="00A3329D" w14:paraId="39A3BF48" w14:textId="77777777" w:rsidTr="00604D62">
        <w:trPr>
          <w:trHeight w:val="170"/>
        </w:trPr>
        <w:tc>
          <w:tcPr>
            <w:tcW w:w="1242" w:type="dxa"/>
          </w:tcPr>
          <w:p w14:paraId="000C4360"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SUBGRUPO</w:t>
            </w:r>
          </w:p>
        </w:tc>
        <w:tc>
          <w:tcPr>
            <w:tcW w:w="2977" w:type="dxa"/>
          </w:tcPr>
          <w:p w14:paraId="7181579E"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FRUTAS( TODAS EN GENERAL EXCEPTO LA UVA DESHIDRATADA)</w:t>
            </w:r>
          </w:p>
          <w:p w14:paraId="0A0B4CE0"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VEGETALES ( TODAS EN GENERAL)</w:t>
            </w:r>
          </w:p>
          <w:p w14:paraId="6E90F408"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p>
        </w:tc>
        <w:tc>
          <w:tcPr>
            <w:tcW w:w="1559" w:type="dxa"/>
          </w:tcPr>
          <w:p w14:paraId="49EEBBC2"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SUBGRUPO</w:t>
            </w:r>
          </w:p>
        </w:tc>
        <w:tc>
          <w:tcPr>
            <w:tcW w:w="3402" w:type="dxa"/>
          </w:tcPr>
          <w:p w14:paraId="66A5EE32"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AMARANTO ( SOLO EN SEMILLA)</w:t>
            </w:r>
          </w:p>
          <w:p w14:paraId="06AFE383"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MAIZ( SOLO EL CACAHUAZINTLE)</w:t>
            </w:r>
          </w:p>
          <w:p w14:paraId="24B7C8EC"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TRIGO(SOLO  PASTEL, ROSCA DE REYES)</w:t>
            </w:r>
          </w:p>
        </w:tc>
      </w:tr>
      <w:tr w:rsidR="00CB76D9" w:rsidRPr="00A3329D" w14:paraId="19B96A15" w14:textId="77777777" w:rsidTr="00604D62">
        <w:trPr>
          <w:trHeight w:val="170"/>
        </w:trPr>
        <w:tc>
          <w:tcPr>
            <w:tcW w:w="4219" w:type="dxa"/>
            <w:gridSpan w:val="2"/>
          </w:tcPr>
          <w:p w14:paraId="59EDF3D0"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GRUPO 5: LEGUMINOSAS</w:t>
            </w:r>
          </w:p>
        </w:tc>
        <w:tc>
          <w:tcPr>
            <w:tcW w:w="4961" w:type="dxa"/>
            <w:gridSpan w:val="2"/>
          </w:tcPr>
          <w:p w14:paraId="18AF576B"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GRUPO 6 : AZUCARES</w:t>
            </w:r>
          </w:p>
        </w:tc>
      </w:tr>
      <w:tr w:rsidR="00CB76D9" w:rsidRPr="00A3329D" w14:paraId="36F840A5" w14:textId="77777777" w:rsidTr="00604D62">
        <w:trPr>
          <w:trHeight w:val="170"/>
        </w:trPr>
        <w:tc>
          <w:tcPr>
            <w:tcW w:w="1242" w:type="dxa"/>
          </w:tcPr>
          <w:p w14:paraId="792762AB"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SUBGRUPO</w:t>
            </w:r>
          </w:p>
        </w:tc>
        <w:tc>
          <w:tcPr>
            <w:tcW w:w="2977" w:type="dxa"/>
          </w:tcPr>
          <w:p w14:paraId="77013F6A"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FRIJOL ( A GRANEL)</w:t>
            </w:r>
          </w:p>
        </w:tc>
        <w:tc>
          <w:tcPr>
            <w:tcW w:w="1559" w:type="dxa"/>
          </w:tcPr>
          <w:p w14:paraId="05EACB1C"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SUBGRUPO</w:t>
            </w:r>
          </w:p>
        </w:tc>
        <w:tc>
          <w:tcPr>
            <w:tcW w:w="3402" w:type="dxa"/>
          </w:tcPr>
          <w:p w14:paraId="1B7E9F8E"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AZUCAR</w:t>
            </w:r>
          </w:p>
          <w:p w14:paraId="63BBCEC5"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DULCES NO CRISTALIZADOS ( COLACION)</w:t>
            </w:r>
          </w:p>
        </w:tc>
      </w:tr>
      <w:tr w:rsidR="00CB76D9" w:rsidRPr="00A3329D" w14:paraId="262E8520" w14:textId="77777777" w:rsidTr="00604D62">
        <w:trPr>
          <w:trHeight w:val="170"/>
        </w:trPr>
        <w:tc>
          <w:tcPr>
            <w:tcW w:w="4219" w:type="dxa"/>
            <w:gridSpan w:val="2"/>
          </w:tcPr>
          <w:p w14:paraId="6CD4D50D"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GRUPO 7: GRASAS</w:t>
            </w:r>
          </w:p>
        </w:tc>
        <w:tc>
          <w:tcPr>
            <w:tcW w:w="4961" w:type="dxa"/>
            <w:gridSpan w:val="2"/>
          </w:tcPr>
          <w:p w14:paraId="3BFE4F21"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GRUPO 8: CONDIMENTOS</w:t>
            </w:r>
          </w:p>
        </w:tc>
      </w:tr>
      <w:tr w:rsidR="00CB76D9" w:rsidRPr="00A3329D" w14:paraId="424F283A" w14:textId="77777777" w:rsidTr="00604D62">
        <w:trPr>
          <w:trHeight w:val="170"/>
        </w:trPr>
        <w:tc>
          <w:tcPr>
            <w:tcW w:w="1242" w:type="dxa"/>
          </w:tcPr>
          <w:p w14:paraId="61B5D1D3"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SUBGRUPO</w:t>
            </w:r>
          </w:p>
        </w:tc>
        <w:tc>
          <w:tcPr>
            <w:tcW w:w="2977" w:type="dxa"/>
          </w:tcPr>
          <w:p w14:paraId="173F6425"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GRASAS DE ORIGEN VEGETAL</w:t>
            </w:r>
          </w:p>
          <w:p w14:paraId="75F1A6C5"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 SOLO ALMENDRAS TOSTADAS, CACAHUATES, NUEZ SIN CASCARA )</w:t>
            </w:r>
          </w:p>
        </w:tc>
        <w:tc>
          <w:tcPr>
            <w:tcW w:w="1559" w:type="dxa"/>
          </w:tcPr>
          <w:p w14:paraId="5297D0C5"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SUBGRUPO</w:t>
            </w:r>
          </w:p>
        </w:tc>
        <w:tc>
          <w:tcPr>
            <w:tcW w:w="3402" w:type="dxa"/>
          </w:tcPr>
          <w:p w14:paraId="2531037D"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ESPECIES( AJO,AJONJOLI,CANELA EN RAJA,CLAVO,COMINO,OREGANO EN HOJA,CILANTRO,PIMIENTA,LAUREL CILANTRO,PEREJIL,EPAZOTE,TOMILLO,HIERBAS DE OLOR,HOJA DE AGUACATE.</w:t>
            </w:r>
          </w:p>
          <w:p w14:paraId="645F97CB" w14:textId="77777777" w:rsidR="00CB76D9" w:rsidRPr="00A3329D" w:rsidRDefault="00CB76D9" w:rsidP="00604D62">
            <w:pPr>
              <w:suppressAutoHyphens/>
              <w:jc w:val="both"/>
              <w:rPr>
                <w:rFonts w:ascii="Montserrat Medium" w:eastAsia="Times New Roman" w:hAnsi="Montserrat Medium" w:cs="Arial"/>
                <w:sz w:val="14"/>
                <w:szCs w:val="14"/>
                <w:lang w:val="es-ES" w:eastAsia="ar-SA"/>
              </w:rPr>
            </w:pPr>
            <w:r w:rsidRPr="00A3329D">
              <w:rPr>
                <w:rFonts w:ascii="Montserrat Medium" w:eastAsia="Times New Roman" w:hAnsi="Montserrat Medium" w:cs="Arial"/>
                <w:sz w:val="14"/>
                <w:szCs w:val="14"/>
                <w:lang w:val="es-ES" w:eastAsia="ar-SA"/>
              </w:rPr>
              <w:t>INFUSIONES( FLOR DE JAMAICA,TE DE LIMON,MANZANILLA FRESCA, YERBABUENA NATURAL,TAMARINDO)</w:t>
            </w:r>
          </w:p>
        </w:tc>
      </w:tr>
    </w:tbl>
    <w:p w14:paraId="71C71EF8" w14:textId="77777777" w:rsidR="00CB76D9" w:rsidRPr="000A7E20" w:rsidRDefault="00CB76D9" w:rsidP="00CB76D9">
      <w:pPr>
        <w:suppressAutoHyphens/>
        <w:spacing w:line="240" w:lineRule="atLeast"/>
        <w:jc w:val="both"/>
        <w:rPr>
          <w:rFonts w:ascii="Montserrat Medium" w:eastAsia="Times New Roman" w:hAnsi="Montserrat Medium" w:cs="Arial"/>
          <w:sz w:val="18"/>
          <w:szCs w:val="18"/>
          <w:lang w:val="es-ES" w:eastAsia="ar-SA"/>
        </w:rPr>
      </w:pPr>
    </w:p>
    <w:p w14:paraId="7EFC117E" w14:textId="77777777" w:rsidR="00CB76D9" w:rsidRPr="000A7E20" w:rsidRDefault="00CB76D9" w:rsidP="00CB76D9">
      <w:pPr>
        <w:spacing w:line="240" w:lineRule="atLeast"/>
        <w:rPr>
          <w:rFonts w:ascii="Montserrat Medium" w:eastAsia="Times New Roman" w:hAnsi="Montserrat Medium" w:cs="Arial"/>
          <w:b/>
          <w:sz w:val="18"/>
          <w:szCs w:val="18"/>
          <w:lang w:val="es-ES" w:eastAsia="ar-SA"/>
        </w:rPr>
      </w:pPr>
    </w:p>
    <w:p w14:paraId="2738034A" w14:textId="77777777" w:rsidR="00CB76D9" w:rsidRPr="000A7E20" w:rsidRDefault="00CB76D9" w:rsidP="00CB76D9">
      <w:pPr>
        <w:spacing w:line="240" w:lineRule="atLeast"/>
        <w:rPr>
          <w:rFonts w:ascii="Montserrat Medium" w:eastAsia="Times New Roman" w:hAnsi="Montserrat Medium" w:cs="Arial"/>
          <w:b/>
          <w:sz w:val="18"/>
          <w:szCs w:val="18"/>
          <w:lang w:val="es-ES" w:eastAsia="ar-SA"/>
        </w:rPr>
      </w:pPr>
    </w:p>
    <w:p w14:paraId="2AE2F2BE" w14:textId="77777777" w:rsidR="00CB76D9" w:rsidRPr="00B96FCC" w:rsidRDefault="00CB76D9" w:rsidP="00CB76D9"/>
    <w:p w14:paraId="17D2E514" w14:textId="77777777" w:rsidR="00CB76D9" w:rsidRPr="00CB76D9" w:rsidRDefault="00CB76D9" w:rsidP="00CB76D9">
      <w:pPr>
        <w:rPr>
          <w:lang w:val="es-ES" w:eastAsia="ar-SA"/>
        </w:rPr>
      </w:pPr>
    </w:p>
    <w:p w14:paraId="7BE8291D" w14:textId="77777777" w:rsidR="00CB76D9" w:rsidRDefault="00CB76D9" w:rsidP="00A47DC9">
      <w:pPr>
        <w:pStyle w:val="Ttulo"/>
        <w:rPr>
          <w:rFonts w:ascii="Noto Sans" w:hAnsi="Noto Sans" w:cs="Noto Sans"/>
          <w:sz w:val="20"/>
        </w:rPr>
      </w:pPr>
    </w:p>
    <w:p w14:paraId="0A8CF04B" w14:textId="77777777" w:rsidR="00CB76D9" w:rsidRDefault="00CB76D9" w:rsidP="00CB76D9">
      <w:pPr>
        <w:pStyle w:val="Subttulo"/>
        <w:rPr>
          <w:lang w:val="es-ES" w:eastAsia="ar-SA"/>
        </w:rPr>
      </w:pPr>
    </w:p>
    <w:p w14:paraId="675E7ED9" w14:textId="77777777" w:rsidR="00CB76D9" w:rsidRDefault="00CB76D9" w:rsidP="00CB76D9">
      <w:pPr>
        <w:rPr>
          <w:lang w:val="es-ES" w:eastAsia="ar-SA"/>
        </w:rPr>
      </w:pPr>
    </w:p>
    <w:p w14:paraId="2A898A13" w14:textId="77777777" w:rsidR="00CB76D9" w:rsidRDefault="00CB76D9" w:rsidP="00CB76D9">
      <w:pPr>
        <w:rPr>
          <w:lang w:val="es-ES" w:eastAsia="ar-SA"/>
        </w:rPr>
      </w:pPr>
    </w:p>
    <w:p w14:paraId="25F56A93" w14:textId="77777777" w:rsidR="00CB76D9" w:rsidRDefault="00CB76D9" w:rsidP="00CB76D9">
      <w:pPr>
        <w:rPr>
          <w:lang w:val="es-ES" w:eastAsia="ar-SA"/>
        </w:rPr>
      </w:pPr>
    </w:p>
    <w:p w14:paraId="3587A54D" w14:textId="77777777" w:rsidR="00CB76D9" w:rsidRDefault="00CB76D9" w:rsidP="00CB76D9">
      <w:pPr>
        <w:rPr>
          <w:lang w:val="es-ES" w:eastAsia="ar-SA"/>
        </w:rPr>
      </w:pPr>
    </w:p>
    <w:p w14:paraId="5933BF6C" w14:textId="77777777" w:rsidR="00CB76D9" w:rsidRDefault="00CB76D9" w:rsidP="00CB76D9">
      <w:pPr>
        <w:rPr>
          <w:lang w:val="es-ES" w:eastAsia="ar-SA"/>
        </w:rPr>
      </w:pPr>
    </w:p>
    <w:p w14:paraId="055EC681" w14:textId="77777777" w:rsidR="00CB76D9" w:rsidRDefault="00CB76D9" w:rsidP="00CB76D9">
      <w:pPr>
        <w:rPr>
          <w:lang w:val="es-ES" w:eastAsia="ar-SA"/>
        </w:rPr>
      </w:pPr>
    </w:p>
    <w:p w14:paraId="2283E242" w14:textId="77777777" w:rsidR="00CB76D9" w:rsidRDefault="00CB76D9" w:rsidP="00CB76D9">
      <w:pPr>
        <w:rPr>
          <w:lang w:val="es-ES" w:eastAsia="ar-SA"/>
        </w:rPr>
      </w:pPr>
    </w:p>
    <w:p w14:paraId="671FC764" w14:textId="77777777" w:rsidR="00CB76D9" w:rsidRDefault="00CB76D9" w:rsidP="00CB76D9">
      <w:pPr>
        <w:rPr>
          <w:lang w:val="es-ES" w:eastAsia="ar-SA"/>
        </w:rPr>
      </w:pPr>
    </w:p>
    <w:p w14:paraId="7E816CE4" w14:textId="77777777" w:rsidR="00CB76D9" w:rsidRDefault="00CB76D9" w:rsidP="00CB76D9">
      <w:pPr>
        <w:rPr>
          <w:lang w:val="es-ES" w:eastAsia="ar-SA"/>
        </w:rPr>
      </w:pPr>
    </w:p>
    <w:p w14:paraId="0BC6DC48" w14:textId="77777777" w:rsidR="00CB76D9" w:rsidRDefault="00CB76D9" w:rsidP="00CB76D9">
      <w:pPr>
        <w:rPr>
          <w:lang w:val="es-ES" w:eastAsia="ar-SA"/>
        </w:rPr>
      </w:pPr>
    </w:p>
    <w:p w14:paraId="230F3A6C" w14:textId="77777777" w:rsidR="00CB76D9" w:rsidRDefault="00CB76D9" w:rsidP="00CB76D9">
      <w:pPr>
        <w:rPr>
          <w:lang w:val="es-ES" w:eastAsia="ar-SA"/>
        </w:rPr>
      </w:pPr>
    </w:p>
    <w:p w14:paraId="7F0BEACF" w14:textId="6AFE8D04" w:rsidR="00CB76D9" w:rsidRDefault="00CB76D9" w:rsidP="00CB76D9">
      <w:pPr>
        <w:tabs>
          <w:tab w:val="left" w:pos="1725"/>
          <w:tab w:val="left" w:pos="7545"/>
        </w:tabs>
        <w:spacing w:line="240" w:lineRule="atLeast"/>
        <w:jc w:val="center"/>
        <w:rPr>
          <w:rFonts w:ascii="Montserrat Medium" w:eastAsia="Times New Roman" w:hAnsi="Montserrat Medium" w:cs="Arial"/>
          <w:b/>
          <w:sz w:val="18"/>
          <w:szCs w:val="18"/>
          <w:lang w:val="es-ES" w:eastAsia="ar-SA"/>
        </w:rPr>
      </w:pPr>
      <w:r w:rsidRPr="000A7E20">
        <w:rPr>
          <w:rFonts w:ascii="Montserrat Medium" w:eastAsia="Times New Roman" w:hAnsi="Montserrat Medium" w:cs="Arial"/>
          <w:b/>
          <w:sz w:val="18"/>
          <w:szCs w:val="18"/>
          <w:lang w:val="es-ES" w:eastAsia="ar-SA"/>
        </w:rPr>
        <w:t xml:space="preserve">ANEXO </w:t>
      </w:r>
      <w:r>
        <w:rPr>
          <w:rFonts w:ascii="Montserrat Medium" w:eastAsia="Times New Roman" w:hAnsi="Montserrat Medium" w:cs="Arial"/>
          <w:b/>
          <w:sz w:val="18"/>
          <w:szCs w:val="18"/>
          <w:lang w:val="es-ES" w:eastAsia="ar-SA"/>
        </w:rPr>
        <w:t>8 (OCHO)</w:t>
      </w:r>
      <w:r w:rsidRPr="000A7E20">
        <w:rPr>
          <w:rFonts w:ascii="Montserrat Medium" w:eastAsia="Times New Roman" w:hAnsi="Montserrat Medium" w:cs="Arial"/>
          <w:b/>
          <w:sz w:val="18"/>
          <w:szCs w:val="18"/>
          <w:lang w:val="es-ES" w:eastAsia="ar-SA"/>
        </w:rPr>
        <w:t xml:space="preserve"> RESPONSABLES DE LA ENTREGA RECEPCIÓN EN LA GUARDERÍA INFANTIL.</w:t>
      </w:r>
    </w:p>
    <w:p w14:paraId="073BFDBD" w14:textId="77777777" w:rsidR="00CB76D9" w:rsidRPr="000A7E20" w:rsidRDefault="00CB76D9" w:rsidP="00CB76D9">
      <w:pPr>
        <w:tabs>
          <w:tab w:val="left" w:pos="1725"/>
          <w:tab w:val="left" w:pos="7545"/>
        </w:tabs>
        <w:spacing w:line="240" w:lineRule="atLeast"/>
        <w:jc w:val="center"/>
        <w:rPr>
          <w:rFonts w:ascii="Montserrat Medium" w:eastAsia="Times New Roman" w:hAnsi="Montserrat Medium" w:cs="Arial"/>
          <w:b/>
          <w:sz w:val="18"/>
          <w:szCs w:val="18"/>
          <w:lang w:val="es-ES" w:eastAsia="ar-SA"/>
        </w:rPr>
      </w:pPr>
    </w:p>
    <w:p w14:paraId="2381FCED" w14:textId="77777777" w:rsidR="00CB76D9" w:rsidRPr="000A7E20" w:rsidRDefault="00CB76D9" w:rsidP="00CB76D9">
      <w:pPr>
        <w:spacing w:line="240" w:lineRule="atLeast"/>
        <w:jc w:val="center"/>
        <w:rPr>
          <w:rFonts w:ascii="Montserrat Medium" w:hAnsi="Montserrat Medium" w:cs="Arial"/>
          <w:b/>
          <w:sz w:val="16"/>
          <w:szCs w:val="18"/>
        </w:rPr>
      </w:pPr>
    </w:p>
    <w:tbl>
      <w:tblPr>
        <w:tblStyle w:val="Tablaconcuadrcula"/>
        <w:tblW w:w="10456" w:type="dxa"/>
        <w:tblLook w:val="04A0" w:firstRow="1" w:lastRow="0" w:firstColumn="1" w:lastColumn="0" w:noHBand="0" w:noVBand="1"/>
      </w:tblPr>
      <w:tblGrid>
        <w:gridCol w:w="510"/>
        <w:gridCol w:w="1107"/>
        <w:gridCol w:w="1217"/>
        <w:gridCol w:w="1150"/>
        <w:gridCol w:w="1263"/>
        <w:gridCol w:w="2019"/>
        <w:gridCol w:w="1248"/>
        <w:gridCol w:w="1942"/>
      </w:tblGrid>
      <w:tr w:rsidR="00CB76D9" w:rsidRPr="000A7E20" w14:paraId="1413D349" w14:textId="77777777" w:rsidTr="00604D62">
        <w:tc>
          <w:tcPr>
            <w:tcW w:w="534" w:type="dxa"/>
            <w:shd w:val="clear" w:color="auto" w:fill="C2D69B" w:themeFill="accent3" w:themeFillTint="99"/>
          </w:tcPr>
          <w:p w14:paraId="4CD0CB97"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No</w:t>
            </w:r>
          </w:p>
        </w:tc>
        <w:tc>
          <w:tcPr>
            <w:tcW w:w="1134" w:type="dxa"/>
            <w:shd w:val="clear" w:color="auto" w:fill="C2D69B" w:themeFill="accent3" w:themeFillTint="99"/>
          </w:tcPr>
          <w:p w14:paraId="011F423E"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UNIDAD NO MEDICA</w:t>
            </w:r>
          </w:p>
        </w:tc>
        <w:tc>
          <w:tcPr>
            <w:tcW w:w="1275" w:type="dxa"/>
            <w:shd w:val="clear" w:color="auto" w:fill="C2D69B" w:themeFill="accent3" w:themeFillTint="99"/>
          </w:tcPr>
          <w:p w14:paraId="273CE498"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DIRECCION</w:t>
            </w:r>
          </w:p>
        </w:tc>
        <w:tc>
          <w:tcPr>
            <w:tcW w:w="1134" w:type="dxa"/>
            <w:shd w:val="clear" w:color="auto" w:fill="C2D69B" w:themeFill="accent3" w:themeFillTint="99"/>
          </w:tcPr>
          <w:p w14:paraId="661A6B2B"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RESPONSABLE DE LA RECEPCION DE VÍVERES</w:t>
            </w:r>
          </w:p>
        </w:tc>
        <w:tc>
          <w:tcPr>
            <w:tcW w:w="1276" w:type="dxa"/>
            <w:shd w:val="clear" w:color="auto" w:fill="C2D69B" w:themeFill="accent3" w:themeFillTint="99"/>
          </w:tcPr>
          <w:p w14:paraId="1E8E2EB2"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CARGO</w:t>
            </w:r>
          </w:p>
        </w:tc>
        <w:tc>
          <w:tcPr>
            <w:tcW w:w="2193" w:type="dxa"/>
            <w:shd w:val="clear" w:color="auto" w:fill="C2D69B" w:themeFill="accent3" w:themeFillTint="99"/>
          </w:tcPr>
          <w:p w14:paraId="4FA22B32"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RESPONSABLE DE FIRMAR LAS FACTURAS DEL PROVEEDOR EN EL RUBRO “RECIBÍ EL BIEN Y/O SERVICIO”</w:t>
            </w:r>
          </w:p>
        </w:tc>
        <w:tc>
          <w:tcPr>
            <w:tcW w:w="1258" w:type="dxa"/>
            <w:shd w:val="clear" w:color="auto" w:fill="C2D69B" w:themeFill="accent3" w:themeFillTint="99"/>
          </w:tcPr>
          <w:p w14:paraId="1B5FF069"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CARGO</w:t>
            </w:r>
          </w:p>
        </w:tc>
        <w:tc>
          <w:tcPr>
            <w:tcW w:w="1652" w:type="dxa"/>
            <w:shd w:val="clear" w:color="auto" w:fill="C2D69B" w:themeFill="accent3" w:themeFillTint="99"/>
          </w:tcPr>
          <w:p w14:paraId="4A96BE6A"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CORREO ELECTRONICO</w:t>
            </w:r>
          </w:p>
        </w:tc>
      </w:tr>
      <w:tr w:rsidR="00CB76D9" w:rsidRPr="000A7E20" w14:paraId="53676CF2" w14:textId="77777777" w:rsidTr="00604D62">
        <w:tc>
          <w:tcPr>
            <w:tcW w:w="534" w:type="dxa"/>
            <w:vAlign w:val="center"/>
          </w:tcPr>
          <w:p w14:paraId="579D44C6"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1</w:t>
            </w:r>
          </w:p>
        </w:tc>
        <w:tc>
          <w:tcPr>
            <w:tcW w:w="1134" w:type="dxa"/>
            <w:vAlign w:val="center"/>
          </w:tcPr>
          <w:p w14:paraId="4764550B"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GUARDERIA 001</w:t>
            </w:r>
          </w:p>
        </w:tc>
        <w:tc>
          <w:tcPr>
            <w:tcW w:w="1275" w:type="dxa"/>
            <w:vAlign w:val="center"/>
          </w:tcPr>
          <w:p w14:paraId="6F1F5D29"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AV. HIDALGO 1404 Y 1408 COL. CENTRO OAXACA DE JUÁREZ C.P. 6800</w:t>
            </w:r>
          </w:p>
        </w:tc>
        <w:tc>
          <w:tcPr>
            <w:tcW w:w="1134" w:type="dxa"/>
            <w:vAlign w:val="center"/>
          </w:tcPr>
          <w:p w14:paraId="2145E9C1" w14:textId="77777777" w:rsidR="00CB76D9" w:rsidRPr="000A7E20" w:rsidRDefault="00CB76D9" w:rsidP="00604D62">
            <w:pPr>
              <w:spacing w:line="240" w:lineRule="atLeast"/>
              <w:jc w:val="center"/>
              <w:rPr>
                <w:rFonts w:ascii="Montserrat Medium" w:hAnsi="Montserrat Medium" w:cs="Arial"/>
                <w:b/>
                <w:sz w:val="12"/>
                <w:szCs w:val="14"/>
              </w:rPr>
            </w:pPr>
            <w:r>
              <w:rPr>
                <w:rFonts w:ascii="Montserrat Medium" w:hAnsi="Montserrat Medium" w:cs="Arial"/>
                <w:b/>
                <w:sz w:val="12"/>
                <w:szCs w:val="14"/>
              </w:rPr>
              <w:t xml:space="preserve">LN. </w:t>
            </w:r>
            <w:r w:rsidRPr="00463C37">
              <w:rPr>
                <w:rFonts w:ascii="Montserrat Medium" w:hAnsi="Montserrat Medium" w:cs="Arial"/>
                <w:b/>
                <w:sz w:val="12"/>
                <w:szCs w:val="14"/>
              </w:rPr>
              <w:t>FUENTES JUAREZ ANAHI DANIELA</w:t>
            </w:r>
          </w:p>
        </w:tc>
        <w:tc>
          <w:tcPr>
            <w:tcW w:w="1276" w:type="dxa"/>
            <w:vAlign w:val="center"/>
          </w:tcPr>
          <w:p w14:paraId="12254E55"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NUTRICIONISTA DIETISTIA</w:t>
            </w:r>
          </w:p>
        </w:tc>
        <w:tc>
          <w:tcPr>
            <w:tcW w:w="2193" w:type="dxa"/>
            <w:vAlign w:val="center"/>
          </w:tcPr>
          <w:p w14:paraId="3C3AD5B7" w14:textId="77777777" w:rsidR="00CB76D9" w:rsidRPr="000A7E20" w:rsidRDefault="00CB76D9" w:rsidP="00604D62">
            <w:pPr>
              <w:spacing w:line="240" w:lineRule="atLeast"/>
              <w:jc w:val="center"/>
              <w:rPr>
                <w:rFonts w:ascii="Montserrat Medium" w:hAnsi="Montserrat Medium" w:cs="Arial"/>
                <w:b/>
                <w:sz w:val="12"/>
                <w:szCs w:val="14"/>
              </w:rPr>
            </w:pPr>
            <w:r>
              <w:rPr>
                <w:rFonts w:ascii="Montserrat Medium" w:hAnsi="Montserrat Medium" w:cs="Arial"/>
                <w:b/>
                <w:sz w:val="12"/>
                <w:szCs w:val="14"/>
              </w:rPr>
              <w:t xml:space="preserve">LN. </w:t>
            </w:r>
            <w:r w:rsidRPr="00463C37">
              <w:rPr>
                <w:rFonts w:ascii="Montserrat Medium" w:hAnsi="Montserrat Medium" w:cs="Arial"/>
                <w:b/>
                <w:sz w:val="12"/>
                <w:szCs w:val="14"/>
              </w:rPr>
              <w:t>FUENTES JUAREZ ANAHI DANIELA</w:t>
            </w:r>
          </w:p>
        </w:tc>
        <w:tc>
          <w:tcPr>
            <w:tcW w:w="1258" w:type="dxa"/>
            <w:vAlign w:val="center"/>
          </w:tcPr>
          <w:p w14:paraId="3825A838" w14:textId="77777777" w:rsidR="00CB76D9" w:rsidRPr="000A7E20" w:rsidRDefault="00CB76D9" w:rsidP="00604D62">
            <w:pPr>
              <w:spacing w:line="240" w:lineRule="atLeast"/>
              <w:jc w:val="center"/>
              <w:rPr>
                <w:rFonts w:ascii="Montserrat Medium" w:hAnsi="Montserrat Medium" w:cs="Arial"/>
                <w:b/>
                <w:sz w:val="12"/>
                <w:szCs w:val="14"/>
              </w:rPr>
            </w:pPr>
            <w:r w:rsidRPr="000A7E20">
              <w:rPr>
                <w:rFonts w:ascii="Montserrat Medium" w:hAnsi="Montserrat Medium" w:cs="Arial"/>
                <w:b/>
                <w:sz w:val="12"/>
                <w:szCs w:val="14"/>
              </w:rPr>
              <w:t>NUTRICIONISTA DIETISTA</w:t>
            </w:r>
          </w:p>
        </w:tc>
        <w:tc>
          <w:tcPr>
            <w:tcW w:w="1652" w:type="dxa"/>
            <w:vAlign w:val="center"/>
          </w:tcPr>
          <w:p w14:paraId="17B344E9" w14:textId="77777777" w:rsidR="00CB76D9" w:rsidRPr="000A7E20" w:rsidRDefault="00CB76D9" w:rsidP="00604D62">
            <w:pPr>
              <w:spacing w:line="240" w:lineRule="atLeast"/>
              <w:jc w:val="center"/>
              <w:rPr>
                <w:rFonts w:ascii="Montserrat Medium" w:hAnsi="Montserrat Medium" w:cs="Arial"/>
                <w:b/>
                <w:sz w:val="12"/>
                <w:szCs w:val="14"/>
              </w:rPr>
            </w:pPr>
            <w:r w:rsidRPr="00463C37">
              <w:rPr>
                <w:rFonts w:ascii="Montserrat Medium" w:hAnsi="Montserrat Medium" w:cs="Arial"/>
                <w:b/>
                <w:sz w:val="12"/>
                <w:szCs w:val="14"/>
              </w:rPr>
              <w:t>anahi.fuentes@imss.gob.mx</w:t>
            </w:r>
          </w:p>
        </w:tc>
      </w:tr>
    </w:tbl>
    <w:p w14:paraId="41CB52A3" w14:textId="77777777" w:rsidR="00CB76D9" w:rsidRDefault="00CB76D9" w:rsidP="00CB76D9">
      <w:pPr>
        <w:suppressAutoHyphens/>
        <w:spacing w:line="240" w:lineRule="atLeast"/>
        <w:jc w:val="both"/>
        <w:rPr>
          <w:rFonts w:ascii="Montserrat Medium" w:eastAsia="Times New Roman" w:hAnsi="Montserrat Medium" w:cs="Arial"/>
          <w:sz w:val="18"/>
          <w:szCs w:val="18"/>
          <w:lang w:val="es-ES" w:eastAsia="ar-SA"/>
        </w:rPr>
      </w:pPr>
    </w:p>
    <w:p w14:paraId="302DFF13" w14:textId="77777777" w:rsidR="00CB76D9" w:rsidRDefault="00CB76D9" w:rsidP="00CB76D9">
      <w:pPr>
        <w:suppressAutoHyphens/>
        <w:spacing w:line="240" w:lineRule="atLeast"/>
        <w:jc w:val="both"/>
        <w:rPr>
          <w:rFonts w:ascii="Montserrat Medium" w:eastAsia="Times New Roman" w:hAnsi="Montserrat Medium" w:cs="Arial"/>
          <w:sz w:val="18"/>
          <w:szCs w:val="18"/>
          <w:lang w:val="es-ES" w:eastAsia="ar-SA"/>
        </w:rPr>
      </w:pPr>
    </w:p>
    <w:p w14:paraId="6F9F36CB" w14:textId="77777777" w:rsidR="00CB76D9" w:rsidRDefault="00CB76D9" w:rsidP="00CB76D9">
      <w:pPr>
        <w:suppressAutoHyphens/>
        <w:spacing w:line="240" w:lineRule="atLeast"/>
        <w:jc w:val="both"/>
        <w:rPr>
          <w:rFonts w:ascii="Montserrat Medium" w:eastAsia="Times New Roman" w:hAnsi="Montserrat Medium" w:cs="Arial"/>
          <w:sz w:val="18"/>
          <w:szCs w:val="18"/>
          <w:lang w:val="es-ES" w:eastAsia="ar-SA"/>
        </w:rPr>
      </w:pPr>
    </w:p>
    <w:p w14:paraId="4A06011B" w14:textId="77777777" w:rsidR="00CB76D9" w:rsidRPr="000A7E20" w:rsidRDefault="00CB76D9" w:rsidP="00CB76D9">
      <w:pPr>
        <w:rPr>
          <w:rFonts w:ascii="Montserrat Medium" w:eastAsia="Times New Roman" w:hAnsi="Montserrat Medium" w:cs="Arial"/>
          <w:b/>
          <w:sz w:val="18"/>
          <w:szCs w:val="18"/>
          <w:lang w:val="es-ES" w:eastAsia="ar-SA"/>
        </w:rPr>
      </w:pPr>
    </w:p>
    <w:p w14:paraId="4B5460A1" w14:textId="77777777" w:rsidR="00CB76D9" w:rsidRDefault="00CB76D9" w:rsidP="00CB76D9">
      <w:pPr>
        <w:rPr>
          <w:lang w:val="es-ES" w:eastAsia="ar-SA"/>
        </w:rPr>
      </w:pPr>
    </w:p>
    <w:p w14:paraId="025189F6" w14:textId="77777777" w:rsidR="00CB76D9" w:rsidRDefault="00CB76D9" w:rsidP="00CB76D9">
      <w:pPr>
        <w:rPr>
          <w:lang w:val="es-ES" w:eastAsia="ar-SA"/>
        </w:rPr>
      </w:pPr>
    </w:p>
    <w:p w14:paraId="14E897ED" w14:textId="77777777" w:rsidR="00CB76D9" w:rsidRDefault="00CB76D9" w:rsidP="00CB76D9">
      <w:pPr>
        <w:rPr>
          <w:lang w:val="es-ES" w:eastAsia="ar-SA"/>
        </w:rPr>
      </w:pPr>
    </w:p>
    <w:p w14:paraId="7298DCAE" w14:textId="77777777" w:rsidR="00CB76D9" w:rsidRDefault="00CB76D9" w:rsidP="00CB76D9">
      <w:pPr>
        <w:rPr>
          <w:lang w:val="es-ES" w:eastAsia="ar-SA"/>
        </w:rPr>
      </w:pPr>
    </w:p>
    <w:p w14:paraId="397DE620" w14:textId="77777777" w:rsidR="00CB76D9" w:rsidRDefault="00CB76D9" w:rsidP="00CB76D9">
      <w:pPr>
        <w:rPr>
          <w:lang w:val="es-ES" w:eastAsia="ar-SA"/>
        </w:rPr>
      </w:pPr>
    </w:p>
    <w:p w14:paraId="3F962EF0" w14:textId="77777777" w:rsidR="00CB76D9" w:rsidRDefault="00CB76D9" w:rsidP="00CB76D9">
      <w:pPr>
        <w:rPr>
          <w:lang w:val="es-ES" w:eastAsia="ar-SA"/>
        </w:rPr>
      </w:pPr>
    </w:p>
    <w:p w14:paraId="58CFB34D" w14:textId="77777777" w:rsidR="00CB76D9" w:rsidRDefault="00CB76D9" w:rsidP="00CB76D9">
      <w:pPr>
        <w:rPr>
          <w:lang w:val="es-ES" w:eastAsia="ar-SA"/>
        </w:rPr>
      </w:pPr>
    </w:p>
    <w:p w14:paraId="3310E6EC" w14:textId="77777777" w:rsidR="00CB76D9" w:rsidRDefault="00CB76D9" w:rsidP="00CB76D9">
      <w:pPr>
        <w:rPr>
          <w:lang w:val="es-ES" w:eastAsia="ar-SA"/>
        </w:rPr>
      </w:pPr>
    </w:p>
    <w:p w14:paraId="4EB2B7C8" w14:textId="77777777" w:rsidR="00CB76D9" w:rsidRDefault="00CB76D9" w:rsidP="00CB76D9">
      <w:pPr>
        <w:rPr>
          <w:lang w:val="es-ES" w:eastAsia="ar-SA"/>
        </w:rPr>
      </w:pPr>
    </w:p>
    <w:p w14:paraId="1B6EB9FB" w14:textId="77777777" w:rsidR="00CB76D9" w:rsidRDefault="00CB76D9" w:rsidP="00CB76D9">
      <w:pPr>
        <w:rPr>
          <w:lang w:val="es-ES" w:eastAsia="ar-SA"/>
        </w:rPr>
      </w:pPr>
    </w:p>
    <w:p w14:paraId="45E81E03" w14:textId="77777777" w:rsidR="00CB76D9" w:rsidRDefault="00CB76D9" w:rsidP="00CB76D9">
      <w:pPr>
        <w:rPr>
          <w:lang w:val="es-ES" w:eastAsia="ar-SA"/>
        </w:rPr>
      </w:pPr>
    </w:p>
    <w:p w14:paraId="0BBE3C9F" w14:textId="77777777" w:rsidR="00CB76D9" w:rsidRDefault="00CB76D9" w:rsidP="00CB76D9">
      <w:pPr>
        <w:rPr>
          <w:lang w:val="es-ES" w:eastAsia="ar-SA"/>
        </w:rPr>
      </w:pPr>
    </w:p>
    <w:p w14:paraId="53EB475D" w14:textId="77777777" w:rsidR="00CB76D9" w:rsidRDefault="00CB76D9" w:rsidP="00CB76D9">
      <w:pPr>
        <w:rPr>
          <w:lang w:val="es-ES" w:eastAsia="ar-SA"/>
        </w:rPr>
      </w:pPr>
    </w:p>
    <w:p w14:paraId="7EC18572" w14:textId="77777777" w:rsidR="00CB76D9" w:rsidRDefault="00CB76D9" w:rsidP="00CB76D9">
      <w:pPr>
        <w:rPr>
          <w:lang w:val="es-ES" w:eastAsia="ar-SA"/>
        </w:rPr>
      </w:pPr>
    </w:p>
    <w:p w14:paraId="0E973306" w14:textId="77777777" w:rsidR="00CB76D9" w:rsidRDefault="00CB76D9" w:rsidP="00CB76D9">
      <w:pPr>
        <w:rPr>
          <w:lang w:val="es-ES" w:eastAsia="ar-SA"/>
        </w:rPr>
      </w:pPr>
    </w:p>
    <w:p w14:paraId="18DF5F8A" w14:textId="77777777" w:rsidR="00CB76D9" w:rsidRDefault="00CB76D9" w:rsidP="00CB76D9">
      <w:pPr>
        <w:rPr>
          <w:lang w:val="es-ES" w:eastAsia="ar-SA"/>
        </w:rPr>
      </w:pPr>
    </w:p>
    <w:p w14:paraId="3CC19FC0" w14:textId="77777777" w:rsidR="00CB76D9" w:rsidRDefault="00CB76D9" w:rsidP="00CB76D9">
      <w:pPr>
        <w:rPr>
          <w:lang w:val="es-ES" w:eastAsia="ar-SA"/>
        </w:rPr>
      </w:pPr>
    </w:p>
    <w:p w14:paraId="6B738CFC" w14:textId="77777777" w:rsidR="00CB76D9" w:rsidRDefault="00CB76D9" w:rsidP="00CB76D9">
      <w:pPr>
        <w:rPr>
          <w:lang w:val="es-ES" w:eastAsia="ar-SA"/>
        </w:rPr>
      </w:pPr>
    </w:p>
    <w:p w14:paraId="255C5D9A" w14:textId="77777777" w:rsidR="00CB76D9" w:rsidRDefault="00CB76D9" w:rsidP="00CB76D9">
      <w:pPr>
        <w:rPr>
          <w:lang w:val="es-ES" w:eastAsia="ar-SA"/>
        </w:rPr>
      </w:pPr>
    </w:p>
    <w:p w14:paraId="34213F60" w14:textId="77777777" w:rsidR="00CB76D9" w:rsidRDefault="00CB76D9" w:rsidP="00CB76D9">
      <w:pPr>
        <w:rPr>
          <w:lang w:val="es-ES" w:eastAsia="ar-SA"/>
        </w:rPr>
      </w:pPr>
    </w:p>
    <w:p w14:paraId="78AF6B5E" w14:textId="77777777" w:rsidR="00CB76D9" w:rsidRDefault="00CB76D9" w:rsidP="00CB76D9">
      <w:pPr>
        <w:rPr>
          <w:lang w:val="es-ES" w:eastAsia="ar-SA"/>
        </w:rPr>
      </w:pPr>
    </w:p>
    <w:p w14:paraId="0EECF21B" w14:textId="77777777" w:rsidR="00CB76D9" w:rsidRDefault="00CB76D9" w:rsidP="00CB76D9">
      <w:pPr>
        <w:rPr>
          <w:lang w:val="es-ES" w:eastAsia="ar-SA"/>
        </w:rPr>
      </w:pPr>
    </w:p>
    <w:p w14:paraId="2101A9C8" w14:textId="77777777" w:rsidR="00CB76D9" w:rsidRDefault="00CB76D9" w:rsidP="00CB76D9">
      <w:pPr>
        <w:rPr>
          <w:lang w:val="es-ES" w:eastAsia="ar-SA"/>
        </w:rPr>
      </w:pPr>
    </w:p>
    <w:p w14:paraId="0AF64DF9" w14:textId="77777777" w:rsidR="00CB76D9" w:rsidRDefault="00CB76D9" w:rsidP="00CB76D9">
      <w:pPr>
        <w:rPr>
          <w:lang w:val="es-ES" w:eastAsia="ar-SA"/>
        </w:rPr>
      </w:pPr>
    </w:p>
    <w:p w14:paraId="50BB0F75" w14:textId="77777777" w:rsidR="00CB76D9" w:rsidRDefault="00CB76D9" w:rsidP="00CB76D9">
      <w:pPr>
        <w:rPr>
          <w:lang w:val="es-ES" w:eastAsia="ar-SA"/>
        </w:rPr>
      </w:pPr>
    </w:p>
    <w:p w14:paraId="6479DF60" w14:textId="79DCFC0F" w:rsidR="00CB76D9" w:rsidRPr="000A7E20" w:rsidRDefault="00CB76D9" w:rsidP="00CB76D9">
      <w:pPr>
        <w:spacing w:line="240" w:lineRule="atLeast"/>
        <w:jc w:val="center"/>
        <w:rPr>
          <w:rFonts w:ascii="Montserrat Medium" w:hAnsi="Montserrat Medium" w:cs="Arial"/>
          <w:b/>
          <w:sz w:val="18"/>
          <w:szCs w:val="18"/>
        </w:rPr>
      </w:pPr>
      <w:r w:rsidRPr="000A7E20">
        <w:rPr>
          <w:rFonts w:ascii="Montserrat Medium" w:hAnsi="Montserrat Medium" w:cs="Arial"/>
          <w:b/>
          <w:sz w:val="18"/>
          <w:szCs w:val="18"/>
        </w:rPr>
        <w:t xml:space="preserve">ANEXO </w:t>
      </w:r>
      <w:r>
        <w:rPr>
          <w:rFonts w:ascii="Montserrat Medium" w:hAnsi="Montserrat Medium" w:cs="Arial"/>
          <w:b/>
          <w:sz w:val="18"/>
          <w:szCs w:val="18"/>
        </w:rPr>
        <w:t>9 (NUEVE)</w:t>
      </w:r>
      <w:r w:rsidRPr="000A7E20">
        <w:rPr>
          <w:rFonts w:ascii="Montserrat Medium" w:hAnsi="Montserrat Medium" w:cs="Arial"/>
          <w:b/>
          <w:sz w:val="18"/>
          <w:szCs w:val="18"/>
        </w:rPr>
        <w:t xml:space="preserve"> AUTORIZACIÓN DE DEDUCCION</w:t>
      </w:r>
    </w:p>
    <w:p w14:paraId="327B5BD0" w14:textId="77777777" w:rsidR="00CB76D9" w:rsidRPr="000A7E20" w:rsidRDefault="00CB76D9" w:rsidP="00CB76D9">
      <w:pPr>
        <w:spacing w:line="240" w:lineRule="atLeast"/>
        <w:jc w:val="center"/>
        <w:rPr>
          <w:rFonts w:ascii="Montserrat Medium" w:hAnsi="Montserrat Medium" w:cs="Arial"/>
          <w:b/>
          <w:sz w:val="18"/>
          <w:szCs w:val="18"/>
        </w:rPr>
      </w:pPr>
    </w:p>
    <w:p w14:paraId="417E10A8" w14:textId="77777777" w:rsidR="00CB76D9" w:rsidRPr="000A7E20" w:rsidRDefault="00CB76D9" w:rsidP="00CB76D9">
      <w:pPr>
        <w:spacing w:line="240" w:lineRule="atLeast"/>
        <w:jc w:val="center"/>
        <w:rPr>
          <w:rFonts w:ascii="Montserrat Medium" w:hAnsi="Montserrat Medium"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CB76D9" w:rsidRPr="000A7E20" w14:paraId="08FAEE37" w14:textId="77777777" w:rsidTr="00604D62">
        <w:trPr>
          <w:jc w:val="center"/>
        </w:trPr>
        <w:tc>
          <w:tcPr>
            <w:tcW w:w="8978" w:type="dxa"/>
            <w:vAlign w:val="bottom"/>
          </w:tcPr>
          <w:p w14:paraId="1C51CB8F" w14:textId="77777777" w:rsidR="00CB76D9" w:rsidRPr="000A7E20" w:rsidRDefault="00CB76D9" w:rsidP="00604D62">
            <w:pPr>
              <w:spacing w:line="240" w:lineRule="atLeast"/>
              <w:jc w:val="center"/>
              <w:rPr>
                <w:rFonts w:ascii="Montserrat Medium" w:hAnsi="Montserrat Medium" w:cs="Arial"/>
                <w:sz w:val="18"/>
                <w:szCs w:val="18"/>
              </w:rPr>
            </w:pPr>
            <w:r w:rsidRPr="000A7E20">
              <w:rPr>
                <w:rFonts w:ascii="Montserrat Medium" w:hAnsi="Montserrat Medium" w:cs="Arial"/>
                <w:sz w:val="18"/>
                <w:szCs w:val="18"/>
              </w:rPr>
              <w:t>MEMBRETE DE LA EMPRESA</w:t>
            </w:r>
          </w:p>
        </w:tc>
      </w:tr>
    </w:tbl>
    <w:p w14:paraId="1D916F7A" w14:textId="77777777" w:rsidR="00CB76D9" w:rsidRPr="000A7E20" w:rsidRDefault="00CB76D9" w:rsidP="00CB76D9">
      <w:pPr>
        <w:spacing w:line="240" w:lineRule="atLeast"/>
        <w:jc w:val="both"/>
        <w:rPr>
          <w:rFonts w:ascii="Montserrat Medium" w:hAnsi="Montserrat Medium" w:cs="Arial"/>
          <w:sz w:val="18"/>
          <w:szCs w:val="18"/>
        </w:rPr>
      </w:pPr>
    </w:p>
    <w:p w14:paraId="6F6E5756" w14:textId="77777777" w:rsidR="00CB76D9" w:rsidRPr="000A7E20" w:rsidRDefault="00CB76D9" w:rsidP="00CB76D9">
      <w:pPr>
        <w:spacing w:line="240" w:lineRule="atLeast"/>
        <w:jc w:val="center"/>
        <w:rPr>
          <w:rFonts w:ascii="Montserrat Medium" w:hAnsi="Montserrat Medium" w:cs="Arial"/>
          <w:b/>
          <w:sz w:val="18"/>
          <w:szCs w:val="18"/>
        </w:rPr>
      </w:pPr>
      <w:r w:rsidRPr="000A7E20">
        <w:rPr>
          <w:rFonts w:ascii="Montserrat Medium" w:hAnsi="Montserrat Medium" w:cs="Arial"/>
          <w:b/>
          <w:sz w:val="18"/>
          <w:szCs w:val="18"/>
        </w:rPr>
        <w:t>AUTORIZACIÓN DE DEDUCCIÓN.</w:t>
      </w:r>
    </w:p>
    <w:p w14:paraId="77196B09" w14:textId="77777777" w:rsidR="00CB76D9" w:rsidRDefault="00CB76D9" w:rsidP="00CB76D9">
      <w:pPr>
        <w:spacing w:line="240" w:lineRule="atLeast"/>
        <w:rPr>
          <w:rFonts w:ascii="Montserrat Medium" w:hAnsi="Montserrat Medium" w:cs="Arial"/>
          <w:sz w:val="18"/>
          <w:szCs w:val="18"/>
        </w:rPr>
      </w:pPr>
      <w:r w:rsidRPr="000A7E20">
        <w:rPr>
          <w:rFonts w:ascii="Montserrat Medium" w:hAnsi="Montserrat Medium" w:cs="Arial"/>
          <w:sz w:val="18"/>
          <w:szCs w:val="18"/>
        </w:rPr>
        <w:t>Fecha: __________________________.</w:t>
      </w:r>
    </w:p>
    <w:p w14:paraId="252C2E95" w14:textId="77777777" w:rsidR="00CB76D9" w:rsidRPr="000A7E20" w:rsidRDefault="00CB76D9" w:rsidP="00CB76D9">
      <w:pPr>
        <w:spacing w:line="240" w:lineRule="atLeast"/>
        <w:rPr>
          <w:rFonts w:ascii="Montserrat Medium" w:hAnsi="Montserrat Medium" w:cs="Arial"/>
          <w:sz w:val="18"/>
          <w:szCs w:val="18"/>
        </w:rPr>
      </w:pPr>
    </w:p>
    <w:p w14:paraId="2B03DCC7" w14:textId="77777777" w:rsidR="00CB76D9" w:rsidRDefault="00CB76D9" w:rsidP="00CB76D9">
      <w:pPr>
        <w:spacing w:line="240" w:lineRule="atLeast"/>
        <w:rPr>
          <w:rFonts w:ascii="Montserrat Medium" w:hAnsi="Montserrat Medium" w:cs="Arial"/>
          <w:sz w:val="18"/>
          <w:szCs w:val="18"/>
        </w:rPr>
      </w:pPr>
      <w:r w:rsidRPr="000A7E20">
        <w:rPr>
          <w:rFonts w:ascii="Montserrat Medium" w:hAnsi="Montserrat Medium" w:cs="Arial"/>
          <w:sz w:val="18"/>
          <w:szCs w:val="18"/>
        </w:rPr>
        <w:t xml:space="preserve">Licitación No. </w:t>
      </w:r>
    </w:p>
    <w:p w14:paraId="4E397F2E" w14:textId="77777777" w:rsidR="00CB76D9" w:rsidRPr="000A7E20" w:rsidRDefault="00CB76D9" w:rsidP="00CB76D9">
      <w:pPr>
        <w:spacing w:line="240" w:lineRule="atLeast"/>
        <w:rPr>
          <w:rFonts w:ascii="Montserrat Medium" w:hAnsi="Montserrat Medium" w:cs="Arial"/>
          <w:sz w:val="18"/>
          <w:szCs w:val="18"/>
          <w:u w:val="single"/>
        </w:rPr>
      </w:pPr>
    </w:p>
    <w:p w14:paraId="0ED0ED18" w14:textId="77777777" w:rsidR="00CB76D9" w:rsidRDefault="00CB76D9" w:rsidP="00CB76D9">
      <w:pPr>
        <w:spacing w:line="240" w:lineRule="atLeast"/>
        <w:jc w:val="both"/>
        <w:rPr>
          <w:rFonts w:ascii="Montserrat Medium" w:hAnsi="Montserrat Medium" w:cs="Arial"/>
          <w:b/>
          <w:sz w:val="18"/>
          <w:szCs w:val="18"/>
        </w:rPr>
      </w:pPr>
      <w:r w:rsidRPr="000A7E20">
        <w:rPr>
          <w:rFonts w:ascii="Montserrat Medium" w:hAnsi="Montserrat Medium" w:cs="Arial"/>
          <w:b/>
          <w:sz w:val="18"/>
          <w:szCs w:val="18"/>
        </w:rPr>
        <w:t>Contratación del suministro de víveres por el periodo d</w:t>
      </w:r>
      <w:r>
        <w:rPr>
          <w:rFonts w:ascii="Montserrat Medium" w:hAnsi="Montserrat Medium" w:cs="Arial"/>
          <w:b/>
          <w:sz w:val="18"/>
          <w:szCs w:val="18"/>
        </w:rPr>
        <w:t>el _____ al 31 de Diciembre 2025</w:t>
      </w:r>
    </w:p>
    <w:p w14:paraId="00245BFC" w14:textId="77777777" w:rsidR="00CB76D9" w:rsidRDefault="00CB76D9" w:rsidP="00CB76D9">
      <w:pPr>
        <w:spacing w:line="240" w:lineRule="atLeast"/>
        <w:jc w:val="both"/>
        <w:rPr>
          <w:rFonts w:ascii="Montserrat Medium" w:hAnsi="Montserrat Medium" w:cs="Arial"/>
          <w:b/>
          <w:sz w:val="18"/>
          <w:szCs w:val="18"/>
        </w:rPr>
      </w:pPr>
    </w:p>
    <w:p w14:paraId="0DE970BF" w14:textId="77777777" w:rsidR="00CB76D9" w:rsidRPr="000A7E20" w:rsidRDefault="00CB76D9" w:rsidP="00CB76D9">
      <w:pPr>
        <w:spacing w:line="240" w:lineRule="atLeast"/>
        <w:jc w:val="both"/>
        <w:rPr>
          <w:rFonts w:ascii="Montserrat Medium" w:hAnsi="Montserrat Medium" w:cs="Arial"/>
          <w:sz w:val="18"/>
          <w:szCs w:val="18"/>
        </w:rPr>
      </w:pPr>
    </w:p>
    <w:p w14:paraId="4F970A95" w14:textId="77777777" w:rsidR="00CB76D9" w:rsidRPr="000A7E20" w:rsidRDefault="00CB76D9" w:rsidP="00CB76D9">
      <w:pPr>
        <w:spacing w:line="240" w:lineRule="atLeast"/>
        <w:jc w:val="both"/>
        <w:rPr>
          <w:rFonts w:ascii="Montserrat Medium" w:hAnsi="Montserrat Medium" w:cs="Arial"/>
          <w:sz w:val="18"/>
          <w:szCs w:val="18"/>
        </w:rPr>
      </w:pPr>
      <w:r w:rsidRPr="000A7E20">
        <w:rPr>
          <w:rFonts w:ascii="Montserrat Medium" w:hAnsi="Montserrat Medium" w:cs="Arial"/>
          <w:sz w:val="18"/>
          <w:szCs w:val="18"/>
        </w:rPr>
        <w:t>PRESENTE:</w:t>
      </w:r>
    </w:p>
    <w:p w14:paraId="707DCB00" w14:textId="77777777" w:rsidR="00CB76D9" w:rsidRDefault="00CB76D9" w:rsidP="00CB76D9">
      <w:pPr>
        <w:spacing w:line="240" w:lineRule="atLeast"/>
        <w:jc w:val="both"/>
        <w:rPr>
          <w:rFonts w:ascii="Montserrat Medium" w:hAnsi="Montserrat Medium" w:cs="Arial"/>
          <w:sz w:val="18"/>
          <w:szCs w:val="18"/>
        </w:rPr>
      </w:pPr>
      <w:r w:rsidRPr="000A7E20">
        <w:rPr>
          <w:rFonts w:ascii="Montserrat Medium" w:hAnsi="Montserrat Medium" w:cs="Arial"/>
          <w:sz w:val="18"/>
          <w:szCs w:val="18"/>
        </w:rPr>
        <w:t>C.________________ Representante legal de la empresa_______________________ manifiesto lo siguiente:</w:t>
      </w:r>
    </w:p>
    <w:p w14:paraId="24E1BF5B" w14:textId="77777777" w:rsidR="00CB76D9" w:rsidRPr="000A7E20" w:rsidRDefault="00CB76D9" w:rsidP="00CB76D9">
      <w:pPr>
        <w:spacing w:line="240" w:lineRule="atLeast"/>
        <w:jc w:val="both"/>
        <w:rPr>
          <w:rFonts w:ascii="Montserrat Medium" w:hAnsi="Montserrat Medium" w:cs="Arial"/>
          <w:sz w:val="18"/>
          <w:szCs w:val="18"/>
        </w:rPr>
      </w:pPr>
    </w:p>
    <w:p w14:paraId="0376BF62" w14:textId="77777777" w:rsidR="00CB76D9" w:rsidRDefault="00CB76D9" w:rsidP="00CB76D9">
      <w:pPr>
        <w:spacing w:line="240" w:lineRule="atLeast"/>
        <w:jc w:val="both"/>
        <w:rPr>
          <w:rFonts w:ascii="Montserrat Medium" w:hAnsi="Montserrat Medium" w:cs="Arial"/>
          <w:sz w:val="18"/>
          <w:szCs w:val="18"/>
        </w:rPr>
      </w:pPr>
      <w:r w:rsidRPr="000A7E20">
        <w:rPr>
          <w:rFonts w:ascii="Montserrat Medium" w:hAnsi="Montserrat Medium" w:cs="Arial"/>
          <w:b/>
          <w:sz w:val="18"/>
          <w:szCs w:val="18"/>
        </w:rPr>
        <w:t xml:space="preserve">Autorizo </w:t>
      </w:r>
      <w:r w:rsidRPr="000A7E20">
        <w:rPr>
          <w:rFonts w:ascii="Montserrat Medium" w:hAnsi="Montserrat Medium" w:cs="Arial"/>
          <w:sz w:val="18"/>
          <w:szCs w:val="18"/>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bien mal entregado, atender un bien fuera de programación que se me haya solicitado y/o no atender al requerimiento realizado por algún directivo de unidad a través de los medios autorizados como son  vía correo electrónico o telefónico o fax  a tomar las siguientes acciones: </w:t>
      </w:r>
    </w:p>
    <w:p w14:paraId="7D98C45A" w14:textId="77777777" w:rsidR="00CB76D9" w:rsidRDefault="00CB76D9" w:rsidP="00CB76D9">
      <w:pPr>
        <w:spacing w:line="240" w:lineRule="atLeast"/>
        <w:jc w:val="both"/>
        <w:rPr>
          <w:rFonts w:ascii="Montserrat Medium" w:hAnsi="Montserrat Medium" w:cs="Arial"/>
          <w:sz w:val="18"/>
          <w:szCs w:val="18"/>
        </w:rPr>
      </w:pPr>
    </w:p>
    <w:p w14:paraId="68B1A1E9" w14:textId="77777777" w:rsidR="00CB76D9" w:rsidRPr="000A7E20" w:rsidRDefault="00CB76D9" w:rsidP="00CB76D9">
      <w:pPr>
        <w:spacing w:line="240" w:lineRule="atLeast"/>
        <w:jc w:val="both"/>
        <w:rPr>
          <w:rFonts w:ascii="Montserrat Medium" w:hAnsi="Montserrat Medium" w:cs="Arial"/>
          <w:sz w:val="18"/>
          <w:szCs w:val="18"/>
        </w:rPr>
      </w:pPr>
    </w:p>
    <w:p w14:paraId="019D532C" w14:textId="77777777" w:rsidR="00CB76D9" w:rsidRDefault="00CB76D9" w:rsidP="00CB76D9">
      <w:pPr>
        <w:spacing w:line="240" w:lineRule="atLeast"/>
        <w:jc w:val="both"/>
        <w:rPr>
          <w:rFonts w:ascii="Montserrat Medium" w:hAnsi="Montserrat Medium" w:cs="Arial"/>
          <w:b/>
          <w:sz w:val="18"/>
          <w:szCs w:val="18"/>
        </w:rPr>
      </w:pPr>
      <w:r w:rsidRPr="000A7E20">
        <w:rPr>
          <w:rFonts w:ascii="Montserrat Medium" w:hAnsi="Montserrat Medium" w:cs="Arial"/>
          <w:b/>
          <w:sz w:val="18"/>
          <w:szCs w:val="18"/>
        </w:rPr>
        <w:t>“EL INSTITUTO” puede realizar los bienes solicitados con un tercero y mi representada se hará cargo del pago directo al tercero que se le hayan contratado los bienes y en caso de no cubrir el pago en el tiempo otorgado por el tercero, también autorizo a “EL INSTITUTO” a que dicho importe me sea deducido de las facturas que mi representada presente para cobro de bienes que si hayan sido realizados.</w:t>
      </w:r>
    </w:p>
    <w:p w14:paraId="0B8C6534" w14:textId="77777777" w:rsidR="00CB76D9" w:rsidRDefault="00CB76D9" w:rsidP="00CB76D9">
      <w:pPr>
        <w:spacing w:line="240" w:lineRule="atLeast"/>
        <w:jc w:val="both"/>
        <w:rPr>
          <w:rFonts w:ascii="Montserrat Medium" w:hAnsi="Montserrat Medium" w:cs="Arial"/>
          <w:b/>
          <w:sz w:val="18"/>
          <w:szCs w:val="18"/>
        </w:rPr>
      </w:pPr>
    </w:p>
    <w:p w14:paraId="2413216F" w14:textId="77777777" w:rsidR="00CB76D9" w:rsidRDefault="00CB76D9" w:rsidP="00CB76D9">
      <w:pPr>
        <w:spacing w:line="240" w:lineRule="atLeast"/>
        <w:jc w:val="both"/>
        <w:rPr>
          <w:rFonts w:ascii="Montserrat Medium" w:hAnsi="Montserrat Medium" w:cs="Arial"/>
          <w:b/>
          <w:sz w:val="18"/>
          <w:szCs w:val="18"/>
        </w:rPr>
      </w:pPr>
    </w:p>
    <w:p w14:paraId="0CF65E61" w14:textId="77777777" w:rsidR="00CB76D9" w:rsidRDefault="00CB76D9" w:rsidP="00CB76D9">
      <w:pPr>
        <w:spacing w:line="240" w:lineRule="atLeast"/>
        <w:jc w:val="both"/>
        <w:rPr>
          <w:rFonts w:ascii="Montserrat Medium" w:hAnsi="Montserrat Medium" w:cs="Arial"/>
          <w:b/>
          <w:sz w:val="18"/>
          <w:szCs w:val="18"/>
        </w:rPr>
      </w:pPr>
    </w:p>
    <w:p w14:paraId="628F7029" w14:textId="77777777" w:rsidR="00CB76D9" w:rsidRDefault="00CB76D9" w:rsidP="00CB76D9">
      <w:pPr>
        <w:spacing w:line="240" w:lineRule="atLeast"/>
        <w:jc w:val="both"/>
        <w:rPr>
          <w:rFonts w:ascii="Montserrat Medium" w:hAnsi="Montserrat Medium" w:cs="Arial"/>
          <w:b/>
          <w:sz w:val="18"/>
          <w:szCs w:val="18"/>
        </w:rPr>
      </w:pPr>
    </w:p>
    <w:p w14:paraId="33CED0F0" w14:textId="77777777" w:rsidR="00CB76D9" w:rsidRDefault="00CB76D9" w:rsidP="00CB76D9">
      <w:pPr>
        <w:spacing w:line="240" w:lineRule="atLeast"/>
        <w:jc w:val="both"/>
        <w:rPr>
          <w:rFonts w:ascii="Montserrat Medium" w:hAnsi="Montserrat Medium" w:cs="Arial"/>
          <w:b/>
          <w:sz w:val="18"/>
          <w:szCs w:val="18"/>
        </w:rPr>
      </w:pPr>
    </w:p>
    <w:p w14:paraId="203268E5" w14:textId="77777777" w:rsidR="00CB76D9" w:rsidRDefault="00CB76D9" w:rsidP="00CB76D9">
      <w:pPr>
        <w:spacing w:line="240" w:lineRule="atLeast"/>
        <w:jc w:val="both"/>
        <w:rPr>
          <w:rFonts w:ascii="Montserrat Medium" w:hAnsi="Montserrat Medium" w:cs="Arial"/>
          <w:b/>
          <w:sz w:val="18"/>
          <w:szCs w:val="18"/>
        </w:rPr>
      </w:pPr>
    </w:p>
    <w:p w14:paraId="48EEEDA3" w14:textId="77777777" w:rsidR="00CB76D9" w:rsidRPr="000A7E20" w:rsidRDefault="00CB76D9" w:rsidP="00CB76D9">
      <w:pPr>
        <w:spacing w:line="240" w:lineRule="atLeast"/>
        <w:jc w:val="center"/>
        <w:rPr>
          <w:rFonts w:ascii="Montserrat Medium" w:hAnsi="Montserrat Medium" w:cs="Arial"/>
          <w:b/>
          <w:sz w:val="18"/>
          <w:szCs w:val="18"/>
        </w:rPr>
      </w:pPr>
    </w:p>
    <w:p w14:paraId="111F54E5" w14:textId="77777777" w:rsidR="00CB76D9" w:rsidRPr="000A7E20" w:rsidRDefault="00CB76D9" w:rsidP="00CB76D9">
      <w:pPr>
        <w:spacing w:line="240" w:lineRule="atLeast"/>
        <w:jc w:val="center"/>
        <w:rPr>
          <w:rFonts w:ascii="Montserrat Medium" w:hAnsi="Montserrat Medium" w:cs="Arial"/>
          <w:b/>
          <w:sz w:val="18"/>
          <w:szCs w:val="18"/>
        </w:rPr>
      </w:pPr>
      <w:r w:rsidRPr="000A7E20">
        <w:rPr>
          <w:rFonts w:ascii="Montserrat Medium" w:hAnsi="Montserrat Medium" w:cs="Arial"/>
          <w:b/>
          <w:sz w:val="18"/>
          <w:szCs w:val="18"/>
        </w:rPr>
        <w:t>Atentamente</w:t>
      </w:r>
    </w:p>
    <w:p w14:paraId="7A087E06" w14:textId="77777777" w:rsidR="00CB76D9" w:rsidRPr="000A7E20" w:rsidRDefault="00CB76D9" w:rsidP="00CB76D9">
      <w:pPr>
        <w:spacing w:line="240" w:lineRule="atLeast"/>
        <w:jc w:val="center"/>
        <w:rPr>
          <w:rFonts w:ascii="Montserrat Medium" w:hAnsi="Montserrat Medium" w:cs="Arial"/>
          <w:b/>
          <w:sz w:val="18"/>
          <w:szCs w:val="18"/>
          <w:u w:val="single"/>
        </w:rPr>
      </w:pPr>
      <w:r w:rsidRPr="000A7E20">
        <w:rPr>
          <w:rFonts w:ascii="Montserrat Medium" w:hAnsi="Montserrat Medium" w:cs="Arial"/>
          <w:b/>
          <w:sz w:val="18"/>
          <w:szCs w:val="18"/>
          <w:u w:val="single"/>
        </w:rPr>
        <w:t>Nombre y Firma del Representante legal.</w:t>
      </w:r>
    </w:p>
    <w:p w14:paraId="32D7AC29" w14:textId="77777777" w:rsidR="00CB76D9" w:rsidRPr="000A7E20" w:rsidRDefault="00CB76D9" w:rsidP="00CB76D9">
      <w:pPr>
        <w:jc w:val="center"/>
        <w:rPr>
          <w:rFonts w:ascii="Montserrat Medium" w:eastAsia="Times New Roman" w:hAnsi="Montserrat Medium" w:cs="Arial"/>
          <w:b/>
          <w:sz w:val="18"/>
          <w:szCs w:val="18"/>
          <w:lang w:val="es-ES" w:eastAsia="ar-SA"/>
        </w:rPr>
      </w:pPr>
    </w:p>
    <w:p w14:paraId="16F45DAA" w14:textId="77777777" w:rsidR="00CB76D9" w:rsidRPr="000A7E20" w:rsidRDefault="00CB76D9" w:rsidP="00CB76D9">
      <w:pPr>
        <w:rPr>
          <w:rFonts w:ascii="Montserrat Medium" w:eastAsia="Times New Roman" w:hAnsi="Montserrat Medium" w:cs="Arial"/>
          <w:b/>
          <w:sz w:val="18"/>
          <w:szCs w:val="18"/>
          <w:lang w:val="es-ES" w:eastAsia="ar-SA"/>
        </w:rPr>
      </w:pPr>
    </w:p>
    <w:p w14:paraId="26D214EF" w14:textId="77777777" w:rsidR="00CB76D9" w:rsidRDefault="00CB76D9" w:rsidP="00CB76D9">
      <w:pPr>
        <w:rPr>
          <w:lang w:val="es-ES" w:eastAsia="ar-SA"/>
        </w:rPr>
      </w:pPr>
    </w:p>
    <w:p w14:paraId="6F3477ED" w14:textId="77777777" w:rsidR="00CB76D9" w:rsidRDefault="00CB76D9" w:rsidP="00CB76D9">
      <w:pPr>
        <w:rPr>
          <w:lang w:val="es-ES" w:eastAsia="ar-SA"/>
        </w:rPr>
      </w:pPr>
    </w:p>
    <w:p w14:paraId="0CB9EA48" w14:textId="77777777" w:rsidR="00CB76D9" w:rsidRDefault="00CB76D9" w:rsidP="00CB76D9">
      <w:pPr>
        <w:rPr>
          <w:lang w:val="es-ES" w:eastAsia="ar-SA"/>
        </w:rPr>
      </w:pPr>
    </w:p>
    <w:p w14:paraId="45C25257" w14:textId="77777777" w:rsidR="00CB76D9" w:rsidRDefault="00CB76D9" w:rsidP="00CB76D9">
      <w:pPr>
        <w:rPr>
          <w:lang w:val="es-ES" w:eastAsia="ar-SA"/>
        </w:rPr>
      </w:pPr>
    </w:p>
    <w:p w14:paraId="37678829" w14:textId="77777777" w:rsidR="00CB76D9" w:rsidRDefault="00CB76D9" w:rsidP="00CB76D9">
      <w:pPr>
        <w:rPr>
          <w:lang w:val="es-ES" w:eastAsia="ar-SA"/>
        </w:rPr>
      </w:pPr>
    </w:p>
    <w:p w14:paraId="2B1EA457" w14:textId="77777777" w:rsidR="00CB76D9" w:rsidRDefault="00CB76D9" w:rsidP="00CB76D9">
      <w:pPr>
        <w:rPr>
          <w:lang w:val="es-ES" w:eastAsia="ar-SA"/>
        </w:rPr>
      </w:pPr>
    </w:p>
    <w:p w14:paraId="1F57993D" w14:textId="77777777" w:rsidR="00CB76D9" w:rsidRDefault="00CB76D9" w:rsidP="00CB76D9">
      <w:pPr>
        <w:rPr>
          <w:lang w:val="es-ES" w:eastAsia="ar-SA"/>
        </w:rPr>
      </w:pPr>
    </w:p>
    <w:p w14:paraId="1FF98C89" w14:textId="77777777" w:rsidR="00CB76D9" w:rsidRDefault="00CB76D9" w:rsidP="00CB76D9">
      <w:pPr>
        <w:rPr>
          <w:lang w:val="es-ES" w:eastAsia="ar-SA"/>
        </w:rPr>
      </w:pPr>
    </w:p>
    <w:p w14:paraId="3097592A" w14:textId="77777777" w:rsidR="00CB76D9" w:rsidRDefault="00CB76D9" w:rsidP="00CB76D9">
      <w:pPr>
        <w:rPr>
          <w:lang w:val="es-ES" w:eastAsia="ar-SA"/>
        </w:rPr>
      </w:pPr>
    </w:p>
    <w:p w14:paraId="6DE9B4BD" w14:textId="7DA127A7" w:rsidR="00CB76D9" w:rsidRPr="000A7E20" w:rsidRDefault="00CB76D9" w:rsidP="00CB76D9">
      <w:pPr>
        <w:jc w:val="center"/>
        <w:rPr>
          <w:rFonts w:ascii="Arial Narrow" w:hAnsi="Arial Narrow"/>
          <w:b/>
          <w:bCs/>
          <w:sz w:val="28"/>
        </w:rPr>
      </w:pPr>
      <w:r>
        <w:rPr>
          <w:rFonts w:ascii="Arial Narrow" w:hAnsi="Arial Narrow"/>
          <w:b/>
          <w:bCs/>
          <w:sz w:val="28"/>
        </w:rPr>
        <w:t>A</w:t>
      </w:r>
      <w:r w:rsidRPr="000A7E20">
        <w:rPr>
          <w:rFonts w:ascii="Arial Narrow" w:hAnsi="Arial Narrow"/>
          <w:b/>
          <w:bCs/>
          <w:sz w:val="28"/>
        </w:rPr>
        <w:t xml:space="preserve">NEXO </w:t>
      </w:r>
      <w:r>
        <w:rPr>
          <w:rFonts w:ascii="Arial Narrow" w:hAnsi="Arial Narrow"/>
          <w:b/>
          <w:bCs/>
          <w:sz w:val="28"/>
        </w:rPr>
        <w:t>10 (DIEZ)</w:t>
      </w:r>
      <w:r w:rsidRPr="000A7E20">
        <w:rPr>
          <w:rFonts w:ascii="Arial Narrow" w:hAnsi="Arial Narrow"/>
          <w:b/>
          <w:bCs/>
          <w:sz w:val="28"/>
        </w:rPr>
        <w:t xml:space="preserve"> </w:t>
      </w:r>
    </w:p>
    <w:p w14:paraId="39C7B4FD" w14:textId="52CAAE9E" w:rsidR="00CB76D9" w:rsidRPr="00CB76D9" w:rsidRDefault="00CB76D9" w:rsidP="00CB76D9">
      <w:pPr>
        <w:jc w:val="center"/>
        <w:rPr>
          <w:rFonts w:ascii="Arial Narrow" w:hAnsi="Arial Narrow"/>
          <w:b/>
          <w:bCs/>
          <w:sz w:val="22"/>
          <w:szCs w:val="22"/>
        </w:rPr>
      </w:pPr>
      <w:r w:rsidRPr="00CB76D9">
        <w:rPr>
          <w:rFonts w:ascii="Arial Narrow" w:hAnsi="Arial Narrow"/>
          <w:b/>
          <w:bCs/>
          <w:szCs w:val="22"/>
        </w:rPr>
        <w:t>“FORMATO PARA SEÑALAR EL DOMICILIO LEGAL Y DIRECCIÓN ELECTRÓNICA (CORREO ELECTRÓNICO) PARA OIR Y RECIBIR TODO TIPO DE NOTIFICACIONES PARA LOS EFECTOS DE ESTE ACTO JURÍDICO”.</w:t>
      </w:r>
    </w:p>
    <w:tbl>
      <w:tblPr>
        <w:tblW w:w="0" w:type="auto"/>
        <w:jc w:val="center"/>
        <w:tblCellMar>
          <w:left w:w="0" w:type="dxa"/>
          <w:right w:w="0" w:type="dxa"/>
        </w:tblCellMar>
        <w:tblLook w:val="04A0" w:firstRow="1" w:lastRow="0" w:firstColumn="1" w:lastColumn="0" w:noHBand="0" w:noVBand="1"/>
      </w:tblPr>
      <w:tblGrid>
        <w:gridCol w:w="9972"/>
      </w:tblGrid>
      <w:tr w:rsidR="00CB76D9" w:rsidRPr="000A7E20" w14:paraId="1C3074A2" w14:textId="77777777" w:rsidTr="00604D62">
        <w:trPr>
          <w:jc w:val="center"/>
        </w:trPr>
        <w:tc>
          <w:tcPr>
            <w:tcW w:w="9972" w:type="dxa"/>
            <w:tcMar>
              <w:top w:w="55" w:type="dxa"/>
              <w:left w:w="55" w:type="dxa"/>
              <w:bottom w:w="55" w:type="dxa"/>
              <w:right w:w="55" w:type="dxa"/>
            </w:tcMar>
          </w:tcPr>
          <w:p w14:paraId="3D773157" w14:textId="4514E7A7" w:rsidR="00CB76D9" w:rsidRPr="000A7E20" w:rsidRDefault="00CB76D9" w:rsidP="00604D62">
            <w:pPr>
              <w:jc w:val="center"/>
              <w:rPr>
                <w:rFonts w:ascii="Arial Narrow" w:hAnsi="Arial Narrow" w:cs="Calibri"/>
                <w:sz w:val="20"/>
              </w:rPr>
            </w:pPr>
            <w:r w:rsidRPr="000A7E20">
              <w:rPr>
                <w:rFonts w:ascii="Arial Narrow" w:hAnsi="Arial Narrow"/>
              </w:rPr>
              <w:t>MEMBRETE O LOGOTIPO DEL PROVEEDOR</w:t>
            </w:r>
          </w:p>
          <w:p w14:paraId="20ACB1DF" w14:textId="77777777" w:rsidR="00CB76D9" w:rsidRPr="000A7E20" w:rsidRDefault="00CB76D9" w:rsidP="00604D62">
            <w:pPr>
              <w:jc w:val="center"/>
              <w:rPr>
                <w:rFonts w:ascii="Arial Narrow" w:hAnsi="Arial Narrow" w:cs="Calibri"/>
                <w:sz w:val="20"/>
              </w:rPr>
            </w:pPr>
          </w:p>
        </w:tc>
      </w:tr>
    </w:tbl>
    <w:p w14:paraId="09F71C4F" w14:textId="77777777" w:rsidR="00CB76D9" w:rsidRPr="000A7E20" w:rsidRDefault="00CB76D9" w:rsidP="00CB76D9">
      <w:pPr>
        <w:rPr>
          <w:rFonts w:ascii="Arial Narrow" w:hAnsi="Arial Narrow" w:cs="Calibri"/>
          <w:sz w:val="20"/>
        </w:rPr>
      </w:pPr>
      <w:r w:rsidRPr="000A7E20">
        <w:rPr>
          <w:rFonts w:ascii="Arial Narrow" w:hAnsi="Arial Narrow"/>
        </w:rPr>
        <w:t>FECHA________________</w:t>
      </w:r>
    </w:p>
    <w:p w14:paraId="6805B1AD" w14:textId="77777777" w:rsidR="00CB76D9" w:rsidRPr="000A7E20" w:rsidRDefault="00CB76D9" w:rsidP="00CB76D9">
      <w:pPr>
        <w:rPr>
          <w:rFonts w:ascii="Arial Narrow" w:hAnsi="Arial Narrow"/>
        </w:rPr>
      </w:pPr>
    </w:p>
    <w:p w14:paraId="3D7E35C8" w14:textId="77777777" w:rsidR="00CB76D9" w:rsidRPr="000A7E20" w:rsidRDefault="00CB76D9" w:rsidP="00CB76D9">
      <w:pPr>
        <w:rPr>
          <w:rFonts w:ascii="Arial Narrow" w:hAnsi="Arial Narrow"/>
          <w:b/>
          <w:bCs/>
        </w:rPr>
      </w:pPr>
      <w:r w:rsidRPr="000A7E20">
        <w:rPr>
          <w:rFonts w:ascii="Arial Narrow" w:hAnsi="Arial Narrow"/>
          <w:b/>
          <w:bCs/>
        </w:rPr>
        <w:t>Instituto Mexicano del Seguro Social.</w:t>
      </w:r>
    </w:p>
    <w:p w14:paraId="2DE1FDC4" w14:textId="77777777" w:rsidR="00CB76D9" w:rsidRPr="000A7E20" w:rsidRDefault="00CB76D9" w:rsidP="00CB76D9">
      <w:pPr>
        <w:rPr>
          <w:rFonts w:ascii="Arial Narrow" w:hAnsi="Arial Narrow"/>
          <w:b/>
          <w:bCs/>
        </w:rPr>
      </w:pPr>
      <w:r w:rsidRPr="000A7E20">
        <w:rPr>
          <w:rFonts w:ascii="Arial Narrow" w:hAnsi="Arial Narrow"/>
          <w:b/>
          <w:bCs/>
        </w:rPr>
        <w:t xml:space="preserve">Órgano de Operación Administrativa Desconcentrada en Oaxaca </w:t>
      </w:r>
    </w:p>
    <w:p w14:paraId="51D12650" w14:textId="77777777" w:rsidR="00CB76D9" w:rsidRPr="000A7E20" w:rsidRDefault="00CB76D9" w:rsidP="00CB76D9">
      <w:pPr>
        <w:rPr>
          <w:rFonts w:ascii="Arial Narrow" w:hAnsi="Arial Narrow"/>
          <w:b/>
          <w:bCs/>
        </w:rPr>
      </w:pPr>
      <w:r w:rsidRPr="000A7E20">
        <w:rPr>
          <w:rFonts w:ascii="Arial Narrow" w:hAnsi="Arial Narrow"/>
          <w:b/>
          <w:bCs/>
        </w:rPr>
        <w:t>Coordinación de Abastecimiento y Equipamiento</w:t>
      </w:r>
    </w:p>
    <w:p w14:paraId="5FB7AA4B" w14:textId="77777777" w:rsidR="00CB76D9" w:rsidRPr="000A7E20" w:rsidRDefault="00CB76D9" w:rsidP="00CB76D9">
      <w:pPr>
        <w:rPr>
          <w:rFonts w:ascii="Arial Narrow" w:hAnsi="Arial Narrow"/>
          <w:b/>
          <w:bCs/>
        </w:rPr>
      </w:pPr>
      <w:r w:rsidRPr="000A7E20">
        <w:rPr>
          <w:rFonts w:ascii="Arial Narrow" w:hAnsi="Arial Narrow"/>
          <w:b/>
          <w:bCs/>
        </w:rPr>
        <w:t>Presente.</w:t>
      </w:r>
    </w:p>
    <w:p w14:paraId="240CFA48" w14:textId="77777777" w:rsidR="00CB76D9" w:rsidRPr="000A7E20" w:rsidRDefault="00CB76D9" w:rsidP="00CB76D9">
      <w:pPr>
        <w:rPr>
          <w:rFonts w:ascii="Arial Narrow" w:hAnsi="Arial Narrow"/>
          <w:b/>
          <w:bCs/>
        </w:rPr>
      </w:pPr>
    </w:p>
    <w:p w14:paraId="20EA5960" w14:textId="141012DC" w:rsidR="00CB76D9" w:rsidRPr="000A7E20" w:rsidRDefault="00CB76D9" w:rsidP="00CB76D9">
      <w:pPr>
        <w:jc w:val="both"/>
        <w:rPr>
          <w:rFonts w:ascii="Arial Narrow" w:hAnsi="Arial Narrow"/>
        </w:rPr>
      </w:pPr>
      <w:r w:rsidRPr="000A7E20">
        <w:rPr>
          <w:rFonts w:ascii="Arial Narrow" w:hAnsi="Arial Narrow"/>
        </w:rPr>
        <w:t>Con relación al procedimi</w:t>
      </w:r>
      <w:r>
        <w:rPr>
          <w:rFonts w:ascii="Arial Narrow" w:hAnsi="Arial Narrow"/>
        </w:rPr>
        <w:t xml:space="preserve">ento ______________________ </w:t>
      </w:r>
      <w:r w:rsidR="002B5509">
        <w:rPr>
          <w:rFonts w:ascii="Arial Narrow" w:hAnsi="Arial Narrow"/>
        </w:rPr>
        <w:t>2025</w:t>
      </w:r>
      <w:r w:rsidR="002B5509" w:rsidRPr="000A7E20">
        <w:rPr>
          <w:rFonts w:ascii="Arial Narrow" w:hAnsi="Arial Narrow"/>
        </w:rPr>
        <w:t>, inherente</w:t>
      </w:r>
      <w:r w:rsidRPr="000A7E20">
        <w:rPr>
          <w:rFonts w:ascii="Arial Narrow" w:hAnsi="Arial Narrow"/>
        </w:rPr>
        <w:t xml:space="preserve"> a la </w:t>
      </w:r>
      <w:r w:rsidRPr="000A7E20">
        <w:rPr>
          <w:rFonts w:ascii="Arial Narrow" w:hAnsi="Arial Narrow"/>
          <w:b/>
          <w:bCs/>
        </w:rPr>
        <w:t xml:space="preserve">ADQUISICIÓN DE VIVERES PARA LA GUARDERIA ORDINARIA 001 OAXACA DE ESTE ÓRGANO DE OPERACIÓN DESCONCENTRADA OAXACA, </w:t>
      </w:r>
      <w:r w:rsidRPr="000A7E20">
        <w:rPr>
          <w:rFonts w:ascii="Arial Narrow" w:hAnsi="Arial Narrow"/>
        </w:rPr>
        <w:t xml:space="preserve">el </w:t>
      </w:r>
      <w:r w:rsidRPr="000A7E20">
        <w:rPr>
          <w:rFonts w:ascii="Arial Narrow" w:hAnsi="Arial Narrow"/>
          <w:b/>
          <w:bCs/>
        </w:rPr>
        <w:t>C</w:t>
      </w:r>
      <w:r w:rsidRPr="000A7E20">
        <w:rPr>
          <w:rFonts w:ascii="Arial Narrow" w:hAnsi="Arial Narrow"/>
        </w:rPr>
        <w:t>._______________________ Representante legal de la empresa _________________________  _________________________________ Señalo  como domicilio legal para todos los efectos de este acto jurídico el ubicado en:</w:t>
      </w:r>
    </w:p>
    <w:p w14:paraId="59737AB6" w14:textId="77777777" w:rsidR="00CB76D9" w:rsidRPr="000A7E20" w:rsidRDefault="00CB76D9" w:rsidP="00CB76D9">
      <w:pPr>
        <w:rPr>
          <w:rFonts w:ascii="Arial Narrow" w:hAnsi="Arial Narrow"/>
        </w:rPr>
      </w:pPr>
    </w:p>
    <w:p w14:paraId="3E3772DB" w14:textId="77777777" w:rsidR="00CB76D9" w:rsidRPr="000A7E20" w:rsidRDefault="00CB76D9" w:rsidP="00CB76D9">
      <w:pPr>
        <w:rPr>
          <w:rFonts w:ascii="Arial Narrow" w:hAnsi="Arial Narrow"/>
        </w:rPr>
      </w:pPr>
      <w:r w:rsidRPr="000A7E20">
        <w:rPr>
          <w:rFonts w:ascii="Arial Narrow" w:hAnsi="Arial Narrow"/>
        </w:rPr>
        <w:t>Calle: _____________, Número:____________, Col. ____________, Municipio o delegación:_____________,  Código Postal:__________, Estado:____________________.</w:t>
      </w:r>
    </w:p>
    <w:p w14:paraId="703E141F" w14:textId="77777777" w:rsidR="00CB76D9" w:rsidRPr="000A7E20" w:rsidRDefault="00CB76D9" w:rsidP="00CB76D9">
      <w:pPr>
        <w:rPr>
          <w:rFonts w:ascii="Arial Narrow" w:hAnsi="Arial Narrow"/>
        </w:rPr>
      </w:pPr>
      <w:r w:rsidRPr="000A7E20">
        <w:rPr>
          <w:rFonts w:ascii="Arial Narrow" w:hAnsi="Arial Narrow"/>
        </w:rPr>
        <w:t>Teléfono fijo: _______________.</w:t>
      </w:r>
    </w:p>
    <w:p w14:paraId="1896DDEE" w14:textId="77777777" w:rsidR="00CB76D9" w:rsidRPr="000A7E20" w:rsidRDefault="00CB76D9" w:rsidP="00CB76D9">
      <w:pPr>
        <w:rPr>
          <w:rFonts w:ascii="Arial Narrow" w:hAnsi="Arial Narrow"/>
        </w:rPr>
      </w:pPr>
      <w:r w:rsidRPr="000A7E20">
        <w:rPr>
          <w:rFonts w:ascii="Arial Narrow" w:hAnsi="Arial Narrow"/>
        </w:rPr>
        <w:t>Teléfono Celular: _______________.</w:t>
      </w:r>
    </w:p>
    <w:p w14:paraId="6ECC9FE4" w14:textId="77777777" w:rsidR="00CB76D9" w:rsidRPr="000A7E20" w:rsidRDefault="00CB76D9" w:rsidP="00CB76D9">
      <w:pPr>
        <w:rPr>
          <w:rFonts w:ascii="Arial Narrow" w:hAnsi="Arial Narrow"/>
        </w:rPr>
      </w:pPr>
      <w:r w:rsidRPr="000A7E20">
        <w:rPr>
          <w:rFonts w:ascii="Arial Narrow" w:hAnsi="Arial Narrow"/>
        </w:rPr>
        <w:t>Fax: __________________.</w:t>
      </w:r>
    </w:p>
    <w:p w14:paraId="3B1EE304" w14:textId="77777777" w:rsidR="00CB76D9" w:rsidRPr="000A7E20" w:rsidRDefault="00CB76D9" w:rsidP="00CB76D9">
      <w:pPr>
        <w:rPr>
          <w:rFonts w:ascii="Arial Narrow" w:hAnsi="Arial Narrow"/>
        </w:rPr>
      </w:pPr>
      <w:r w:rsidRPr="000A7E20">
        <w:rPr>
          <w:rFonts w:ascii="Arial Narrow" w:hAnsi="Arial Narrow"/>
        </w:rPr>
        <w:t>Correo (s) electrónico (s): _________________.</w:t>
      </w:r>
    </w:p>
    <w:p w14:paraId="2AF7ED97" w14:textId="77777777" w:rsidR="00CB76D9" w:rsidRPr="000A7E20" w:rsidRDefault="00CB76D9" w:rsidP="00CB76D9">
      <w:pPr>
        <w:rPr>
          <w:rFonts w:ascii="Arial Narrow" w:hAnsi="Arial Narrow"/>
        </w:rPr>
      </w:pPr>
    </w:p>
    <w:p w14:paraId="04628B3B" w14:textId="77777777" w:rsidR="00CB76D9" w:rsidRPr="000A7E20" w:rsidRDefault="00CB76D9" w:rsidP="00CB76D9">
      <w:pPr>
        <w:rPr>
          <w:rFonts w:ascii="Arial Narrow" w:hAnsi="Arial Narrow"/>
        </w:rPr>
      </w:pPr>
      <w:r w:rsidRPr="000A7E20">
        <w:rPr>
          <w:rFonts w:ascii="Arial Narrow" w:hAnsi="Arial Narrow"/>
        </w:rPr>
        <w:t>Asimismo relaciono el nombre (s) del personal encargado de la recepción  y confirmación de los requerimientos: __________________________, ________________.</w:t>
      </w:r>
    </w:p>
    <w:p w14:paraId="538413F3" w14:textId="77777777" w:rsidR="00CB76D9" w:rsidRPr="000A7E20" w:rsidRDefault="00CB76D9" w:rsidP="00CB76D9">
      <w:pPr>
        <w:rPr>
          <w:rFonts w:ascii="Arial Narrow" w:hAnsi="Arial Narrow"/>
        </w:rPr>
      </w:pPr>
    </w:p>
    <w:p w14:paraId="0CFE2FFD" w14:textId="77777777" w:rsidR="00CB76D9" w:rsidRPr="000A7E20" w:rsidRDefault="00CB76D9" w:rsidP="00CB76D9">
      <w:pPr>
        <w:rPr>
          <w:rFonts w:ascii="Arial Narrow" w:hAnsi="Arial Narrow"/>
          <w:b/>
          <w:bCs/>
        </w:rPr>
      </w:pPr>
      <w:r w:rsidRPr="000A7E20">
        <w:rPr>
          <w:rFonts w:ascii="Arial Narrow" w:hAnsi="Arial Narrow"/>
          <w:b/>
          <w:bCs/>
        </w:rPr>
        <w:t xml:space="preserve">ACEPTANDO A RECIBIR TODA CLASE DE DOCUMENTOS Y/O NOTIFICACIONES, INCLUSO LAS DE CARÁCTER </w:t>
      </w:r>
    </w:p>
    <w:p w14:paraId="0E83C72B" w14:textId="77777777" w:rsidR="00CB76D9" w:rsidRPr="000A7E20" w:rsidRDefault="00CB76D9" w:rsidP="00CB76D9">
      <w:pPr>
        <w:rPr>
          <w:rFonts w:ascii="Arial Narrow" w:hAnsi="Arial Narrow"/>
          <w:b/>
          <w:bCs/>
        </w:rPr>
      </w:pPr>
      <w:r w:rsidRPr="000A7E20">
        <w:rPr>
          <w:rFonts w:ascii="Arial Narrow" w:hAnsi="Arial Narrow"/>
          <w:b/>
          <w:bCs/>
        </w:rPr>
        <w:t>PERSONAL MEDIANTE EL CORREO MANIFESTADO, DE CONFORMIDAD CON EL ARTÍCULO 35 FRACCIÓN II, DEL CAPITULO SEXTO, DE LA LEY FEDERAL DE PROCEDIMIENTO ADMINISTRATIVO; DEBIENDO MANIFESTAR POR ESCRITO A “EL INSTITUTO” CUALQUIER CAMBIO DE DOMICILIO.</w:t>
      </w:r>
    </w:p>
    <w:p w14:paraId="707C7052" w14:textId="77777777" w:rsidR="00CB76D9" w:rsidRPr="000A7E20" w:rsidRDefault="00CB76D9" w:rsidP="00CB76D9">
      <w:pPr>
        <w:rPr>
          <w:rFonts w:ascii="Arial Narrow" w:hAnsi="Arial Narrow"/>
          <w:b/>
          <w:bCs/>
        </w:rPr>
      </w:pPr>
    </w:p>
    <w:p w14:paraId="70EDE05D" w14:textId="77777777" w:rsidR="00CB76D9" w:rsidRPr="000A7E20" w:rsidRDefault="00CB76D9" w:rsidP="00CB76D9">
      <w:pPr>
        <w:jc w:val="center"/>
        <w:rPr>
          <w:rFonts w:ascii="Arial Narrow" w:hAnsi="Arial Narrow"/>
          <w:b/>
          <w:bCs/>
        </w:rPr>
      </w:pPr>
      <w:r w:rsidRPr="000A7E20">
        <w:rPr>
          <w:rFonts w:ascii="Arial Narrow" w:hAnsi="Arial Narrow"/>
          <w:b/>
          <w:bCs/>
        </w:rPr>
        <w:t xml:space="preserve">NOMBRE Y FIRMA DE LA PERSONA FÍSICA O NOMBRE </w:t>
      </w:r>
    </w:p>
    <w:p w14:paraId="70C5433F" w14:textId="77777777" w:rsidR="00CB76D9" w:rsidRPr="000A7E20" w:rsidRDefault="00CB76D9" w:rsidP="00CB76D9">
      <w:pPr>
        <w:jc w:val="center"/>
        <w:rPr>
          <w:rFonts w:ascii="Arial Narrow" w:hAnsi="Arial Narrow"/>
          <w:b/>
          <w:bCs/>
        </w:rPr>
      </w:pPr>
      <w:r w:rsidRPr="000A7E20">
        <w:rPr>
          <w:rFonts w:ascii="Arial Narrow" w:hAnsi="Arial Narrow"/>
          <w:b/>
          <w:bCs/>
        </w:rPr>
        <w:t>Y FIRMA  DEL REPRESENTANTE LEGAL (PERSONA MORAL).</w:t>
      </w:r>
    </w:p>
    <w:p w14:paraId="5AB1C4A4" w14:textId="77777777" w:rsidR="00CB76D9" w:rsidRPr="000A7E20" w:rsidRDefault="00CB76D9" w:rsidP="00CB76D9">
      <w:pPr>
        <w:jc w:val="center"/>
        <w:rPr>
          <w:sz w:val="22"/>
          <w:szCs w:val="22"/>
        </w:rPr>
      </w:pPr>
      <w:r w:rsidRPr="000A7E20">
        <w:rPr>
          <w:rFonts w:ascii="Arial Narrow" w:hAnsi="Arial Narrow"/>
        </w:rPr>
        <w:t>___________________________________________</w:t>
      </w:r>
    </w:p>
    <w:p w14:paraId="0F3B8EBA" w14:textId="77777777" w:rsidR="00CB76D9" w:rsidRPr="00CB76D9" w:rsidRDefault="00CB76D9" w:rsidP="00CB76D9">
      <w:pPr>
        <w:rPr>
          <w:lang w:val="es-ES" w:eastAsia="ar-SA"/>
        </w:rPr>
      </w:pPr>
    </w:p>
    <w:p w14:paraId="1DD497DB" w14:textId="77777777" w:rsidR="00CB76D9" w:rsidRDefault="00CB76D9" w:rsidP="00A47DC9">
      <w:pPr>
        <w:pStyle w:val="Ttulo"/>
        <w:rPr>
          <w:rFonts w:ascii="Noto Sans" w:hAnsi="Noto Sans" w:cs="Noto Sans"/>
          <w:sz w:val="20"/>
        </w:rPr>
      </w:pPr>
    </w:p>
    <w:p w14:paraId="46AC5491" w14:textId="77777777" w:rsidR="00CB76D9" w:rsidRDefault="00CB76D9" w:rsidP="00A47DC9">
      <w:pPr>
        <w:pStyle w:val="Ttulo"/>
        <w:rPr>
          <w:rFonts w:ascii="Noto Sans" w:hAnsi="Noto Sans" w:cs="Noto Sans"/>
          <w:sz w:val="20"/>
        </w:rPr>
      </w:pPr>
    </w:p>
    <w:p w14:paraId="7E5036B9" w14:textId="77777777" w:rsidR="00CB76D9" w:rsidRDefault="00CB76D9" w:rsidP="00A47DC9">
      <w:pPr>
        <w:pStyle w:val="Ttulo"/>
        <w:rPr>
          <w:rFonts w:ascii="Noto Sans" w:hAnsi="Noto Sans" w:cs="Noto Sans"/>
          <w:sz w:val="20"/>
        </w:rPr>
      </w:pPr>
    </w:p>
    <w:p w14:paraId="312B006E" w14:textId="77777777" w:rsidR="00CB76D9" w:rsidRDefault="00CB76D9" w:rsidP="00A47DC9">
      <w:pPr>
        <w:pStyle w:val="Ttulo"/>
        <w:rPr>
          <w:rFonts w:ascii="Noto Sans" w:hAnsi="Noto Sans" w:cs="Noto Sans"/>
          <w:sz w:val="20"/>
        </w:rPr>
      </w:pPr>
    </w:p>
    <w:p w14:paraId="3300D64E" w14:textId="665049C5" w:rsidR="00A47DC9" w:rsidRPr="00931D30" w:rsidRDefault="00A47DC9" w:rsidP="00A47DC9">
      <w:pPr>
        <w:pStyle w:val="Ttulo"/>
        <w:rPr>
          <w:rFonts w:ascii="Noto Sans" w:hAnsi="Noto Sans" w:cs="Noto Sans"/>
          <w:sz w:val="20"/>
        </w:rPr>
      </w:pPr>
      <w:r w:rsidRPr="00931D30">
        <w:rPr>
          <w:rFonts w:ascii="Noto Sans" w:hAnsi="Noto Sans" w:cs="Noto Sans"/>
          <w:sz w:val="20"/>
        </w:rPr>
        <w:t>ANEXO A</w:t>
      </w:r>
    </w:p>
    <w:p w14:paraId="422A3C30" w14:textId="77777777" w:rsidR="00A47DC9" w:rsidRPr="00931D30" w:rsidRDefault="00A47DC9" w:rsidP="00A47DC9">
      <w:pPr>
        <w:jc w:val="center"/>
        <w:rPr>
          <w:rFonts w:ascii="Noto Sans" w:hAnsi="Noto Sans" w:cs="Noto Sans"/>
          <w:b/>
          <w:bCs/>
          <w:sz w:val="20"/>
        </w:rPr>
      </w:pPr>
    </w:p>
    <w:p w14:paraId="6953CCB6" w14:textId="77777777" w:rsidR="00A47DC9" w:rsidRPr="00931D30" w:rsidRDefault="00A47DC9" w:rsidP="00A47DC9">
      <w:pPr>
        <w:jc w:val="center"/>
        <w:rPr>
          <w:rFonts w:ascii="Noto Sans" w:hAnsi="Noto Sans" w:cs="Noto Sans"/>
          <w:b/>
          <w:sz w:val="20"/>
        </w:rPr>
      </w:pPr>
    </w:p>
    <w:p w14:paraId="4EE142B3" w14:textId="77777777" w:rsidR="00A47DC9" w:rsidRPr="00931D30" w:rsidRDefault="00A47DC9" w:rsidP="00A47DC9">
      <w:pPr>
        <w:jc w:val="center"/>
        <w:rPr>
          <w:rFonts w:ascii="Noto Sans" w:hAnsi="Noto Sans" w:cs="Noto Sans"/>
          <w:b/>
          <w:sz w:val="20"/>
        </w:rPr>
      </w:pPr>
    </w:p>
    <w:p w14:paraId="32C8AC0A"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577CBB65"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ÓOAD OAXACA.</w:t>
      </w:r>
    </w:p>
    <w:p w14:paraId="672E01A2"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CONVOCANTE</w:t>
      </w:r>
    </w:p>
    <w:p w14:paraId="6B018BED" w14:textId="77777777" w:rsidR="00A47DC9" w:rsidRPr="00931D30" w:rsidRDefault="00A47DC9" w:rsidP="00A47DC9">
      <w:pPr>
        <w:jc w:val="both"/>
        <w:rPr>
          <w:rFonts w:ascii="Noto Sans" w:hAnsi="Noto Sans" w:cs="Noto Sans"/>
          <w:b/>
          <w:bCs/>
          <w:sz w:val="20"/>
        </w:rPr>
      </w:pPr>
    </w:p>
    <w:p w14:paraId="3561E867" w14:textId="77777777" w:rsidR="00A47DC9" w:rsidRPr="00931D30" w:rsidRDefault="00A47DC9" w:rsidP="00A47DC9">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081D8114" w14:textId="77777777" w:rsidR="00A47DC9" w:rsidRDefault="00A47DC9" w:rsidP="00A47DC9">
      <w:pPr>
        <w:tabs>
          <w:tab w:val="left" w:pos="426"/>
        </w:tabs>
        <w:ind w:left="720" w:right="276"/>
        <w:jc w:val="both"/>
        <w:rPr>
          <w:rFonts w:ascii="Noto Sans" w:hAnsi="Noto Sans" w:cs="Noto Sans"/>
          <w:sz w:val="20"/>
        </w:rPr>
      </w:pPr>
    </w:p>
    <w:p w14:paraId="6EED7E95" w14:textId="77777777" w:rsidR="00A47DC9" w:rsidRDefault="00A47DC9" w:rsidP="00A47DC9">
      <w:pPr>
        <w:tabs>
          <w:tab w:val="left" w:pos="426"/>
        </w:tabs>
        <w:ind w:left="720" w:right="276"/>
        <w:jc w:val="both"/>
        <w:rPr>
          <w:rFonts w:ascii="Noto Sans" w:hAnsi="Noto Sans" w:cs="Noto Sans"/>
          <w:sz w:val="20"/>
        </w:rPr>
      </w:pPr>
    </w:p>
    <w:p w14:paraId="281DFB50" w14:textId="77777777" w:rsidR="00A47DC9" w:rsidRPr="002E49B5" w:rsidRDefault="00A47DC9" w:rsidP="00A47DC9">
      <w:pPr>
        <w:jc w:val="both"/>
        <w:rPr>
          <w:rFonts w:ascii="Noto Sans" w:hAnsi="Noto Sans" w:cs="Noto Sans"/>
          <w:sz w:val="22"/>
          <w:szCs w:val="22"/>
        </w:rPr>
      </w:pPr>
    </w:p>
    <w:p w14:paraId="213EF62B" w14:textId="77777777" w:rsidR="00A47DC9" w:rsidRPr="00931D30" w:rsidRDefault="00A47DC9" w:rsidP="00A47DC9">
      <w:pPr>
        <w:jc w:val="both"/>
        <w:rPr>
          <w:rFonts w:ascii="Noto Sans" w:hAnsi="Noto Sans" w:cs="Noto Sans"/>
          <w:sz w:val="22"/>
          <w:szCs w:val="22"/>
        </w:rPr>
      </w:pPr>
      <w:r w:rsidRPr="00931D30">
        <w:rPr>
          <w:rFonts w:ascii="Noto Sans" w:hAnsi="Noto Sans" w:cs="Noto Sans"/>
          <w:sz w:val="22"/>
          <w:szCs w:val="22"/>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07769BC1" w14:textId="77777777" w:rsidR="00A47DC9" w:rsidRPr="002E49B5" w:rsidRDefault="00A47DC9" w:rsidP="00A47DC9">
      <w:pPr>
        <w:jc w:val="both"/>
        <w:rPr>
          <w:rFonts w:ascii="Noto Sans" w:hAnsi="Noto Sans" w:cs="Noto Sans"/>
          <w:sz w:val="22"/>
          <w:szCs w:val="22"/>
        </w:rPr>
      </w:pPr>
    </w:p>
    <w:p w14:paraId="6C41DD34" w14:textId="77777777" w:rsidR="00A47DC9" w:rsidRPr="002E49B5" w:rsidRDefault="00A47DC9" w:rsidP="00A47DC9">
      <w:pPr>
        <w:jc w:val="both"/>
        <w:rPr>
          <w:rFonts w:ascii="Noto Sans" w:hAnsi="Noto Sans" w:cs="Noto Sans"/>
          <w:sz w:val="22"/>
          <w:szCs w:val="22"/>
        </w:rPr>
      </w:pPr>
    </w:p>
    <w:p w14:paraId="35D00688" w14:textId="77777777" w:rsidR="00A47DC9" w:rsidRPr="002E49B5" w:rsidRDefault="00A47DC9" w:rsidP="00A47DC9">
      <w:pPr>
        <w:jc w:val="both"/>
        <w:rPr>
          <w:rFonts w:ascii="Noto Sans" w:hAnsi="Noto Sans" w:cs="Noto Sans"/>
          <w:sz w:val="22"/>
          <w:szCs w:val="22"/>
        </w:rPr>
      </w:pPr>
    </w:p>
    <w:p w14:paraId="089765F4" w14:textId="77777777" w:rsidR="00A47DC9" w:rsidRPr="002E49B5" w:rsidRDefault="00A47DC9" w:rsidP="00A47DC9">
      <w:pPr>
        <w:jc w:val="both"/>
        <w:rPr>
          <w:rFonts w:ascii="Noto Sans" w:hAnsi="Noto Sans" w:cs="Noto Sans"/>
          <w:sz w:val="22"/>
          <w:szCs w:val="22"/>
        </w:rPr>
      </w:pPr>
    </w:p>
    <w:p w14:paraId="332EED40" w14:textId="77777777" w:rsidR="00A47DC9" w:rsidRPr="002E49B5" w:rsidRDefault="00A47DC9" w:rsidP="00A47DC9">
      <w:pPr>
        <w:jc w:val="both"/>
        <w:rPr>
          <w:rFonts w:ascii="Noto Sans" w:hAnsi="Noto Sans" w:cs="Noto Sans"/>
          <w:sz w:val="22"/>
          <w:szCs w:val="22"/>
        </w:rPr>
      </w:pPr>
      <w:r w:rsidRPr="002E49B5">
        <w:rPr>
          <w:rFonts w:ascii="Noto Sans" w:hAnsi="Noto Sans" w:cs="Noto Sans"/>
          <w:sz w:val="22"/>
          <w:szCs w:val="22"/>
        </w:rPr>
        <w:t>LUGAR Y FECHA</w:t>
      </w:r>
    </w:p>
    <w:p w14:paraId="2A507F27" w14:textId="77777777" w:rsidR="00A47DC9" w:rsidRPr="002E49B5" w:rsidRDefault="00A47DC9" w:rsidP="00A47DC9">
      <w:pPr>
        <w:jc w:val="both"/>
        <w:rPr>
          <w:rFonts w:ascii="Noto Sans" w:hAnsi="Noto Sans" w:cs="Noto Sans"/>
          <w:sz w:val="22"/>
          <w:szCs w:val="22"/>
        </w:rPr>
      </w:pPr>
    </w:p>
    <w:p w14:paraId="6D2AB8E8" w14:textId="77777777" w:rsidR="00A47DC9" w:rsidRPr="002E49B5" w:rsidRDefault="00A47DC9" w:rsidP="00A47DC9">
      <w:pPr>
        <w:jc w:val="both"/>
        <w:rPr>
          <w:rFonts w:ascii="Noto Sans" w:hAnsi="Noto Sans" w:cs="Noto Sans"/>
          <w:sz w:val="22"/>
          <w:szCs w:val="22"/>
        </w:rPr>
      </w:pPr>
    </w:p>
    <w:p w14:paraId="1B048FE6" w14:textId="77777777" w:rsidR="00A47DC9" w:rsidRPr="002E49B5" w:rsidRDefault="00A47DC9" w:rsidP="00A47DC9">
      <w:pPr>
        <w:jc w:val="both"/>
        <w:rPr>
          <w:rFonts w:ascii="Noto Sans" w:hAnsi="Noto Sans" w:cs="Noto Sans"/>
          <w:sz w:val="22"/>
          <w:szCs w:val="22"/>
        </w:rPr>
      </w:pPr>
    </w:p>
    <w:p w14:paraId="19112886" w14:textId="77777777" w:rsidR="00A47DC9" w:rsidRPr="002E49B5" w:rsidRDefault="00A47DC9" w:rsidP="00A47DC9">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424C5879" w14:textId="77777777" w:rsidR="00A47DC9" w:rsidRPr="002E49B5" w:rsidRDefault="00A47DC9" w:rsidP="00A47DC9">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05EAF1DA" w14:textId="77777777" w:rsidR="00A47DC9" w:rsidRPr="002E49B5" w:rsidRDefault="00A47DC9" w:rsidP="00A47DC9">
      <w:pPr>
        <w:jc w:val="center"/>
        <w:rPr>
          <w:rFonts w:ascii="Noto Sans" w:hAnsi="Noto Sans" w:cs="Noto Sans"/>
          <w:b/>
          <w:bCs/>
          <w:sz w:val="22"/>
          <w:szCs w:val="22"/>
        </w:rPr>
      </w:pPr>
    </w:p>
    <w:p w14:paraId="214CEE25" w14:textId="77777777" w:rsidR="00A47DC9" w:rsidRPr="002E49B5" w:rsidRDefault="00A47DC9" w:rsidP="00A47DC9">
      <w:pPr>
        <w:jc w:val="center"/>
        <w:rPr>
          <w:rFonts w:ascii="Noto Sans" w:hAnsi="Noto Sans" w:cs="Noto Sans"/>
          <w:b/>
          <w:bCs/>
          <w:sz w:val="22"/>
          <w:szCs w:val="22"/>
        </w:rPr>
      </w:pPr>
    </w:p>
    <w:p w14:paraId="1F58D2E4" w14:textId="77777777" w:rsidR="00A47DC9" w:rsidRPr="002E49B5" w:rsidRDefault="00A47DC9" w:rsidP="00A47DC9">
      <w:pPr>
        <w:jc w:val="center"/>
        <w:rPr>
          <w:rFonts w:ascii="Noto Sans" w:hAnsi="Noto Sans" w:cs="Noto Sans"/>
          <w:b/>
          <w:bCs/>
          <w:sz w:val="22"/>
          <w:szCs w:val="22"/>
        </w:rPr>
      </w:pPr>
    </w:p>
    <w:p w14:paraId="2D9F3950" w14:textId="77777777" w:rsidR="00A47DC9" w:rsidRPr="002E49B5" w:rsidRDefault="00A47DC9" w:rsidP="00A47DC9">
      <w:pPr>
        <w:jc w:val="center"/>
        <w:rPr>
          <w:rFonts w:ascii="Noto Sans" w:hAnsi="Noto Sans" w:cs="Noto Sans"/>
          <w:b/>
          <w:bCs/>
          <w:sz w:val="22"/>
          <w:szCs w:val="22"/>
        </w:rPr>
      </w:pPr>
    </w:p>
    <w:p w14:paraId="50668CA6" w14:textId="77777777" w:rsidR="00A47DC9" w:rsidRPr="002E49B5" w:rsidRDefault="00A47DC9" w:rsidP="00A47DC9">
      <w:pPr>
        <w:jc w:val="center"/>
        <w:rPr>
          <w:rFonts w:ascii="Noto Sans" w:hAnsi="Noto Sans" w:cs="Noto Sans"/>
          <w:b/>
          <w:bCs/>
          <w:sz w:val="22"/>
          <w:szCs w:val="22"/>
        </w:rPr>
      </w:pPr>
    </w:p>
    <w:p w14:paraId="092EAD4D" w14:textId="77777777" w:rsidR="00A47DC9" w:rsidRPr="002E49B5" w:rsidRDefault="00A47DC9" w:rsidP="00A47DC9">
      <w:pPr>
        <w:jc w:val="center"/>
        <w:rPr>
          <w:rFonts w:ascii="Noto Sans" w:hAnsi="Noto Sans" w:cs="Noto Sans"/>
          <w:b/>
          <w:bCs/>
          <w:sz w:val="22"/>
          <w:szCs w:val="22"/>
        </w:rPr>
      </w:pPr>
    </w:p>
    <w:p w14:paraId="5EBB1326" w14:textId="77777777" w:rsidR="00A47DC9" w:rsidRPr="002E49B5" w:rsidRDefault="00A47DC9" w:rsidP="00A47DC9">
      <w:pPr>
        <w:rPr>
          <w:rFonts w:ascii="Noto Sans" w:hAnsi="Noto Sans" w:cs="Noto Sans"/>
          <w:sz w:val="20"/>
        </w:rPr>
      </w:pPr>
    </w:p>
    <w:p w14:paraId="49DA9124" w14:textId="77777777" w:rsidR="00A47DC9" w:rsidRDefault="00A47DC9" w:rsidP="00A47DC9">
      <w:pPr>
        <w:tabs>
          <w:tab w:val="left" w:pos="426"/>
        </w:tabs>
        <w:ind w:left="720" w:right="276"/>
        <w:jc w:val="both"/>
        <w:rPr>
          <w:rFonts w:ascii="Noto Sans" w:hAnsi="Noto Sans" w:cs="Noto Sans"/>
          <w:sz w:val="20"/>
        </w:rPr>
      </w:pPr>
    </w:p>
    <w:p w14:paraId="60FEE0FA" w14:textId="77777777" w:rsidR="00A47DC9" w:rsidRDefault="00A47DC9" w:rsidP="00A47DC9">
      <w:pPr>
        <w:tabs>
          <w:tab w:val="left" w:pos="426"/>
        </w:tabs>
        <w:ind w:left="720" w:right="276"/>
        <w:jc w:val="both"/>
        <w:rPr>
          <w:rFonts w:ascii="Noto Sans" w:hAnsi="Noto Sans" w:cs="Noto Sans"/>
          <w:sz w:val="20"/>
        </w:rPr>
      </w:pPr>
    </w:p>
    <w:p w14:paraId="2D09BAED" w14:textId="77777777" w:rsidR="00A47DC9" w:rsidRDefault="00A47DC9" w:rsidP="00A47DC9">
      <w:pPr>
        <w:tabs>
          <w:tab w:val="left" w:pos="426"/>
        </w:tabs>
        <w:ind w:left="720" w:right="276"/>
        <w:jc w:val="both"/>
        <w:rPr>
          <w:rFonts w:ascii="Noto Sans" w:hAnsi="Noto Sans" w:cs="Noto Sans"/>
          <w:sz w:val="20"/>
        </w:rPr>
      </w:pPr>
    </w:p>
    <w:p w14:paraId="6954E359" w14:textId="77777777" w:rsidR="00A47DC9" w:rsidRDefault="00A47DC9" w:rsidP="00A47DC9">
      <w:pPr>
        <w:tabs>
          <w:tab w:val="left" w:pos="426"/>
        </w:tabs>
        <w:ind w:left="720" w:right="276"/>
        <w:jc w:val="both"/>
        <w:rPr>
          <w:rFonts w:ascii="Noto Sans" w:hAnsi="Noto Sans" w:cs="Noto Sans"/>
          <w:sz w:val="20"/>
        </w:rPr>
      </w:pPr>
    </w:p>
    <w:p w14:paraId="78A2B195" w14:textId="77777777" w:rsidR="00A47DC9" w:rsidRDefault="00A47DC9" w:rsidP="00A47DC9">
      <w:pPr>
        <w:tabs>
          <w:tab w:val="left" w:pos="426"/>
        </w:tabs>
        <w:ind w:left="720" w:right="276"/>
        <w:jc w:val="both"/>
        <w:rPr>
          <w:rFonts w:ascii="Noto Sans" w:hAnsi="Noto Sans" w:cs="Noto Sans"/>
          <w:sz w:val="20"/>
        </w:rPr>
      </w:pPr>
    </w:p>
    <w:p w14:paraId="1483A2AF" w14:textId="77777777" w:rsidR="00A47DC9" w:rsidRDefault="00A47DC9" w:rsidP="00A47DC9">
      <w:pPr>
        <w:tabs>
          <w:tab w:val="left" w:pos="426"/>
        </w:tabs>
        <w:ind w:left="720" w:right="276"/>
        <w:jc w:val="both"/>
        <w:rPr>
          <w:rFonts w:ascii="Noto Sans" w:hAnsi="Noto Sans" w:cs="Noto Sans"/>
          <w:sz w:val="20"/>
        </w:rPr>
      </w:pPr>
    </w:p>
    <w:p w14:paraId="317CD7CD" w14:textId="77777777" w:rsidR="00A47DC9" w:rsidRDefault="00A47DC9" w:rsidP="00A47DC9">
      <w:pPr>
        <w:tabs>
          <w:tab w:val="left" w:pos="426"/>
        </w:tabs>
        <w:ind w:left="720" w:right="276"/>
        <w:jc w:val="both"/>
        <w:rPr>
          <w:rFonts w:ascii="Noto Sans" w:hAnsi="Noto Sans" w:cs="Noto Sans"/>
          <w:sz w:val="20"/>
        </w:rPr>
      </w:pPr>
    </w:p>
    <w:p w14:paraId="1D6FACF1" w14:textId="77777777" w:rsidR="00A47DC9" w:rsidRDefault="00A47DC9" w:rsidP="00A47DC9">
      <w:pPr>
        <w:tabs>
          <w:tab w:val="left" w:pos="426"/>
        </w:tabs>
        <w:ind w:left="720" w:right="276"/>
        <w:jc w:val="both"/>
        <w:rPr>
          <w:rFonts w:ascii="Noto Sans" w:hAnsi="Noto Sans" w:cs="Noto Sans"/>
          <w:sz w:val="20"/>
        </w:rPr>
      </w:pPr>
    </w:p>
    <w:p w14:paraId="604A4861" w14:textId="77777777" w:rsidR="00A47DC9" w:rsidRPr="00931D30" w:rsidRDefault="00A47DC9" w:rsidP="00A47DC9">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B</w:t>
      </w:r>
    </w:p>
    <w:p w14:paraId="1CC79F3C" w14:textId="77777777" w:rsidR="00A47DC9" w:rsidRDefault="00A47DC9" w:rsidP="00A47DC9">
      <w:pPr>
        <w:tabs>
          <w:tab w:val="left" w:pos="426"/>
        </w:tabs>
        <w:ind w:left="720" w:right="276"/>
        <w:jc w:val="both"/>
        <w:rPr>
          <w:rFonts w:ascii="Noto Sans" w:hAnsi="Noto Sans" w:cs="Noto Sans"/>
          <w:sz w:val="20"/>
        </w:rPr>
      </w:pPr>
    </w:p>
    <w:p w14:paraId="31348D26" w14:textId="77777777" w:rsidR="00A47DC9" w:rsidRDefault="00A47DC9" w:rsidP="00A47DC9">
      <w:pPr>
        <w:pStyle w:val="Textoindependiente21"/>
        <w:rPr>
          <w:rFonts w:ascii="Noto Sans" w:hAnsi="Noto Sans" w:cs="Noto Sans"/>
          <w:b/>
        </w:rPr>
      </w:pPr>
    </w:p>
    <w:p w14:paraId="4817C82A" w14:textId="77777777" w:rsidR="00A47DC9" w:rsidRDefault="00A47DC9" w:rsidP="00A47DC9">
      <w:pPr>
        <w:pStyle w:val="Textoindependiente21"/>
        <w:rPr>
          <w:rFonts w:ascii="Noto Sans" w:hAnsi="Noto Sans" w:cs="Noto Sans"/>
          <w:b/>
        </w:rPr>
      </w:pPr>
    </w:p>
    <w:p w14:paraId="5366D989"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2BB4344A"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ÓOAD OAXACA.</w:t>
      </w:r>
    </w:p>
    <w:p w14:paraId="3B46B45A"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CONVOCANTE</w:t>
      </w:r>
    </w:p>
    <w:p w14:paraId="2281C6C0" w14:textId="77777777" w:rsidR="00A47DC9" w:rsidRPr="00931D30" w:rsidRDefault="00A47DC9" w:rsidP="00A47DC9">
      <w:pPr>
        <w:jc w:val="both"/>
        <w:rPr>
          <w:rFonts w:ascii="Noto Sans" w:hAnsi="Noto Sans" w:cs="Noto Sans"/>
          <w:b/>
          <w:bCs/>
          <w:sz w:val="20"/>
        </w:rPr>
      </w:pPr>
    </w:p>
    <w:p w14:paraId="67B2765C" w14:textId="77777777" w:rsidR="00A47DC9" w:rsidRDefault="00A47DC9" w:rsidP="00A47DC9">
      <w:pPr>
        <w:jc w:val="both"/>
        <w:rPr>
          <w:rFonts w:ascii="Noto Sans" w:hAnsi="Noto Sans" w:cs="Noto Sans"/>
          <w:b/>
          <w:bCs/>
          <w:sz w:val="20"/>
        </w:rPr>
      </w:pPr>
    </w:p>
    <w:p w14:paraId="4473939E" w14:textId="77777777" w:rsidR="00A47DC9" w:rsidRPr="00931D30" w:rsidRDefault="00A47DC9" w:rsidP="00A47DC9">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20F2F954" w14:textId="77777777" w:rsidR="00A47DC9" w:rsidRDefault="00A47DC9" w:rsidP="00A47DC9">
      <w:pPr>
        <w:tabs>
          <w:tab w:val="left" w:pos="426"/>
        </w:tabs>
        <w:ind w:left="720" w:right="276"/>
        <w:jc w:val="both"/>
        <w:rPr>
          <w:rFonts w:ascii="Noto Sans" w:hAnsi="Noto Sans" w:cs="Noto Sans"/>
          <w:sz w:val="20"/>
        </w:rPr>
      </w:pPr>
    </w:p>
    <w:p w14:paraId="2453D8B2" w14:textId="77777777" w:rsidR="00A47DC9" w:rsidRPr="002E49B5" w:rsidRDefault="00A47DC9" w:rsidP="00A47DC9">
      <w:pPr>
        <w:jc w:val="both"/>
        <w:rPr>
          <w:rFonts w:ascii="Noto Sans" w:hAnsi="Noto Sans" w:cs="Noto Sans"/>
          <w:sz w:val="22"/>
          <w:szCs w:val="22"/>
        </w:rPr>
      </w:pPr>
    </w:p>
    <w:p w14:paraId="3FACDB96" w14:textId="77777777" w:rsidR="00A47DC9" w:rsidRDefault="00A47DC9" w:rsidP="00A47DC9">
      <w:pPr>
        <w:jc w:val="both"/>
        <w:rPr>
          <w:rFonts w:ascii="Noto Sans" w:hAnsi="Noto Sans" w:cs="Noto Sans"/>
          <w:bCs/>
          <w:sz w:val="22"/>
          <w:szCs w:val="22"/>
        </w:rPr>
      </w:pPr>
      <w:r>
        <w:rPr>
          <w:rFonts w:ascii="Noto Sans" w:hAnsi="Noto Sans" w:cs="Noto Sans"/>
          <w:bCs/>
          <w:sz w:val="22"/>
          <w:szCs w:val="22"/>
        </w:rPr>
        <w:t>B</w:t>
      </w:r>
      <w:r w:rsidRPr="0035052F">
        <w:rPr>
          <w:rFonts w:ascii="Noto Sans" w:hAnsi="Noto Sans" w:cs="Noto Sans"/>
          <w:bCs/>
          <w:sz w:val="22"/>
          <w:szCs w:val="22"/>
        </w:rPr>
        <w:t>ajo protesta de decir verdad</w:t>
      </w:r>
      <w:r>
        <w:rPr>
          <w:rFonts w:ascii="Noto Sans" w:hAnsi="Noto Sans" w:cs="Noto Sans"/>
          <w:bCs/>
          <w:sz w:val="22"/>
          <w:szCs w:val="22"/>
        </w:rPr>
        <w:t xml:space="preserve">, </w:t>
      </w:r>
      <w:r w:rsidRPr="0035052F">
        <w:rPr>
          <w:rFonts w:ascii="Noto Sans" w:hAnsi="Noto Sans" w:cs="Noto Sans"/>
          <w:bCs/>
          <w:sz w:val="22"/>
          <w:szCs w:val="22"/>
        </w:rPr>
        <w:t>que por sí mismos o a través de interpósita persona, se abstendrán de adoptar</w:t>
      </w:r>
      <w:r>
        <w:rPr>
          <w:rFonts w:ascii="Noto Sans" w:hAnsi="Noto Sans" w:cs="Noto Sans"/>
          <w:bCs/>
          <w:sz w:val="22"/>
          <w:szCs w:val="22"/>
        </w:rPr>
        <w:t xml:space="preserve"> </w:t>
      </w:r>
      <w:r w:rsidRPr="0035052F">
        <w:rPr>
          <w:rFonts w:ascii="Noto Sans" w:hAnsi="Noto Sans" w:cs="Noto Sans"/>
          <w:bCs/>
          <w:sz w:val="22"/>
          <w:szCs w:val="22"/>
        </w:rPr>
        <w:t>conductas, para que las personas servidoras públicas de la dependencia o entidad induzcan o alteren las</w:t>
      </w:r>
      <w:r>
        <w:rPr>
          <w:rFonts w:ascii="Noto Sans" w:hAnsi="Noto Sans" w:cs="Noto Sans"/>
          <w:bCs/>
          <w:sz w:val="22"/>
          <w:szCs w:val="22"/>
        </w:rPr>
        <w:t xml:space="preserve"> </w:t>
      </w:r>
      <w:r w:rsidRPr="0035052F">
        <w:rPr>
          <w:rFonts w:ascii="Noto Sans" w:hAnsi="Noto Sans" w:cs="Noto Sans"/>
          <w:bCs/>
          <w:sz w:val="22"/>
          <w:szCs w:val="22"/>
        </w:rPr>
        <w:t>evaluaciones de las proposiciones, el resultado del procedimiento, u otros aspectos que otorguen condiciones</w:t>
      </w:r>
      <w:r>
        <w:rPr>
          <w:rFonts w:ascii="Noto Sans" w:hAnsi="Noto Sans" w:cs="Noto Sans"/>
          <w:bCs/>
          <w:sz w:val="22"/>
          <w:szCs w:val="22"/>
        </w:rPr>
        <w:t xml:space="preserve"> </w:t>
      </w:r>
      <w:r w:rsidRPr="0035052F">
        <w:rPr>
          <w:rFonts w:ascii="Noto Sans" w:hAnsi="Noto Sans" w:cs="Noto Sans"/>
          <w:bCs/>
          <w:sz w:val="22"/>
          <w:szCs w:val="22"/>
        </w:rPr>
        <w:t>más ventajosas con relación a los demás participantes; así como, de incorporar durante la vigencia de los</w:t>
      </w:r>
      <w:r>
        <w:rPr>
          <w:rFonts w:ascii="Noto Sans" w:hAnsi="Noto Sans" w:cs="Noto Sans"/>
          <w:bCs/>
          <w:sz w:val="22"/>
          <w:szCs w:val="22"/>
        </w:rPr>
        <w:t xml:space="preserve"> </w:t>
      </w:r>
      <w:r w:rsidRPr="0035052F">
        <w:rPr>
          <w:rFonts w:ascii="Noto Sans" w:hAnsi="Noto Sans" w:cs="Noto Sans"/>
          <w:bCs/>
          <w:sz w:val="22"/>
          <w:szCs w:val="22"/>
        </w:rPr>
        <w:t>contratos a personas que se encuentren inhabilitadas</w:t>
      </w:r>
      <w:r>
        <w:rPr>
          <w:rFonts w:ascii="Noto Sans" w:hAnsi="Noto Sans" w:cs="Noto Sans"/>
          <w:bCs/>
          <w:sz w:val="22"/>
          <w:szCs w:val="22"/>
        </w:rPr>
        <w:t>, conforme a lo previsto en el artículo 40 fracción X.</w:t>
      </w:r>
    </w:p>
    <w:p w14:paraId="6570E8CD" w14:textId="77777777" w:rsidR="00A47DC9" w:rsidRPr="00931D30" w:rsidRDefault="00A47DC9" w:rsidP="00A47DC9">
      <w:pPr>
        <w:jc w:val="both"/>
        <w:rPr>
          <w:rFonts w:ascii="Noto Sans" w:hAnsi="Noto Sans" w:cs="Noto Sans"/>
          <w:sz w:val="22"/>
          <w:szCs w:val="22"/>
        </w:rPr>
      </w:pPr>
      <w:r w:rsidRPr="00931D30">
        <w:rPr>
          <w:rFonts w:ascii="Noto Sans" w:hAnsi="Noto Sans" w:cs="Noto Sans"/>
          <w:sz w:val="22"/>
          <w:szCs w:val="22"/>
        </w:rPr>
        <w:t xml:space="preserve"> </w:t>
      </w:r>
    </w:p>
    <w:p w14:paraId="379FDC1C" w14:textId="77777777" w:rsidR="00A47DC9" w:rsidRPr="002E49B5" w:rsidRDefault="00A47DC9" w:rsidP="00A47DC9">
      <w:pPr>
        <w:jc w:val="both"/>
        <w:rPr>
          <w:rFonts w:ascii="Noto Sans" w:hAnsi="Noto Sans" w:cs="Noto Sans"/>
          <w:sz w:val="22"/>
          <w:szCs w:val="22"/>
        </w:rPr>
      </w:pPr>
    </w:p>
    <w:p w14:paraId="0ACBFDA2" w14:textId="77777777" w:rsidR="00A47DC9" w:rsidRPr="002E49B5" w:rsidRDefault="00A47DC9" w:rsidP="00A47DC9">
      <w:pPr>
        <w:jc w:val="both"/>
        <w:rPr>
          <w:rFonts w:ascii="Noto Sans" w:hAnsi="Noto Sans" w:cs="Noto Sans"/>
          <w:sz w:val="22"/>
          <w:szCs w:val="22"/>
        </w:rPr>
      </w:pPr>
    </w:p>
    <w:p w14:paraId="4ECDF310" w14:textId="77777777" w:rsidR="00A47DC9" w:rsidRPr="002E49B5" w:rsidRDefault="00A47DC9" w:rsidP="00A47DC9">
      <w:pPr>
        <w:jc w:val="both"/>
        <w:rPr>
          <w:rFonts w:ascii="Noto Sans" w:hAnsi="Noto Sans" w:cs="Noto Sans"/>
          <w:sz w:val="22"/>
          <w:szCs w:val="22"/>
        </w:rPr>
      </w:pPr>
    </w:p>
    <w:p w14:paraId="4DF28407" w14:textId="77777777" w:rsidR="00A47DC9" w:rsidRPr="002E49B5" w:rsidRDefault="00A47DC9" w:rsidP="00A47DC9">
      <w:pPr>
        <w:jc w:val="both"/>
        <w:rPr>
          <w:rFonts w:ascii="Noto Sans" w:hAnsi="Noto Sans" w:cs="Noto Sans"/>
          <w:sz w:val="22"/>
          <w:szCs w:val="22"/>
        </w:rPr>
      </w:pPr>
    </w:p>
    <w:p w14:paraId="6BBFEADD" w14:textId="77777777" w:rsidR="00A47DC9" w:rsidRPr="002E49B5" w:rsidRDefault="00A47DC9" w:rsidP="00A47DC9">
      <w:pPr>
        <w:jc w:val="both"/>
        <w:rPr>
          <w:rFonts w:ascii="Noto Sans" w:hAnsi="Noto Sans" w:cs="Noto Sans"/>
          <w:sz w:val="22"/>
          <w:szCs w:val="22"/>
        </w:rPr>
      </w:pPr>
      <w:r w:rsidRPr="002E49B5">
        <w:rPr>
          <w:rFonts w:ascii="Noto Sans" w:hAnsi="Noto Sans" w:cs="Noto Sans"/>
          <w:sz w:val="22"/>
          <w:szCs w:val="22"/>
        </w:rPr>
        <w:t>LUGAR Y FECHA</w:t>
      </w:r>
    </w:p>
    <w:p w14:paraId="3CA216D2" w14:textId="77777777" w:rsidR="00A47DC9" w:rsidRPr="002E49B5" w:rsidRDefault="00A47DC9" w:rsidP="00A47DC9">
      <w:pPr>
        <w:jc w:val="both"/>
        <w:rPr>
          <w:rFonts w:ascii="Noto Sans" w:hAnsi="Noto Sans" w:cs="Noto Sans"/>
          <w:sz w:val="22"/>
          <w:szCs w:val="22"/>
        </w:rPr>
      </w:pPr>
    </w:p>
    <w:p w14:paraId="31525DEB" w14:textId="77777777" w:rsidR="00A47DC9" w:rsidRPr="002E49B5" w:rsidRDefault="00A47DC9" w:rsidP="00A47DC9">
      <w:pPr>
        <w:jc w:val="both"/>
        <w:rPr>
          <w:rFonts w:ascii="Noto Sans" w:hAnsi="Noto Sans" w:cs="Noto Sans"/>
          <w:sz w:val="22"/>
          <w:szCs w:val="22"/>
        </w:rPr>
      </w:pPr>
    </w:p>
    <w:p w14:paraId="3FE9BBDD" w14:textId="77777777" w:rsidR="00A47DC9" w:rsidRPr="002E49B5" w:rsidRDefault="00A47DC9" w:rsidP="00A47DC9">
      <w:pPr>
        <w:jc w:val="both"/>
        <w:rPr>
          <w:rFonts w:ascii="Noto Sans" w:hAnsi="Noto Sans" w:cs="Noto Sans"/>
          <w:sz w:val="22"/>
          <w:szCs w:val="22"/>
        </w:rPr>
      </w:pPr>
    </w:p>
    <w:p w14:paraId="04D8EFAC" w14:textId="77777777" w:rsidR="00A47DC9" w:rsidRPr="002E49B5" w:rsidRDefault="00A47DC9" w:rsidP="00A47DC9">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116F398F" w14:textId="77777777" w:rsidR="00A47DC9" w:rsidRPr="002E49B5" w:rsidRDefault="00A47DC9" w:rsidP="00A47DC9">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72FFCC88" w14:textId="77777777" w:rsidR="00A47DC9" w:rsidRPr="002E49B5" w:rsidRDefault="00A47DC9" w:rsidP="00A47DC9">
      <w:pPr>
        <w:jc w:val="center"/>
        <w:rPr>
          <w:rFonts w:ascii="Noto Sans" w:hAnsi="Noto Sans" w:cs="Noto Sans"/>
          <w:b/>
          <w:bCs/>
          <w:sz w:val="22"/>
          <w:szCs w:val="22"/>
        </w:rPr>
      </w:pPr>
    </w:p>
    <w:p w14:paraId="5A567657" w14:textId="77777777" w:rsidR="00A47DC9" w:rsidRPr="002E49B5" w:rsidRDefault="00A47DC9" w:rsidP="00A47DC9">
      <w:pPr>
        <w:jc w:val="center"/>
        <w:rPr>
          <w:rFonts w:ascii="Noto Sans" w:hAnsi="Noto Sans" w:cs="Noto Sans"/>
          <w:b/>
          <w:bCs/>
          <w:sz w:val="22"/>
          <w:szCs w:val="22"/>
        </w:rPr>
      </w:pPr>
    </w:p>
    <w:p w14:paraId="4206C80A" w14:textId="77777777" w:rsidR="00A47DC9" w:rsidRPr="002E49B5" w:rsidRDefault="00A47DC9" w:rsidP="00A47DC9">
      <w:pPr>
        <w:jc w:val="center"/>
        <w:rPr>
          <w:rFonts w:ascii="Noto Sans" w:hAnsi="Noto Sans" w:cs="Noto Sans"/>
          <w:b/>
          <w:bCs/>
          <w:sz w:val="22"/>
          <w:szCs w:val="22"/>
        </w:rPr>
      </w:pPr>
    </w:p>
    <w:p w14:paraId="1934F8B5" w14:textId="77777777" w:rsidR="00A47DC9" w:rsidRPr="002E49B5" w:rsidRDefault="00A47DC9" w:rsidP="00A47DC9">
      <w:pPr>
        <w:jc w:val="center"/>
        <w:rPr>
          <w:rFonts w:ascii="Noto Sans" w:hAnsi="Noto Sans" w:cs="Noto Sans"/>
          <w:b/>
          <w:bCs/>
          <w:sz w:val="22"/>
          <w:szCs w:val="22"/>
        </w:rPr>
      </w:pPr>
    </w:p>
    <w:p w14:paraId="2035FFC3" w14:textId="77777777" w:rsidR="00A47DC9" w:rsidRDefault="00A47DC9" w:rsidP="00A47DC9">
      <w:pPr>
        <w:tabs>
          <w:tab w:val="left" w:pos="426"/>
        </w:tabs>
        <w:ind w:left="720" w:right="276"/>
        <w:jc w:val="both"/>
        <w:rPr>
          <w:rFonts w:ascii="Noto Sans" w:hAnsi="Noto Sans" w:cs="Noto Sans"/>
          <w:sz w:val="20"/>
        </w:rPr>
      </w:pPr>
    </w:p>
    <w:p w14:paraId="52A1A4AB" w14:textId="77777777" w:rsidR="00A47DC9" w:rsidRDefault="00A47DC9" w:rsidP="00A47DC9">
      <w:pPr>
        <w:tabs>
          <w:tab w:val="left" w:pos="426"/>
        </w:tabs>
        <w:ind w:left="720" w:right="276"/>
        <w:jc w:val="both"/>
        <w:rPr>
          <w:rFonts w:ascii="Noto Sans" w:hAnsi="Noto Sans" w:cs="Noto Sans"/>
          <w:sz w:val="20"/>
        </w:rPr>
      </w:pPr>
    </w:p>
    <w:p w14:paraId="1E37233E" w14:textId="77777777" w:rsidR="00A47DC9" w:rsidRDefault="00A47DC9" w:rsidP="00A47DC9">
      <w:pPr>
        <w:tabs>
          <w:tab w:val="left" w:pos="426"/>
        </w:tabs>
        <w:ind w:left="720" w:right="276"/>
        <w:jc w:val="both"/>
        <w:rPr>
          <w:rFonts w:ascii="Noto Sans" w:hAnsi="Noto Sans" w:cs="Noto Sans"/>
          <w:sz w:val="20"/>
        </w:rPr>
      </w:pPr>
    </w:p>
    <w:p w14:paraId="444FC34F" w14:textId="77777777" w:rsidR="00A47DC9" w:rsidRDefault="00A47DC9" w:rsidP="00A47DC9">
      <w:pPr>
        <w:tabs>
          <w:tab w:val="left" w:pos="426"/>
        </w:tabs>
        <w:ind w:left="720" w:right="276"/>
        <w:jc w:val="both"/>
        <w:rPr>
          <w:rFonts w:ascii="Noto Sans" w:hAnsi="Noto Sans" w:cs="Noto Sans"/>
          <w:sz w:val="20"/>
        </w:rPr>
      </w:pPr>
    </w:p>
    <w:p w14:paraId="16139B55" w14:textId="77777777" w:rsidR="00A47DC9" w:rsidRPr="00931D30" w:rsidRDefault="00A47DC9" w:rsidP="00A47DC9">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C</w:t>
      </w:r>
    </w:p>
    <w:p w14:paraId="093AC32E" w14:textId="77777777" w:rsidR="00A47DC9" w:rsidRDefault="00A47DC9" w:rsidP="00A47DC9">
      <w:pPr>
        <w:tabs>
          <w:tab w:val="left" w:pos="426"/>
        </w:tabs>
        <w:ind w:left="720" w:right="276"/>
        <w:jc w:val="both"/>
        <w:rPr>
          <w:rFonts w:ascii="Noto Sans" w:hAnsi="Noto Sans" w:cs="Noto Sans"/>
          <w:sz w:val="20"/>
        </w:rPr>
      </w:pPr>
    </w:p>
    <w:p w14:paraId="2E5E7123" w14:textId="77777777" w:rsidR="00A47DC9" w:rsidRDefault="00A47DC9" w:rsidP="00A47DC9">
      <w:pPr>
        <w:pStyle w:val="Textoindependiente21"/>
        <w:rPr>
          <w:rFonts w:ascii="Noto Sans" w:hAnsi="Noto Sans" w:cs="Noto Sans"/>
          <w:b/>
        </w:rPr>
      </w:pPr>
    </w:p>
    <w:p w14:paraId="782712BE" w14:textId="77777777" w:rsidR="00A47DC9" w:rsidRDefault="00A47DC9" w:rsidP="00A47DC9">
      <w:pPr>
        <w:pStyle w:val="Textoindependiente21"/>
        <w:rPr>
          <w:rFonts w:ascii="Noto Sans" w:hAnsi="Noto Sans" w:cs="Noto Sans"/>
          <w:b/>
        </w:rPr>
      </w:pPr>
    </w:p>
    <w:p w14:paraId="0E070AB9"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3F330CE3"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ÓOAD OAXACA.</w:t>
      </w:r>
    </w:p>
    <w:p w14:paraId="2482245A"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CONVOCANTE</w:t>
      </w:r>
    </w:p>
    <w:p w14:paraId="2FB959E7" w14:textId="77777777" w:rsidR="00A47DC9" w:rsidRPr="00931D30" w:rsidRDefault="00A47DC9" w:rsidP="00A47DC9">
      <w:pPr>
        <w:jc w:val="both"/>
        <w:rPr>
          <w:rFonts w:ascii="Noto Sans" w:hAnsi="Noto Sans" w:cs="Noto Sans"/>
          <w:b/>
          <w:bCs/>
          <w:sz w:val="20"/>
        </w:rPr>
      </w:pPr>
    </w:p>
    <w:p w14:paraId="74BAB826" w14:textId="77777777" w:rsidR="00A47DC9" w:rsidRDefault="00A47DC9" w:rsidP="00A47DC9">
      <w:pPr>
        <w:jc w:val="both"/>
        <w:rPr>
          <w:rFonts w:ascii="Noto Sans" w:hAnsi="Noto Sans" w:cs="Noto Sans"/>
          <w:b/>
          <w:bCs/>
          <w:sz w:val="20"/>
        </w:rPr>
      </w:pPr>
    </w:p>
    <w:p w14:paraId="3A3783B7" w14:textId="77777777" w:rsidR="00A47DC9" w:rsidRPr="00931D30" w:rsidRDefault="00A47DC9" w:rsidP="00A47DC9">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7EC4CB55" w14:textId="77777777" w:rsidR="00A47DC9" w:rsidRDefault="00A47DC9" w:rsidP="00A47DC9">
      <w:pPr>
        <w:tabs>
          <w:tab w:val="left" w:pos="426"/>
        </w:tabs>
        <w:ind w:left="720" w:right="276"/>
        <w:jc w:val="both"/>
        <w:rPr>
          <w:rFonts w:ascii="Noto Sans" w:hAnsi="Noto Sans" w:cs="Noto Sans"/>
          <w:sz w:val="20"/>
        </w:rPr>
      </w:pPr>
    </w:p>
    <w:p w14:paraId="5EB9837F" w14:textId="77777777" w:rsidR="00A47DC9" w:rsidRPr="002E49B5" w:rsidRDefault="00A47DC9" w:rsidP="00A47DC9">
      <w:pPr>
        <w:jc w:val="both"/>
        <w:rPr>
          <w:rFonts w:ascii="Noto Sans" w:hAnsi="Noto Sans" w:cs="Noto Sans"/>
          <w:sz w:val="22"/>
          <w:szCs w:val="22"/>
        </w:rPr>
      </w:pPr>
    </w:p>
    <w:p w14:paraId="0DF696A7" w14:textId="77777777" w:rsidR="00A47DC9" w:rsidRPr="00931D30" w:rsidRDefault="00A47DC9" w:rsidP="00A47DC9">
      <w:pPr>
        <w:jc w:val="both"/>
        <w:rPr>
          <w:rFonts w:ascii="Noto Sans" w:hAnsi="Noto Sans" w:cs="Noto Sans"/>
          <w:sz w:val="22"/>
          <w:szCs w:val="22"/>
        </w:rPr>
      </w:pPr>
      <w:r w:rsidRPr="00931D30">
        <w:rPr>
          <w:rFonts w:ascii="Noto Sans" w:hAnsi="Noto Sans" w:cs="Noto Sans"/>
          <w:bCs/>
          <w:sz w:val="22"/>
          <w:szCs w:val="22"/>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931D30">
        <w:rPr>
          <w:rFonts w:ascii="Noto Sans" w:hAnsi="Noto Sans" w:cs="Noto Sans"/>
          <w:sz w:val="22"/>
          <w:szCs w:val="22"/>
        </w:rPr>
        <w:t xml:space="preserve"> </w:t>
      </w:r>
    </w:p>
    <w:p w14:paraId="47FE2D47" w14:textId="77777777" w:rsidR="00A47DC9" w:rsidRPr="002E49B5" w:rsidRDefault="00A47DC9" w:rsidP="00A47DC9">
      <w:pPr>
        <w:jc w:val="both"/>
        <w:rPr>
          <w:rFonts w:ascii="Noto Sans" w:hAnsi="Noto Sans" w:cs="Noto Sans"/>
          <w:sz w:val="22"/>
          <w:szCs w:val="22"/>
        </w:rPr>
      </w:pPr>
    </w:p>
    <w:p w14:paraId="7D1BE7DD" w14:textId="77777777" w:rsidR="00A47DC9" w:rsidRPr="002E49B5" w:rsidRDefault="00A47DC9" w:rsidP="00A47DC9">
      <w:pPr>
        <w:jc w:val="both"/>
        <w:rPr>
          <w:rFonts w:ascii="Noto Sans" w:hAnsi="Noto Sans" w:cs="Noto Sans"/>
          <w:sz w:val="22"/>
          <w:szCs w:val="22"/>
        </w:rPr>
      </w:pPr>
    </w:p>
    <w:p w14:paraId="329AF8C8" w14:textId="77777777" w:rsidR="00A47DC9" w:rsidRPr="002E49B5" w:rsidRDefault="00A47DC9" w:rsidP="00A47DC9">
      <w:pPr>
        <w:jc w:val="both"/>
        <w:rPr>
          <w:rFonts w:ascii="Noto Sans" w:hAnsi="Noto Sans" w:cs="Noto Sans"/>
          <w:sz w:val="22"/>
          <w:szCs w:val="22"/>
        </w:rPr>
      </w:pPr>
    </w:p>
    <w:p w14:paraId="7E46CEEB" w14:textId="77777777" w:rsidR="00A47DC9" w:rsidRPr="002E49B5" w:rsidRDefault="00A47DC9" w:rsidP="00A47DC9">
      <w:pPr>
        <w:jc w:val="both"/>
        <w:rPr>
          <w:rFonts w:ascii="Noto Sans" w:hAnsi="Noto Sans" w:cs="Noto Sans"/>
          <w:sz w:val="22"/>
          <w:szCs w:val="22"/>
        </w:rPr>
      </w:pPr>
    </w:p>
    <w:p w14:paraId="7D7D0B66" w14:textId="77777777" w:rsidR="00A47DC9" w:rsidRPr="002E49B5" w:rsidRDefault="00A47DC9" w:rsidP="00A47DC9">
      <w:pPr>
        <w:jc w:val="both"/>
        <w:rPr>
          <w:rFonts w:ascii="Noto Sans" w:hAnsi="Noto Sans" w:cs="Noto Sans"/>
          <w:sz w:val="22"/>
          <w:szCs w:val="22"/>
        </w:rPr>
      </w:pPr>
      <w:r w:rsidRPr="002E49B5">
        <w:rPr>
          <w:rFonts w:ascii="Noto Sans" w:hAnsi="Noto Sans" w:cs="Noto Sans"/>
          <w:sz w:val="22"/>
          <w:szCs w:val="22"/>
        </w:rPr>
        <w:t>LUGAR Y FECHA</w:t>
      </w:r>
    </w:p>
    <w:p w14:paraId="412B35FA" w14:textId="77777777" w:rsidR="00A47DC9" w:rsidRPr="002E49B5" w:rsidRDefault="00A47DC9" w:rsidP="00A47DC9">
      <w:pPr>
        <w:jc w:val="both"/>
        <w:rPr>
          <w:rFonts w:ascii="Noto Sans" w:hAnsi="Noto Sans" w:cs="Noto Sans"/>
          <w:sz w:val="22"/>
          <w:szCs w:val="22"/>
        </w:rPr>
      </w:pPr>
    </w:p>
    <w:p w14:paraId="31C27D48" w14:textId="77777777" w:rsidR="00A47DC9" w:rsidRPr="002E49B5" w:rsidRDefault="00A47DC9" w:rsidP="00A47DC9">
      <w:pPr>
        <w:jc w:val="both"/>
        <w:rPr>
          <w:rFonts w:ascii="Noto Sans" w:hAnsi="Noto Sans" w:cs="Noto Sans"/>
          <w:sz w:val="22"/>
          <w:szCs w:val="22"/>
        </w:rPr>
      </w:pPr>
    </w:p>
    <w:p w14:paraId="0D4CF53F" w14:textId="77777777" w:rsidR="00A47DC9" w:rsidRPr="002E49B5" w:rsidRDefault="00A47DC9" w:rsidP="00A47DC9">
      <w:pPr>
        <w:jc w:val="both"/>
        <w:rPr>
          <w:rFonts w:ascii="Noto Sans" w:hAnsi="Noto Sans" w:cs="Noto Sans"/>
          <w:sz w:val="22"/>
          <w:szCs w:val="22"/>
        </w:rPr>
      </w:pPr>
    </w:p>
    <w:p w14:paraId="5C692D4E" w14:textId="77777777" w:rsidR="00A47DC9" w:rsidRPr="002E49B5" w:rsidRDefault="00A47DC9" w:rsidP="00A47DC9">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49FBE4C0" w14:textId="77777777" w:rsidR="00A47DC9" w:rsidRPr="002E49B5" w:rsidRDefault="00A47DC9" w:rsidP="00A47DC9">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5F83644D" w14:textId="77777777" w:rsidR="00A47DC9" w:rsidRPr="002E49B5" w:rsidRDefault="00A47DC9" w:rsidP="00A47DC9">
      <w:pPr>
        <w:jc w:val="center"/>
        <w:rPr>
          <w:rFonts w:ascii="Noto Sans" w:hAnsi="Noto Sans" w:cs="Noto Sans"/>
          <w:b/>
          <w:bCs/>
          <w:sz w:val="22"/>
          <w:szCs w:val="22"/>
        </w:rPr>
      </w:pPr>
    </w:p>
    <w:p w14:paraId="4EABD3E9" w14:textId="77777777" w:rsidR="00A47DC9" w:rsidRPr="002E49B5" w:rsidRDefault="00A47DC9" w:rsidP="00A47DC9">
      <w:pPr>
        <w:jc w:val="center"/>
        <w:rPr>
          <w:rFonts w:ascii="Noto Sans" w:hAnsi="Noto Sans" w:cs="Noto Sans"/>
          <w:b/>
          <w:bCs/>
          <w:sz w:val="22"/>
          <w:szCs w:val="22"/>
        </w:rPr>
      </w:pPr>
    </w:p>
    <w:p w14:paraId="30ED67BD" w14:textId="77777777" w:rsidR="00A47DC9" w:rsidRPr="00931D30" w:rsidRDefault="00A47DC9" w:rsidP="00A47DC9">
      <w:pPr>
        <w:jc w:val="center"/>
        <w:rPr>
          <w:rFonts w:ascii="Noto Sans" w:hAnsi="Noto Sans" w:cs="Noto Sans"/>
          <w:b/>
          <w:sz w:val="22"/>
          <w:szCs w:val="22"/>
        </w:rPr>
      </w:pPr>
    </w:p>
    <w:p w14:paraId="1EB18C30" w14:textId="77777777" w:rsidR="00A47DC9" w:rsidRDefault="00A47DC9" w:rsidP="00A47DC9">
      <w:pPr>
        <w:jc w:val="center"/>
        <w:rPr>
          <w:rFonts w:ascii="Noto Sans" w:hAnsi="Noto Sans" w:cs="Noto Sans"/>
          <w:b/>
          <w:sz w:val="22"/>
          <w:szCs w:val="22"/>
        </w:rPr>
      </w:pPr>
    </w:p>
    <w:p w14:paraId="1C5BCEB4" w14:textId="77777777" w:rsidR="00A47DC9" w:rsidRDefault="00A47DC9" w:rsidP="00A47DC9">
      <w:pPr>
        <w:jc w:val="center"/>
        <w:rPr>
          <w:rFonts w:ascii="Noto Sans" w:hAnsi="Noto Sans" w:cs="Noto Sans"/>
          <w:b/>
          <w:sz w:val="22"/>
          <w:szCs w:val="22"/>
        </w:rPr>
      </w:pPr>
    </w:p>
    <w:p w14:paraId="09158AE3" w14:textId="77777777" w:rsidR="00A47DC9" w:rsidRDefault="00A47DC9" w:rsidP="00A47DC9">
      <w:pPr>
        <w:jc w:val="center"/>
        <w:rPr>
          <w:rFonts w:ascii="Noto Sans" w:hAnsi="Noto Sans" w:cs="Noto Sans"/>
          <w:b/>
          <w:sz w:val="22"/>
          <w:szCs w:val="22"/>
        </w:rPr>
      </w:pPr>
    </w:p>
    <w:p w14:paraId="1A7DE27C" w14:textId="77777777" w:rsidR="00A47DC9" w:rsidRDefault="00A47DC9" w:rsidP="00A47DC9">
      <w:pPr>
        <w:jc w:val="center"/>
        <w:rPr>
          <w:rFonts w:ascii="Noto Sans" w:hAnsi="Noto Sans" w:cs="Noto Sans"/>
          <w:b/>
          <w:sz w:val="22"/>
          <w:szCs w:val="22"/>
        </w:rPr>
      </w:pPr>
    </w:p>
    <w:p w14:paraId="6A66757A" w14:textId="77777777" w:rsidR="00A47DC9" w:rsidRDefault="00A47DC9" w:rsidP="00A47DC9">
      <w:pPr>
        <w:jc w:val="center"/>
        <w:rPr>
          <w:rFonts w:ascii="Noto Sans" w:hAnsi="Noto Sans" w:cs="Noto Sans"/>
          <w:b/>
          <w:sz w:val="22"/>
          <w:szCs w:val="22"/>
        </w:rPr>
      </w:pPr>
    </w:p>
    <w:p w14:paraId="77B5BFA1" w14:textId="77777777" w:rsidR="00A47DC9" w:rsidRDefault="00A47DC9" w:rsidP="00A47DC9">
      <w:pPr>
        <w:jc w:val="center"/>
        <w:rPr>
          <w:rFonts w:ascii="Noto Sans" w:hAnsi="Noto Sans" w:cs="Noto Sans"/>
          <w:b/>
          <w:sz w:val="22"/>
          <w:szCs w:val="22"/>
        </w:rPr>
      </w:pPr>
    </w:p>
    <w:p w14:paraId="12857C6D" w14:textId="77777777" w:rsidR="00A47DC9" w:rsidRDefault="00A47DC9" w:rsidP="00A47DC9">
      <w:pPr>
        <w:jc w:val="center"/>
        <w:rPr>
          <w:rFonts w:ascii="Noto Sans" w:hAnsi="Noto Sans" w:cs="Noto Sans"/>
          <w:b/>
          <w:sz w:val="22"/>
          <w:szCs w:val="22"/>
        </w:rPr>
      </w:pPr>
    </w:p>
    <w:p w14:paraId="26031BAB" w14:textId="77777777" w:rsidR="00A47DC9" w:rsidRDefault="00A47DC9" w:rsidP="00A47DC9">
      <w:pPr>
        <w:jc w:val="center"/>
        <w:rPr>
          <w:rFonts w:ascii="Noto Sans" w:hAnsi="Noto Sans" w:cs="Noto Sans"/>
          <w:b/>
          <w:sz w:val="22"/>
          <w:szCs w:val="22"/>
        </w:rPr>
      </w:pPr>
    </w:p>
    <w:p w14:paraId="60494031" w14:textId="77777777" w:rsidR="00A47DC9" w:rsidRDefault="00A47DC9" w:rsidP="00A47DC9">
      <w:pPr>
        <w:jc w:val="center"/>
        <w:rPr>
          <w:rFonts w:ascii="Noto Sans" w:hAnsi="Noto Sans" w:cs="Noto Sans"/>
          <w:b/>
          <w:sz w:val="22"/>
          <w:szCs w:val="22"/>
        </w:rPr>
      </w:pPr>
    </w:p>
    <w:p w14:paraId="55DE571F" w14:textId="77777777" w:rsidR="002B5509" w:rsidRDefault="002B5509" w:rsidP="00A47DC9">
      <w:pPr>
        <w:jc w:val="center"/>
        <w:rPr>
          <w:rFonts w:ascii="Noto Sans" w:hAnsi="Noto Sans" w:cs="Noto Sans"/>
          <w:b/>
          <w:sz w:val="22"/>
          <w:szCs w:val="22"/>
        </w:rPr>
      </w:pPr>
    </w:p>
    <w:p w14:paraId="04C5611A" w14:textId="77777777" w:rsidR="002B5509" w:rsidRDefault="002B5509" w:rsidP="00A47DC9">
      <w:pPr>
        <w:jc w:val="center"/>
        <w:rPr>
          <w:rFonts w:ascii="Noto Sans" w:hAnsi="Noto Sans" w:cs="Noto Sans"/>
          <w:b/>
          <w:sz w:val="22"/>
          <w:szCs w:val="22"/>
        </w:rPr>
      </w:pPr>
    </w:p>
    <w:p w14:paraId="7530862B" w14:textId="77777777" w:rsidR="00A47DC9" w:rsidRDefault="00A47DC9" w:rsidP="00A47DC9">
      <w:pPr>
        <w:jc w:val="center"/>
        <w:rPr>
          <w:rFonts w:ascii="Noto Sans" w:hAnsi="Noto Sans" w:cs="Noto Sans"/>
          <w:b/>
          <w:sz w:val="22"/>
          <w:szCs w:val="22"/>
        </w:rPr>
      </w:pPr>
    </w:p>
    <w:p w14:paraId="5AC16B5C" w14:textId="77777777" w:rsidR="00A47DC9" w:rsidRPr="00931D30" w:rsidRDefault="00A47DC9" w:rsidP="00A47DC9">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D</w:t>
      </w:r>
    </w:p>
    <w:p w14:paraId="494094B1" w14:textId="77777777" w:rsidR="00A47DC9" w:rsidRDefault="00A47DC9" w:rsidP="00A47DC9">
      <w:pPr>
        <w:tabs>
          <w:tab w:val="left" w:pos="426"/>
        </w:tabs>
        <w:ind w:left="720" w:right="276"/>
        <w:jc w:val="both"/>
        <w:rPr>
          <w:rFonts w:ascii="Noto Sans" w:hAnsi="Noto Sans" w:cs="Noto Sans"/>
          <w:sz w:val="20"/>
        </w:rPr>
      </w:pPr>
    </w:p>
    <w:p w14:paraId="4D953632" w14:textId="77777777" w:rsidR="00A47DC9" w:rsidRDefault="00A47DC9" w:rsidP="00A47DC9">
      <w:pPr>
        <w:pStyle w:val="Textoindependiente21"/>
        <w:rPr>
          <w:rFonts w:ascii="Noto Sans" w:hAnsi="Noto Sans" w:cs="Noto Sans"/>
          <w:b/>
        </w:rPr>
      </w:pPr>
    </w:p>
    <w:p w14:paraId="704D0B94" w14:textId="77777777" w:rsidR="00A47DC9" w:rsidRDefault="00A47DC9" w:rsidP="00A47DC9">
      <w:pPr>
        <w:pStyle w:val="Textoindependiente21"/>
        <w:rPr>
          <w:rFonts w:ascii="Noto Sans" w:hAnsi="Noto Sans" w:cs="Noto Sans"/>
          <w:b/>
        </w:rPr>
      </w:pPr>
    </w:p>
    <w:p w14:paraId="56C230CA"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72D69151"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ÓOAD OAXACA.</w:t>
      </w:r>
    </w:p>
    <w:p w14:paraId="2C91CBC2"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CONVOCANTE</w:t>
      </w:r>
    </w:p>
    <w:p w14:paraId="7042AAB7" w14:textId="77777777" w:rsidR="00A47DC9" w:rsidRPr="00931D30" w:rsidRDefault="00A47DC9" w:rsidP="00A47DC9">
      <w:pPr>
        <w:jc w:val="both"/>
        <w:rPr>
          <w:rFonts w:ascii="Noto Sans" w:hAnsi="Noto Sans" w:cs="Noto Sans"/>
          <w:b/>
          <w:bCs/>
          <w:sz w:val="20"/>
        </w:rPr>
      </w:pPr>
    </w:p>
    <w:p w14:paraId="489C1522" w14:textId="77777777" w:rsidR="00A47DC9" w:rsidRDefault="00A47DC9" w:rsidP="00A47DC9">
      <w:pPr>
        <w:jc w:val="both"/>
        <w:rPr>
          <w:rFonts w:ascii="Noto Sans" w:hAnsi="Noto Sans" w:cs="Noto Sans"/>
          <w:b/>
          <w:bCs/>
          <w:sz w:val="20"/>
        </w:rPr>
      </w:pPr>
    </w:p>
    <w:p w14:paraId="26E38D7F" w14:textId="77777777" w:rsidR="00A47DC9" w:rsidRPr="00931D30" w:rsidRDefault="00A47DC9" w:rsidP="00A47DC9">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02B81A4E" w14:textId="77777777" w:rsidR="00A47DC9" w:rsidRDefault="00A47DC9" w:rsidP="00A47DC9">
      <w:pPr>
        <w:tabs>
          <w:tab w:val="left" w:pos="426"/>
        </w:tabs>
        <w:ind w:left="720" w:right="276"/>
        <w:jc w:val="both"/>
        <w:rPr>
          <w:rFonts w:ascii="Noto Sans" w:hAnsi="Noto Sans" w:cs="Noto Sans"/>
          <w:sz w:val="20"/>
        </w:rPr>
      </w:pPr>
    </w:p>
    <w:p w14:paraId="6BD5DBA7" w14:textId="77777777" w:rsidR="00A47DC9" w:rsidRPr="002E49B5" w:rsidRDefault="00A47DC9" w:rsidP="00A47DC9">
      <w:pPr>
        <w:jc w:val="both"/>
        <w:rPr>
          <w:rFonts w:ascii="Noto Sans" w:hAnsi="Noto Sans" w:cs="Noto Sans"/>
          <w:sz w:val="22"/>
          <w:szCs w:val="22"/>
        </w:rPr>
      </w:pPr>
    </w:p>
    <w:p w14:paraId="06589427" w14:textId="77777777" w:rsidR="00A47DC9" w:rsidRDefault="00A47DC9" w:rsidP="00A47DC9">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 xml:space="preserve">, </w:t>
      </w:r>
      <w:r w:rsidRPr="002819CB">
        <w:rPr>
          <w:rFonts w:ascii="Noto Sans" w:hAnsi="Noto Sans" w:cs="Noto Sans"/>
          <w:bCs/>
          <w:sz w:val="22"/>
          <w:szCs w:val="22"/>
        </w:rPr>
        <w:t>que no ejecut</w:t>
      </w:r>
      <w:r>
        <w:rPr>
          <w:rFonts w:ascii="Noto Sans" w:hAnsi="Noto Sans" w:cs="Noto Sans"/>
          <w:bCs/>
          <w:sz w:val="22"/>
          <w:szCs w:val="22"/>
        </w:rPr>
        <w:t>o</w:t>
      </w:r>
      <w:r w:rsidRPr="002819CB">
        <w:rPr>
          <w:rFonts w:ascii="Noto Sans" w:hAnsi="Noto Sans" w:cs="Noto Sans"/>
          <w:bCs/>
          <w:sz w:val="22"/>
          <w:szCs w:val="22"/>
        </w:rPr>
        <w:t xml:space="preserve"> con otro participante acciones que impliquen o tengan por objeto obtener un</w:t>
      </w:r>
      <w:r>
        <w:rPr>
          <w:rFonts w:ascii="Noto Sans" w:hAnsi="Noto Sans" w:cs="Noto Sans"/>
          <w:bCs/>
          <w:sz w:val="22"/>
          <w:szCs w:val="22"/>
        </w:rPr>
        <w:t xml:space="preserve"> </w:t>
      </w:r>
      <w:r w:rsidRPr="002819CB">
        <w:rPr>
          <w:rFonts w:ascii="Noto Sans" w:hAnsi="Noto Sans" w:cs="Noto Sans"/>
          <w:bCs/>
          <w:sz w:val="22"/>
          <w:szCs w:val="22"/>
        </w:rPr>
        <w:t>beneficio o ventaja indebida en el procedimiento</w:t>
      </w:r>
      <w:r>
        <w:rPr>
          <w:rFonts w:ascii="Noto Sans" w:hAnsi="Noto Sans" w:cs="Noto Sans"/>
          <w:bCs/>
          <w:sz w:val="22"/>
          <w:szCs w:val="22"/>
        </w:rPr>
        <w:t>, en términos del artículo 40 fracción XX de la Ley</w:t>
      </w:r>
    </w:p>
    <w:p w14:paraId="0F3857BD" w14:textId="77777777" w:rsidR="00A47DC9" w:rsidRDefault="00A47DC9" w:rsidP="00A47DC9">
      <w:pPr>
        <w:jc w:val="both"/>
        <w:rPr>
          <w:rFonts w:ascii="Noto Sans" w:hAnsi="Noto Sans" w:cs="Noto Sans"/>
          <w:b/>
          <w:sz w:val="22"/>
          <w:szCs w:val="22"/>
        </w:rPr>
      </w:pPr>
    </w:p>
    <w:p w14:paraId="7F8AB0A4" w14:textId="77777777" w:rsidR="00A47DC9" w:rsidRPr="002E49B5" w:rsidRDefault="00A47DC9" w:rsidP="00A47DC9">
      <w:pPr>
        <w:jc w:val="both"/>
        <w:rPr>
          <w:rFonts w:ascii="Noto Sans" w:hAnsi="Noto Sans" w:cs="Noto Sans"/>
          <w:sz w:val="22"/>
          <w:szCs w:val="22"/>
        </w:rPr>
      </w:pPr>
    </w:p>
    <w:p w14:paraId="06A7929F" w14:textId="77777777" w:rsidR="00A47DC9" w:rsidRPr="002E49B5" w:rsidRDefault="00A47DC9" w:rsidP="00A47DC9">
      <w:pPr>
        <w:jc w:val="both"/>
        <w:rPr>
          <w:rFonts w:ascii="Noto Sans" w:hAnsi="Noto Sans" w:cs="Noto Sans"/>
          <w:sz w:val="22"/>
          <w:szCs w:val="22"/>
        </w:rPr>
      </w:pPr>
    </w:p>
    <w:p w14:paraId="65B087CB" w14:textId="77777777" w:rsidR="00A47DC9" w:rsidRPr="002E49B5" w:rsidRDefault="00A47DC9" w:rsidP="00A47DC9">
      <w:pPr>
        <w:jc w:val="both"/>
        <w:rPr>
          <w:rFonts w:ascii="Noto Sans" w:hAnsi="Noto Sans" w:cs="Noto Sans"/>
          <w:sz w:val="22"/>
          <w:szCs w:val="22"/>
        </w:rPr>
      </w:pPr>
    </w:p>
    <w:p w14:paraId="40567321" w14:textId="77777777" w:rsidR="00A47DC9" w:rsidRPr="002E49B5" w:rsidRDefault="00A47DC9" w:rsidP="00A47DC9">
      <w:pPr>
        <w:jc w:val="both"/>
        <w:rPr>
          <w:rFonts w:ascii="Noto Sans" w:hAnsi="Noto Sans" w:cs="Noto Sans"/>
          <w:sz w:val="22"/>
          <w:szCs w:val="22"/>
        </w:rPr>
      </w:pPr>
    </w:p>
    <w:p w14:paraId="4F8B808B" w14:textId="77777777" w:rsidR="00A47DC9" w:rsidRPr="002E49B5" w:rsidRDefault="00A47DC9" w:rsidP="00A47DC9">
      <w:pPr>
        <w:jc w:val="both"/>
        <w:rPr>
          <w:rFonts w:ascii="Noto Sans" w:hAnsi="Noto Sans" w:cs="Noto Sans"/>
          <w:sz w:val="22"/>
          <w:szCs w:val="22"/>
        </w:rPr>
      </w:pPr>
      <w:r w:rsidRPr="002E49B5">
        <w:rPr>
          <w:rFonts w:ascii="Noto Sans" w:hAnsi="Noto Sans" w:cs="Noto Sans"/>
          <w:sz w:val="22"/>
          <w:szCs w:val="22"/>
        </w:rPr>
        <w:t>LUGAR Y FECHA</w:t>
      </w:r>
    </w:p>
    <w:p w14:paraId="35CF403E" w14:textId="77777777" w:rsidR="00A47DC9" w:rsidRPr="002E49B5" w:rsidRDefault="00A47DC9" w:rsidP="00A47DC9">
      <w:pPr>
        <w:jc w:val="both"/>
        <w:rPr>
          <w:rFonts w:ascii="Noto Sans" w:hAnsi="Noto Sans" w:cs="Noto Sans"/>
          <w:sz w:val="22"/>
          <w:szCs w:val="22"/>
        </w:rPr>
      </w:pPr>
    </w:p>
    <w:p w14:paraId="6AE06C01" w14:textId="77777777" w:rsidR="00A47DC9" w:rsidRPr="002E49B5" w:rsidRDefault="00A47DC9" w:rsidP="00A47DC9">
      <w:pPr>
        <w:jc w:val="both"/>
        <w:rPr>
          <w:rFonts w:ascii="Noto Sans" w:hAnsi="Noto Sans" w:cs="Noto Sans"/>
          <w:sz w:val="22"/>
          <w:szCs w:val="22"/>
        </w:rPr>
      </w:pPr>
    </w:p>
    <w:p w14:paraId="3E9C4844" w14:textId="77777777" w:rsidR="00A47DC9" w:rsidRPr="002E49B5" w:rsidRDefault="00A47DC9" w:rsidP="00A47DC9">
      <w:pPr>
        <w:jc w:val="both"/>
        <w:rPr>
          <w:rFonts w:ascii="Noto Sans" w:hAnsi="Noto Sans" w:cs="Noto Sans"/>
          <w:sz w:val="22"/>
          <w:szCs w:val="22"/>
        </w:rPr>
      </w:pPr>
    </w:p>
    <w:p w14:paraId="0C8D33BF" w14:textId="77777777" w:rsidR="00A47DC9" w:rsidRPr="002E49B5" w:rsidRDefault="00A47DC9" w:rsidP="00A47DC9">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2006CE1A" w14:textId="77777777" w:rsidR="00A47DC9" w:rsidRPr="002E49B5" w:rsidRDefault="00A47DC9" w:rsidP="00A47DC9">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401D7943" w14:textId="77777777" w:rsidR="00A47DC9" w:rsidRPr="002E49B5" w:rsidRDefault="00A47DC9" w:rsidP="00A47DC9">
      <w:pPr>
        <w:jc w:val="center"/>
        <w:rPr>
          <w:rFonts w:ascii="Noto Sans" w:hAnsi="Noto Sans" w:cs="Noto Sans"/>
          <w:b/>
          <w:bCs/>
          <w:sz w:val="22"/>
          <w:szCs w:val="22"/>
        </w:rPr>
      </w:pPr>
    </w:p>
    <w:p w14:paraId="45C1D38F" w14:textId="77777777" w:rsidR="00A47DC9" w:rsidRPr="002E49B5" w:rsidRDefault="00A47DC9" w:rsidP="00A47DC9">
      <w:pPr>
        <w:jc w:val="center"/>
        <w:rPr>
          <w:rFonts w:ascii="Noto Sans" w:hAnsi="Noto Sans" w:cs="Noto Sans"/>
          <w:b/>
          <w:bCs/>
          <w:sz w:val="22"/>
          <w:szCs w:val="22"/>
        </w:rPr>
      </w:pPr>
    </w:p>
    <w:p w14:paraId="37DDF515" w14:textId="77777777" w:rsidR="00A47DC9" w:rsidRPr="00931D30" w:rsidRDefault="00A47DC9" w:rsidP="00A47DC9">
      <w:pPr>
        <w:jc w:val="center"/>
        <w:rPr>
          <w:rFonts w:ascii="Noto Sans" w:hAnsi="Noto Sans" w:cs="Noto Sans"/>
          <w:b/>
          <w:sz w:val="22"/>
          <w:szCs w:val="22"/>
        </w:rPr>
      </w:pPr>
    </w:p>
    <w:p w14:paraId="59100231" w14:textId="77777777" w:rsidR="00A47DC9" w:rsidRDefault="00A47DC9" w:rsidP="00A47DC9">
      <w:pPr>
        <w:jc w:val="center"/>
        <w:rPr>
          <w:rFonts w:ascii="Noto Sans" w:hAnsi="Noto Sans" w:cs="Noto Sans"/>
          <w:b/>
          <w:sz w:val="22"/>
          <w:szCs w:val="22"/>
        </w:rPr>
      </w:pPr>
    </w:p>
    <w:p w14:paraId="5630EA4A" w14:textId="77777777" w:rsidR="00A47DC9" w:rsidRDefault="00A47DC9" w:rsidP="00A47DC9">
      <w:pPr>
        <w:jc w:val="center"/>
        <w:rPr>
          <w:rFonts w:ascii="Noto Sans" w:hAnsi="Noto Sans" w:cs="Noto Sans"/>
          <w:b/>
          <w:sz w:val="22"/>
          <w:szCs w:val="22"/>
        </w:rPr>
      </w:pPr>
    </w:p>
    <w:p w14:paraId="2D990694" w14:textId="77777777" w:rsidR="00A47DC9" w:rsidRDefault="00A47DC9" w:rsidP="00A47DC9">
      <w:pPr>
        <w:jc w:val="center"/>
        <w:rPr>
          <w:rFonts w:ascii="Noto Sans" w:hAnsi="Noto Sans" w:cs="Noto Sans"/>
          <w:b/>
          <w:sz w:val="22"/>
          <w:szCs w:val="22"/>
        </w:rPr>
      </w:pPr>
    </w:p>
    <w:p w14:paraId="7B1D2E33" w14:textId="77777777" w:rsidR="00A47DC9" w:rsidRDefault="00A47DC9" w:rsidP="00A47DC9">
      <w:pPr>
        <w:jc w:val="center"/>
        <w:rPr>
          <w:rFonts w:ascii="Noto Sans" w:hAnsi="Noto Sans" w:cs="Noto Sans"/>
          <w:b/>
          <w:sz w:val="22"/>
          <w:szCs w:val="22"/>
        </w:rPr>
      </w:pPr>
    </w:p>
    <w:p w14:paraId="29826333" w14:textId="77777777" w:rsidR="00A47DC9" w:rsidRDefault="00A47DC9" w:rsidP="00A47DC9">
      <w:pPr>
        <w:jc w:val="center"/>
        <w:rPr>
          <w:rFonts w:ascii="Noto Sans" w:hAnsi="Noto Sans" w:cs="Noto Sans"/>
          <w:b/>
          <w:sz w:val="22"/>
          <w:szCs w:val="22"/>
        </w:rPr>
      </w:pPr>
    </w:p>
    <w:p w14:paraId="0A245AFF" w14:textId="77777777" w:rsidR="00A47DC9" w:rsidRDefault="00A47DC9" w:rsidP="00A47DC9">
      <w:pPr>
        <w:jc w:val="center"/>
        <w:rPr>
          <w:rFonts w:ascii="Noto Sans" w:hAnsi="Noto Sans" w:cs="Noto Sans"/>
          <w:b/>
          <w:sz w:val="22"/>
          <w:szCs w:val="22"/>
        </w:rPr>
      </w:pPr>
    </w:p>
    <w:p w14:paraId="691566FC" w14:textId="77777777" w:rsidR="00CB76D9" w:rsidRDefault="00CB76D9" w:rsidP="00A47DC9">
      <w:pPr>
        <w:jc w:val="center"/>
        <w:rPr>
          <w:rFonts w:ascii="Noto Sans" w:hAnsi="Noto Sans" w:cs="Noto Sans"/>
          <w:b/>
          <w:sz w:val="22"/>
          <w:szCs w:val="22"/>
        </w:rPr>
      </w:pPr>
    </w:p>
    <w:p w14:paraId="694C3699" w14:textId="77777777" w:rsidR="00CB76D9" w:rsidRDefault="00CB76D9" w:rsidP="00A47DC9">
      <w:pPr>
        <w:jc w:val="center"/>
        <w:rPr>
          <w:rFonts w:ascii="Noto Sans" w:hAnsi="Noto Sans" w:cs="Noto Sans"/>
          <w:b/>
          <w:sz w:val="22"/>
          <w:szCs w:val="22"/>
        </w:rPr>
      </w:pPr>
    </w:p>
    <w:p w14:paraId="0537856C" w14:textId="77777777" w:rsidR="00CB76D9" w:rsidRDefault="00CB76D9" w:rsidP="00A47DC9">
      <w:pPr>
        <w:jc w:val="center"/>
        <w:rPr>
          <w:rFonts w:ascii="Noto Sans" w:hAnsi="Noto Sans" w:cs="Noto Sans"/>
          <w:b/>
          <w:sz w:val="22"/>
          <w:szCs w:val="22"/>
        </w:rPr>
      </w:pPr>
    </w:p>
    <w:p w14:paraId="0F2E5C77" w14:textId="77777777" w:rsidR="00CB76D9" w:rsidRDefault="00CB76D9" w:rsidP="00A47DC9">
      <w:pPr>
        <w:jc w:val="center"/>
        <w:rPr>
          <w:rFonts w:ascii="Noto Sans" w:hAnsi="Noto Sans" w:cs="Noto Sans"/>
          <w:b/>
          <w:sz w:val="22"/>
          <w:szCs w:val="22"/>
        </w:rPr>
      </w:pPr>
    </w:p>
    <w:p w14:paraId="2FC39658" w14:textId="77777777" w:rsidR="00A47DC9" w:rsidRPr="00931D30" w:rsidRDefault="00A47DC9" w:rsidP="00A47DC9">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E</w:t>
      </w:r>
    </w:p>
    <w:p w14:paraId="7D6B8029" w14:textId="77777777" w:rsidR="00A47DC9" w:rsidRDefault="00A47DC9" w:rsidP="00A47DC9">
      <w:pPr>
        <w:tabs>
          <w:tab w:val="left" w:pos="426"/>
        </w:tabs>
        <w:ind w:left="720" w:right="276"/>
        <w:jc w:val="both"/>
        <w:rPr>
          <w:rFonts w:ascii="Noto Sans" w:hAnsi="Noto Sans" w:cs="Noto Sans"/>
          <w:sz w:val="20"/>
        </w:rPr>
      </w:pPr>
    </w:p>
    <w:p w14:paraId="2020AF11" w14:textId="77777777" w:rsidR="00A47DC9" w:rsidRDefault="00A47DC9" w:rsidP="00A47DC9">
      <w:pPr>
        <w:pStyle w:val="Textoindependiente21"/>
        <w:rPr>
          <w:rFonts w:ascii="Noto Sans" w:hAnsi="Noto Sans" w:cs="Noto Sans"/>
          <w:b/>
        </w:rPr>
      </w:pPr>
    </w:p>
    <w:p w14:paraId="20E8D08E" w14:textId="77777777" w:rsidR="00A47DC9" w:rsidRDefault="00A47DC9" w:rsidP="00A47DC9">
      <w:pPr>
        <w:pStyle w:val="Textoindependiente21"/>
        <w:rPr>
          <w:rFonts w:ascii="Noto Sans" w:hAnsi="Noto Sans" w:cs="Noto Sans"/>
          <w:b/>
        </w:rPr>
      </w:pPr>
    </w:p>
    <w:p w14:paraId="1E95A5F7"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6E0CA80E"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ÓOAD OAXACA.</w:t>
      </w:r>
    </w:p>
    <w:p w14:paraId="76980B2E"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CONVOCANTE</w:t>
      </w:r>
    </w:p>
    <w:p w14:paraId="41F1EBB5" w14:textId="77777777" w:rsidR="00A47DC9" w:rsidRPr="00931D30" w:rsidRDefault="00A47DC9" w:rsidP="00A47DC9">
      <w:pPr>
        <w:jc w:val="both"/>
        <w:rPr>
          <w:rFonts w:ascii="Noto Sans" w:hAnsi="Noto Sans" w:cs="Noto Sans"/>
          <w:b/>
          <w:bCs/>
          <w:sz w:val="20"/>
        </w:rPr>
      </w:pPr>
    </w:p>
    <w:p w14:paraId="78EC4C4D" w14:textId="77777777" w:rsidR="00A47DC9" w:rsidRDefault="00A47DC9" w:rsidP="00A47DC9">
      <w:pPr>
        <w:jc w:val="both"/>
        <w:rPr>
          <w:rFonts w:ascii="Noto Sans" w:hAnsi="Noto Sans" w:cs="Noto Sans"/>
          <w:b/>
          <w:bCs/>
          <w:sz w:val="20"/>
        </w:rPr>
      </w:pPr>
    </w:p>
    <w:p w14:paraId="1C38261A" w14:textId="77777777" w:rsidR="00A47DC9" w:rsidRPr="00931D30" w:rsidRDefault="00A47DC9" w:rsidP="00A47DC9">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311A7E4D" w14:textId="77777777" w:rsidR="00A47DC9" w:rsidRDefault="00A47DC9" w:rsidP="00A47DC9">
      <w:pPr>
        <w:tabs>
          <w:tab w:val="left" w:pos="426"/>
        </w:tabs>
        <w:ind w:left="720" w:right="276"/>
        <w:jc w:val="both"/>
        <w:rPr>
          <w:rFonts w:ascii="Noto Sans" w:hAnsi="Noto Sans" w:cs="Noto Sans"/>
          <w:sz w:val="20"/>
        </w:rPr>
      </w:pPr>
    </w:p>
    <w:p w14:paraId="606C150E" w14:textId="77777777" w:rsidR="00A47DC9" w:rsidRPr="002E49B5" w:rsidRDefault="00A47DC9" w:rsidP="00A47DC9">
      <w:pPr>
        <w:jc w:val="both"/>
        <w:rPr>
          <w:rFonts w:ascii="Noto Sans" w:hAnsi="Noto Sans" w:cs="Noto Sans"/>
          <w:sz w:val="22"/>
          <w:szCs w:val="22"/>
        </w:rPr>
      </w:pPr>
    </w:p>
    <w:p w14:paraId="2D70A60F" w14:textId="77777777" w:rsidR="00A47DC9" w:rsidRDefault="00A47DC9" w:rsidP="00A47DC9">
      <w:pPr>
        <w:jc w:val="both"/>
        <w:rPr>
          <w:rFonts w:ascii="Noto Sans" w:hAnsi="Noto Sans" w:cs="Noto Sans"/>
          <w:b/>
          <w:sz w:val="22"/>
          <w:szCs w:val="22"/>
        </w:rPr>
      </w:pPr>
    </w:p>
    <w:p w14:paraId="559F5D79" w14:textId="77777777" w:rsidR="00A47DC9" w:rsidRDefault="00A47DC9" w:rsidP="00A47DC9">
      <w:pPr>
        <w:jc w:val="both"/>
        <w:rPr>
          <w:rFonts w:ascii="Noto Sans" w:hAnsi="Noto Sans" w:cs="Noto Sans"/>
          <w:b/>
          <w:sz w:val="22"/>
          <w:szCs w:val="22"/>
        </w:rPr>
      </w:pPr>
    </w:p>
    <w:p w14:paraId="5DD1C47F" w14:textId="77777777" w:rsidR="00A47DC9" w:rsidRDefault="00A47DC9" w:rsidP="00A47DC9">
      <w:pPr>
        <w:jc w:val="both"/>
        <w:rPr>
          <w:rFonts w:ascii="Noto Sans" w:hAnsi="Noto Sans" w:cs="Noto Sans"/>
          <w:b/>
          <w:sz w:val="22"/>
          <w:szCs w:val="22"/>
        </w:rPr>
      </w:pPr>
      <w:r>
        <w:rPr>
          <w:rFonts w:ascii="Noto Sans" w:hAnsi="Noto Sans" w:cs="Noto Sans"/>
          <w:bCs/>
          <w:sz w:val="22"/>
          <w:szCs w:val="22"/>
        </w:rPr>
        <w:t>B</w:t>
      </w:r>
      <w:r w:rsidRPr="002819CB">
        <w:rPr>
          <w:rFonts w:ascii="Noto Sans" w:hAnsi="Noto Sans" w:cs="Noto Sans"/>
          <w:bCs/>
          <w:sz w:val="22"/>
          <w:szCs w:val="22"/>
        </w:rPr>
        <w:t>ajo protestade decir verdad</w:t>
      </w:r>
      <w:r>
        <w:rPr>
          <w:rFonts w:ascii="Noto Sans" w:hAnsi="Noto Sans" w:cs="Noto Sans"/>
          <w:bCs/>
          <w:sz w:val="22"/>
          <w:szCs w:val="22"/>
        </w:rPr>
        <w:t>,</w:t>
      </w:r>
      <w:r w:rsidRPr="002819CB">
        <w:rPr>
          <w:rFonts w:ascii="Noto Sans" w:hAnsi="Noto Sans" w:cs="Noto Sans"/>
          <w:bCs/>
          <w:sz w:val="22"/>
          <w:szCs w:val="22"/>
        </w:rPr>
        <w:t xml:space="preserve"> </w:t>
      </w:r>
      <w:r>
        <w:rPr>
          <w:rFonts w:ascii="Noto Sans" w:hAnsi="Noto Sans" w:cs="Noto Sans"/>
          <w:bCs/>
          <w:sz w:val="22"/>
          <w:szCs w:val="22"/>
        </w:rPr>
        <w:t xml:space="preserve">que </w:t>
      </w:r>
      <w:r w:rsidRPr="002819CB">
        <w:rPr>
          <w:rFonts w:ascii="Noto Sans" w:hAnsi="Noto Sans" w:cs="Noto Sans"/>
          <w:bCs/>
          <w:sz w:val="22"/>
          <w:szCs w:val="22"/>
        </w:rPr>
        <w:t>en caso de resultar ganador, no podr</w:t>
      </w:r>
      <w:r>
        <w:rPr>
          <w:rFonts w:ascii="Noto Sans" w:hAnsi="Noto Sans" w:cs="Noto Sans"/>
          <w:bCs/>
          <w:sz w:val="22"/>
          <w:szCs w:val="22"/>
        </w:rPr>
        <w:t>é</w:t>
      </w:r>
      <w:r w:rsidRPr="002819CB">
        <w:rPr>
          <w:rFonts w:ascii="Noto Sans" w:hAnsi="Noto Sans" w:cs="Noto Sans"/>
          <w:bCs/>
          <w:sz w:val="22"/>
          <w:szCs w:val="22"/>
        </w:rPr>
        <w:t xml:space="preserve"> subcontratar a otro licitante que haya participado en el</w:t>
      </w:r>
      <w:r>
        <w:rPr>
          <w:rFonts w:ascii="Noto Sans" w:hAnsi="Noto Sans" w:cs="Noto Sans"/>
          <w:bCs/>
          <w:sz w:val="22"/>
          <w:szCs w:val="22"/>
        </w:rPr>
        <w:t xml:space="preserve"> </w:t>
      </w:r>
      <w:r w:rsidRPr="002819CB">
        <w:rPr>
          <w:rFonts w:ascii="Noto Sans" w:hAnsi="Noto Sans" w:cs="Noto Sans"/>
          <w:bCs/>
          <w:sz w:val="22"/>
          <w:szCs w:val="22"/>
        </w:rPr>
        <w:t>procedimiento, en términos del artículo 40 fracción XX</w:t>
      </w:r>
      <w:r>
        <w:rPr>
          <w:rFonts w:ascii="Noto Sans" w:hAnsi="Noto Sans" w:cs="Noto Sans"/>
          <w:bCs/>
          <w:sz w:val="22"/>
          <w:szCs w:val="22"/>
        </w:rPr>
        <w:t>I</w:t>
      </w:r>
      <w:r w:rsidRPr="002819CB">
        <w:rPr>
          <w:rFonts w:ascii="Noto Sans" w:hAnsi="Noto Sans" w:cs="Noto Sans"/>
          <w:bCs/>
          <w:sz w:val="22"/>
          <w:szCs w:val="22"/>
        </w:rPr>
        <w:t xml:space="preserve"> de la Ley</w:t>
      </w:r>
      <w:r>
        <w:rPr>
          <w:rFonts w:ascii="Noto Sans" w:hAnsi="Noto Sans" w:cs="Noto Sans"/>
          <w:bCs/>
          <w:sz w:val="22"/>
          <w:szCs w:val="22"/>
        </w:rPr>
        <w:t>.</w:t>
      </w:r>
    </w:p>
    <w:p w14:paraId="536C184C" w14:textId="77777777" w:rsidR="00A47DC9" w:rsidRDefault="00A47DC9" w:rsidP="00A47DC9">
      <w:pPr>
        <w:jc w:val="both"/>
        <w:rPr>
          <w:rFonts w:ascii="Noto Sans" w:hAnsi="Noto Sans" w:cs="Noto Sans"/>
          <w:b/>
          <w:sz w:val="22"/>
          <w:szCs w:val="22"/>
        </w:rPr>
      </w:pPr>
    </w:p>
    <w:p w14:paraId="74ED057B" w14:textId="77777777" w:rsidR="00A47DC9" w:rsidRDefault="00A47DC9" w:rsidP="00A47DC9">
      <w:pPr>
        <w:jc w:val="both"/>
        <w:rPr>
          <w:rFonts w:ascii="Noto Sans" w:hAnsi="Noto Sans" w:cs="Noto Sans"/>
          <w:b/>
          <w:sz w:val="22"/>
          <w:szCs w:val="22"/>
        </w:rPr>
      </w:pPr>
    </w:p>
    <w:p w14:paraId="43F832C6" w14:textId="77777777" w:rsidR="00A47DC9" w:rsidRPr="002E49B5" w:rsidRDefault="00A47DC9" w:rsidP="00A47DC9">
      <w:pPr>
        <w:jc w:val="both"/>
        <w:rPr>
          <w:rFonts w:ascii="Noto Sans" w:hAnsi="Noto Sans" w:cs="Noto Sans"/>
          <w:sz w:val="22"/>
          <w:szCs w:val="22"/>
        </w:rPr>
      </w:pPr>
    </w:p>
    <w:p w14:paraId="23C0AFC5" w14:textId="77777777" w:rsidR="00A47DC9" w:rsidRPr="002E49B5" w:rsidRDefault="00A47DC9" w:rsidP="00A47DC9">
      <w:pPr>
        <w:jc w:val="both"/>
        <w:rPr>
          <w:rFonts w:ascii="Noto Sans" w:hAnsi="Noto Sans" w:cs="Noto Sans"/>
          <w:sz w:val="22"/>
          <w:szCs w:val="22"/>
        </w:rPr>
      </w:pPr>
    </w:p>
    <w:p w14:paraId="3223EA3D" w14:textId="77777777" w:rsidR="00A47DC9" w:rsidRPr="002E49B5" w:rsidRDefault="00A47DC9" w:rsidP="00A47DC9">
      <w:pPr>
        <w:jc w:val="both"/>
        <w:rPr>
          <w:rFonts w:ascii="Noto Sans" w:hAnsi="Noto Sans" w:cs="Noto Sans"/>
          <w:sz w:val="22"/>
          <w:szCs w:val="22"/>
        </w:rPr>
      </w:pPr>
    </w:p>
    <w:p w14:paraId="26DDFF8D" w14:textId="77777777" w:rsidR="00A47DC9" w:rsidRPr="002E49B5" w:rsidRDefault="00A47DC9" w:rsidP="00A47DC9">
      <w:pPr>
        <w:jc w:val="both"/>
        <w:rPr>
          <w:rFonts w:ascii="Noto Sans" w:hAnsi="Noto Sans" w:cs="Noto Sans"/>
          <w:sz w:val="22"/>
          <w:szCs w:val="22"/>
        </w:rPr>
      </w:pPr>
    </w:p>
    <w:p w14:paraId="2DA19273" w14:textId="77777777" w:rsidR="00A47DC9" w:rsidRPr="002E49B5" w:rsidRDefault="00A47DC9" w:rsidP="00A47DC9">
      <w:pPr>
        <w:jc w:val="both"/>
        <w:rPr>
          <w:rFonts w:ascii="Noto Sans" w:hAnsi="Noto Sans" w:cs="Noto Sans"/>
          <w:sz w:val="22"/>
          <w:szCs w:val="22"/>
        </w:rPr>
      </w:pPr>
      <w:r w:rsidRPr="002E49B5">
        <w:rPr>
          <w:rFonts w:ascii="Noto Sans" w:hAnsi="Noto Sans" w:cs="Noto Sans"/>
          <w:sz w:val="22"/>
          <w:szCs w:val="22"/>
        </w:rPr>
        <w:t>LUGAR Y FECHA</w:t>
      </w:r>
    </w:p>
    <w:p w14:paraId="2A7C1188" w14:textId="77777777" w:rsidR="00A47DC9" w:rsidRPr="002E49B5" w:rsidRDefault="00A47DC9" w:rsidP="00A47DC9">
      <w:pPr>
        <w:jc w:val="both"/>
        <w:rPr>
          <w:rFonts w:ascii="Noto Sans" w:hAnsi="Noto Sans" w:cs="Noto Sans"/>
          <w:sz w:val="22"/>
          <w:szCs w:val="22"/>
        </w:rPr>
      </w:pPr>
    </w:p>
    <w:p w14:paraId="74B95A61" w14:textId="77777777" w:rsidR="00A47DC9" w:rsidRPr="002E49B5" w:rsidRDefault="00A47DC9" w:rsidP="00A47DC9">
      <w:pPr>
        <w:jc w:val="both"/>
        <w:rPr>
          <w:rFonts w:ascii="Noto Sans" w:hAnsi="Noto Sans" w:cs="Noto Sans"/>
          <w:sz w:val="22"/>
          <w:szCs w:val="22"/>
        </w:rPr>
      </w:pPr>
    </w:p>
    <w:p w14:paraId="05CD427D" w14:textId="77777777" w:rsidR="00A47DC9" w:rsidRPr="002E49B5" w:rsidRDefault="00A47DC9" w:rsidP="00A47DC9">
      <w:pPr>
        <w:jc w:val="both"/>
        <w:rPr>
          <w:rFonts w:ascii="Noto Sans" w:hAnsi="Noto Sans" w:cs="Noto Sans"/>
          <w:sz w:val="22"/>
          <w:szCs w:val="22"/>
        </w:rPr>
      </w:pPr>
    </w:p>
    <w:p w14:paraId="2E7C63A4" w14:textId="77777777" w:rsidR="00A47DC9" w:rsidRPr="002E49B5" w:rsidRDefault="00A47DC9" w:rsidP="00A47DC9">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75076730" w14:textId="77777777" w:rsidR="00A47DC9" w:rsidRPr="002E49B5" w:rsidRDefault="00A47DC9" w:rsidP="00A47DC9">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380E89C2" w14:textId="77777777" w:rsidR="00A47DC9" w:rsidRPr="002E49B5" w:rsidRDefault="00A47DC9" w:rsidP="00A47DC9">
      <w:pPr>
        <w:jc w:val="center"/>
        <w:rPr>
          <w:rFonts w:ascii="Noto Sans" w:hAnsi="Noto Sans" w:cs="Noto Sans"/>
          <w:b/>
          <w:bCs/>
          <w:sz w:val="22"/>
          <w:szCs w:val="22"/>
        </w:rPr>
      </w:pPr>
    </w:p>
    <w:p w14:paraId="20C7B1EB" w14:textId="77777777" w:rsidR="00A47DC9" w:rsidRPr="002E49B5" w:rsidRDefault="00A47DC9" w:rsidP="00A47DC9">
      <w:pPr>
        <w:jc w:val="center"/>
        <w:rPr>
          <w:rFonts w:ascii="Noto Sans" w:hAnsi="Noto Sans" w:cs="Noto Sans"/>
          <w:b/>
          <w:bCs/>
          <w:sz w:val="22"/>
          <w:szCs w:val="22"/>
        </w:rPr>
      </w:pPr>
    </w:p>
    <w:p w14:paraId="28014111" w14:textId="77777777" w:rsidR="00A47DC9" w:rsidRPr="00931D30" w:rsidRDefault="00A47DC9" w:rsidP="00A47DC9">
      <w:pPr>
        <w:jc w:val="center"/>
        <w:rPr>
          <w:rFonts w:ascii="Noto Sans" w:hAnsi="Noto Sans" w:cs="Noto Sans"/>
          <w:b/>
          <w:sz w:val="22"/>
          <w:szCs w:val="22"/>
        </w:rPr>
      </w:pPr>
    </w:p>
    <w:p w14:paraId="5329E199" w14:textId="77777777" w:rsidR="00A47DC9" w:rsidRDefault="00A47DC9" w:rsidP="00A47DC9">
      <w:pPr>
        <w:jc w:val="center"/>
        <w:rPr>
          <w:rFonts w:ascii="Noto Sans" w:hAnsi="Noto Sans" w:cs="Noto Sans"/>
          <w:b/>
          <w:sz w:val="22"/>
          <w:szCs w:val="22"/>
        </w:rPr>
      </w:pPr>
    </w:p>
    <w:p w14:paraId="08C07BCF" w14:textId="77777777" w:rsidR="00A47DC9" w:rsidRDefault="00A47DC9" w:rsidP="00A47DC9">
      <w:pPr>
        <w:jc w:val="center"/>
        <w:rPr>
          <w:rFonts w:ascii="Noto Sans" w:hAnsi="Noto Sans" w:cs="Noto Sans"/>
          <w:b/>
          <w:sz w:val="22"/>
          <w:szCs w:val="22"/>
        </w:rPr>
      </w:pPr>
    </w:p>
    <w:p w14:paraId="5B5A63C7" w14:textId="77777777" w:rsidR="00A47DC9" w:rsidRDefault="00A47DC9" w:rsidP="00A47DC9">
      <w:pPr>
        <w:jc w:val="center"/>
        <w:rPr>
          <w:rFonts w:ascii="Noto Sans" w:hAnsi="Noto Sans" w:cs="Noto Sans"/>
          <w:b/>
          <w:sz w:val="22"/>
          <w:szCs w:val="22"/>
        </w:rPr>
      </w:pPr>
    </w:p>
    <w:p w14:paraId="35B2B03F" w14:textId="77777777" w:rsidR="00A47DC9" w:rsidRDefault="00A47DC9" w:rsidP="00A47DC9">
      <w:pPr>
        <w:jc w:val="center"/>
        <w:rPr>
          <w:rFonts w:ascii="Noto Sans" w:hAnsi="Noto Sans" w:cs="Noto Sans"/>
          <w:b/>
          <w:sz w:val="22"/>
          <w:szCs w:val="22"/>
        </w:rPr>
      </w:pPr>
    </w:p>
    <w:p w14:paraId="404DCEC0" w14:textId="77777777" w:rsidR="00A47DC9" w:rsidRDefault="00A47DC9" w:rsidP="00A47DC9">
      <w:pPr>
        <w:jc w:val="center"/>
        <w:rPr>
          <w:rFonts w:ascii="Noto Sans" w:hAnsi="Noto Sans" w:cs="Noto Sans"/>
          <w:b/>
          <w:sz w:val="22"/>
          <w:szCs w:val="22"/>
        </w:rPr>
      </w:pPr>
    </w:p>
    <w:p w14:paraId="6CEC3E50" w14:textId="77777777" w:rsidR="00A47DC9" w:rsidRDefault="00A47DC9" w:rsidP="00A47DC9">
      <w:pPr>
        <w:pStyle w:val="Ttulo"/>
        <w:rPr>
          <w:rFonts w:ascii="Noto Sans" w:hAnsi="Noto Sans" w:cs="Noto Sans"/>
          <w:sz w:val="20"/>
        </w:rPr>
      </w:pPr>
    </w:p>
    <w:p w14:paraId="5A3DB68D" w14:textId="77777777" w:rsidR="00A47DC9" w:rsidRDefault="00A47DC9" w:rsidP="00A47DC9">
      <w:pPr>
        <w:pStyle w:val="Ttulo"/>
        <w:rPr>
          <w:rFonts w:ascii="Noto Sans" w:hAnsi="Noto Sans" w:cs="Noto Sans"/>
          <w:sz w:val="20"/>
        </w:rPr>
      </w:pPr>
    </w:p>
    <w:p w14:paraId="3F407AAE" w14:textId="77777777" w:rsidR="002B5509" w:rsidRDefault="002B5509" w:rsidP="00A47DC9">
      <w:pPr>
        <w:pStyle w:val="Ttulo"/>
        <w:rPr>
          <w:rFonts w:ascii="Noto Sans" w:hAnsi="Noto Sans" w:cs="Noto Sans"/>
          <w:sz w:val="20"/>
        </w:rPr>
      </w:pPr>
    </w:p>
    <w:p w14:paraId="04016509" w14:textId="232AE283" w:rsidR="00A47DC9" w:rsidRPr="00931D30" w:rsidRDefault="00A47DC9" w:rsidP="00A47DC9">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F</w:t>
      </w:r>
    </w:p>
    <w:p w14:paraId="448DB01C" w14:textId="77777777" w:rsidR="00A47DC9" w:rsidRDefault="00A47DC9" w:rsidP="00A47DC9">
      <w:pPr>
        <w:tabs>
          <w:tab w:val="left" w:pos="426"/>
        </w:tabs>
        <w:ind w:left="720" w:right="276"/>
        <w:jc w:val="both"/>
        <w:rPr>
          <w:rFonts w:ascii="Noto Sans" w:hAnsi="Noto Sans" w:cs="Noto Sans"/>
          <w:sz w:val="20"/>
        </w:rPr>
      </w:pPr>
    </w:p>
    <w:p w14:paraId="0AA9F199" w14:textId="77777777" w:rsidR="00A47DC9" w:rsidRDefault="00A47DC9" w:rsidP="00A47DC9">
      <w:pPr>
        <w:pStyle w:val="Textoindependiente21"/>
        <w:rPr>
          <w:rFonts w:ascii="Noto Sans" w:hAnsi="Noto Sans" w:cs="Noto Sans"/>
          <w:b/>
        </w:rPr>
      </w:pPr>
    </w:p>
    <w:p w14:paraId="34A642BD" w14:textId="77777777" w:rsidR="00A47DC9" w:rsidRDefault="00A47DC9" w:rsidP="00A47DC9">
      <w:pPr>
        <w:pStyle w:val="Textoindependiente21"/>
        <w:rPr>
          <w:rFonts w:ascii="Noto Sans" w:hAnsi="Noto Sans" w:cs="Noto Sans"/>
          <w:b/>
        </w:rPr>
      </w:pPr>
    </w:p>
    <w:p w14:paraId="695B236D"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INSTITUTO MEXICANO DEL SEGU</w:t>
      </w:r>
      <w:r w:rsidRPr="002E49B5">
        <w:rPr>
          <w:rFonts w:ascii="Noto Sans" w:hAnsi="Noto Sans" w:cs="Noto Sans"/>
          <w:b/>
          <w:color w:val="000000"/>
        </w:rPr>
        <w:t>R</w:t>
      </w:r>
      <w:r w:rsidRPr="002E49B5">
        <w:rPr>
          <w:rFonts w:ascii="Noto Sans" w:hAnsi="Noto Sans" w:cs="Noto Sans"/>
          <w:b/>
        </w:rPr>
        <w:t>O SOCIAL</w:t>
      </w:r>
    </w:p>
    <w:p w14:paraId="686AF379"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ÓOAD OAXACA.</w:t>
      </w:r>
    </w:p>
    <w:p w14:paraId="6A0B51DB" w14:textId="77777777" w:rsidR="00A47DC9" w:rsidRPr="002E49B5" w:rsidRDefault="00A47DC9" w:rsidP="00A47DC9">
      <w:pPr>
        <w:pStyle w:val="Textoindependiente21"/>
        <w:rPr>
          <w:rFonts w:ascii="Noto Sans" w:hAnsi="Noto Sans" w:cs="Noto Sans"/>
          <w:b/>
        </w:rPr>
      </w:pPr>
      <w:r w:rsidRPr="002E49B5">
        <w:rPr>
          <w:rFonts w:ascii="Noto Sans" w:hAnsi="Noto Sans" w:cs="Noto Sans"/>
          <w:b/>
        </w:rPr>
        <w:t>CONVOCANTE</w:t>
      </w:r>
    </w:p>
    <w:p w14:paraId="4F5023C9" w14:textId="77777777" w:rsidR="00A47DC9" w:rsidRPr="00931D30" w:rsidRDefault="00A47DC9" w:rsidP="00A47DC9">
      <w:pPr>
        <w:jc w:val="both"/>
        <w:rPr>
          <w:rFonts w:ascii="Noto Sans" w:hAnsi="Noto Sans" w:cs="Noto Sans"/>
          <w:b/>
          <w:bCs/>
          <w:sz w:val="20"/>
        </w:rPr>
      </w:pPr>
    </w:p>
    <w:p w14:paraId="5079BF11" w14:textId="77777777" w:rsidR="00A47DC9" w:rsidRDefault="00A47DC9" w:rsidP="00A47DC9">
      <w:pPr>
        <w:jc w:val="both"/>
        <w:rPr>
          <w:rFonts w:ascii="Noto Sans" w:hAnsi="Noto Sans" w:cs="Noto Sans"/>
          <w:b/>
          <w:bCs/>
          <w:sz w:val="20"/>
        </w:rPr>
      </w:pPr>
    </w:p>
    <w:p w14:paraId="69A3E257" w14:textId="77777777" w:rsidR="00A47DC9" w:rsidRPr="00931D30" w:rsidRDefault="00A47DC9" w:rsidP="00A47DC9">
      <w:pPr>
        <w:jc w:val="both"/>
        <w:rPr>
          <w:rFonts w:ascii="Noto Sans" w:hAnsi="Noto Sans" w:cs="Noto Sans"/>
          <w:sz w:val="20"/>
        </w:rPr>
      </w:pPr>
      <w:r w:rsidRPr="00931D30">
        <w:rPr>
          <w:rFonts w:ascii="Noto Sans" w:hAnsi="Noto Sans" w:cs="Noto Sans"/>
          <w:b/>
          <w:bCs/>
          <w:sz w:val="20"/>
        </w:rPr>
        <w:t>(__________</w:t>
      </w:r>
      <w:r w:rsidRPr="00931D30">
        <w:rPr>
          <w:rFonts w:ascii="Noto Sans" w:hAnsi="Noto Sans" w:cs="Noto Sans"/>
          <w:b/>
          <w:bCs/>
          <w:sz w:val="20"/>
          <w:u w:val="single"/>
        </w:rPr>
        <w:t>NOMBRE</w:t>
      </w:r>
      <w:r w:rsidRPr="00931D30">
        <w:rPr>
          <w:rFonts w:ascii="Noto Sans" w:hAnsi="Noto Sans" w:cs="Noto Sans"/>
          <w:b/>
          <w:bCs/>
          <w:sz w:val="20"/>
        </w:rPr>
        <w:t>________)</w:t>
      </w:r>
      <w:r w:rsidRPr="00931D30">
        <w:rPr>
          <w:rFonts w:ascii="Noto Sans" w:hAnsi="Noto Sans" w:cs="Noto Sans"/>
          <w:sz w:val="20"/>
        </w:rPr>
        <w:t xml:space="preserve"> EN MI CARÁCTER DE REPRESENTANTE LEGAL DE LA </w:t>
      </w:r>
      <w:r w:rsidRPr="00931D30">
        <w:rPr>
          <w:rFonts w:ascii="Noto Sans" w:hAnsi="Noto Sans" w:cs="Noto Sans"/>
          <w:b/>
          <w:bCs/>
          <w:sz w:val="20"/>
        </w:rPr>
        <w:t>(__________</w:t>
      </w:r>
      <w:r w:rsidRPr="00931D30">
        <w:rPr>
          <w:rFonts w:ascii="Noto Sans" w:hAnsi="Noto Sans" w:cs="Noto Sans"/>
          <w:b/>
          <w:bCs/>
          <w:sz w:val="20"/>
          <w:u w:val="single"/>
        </w:rPr>
        <w:t>NOMBRE O RAZÓN SOCIAL DE LA EMPRESA</w:t>
      </w:r>
      <w:r w:rsidRPr="00931D30">
        <w:rPr>
          <w:rFonts w:ascii="Noto Sans" w:hAnsi="Noto Sans" w:cs="Noto Sans"/>
          <w:b/>
          <w:bCs/>
          <w:sz w:val="20"/>
        </w:rPr>
        <w:t>________)</w:t>
      </w:r>
      <w:r w:rsidRPr="00931D30">
        <w:rPr>
          <w:rFonts w:ascii="Noto Sans" w:hAnsi="Noto Sans" w:cs="Noto Sans"/>
          <w:sz w:val="20"/>
        </w:rPr>
        <w:t>, Y EN TÉRMINOS DE LA INVESTIGACIÓN DE MERCADO INVMER-</w:t>
      </w:r>
      <w:r>
        <w:rPr>
          <w:rFonts w:ascii="Noto Sans" w:hAnsi="Noto Sans" w:cs="Noto Sans"/>
          <w:sz w:val="20"/>
        </w:rPr>
        <w:t>____</w:t>
      </w:r>
      <w:r w:rsidRPr="00931D30">
        <w:rPr>
          <w:rFonts w:ascii="Noto Sans" w:hAnsi="Noto Sans" w:cs="Noto Sans"/>
          <w:sz w:val="20"/>
        </w:rPr>
        <w:t>-202</w:t>
      </w:r>
      <w:r>
        <w:rPr>
          <w:rFonts w:ascii="Noto Sans" w:hAnsi="Noto Sans" w:cs="Noto Sans"/>
          <w:sz w:val="20"/>
        </w:rPr>
        <w:t>5</w:t>
      </w:r>
      <w:r w:rsidRPr="00931D30">
        <w:rPr>
          <w:rFonts w:ascii="Noto Sans" w:hAnsi="Noto Sans" w:cs="Noto Sans"/>
          <w:sz w:val="20"/>
        </w:rPr>
        <w:t>, MANIFIESTO LO SIGUIENTE:</w:t>
      </w:r>
    </w:p>
    <w:p w14:paraId="4F2F046A" w14:textId="77777777" w:rsidR="00A47DC9" w:rsidRDefault="00A47DC9" w:rsidP="00A47DC9">
      <w:pPr>
        <w:tabs>
          <w:tab w:val="left" w:pos="426"/>
        </w:tabs>
        <w:ind w:left="720" w:right="276"/>
        <w:jc w:val="both"/>
        <w:rPr>
          <w:rFonts w:ascii="Noto Sans" w:hAnsi="Noto Sans" w:cs="Noto Sans"/>
          <w:sz w:val="20"/>
        </w:rPr>
      </w:pPr>
    </w:p>
    <w:p w14:paraId="59C9240F" w14:textId="77777777" w:rsidR="00A47DC9" w:rsidRPr="002E49B5" w:rsidRDefault="00A47DC9" w:rsidP="00A47DC9">
      <w:pPr>
        <w:widowControl w:val="0"/>
        <w:autoSpaceDE w:val="0"/>
        <w:jc w:val="both"/>
        <w:rPr>
          <w:rFonts w:ascii="Noto Sans" w:hAnsi="Noto Sans" w:cs="Noto Sans"/>
          <w:sz w:val="22"/>
          <w:szCs w:val="22"/>
        </w:rPr>
      </w:pPr>
    </w:p>
    <w:p w14:paraId="14792D37" w14:textId="77777777" w:rsidR="00A47DC9" w:rsidRPr="002E49B5" w:rsidRDefault="00A47DC9" w:rsidP="00A47DC9">
      <w:pPr>
        <w:widowControl w:val="0"/>
        <w:autoSpaceDE w:val="0"/>
        <w:ind w:firstLine="648"/>
        <w:jc w:val="both"/>
        <w:rPr>
          <w:rFonts w:ascii="Noto Sans" w:hAnsi="Noto Sans" w:cs="Noto Sans"/>
          <w:sz w:val="22"/>
          <w:szCs w:val="22"/>
          <w:u w:val="single"/>
        </w:rPr>
      </w:pPr>
      <w:r w:rsidRPr="002E49B5">
        <w:rPr>
          <w:rFonts w:ascii="Noto Sans" w:hAnsi="Noto Sans" w:cs="Noto Sans"/>
          <w:sz w:val="22"/>
          <w:szCs w:val="22"/>
        </w:rPr>
        <w:t xml:space="preserve">Sobre el particular y en los términos de lo previsto en el artículo 34 del Reglamento de la Ley de Adquisiciones, Arrendamientos y Servicios del Sector Público, </w:t>
      </w:r>
      <w:r w:rsidRPr="002E49B5">
        <w:rPr>
          <w:rFonts w:ascii="Noto Sans" w:hAnsi="Noto Sans" w:cs="Noto Sans"/>
          <w:i/>
          <w:iCs/>
          <w:sz w:val="22"/>
          <w:szCs w:val="22"/>
        </w:rPr>
        <w:t xml:space="preserve">relativo a la participación de las micro, pequeñas </w:t>
      </w:r>
      <w:r w:rsidRPr="002E49B5">
        <w:rPr>
          <w:rFonts w:ascii="Noto Sans" w:hAnsi="Noto Sans" w:cs="Noto Sans"/>
          <w:i/>
          <w:sz w:val="22"/>
          <w:szCs w:val="22"/>
        </w:rPr>
        <w:t xml:space="preserve">y </w:t>
      </w:r>
      <w:r w:rsidRPr="002E49B5">
        <w:rPr>
          <w:rFonts w:ascii="Noto Sans" w:hAnsi="Noto Sans" w:cs="Noto Sans"/>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E49B5">
        <w:rPr>
          <w:rFonts w:ascii="Noto Sans" w:hAnsi="Noto Sans" w:cs="Noto Sans"/>
          <w:sz w:val="22"/>
          <w:szCs w:val="22"/>
        </w:rPr>
        <w:t>declaro bajo protesta decir verdad, que mi representada pertenece al sector</w:t>
      </w:r>
      <w:r>
        <w:rPr>
          <w:rFonts w:ascii="Noto Sans" w:hAnsi="Noto Sans" w:cs="Noto Sans"/>
          <w:sz w:val="22"/>
          <w:szCs w:val="22"/>
        </w:rPr>
        <w:t xml:space="preserve"> (   )comercio (   ) fabricante y es catalogada como  (   ) micro   (   )pequeña (   )mediana empresa.</w:t>
      </w:r>
    </w:p>
    <w:p w14:paraId="07C861B0" w14:textId="77777777" w:rsidR="00A47DC9" w:rsidRPr="002E49B5" w:rsidRDefault="00A47DC9" w:rsidP="00A47DC9">
      <w:pPr>
        <w:widowControl w:val="0"/>
        <w:autoSpaceDE w:val="0"/>
        <w:ind w:firstLine="1512"/>
        <w:rPr>
          <w:rFonts w:ascii="Noto Sans" w:hAnsi="Noto Sans" w:cs="Noto Sans"/>
          <w:sz w:val="22"/>
          <w:szCs w:val="22"/>
        </w:rPr>
      </w:pPr>
    </w:p>
    <w:p w14:paraId="2D585416" w14:textId="77777777" w:rsidR="00A47DC9" w:rsidRPr="002E49B5" w:rsidRDefault="00A47DC9" w:rsidP="00A47DC9">
      <w:pPr>
        <w:widowControl w:val="0"/>
        <w:autoSpaceDE w:val="0"/>
        <w:jc w:val="both"/>
        <w:rPr>
          <w:rFonts w:ascii="Noto Sans" w:hAnsi="Noto Sans" w:cs="Noto Sans"/>
          <w:sz w:val="22"/>
          <w:szCs w:val="22"/>
        </w:rPr>
      </w:pPr>
      <w:r w:rsidRPr="002E49B5">
        <w:rPr>
          <w:rFonts w:ascii="Noto Sans" w:hAnsi="Noto Sans" w:cs="Noto Sans"/>
          <w:sz w:val="22"/>
          <w:szCs w:val="22"/>
        </w:rPr>
        <w:t>Asimismo, manifiesto, bajo protesta de decir verdad, que el Registro Federal de Contribuyentes de mi representada es:</w:t>
      </w:r>
      <w:r w:rsidRPr="002E49B5">
        <w:rPr>
          <w:rFonts w:ascii="Noto Sans" w:hAnsi="Noto Sans" w:cs="Noto Sans"/>
          <w:sz w:val="22"/>
          <w:szCs w:val="22"/>
          <w:u w:val="single"/>
        </w:rPr>
        <w:t xml:space="preserve"> </w:t>
      </w:r>
      <w:r w:rsidRPr="002E49B5">
        <w:rPr>
          <w:rFonts w:ascii="Noto Sans" w:hAnsi="Noto Sans" w:cs="Noto Sans"/>
          <w:sz w:val="22"/>
          <w:szCs w:val="22"/>
        </w:rPr>
        <w:t>___________</w:t>
      </w:r>
    </w:p>
    <w:p w14:paraId="309E9DD8" w14:textId="77777777" w:rsidR="00A47DC9" w:rsidRPr="002E49B5" w:rsidRDefault="00A47DC9" w:rsidP="00A47DC9">
      <w:pPr>
        <w:widowControl w:val="0"/>
        <w:autoSpaceDE w:val="0"/>
        <w:ind w:firstLine="3816"/>
        <w:rPr>
          <w:rFonts w:ascii="Noto Sans" w:hAnsi="Noto Sans" w:cs="Noto Sans"/>
          <w:sz w:val="22"/>
          <w:szCs w:val="22"/>
        </w:rPr>
      </w:pPr>
    </w:p>
    <w:p w14:paraId="501A36BE" w14:textId="77777777" w:rsidR="00A47DC9" w:rsidRPr="002E49B5" w:rsidRDefault="00A47DC9" w:rsidP="00A47DC9">
      <w:pPr>
        <w:widowControl w:val="0"/>
        <w:autoSpaceDE w:val="0"/>
        <w:ind w:firstLine="3816"/>
        <w:rPr>
          <w:rFonts w:ascii="Noto Sans" w:hAnsi="Noto Sans" w:cs="Noto Sans"/>
          <w:sz w:val="22"/>
          <w:szCs w:val="22"/>
        </w:rPr>
      </w:pPr>
    </w:p>
    <w:p w14:paraId="18B2F79C" w14:textId="77777777" w:rsidR="00A47DC9" w:rsidRDefault="00A47DC9" w:rsidP="00A47DC9">
      <w:pPr>
        <w:jc w:val="both"/>
        <w:rPr>
          <w:rFonts w:ascii="Noto Sans" w:hAnsi="Noto Sans" w:cs="Noto Sans"/>
          <w:b/>
          <w:sz w:val="22"/>
          <w:szCs w:val="22"/>
        </w:rPr>
      </w:pPr>
    </w:p>
    <w:p w14:paraId="24D1D452" w14:textId="77777777" w:rsidR="00A47DC9" w:rsidRPr="002E49B5" w:rsidRDefault="00A47DC9" w:rsidP="00A47DC9">
      <w:pPr>
        <w:jc w:val="both"/>
        <w:rPr>
          <w:rFonts w:ascii="Noto Sans" w:hAnsi="Noto Sans" w:cs="Noto Sans"/>
          <w:sz w:val="22"/>
          <w:szCs w:val="22"/>
        </w:rPr>
      </w:pPr>
    </w:p>
    <w:p w14:paraId="20CB0D8E" w14:textId="77777777" w:rsidR="00A47DC9" w:rsidRPr="002E49B5" w:rsidRDefault="00A47DC9" w:rsidP="00A47DC9">
      <w:pPr>
        <w:jc w:val="both"/>
        <w:rPr>
          <w:rFonts w:ascii="Noto Sans" w:hAnsi="Noto Sans" w:cs="Noto Sans"/>
          <w:sz w:val="22"/>
          <w:szCs w:val="22"/>
        </w:rPr>
      </w:pPr>
    </w:p>
    <w:p w14:paraId="28D3CA2B" w14:textId="77777777" w:rsidR="00A47DC9" w:rsidRPr="002E49B5" w:rsidRDefault="00A47DC9" w:rsidP="00A47DC9">
      <w:pPr>
        <w:jc w:val="both"/>
        <w:rPr>
          <w:rFonts w:ascii="Noto Sans" w:hAnsi="Noto Sans" w:cs="Noto Sans"/>
          <w:sz w:val="22"/>
          <w:szCs w:val="22"/>
        </w:rPr>
      </w:pPr>
      <w:r w:rsidRPr="002E49B5">
        <w:rPr>
          <w:rFonts w:ascii="Noto Sans" w:hAnsi="Noto Sans" w:cs="Noto Sans"/>
          <w:sz w:val="22"/>
          <w:szCs w:val="22"/>
        </w:rPr>
        <w:t>LUGAR Y FECHA</w:t>
      </w:r>
    </w:p>
    <w:p w14:paraId="5FFF9555" w14:textId="77777777" w:rsidR="00A47DC9" w:rsidRPr="002E49B5" w:rsidRDefault="00A47DC9" w:rsidP="00A47DC9">
      <w:pPr>
        <w:jc w:val="both"/>
        <w:rPr>
          <w:rFonts w:ascii="Noto Sans" w:hAnsi="Noto Sans" w:cs="Noto Sans"/>
          <w:sz w:val="22"/>
          <w:szCs w:val="22"/>
        </w:rPr>
      </w:pPr>
    </w:p>
    <w:p w14:paraId="6B10C32E" w14:textId="77777777" w:rsidR="00A47DC9" w:rsidRPr="002E49B5" w:rsidRDefault="00A47DC9" w:rsidP="00A47DC9">
      <w:pPr>
        <w:jc w:val="both"/>
        <w:rPr>
          <w:rFonts w:ascii="Noto Sans" w:hAnsi="Noto Sans" w:cs="Noto Sans"/>
          <w:sz w:val="22"/>
          <w:szCs w:val="22"/>
        </w:rPr>
      </w:pPr>
    </w:p>
    <w:p w14:paraId="7D1CABBA" w14:textId="77777777" w:rsidR="00A47DC9" w:rsidRPr="002E49B5" w:rsidRDefault="00A47DC9" w:rsidP="00A47DC9">
      <w:pPr>
        <w:jc w:val="both"/>
        <w:rPr>
          <w:rFonts w:ascii="Noto Sans" w:hAnsi="Noto Sans" w:cs="Noto Sans"/>
          <w:sz w:val="22"/>
          <w:szCs w:val="22"/>
        </w:rPr>
      </w:pPr>
    </w:p>
    <w:p w14:paraId="4FF4EDB0" w14:textId="77777777" w:rsidR="00A47DC9" w:rsidRPr="002E49B5" w:rsidRDefault="00A47DC9" w:rsidP="00A47DC9">
      <w:pPr>
        <w:pStyle w:val="Textoindependiente24"/>
        <w:overflowPunct/>
        <w:jc w:val="center"/>
        <w:textAlignment w:val="auto"/>
        <w:rPr>
          <w:rFonts w:ascii="Noto Sans" w:hAnsi="Noto Sans" w:cs="Noto Sans"/>
          <w:sz w:val="22"/>
          <w:szCs w:val="22"/>
        </w:rPr>
      </w:pPr>
      <w:r w:rsidRPr="002E49B5">
        <w:rPr>
          <w:rFonts w:ascii="Noto Sans" w:hAnsi="Noto Sans" w:cs="Noto Sans"/>
          <w:sz w:val="22"/>
          <w:szCs w:val="22"/>
        </w:rPr>
        <w:t>_______________________________________________________________</w:t>
      </w:r>
    </w:p>
    <w:p w14:paraId="024F612B" w14:textId="77777777" w:rsidR="00A47DC9" w:rsidRPr="002E49B5" w:rsidRDefault="00A47DC9" w:rsidP="00A47DC9">
      <w:pPr>
        <w:jc w:val="center"/>
        <w:rPr>
          <w:rFonts w:ascii="Noto Sans" w:hAnsi="Noto Sans" w:cs="Noto Sans"/>
          <w:b/>
          <w:bCs/>
          <w:sz w:val="22"/>
          <w:szCs w:val="22"/>
        </w:rPr>
      </w:pPr>
      <w:r w:rsidRPr="002E49B5">
        <w:rPr>
          <w:rFonts w:ascii="Noto Sans" w:hAnsi="Noto Sans" w:cs="Noto Sans"/>
          <w:b/>
          <w:bCs/>
          <w:sz w:val="22"/>
          <w:szCs w:val="22"/>
        </w:rPr>
        <w:t>(NOMBRE Y FIRMA DEL REPRESENTANTE LEGAL)</w:t>
      </w:r>
    </w:p>
    <w:p w14:paraId="3A4F5523" w14:textId="77777777" w:rsidR="00A47DC9" w:rsidRPr="002E49B5" w:rsidRDefault="00A47DC9" w:rsidP="00A47DC9">
      <w:pPr>
        <w:jc w:val="center"/>
        <w:rPr>
          <w:rFonts w:ascii="Noto Sans" w:hAnsi="Noto Sans" w:cs="Noto Sans"/>
          <w:b/>
          <w:bCs/>
          <w:sz w:val="22"/>
          <w:szCs w:val="22"/>
        </w:rPr>
      </w:pPr>
    </w:p>
    <w:p w14:paraId="1081E122" w14:textId="77777777" w:rsidR="00A47DC9" w:rsidRPr="002E49B5" w:rsidRDefault="00A47DC9" w:rsidP="00A47DC9">
      <w:pPr>
        <w:jc w:val="center"/>
        <w:rPr>
          <w:rFonts w:ascii="Noto Sans" w:hAnsi="Noto Sans" w:cs="Noto Sans"/>
          <w:b/>
          <w:bCs/>
          <w:sz w:val="22"/>
          <w:szCs w:val="22"/>
        </w:rPr>
      </w:pPr>
    </w:p>
    <w:p w14:paraId="61A68F6B" w14:textId="77777777" w:rsidR="00A47DC9" w:rsidRDefault="00A47DC9" w:rsidP="00A47DC9">
      <w:pPr>
        <w:jc w:val="center"/>
        <w:rPr>
          <w:rFonts w:ascii="Noto Sans" w:hAnsi="Noto Sans" w:cs="Noto Sans"/>
          <w:b/>
          <w:sz w:val="22"/>
          <w:szCs w:val="22"/>
        </w:rPr>
      </w:pPr>
    </w:p>
    <w:p w14:paraId="4DD8F34E" w14:textId="77777777" w:rsidR="00A47DC9" w:rsidRDefault="00A47DC9" w:rsidP="00A47DC9">
      <w:pPr>
        <w:jc w:val="center"/>
        <w:rPr>
          <w:rFonts w:ascii="Noto Sans" w:hAnsi="Noto Sans" w:cs="Noto Sans"/>
          <w:b/>
          <w:sz w:val="22"/>
          <w:szCs w:val="22"/>
        </w:rPr>
      </w:pPr>
    </w:p>
    <w:p w14:paraId="471211CE" w14:textId="77777777" w:rsidR="00CB76D9" w:rsidRDefault="00CB76D9" w:rsidP="00A47DC9">
      <w:pPr>
        <w:pStyle w:val="Ttulo"/>
        <w:rPr>
          <w:rFonts w:ascii="Noto Sans" w:hAnsi="Noto Sans" w:cs="Noto Sans"/>
          <w:sz w:val="20"/>
        </w:rPr>
      </w:pPr>
    </w:p>
    <w:p w14:paraId="49F83C47" w14:textId="77777777" w:rsidR="00CB76D9" w:rsidRDefault="00CB76D9" w:rsidP="00A47DC9">
      <w:pPr>
        <w:pStyle w:val="Ttulo"/>
        <w:rPr>
          <w:rFonts w:ascii="Noto Sans" w:hAnsi="Noto Sans" w:cs="Noto Sans"/>
          <w:sz w:val="20"/>
        </w:rPr>
      </w:pPr>
    </w:p>
    <w:p w14:paraId="06215840" w14:textId="1B41E4EE" w:rsidR="00A47DC9" w:rsidRPr="00931D30" w:rsidRDefault="00A47DC9" w:rsidP="00A47DC9">
      <w:pPr>
        <w:pStyle w:val="Ttulo"/>
        <w:rPr>
          <w:rFonts w:ascii="Noto Sans" w:hAnsi="Noto Sans" w:cs="Noto Sans"/>
          <w:sz w:val="20"/>
        </w:rPr>
      </w:pPr>
      <w:r w:rsidRPr="00931D30">
        <w:rPr>
          <w:rFonts w:ascii="Noto Sans" w:hAnsi="Noto Sans" w:cs="Noto Sans"/>
          <w:sz w:val="20"/>
        </w:rPr>
        <w:t xml:space="preserve">ANEXO </w:t>
      </w:r>
      <w:r>
        <w:rPr>
          <w:rFonts w:ascii="Noto Sans" w:hAnsi="Noto Sans" w:cs="Noto Sans"/>
          <w:sz w:val="20"/>
        </w:rPr>
        <w:t>G</w:t>
      </w:r>
    </w:p>
    <w:p w14:paraId="48435109" w14:textId="77777777" w:rsidR="00A47DC9" w:rsidRDefault="00A47DC9" w:rsidP="00A47DC9">
      <w:pPr>
        <w:tabs>
          <w:tab w:val="left" w:pos="426"/>
        </w:tabs>
        <w:ind w:left="720" w:right="276"/>
        <w:jc w:val="both"/>
        <w:rPr>
          <w:rFonts w:ascii="Noto Sans" w:hAnsi="Noto Sans" w:cs="Noto Sans"/>
          <w:sz w:val="20"/>
        </w:rPr>
      </w:pPr>
    </w:p>
    <w:p w14:paraId="5988B28A" w14:textId="77777777" w:rsidR="00A47DC9" w:rsidRPr="002E49B5" w:rsidRDefault="00A47DC9" w:rsidP="00A47DC9">
      <w:pPr>
        <w:jc w:val="center"/>
        <w:rPr>
          <w:rFonts w:ascii="Noto Sans" w:hAnsi="Noto Sans" w:cs="Noto Sans"/>
          <w:b/>
        </w:rPr>
      </w:pPr>
      <w:r w:rsidRPr="002E49B5">
        <w:rPr>
          <w:rFonts w:ascii="Noto Sans" w:hAnsi="Noto Sans" w:cs="Noto Sans"/>
          <w:b/>
        </w:rPr>
        <w:t>Formato de Información Reservada y Confidencial.</w:t>
      </w:r>
    </w:p>
    <w:p w14:paraId="6C364407" w14:textId="77777777" w:rsidR="00A47DC9" w:rsidRPr="002E49B5" w:rsidRDefault="00A47DC9" w:rsidP="00A47DC9">
      <w:pPr>
        <w:rPr>
          <w:rFonts w:ascii="Noto Sans" w:hAnsi="Noto Sans" w:cs="Noto Sans"/>
          <w:b/>
        </w:rPr>
      </w:pPr>
    </w:p>
    <w:p w14:paraId="78DCAFF5" w14:textId="77777777" w:rsidR="00A47DC9" w:rsidRPr="002E49B5" w:rsidRDefault="00A47DC9" w:rsidP="00A47DC9">
      <w:pPr>
        <w:ind w:left="284"/>
        <w:jc w:val="right"/>
        <w:rPr>
          <w:rFonts w:ascii="Noto Sans" w:hAnsi="Noto Sans" w:cs="Noto Sans"/>
          <w:b/>
        </w:rPr>
      </w:pPr>
      <w:r w:rsidRPr="002E49B5">
        <w:rPr>
          <w:rFonts w:ascii="Noto Sans" w:hAnsi="Noto Sans" w:cs="Noto Sans"/>
        </w:rPr>
        <w:t>XXXXXXXX., a __ de ___________ de 2025.</w:t>
      </w:r>
    </w:p>
    <w:p w14:paraId="45574E1A" w14:textId="77777777" w:rsidR="00A47DC9" w:rsidRPr="002E49B5" w:rsidRDefault="00A47DC9" w:rsidP="00A47DC9">
      <w:pPr>
        <w:ind w:left="284"/>
        <w:rPr>
          <w:rFonts w:ascii="Noto Sans" w:hAnsi="Noto Sans" w:cs="Noto Sans"/>
          <w:b/>
        </w:rPr>
      </w:pPr>
    </w:p>
    <w:p w14:paraId="415C1E47" w14:textId="77777777" w:rsidR="00A47DC9" w:rsidRPr="002E49B5" w:rsidRDefault="00A47DC9" w:rsidP="00A47DC9">
      <w:pPr>
        <w:pStyle w:val="Textonotapie"/>
        <w:spacing w:after="0"/>
        <w:ind w:left="284" w:right="193"/>
        <w:rPr>
          <w:rFonts w:ascii="Noto Sans" w:hAnsi="Noto Sans" w:cs="Noto Sans"/>
          <w:b/>
          <w:sz w:val="22"/>
          <w:szCs w:val="22"/>
        </w:rPr>
      </w:pPr>
      <w:r w:rsidRPr="002E49B5">
        <w:rPr>
          <w:rFonts w:ascii="Noto Sans" w:hAnsi="Noto Sans" w:cs="Noto Sans"/>
          <w:b/>
          <w:sz w:val="22"/>
          <w:szCs w:val="22"/>
        </w:rPr>
        <w:t>Instituto Mexicano del Seguro Social</w:t>
      </w:r>
    </w:p>
    <w:p w14:paraId="060253AD" w14:textId="77777777" w:rsidR="00A47DC9" w:rsidRPr="002E49B5" w:rsidRDefault="00A47DC9" w:rsidP="00A47DC9">
      <w:pPr>
        <w:ind w:left="284"/>
        <w:rPr>
          <w:rFonts w:ascii="Noto Sans" w:hAnsi="Noto Sans" w:cs="Noto Sans"/>
          <w:b/>
        </w:rPr>
      </w:pPr>
      <w:r w:rsidRPr="002E49B5">
        <w:rPr>
          <w:rFonts w:ascii="Noto Sans" w:hAnsi="Noto Sans" w:cs="Noto Sans"/>
          <w:b/>
          <w:spacing w:val="100"/>
        </w:rPr>
        <w:t>Presente</w:t>
      </w:r>
    </w:p>
    <w:p w14:paraId="2250CB12" w14:textId="77777777" w:rsidR="00A47DC9" w:rsidRPr="002E49B5" w:rsidRDefault="00A47DC9" w:rsidP="00A47DC9">
      <w:pPr>
        <w:pStyle w:val="BalloonText1"/>
        <w:ind w:left="284"/>
        <w:rPr>
          <w:rFonts w:ascii="Noto Sans" w:hAnsi="Noto Sans" w:cs="Noto Sans"/>
          <w:sz w:val="22"/>
          <w:szCs w:val="22"/>
        </w:rPr>
      </w:pPr>
    </w:p>
    <w:p w14:paraId="108B465C" w14:textId="77777777" w:rsidR="00A47DC9" w:rsidRPr="002E49B5" w:rsidRDefault="00A47DC9" w:rsidP="00A47DC9">
      <w:pPr>
        <w:pStyle w:val="BalloonText1"/>
        <w:ind w:left="284"/>
        <w:rPr>
          <w:rFonts w:ascii="Noto Sans" w:hAnsi="Noto Sans" w:cs="Noto Sans"/>
          <w:sz w:val="22"/>
          <w:szCs w:val="22"/>
        </w:rPr>
      </w:pPr>
    </w:p>
    <w:p w14:paraId="4A170293" w14:textId="77777777" w:rsidR="00A47DC9" w:rsidRPr="002E49B5" w:rsidRDefault="00A47DC9" w:rsidP="00A47DC9">
      <w:pPr>
        <w:ind w:left="284" w:right="150"/>
        <w:jc w:val="both"/>
        <w:rPr>
          <w:rFonts w:ascii="Noto Sans" w:hAnsi="Noto Sans" w:cs="Noto Sans"/>
        </w:rPr>
      </w:pPr>
      <w:r w:rsidRPr="002E49B5">
        <w:rPr>
          <w:rFonts w:ascii="Noto Sans" w:hAnsi="Noto Sans" w:cs="Noto Sans"/>
          <w:u w:val="single"/>
        </w:rPr>
        <w:t xml:space="preserve">___(Nombre)  </w:t>
      </w:r>
      <w:r w:rsidRPr="002E49B5">
        <w:rPr>
          <w:rFonts w:ascii="Noto Sans" w:hAnsi="Noto Sans" w:cs="Noto Sans"/>
        </w:rPr>
        <w:t>, en mi carácter de _________________________, de la ___</w:t>
      </w:r>
      <w:r w:rsidRPr="002E49B5">
        <w:rPr>
          <w:rFonts w:ascii="Noto Sans" w:hAnsi="Noto Sans" w:cs="Noto Sans"/>
          <w:u w:val="single"/>
        </w:rPr>
        <w:t>(Persona Física o Moral)___,</w:t>
      </w:r>
      <w:r w:rsidRPr="002E49B5">
        <w:rPr>
          <w:rFonts w:ascii="Noto Sans" w:hAnsi="Noto Sans" w:cs="Noto Sans"/>
        </w:rPr>
        <w:t xml:space="preserve"> manifiesto por medio de la presente que los documentos contenidos en mi propuesta y remitida a la convocante para la Licitación Pública Nacional Electrónica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6FCAA25B" w14:textId="77777777" w:rsidR="00A47DC9" w:rsidRPr="002E49B5" w:rsidRDefault="00A47DC9" w:rsidP="00A47DC9">
      <w:pPr>
        <w:ind w:left="284" w:right="150"/>
        <w:rPr>
          <w:rFonts w:ascii="Noto Sans" w:hAnsi="Noto Sans" w:cs="Noto Sans"/>
        </w:rPr>
      </w:pPr>
    </w:p>
    <w:p w14:paraId="4BC37EE9" w14:textId="77777777" w:rsidR="00A47DC9" w:rsidRPr="002E49B5" w:rsidRDefault="00A47DC9" w:rsidP="00A47DC9">
      <w:pPr>
        <w:ind w:left="284" w:right="150"/>
        <w:rPr>
          <w:rFonts w:ascii="Noto Sans" w:hAnsi="Noto Sans" w:cs="Noto Sans"/>
        </w:rPr>
      </w:pPr>
      <w:r w:rsidRPr="002E49B5">
        <w:rPr>
          <w:rFonts w:ascii="Noto Sans" w:hAnsi="Noto Sans" w:cs="Noto Sans"/>
        </w:rPr>
        <w:t>Relación de documentos:</w:t>
      </w:r>
    </w:p>
    <w:p w14:paraId="25E8823E" w14:textId="77777777" w:rsidR="00A47DC9" w:rsidRPr="002E49B5" w:rsidRDefault="00A47DC9" w:rsidP="00A47DC9">
      <w:pPr>
        <w:ind w:left="284" w:right="150"/>
        <w:rPr>
          <w:rFonts w:ascii="Noto Sans" w:hAnsi="Noto Sans" w:cs="Noto Sans"/>
        </w:rPr>
      </w:pPr>
    </w:p>
    <w:p w14:paraId="63D956F1" w14:textId="77777777" w:rsidR="00A47DC9" w:rsidRPr="002E49B5" w:rsidRDefault="00A47DC9" w:rsidP="00A47DC9">
      <w:pPr>
        <w:ind w:left="284" w:right="150"/>
        <w:rPr>
          <w:rFonts w:ascii="Noto Sans" w:hAnsi="Noto Sans" w:cs="Noto Sans"/>
          <w:b/>
        </w:rPr>
      </w:pPr>
      <w:r w:rsidRPr="002E49B5">
        <w:rPr>
          <w:rFonts w:ascii="Noto Sans" w:hAnsi="Noto Sans" w:cs="Noto Sans"/>
          <w:b/>
        </w:rPr>
        <w:t>Ejemplos:</w:t>
      </w:r>
    </w:p>
    <w:p w14:paraId="23E95443" w14:textId="77777777" w:rsidR="00A47DC9" w:rsidRPr="002E49B5" w:rsidRDefault="00A47DC9" w:rsidP="00A47DC9">
      <w:pPr>
        <w:ind w:left="284" w:right="150"/>
        <w:rPr>
          <w:rFonts w:ascii="Noto Sans" w:hAnsi="Noto Sans" w:cs="Noto Sans"/>
        </w:rPr>
      </w:pPr>
    </w:p>
    <w:p w14:paraId="495259B8" w14:textId="77777777" w:rsidR="00A47DC9" w:rsidRPr="002E49B5" w:rsidRDefault="00A47DC9" w:rsidP="00A47DC9">
      <w:pPr>
        <w:numPr>
          <w:ilvl w:val="0"/>
          <w:numId w:val="9"/>
        </w:numPr>
        <w:tabs>
          <w:tab w:val="clear" w:pos="977"/>
        </w:tabs>
        <w:suppressAutoHyphens/>
        <w:ind w:left="284" w:right="150" w:hanging="426"/>
        <w:jc w:val="both"/>
        <w:rPr>
          <w:rFonts w:ascii="Noto Sans" w:hAnsi="Noto Sans" w:cs="Noto Sans"/>
        </w:rPr>
      </w:pPr>
      <w:r w:rsidRPr="002E49B5">
        <w:rPr>
          <w:rFonts w:ascii="Noto Sans" w:hAnsi="Noto Sans" w:cs="Noto Sans"/>
        </w:rPr>
        <w:t xml:space="preserve">       Acreditamiento, respecto de la cual es confidencial la parte que señala la relación de accionistas de la Sociedad.</w:t>
      </w:r>
    </w:p>
    <w:p w14:paraId="7748B757" w14:textId="77777777" w:rsidR="00A47DC9" w:rsidRPr="002E49B5" w:rsidRDefault="00A47DC9" w:rsidP="00A47DC9">
      <w:pPr>
        <w:ind w:left="284" w:right="150"/>
        <w:jc w:val="both"/>
        <w:rPr>
          <w:rFonts w:ascii="Noto Sans" w:hAnsi="Noto Sans" w:cs="Noto Sans"/>
        </w:rPr>
      </w:pPr>
    </w:p>
    <w:p w14:paraId="3BAE7A18" w14:textId="77777777" w:rsidR="00A47DC9" w:rsidRPr="002E49B5" w:rsidRDefault="00A47DC9" w:rsidP="00A47DC9">
      <w:pPr>
        <w:numPr>
          <w:ilvl w:val="0"/>
          <w:numId w:val="9"/>
        </w:numPr>
        <w:tabs>
          <w:tab w:val="clear" w:pos="977"/>
          <w:tab w:val="num" w:pos="426"/>
        </w:tabs>
        <w:suppressAutoHyphens/>
        <w:ind w:left="-142" w:right="150" w:firstLine="0"/>
        <w:rPr>
          <w:rFonts w:ascii="Noto Sans" w:hAnsi="Noto Sans" w:cs="Noto Sans"/>
        </w:rPr>
      </w:pPr>
      <w:r w:rsidRPr="002E49B5">
        <w:rPr>
          <w:rFonts w:ascii="Noto Sans" w:hAnsi="Noto Sans" w:cs="Noto Sans"/>
        </w:rPr>
        <w:t>Documentos expedidos por un tercero.</w:t>
      </w:r>
    </w:p>
    <w:p w14:paraId="2F8EBD5E" w14:textId="77777777" w:rsidR="00A47DC9" w:rsidRPr="002E49B5" w:rsidRDefault="00A47DC9" w:rsidP="00A47DC9">
      <w:pPr>
        <w:ind w:left="284" w:right="150"/>
        <w:rPr>
          <w:rFonts w:ascii="Noto Sans" w:hAnsi="Noto Sans" w:cs="Noto Sans"/>
        </w:rPr>
      </w:pPr>
    </w:p>
    <w:p w14:paraId="1203800A" w14:textId="77777777" w:rsidR="00A47DC9" w:rsidRPr="002E49B5" w:rsidRDefault="00A47DC9" w:rsidP="00A47DC9">
      <w:pPr>
        <w:pStyle w:val="Textoindependiente32"/>
        <w:ind w:left="284"/>
        <w:jc w:val="center"/>
        <w:rPr>
          <w:rFonts w:ascii="Noto Sans" w:hAnsi="Noto Sans" w:cs="Noto Sans"/>
          <w:sz w:val="22"/>
          <w:szCs w:val="22"/>
        </w:rPr>
      </w:pPr>
    </w:p>
    <w:p w14:paraId="2B53BEA6" w14:textId="77777777" w:rsidR="00A47DC9" w:rsidRPr="002E49B5" w:rsidRDefault="00A47DC9" w:rsidP="00A47DC9">
      <w:pPr>
        <w:pStyle w:val="Textoindependiente32"/>
        <w:ind w:left="284"/>
        <w:jc w:val="center"/>
        <w:rPr>
          <w:rFonts w:ascii="Noto Sans" w:hAnsi="Noto Sans" w:cs="Noto Sans"/>
          <w:sz w:val="22"/>
          <w:szCs w:val="22"/>
        </w:rPr>
      </w:pPr>
    </w:p>
    <w:p w14:paraId="46C5B6ED" w14:textId="77777777" w:rsidR="00A47DC9" w:rsidRPr="002E49B5" w:rsidRDefault="00A47DC9" w:rsidP="00A47DC9">
      <w:pPr>
        <w:pStyle w:val="Textoindependiente32"/>
        <w:ind w:left="284"/>
        <w:jc w:val="center"/>
        <w:rPr>
          <w:rFonts w:ascii="Noto Sans" w:hAnsi="Noto Sans" w:cs="Noto Sans"/>
          <w:sz w:val="22"/>
          <w:szCs w:val="22"/>
        </w:rPr>
      </w:pPr>
      <w:r w:rsidRPr="002E49B5">
        <w:rPr>
          <w:rFonts w:ascii="Noto Sans" w:hAnsi="Noto Sans" w:cs="Noto Sans"/>
          <w:sz w:val="22"/>
          <w:szCs w:val="22"/>
        </w:rPr>
        <w:t>A T E N T A M E N T E</w:t>
      </w:r>
    </w:p>
    <w:p w14:paraId="2A078D06" w14:textId="77777777" w:rsidR="00A47DC9" w:rsidRPr="002E49B5" w:rsidRDefault="00A47DC9" w:rsidP="00A47DC9">
      <w:pPr>
        <w:pStyle w:val="Textoindependiente21"/>
        <w:ind w:left="284"/>
        <w:jc w:val="center"/>
        <w:rPr>
          <w:rFonts w:ascii="Noto Sans" w:hAnsi="Noto Sans" w:cs="Noto Sans"/>
          <w:sz w:val="22"/>
          <w:szCs w:val="22"/>
        </w:rPr>
      </w:pPr>
      <w:r w:rsidRPr="002E49B5">
        <w:rPr>
          <w:rFonts w:ascii="Noto Sans" w:hAnsi="Noto Sans" w:cs="Noto Sans"/>
          <w:sz w:val="22"/>
          <w:szCs w:val="22"/>
        </w:rPr>
        <w:t>_______________________________</w:t>
      </w:r>
    </w:p>
    <w:p w14:paraId="7EB9DA5F" w14:textId="77777777" w:rsidR="00A47DC9" w:rsidRPr="002E49B5" w:rsidRDefault="00A47DC9" w:rsidP="00A47DC9">
      <w:pPr>
        <w:ind w:left="284" w:right="-93"/>
        <w:jc w:val="center"/>
        <w:rPr>
          <w:rFonts w:ascii="Noto Sans" w:hAnsi="Noto Sans" w:cs="Noto Sans"/>
        </w:rPr>
      </w:pPr>
      <w:r w:rsidRPr="002E49B5">
        <w:rPr>
          <w:rFonts w:ascii="Noto Sans" w:hAnsi="Noto Sans" w:cs="Noto Sans"/>
        </w:rPr>
        <w:t>(Nombre, Firma y Cargo)</w:t>
      </w:r>
    </w:p>
    <w:p w14:paraId="3AFB5B62" w14:textId="77777777" w:rsidR="00A47DC9" w:rsidRDefault="00A47DC9" w:rsidP="00A47DC9">
      <w:pPr>
        <w:jc w:val="center"/>
        <w:rPr>
          <w:rFonts w:ascii="Noto Sans" w:hAnsi="Noto Sans" w:cs="Noto Sans"/>
          <w:b/>
          <w:bCs/>
          <w:sz w:val="22"/>
          <w:szCs w:val="22"/>
        </w:rPr>
      </w:pPr>
    </w:p>
    <w:p w14:paraId="57ED9598" w14:textId="77777777" w:rsidR="00A47DC9" w:rsidRDefault="00A47DC9" w:rsidP="00A47DC9">
      <w:pPr>
        <w:jc w:val="center"/>
        <w:rPr>
          <w:rFonts w:ascii="Noto Sans" w:hAnsi="Noto Sans" w:cs="Noto Sans"/>
          <w:b/>
          <w:bCs/>
          <w:sz w:val="22"/>
          <w:szCs w:val="22"/>
        </w:rPr>
      </w:pPr>
    </w:p>
    <w:p w14:paraId="646341EE" w14:textId="3BB9B163" w:rsidR="00A47DC9" w:rsidRPr="00AF5BEB" w:rsidRDefault="00A47DC9" w:rsidP="00A47DC9">
      <w:pPr>
        <w:jc w:val="center"/>
        <w:rPr>
          <w:rFonts w:ascii="Noto Sans" w:hAnsi="Noto Sans" w:cs="Noto Sans"/>
          <w:b/>
          <w:bCs/>
          <w:sz w:val="22"/>
          <w:szCs w:val="22"/>
        </w:rPr>
      </w:pPr>
      <w:r w:rsidRPr="00AF5BEB">
        <w:rPr>
          <w:rFonts w:ascii="Noto Sans" w:hAnsi="Noto Sans" w:cs="Noto Sans"/>
          <w:b/>
          <w:bCs/>
          <w:sz w:val="22"/>
          <w:szCs w:val="22"/>
        </w:rPr>
        <w:lastRenderedPageBreak/>
        <w:t>ANEXO H</w:t>
      </w:r>
    </w:p>
    <w:p w14:paraId="4EE5232C" w14:textId="77777777" w:rsidR="00A47DC9" w:rsidRPr="002E49B5" w:rsidRDefault="00A47DC9" w:rsidP="00A47DC9">
      <w:pPr>
        <w:pStyle w:val="Ttulo2"/>
        <w:jc w:val="center"/>
        <w:rPr>
          <w:rFonts w:ascii="Noto Sans" w:hAnsi="Noto Sans" w:cs="Noto Sans"/>
          <w:i/>
          <w:sz w:val="22"/>
          <w:szCs w:val="22"/>
        </w:rPr>
      </w:pPr>
      <w:r>
        <w:rPr>
          <w:rFonts w:ascii="Noto Sans" w:hAnsi="Noto Sans" w:cs="Noto Sans"/>
          <w:i/>
          <w:sz w:val="22"/>
          <w:szCs w:val="22"/>
        </w:rPr>
        <w:t>ACREDITACIÓN DE LA PERSONALIDAD</w:t>
      </w:r>
    </w:p>
    <w:p w14:paraId="47833569" w14:textId="77777777" w:rsidR="00A47DC9" w:rsidRPr="002E49B5" w:rsidRDefault="00A47DC9" w:rsidP="00A47DC9">
      <w:pPr>
        <w:jc w:val="both"/>
        <w:rPr>
          <w:rFonts w:ascii="Noto Sans" w:hAnsi="Noto Sans" w:cs="Noto Sans"/>
          <w:sz w:val="20"/>
          <w:u w:val="single"/>
        </w:rPr>
      </w:pPr>
      <w:r w:rsidRPr="002E49B5">
        <w:rPr>
          <w:rFonts w:ascii="Noto Sans" w:hAnsi="Noto Sans" w:cs="Noto Sans"/>
          <w:sz w:val="20"/>
          <w:u w:val="single"/>
        </w:rPr>
        <w:t>________(nombre)             ,</w:t>
      </w:r>
      <w:r w:rsidRPr="002E49B5">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Pr>
          <w:rFonts w:ascii="Noto Sans" w:hAnsi="Noto Sans" w:cs="Noto Sans"/>
          <w:sz w:val="20"/>
        </w:rPr>
        <w:t>investigación de mercado</w:t>
      </w:r>
      <w:r w:rsidRPr="002E49B5">
        <w:rPr>
          <w:rFonts w:ascii="Noto Sans" w:hAnsi="Noto Sans" w:cs="Noto Sans"/>
          <w:sz w:val="20"/>
        </w:rPr>
        <w:t xml:space="preserve">, a nombre y representación de: </w:t>
      </w:r>
      <w:r w:rsidRPr="002E49B5">
        <w:rPr>
          <w:rFonts w:ascii="Noto Sans" w:hAnsi="Noto Sans" w:cs="Noto Sans"/>
          <w:sz w:val="20"/>
          <w:u w:val="single"/>
        </w:rPr>
        <w:t>___(persona física o moral)___.</w:t>
      </w:r>
    </w:p>
    <w:p w14:paraId="0FA4E29A" w14:textId="77777777" w:rsidR="00A47DC9" w:rsidRPr="002E49B5" w:rsidRDefault="00A47DC9" w:rsidP="00A47DC9">
      <w:pPr>
        <w:rPr>
          <w:rFonts w:ascii="Noto Sans" w:hAnsi="Noto Sans" w:cs="Noto Sans"/>
          <w:sz w:val="20"/>
        </w:rPr>
      </w:pPr>
      <w:r w:rsidRPr="002E49B5">
        <w:rPr>
          <w:rFonts w:ascii="Noto Sans" w:hAnsi="Noto Sans" w:cs="Noto Sans"/>
          <w:sz w:val="20"/>
        </w:rPr>
        <w:t xml:space="preserve">No. de la </w:t>
      </w:r>
      <w:r>
        <w:rPr>
          <w:rFonts w:ascii="Noto Sans" w:hAnsi="Noto Sans" w:cs="Noto Sans"/>
          <w:sz w:val="20"/>
        </w:rPr>
        <w:t>investigación de mercado</w:t>
      </w:r>
      <w:r w:rsidRPr="002E49B5">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A47DC9" w:rsidRPr="002E49B5" w14:paraId="3245BFD6" w14:textId="77777777" w:rsidTr="00E67754">
        <w:trPr>
          <w:trHeight w:val="6682"/>
          <w:jc w:val="center"/>
        </w:trPr>
        <w:tc>
          <w:tcPr>
            <w:tcW w:w="10029" w:type="dxa"/>
            <w:gridSpan w:val="2"/>
          </w:tcPr>
          <w:p w14:paraId="4395DF2C" w14:textId="77777777" w:rsidR="00A47DC9" w:rsidRPr="002E49B5" w:rsidRDefault="00A47DC9" w:rsidP="00E67754">
            <w:pPr>
              <w:snapToGrid w:val="0"/>
              <w:rPr>
                <w:rFonts w:ascii="Noto Sans" w:hAnsi="Noto Sans" w:cs="Noto Sans"/>
                <w:sz w:val="16"/>
                <w:szCs w:val="16"/>
              </w:rPr>
            </w:pPr>
            <w:r w:rsidRPr="002E49B5">
              <w:rPr>
                <w:rFonts w:ascii="Noto Sans" w:hAnsi="Noto Sans" w:cs="Noto Sans"/>
                <w:sz w:val="16"/>
                <w:szCs w:val="16"/>
              </w:rPr>
              <w:t>Registro Federal de Contribuyentes:                                                      Registro Patronal:</w:t>
            </w:r>
          </w:p>
          <w:p w14:paraId="679F81C9" w14:textId="77777777" w:rsidR="00A47DC9" w:rsidRPr="002E49B5" w:rsidRDefault="00A47DC9" w:rsidP="00E67754">
            <w:pPr>
              <w:rPr>
                <w:rFonts w:ascii="Noto Sans" w:hAnsi="Noto Sans" w:cs="Noto Sans"/>
                <w:sz w:val="16"/>
                <w:szCs w:val="16"/>
              </w:rPr>
            </w:pPr>
            <w:r w:rsidRPr="002E49B5">
              <w:rPr>
                <w:rFonts w:ascii="Noto Sans" w:hAnsi="Noto Sans" w:cs="Noto Sans"/>
                <w:sz w:val="16"/>
                <w:szCs w:val="16"/>
              </w:rPr>
              <w:t>Domicilio.- Los datos aquí registrados corresponderán al del domicilio fiscal del proveedor o prestador de servicios)</w:t>
            </w:r>
          </w:p>
          <w:p w14:paraId="6D42DDF3" w14:textId="77777777" w:rsidR="00A47DC9" w:rsidRPr="002E49B5" w:rsidRDefault="00A47DC9" w:rsidP="00E67754">
            <w:pPr>
              <w:rPr>
                <w:rFonts w:ascii="Noto Sans" w:hAnsi="Noto Sans" w:cs="Noto Sans"/>
                <w:sz w:val="16"/>
                <w:szCs w:val="16"/>
                <w:lang w:val="en-US"/>
              </w:rPr>
            </w:pPr>
            <w:r w:rsidRPr="002E49B5">
              <w:rPr>
                <w:rFonts w:ascii="Noto Sans" w:hAnsi="Noto Sans" w:cs="Noto Sans"/>
                <w:sz w:val="16"/>
                <w:szCs w:val="16"/>
                <w:lang w:val="en-US"/>
              </w:rPr>
              <w:t>Calle:                                                       Num Int.:                                              Num. Ext.</w:t>
            </w:r>
          </w:p>
          <w:p w14:paraId="39499CA1"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Colonia:                                                    Delegación o Municipio:</w:t>
            </w:r>
          </w:p>
          <w:p w14:paraId="580A8EF3" w14:textId="77777777" w:rsidR="00A47DC9" w:rsidRPr="002E49B5" w:rsidRDefault="00A47DC9" w:rsidP="00E67754">
            <w:pPr>
              <w:pStyle w:val="Encabezado"/>
              <w:tabs>
                <w:tab w:val="left" w:pos="4536"/>
              </w:tabs>
              <w:rPr>
                <w:rFonts w:ascii="Noto Sans" w:hAnsi="Noto Sans" w:cs="Noto Sans"/>
                <w:sz w:val="16"/>
                <w:szCs w:val="16"/>
              </w:rPr>
            </w:pPr>
          </w:p>
          <w:p w14:paraId="281ADE8A"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Código Postal:                                          Entidad federativa:</w:t>
            </w:r>
          </w:p>
          <w:p w14:paraId="29D81AF1" w14:textId="77777777" w:rsidR="00A47DC9" w:rsidRPr="002E49B5" w:rsidRDefault="00A47DC9" w:rsidP="00E67754">
            <w:pPr>
              <w:pStyle w:val="Encabezado"/>
              <w:tabs>
                <w:tab w:val="left" w:pos="4536"/>
              </w:tabs>
              <w:rPr>
                <w:rFonts w:ascii="Noto Sans" w:hAnsi="Noto Sans" w:cs="Noto Sans"/>
                <w:sz w:val="16"/>
                <w:szCs w:val="16"/>
              </w:rPr>
            </w:pPr>
          </w:p>
          <w:p w14:paraId="628E5BFA"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Teléfonos:                                                Fax:</w:t>
            </w:r>
          </w:p>
          <w:p w14:paraId="0A6B6A27"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Correo electrónico:</w:t>
            </w:r>
          </w:p>
          <w:p w14:paraId="55D415F6" w14:textId="77777777" w:rsidR="00A47DC9" w:rsidRPr="002E49B5" w:rsidRDefault="00A47DC9" w:rsidP="00E67754">
            <w:pPr>
              <w:pStyle w:val="Encabezado"/>
              <w:tabs>
                <w:tab w:val="left" w:pos="4536"/>
              </w:tabs>
              <w:rPr>
                <w:rFonts w:ascii="Noto Sans" w:hAnsi="Noto Sans" w:cs="Noto Sans"/>
                <w:sz w:val="16"/>
                <w:szCs w:val="16"/>
              </w:rPr>
            </w:pPr>
          </w:p>
          <w:p w14:paraId="445B5642"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No. de la escritura pública en la que consta su acta constitutiva:                Fecha             Duración              </w:t>
            </w:r>
          </w:p>
          <w:p w14:paraId="7F08FE49" w14:textId="77777777" w:rsidR="00A47DC9" w:rsidRPr="002E49B5" w:rsidRDefault="00A47DC9" w:rsidP="00E67754">
            <w:pPr>
              <w:pStyle w:val="Encabezado"/>
              <w:tabs>
                <w:tab w:val="left" w:pos="4536"/>
              </w:tabs>
              <w:rPr>
                <w:rFonts w:ascii="Noto Sans" w:hAnsi="Noto Sans" w:cs="Noto Sans"/>
                <w:sz w:val="16"/>
                <w:szCs w:val="16"/>
              </w:rPr>
            </w:pPr>
          </w:p>
          <w:p w14:paraId="17102E55"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p w14:paraId="62CE3770" w14:textId="77777777" w:rsidR="00A47DC9" w:rsidRPr="002E49B5" w:rsidRDefault="00A47DC9" w:rsidP="00E67754">
            <w:pPr>
              <w:pStyle w:val="Encabezado"/>
              <w:tabs>
                <w:tab w:val="left" w:pos="4536"/>
              </w:tabs>
              <w:rPr>
                <w:rFonts w:ascii="Noto Sans" w:hAnsi="Noto Sans" w:cs="Noto Sans"/>
                <w:sz w:val="16"/>
                <w:szCs w:val="16"/>
              </w:rPr>
            </w:pPr>
          </w:p>
          <w:p w14:paraId="1C31A53F"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Relación de socios o asociados:</w:t>
            </w:r>
          </w:p>
          <w:p w14:paraId="379D2865"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Socio 1 Apellido Paterno:                                    Apellido Materno:                           Nombre(s):</w:t>
            </w:r>
          </w:p>
          <w:p w14:paraId="2323819C"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Socio 2 Apellido Paterno:                                    Apellido Materno:                           Nombre(s):</w:t>
            </w:r>
          </w:p>
          <w:p w14:paraId="24300C20"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Socio 3 Apellido Paterno:                                    Apellido Materno:                           Nombre(s):</w:t>
            </w:r>
          </w:p>
          <w:p w14:paraId="624DE1EB"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Descripción del objeto social:</w:t>
            </w:r>
          </w:p>
          <w:p w14:paraId="60E0DA59" w14:textId="77777777" w:rsidR="00A47DC9" w:rsidRPr="002E49B5" w:rsidRDefault="00A47DC9" w:rsidP="00E67754">
            <w:pPr>
              <w:pStyle w:val="Encabezado"/>
              <w:tabs>
                <w:tab w:val="left" w:pos="4536"/>
              </w:tabs>
              <w:rPr>
                <w:rFonts w:ascii="Noto Sans" w:hAnsi="Noto Sans" w:cs="Noto Sans"/>
                <w:sz w:val="16"/>
                <w:szCs w:val="16"/>
                <w:lang w:val="es-ES"/>
              </w:rPr>
            </w:pPr>
          </w:p>
          <w:p w14:paraId="2D256A57"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Reformas al acta constitutiva </w:t>
            </w:r>
            <w:r w:rsidRPr="002E49B5">
              <w:rPr>
                <w:rFonts w:ascii="Noto Sans" w:hAnsi="Noto Sans" w:cs="Noto Sans"/>
                <w:sz w:val="16"/>
                <w:szCs w:val="16"/>
                <w:lang w:val="es-ES"/>
              </w:rPr>
              <w:t>que incidan con el objeto del procedimiento</w:t>
            </w:r>
            <w:r w:rsidRPr="002E49B5">
              <w:rPr>
                <w:rFonts w:ascii="Noto Sans" w:hAnsi="Noto Sans" w:cs="Noto Sans"/>
                <w:sz w:val="16"/>
                <w:szCs w:val="16"/>
              </w:rPr>
              <w:t>.</w:t>
            </w:r>
          </w:p>
          <w:p w14:paraId="0F6D5590"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i</w:t>
            </w:r>
          </w:p>
          <w:p w14:paraId="70783380" w14:textId="77777777" w:rsidR="00A47DC9" w:rsidRPr="002E49B5" w:rsidRDefault="00A47DC9" w:rsidP="00E67754">
            <w:pPr>
              <w:pStyle w:val="Encabezado"/>
              <w:tabs>
                <w:tab w:val="left" w:pos="4536"/>
              </w:tabs>
              <w:rPr>
                <w:rFonts w:ascii="Noto Sans" w:hAnsi="Noto Sans" w:cs="Noto Sans"/>
                <w:sz w:val="16"/>
                <w:szCs w:val="16"/>
              </w:rPr>
            </w:pPr>
            <w:r w:rsidRPr="002E49B5">
              <w:rPr>
                <w:rFonts w:ascii="Noto Sans" w:hAnsi="Noto Sans" w:cs="Noto Sans"/>
                <w:sz w:val="16"/>
                <w:szCs w:val="16"/>
              </w:rPr>
              <w:t xml:space="preserve">Fecha y datos de inscripción en el Registro Público correspondiente. </w:t>
            </w:r>
          </w:p>
          <w:p w14:paraId="4E5CAC8F" w14:textId="77777777" w:rsidR="00A47DC9" w:rsidRPr="002E49B5" w:rsidRDefault="00A47DC9" w:rsidP="00E67754">
            <w:pPr>
              <w:pStyle w:val="Encabezado"/>
              <w:tabs>
                <w:tab w:val="left" w:pos="4536"/>
              </w:tabs>
              <w:rPr>
                <w:rFonts w:ascii="Noto Sans" w:hAnsi="Noto Sans" w:cs="Noto Sans"/>
                <w:sz w:val="16"/>
                <w:szCs w:val="16"/>
              </w:rPr>
            </w:pPr>
          </w:p>
          <w:p w14:paraId="5454DBEA" w14:textId="77777777" w:rsidR="00A47DC9" w:rsidRPr="002E49B5" w:rsidRDefault="00A47DC9" w:rsidP="00E67754">
            <w:pPr>
              <w:pStyle w:val="Encabezado"/>
              <w:tabs>
                <w:tab w:val="left" w:pos="4536"/>
              </w:tabs>
              <w:rPr>
                <w:rFonts w:ascii="Noto Sans" w:hAnsi="Noto Sans" w:cs="Noto Sans"/>
                <w:sz w:val="16"/>
                <w:szCs w:val="16"/>
              </w:rPr>
            </w:pPr>
          </w:p>
          <w:p w14:paraId="56858469" w14:textId="77777777" w:rsidR="00A47DC9" w:rsidRPr="002E49B5" w:rsidRDefault="00A47DC9" w:rsidP="00E67754">
            <w:pPr>
              <w:pStyle w:val="Encabezado"/>
              <w:tabs>
                <w:tab w:val="left" w:pos="4536"/>
              </w:tabs>
              <w:rPr>
                <w:rFonts w:ascii="Noto Sans" w:hAnsi="Noto Sans" w:cs="Noto Sans"/>
                <w:sz w:val="16"/>
                <w:szCs w:val="16"/>
              </w:rPr>
            </w:pPr>
          </w:p>
          <w:p w14:paraId="5B359945" w14:textId="77777777" w:rsidR="00A47DC9" w:rsidRPr="002E49B5" w:rsidRDefault="00A47DC9" w:rsidP="00E67754">
            <w:pPr>
              <w:pStyle w:val="Encabezado"/>
              <w:tabs>
                <w:tab w:val="left" w:pos="4536"/>
              </w:tabs>
              <w:rPr>
                <w:rFonts w:ascii="Noto Sans" w:hAnsi="Noto Sans" w:cs="Noto Sans"/>
                <w:sz w:val="16"/>
                <w:szCs w:val="16"/>
              </w:rPr>
            </w:pPr>
          </w:p>
        </w:tc>
      </w:tr>
      <w:tr w:rsidR="00A47DC9" w:rsidRPr="002E49B5" w14:paraId="289F615E" w14:textId="77777777" w:rsidTr="00E67754">
        <w:trPr>
          <w:gridAfter w:val="1"/>
          <w:wAfter w:w="85" w:type="dxa"/>
          <w:trHeight w:val="943"/>
          <w:jc w:val="center"/>
        </w:trPr>
        <w:tc>
          <w:tcPr>
            <w:tcW w:w="9944" w:type="dxa"/>
          </w:tcPr>
          <w:p w14:paraId="38DD516E" w14:textId="77777777" w:rsidR="00A47DC9" w:rsidRPr="002E49B5" w:rsidRDefault="00A47DC9" w:rsidP="00E67754">
            <w:pPr>
              <w:snapToGrid w:val="0"/>
              <w:rPr>
                <w:rFonts w:ascii="Noto Sans" w:hAnsi="Noto Sans" w:cs="Noto Sans"/>
                <w:sz w:val="16"/>
                <w:szCs w:val="16"/>
              </w:rPr>
            </w:pPr>
            <w:r w:rsidRPr="002E49B5">
              <w:rPr>
                <w:rFonts w:ascii="Noto Sans" w:hAnsi="Noto Sans" w:cs="Noto Sans"/>
                <w:sz w:val="16"/>
                <w:szCs w:val="16"/>
              </w:rPr>
              <w:t>Nombre del apoderado o representante:</w:t>
            </w:r>
          </w:p>
          <w:p w14:paraId="1D89B6E4" w14:textId="77777777" w:rsidR="00A47DC9" w:rsidRPr="002E49B5" w:rsidRDefault="00A47DC9" w:rsidP="00E67754">
            <w:pPr>
              <w:rPr>
                <w:rFonts w:ascii="Noto Sans" w:hAnsi="Noto Sans" w:cs="Noto Sans"/>
                <w:sz w:val="16"/>
                <w:szCs w:val="16"/>
              </w:rPr>
            </w:pPr>
            <w:r w:rsidRPr="002E49B5">
              <w:rPr>
                <w:rFonts w:ascii="Noto Sans" w:hAnsi="Noto Sans" w:cs="Noto Sans"/>
                <w:sz w:val="16"/>
                <w:szCs w:val="16"/>
              </w:rPr>
              <w:t>Datos del documento mediante el cual acredita su personalidad y facultades.-</w:t>
            </w:r>
          </w:p>
          <w:p w14:paraId="4739F8B5" w14:textId="77777777" w:rsidR="00A47DC9" w:rsidRPr="002E49B5" w:rsidRDefault="00A47DC9" w:rsidP="00E67754">
            <w:pPr>
              <w:rPr>
                <w:rFonts w:ascii="Noto Sans" w:hAnsi="Noto Sans" w:cs="Noto Sans"/>
                <w:sz w:val="16"/>
                <w:szCs w:val="16"/>
              </w:rPr>
            </w:pPr>
            <w:r w:rsidRPr="002E49B5">
              <w:rPr>
                <w:rFonts w:ascii="Noto Sans" w:hAnsi="Noto Sans" w:cs="Noto Sans"/>
                <w:sz w:val="16"/>
                <w:szCs w:val="16"/>
              </w:rPr>
              <w:t>Escritura pública número:                                           Fecha:</w:t>
            </w:r>
          </w:p>
          <w:p w14:paraId="16071438" w14:textId="77777777" w:rsidR="00A47DC9" w:rsidRPr="002E49B5" w:rsidRDefault="00A47DC9" w:rsidP="00E67754">
            <w:pPr>
              <w:pStyle w:val="Encabezado"/>
              <w:rPr>
                <w:rFonts w:ascii="Noto Sans" w:hAnsi="Noto Sans" w:cs="Noto Sans"/>
                <w:sz w:val="16"/>
                <w:szCs w:val="16"/>
              </w:rPr>
            </w:pPr>
            <w:r w:rsidRPr="002E49B5">
              <w:rPr>
                <w:rFonts w:ascii="Noto Sans" w:hAnsi="Noto Sans" w:cs="Noto Sans"/>
                <w:sz w:val="16"/>
                <w:szCs w:val="16"/>
              </w:rPr>
              <w:t>Nombre, número y lugar del Notario Público ante el cual se protocolizó la misma:</w:t>
            </w:r>
          </w:p>
        </w:tc>
      </w:tr>
    </w:tbl>
    <w:p w14:paraId="05670F65" w14:textId="77777777" w:rsidR="00A47DC9" w:rsidRPr="002E49B5" w:rsidRDefault="00A47DC9" w:rsidP="00A47DC9">
      <w:pPr>
        <w:jc w:val="both"/>
        <w:rPr>
          <w:rFonts w:ascii="Noto Sans" w:hAnsi="Noto Sans" w:cs="Noto Sans"/>
          <w:sz w:val="20"/>
        </w:rPr>
      </w:pPr>
      <w:r w:rsidRPr="002E49B5">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DC64AAA" w14:textId="77777777" w:rsidR="00A47DC9" w:rsidRPr="002E49B5" w:rsidRDefault="00A47DC9" w:rsidP="00A47DC9">
      <w:pPr>
        <w:jc w:val="center"/>
        <w:rPr>
          <w:rFonts w:ascii="Noto Sans" w:hAnsi="Noto Sans" w:cs="Noto Sans"/>
          <w:sz w:val="22"/>
          <w:szCs w:val="22"/>
        </w:rPr>
      </w:pPr>
      <w:r w:rsidRPr="002E49B5">
        <w:rPr>
          <w:rFonts w:ascii="Noto Sans" w:hAnsi="Noto Sans" w:cs="Noto Sans"/>
          <w:sz w:val="22"/>
          <w:szCs w:val="22"/>
        </w:rPr>
        <w:t>(Lugar y fecha)</w:t>
      </w:r>
    </w:p>
    <w:p w14:paraId="1B2B45B6" w14:textId="77777777" w:rsidR="00A47DC9" w:rsidRPr="002E49B5" w:rsidRDefault="00A47DC9" w:rsidP="00A47DC9">
      <w:pPr>
        <w:jc w:val="center"/>
        <w:rPr>
          <w:rFonts w:ascii="Noto Sans" w:hAnsi="Noto Sans" w:cs="Noto Sans"/>
          <w:sz w:val="22"/>
          <w:szCs w:val="22"/>
        </w:rPr>
      </w:pPr>
      <w:r w:rsidRPr="002E49B5">
        <w:rPr>
          <w:rFonts w:ascii="Noto Sans" w:hAnsi="Noto Sans" w:cs="Noto Sans"/>
          <w:sz w:val="22"/>
          <w:szCs w:val="22"/>
        </w:rPr>
        <w:t>Protesto lo necesario</w:t>
      </w:r>
    </w:p>
    <w:p w14:paraId="661E0472" w14:textId="77777777" w:rsidR="00A47DC9" w:rsidRDefault="00A47DC9" w:rsidP="00A47DC9">
      <w:pPr>
        <w:jc w:val="center"/>
        <w:rPr>
          <w:rFonts w:ascii="Noto Sans" w:hAnsi="Noto Sans" w:cs="Noto Sans"/>
          <w:sz w:val="22"/>
          <w:szCs w:val="22"/>
        </w:rPr>
      </w:pPr>
      <w:r w:rsidRPr="002E49B5">
        <w:rPr>
          <w:rFonts w:ascii="Noto Sans" w:hAnsi="Noto Sans" w:cs="Noto Sans"/>
          <w:sz w:val="22"/>
          <w:szCs w:val="22"/>
        </w:rPr>
        <w:t>(Nombre y firma)</w:t>
      </w:r>
    </w:p>
    <w:p w14:paraId="793C9765" w14:textId="77777777" w:rsidR="00137927" w:rsidRDefault="00137927" w:rsidP="00BC549F">
      <w:pPr>
        <w:pStyle w:val="Ttulo"/>
        <w:rPr>
          <w:rFonts w:cs="Arial"/>
          <w:sz w:val="20"/>
        </w:rPr>
      </w:pPr>
    </w:p>
    <w:p w14:paraId="0A97073A" w14:textId="77777777" w:rsidR="00CB76D9" w:rsidRDefault="00CB76D9" w:rsidP="00CB76D9">
      <w:pPr>
        <w:pStyle w:val="Subttulo"/>
        <w:rPr>
          <w:lang w:val="es-ES" w:eastAsia="ar-SA"/>
        </w:rPr>
      </w:pPr>
    </w:p>
    <w:p w14:paraId="1F41624E" w14:textId="51D90A40" w:rsidR="00CB76D9" w:rsidRPr="003E2882" w:rsidRDefault="00CB76D9" w:rsidP="00CB76D9">
      <w:pPr>
        <w:jc w:val="center"/>
        <w:rPr>
          <w:rFonts w:ascii="Arial" w:hAnsi="Arial" w:cs="Arial"/>
          <w:b/>
          <w:bCs/>
          <w:sz w:val="22"/>
          <w:szCs w:val="22"/>
        </w:rPr>
      </w:pPr>
      <w:r w:rsidRPr="003E2882">
        <w:rPr>
          <w:rFonts w:ascii="Arial" w:hAnsi="Arial" w:cs="Arial"/>
          <w:b/>
          <w:bCs/>
          <w:sz w:val="22"/>
          <w:szCs w:val="22"/>
        </w:rPr>
        <w:t xml:space="preserve">ANEXO </w:t>
      </w:r>
      <w:r>
        <w:rPr>
          <w:rFonts w:ascii="Arial" w:hAnsi="Arial" w:cs="Arial"/>
          <w:b/>
          <w:bCs/>
          <w:sz w:val="22"/>
          <w:szCs w:val="22"/>
        </w:rPr>
        <w:t xml:space="preserve">I </w:t>
      </w:r>
    </w:p>
    <w:p w14:paraId="2A651C29" w14:textId="77777777" w:rsidR="00CB76D9" w:rsidRPr="003E2882" w:rsidRDefault="00CB76D9" w:rsidP="00CB76D9">
      <w:pPr>
        <w:jc w:val="center"/>
        <w:rPr>
          <w:rFonts w:ascii="Arial" w:hAnsi="Arial" w:cs="Arial"/>
          <w:b/>
          <w:bCs/>
          <w:sz w:val="22"/>
          <w:szCs w:val="22"/>
        </w:rPr>
      </w:pPr>
      <w:r w:rsidRPr="003E2882">
        <w:rPr>
          <w:rFonts w:ascii="Arial" w:hAnsi="Arial" w:cs="Arial"/>
          <w:b/>
          <w:bCs/>
          <w:sz w:val="22"/>
          <w:szCs w:val="22"/>
        </w:rPr>
        <w:t xml:space="preserve">COTIZACION </w:t>
      </w:r>
    </w:p>
    <w:p w14:paraId="03F611DD" w14:textId="77777777" w:rsidR="00CB76D9" w:rsidRPr="003E2882" w:rsidRDefault="00CB76D9" w:rsidP="00CB76D9">
      <w:pPr>
        <w:jc w:val="center"/>
        <w:rPr>
          <w:rFonts w:ascii="Arial" w:hAnsi="Arial" w:cs="Arial"/>
          <w:b/>
          <w:bCs/>
          <w:sz w:val="22"/>
          <w:szCs w:val="22"/>
        </w:rPr>
      </w:pPr>
    </w:p>
    <w:p w14:paraId="1217EAE8" w14:textId="77777777" w:rsidR="00CB76D9" w:rsidRPr="003E2882" w:rsidRDefault="00CB76D9" w:rsidP="00CB76D9">
      <w:pPr>
        <w:jc w:val="center"/>
        <w:rPr>
          <w:rFonts w:ascii="Arial" w:hAnsi="Arial" w:cs="Arial"/>
          <w:b/>
          <w:bCs/>
          <w:sz w:val="22"/>
          <w:szCs w:val="22"/>
        </w:rPr>
      </w:pPr>
    </w:p>
    <w:p w14:paraId="3A9B92C9" w14:textId="77777777" w:rsidR="00CB76D9" w:rsidRPr="0017026C" w:rsidRDefault="00CB76D9" w:rsidP="00CB76D9">
      <w:pPr>
        <w:pStyle w:val="Textoindependiente"/>
        <w:rPr>
          <w:rFonts w:ascii="Montserrat" w:hAnsi="Montserrat"/>
          <w:b/>
          <w:sz w:val="18"/>
          <w:szCs w:val="18"/>
        </w:rPr>
      </w:pPr>
      <w:r w:rsidRPr="0017026C">
        <w:rPr>
          <w:rFonts w:ascii="Montserrat" w:hAnsi="Montserrat"/>
          <w:b/>
          <w:sz w:val="18"/>
          <w:szCs w:val="18"/>
        </w:rPr>
        <w:t>FECHA: ________________________________________</w:t>
      </w:r>
      <w:r w:rsidRPr="0017026C">
        <w:rPr>
          <w:rFonts w:ascii="Montserrat" w:hAnsi="Montserrat"/>
          <w:b/>
          <w:sz w:val="18"/>
          <w:szCs w:val="18"/>
        </w:rPr>
        <w:tab/>
      </w:r>
      <w:r w:rsidRPr="0017026C">
        <w:rPr>
          <w:rFonts w:ascii="Montserrat" w:hAnsi="Montserrat"/>
          <w:b/>
          <w:sz w:val="18"/>
          <w:szCs w:val="18"/>
        </w:rPr>
        <w:tab/>
        <w:t>FAB. (   ).</w:t>
      </w:r>
      <w:r w:rsidRPr="0017026C">
        <w:rPr>
          <w:rFonts w:ascii="Montserrat" w:hAnsi="Montserrat"/>
          <w:b/>
          <w:sz w:val="18"/>
          <w:szCs w:val="18"/>
        </w:rPr>
        <w:tab/>
        <w:t xml:space="preserve"> DIST. (   ).</w:t>
      </w:r>
      <w:r w:rsidRPr="0017026C">
        <w:rPr>
          <w:rFonts w:ascii="Montserrat" w:hAnsi="Montserrat"/>
          <w:b/>
          <w:sz w:val="18"/>
          <w:szCs w:val="18"/>
        </w:rPr>
        <w:tab/>
        <w:t>No. DE PREI IMSS: _____________________________</w:t>
      </w:r>
    </w:p>
    <w:p w14:paraId="7D5AEDF3" w14:textId="77777777" w:rsidR="00CB76D9" w:rsidRPr="0017026C" w:rsidRDefault="00CB76D9" w:rsidP="00CB76D9">
      <w:pPr>
        <w:pStyle w:val="Textoindependiente"/>
        <w:rPr>
          <w:rFonts w:ascii="Montserrat" w:hAnsi="Montserrat"/>
          <w:b/>
          <w:sz w:val="18"/>
          <w:szCs w:val="18"/>
        </w:rPr>
      </w:pPr>
      <w:r w:rsidRPr="0017026C">
        <w:rPr>
          <w:rFonts w:ascii="Montserrat" w:hAnsi="Montserrat"/>
          <w:b/>
          <w:sz w:val="18"/>
          <w:szCs w:val="18"/>
        </w:rPr>
        <w:t xml:space="preserve">NOMBRE DEL </w:t>
      </w:r>
      <w:r>
        <w:rPr>
          <w:rFonts w:ascii="Montserrat" w:hAnsi="Montserrat"/>
          <w:b/>
          <w:sz w:val="18"/>
          <w:szCs w:val="18"/>
        </w:rPr>
        <w:t>COTIZANT</w:t>
      </w:r>
      <w:r w:rsidRPr="0017026C">
        <w:rPr>
          <w:rFonts w:ascii="Montserrat" w:hAnsi="Montserrat"/>
          <w:b/>
          <w:sz w:val="18"/>
          <w:szCs w:val="18"/>
        </w:rPr>
        <w:t>E: ____________________________________________________</w:t>
      </w:r>
      <w:r w:rsidRPr="0017026C">
        <w:rPr>
          <w:rFonts w:ascii="Montserrat" w:hAnsi="Montserrat"/>
          <w:b/>
          <w:sz w:val="18"/>
          <w:szCs w:val="18"/>
        </w:rPr>
        <w:tab/>
        <w:t>DOMICILIO: ______________________________________________________________________</w:t>
      </w:r>
    </w:p>
    <w:p w14:paraId="246787AD" w14:textId="77777777" w:rsidR="00CB76D9" w:rsidRDefault="00CB76D9" w:rsidP="00CB76D9">
      <w:pPr>
        <w:pStyle w:val="Textoindependiente"/>
        <w:rPr>
          <w:rFonts w:ascii="Montserrat" w:hAnsi="Montserrat"/>
          <w:b/>
          <w:sz w:val="18"/>
          <w:szCs w:val="18"/>
        </w:rPr>
      </w:pPr>
      <w:r w:rsidRPr="0017026C">
        <w:rPr>
          <w:rFonts w:ascii="Montserrat" w:hAnsi="Montserrat"/>
          <w:b/>
          <w:sz w:val="18"/>
          <w:szCs w:val="18"/>
        </w:rPr>
        <w:t>TEL.: _____________________________</w:t>
      </w:r>
      <w:r w:rsidRPr="0017026C">
        <w:rPr>
          <w:rFonts w:ascii="Montserrat" w:hAnsi="Montserrat"/>
          <w:b/>
          <w:sz w:val="18"/>
          <w:szCs w:val="18"/>
        </w:rPr>
        <w:tab/>
      </w:r>
      <w:r>
        <w:rPr>
          <w:rFonts w:ascii="Montserrat" w:hAnsi="Montserrat"/>
          <w:b/>
          <w:sz w:val="18"/>
          <w:szCs w:val="18"/>
        </w:rPr>
        <w:t xml:space="preserve">                             </w:t>
      </w:r>
      <w:r w:rsidRPr="0017026C">
        <w:rPr>
          <w:rFonts w:ascii="Montserrat" w:hAnsi="Montserrat"/>
          <w:b/>
          <w:sz w:val="18"/>
          <w:szCs w:val="18"/>
        </w:rPr>
        <w:tab/>
        <w:t>R. F. C.: ___________________________</w:t>
      </w:r>
    </w:p>
    <w:p w14:paraId="32CCD030" w14:textId="77777777" w:rsidR="00CB76D9" w:rsidRDefault="00CB76D9" w:rsidP="00CB76D9">
      <w:pPr>
        <w:pStyle w:val="Textoindependiente"/>
        <w:rPr>
          <w:rFonts w:ascii="Montserrat" w:hAnsi="Montserrat"/>
          <w:b/>
          <w:sz w:val="18"/>
          <w:szCs w:val="18"/>
        </w:rPr>
      </w:pPr>
    </w:p>
    <w:p w14:paraId="765BA131" w14:textId="77777777" w:rsidR="00CB76D9" w:rsidRPr="0017026C" w:rsidRDefault="00CB76D9" w:rsidP="00CB76D9">
      <w:pPr>
        <w:pStyle w:val="Textoindependiente"/>
        <w:rPr>
          <w:rFonts w:ascii="Montserrat" w:hAnsi="Montserrat"/>
          <w:b/>
          <w:sz w:val="18"/>
          <w:szCs w:val="18"/>
        </w:rPr>
      </w:pPr>
      <w:r w:rsidRPr="0017026C">
        <w:rPr>
          <w:rFonts w:ascii="Montserrat" w:hAnsi="Montserrat"/>
          <w:b/>
          <w:sz w:val="18"/>
          <w:szCs w:val="18"/>
        </w:rPr>
        <w:t>CORREO ELECTRONICO: ________________________________</w:t>
      </w:r>
    </w:p>
    <w:p w14:paraId="3443DA40" w14:textId="77777777" w:rsidR="00CB76D9" w:rsidRDefault="00CB76D9" w:rsidP="00CB76D9">
      <w:pPr>
        <w:rPr>
          <w:rFonts w:ascii="Montserrat" w:hAnsi="Montserrat"/>
          <w:b/>
          <w:sz w:val="18"/>
          <w:szCs w:val="18"/>
        </w:rPr>
      </w:pPr>
    </w:p>
    <w:p w14:paraId="2A18900F" w14:textId="77777777" w:rsidR="00CB76D9" w:rsidRPr="0017026C" w:rsidRDefault="00CB76D9" w:rsidP="00CB76D9">
      <w:pPr>
        <w:rPr>
          <w:rFonts w:ascii="Montserrat" w:hAnsi="Montserrat"/>
          <w:b/>
          <w:sz w:val="18"/>
          <w:szCs w:val="18"/>
        </w:rPr>
      </w:pPr>
      <w:r w:rsidRPr="0017026C">
        <w:rPr>
          <w:rFonts w:ascii="Montserrat" w:hAnsi="Montserrat"/>
          <w:b/>
          <w:sz w:val="18"/>
          <w:szCs w:val="18"/>
        </w:rPr>
        <w:t xml:space="preserve">ESTRATIFICACIÓN MIPYME: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p>
    <w:p w14:paraId="0B5B5BE1" w14:textId="77777777" w:rsidR="00CB76D9" w:rsidRDefault="00CB76D9" w:rsidP="00CB76D9">
      <w:pPr>
        <w:jc w:val="center"/>
        <w:rPr>
          <w:rFonts w:ascii="Montserrat" w:hAnsi="Montserrat"/>
          <w:b/>
          <w:sz w:val="18"/>
          <w:szCs w:val="18"/>
        </w:rPr>
      </w:pPr>
    </w:p>
    <w:p w14:paraId="4AE084B4" w14:textId="77777777" w:rsidR="00CB76D9" w:rsidRPr="0017026C" w:rsidRDefault="00CB76D9" w:rsidP="00CB76D9">
      <w:pPr>
        <w:jc w:val="center"/>
        <w:rPr>
          <w:rFonts w:ascii="Montserrat" w:hAnsi="Montserrat"/>
          <w:b/>
          <w:sz w:val="18"/>
          <w:szCs w:val="18"/>
        </w:rPr>
      </w:pPr>
      <w:r w:rsidRPr="0017026C">
        <w:rPr>
          <w:rFonts w:ascii="Montserrat" w:hAnsi="Montserrat"/>
          <w:b/>
          <w:sz w:val="18"/>
          <w:szCs w:val="18"/>
        </w:rPr>
        <w:t>MICRO (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PEQUEÑA (      )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MEDIANA (     )</w:t>
      </w:r>
    </w:p>
    <w:p w14:paraId="224FCF8C" w14:textId="77777777" w:rsidR="00CB76D9" w:rsidRPr="0017026C" w:rsidRDefault="00CB76D9" w:rsidP="00CB76D9">
      <w:pPr>
        <w:snapToGrid w:val="0"/>
        <w:rPr>
          <w:rFonts w:ascii="Montserrat" w:hAnsi="Montserrat" w:cs="Arial"/>
          <w:b/>
          <w:sz w:val="16"/>
          <w:szCs w:val="16"/>
          <w:highlight w:val="yellow"/>
        </w:rPr>
      </w:pPr>
    </w:p>
    <w:p w14:paraId="6ADA05BF" w14:textId="77777777" w:rsidR="00CB76D9" w:rsidRPr="003E2882" w:rsidRDefault="00CB76D9" w:rsidP="00CB76D9">
      <w:pPr>
        <w:pStyle w:val="Ttulo2"/>
        <w:spacing w:before="0"/>
        <w:jc w:val="center"/>
        <w:rPr>
          <w:rFonts w:ascii="Arial" w:hAnsi="Arial" w:cs="Arial"/>
          <w:b w:val="0"/>
          <w:sz w:val="22"/>
          <w:szCs w:val="22"/>
        </w:rPr>
      </w:pPr>
    </w:p>
    <w:p w14:paraId="491B7310" w14:textId="77777777" w:rsidR="00CB76D9" w:rsidRPr="003E2882" w:rsidRDefault="00CB76D9" w:rsidP="00CB76D9">
      <w:pPr>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374"/>
        <w:gridCol w:w="407"/>
        <w:gridCol w:w="401"/>
        <w:gridCol w:w="381"/>
        <w:gridCol w:w="581"/>
        <w:gridCol w:w="1087"/>
        <w:gridCol w:w="999"/>
        <w:gridCol w:w="623"/>
        <w:gridCol w:w="828"/>
        <w:gridCol w:w="688"/>
        <w:gridCol w:w="760"/>
        <w:gridCol w:w="374"/>
        <w:gridCol w:w="616"/>
        <w:gridCol w:w="728"/>
        <w:gridCol w:w="724"/>
        <w:gridCol w:w="655"/>
      </w:tblGrid>
      <w:tr w:rsidR="00CB76D9" w:rsidRPr="00796C87" w14:paraId="01C7180A" w14:textId="77777777" w:rsidTr="00604D62">
        <w:trPr>
          <w:trHeight w:val="170"/>
        </w:trPr>
        <w:tc>
          <w:tcPr>
            <w:tcW w:w="1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3D19FE43"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N.P.</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293C14D3"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GPO</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00F7BD3F"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GEN</w:t>
            </w:r>
          </w:p>
        </w:tc>
        <w:tc>
          <w:tcPr>
            <w:tcW w:w="176" w:type="pct"/>
            <w:vMerge w:val="restart"/>
            <w:tcBorders>
              <w:top w:val="single" w:sz="8" w:space="0" w:color="auto"/>
              <w:left w:val="single" w:sz="8" w:space="0" w:color="auto"/>
              <w:bottom w:val="nil"/>
              <w:right w:val="single" w:sz="8" w:space="0" w:color="auto"/>
            </w:tcBorders>
            <w:shd w:val="clear" w:color="000000" w:fill="92D050"/>
            <w:vAlign w:val="center"/>
            <w:hideMark/>
          </w:tcPr>
          <w:p w14:paraId="3B23BE27"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ESP</w:t>
            </w:r>
          </w:p>
        </w:tc>
        <w:tc>
          <w:tcPr>
            <w:tcW w:w="2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6542B4B6"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GRUPO</w:t>
            </w:r>
          </w:p>
        </w:tc>
        <w:tc>
          <w:tcPr>
            <w:tcW w:w="492" w:type="pct"/>
            <w:vMerge w:val="restart"/>
            <w:tcBorders>
              <w:top w:val="single" w:sz="8" w:space="0" w:color="auto"/>
              <w:left w:val="single" w:sz="8" w:space="0" w:color="auto"/>
              <w:bottom w:val="nil"/>
              <w:right w:val="single" w:sz="8" w:space="0" w:color="auto"/>
            </w:tcBorders>
            <w:shd w:val="clear" w:color="000000" w:fill="92D050"/>
            <w:vAlign w:val="center"/>
            <w:hideMark/>
          </w:tcPr>
          <w:p w14:paraId="4B1B878D"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MEDICA/ADMVA</w:t>
            </w:r>
          </w:p>
        </w:tc>
        <w:tc>
          <w:tcPr>
            <w:tcW w:w="498" w:type="pct"/>
            <w:vMerge w:val="restart"/>
            <w:tcBorders>
              <w:top w:val="single" w:sz="8" w:space="0" w:color="auto"/>
              <w:left w:val="single" w:sz="8" w:space="0" w:color="auto"/>
              <w:bottom w:val="nil"/>
              <w:right w:val="single" w:sz="8" w:space="0" w:color="auto"/>
            </w:tcBorders>
            <w:shd w:val="clear" w:color="000000" w:fill="92D050"/>
            <w:vAlign w:val="center"/>
            <w:hideMark/>
          </w:tcPr>
          <w:p w14:paraId="7A2C1977"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DESCRIPCIÓN</w:t>
            </w:r>
          </w:p>
        </w:tc>
        <w:tc>
          <w:tcPr>
            <w:tcW w:w="310" w:type="pct"/>
            <w:vMerge w:val="restart"/>
            <w:tcBorders>
              <w:top w:val="single" w:sz="8" w:space="0" w:color="auto"/>
              <w:left w:val="single" w:sz="8" w:space="0" w:color="auto"/>
              <w:bottom w:val="nil"/>
              <w:right w:val="single" w:sz="8" w:space="0" w:color="auto"/>
            </w:tcBorders>
            <w:shd w:val="clear" w:color="000000" w:fill="92D050"/>
            <w:vAlign w:val="center"/>
            <w:hideMark/>
          </w:tcPr>
          <w:p w14:paraId="08D9E3FE"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 MEDIDA</w:t>
            </w:r>
          </w:p>
        </w:tc>
        <w:tc>
          <w:tcPr>
            <w:tcW w:w="410" w:type="pct"/>
            <w:tcBorders>
              <w:top w:val="single" w:sz="8" w:space="0" w:color="auto"/>
              <w:left w:val="nil"/>
              <w:bottom w:val="nil"/>
              <w:right w:val="single" w:sz="8" w:space="0" w:color="auto"/>
            </w:tcBorders>
            <w:shd w:val="clear" w:color="000000" w:fill="92D050"/>
            <w:vAlign w:val="center"/>
            <w:hideMark/>
          </w:tcPr>
          <w:p w14:paraId="2A0C4132"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w:t>
            </w:r>
          </w:p>
        </w:tc>
        <w:tc>
          <w:tcPr>
            <w:tcW w:w="342" w:type="pct"/>
            <w:vMerge w:val="restart"/>
            <w:tcBorders>
              <w:top w:val="single" w:sz="8" w:space="0" w:color="auto"/>
              <w:left w:val="single" w:sz="8" w:space="0" w:color="auto"/>
              <w:bottom w:val="nil"/>
              <w:right w:val="single" w:sz="8" w:space="0" w:color="auto"/>
            </w:tcBorders>
            <w:shd w:val="clear" w:color="000000" w:fill="92D050"/>
            <w:vAlign w:val="center"/>
            <w:hideMark/>
          </w:tcPr>
          <w:p w14:paraId="332DDE4D"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MÍNIMO</w:t>
            </w:r>
          </w:p>
        </w:tc>
        <w:tc>
          <w:tcPr>
            <w:tcW w:w="377" w:type="pct"/>
            <w:vMerge w:val="restart"/>
            <w:tcBorders>
              <w:top w:val="single" w:sz="8" w:space="0" w:color="auto"/>
              <w:left w:val="single" w:sz="8" w:space="0" w:color="auto"/>
              <w:bottom w:val="nil"/>
              <w:right w:val="single" w:sz="8" w:space="0" w:color="auto"/>
            </w:tcBorders>
            <w:shd w:val="clear" w:color="000000" w:fill="92D050"/>
            <w:vAlign w:val="center"/>
            <w:hideMark/>
          </w:tcPr>
          <w:p w14:paraId="01B6003A"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MÁXIMO</w:t>
            </w:r>
          </w:p>
        </w:tc>
        <w:tc>
          <w:tcPr>
            <w:tcW w:w="185" w:type="pct"/>
            <w:vMerge w:val="restart"/>
            <w:tcBorders>
              <w:top w:val="single" w:sz="8" w:space="0" w:color="auto"/>
              <w:left w:val="single" w:sz="8" w:space="0" w:color="auto"/>
              <w:bottom w:val="nil"/>
              <w:right w:val="single" w:sz="8" w:space="0" w:color="auto"/>
            </w:tcBorders>
            <w:shd w:val="clear" w:color="000000" w:fill="92D050"/>
            <w:vAlign w:val="center"/>
            <w:hideMark/>
          </w:tcPr>
          <w:p w14:paraId="3E3352CA"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P.U.</w:t>
            </w:r>
          </w:p>
        </w:tc>
        <w:tc>
          <w:tcPr>
            <w:tcW w:w="309" w:type="pct"/>
            <w:vMerge w:val="restart"/>
            <w:tcBorders>
              <w:top w:val="single" w:sz="8" w:space="0" w:color="auto"/>
              <w:left w:val="single" w:sz="8" w:space="0" w:color="auto"/>
              <w:bottom w:val="nil"/>
              <w:right w:val="single" w:sz="8" w:space="0" w:color="auto"/>
            </w:tcBorders>
            <w:shd w:val="clear" w:color="000000" w:fill="92D050"/>
            <w:vAlign w:val="center"/>
            <w:hideMark/>
          </w:tcPr>
          <w:p w14:paraId="51FBDF2F"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MARCA</w:t>
            </w:r>
          </w:p>
        </w:tc>
        <w:tc>
          <w:tcPr>
            <w:tcW w:w="361" w:type="pct"/>
            <w:vMerge w:val="restart"/>
            <w:tcBorders>
              <w:top w:val="single" w:sz="8" w:space="0" w:color="auto"/>
              <w:left w:val="single" w:sz="8" w:space="0" w:color="auto"/>
              <w:bottom w:val="nil"/>
              <w:right w:val="single" w:sz="8" w:space="0" w:color="auto"/>
            </w:tcBorders>
            <w:shd w:val="clear" w:color="000000" w:fill="92D050"/>
            <w:vAlign w:val="center"/>
            <w:hideMark/>
          </w:tcPr>
          <w:p w14:paraId="46ADE9B6"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PAIS DE ORIGEN</w:t>
            </w:r>
          </w:p>
        </w:tc>
        <w:tc>
          <w:tcPr>
            <w:tcW w:w="359" w:type="pct"/>
            <w:vMerge w:val="restart"/>
            <w:tcBorders>
              <w:top w:val="single" w:sz="8" w:space="0" w:color="auto"/>
              <w:left w:val="single" w:sz="8" w:space="0" w:color="auto"/>
              <w:bottom w:val="nil"/>
              <w:right w:val="single" w:sz="8" w:space="0" w:color="auto"/>
            </w:tcBorders>
            <w:shd w:val="clear" w:color="000000" w:fill="92D050"/>
            <w:vAlign w:val="center"/>
            <w:hideMark/>
          </w:tcPr>
          <w:p w14:paraId="18EBCA94"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MINIMO</w:t>
            </w:r>
          </w:p>
        </w:tc>
        <w:tc>
          <w:tcPr>
            <w:tcW w:w="327" w:type="pct"/>
            <w:vMerge w:val="restart"/>
            <w:tcBorders>
              <w:top w:val="single" w:sz="8" w:space="0" w:color="auto"/>
              <w:left w:val="single" w:sz="8" w:space="0" w:color="auto"/>
              <w:bottom w:val="nil"/>
              <w:right w:val="single" w:sz="8" w:space="0" w:color="auto"/>
            </w:tcBorders>
            <w:shd w:val="clear" w:color="000000" w:fill="92D050"/>
            <w:vAlign w:val="center"/>
            <w:hideMark/>
          </w:tcPr>
          <w:p w14:paraId="28C752FA"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MAXIMO</w:t>
            </w:r>
          </w:p>
        </w:tc>
      </w:tr>
      <w:tr w:rsidR="00CB76D9" w:rsidRPr="00796C87" w14:paraId="051C898F" w14:textId="77777777" w:rsidTr="00604D62">
        <w:trPr>
          <w:trHeight w:val="170"/>
        </w:trPr>
        <w:tc>
          <w:tcPr>
            <w:tcW w:w="184" w:type="pct"/>
            <w:vMerge/>
            <w:tcBorders>
              <w:top w:val="single" w:sz="8" w:space="0" w:color="auto"/>
              <w:left w:val="single" w:sz="8" w:space="0" w:color="auto"/>
              <w:bottom w:val="nil"/>
              <w:right w:val="single" w:sz="8" w:space="0" w:color="auto"/>
            </w:tcBorders>
            <w:vAlign w:val="center"/>
            <w:hideMark/>
          </w:tcPr>
          <w:p w14:paraId="4DF1FB98" w14:textId="77777777" w:rsidR="00CB76D9" w:rsidRPr="00796C87" w:rsidRDefault="00CB76D9" w:rsidP="00604D62">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574DC665" w14:textId="77777777" w:rsidR="00CB76D9" w:rsidRPr="00796C87" w:rsidRDefault="00CB76D9" w:rsidP="00604D62">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5DC0E8CE" w14:textId="77777777" w:rsidR="00CB76D9" w:rsidRPr="00796C87" w:rsidRDefault="00CB76D9" w:rsidP="00604D62">
            <w:pPr>
              <w:rPr>
                <w:rFonts w:ascii="Arial" w:eastAsia="Times New Roman" w:hAnsi="Arial" w:cs="Arial"/>
                <w:b/>
                <w:bCs/>
                <w:color w:val="000000"/>
                <w:sz w:val="12"/>
                <w:szCs w:val="12"/>
                <w:lang w:val="es-MX" w:eastAsia="es-MX"/>
              </w:rPr>
            </w:pPr>
          </w:p>
        </w:tc>
        <w:tc>
          <w:tcPr>
            <w:tcW w:w="176" w:type="pct"/>
            <w:vMerge/>
            <w:tcBorders>
              <w:top w:val="single" w:sz="8" w:space="0" w:color="auto"/>
              <w:left w:val="single" w:sz="8" w:space="0" w:color="auto"/>
              <w:bottom w:val="nil"/>
              <w:right w:val="single" w:sz="8" w:space="0" w:color="auto"/>
            </w:tcBorders>
            <w:vAlign w:val="center"/>
            <w:hideMark/>
          </w:tcPr>
          <w:p w14:paraId="4CB0180D" w14:textId="77777777" w:rsidR="00CB76D9" w:rsidRPr="00796C87" w:rsidRDefault="00CB76D9" w:rsidP="00604D62">
            <w:pPr>
              <w:rPr>
                <w:rFonts w:ascii="Arial" w:eastAsia="Times New Roman" w:hAnsi="Arial" w:cs="Arial"/>
                <w:b/>
                <w:bCs/>
                <w:color w:val="000000"/>
                <w:sz w:val="12"/>
                <w:szCs w:val="12"/>
                <w:lang w:val="es-MX" w:eastAsia="es-MX"/>
              </w:rPr>
            </w:pPr>
          </w:p>
        </w:tc>
        <w:tc>
          <w:tcPr>
            <w:tcW w:w="284" w:type="pct"/>
            <w:vMerge/>
            <w:tcBorders>
              <w:top w:val="single" w:sz="8" w:space="0" w:color="auto"/>
              <w:left w:val="single" w:sz="8" w:space="0" w:color="auto"/>
              <w:bottom w:val="nil"/>
              <w:right w:val="single" w:sz="8" w:space="0" w:color="auto"/>
            </w:tcBorders>
            <w:vAlign w:val="center"/>
            <w:hideMark/>
          </w:tcPr>
          <w:p w14:paraId="1A97962C" w14:textId="77777777" w:rsidR="00CB76D9" w:rsidRPr="00796C87" w:rsidRDefault="00CB76D9" w:rsidP="00604D62">
            <w:pPr>
              <w:rPr>
                <w:rFonts w:ascii="Arial" w:eastAsia="Times New Roman" w:hAnsi="Arial" w:cs="Arial"/>
                <w:b/>
                <w:bCs/>
                <w:color w:val="000000"/>
                <w:sz w:val="12"/>
                <w:szCs w:val="12"/>
                <w:lang w:val="es-MX" w:eastAsia="es-MX"/>
              </w:rPr>
            </w:pPr>
          </w:p>
        </w:tc>
        <w:tc>
          <w:tcPr>
            <w:tcW w:w="492" w:type="pct"/>
            <w:vMerge/>
            <w:tcBorders>
              <w:top w:val="single" w:sz="8" w:space="0" w:color="auto"/>
              <w:left w:val="single" w:sz="8" w:space="0" w:color="auto"/>
              <w:bottom w:val="nil"/>
              <w:right w:val="single" w:sz="8" w:space="0" w:color="auto"/>
            </w:tcBorders>
            <w:vAlign w:val="center"/>
            <w:hideMark/>
          </w:tcPr>
          <w:p w14:paraId="4468DB98" w14:textId="77777777" w:rsidR="00CB76D9" w:rsidRPr="00796C87" w:rsidRDefault="00CB76D9" w:rsidP="00604D62">
            <w:pPr>
              <w:rPr>
                <w:rFonts w:ascii="Arial" w:eastAsia="Times New Roman" w:hAnsi="Arial" w:cs="Arial"/>
                <w:b/>
                <w:bCs/>
                <w:color w:val="000000"/>
                <w:sz w:val="12"/>
                <w:szCs w:val="12"/>
                <w:lang w:val="es-MX" w:eastAsia="es-MX"/>
              </w:rPr>
            </w:pPr>
          </w:p>
        </w:tc>
        <w:tc>
          <w:tcPr>
            <w:tcW w:w="498" w:type="pct"/>
            <w:vMerge/>
            <w:tcBorders>
              <w:top w:val="single" w:sz="8" w:space="0" w:color="auto"/>
              <w:left w:val="single" w:sz="8" w:space="0" w:color="auto"/>
              <w:bottom w:val="nil"/>
              <w:right w:val="single" w:sz="8" w:space="0" w:color="auto"/>
            </w:tcBorders>
            <w:vAlign w:val="center"/>
            <w:hideMark/>
          </w:tcPr>
          <w:p w14:paraId="05BD263F" w14:textId="77777777" w:rsidR="00CB76D9" w:rsidRPr="00796C87" w:rsidRDefault="00CB76D9" w:rsidP="00604D62">
            <w:pPr>
              <w:rPr>
                <w:rFonts w:ascii="Arial" w:eastAsia="Times New Roman" w:hAnsi="Arial" w:cs="Arial"/>
                <w:b/>
                <w:bCs/>
                <w:color w:val="000000"/>
                <w:sz w:val="12"/>
                <w:szCs w:val="12"/>
                <w:lang w:val="es-MX" w:eastAsia="es-MX"/>
              </w:rPr>
            </w:pPr>
          </w:p>
        </w:tc>
        <w:tc>
          <w:tcPr>
            <w:tcW w:w="310" w:type="pct"/>
            <w:vMerge/>
            <w:tcBorders>
              <w:top w:val="single" w:sz="8" w:space="0" w:color="auto"/>
              <w:left w:val="single" w:sz="8" w:space="0" w:color="auto"/>
              <w:bottom w:val="nil"/>
              <w:right w:val="single" w:sz="8" w:space="0" w:color="auto"/>
            </w:tcBorders>
            <w:vAlign w:val="center"/>
            <w:hideMark/>
          </w:tcPr>
          <w:p w14:paraId="4470F210" w14:textId="77777777" w:rsidR="00CB76D9" w:rsidRPr="00796C87" w:rsidRDefault="00CB76D9" w:rsidP="00604D62">
            <w:pPr>
              <w:rPr>
                <w:rFonts w:ascii="Arial" w:eastAsia="Times New Roman" w:hAnsi="Arial" w:cs="Arial"/>
                <w:b/>
                <w:bCs/>
                <w:color w:val="000000"/>
                <w:sz w:val="12"/>
                <w:szCs w:val="12"/>
                <w:lang w:val="es-MX" w:eastAsia="es-MX"/>
              </w:rPr>
            </w:pPr>
          </w:p>
        </w:tc>
        <w:tc>
          <w:tcPr>
            <w:tcW w:w="410" w:type="pct"/>
            <w:tcBorders>
              <w:top w:val="nil"/>
              <w:left w:val="nil"/>
              <w:bottom w:val="nil"/>
              <w:right w:val="single" w:sz="8" w:space="0" w:color="auto"/>
            </w:tcBorders>
            <w:shd w:val="clear" w:color="000000" w:fill="92D050"/>
            <w:vAlign w:val="center"/>
            <w:hideMark/>
          </w:tcPr>
          <w:p w14:paraId="3C032BFA" w14:textId="77777777" w:rsidR="00CB76D9" w:rsidRPr="00796C87" w:rsidRDefault="00CB76D9" w:rsidP="00604D62">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 xml:space="preserve">MEDIDA </w:t>
            </w:r>
          </w:p>
        </w:tc>
        <w:tc>
          <w:tcPr>
            <w:tcW w:w="342" w:type="pct"/>
            <w:vMerge/>
            <w:tcBorders>
              <w:top w:val="single" w:sz="8" w:space="0" w:color="auto"/>
              <w:left w:val="single" w:sz="8" w:space="0" w:color="auto"/>
              <w:bottom w:val="nil"/>
              <w:right w:val="single" w:sz="8" w:space="0" w:color="auto"/>
            </w:tcBorders>
            <w:vAlign w:val="center"/>
            <w:hideMark/>
          </w:tcPr>
          <w:p w14:paraId="60BAD954" w14:textId="77777777" w:rsidR="00CB76D9" w:rsidRPr="00796C87" w:rsidRDefault="00CB76D9" w:rsidP="00604D62">
            <w:pPr>
              <w:rPr>
                <w:rFonts w:ascii="Arial" w:eastAsia="Times New Roman" w:hAnsi="Arial" w:cs="Arial"/>
                <w:b/>
                <w:bCs/>
                <w:color w:val="000000"/>
                <w:sz w:val="12"/>
                <w:szCs w:val="12"/>
                <w:lang w:val="es-MX" w:eastAsia="es-MX"/>
              </w:rPr>
            </w:pPr>
          </w:p>
        </w:tc>
        <w:tc>
          <w:tcPr>
            <w:tcW w:w="377" w:type="pct"/>
            <w:vMerge/>
            <w:tcBorders>
              <w:top w:val="single" w:sz="8" w:space="0" w:color="auto"/>
              <w:left w:val="single" w:sz="8" w:space="0" w:color="auto"/>
              <w:bottom w:val="nil"/>
              <w:right w:val="single" w:sz="8" w:space="0" w:color="auto"/>
            </w:tcBorders>
            <w:vAlign w:val="center"/>
            <w:hideMark/>
          </w:tcPr>
          <w:p w14:paraId="7B305E9A" w14:textId="77777777" w:rsidR="00CB76D9" w:rsidRPr="00796C87" w:rsidRDefault="00CB76D9" w:rsidP="00604D62">
            <w:pPr>
              <w:rPr>
                <w:rFonts w:ascii="Arial" w:eastAsia="Times New Roman" w:hAnsi="Arial" w:cs="Arial"/>
                <w:b/>
                <w:bCs/>
                <w:color w:val="000000"/>
                <w:sz w:val="12"/>
                <w:szCs w:val="12"/>
                <w:lang w:val="es-MX" w:eastAsia="es-MX"/>
              </w:rPr>
            </w:pPr>
          </w:p>
        </w:tc>
        <w:tc>
          <w:tcPr>
            <w:tcW w:w="185" w:type="pct"/>
            <w:vMerge/>
            <w:tcBorders>
              <w:top w:val="single" w:sz="8" w:space="0" w:color="auto"/>
              <w:left w:val="single" w:sz="8" w:space="0" w:color="auto"/>
              <w:bottom w:val="nil"/>
              <w:right w:val="single" w:sz="8" w:space="0" w:color="auto"/>
            </w:tcBorders>
            <w:vAlign w:val="center"/>
            <w:hideMark/>
          </w:tcPr>
          <w:p w14:paraId="09AA3A27" w14:textId="77777777" w:rsidR="00CB76D9" w:rsidRPr="00796C87" w:rsidRDefault="00CB76D9" w:rsidP="00604D62">
            <w:pPr>
              <w:rPr>
                <w:rFonts w:ascii="Arial" w:eastAsia="Times New Roman" w:hAnsi="Arial" w:cs="Arial"/>
                <w:b/>
                <w:bCs/>
                <w:color w:val="000000"/>
                <w:sz w:val="12"/>
                <w:szCs w:val="12"/>
                <w:lang w:val="es-MX" w:eastAsia="es-MX"/>
              </w:rPr>
            </w:pPr>
          </w:p>
        </w:tc>
        <w:tc>
          <w:tcPr>
            <w:tcW w:w="309" w:type="pct"/>
            <w:vMerge/>
            <w:tcBorders>
              <w:top w:val="single" w:sz="8" w:space="0" w:color="auto"/>
              <w:left w:val="single" w:sz="8" w:space="0" w:color="auto"/>
              <w:bottom w:val="nil"/>
              <w:right w:val="single" w:sz="8" w:space="0" w:color="auto"/>
            </w:tcBorders>
            <w:vAlign w:val="center"/>
            <w:hideMark/>
          </w:tcPr>
          <w:p w14:paraId="6285958D" w14:textId="77777777" w:rsidR="00CB76D9" w:rsidRPr="00796C87" w:rsidRDefault="00CB76D9" w:rsidP="00604D62">
            <w:pPr>
              <w:rPr>
                <w:rFonts w:ascii="Arial" w:eastAsia="Times New Roman" w:hAnsi="Arial" w:cs="Arial"/>
                <w:b/>
                <w:bCs/>
                <w:color w:val="000000"/>
                <w:sz w:val="12"/>
                <w:szCs w:val="12"/>
                <w:lang w:val="es-MX" w:eastAsia="es-MX"/>
              </w:rPr>
            </w:pPr>
          </w:p>
        </w:tc>
        <w:tc>
          <w:tcPr>
            <w:tcW w:w="361" w:type="pct"/>
            <w:vMerge/>
            <w:tcBorders>
              <w:top w:val="single" w:sz="8" w:space="0" w:color="auto"/>
              <w:left w:val="single" w:sz="8" w:space="0" w:color="auto"/>
              <w:bottom w:val="nil"/>
              <w:right w:val="single" w:sz="8" w:space="0" w:color="auto"/>
            </w:tcBorders>
            <w:vAlign w:val="center"/>
            <w:hideMark/>
          </w:tcPr>
          <w:p w14:paraId="39C72295" w14:textId="77777777" w:rsidR="00CB76D9" w:rsidRPr="00796C87" w:rsidRDefault="00CB76D9" w:rsidP="00604D62">
            <w:pPr>
              <w:rPr>
                <w:rFonts w:ascii="Arial" w:eastAsia="Times New Roman" w:hAnsi="Arial" w:cs="Arial"/>
                <w:b/>
                <w:bCs/>
                <w:color w:val="000000"/>
                <w:sz w:val="12"/>
                <w:szCs w:val="12"/>
                <w:lang w:val="es-MX" w:eastAsia="es-MX"/>
              </w:rPr>
            </w:pPr>
          </w:p>
        </w:tc>
        <w:tc>
          <w:tcPr>
            <w:tcW w:w="359" w:type="pct"/>
            <w:vMerge/>
            <w:tcBorders>
              <w:top w:val="single" w:sz="8" w:space="0" w:color="auto"/>
              <w:left w:val="single" w:sz="8" w:space="0" w:color="auto"/>
              <w:bottom w:val="nil"/>
              <w:right w:val="single" w:sz="8" w:space="0" w:color="auto"/>
            </w:tcBorders>
            <w:vAlign w:val="center"/>
            <w:hideMark/>
          </w:tcPr>
          <w:p w14:paraId="2786783C" w14:textId="77777777" w:rsidR="00CB76D9" w:rsidRPr="00796C87" w:rsidRDefault="00CB76D9" w:rsidP="00604D62">
            <w:pPr>
              <w:rPr>
                <w:rFonts w:ascii="Arial" w:eastAsia="Times New Roman" w:hAnsi="Arial" w:cs="Arial"/>
                <w:b/>
                <w:bCs/>
                <w:color w:val="000000"/>
                <w:sz w:val="12"/>
                <w:szCs w:val="12"/>
                <w:lang w:val="es-MX" w:eastAsia="es-MX"/>
              </w:rPr>
            </w:pPr>
          </w:p>
        </w:tc>
        <w:tc>
          <w:tcPr>
            <w:tcW w:w="327" w:type="pct"/>
            <w:vMerge/>
            <w:tcBorders>
              <w:top w:val="single" w:sz="8" w:space="0" w:color="auto"/>
              <w:left w:val="single" w:sz="8" w:space="0" w:color="auto"/>
              <w:bottom w:val="nil"/>
              <w:right w:val="single" w:sz="8" w:space="0" w:color="auto"/>
            </w:tcBorders>
            <w:vAlign w:val="center"/>
            <w:hideMark/>
          </w:tcPr>
          <w:p w14:paraId="6CBF61EC" w14:textId="77777777" w:rsidR="00CB76D9" w:rsidRPr="00796C87" w:rsidRDefault="00CB76D9" w:rsidP="00604D62">
            <w:pPr>
              <w:rPr>
                <w:rFonts w:ascii="Arial" w:eastAsia="Times New Roman" w:hAnsi="Arial" w:cs="Arial"/>
                <w:b/>
                <w:bCs/>
                <w:color w:val="000000"/>
                <w:sz w:val="12"/>
                <w:szCs w:val="12"/>
                <w:lang w:val="es-MX" w:eastAsia="es-MX"/>
              </w:rPr>
            </w:pPr>
          </w:p>
        </w:tc>
      </w:tr>
      <w:tr w:rsidR="00CB76D9" w:rsidRPr="00796C87" w14:paraId="781DE37F" w14:textId="77777777" w:rsidTr="00604D62">
        <w:trPr>
          <w:trHeight w:val="170"/>
        </w:trPr>
        <w:tc>
          <w:tcPr>
            <w:tcW w:w="184" w:type="pct"/>
            <w:tcBorders>
              <w:top w:val="single" w:sz="4" w:space="0" w:color="auto"/>
              <w:left w:val="single" w:sz="4" w:space="0" w:color="auto"/>
              <w:bottom w:val="single" w:sz="4" w:space="0" w:color="auto"/>
              <w:right w:val="single" w:sz="4" w:space="0" w:color="auto"/>
            </w:tcBorders>
            <w:noWrap/>
            <w:vAlign w:val="bottom"/>
            <w:hideMark/>
          </w:tcPr>
          <w:p w14:paraId="32D5D8F0"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noWrap/>
            <w:vAlign w:val="bottom"/>
            <w:hideMark/>
          </w:tcPr>
          <w:p w14:paraId="50F04C8C"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noWrap/>
            <w:vAlign w:val="bottom"/>
            <w:hideMark/>
          </w:tcPr>
          <w:p w14:paraId="2DB57D23"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76" w:type="pct"/>
            <w:tcBorders>
              <w:top w:val="single" w:sz="4" w:space="0" w:color="auto"/>
              <w:left w:val="nil"/>
              <w:bottom w:val="single" w:sz="4" w:space="0" w:color="auto"/>
              <w:right w:val="single" w:sz="4" w:space="0" w:color="auto"/>
            </w:tcBorders>
            <w:noWrap/>
            <w:vAlign w:val="bottom"/>
            <w:hideMark/>
          </w:tcPr>
          <w:p w14:paraId="268E7F3C"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284" w:type="pct"/>
            <w:tcBorders>
              <w:top w:val="single" w:sz="4" w:space="0" w:color="auto"/>
              <w:left w:val="nil"/>
              <w:bottom w:val="single" w:sz="4" w:space="0" w:color="auto"/>
              <w:right w:val="single" w:sz="4" w:space="0" w:color="auto"/>
            </w:tcBorders>
            <w:noWrap/>
            <w:vAlign w:val="bottom"/>
            <w:hideMark/>
          </w:tcPr>
          <w:p w14:paraId="43B3DA44"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2" w:type="pct"/>
            <w:tcBorders>
              <w:top w:val="single" w:sz="4" w:space="0" w:color="auto"/>
              <w:left w:val="nil"/>
              <w:bottom w:val="single" w:sz="4" w:space="0" w:color="auto"/>
              <w:right w:val="single" w:sz="4" w:space="0" w:color="auto"/>
            </w:tcBorders>
            <w:noWrap/>
            <w:vAlign w:val="bottom"/>
            <w:hideMark/>
          </w:tcPr>
          <w:p w14:paraId="65C948C1"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8" w:type="pct"/>
            <w:tcBorders>
              <w:top w:val="single" w:sz="4" w:space="0" w:color="auto"/>
              <w:left w:val="nil"/>
              <w:bottom w:val="single" w:sz="4" w:space="0" w:color="auto"/>
              <w:right w:val="single" w:sz="4" w:space="0" w:color="auto"/>
            </w:tcBorders>
            <w:noWrap/>
            <w:vAlign w:val="bottom"/>
            <w:hideMark/>
          </w:tcPr>
          <w:p w14:paraId="75F8FD16"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10" w:type="pct"/>
            <w:tcBorders>
              <w:top w:val="single" w:sz="4" w:space="0" w:color="auto"/>
              <w:left w:val="nil"/>
              <w:bottom w:val="single" w:sz="4" w:space="0" w:color="auto"/>
              <w:right w:val="single" w:sz="4" w:space="0" w:color="auto"/>
            </w:tcBorders>
            <w:noWrap/>
            <w:vAlign w:val="bottom"/>
            <w:hideMark/>
          </w:tcPr>
          <w:p w14:paraId="6C122130" w14:textId="77777777" w:rsidR="00CB76D9"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p w14:paraId="0E90135F" w14:textId="77777777" w:rsidR="00CB76D9" w:rsidRDefault="00CB76D9" w:rsidP="00604D62">
            <w:pPr>
              <w:rPr>
                <w:rFonts w:ascii="Calibri" w:eastAsia="Times New Roman" w:hAnsi="Calibri" w:cs="Calibri"/>
                <w:color w:val="000000"/>
                <w:sz w:val="22"/>
                <w:szCs w:val="22"/>
                <w:lang w:val="es-MX" w:eastAsia="es-MX"/>
              </w:rPr>
            </w:pPr>
          </w:p>
          <w:p w14:paraId="4843CA66" w14:textId="77777777" w:rsidR="00CB76D9" w:rsidRDefault="00CB76D9" w:rsidP="00604D62">
            <w:pPr>
              <w:rPr>
                <w:rFonts w:ascii="Calibri" w:eastAsia="Times New Roman" w:hAnsi="Calibri" w:cs="Calibri"/>
                <w:color w:val="000000"/>
                <w:sz w:val="22"/>
                <w:szCs w:val="22"/>
                <w:lang w:val="es-MX" w:eastAsia="es-MX"/>
              </w:rPr>
            </w:pPr>
          </w:p>
          <w:p w14:paraId="6BB88F4E" w14:textId="77777777" w:rsidR="00CB76D9" w:rsidRPr="00796C87" w:rsidRDefault="00CB76D9" w:rsidP="00604D62">
            <w:pPr>
              <w:rPr>
                <w:rFonts w:ascii="Calibri" w:eastAsia="Times New Roman" w:hAnsi="Calibri" w:cs="Calibri"/>
                <w:color w:val="000000"/>
                <w:sz w:val="22"/>
                <w:szCs w:val="22"/>
                <w:lang w:val="es-MX" w:eastAsia="es-MX"/>
              </w:rPr>
            </w:pPr>
          </w:p>
        </w:tc>
        <w:tc>
          <w:tcPr>
            <w:tcW w:w="410" w:type="pct"/>
            <w:tcBorders>
              <w:top w:val="single" w:sz="4" w:space="0" w:color="auto"/>
              <w:left w:val="nil"/>
              <w:bottom w:val="single" w:sz="4" w:space="0" w:color="auto"/>
              <w:right w:val="single" w:sz="4" w:space="0" w:color="auto"/>
            </w:tcBorders>
            <w:noWrap/>
            <w:vAlign w:val="bottom"/>
            <w:hideMark/>
          </w:tcPr>
          <w:p w14:paraId="225EA4E4"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42" w:type="pct"/>
            <w:tcBorders>
              <w:top w:val="single" w:sz="4" w:space="0" w:color="auto"/>
              <w:left w:val="nil"/>
              <w:bottom w:val="single" w:sz="4" w:space="0" w:color="auto"/>
              <w:right w:val="single" w:sz="4" w:space="0" w:color="auto"/>
            </w:tcBorders>
            <w:noWrap/>
            <w:vAlign w:val="bottom"/>
            <w:hideMark/>
          </w:tcPr>
          <w:p w14:paraId="23E8748E"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77" w:type="pct"/>
            <w:tcBorders>
              <w:top w:val="single" w:sz="4" w:space="0" w:color="auto"/>
              <w:left w:val="nil"/>
              <w:bottom w:val="single" w:sz="4" w:space="0" w:color="auto"/>
              <w:right w:val="single" w:sz="4" w:space="0" w:color="auto"/>
            </w:tcBorders>
            <w:noWrap/>
            <w:vAlign w:val="bottom"/>
            <w:hideMark/>
          </w:tcPr>
          <w:p w14:paraId="27CC2821"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85" w:type="pct"/>
            <w:tcBorders>
              <w:top w:val="single" w:sz="4" w:space="0" w:color="auto"/>
              <w:left w:val="nil"/>
              <w:bottom w:val="single" w:sz="4" w:space="0" w:color="auto"/>
              <w:right w:val="single" w:sz="4" w:space="0" w:color="auto"/>
            </w:tcBorders>
            <w:noWrap/>
            <w:vAlign w:val="bottom"/>
            <w:hideMark/>
          </w:tcPr>
          <w:p w14:paraId="5E2C4AD6"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09" w:type="pct"/>
            <w:tcBorders>
              <w:top w:val="single" w:sz="4" w:space="0" w:color="auto"/>
              <w:left w:val="nil"/>
              <w:bottom w:val="single" w:sz="4" w:space="0" w:color="auto"/>
              <w:right w:val="single" w:sz="4" w:space="0" w:color="auto"/>
            </w:tcBorders>
            <w:noWrap/>
            <w:vAlign w:val="bottom"/>
            <w:hideMark/>
          </w:tcPr>
          <w:p w14:paraId="643FCD34"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61" w:type="pct"/>
            <w:tcBorders>
              <w:top w:val="single" w:sz="4" w:space="0" w:color="auto"/>
              <w:left w:val="nil"/>
              <w:bottom w:val="single" w:sz="4" w:space="0" w:color="auto"/>
              <w:right w:val="single" w:sz="4" w:space="0" w:color="auto"/>
            </w:tcBorders>
            <w:noWrap/>
            <w:vAlign w:val="bottom"/>
            <w:hideMark/>
          </w:tcPr>
          <w:p w14:paraId="7EB03F72"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59" w:type="pct"/>
            <w:tcBorders>
              <w:top w:val="single" w:sz="4" w:space="0" w:color="auto"/>
              <w:left w:val="nil"/>
              <w:bottom w:val="single" w:sz="4" w:space="0" w:color="auto"/>
              <w:right w:val="single" w:sz="4" w:space="0" w:color="auto"/>
            </w:tcBorders>
            <w:noWrap/>
            <w:vAlign w:val="bottom"/>
            <w:hideMark/>
          </w:tcPr>
          <w:p w14:paraId="4A7EE669"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27" w:type="pct"/>
            <w:tcBorders>
              <w:top w:val="single" w:sz="4" w:space="0" w:color="auto"/>
              <w:left w:val="nil"/>
              <w:bottom w:val="single" w:sz="4" w:space="0" w:color="auto"/>
              <w:right w:val="single" w:sz="4" w:space="0" w:color="auto"/>
            </w:tcBorders>
            <w:noWrap/>
            <w:vAlign w:val="bottom"/>
            <w:hideMark/>
          </w:tcPr>
          <w:p w14:paraId="015A1680" w14:textId="77777777" w:rsidR="00CB76D9" w:rsidRPr="00796C87" w:rsidRDefault="00CB76D9" w:rsidP="00604D62">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r>
      <w:tr w:rsidR="00CB76D9" w:rsidRPr="00796C87" w14:paraId="32A8924C" w14:textId="77777777" w:rsidTr="00604D62">
        <w:trPr>
          <w:trHeight w:val="170"/>
        </w:trPr>
        <w:tc>
          <w:tcPr>
            <w:tcW w:w="184" w:type="pct"/>
            <w:tcBorders>
              <w:top w:val="nil"/>
              <w:left w:val="nil"/>
              <w:bottom w:val="nil"/>
              <w:right w:val="nil"/>
            </w:tcBorders>
            <w:noWrap/>
            <w:vAlign w:val="bottom"/>
            <w:hideMark/>
          </w:tcPr>
          <w:p w14:paraId="2DAD656B" w14:textId="77777777" w:rsidR="00CB76D9" w:rsidRPr="00796C87" w:rsidRDefault="00CB76D9" w:rsidP="00604D62">
            <w:pPr>
              <w:rPr>
                <w:rFonts w:ascii="Calibri" w:eastAsia="Times New Roman" w:hAnsi="Calibri" w:cs="Calibri"/>
                <w:color w:val="000000"/>
                <w:sz w:val="22"/>
                <w:szCs w:val="22"/>
                <w:lang w:val="es-MX" w:eastAsia="es-MX"/>
              </w:rPr>
            </w:pPr>
          </w:p>
        </w:tc>
        <w:tc>
          <w:tcPr>
            <w:tcW w:w="194" w:type="pct"/>
            <w:tcBorders>
              <w:top w:val="nil"/>
              <w:left w:val="nil"/>
              <w:bottom w:val="nil"/>
              <w:right w:val="nil"/>
            </w:tcBorders>
            <w:noWrap/>
            <w:vAlign w:val="bottom"/>
            <w:hideMark/>
          </w:tcPr>
          <w:p w14:paraId="701876A3"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noWrap/>
            <w:vAlign w:val="bottom"/>
            <w:hideMark/>
          </w:tcPr>
          <w:p w14:paraId="758C30F7"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noWrap/>
            <w:vAlign w:val="bottom"/>
            <w:hideMark/>
          </w:tcPr>
          <w:p w14:paraId="1E3F6759"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noWrap/>
            <w:vAlign w:val="bottom"/>
            <w:hideMark/>
          </w:tcPr>
          <w:p w14:paraId="016C7F4D"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noWrap/>
            <w:vAlign w:val="bottom"/>
            <w:hideMark/>
          </w:tcPr>
          <w:p w14:paraId="3A5C68C4"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noWrap/>
            <w:vAlign w:val="bottom"/>
            <w:hideMark/>
          </w:tcPr>
          <w:p w14:paraId="062BFF19"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noWrap/>
            <w:vAlign w:val="bottom"/>
            <w:hideMark/>
          </w:tcPr>
          <w:p w14:paraId="60E6237E"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noWrap/>
            <w:vAlign w:val="bottom"/>
            <w:hideMark/>
          </w:tcPr>
          <w:p w14:paraId="77EC8890"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noWrap/>
            <w:vAlign w:val="bottom"/>
            <w:hideMark/>
          </w:tcPr>
          <w:p w14:paraId="483FFCD0"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noWrap/>
            <w:vAlign w:val="bottom"/>
            <w:hideMark/>
          </w:tcPr>
          <w:p w14:paraId="59D2A52E"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noWrap/>
            <w:vAlign w:val="bottom"/>
            <w:hideMark/>
          </w:tcPr>
          <w:p w14:paraId="0117CBF4"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noWrap/>
            <w:vAlign w:val="bottom"/>
            <w:hideMark/>
          </w:tcPr>
          <w:p w14:paraId="08F7F4E2"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noWrap/>
            <w:vAlign w:val="bottom"/>
            <w:hideMark/>
          </w:tcPr>
          <w:p w14:paraId="2B7A4025" w14:textId="77777777" w:rsidR="00CB76D9" w:rsidRPr="00796C87" w:rsidRDefault="00CB76D9" w:rsidP="00604D62">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SUBTOTAL</w:t>
            </w:r>
          </w:p>
        </w:tc>
        <w:tc>
          <w:tcPr>
            <w:tcW w:w="359" w:type="pct"/>
            <w:tcBorders>
              <w:top w:val="nil"/>
              <w:left w:val="nil"/>
              <w:bottom w:val="single" w:sz="4" w:space="0" w:color="auto"/>
              <w:right w:val="single" w:sz="4" w:space="0" w:color="auto"/>
            </w:tcBorders>
            <w:noWrap/>
            <w:vAlign w:val="bottom"/>
            <w:hideMark/>
          </w:tcPr>
          <w:p w14:paraId="0BFB99B5" w14:textId="77777777" w:rsidR="00CB76D9" w:rsidRPr="00796C87" w:rsidRDefault="00CB76D9" w:rsidP="00604D62">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noWrap/>
            <w:vAlign w:val="bottom"/>
            <w:hideMark/>
          </w:tcPr>
          <w:p w14:paraId="4E4470CF" w14:textId="77777777" w:rsidR="00CB76D9" w:rsidRPr="00796C87" w:rsidRDefault="00CB76D9" w:rsidP="00604D62">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CB76D9" w:rsidRPr="00796C87" w14:paraId="2E4F3D5E" w14:textId="77777777" w:rsidTr="00604D62">
        <w:trPr>
          <w:trHeight w:val="170"/>
        </w:trPr>
        <w:tc>
          <w:tcPr>
            <w:tcW w:w="184" w:type="pct"/>
            <w:tcBorders>
              <w:top w:val="nil"/>
              <w:left w:val="nil"/>
              <w:bottom w:val="nil"/>
              <w:right w:val="nil"/>
            </w:tcBorders>
            <w:noWrap/>
            <w:vAlign w:val="bottom"/>
            <w:hideMark/>
          </w:tcPr>
          <w:p w14:paraId="08014EB8" w14:textId="77777777" w:rsidR="00CB76D9" w:rsidRPr="00796C87" w:rsidRDefault="00CB76D9" w:rsidP="00604D62">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noWrap/>
            <w:vAlign w:val="bottom"/>
            <w:hideMark/>
          </w:tcPr>
          <w:p w14:paraId="3535ABE8"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noWrap/>
            <w:vAlign w:val="bottom"/>
            <w:hideMark/>
          </w:tcPr>
          <w:p w14:paraId="6710AC8F"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noWrap/>
            <w:vAlign w:val="bottom"/>
            <w:hideMark/>
          </w:tcPr>
          <w:p w14:paraId="05B8DC85"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noWrap/>
            <w:vAlign w:val="bottom"/>
            <w:hideMark/>
          </w:tcPr>
          <w:p w14:paraId="1FF08361"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noWrap/>
            <w:vAlign w:val="bottom"/>
            <w:hideMark/>
          </w:tcPr>
          <w:p w14:paraId="68ECE864"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noWrap/>
            <w:vAlign w:val="bottom"/>
            <w:hideMark/>
          </w:tcPr>
          <w:p w14:paraId="639C4175"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noWrap/>
            <w:vAlign w:val="bottom"/>
            <w:hideMark/>
          </w:tcPr>
          <w:p w14:paraId="7C880C61"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noWrap/>
            <w:vAlign w:val="bottom"/>
            <w:hideMark/>
          </w:tcPr>
          <w:p w14:paraId="0A4FCE24"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noWrap/>
            <w:vAlign w:val="bottom"/>
            <w:hideMark/>
          </w:tcPr>
          <w:p w14:paraId="32A3F9F2"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noWrap/>
            <w:vAlign w:val="bottom"/>
            <w:hideMark/>
          </w:tcPr>
          <w:p w14:paraId="57B87B99"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noWrap/>
            <w:vAlign w:val="bottom"/>
            <w:hideMark/>
          </w:tcPr>
          <w:p w14:paraId="5B6A8FBF"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noWrap/>
            <w:vAlign w:val="bottom"/>
            <w:hideMark/>
          </w:tcPr>
          <w:p w14:paraId="22197332"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noWrap/>
            <w:vAlign w:val="bottom"/>
            <w:hideMark/>
          </w:tcPr>
          <w:p w14:paraId="456512B7" w14:textId="77777777" w:rsidR="00CB76D9" w:rsidRPr="00796C87" w:rsidRDefault="00CB76D9" w:rsidP="00604D62">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IVA</w:t>
            </w:r>
          </w:p>
        </w:tc>
        <w:tc>
          <w:tcPr>
            <w:tcW w:w="359" w:type="pct"/>
            <w:tcBorders>
              <w:top w:val="nil"/>
              <w:left w:val="nil"/>
              <w:bottom w:val="single" w:sz="4" w:space="0" w:color="auto"/>
              <w:right w:val="single" w:sz="4" w:space="0" w:color="auto"/>
            </w:tcBorders>
            <w:noWrap/>
            <w:vAlign w:val="bottom"/>
            <w:hideMark/>
          </w:tcPr>
          <w:p w14:paraId="518BD03E" w14:textId="77777777" w:rsidR="00CB76D9" w:rsidRPr="00796C87" w:rsidRDefault="00CB76D9" w:rsidP="00604D62">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noWrap/>
            <w:vAlign w:val="bottom"/>
            <w:hideMark/>
          </w:tcPr>
          <w:p w14:paraId="7BC0CB96" w14:textId="77777777" w:rsidR="00CB76D9" w:rsidRPr="00796C87" w:rsidRDefault="00CB76D9" w:rsidP="00604D62">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CB76D9" w:rsidRPr="00796C87" w14:paraId="10892913" w14:textId="77777777" w:rsidTr="00604D62">
        <w:trPr>
          <w:trHeight w:val="170"/>
        </w:trPr>
        <w:tc>
          <w:tcPr>
            <w:tcW w:w="184" w:type="pct"/>
            <w:tcBorders>
              <w:top w:val="nil"/>
              <w:left w:val="nil"/>
              <w:bottom w:val="nil"/>
              <w:right w:val="nil"/>
            </w:tcBorders>
            <w:noWrap/>
            <w:vAlign w:val="bottom"/>
            <w:hideMark/>
          </w:tcPr>
          <w:p w14:paraId="30F20D00" w14:textId="77777777" w:rsidR="00CB76D9" w:rsidRPr="00796C87" w:rsidRDefault="00CB76D9" w:rsidP="00604D62">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noWrap/>
            <w:vAlign w:val="bottom"/>
            <w:hideMark/>
          </w:tcPr>
          <w:p w14:paraId="50E98846"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noWrap/>
            <w:vAlign w:val="bottom"/>
            <w:hideMark/>
          </w:tcPr>
          <w:p w14:paraId="2A1DC604"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noWrap/>
            <w:vAlign w:val="bottom"/>
            <w:hideMark/>
          </w:tcPr>
          <w:p w14:paraId="53424019"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noWrap/>
            <w:vAlign w:val="bottom"/>
            <w:hideMark/>
          </w:tcPr>
          <w:p w14:paraId="2FA1E536"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noWrap/>
            <w:vAlign w:val="bottom"/>
            <w:hideMark/>
          </w:tcPr>
          <w:p w14:paraId="70E31232"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noWrap/>
            <w:vAlign w:val="bottom"/>
            <w:hideMark/>
          </w:tcPr>
          <w:p w14:paraId="523DF03D"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noWrap/>
            <w:vAlign w:val="bottom"/>
            <w:hideMark/>
          </w:tcPr>
          <w:p w14:paraId="2D36398A"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noWrap/>
            <w:vAlign w:val="bottom"/>
            <w:hideMark/>
          </w:tcPr>
          <w:p w14:paraId="144A33C2"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noWrap/>
            <w:vAlign w:val="bottom"/>
            <w:hideMark/>
          </w:tcPr>
          <w:p w14:paraId="7DB05E08"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noWrap/>
            <w:vAlign w:val="bottom"/>
            <w:hideMark/>
          </w:tcPr>
          <w:p w14:paraId="721460D3"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noWrap/>
            <w:vAlign w:val="bottom"/>
            <w:hideMark/>
          </w:tcPr>
          <w:p w14:paraId="12D36BAD"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noWrap/>
            <w:vAlign w:val="bottom"/>
            <w:hideMark/>
          </w:tcPr>
          <w:p w14:paraId="53D68A69" w14:textId="77777777" w:rsidR="00CB76D9" w:rsidRPr="00796C87" w:rsidRDefault="00CB76D9" w:rsidP="00604D62">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noWrap/>
            <w:vAlign w:val="bottom"/>
            <w:hideMark/>
          </w:tcPr>
          <w:p w14:paraId="6888D1AF" w14:textId="77777777" w:rsidR="00CB76D9" w:rsidRPr="00796C87" w:rsidRDefault="00CB76D9" w:rsidP="00604D62">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TOTAL</w:t>
            </w:r>
          </w:p>
        </w:tc>
        <w:tc>
          <w:tcPr>
            <w:tcW w:w="359" w:type="pct"/>
            <w:tcBorders>
              <w:top w:val="nil"/>
              <w:left w:val="nil"/>
              <w:bottom w:val="single" w:sz="4" w:space="0" w:color="auto"/>
              <w:right w:val="single" w:sz="4" w:space="0" w:color="auto"/>
            </w:tcBorders>
            <w:noWrap/>
            <w:vAlign w:val="bottom"/>
            <w:hideMark/>
          </w:tcPr>
          <w:p w14:paraId="63E103DC" w14:textId="77777777" w:rsidR="00CB76D9" w:rsidRPr="00796C87" w:rsidRDefault="00CB76D9" w:rsidP="00604D62">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noWrap/>
            <w:vAlign w:val="bottom"/>
            <w:hideMark/>
          </w:tcPr>
          <w:p w14:paraId="4A5DEE3B" w14:textId="77777777" w:rsidR="00CB76D9" w:rsidRPr="00796C87" w:rsidRDefault="00CB76D9" w:rsidP="00604D62">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bl>
    <w:p w14:paraId="78F976FF" w14:textId="77777777" w:rsidR="00CB76D9" w:rsidRPr="003E2882" w:rsidRDefault="00CB76D9" w:rsidP="00CB76D9">
      <w:pPr>
        <w:jc w:val="both"/>
        <w:rPr>
          <w:rFonts w:ascii="Arial" w:hAnsi="Arial" w:cs="Arial"/>
          <w:b/>
          <w:bCs/>
        </w:rPr>
      </w:pPr>
    </w:p>
    <w:p w14:paraId="1556FE37" w14:textId="77777777" w:rsidR="00CB76D9" w:rsidRPr="003E2882" w:rsidRDefault="00CB76D9" w:rsidP="00CB76D9">
      <w:pPr>
        <w:jc w:val="both"/>
        <w:rPr>
          <w:rFonts w:ascii="Arial" w:hAnsi="Arial" w:cs="Arial"/>
          <w:b/>
          <w:bCs/>
        </w:rPr>
      </w:pPr>
    </w:p>
    <w:p w14:paraId="456334E9" w14:textId="77777777" w:rsidR="00CB76D9" w:rsidRPr="003E2882" w:rsidRDefault="00CB76D9" w:rsidP="00CB76D9">
      <w:pPr>
        <w:jc w:val="both"/>
        <w:rPr>
          <w:rFonts w:ascii="Arial" w:hAnsi="Arial" w:cs="Arial"/>
          <w:b/>
          <w:bCs/>
        </w:rPr>
      </w:pPr>
    </w:p>
    <w:p w14:paraId="09F19994" w14:textId="77777777" w:rsidR="00CB76D9" w:rsidRPr="003E2882" w:rsidRDefault="00CB76D9" w:rsidP="00CB76D9">
      <w:pPr>
        <w:pBdr>
          <w:bottom w:val="single" w:sz="12" w:space="1" w:color="auto"/>
        </w:pBdr>
        <w:jc w:val="both"/>
        <w:rPr>
          <w:rFonts w:ascii="Arial" w:hAnsi="Arial" w:cs="Arial"/>
          <w:b/>
          <w:bCs/>
        </w:rPr>
      </w:pPr>
      <w:r w:rsidRPr="003E2882">
        <w:rPr>
          <w:rFonts w:ascii="Arial" w:hAnsi="Arial" w:cs="Arial"/>
          <w:b/>
          <w:bCs/>
        </w:rPr>
        <w:t xml:space="preserve">EXPRESAR EN LETRA EL PRECIO TOTAL DE </w:t>
      </w:r>
      <w:r w:rsidRPr="003E2882">
        <w:rPr>
          <w:rFonts w:ascii="Arial" w:hAnsi="Arial" w:cs="Arial"/>
          <w:b/>
        </w:rPr>
        <w:t>LA PROPOSICIÓN</w:t>
      </w:r>
      <w:r w:rsidRPr="003E2882">
        <w:rPr>
          <w:rFonts w:ascii="Arial" w:hAnsi="Arial" w:cs="Arial"/>
          <w:b/>
          <w:bCs/>
        </w:rPr>
        <w:t xml:space="preserve"> Y QUE LOS PRECIOS OFERTADOS PERMANECERÁN FIJOS DURANTE LA VIGENCIA DEL CONTRATO.</w:t>
      </w:r>
    </w:p>
    <w:p w14:paraId="149D6875" w14:textId="77777777" w:rsidR="00CB76D9" w:rsidRPr="003E2882" w:rsidRDefault="00CB76D9" w:rsidP="00CB76D9">
      <w:pPr>
        <w:jc w:val="center"/>
        <w:rPr>
          <w:rFonts w:ascii="Arial" w:hAnsi="Arial" w:cs="Arial"/>
          <w:b/>
          <w:sz w:val="22"/>
          <w:szCs w:val="22"/>
        </w:rPr>
      </w:pPr>
    </w:p>
    <w:p w14:paraId="75BD11FD" w14:textId="77777777" w:rsidR="00CB76D9" w:rsidRPr="003E2882" w:rsidRDefault="00CB76D9" w:rsidP="00CB76D9">
      <w:pPr>
        <w:rPr>
          <w:rFonts w:ascii="Arial" w:hAnsi="Arial" w:cs="Arial"/>
          <w:b/>
          <w:sz w:val="22"/>
          <w:szCs w:val="22"/>
        </w:rPr>
      </w:pPr>
    </w:p>
    <w:p w14:paraId="71680DAB" w14:textId="77777777" w:rsidR="00CB76D9" w:rsidRPr="003E2882" w:rsidRDefault="00CB76D9" w:rsidP="00CB76D9">
      <w:pPr>
        <w:rPr>
          <w:rFonts w:ascii="Arial" w:hAnsi="Arial" w:cs="Arial"/>
          <w:b/>
          <w:sz w:val="22"/>
          <w:szCs w:val="22"/>
        </w:rPr>
      </w:pPr>
    </w:p>
    <w:p w14:paraId="3FE15594" w14:textId="77777777" w:rsidR="00CB76D9" w:rsidRPr="003E2882" w:rsidRDefault="00CB76D9" w:rsidP="00CB76D9">
      <w:pPr>
        <w:rPr>
          <w:rFonts w:ascii="Arial" w:hAnsi="Arial" w:cs="Arial"/>
          <w:b/>
          <w:sz w:val="22"/>
          <w:szCs w:val="22"/>
        </w:rPr>
      </w:pPr>
    </w:p>
    <w:p w14:paraId="429CDD5E" w14:textId="77777777" w:rsidR="00CB76D9" w:rsidRPr="003E2882" w:rsidRDefault="00CB76D9" w:rsidP="00CB76D9">
      <w:pPr>
        <w:rPr>
          <w:rFonts w:ascii="Arial" w:hAnsi="Arial" w:cs="Arial"/>
          <w:b/>
          <w:sz w:val="22"/>
          <w:szCs w:val="22"/>
        </w:rPr>
      </w:pPr>
    </w:p>
    <w:p w14:paraId="16E52762" w14:textId="77777777" w:rsidR="00CB76D9" w:rsidRPr="003E2882" w:rsidRDefault="00CB76D9" w:rsidP="00CB76D9">
      <w:pPr>
        <w:rPr>
          <w:rFonts w:ascii="Arial" w:hAnsi="Arial" w:cs="Arial"/>
          <w:b/>
          <w:sz w:val="22"/>
          <w:szCs w:val="22"/>
        </w:rPr>
      </w:pPr>
    </w:p>
    <w:p w14:paraId="702491F9" w14:textId="77777777" w:rsidR="00CB76D9" w:rsidRPr="003E2882" w:rsidRDefault="00CB76D9" w:rsidP="00CB76D9">
      <w:pPr>
        <w:rPr>
          <w:rFonts w:ascii="Arial" w:hAnsi="Arial" w:cs="Arial"/>
          <w:b/>
          <w:sz w:val="22"/>
          <w:szCs w:val="22"/>
        </w:rPr>
      </w:pPr>
      <w:r w:rsidRPr="003E2882">
        <w:rPr>
          <w:rFonts w:ascii="Arial" w:hAnsi="Arial" w:cs="Arial"/>
          <w:b/>
          <w:sz w:val="22"/>
          <w:szCs w:val="22"/>
        </w:rPr>
        <w:t>LOS PRECIOS SE MANTENDRAN FIJOS HASTA EL 31 DE DICIEMBRE DE 202</w:t>
      </w:r>
      <w:r>
        <w:rPr>
          <w:rFonts w:ascii="Arial" w:hAnsi="Arial" w:cs="Arial"/>
          <w:b/>
          <w:sz w:val="22"/>
          <w:szCs w:val="22"/>
        </w:rPr>
        <w:t>5</w:t>
      </w:r>
    </w:p>
    <w:p w14:paraId="4600E036" w14:textId="77777777" w:rsidR="00CB76D9" w:rsidRPr="003E2882" w:rsidRDefault="00CB76D9" w:rsidP="00CB76D9">
      <w:pPr>
        <w:pStyle w:val="Ttulo2"/>
        <w:rPr>
          <w:rFonts w:ascii="Arial" w:hAnsi="Arial" w:cs="Arial"/>
          <w:b w:val="0"/>
          <w:color w:val="auto"/>
          <w:sz w:val="22"/>
          <w:szCs w:val="22"/>
        </w:rPr>
      </w:pPr>
    </w:p>
    <w:p w14:paraId="2AA6610B" w14:textId="77777777" w:rsidR="00CB76D9" w:rsidRPr="003E2882" w:rsidRDefault="00CB76D9" w:rsidP="00CB76D9">
      <w:pPr>
        <w:rPr>
          <w:rFonts w:ascii="Arial" w:hAnsi="Arial" w:cs="Arial"/>
        </w:rPr>
      </w:pPr>
    </w:p>
    <w:p w14:paraId="4BE5AC47" w14:textId="77777777" w:rsidR="00CB76D9" w:rsidRPr="003E2882" w:rsidRDefault="00CB76D9" w:rsidP="00CB76D9">
      <w:pPr>
        <w:rPr>
          <w:rFonts w:ascii="Arial" w:hAnsi="Arial" w:cs="Arial"/>
        </w:rPr>
      </w:pPr>
    </w:p>
    <w:p w14:paraId="450EEBFF" w14:textId="77777777" w:rsidR="00CB76D9" w:rsidRPr="003E2882" w:rsidRDefault="00CB76D9" w:rsidP="00CB76D9">
      <w:pPr>
        <w:rPr>
          <w:rFonts w:ascii="Arial" w:hAnsi="Arial" w:cs="Arial"/>
        </w:rPr>
      </w:pPr>
    </w:p>
    <w:p w14:paraId="6880650F" w14:textId="77777777" w:rsidR="00CB76D9" w:rsidRPr="003E2882" w:rsidRDefault="00CB76D9" w:rsidP="00CB76D9">
      <w:pPr>
        <w:jc w:val="center"/>
        <w:rPr>
          <w:rFonts w:ascii="Arial" w:hAnsi="Arial" w:cs="Arial"/>
          <w:b/>
          <w:sz w:val="22"/>
          <w:szCs w:val="22"/>
        </w:rPr>
      </w:pPr>
      <w:r w:rsidRPr="003E2882">
        <w:rPr>
          <w:rFonts w:ascii="Arial" w:hAnsi="Arial" w:cs="Arial"/>
          <w:b/>
          <w:sz w:val="22"/>
          <w:szCs w:val="22"/>
        </w:rPr>
        <w:t>NOMBRE Y FIRMA DEL REPRESENTANTE LEGAL</w:t>
      </w:r>
    </w:p>
    <w:p w14:paraId="20B1DEF8" w14:textId="77777777" w:rsidR="00CB76D9" w:rsidRPr="003E2882" w:rsidRDefault="00CB76D9" w:rsidP="00CB76D9">
      <w:pPr>
        <w:jc w:val="center"/>
        <w:rPr>
          <w:rFonts w:ascii="Arial" w:hAnsi="Arial" w:cs="Arial"/>
          <w:b/>
          <w:sz w:val="22"/>
          <w:szCs w:val="22"/>
        </w:rPr>
      </w:pPr>
    </w:p>
    <w:p w14:paraId="28C0BC8F" w14:textId="77777777" w:rsidR="00CB76D9" w:rsidRDefault="00CB76D9" w:rsidP="00CB76D9">
      <w:pPr>
        <w:rPr>
          <w:lang w:val="es-ES" w:eastAsia="ar-SA"/>
        </w:rPr>
      </w:pPr>
    </w:p>
    <w:p w14:paraId="18827E00" w14:textId="596E32A8" w:rsidR="00CB76D9" w:rsidRPr="00CB76D9" w:rsidRDefault="00CB76D9" w:rsidP="00CB76D9">
      <w:pPr>
        <w:rPr>
          <w:lang w:val="es-ES" w:eastAsia="ar-SA"/>
        </w:rPr>
      </w:pPr>
    </w:p>
    <w:sectPr w:rsidR="00CB76D9" w:rsidRPr="00CB76D9" w:rsidSect="00B651C6">
      <w:headerReference w:type="default" r:id="rId13"/>
      <w:footerReference w:type="default" r:id="rId14"/>
      <w:pgSz w:w="12240" w:h="15840"/>
      <w:pgMar w:top="1843" w:right="1077" w:bottom="195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4BD3" w14:textId="77777777" w:rsidR="006F1F0C" w:rsidRDefault="006F1F0C" w:rsidP="00B4228A">
      <w:r>
        <w:separator/>
      </w:r>
    </w:p>
  </w:endnote>
  <w:endnote w:type="continuationSeparator" w:id="0">
    <w:p w14:paraId="2A544F8E" w14:textId="77777777" w:rsidR="006F1F0C" w:rsidRDefault="006F1F0C"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Light">
    <w:altName w:val="Courier New"/>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Montserrat Medium">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2E435A42" w:rsidR="00B755ED" w:rsidRDefault="00A47DC9">
            <w:pPr>
              <w:pStyle w:val="Piedepgina"/>
              <w:jc w:val="center"/>
            </w:pPr>
            <w:r>
              <w:rPr>
                <w:rFonts w:ascii="Arial" w:hAnsi="Arial" w:cs="Arial"/>
                <w:b/>
                <w:noProof/>
                <w:sz w:val="16"/>
                <w:szCs w:val="16"/>
                <w:lang w:val="es-MX" w:eastAsia="es-MX"/>
              </w:rPr>
              <w:drawing>
                <wp:anchor distT="0" distB="0" distL="114300" distR="114300" simplePos="0" relativeHeight="251658240" behindDoc="1" locked="0" layoutInCell="1" allowOverlap="1" wp14:anchorId="37325E17" wp14:editId="48EB2C60">
                  <wp:simplePos x="0" y="0"/>
                  <wp:positionH relativeFrom="column">
                    <wp:posOffset>-341194</wp:posOffset>
                  </wp:positionH>
                  <wp:positionV relativeFrom="paragraph">
                    <wp:posOffset>-442539</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B755ED">
              <w:rPr>
                <w:lang w:val="es-ES"/>
              </w:rPr>
              <w:t xml:space="preserve">Página </w:t>
            </w:r>
            <w:r w:rsidR="00B755ED">
              <w:rPr>
                <w:b/>
                <w:bCs/>
              </w:rPr>
              <w:fldChar w:fldCharType="begin"/>
            </w:r>
            <w:r w:rsidR="00B755ED">
              <w:rPr>
                <w:b/>
                <w:bCs/>
              </w:rPr>
              <w:instrText>PAGE</w:instrText>
            </w:r>
            <w:r w:rsidR="00B755ED">
              <w:rPr>
                <w:b/>
                <w:bCs/>
              </w:rPr>
              <w:fldChar w:fldCharType="separate"/>
            </w:r>
            <w:r w:rsidR="002D650C">
              <w:rPr>
                <w:b/>
                <w:bCs/>
                <w:noProof/>
              </w:rPr>
              <w:t>7</w:t>
            </w:r>
            <w:r w:rsidR="00B755ED">
              <w:rPr>
                <w:b/>
                <w:bCs/>
              </w:rPr>
              <w:fldChar w:fldCharType="end"/>
            </w:r>
            <w:r w:rsidR="00B755ED">
              <w:rPr>
                <w:lang w:val="es-ES"/>
              </w:rPr>
              <w:t xml:space="preserve"> de </w:t>
            </w:r>
            <w:r w:rsidR="00B755ED">
              <w:rPr>
                <w:b/>
                <w:bCs/>
              </w:rPr>
              <w:fldChar w:fldCharType="begin"/>
            </w:r>
            <w:r w:rsidR="00B755ED">
              <w:rPr>
                <w:b/>
                <w:bCs/>
              </w:rPr>
              <w:instrText>NUMPAGES</w:instrText>
            </w:r>
            <w:r w:rsidR="00B755ED">
              <w:rPr>
                <w:b/>
                <w:bCs/>
              </w:rPr>
              <w:fldChar w:fldCharType="separate"/>
            </w:r>
            <w:r w:rsidR="002D650C">
              <w:rPr>
                <w:b/>
                <w:bCs/>
                <w:noProof/>
              </w:rPr>
              <w:t>10</w:t>
            </w:r>
            <w:r w:rsidR="00B755ED">
              <w:rPr>
                <w:b/>
                <w:bCs/>
              </w:rPr>
              <w:fldChar w:fldCharType="end"/>
            </w:r>
          </w:p>
        </w:sdtContent>
      </w:sdt>
    </w:sdtContent>
  </w:sdt>
  <w:p w14:paraId="2DFA00DC" w14:textId="0605F98D" w:rsidR="00B755ED" w:rsidRDefault="00B755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9D5E" w14:textId="77777777" w:rsidR="006F1F0C" w:rsidRDefault="006F1F0C" w:rsidP="00B4228A">
      <w:r>
        <w:separator/>
      </w:r>
    </w:p>
  </w:footnote>
  <w:footnote w:type="continuationSeparator" w:id="0">
    <w:p w14:paraId="252F7535" w14:textId="77777777" w:rsidR="006F1F0C" w:rsidRDefault="006F1F0C"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77777777" w:rsidR="00B755ED" w:rsidRDefault="00B755ED"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5D017AC0" wp14:editId="1CCEF9AF">
          <wp:simplePos x="0" y="0"/>
          <wp:positionH relativeFrom="column">
            <wp:posOffset>-143206</wp:posOffset>
          </wp:positionH>
          <wp:positionV relativeFrom="paragraph">
            <wp:posOffset>-89701</wp:posOffset>
          </wp:positionV>
          <wp:extent cx="2210462" cy="731520"/>
          <wp:effectExtent l="0" t="0" r="0" b="0"/>
          <wp:wrapNone/>
          <wp:docPr id="688067470" name="Imagen 68806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60288" behindDoc="0" locked="0" layoutInCell="1" allowOverlap="1" wp14:anchorId="4B4D718F" wp14:editId="750A639F">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22BBB2"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755ED" w:rsidRPr="00463D64" w:rsidRDefault="00B755ED" w:rsidP="006F29B3">
                          <w:pPr>
                            <w:spacing w:after="360"/>
                            <w:jc w:val="right"/>
                            <w:rPr>
                              <w:rFonts w:ascii="Arial" w:hAnsi="Arial" w:cs="Arial"/>
                              <w:sz w:val="16"/>
                              <w:szCs w:val="16"/>
                            </w:rPr>
                          </w:pPr>
                        </w:p>
                        <w:p w14:paraId="09284370" w14:textId="77777777" w:rsidR="00B755ED" w:rsidRPr="00C0299D" w:rsidRDefault="00B755ED"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D718F"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1922BBB2"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755ED" w:rsidRPr="00463D64" w:rsidRDefault="00B755ED" w:rsidP="006F29B3">
                    <w:pPr>
                      <w:spacing w:after="360"/>
                      <w:jc w:val="right"/>
                      <w:rPr>
                        <w:rFonts w:ascii="Arial" w:hAnsi="Arial" w:cs="Arial"/>
                        <w:sz w:val="16"/>
                        <w:szCs w:val="16"/>
                      </w:rPr>
                    </w:pPr>
                  </w:p>
                  <w:p w14:paraId="09284370" w14:textId="77777777" w:rsidR="00B755ED" w:rsidRPr="00C0299D" w:rsidRDefault="00B755ED"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2pt;height:11.2pt" o:bullet="t">
        <v:imagedata r:id="rId1" o:title="BD14579_"/>
      </v:shape>
    </w:pict>
  </w:numPicBullet>
  <w:numPicBullet w:numPicBulletId="1">
    <w:pict>
      <v:shape id="_x0000_i1134" type="#_x0000_t75" style="width:11.2pt;height:9.8pt" o:bullet="t">
        <v:imagedata r:id="rId2" o:title="BD21300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628"/>
        </w:tabs>
        <w:ind w:left="628" w:hanging="420"/>
      </w:pPr>
      <w:rPr>
        <w:rFonts w:ascii="Arial" w:hAnsi="Arial"/>
        <w:b/>
        <w:i w:val="0"/>
        <w:color w:val="auto"/>
        <w:sz w:val="24"/>
        <w:szCs w:val="24"/>
      </w:rPr>
    </w:lvl>
    <w:lvl w:ilvl="1">
      <w:start w:val="1"/>
      <w:numFmt w:val="lowerRoman"/>
      <w:lvlText w:val="%2)"/>
      <w:lvlJc w:val="right"/>
      <w:pPr>
        <w:tabs>
          <w:tab w:val="num" w:pos="1348"/>
        </w:tabs>
        <w:ind w:left="1348" w:hanging="180"/>
      </w:pPr>
    </w:lvl>
    <w:lvl w:ilvl="2">
      <w:start w:val="1"/>
      <w:numFmt w:val="decimal"/>
      <w:lvlText w:val="%3)"/>
      <w:lvlJc w:val="left"/>
      <w:pPr>
        <w:tabs>
          <w:tab w:val="num" w:pos="2068"/>
        </w:tabs>
        <w:ind w:left="2068" w:hanging="360"/>
      </w:pPr>
    </w:lvl>
    <w:lvl w:ilvl="3">
      <w:start w:val="1"/>
      <w:numFmt w:val="lowerLetter"/>
      <w:lvlText w:val="%4)"/>
      <w:lvlJc w:val="left"/>
      <w:pPr>
        <w:tabs>
          <w:tab w:val="num" w:pos="2788"/>
        </w:tabs>
        <w:ind w:left="2788" w:hanging="360"/>
      </w:pPr>
    </w:lvl>
    <w:lvl w:ilvl="4">
      <w:start w:val="1"/>
      <w:numFmt w:val="lowerRoman"/>
      <w:lvlText w:val="%5)"/>
      <w:lvlJc w:val="right"/>
      <w:pPr>
        <w:tabs>
          <w:tab w:val="num" w:pos="3508"/>
        </w:tabs>
        <w:ind w:left="3508" w:hanging="180"/>
      </w:pPr>
    </w:lvl>
    <w:lvl w:ilvl="5">
      <w:start w:val="1"/>
      <w:numFmt w:val="decimal"/>
      <w:lvlText w:val="%6)"/>
      <w:lvlJc w:val="left"/>
      <w:pPr>
        <w:tabs>
          <w:tab w:val="num" w:pos="4228"/>
        </w:tabs>
        <w:ind w:left="4228" w:hanging="360"/>
      </w:pPr>
    </w:lvl>
    <w:lvl w:ilvl="6">
      <w:start w:val="1"/>
      <w:numFmt w:val="lowerLetter"/>
      <w:lvlText w:val="%7)"/>
      <w:lvlJc w:val="left"/>
      <w:pPr>
        <w:tabs>
          <w:tab w:val="num" w:pos="4948"/>
        </w:tabs>
        <w:ind w:left="4948" w:hanging="360"/>
      </w:pPr>
    </w:lvl>
    <w:lvl w:ilvl="7">
      <w:start w:val="1"/>
      <w:numFmt w:val="lowerRoman"/>
      <w:lvlText w:val="%8)"/>
      <w:lvlJc w:val="right"/>
      <w:pPr>
        <w:tabs>
          <w:tab w:val="num" w:pos="5668"/>
        </w:tabs>
        <w:ind w:left="5668" w:hanging="180"/>
      </w:pPr>
    </w:lvl>
    <w:lvl w:ilvl="8">
      <w:start w:val="1"/>
      <w:numFmt w:val="decimal"/>
      <w:lvlText w:val="%9)"/>
      <w:lvlJc w:val="left"/>
      <w:pPr>
        <w:tabs>
          <w:tab w:val="num" w:pos="6388"/>
        </w:tabs>
        <w:ind w:left="6388"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6"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12"/>
    <w:multiLevelType w:val="singleLevel"/>
    <w:tmpl w:val="00000012"/>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5"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7"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8"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DF64357"/>
    <w:multiLevelType w:val="hybridMultilevel"/>
    <w:tmpl w:val="22E85F2C"/>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2" w15:restartNumberingAfterBreak="0">
    <w:nsid w:val="11C15950"/>
    <w:multiLevelType w:val="hybridMultilevel"/>
    <w:tmpl w:val="CA50F95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1CCC0023"/>
    <w:multiLevelType w:val="hybridMultilevel"/>
    <w:tmpl w:val="08A283AA"/>
    <w:lvl w:ilvl="0" w:tplc="3D5A1D14">
      <w:start w:val="1"/>
      <w:numFmt w:val="lowerLetter"/>
      <w:lvlText w:val="%1)"/>
      <w:lvlJc w:val="left"/>
      <w:pPr>
        <w:ind w:left="951" w:hanging="384"/>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1E096E79"/>
    <w:multiLevelType w:val="hybridMultilevel"/>
    <w:tmpl w:val="9DBA7306"/>
    <w:lvl w:ilvl="0" w:tplc="2C7AC8A6">
      <w:start w:val="1"/>
      <w:numFmt w:val="lowerLetter"/>
      <w:lvlText w:val="%1)"/>
      <w:lvlJc w:val="left"/>
      <w:pPr>
        <w:ind w:left="720" w:hanging="360"/>
      </w:pPr>
      <w:rPr>
        <w:rFonts w:hint="default"/>
        <w:b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20092067"/>
    <w:multiLevelType w:val="hybridMultilevel"/>
    <w:tmpl w:val="73620748"/>
    <w:lvl w:ilvl="0" w:tplc="5402546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2EC73A13"/>
    <w:multiLevelType w:val="hybridMultilevel"/>
    <w:tmpl w:val="355C8C5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8"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15:restartNumberingAfterBreak="0">
    <w:nsid w:val="39DF6687"/>
    <w:multiLevelType w:val="hybridMultilevel"/>
    <w:tmpl w:val="E9F60F50"/>
    <w:lvl w:ilvl="0" w:tplc="994EBB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F915422"/>
    <w:multiLevelType w:val="hybridMultilevel"/>
    <w:tmpl w:val="CBDEB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3AF41CF"/>
    <w:multiLevelType w:val="hybridMultilevel"/>
    <w:tmpl w:val="7D6E49B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4"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470E2C67"/>
    <w:multiLevelType w:val="hybridMultilevel"/>
    <w:tmpl w:val="3A68FB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85227B4"/>
    <w:multiLevelType w:val="hybridMultilevel"/>
    <w:tmpl w:val="D7464D12"/>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15:restartNumberingAfterBreak="0">
    <w:nsid w:val="55347674"/>
    <w:multiLevelType w:val="hybridMultilevel"/>
    <w:tmpl w:val="A0AE9DCE"/>
    <w:lvl w:ilvl="0" w:tplc="080A0001">
      <w:start w:val="1"/>
      <w:numFmt w:val="bullet"/>
      <w:lvlText w:val=""/>
      <w:lvlJc w:val="left"/>
      <w:pPr>
        <w:ind w:left="928" w:hanging="360"/>
      </w:pPr>
      <w:rPr>
        <w:rFonts w:ascii="Symbol" w:hAnsi="Symbol" w:hint="default"/>
      </w:rPr>
    </w:lvl>
    <w:lvl w:ilvl="1" w:tplc="0CA8F79C">
      <w:numFmt w:val="bullet"/>
      <w:lvlText w:val="•"/>
      <w:lvlJc w:val="left"/>
      <w:pPr>
        <w:ind w:left="1993" w:hanging="705"/>
      </w:pPr>
      <w:rPr>
        <w:rFonts w:ascii="Arial" w:eastAsia="Calibri" w:hAnsi="Arial" w:cs="Arial"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41"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9027340"/>
    <w:multiLevelType w:val="hybridMultilevel"/>
    <w:tmpl w:val="5A0C1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0557264"/>
    <w:multiLevelType w:val="hybridMultilevel"/>
    <w:tmpl w:val="3FCAA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5" w15:restartNumberingAfterBreak="0">
    <w:nsid w:val="66912081"/>
    <w:multiLevelType w:val="hybridMultilevel"/>
    <w:tmpl w:val="C3F2D0D8"/>
    <w:lvl w:ilvl="0" w:tplc="A0DE0B66">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7"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007AC8"/>
    <w:multiLevelType w:val="hybridMultilevel"/>
    <w:tmpl w:val="46824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98C30F4"/>
    <w:multiLevelType w:val="hybridMultilevel"/>
    <w:tmpl w:val="20269614"/>
    <w:lvl w:ilvl="0" w:tplc="DBE21E0C">
      <w:start w:val="3"/>
      <w:numFmt w:val="bullet"/>
      <w:lvlText w:val="-"/>
      <w:lvlJc w:val="left"/>
      <w:pPr>
        <w:ind w:left="927" w:hanging="360"/>
      </w:pPr>
      <w:rPr>
        <w:rFonts w:ascii="Montserrat Light" w:eastAsiaTheme="minorEastAsia" w:hAnsi="Montserrat Light"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0" w15:restartNumberingAfterBreak="0">
    <w:nsid w:val="7F2B7778"/>
    <w:multiLevelType w:val="hybridMultilevel"/>
    <w:tmpl w:val="AF68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6018964">
    <w:abstractNumId w:val="47"/>
  </w:num>
  <w:num w:numId="2" w16cid:durableId="620385244">
    <w:abstractNumId w:val="36"/>
  </w:num>
  <w:num w:numId="3" w16cid:durableId="253981911">
    <w:abstractNumId w:val="46"/>
  </w:num>
  <w:num w:numId="4" w16cid:durableId="1936130072">
    <w:abstractNumId w:val="40"/>
  </w:num>
  <w:num w:numId="5" w16cid:durableId="228075341">
    <w:abstractNumId w:val="28"/>
  </w:num>
  <w:num w:numId="6" w16cid:durableId="530998309">
    <w:abstractNumId w:val="41"/>
  </w:num>
  <w:num w:numId="7" w16cid:durableId="1830975026">
    <w:abstractNumId w:val="39"/>
  </w:num>
  <w:num w:numId="8" w16cid:durableId="808325472">
    <w:abstractNumId w:val="34"/>
  </w:num>
  <w:num w:numId="9" w16cid:durableId="30886873">
    <w:abstractNumId w:val="27"/>
  </w:num>
  <w:num w:numId="10" w16cid:durableId="2092241210">
    <w:abstractNumId w:val="0"/>
  </w:num>
  <w:num w:numId="11" w16cid:durableId="2076582006">
    <w:abstractNumId w:val="21"/>
  </w:num>
  <w:num w:numId="12" w16cid:durableId="31659971">
    <w:abstractNumId w:val="33"/>
  </w:num>
  <w:num w:numId="13" w16cid:durableId="1545866768">
    <w:abstractNumId w:val="43"/>
  </w:num>
  <w:num w:numId="14" w16cid:durableId="702942241">
    <w:abstractNumId w:val="37"/>
  </w:num>
  <w:num w:numId="15" w16cid:durableId="1116218330">
    <w:abstractNumId w:val="22"/>
  </w:num>
  <w:num w:numId="16" w16cid:durableId="1303344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6043003">
    <w:abstractNumId w:val="45"/>
  </w:num>
  <w:num w:numId="18" w16cid:durableId="1766610681">
    <w:abstractNumId w:val="49"/>
  </w:num>
  <w:num w:numId="19" w16cid:durableId="1025179748">
    <w:abstractNumId w:val="23"/>
  </w:num>
  <w:num w:numId="20" w16cid:durableId="519858692">
    <w:abstractNumId w:val="25"/>
  </w:num>
  <w:num w:numId="21" w16cid:durableId="855459282">
    <w:abstractNumId w:val="35"/>
  </w:num>
  <w:num w:numId="22" w16cid:durableId="631709783">
    <w:abstractNumId w:val="31"/>
  </w:num>
  <w:num w:numId="23" w16cid:durableId="610553443">
    <w:abstractNumId w:val="44"/>
  </w:num>
  <w:num w:numId="24" w16cid:durableId="2083671925">
    <w:abstractNumId w:val="24"/>
  </w:num>
  <w:num w:numId="25" w16cid:durableId="556206008">
    <w:abstractNumId w:val="19"/>
  </w:num>
  <w:num w:numId="26" w16cid:durableId="452024385">
    <w:abstractNumId w:val="38"/>
  </w:num>
  <w:num w:numId="27" w16cid:durableId="651838951">
    <w:abstractNumId w:val="50"/>
  </w:num>
  <w:num w:numId="28" w16cid:durableId="342636212">
    <w:abstractNumId w:val="32"/>
  </w:num>
  <w:num w:numId="29" w16cid:durableId="1179078422">
    <w:abstractNumId w:val="42"/>
  </w:num>
  <w:num w:numId="30" w16cid:durableId="1209075847">
    <w:abstractNumId w:val="7"/>
  </w:num>
  <w:num w:numId="31" w16cid:durableId="2034794402">
    <w:abstractNumId w:val="26"/>
  </w:num>
  <w:num w:numId="32" w16cid:durableId="110175656">
    <w:abstractNumId w:val="29"/>
  </w:num>
  <w:num w:numId="33" w16cid:durableId="1126971851">
    <w:abstractNumId w:val="20"/>
  </w:num>
  <w:num w:numId="34" w16cid:durableId="1479808740">
    <w:abstractNumId w:val="4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624F"/>
    <w:rsid w:val="000238E3"/>
    <w:rsid w:val="00027727"/>
    <w:rsid w:val="00027EA1"/>
    <w:rsid w:val="00030528"/>
    <w:rsid w:val="0003214C"/>
    <w:rsid w:val="0003448A"/>
    <w:rsid w:val="000371EF"/>
    <w:rsid w:val="00041CB1"/>
    <w:rsid w:val="0004302E"/>
    <w:rsid w:val="000442D3"/>
    <w:rsid w:val="000444AF"/>
    <w:rsid w:val="0004738A"/>
    <w:rsid w:val="0005472C"/>
    <w:rsid w:val="00056305"/>
    <w:rsid w:val="000567D5"/>
    <w:rsid w:val="00057273"/>
    <w:rsid w:val="000574EE"/>
    <w:rsid w:val="00057711"/>
    <w:rsid w:val="00065F41"/>
    <w:rsid w:val="00065F71"/>
    <w:rsid w:val="00070294"/>
    <w:rsid w:val="00070298"/>
    <w:rsid w:val="00071C46"/>
    <w:rsid w:val="000733A8"/>
    <w:rsid w:val="00076C09"/>
    <w:rsid w:val="00080B9C"/>
    <w:rsid w:val="00082D76"/>
    <w:rsid w:val="00083DD4"/>
    <w:rsid w:val="000849C5"/>
    <w:rsid w:val="0008527C"/>
    <w:rsid w:val="000877FA"/>
    <w:rsid w:val="0009263A"/>
    <w:rsid w:val="000A1383"/>
    <w:rsid w:val="000A18D7"/>
    <w:rsid w:val="000C047D"/>
    <w:rsid w:val="000C1776"/>
    <w:rsid w:val="000C3F67"/>
    <w:rsid w:val="000C44C6"/>
    <w:rsid w:val="000C53C1"/>
    <w:rsid w:val="000C558E"/>
    <w:rsid w:val="000C5F71"/>
    <w:rsid w:val="000D2934"/>
    <w:rsid w:val="000D37DC"/>
    <w:rsid w:val="000D499F"/>
    <w:rsid w:val="000D4F19"/>
    <w:rsid w:val="000D7864"/>
    <w:rsid w:val="000E1B29"/>
    <w:rsid w:val="000E1C37"/>
    <w:rsid w:val="000E7A92"/>
    <w:rsid w:val="000F2536"/>
    <w:rsid w:val="000F2F21"/>
    <w:rsid w:val="000F3B96"/>
    <w:rsid w:val="000F56BB"/>
    <w:rsid w:val="000F64AD"/>
    <w:rsid w:val="000F7CBC"/>
    <w:rsid w:val="00101E24"/>
    <w:rsid w:val="001020EC"/>
    <w:rsid w:val="0010403E"/>
    <w:rsid w:val="00115136"/>
    <w:rsid w:val="00115A5A"/>
    <w:rsid w:val="00117B35"/>
    <w:rsid w:val="0012151C"/>
    <w:rsid w:val="001248D0"/>
    <w:rsid w:val="00126A75"/>
    <w:rsid w:val="00127291"/>
    <w:rsid w:val="001333A1"/>
    <w:rsid w:val="00135075"/>
    <w:rsid w:val="00136291"/>
    <w:rsid w:val="00137927"/>
    <w:rsid w:val="00142112"/>
    <w:rsid w:val="00143325"/>
    <w:rsid w:val="00144B99"/>
    <w:rsid w:val="00150615"/>
    <w:rsid w:val="00150AA6"/>
    <w:rsid w:val="0015296E"/>
    <w:rsid w:val="00160927"/>
    <w:rsid w:val="00161510"/>
    <w:rsid w:val="0016387A"/>
    <w:rsid w:val="00164EC7"/>
    <w:rsid w:val="00164EC8"/>
    <w:rsid w:val="001652D7"/>
    <w:rsid w:val="001665A5"/>
    <w:rsid w:val="0016693E"/>
    <w:rsid w:val="00166F8F"/>
    <w:rsid w:val="00167B0F"/>
    <w:rsid w:val="00176AE3"/>
    <w:rsid w:val="0017713D"/>
    <w:rsid w:val="00183CC2"/>
    <w:rsid w:val="001876D4"/>
    <w:rsid w:val="00192C1D"/>
    <w:rsid w:val="00195DA6"/>
    <w:rsid w:val="0019685D"/>
    <w:rsid w:val="001A19B5"/>
    <w:rsid w:val="001A3739"/>
    <w:rsid w:val="001A4821"/>
    <w:rsid w:val="001A5585"/>
    <w:rsid w:val="001A638F"/>
    <w:rsid w:val="001B5EBF"/>
    <w:rsid w:val="001B6AD6"/>
    <w:rsid w:val="001B6FFE"/>
    <w:rsid w:val="001B7801"/>
    <w:rsid w:val="001C0605"/>
    <w:rsid w:val="001C2063"/>
    <w:rsid w:val="001C2F1F"/>
    <w:rsid w:val="001C3398"/>
    <w:rsid w:val="001D18D0"/>
    <w:rsid w:val="001D3D29"/>
    <w:rsid w:val="001E0DFC"/>
    <w:rsid w:val="001E1CE7"/>
    <w:rsid w:val="001E28E4"/>
    <w:rsid w:val="001E71E0"/>
    <w:rsid w:val="001F20C5"/>
    <w:rsid w:val="001F26FD"/>
    <w:rsid w:val="001F47DA"/>
    <w:rsid w:val="001F5D3E"/>
    <w:rsid w:val="002019D8"/>
    <w:rsid w:val="002027F2"/>
    <w:rsid w:val="00206D94"/>
    <w:rsid w:val="00207EBF"/>
    <w:rsid w:val="00211013"/>
    <w:rsid w:val="002120D5"/>
    <w:rsid w:val="0021560F"/>
    <w:rsid w:val="00220C51"/>
    <w:rsid w:val="00223B06"/>
    <w:rsid w:val="002246BC"/>
    <w:rsid w:val="00226535"/>
    <w:rsid w:val="002267F4"/>
    <w:rsid w:val="00227B61"/>
    <w:rsid w:val="00232843"/>
    <w:rsid w:val="00232A3F"/>
    <w:rsid w:val="0023312A"/>
    <w:rsid w:val="00233A37"/>
    <w:rsid w:val="0023443B"/>
    <w:rsid w:val="002345C2"/>
    <w:rsid w:val="00236A2E"/>
    <w:rsid w:val="002454FE"/>
    <w:rsid w:val="00245F85"/>
    <w:rsid w:val="00250173"/>
    <w:rsid w:val="0025041D"/>
    <w:rsid w:val="00252514"/>
    <w:rsid w:val="002527B4"/>
    <w:rsid w:val="002614EF"/>
    <w:rsid w:val="00262153"/>
    <w:rsid w:val="00266357"/>
    <w:rsid w:val="00267A4B"/>
    <w:rsid w:val="0027132E"/>
    <w:rsid w:val="002729C9"/>
    <w:rsid w:val="00273EA8"/>
    <w:rsid w:val="00274A57"/>
    <w:rsid w:val="00280403"/>
    <w:rsid w:val="00282010"/>
    <w:rsid w:val="0029204A"/>
    <w:rsid w:val="00293194"/>
    <w:rsid w:val="00293846"/>
    <w:rsid w:val="00294E7B"/>
    <w:rsid w:val="002A06DF"/>
    <w:rsid w:val="002A4DEE"/>
    <w:rsid w:val="002B122E"/>
    <w:rsid w:val="002B1C64"/>
    <w:rsid w:val="002B32C1"/>
    <w:rsid w:val="002B35F3"/>
    <w:rsid w:val="002B5509"/>
    <w:rsid w:val="002C144C"/>
    <w:rsid w:val="002C3AA0"/>
    <w:rsid w:val="002C51C8"/>
    <w:rsid w:val="002C7E70"/>
    <w:rsid w:val="002D1042"/>
    <w:rsid w:val="002D2086"/>
    <w:rsid w:val="002D3F25"/>
    <w:rsid w:val="002D641A"/>
    <w:rsid w:val="002D650C"/>
    <w:rsid w:val="002D7AE2"/>
    <w:rsid w:val="002D7F1F"/>
    <w:rsid w:val="002E11EF"/>
    <w:rsid w:val="002E40FD"/>
    <w:rsid w:val="002E619C"/>
    <w:rsid w:val="002E7B97"/>
    <w:rsid w:val="002F4378"/>
    <w:rsid w:val="002F5C0E"/>
    <w:rsid w:val="002F76EF"/>
    <w:rsid w:val="002F7A3E"/>
    <w:rsid w:val="00302445"/>
    <w:rsid w:val="0030420C"/>
    <w:rsid w:val="003054E8"/>
    <w:rsid w:val="0031231A"/>
    <w:rsid w:val="00313357"/>
    <w:rsid w:val="0031393D"/>
    <w:rsid w:val="0032147A"/>
    <w:rsid w:val="00323761"/>
    <w:rsid w:val="0032541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6C7D"/>
    <w:rsid w:val="003B77B4"/>
    <w:rsid w:val="003B7DA1"/>
    <w:rsid w:val="003C4E1C"/>
    <w:rsid w:val="003D1096"/>
    <w:rsid w:val="003D2AE5"/>
    <w:rsid w:val="003D3032"/>
    <w:rsid w:val="003D3404"/>
    <w:rsid w:val="003D4465"/>
    <w:rsid w:val="003D50FA"/>
    <w:rsid w:val="003E12B5"/>
    <w:rsid w:val="003E26B4"/>
    <w:rsid w:val="003E2882"/>
    <w:rsid w:val="003E4AA6"/>
    <w:rsid w:val="003E5B30"/>
    <w:rsid w:val="003E5C0C"/>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D64"/>
    <w:rsid w:val="0047478D"/>
    <w:rsid w:val="0048378A"/>
    <w:rsid w:val="00485E1B"/>
    <w:rsid w:val="00492AA4"/>
    <w:rsid w:val="004A1EEF"/>
    <w:rsid w:val="004A3CC6"/>
    <w:rsid w:val="004A53BB"/>
    <w:rsid w:val="004A665F"/>
    <w:rsid w:val="004B1C27"/>
    <w:rsid w:val="004B30BD"/>
    <w:rsid w:val="004B5E64"/>
    <w:rsid w:val="004B61A8"/>
    <w:rsid w:val="004B6302"/>
    <w:rsid w:val="004B6A24"/>
    <w:rsid w:val="004B6DA5"/>
    <w:rsid w:val="004B6F47"/>
    <w:rsid w:val="004C31AC"/>
    <w:rsid w:val="004C3281"/>
    <w:rsid w:val="004C4BE0"/>
    <w:rsid w:val="004C699B"/>
    <w:rsid w:val="004D27F6"/>
    <w:rsid w:val="004D493A"/>
    <w:rsid w:val="004D49F2"/>
    <w:rsid w:val="004D70E7"/>
    <w:rsid w:val="004E1D8B"/>
    <w:rsid w:val="004E47E0"/>
    <w:rsid w:val="004E5CF0"/>
    <w:rsid w:val="004F103D"/>
    <w:rsid w:val="004F3209"/>
    <w:rsid w:val="004F4CAE"/>
    <w:rsid w:val="004F510C"/>
    <w:rsid w:val="004F6E51"/>
    <w:rsid w:val="005004C3"/>
    <w:rsid w:val="0050313C"/>
    <w:rsid w:val="00504FD2"/>
    <w:rsid w:val="00510AE1"/>
    <w:rsid w:val="005150AA"/>
    <w:rsid w:val="005200A5"/>
    <w:rsid w:val="005250C3"/>
    <w:rsid w:val="0052511A"/>
    <w:rsid w:val="00526821"/>
    <w:rsid w:val="00530BC4"/>
    <w:rsid w:val="0053435B"/>
    <w:rsid w:val="005356DF"/>
    <w:rsid w:val="00537975"/>
    <w:rsid w:val="00545302"/>
    <w:rsid w:val="00546024"/>
    <w:rsid w:val="005565FF"/>
    <w:rsid w:val="00556E8B"/>
    <w:rsid w:val="00557D24"/>
    <w:rsid w:val="00574302"/>
    <w:rsid w:val="00575162"/>
    <w:rsid w:val="00575575"/>
    <w:rsid w:val="005810E3"/>
    <w:rsid w:val="0058418A"/>
    <w:rsid w:val="00584E1D"/>
    <w:rsid w:val="00587956"/>
    <w:rsid w:val="0059136F"/>
    <w:rsid w:val="005929CE"/>
    <w:rsid w:val="005949D9"/>
    <w:rsid w:val="005A173B"/>
    <w:rsid w:val="005A6742"/>
    <w:rsid w:val="005B0FBC"/>
    <w:rsid w:val="005B1145"/>
    <w:rsid w:val="005B26EA"/>
    <w:rsid w:val="005B53F6"/>
    <w:rsid w:val="005C05DB"/>
    <w:rsid w:val="005C24DD"/>
    <w:rsid w:val="005D178C"/>
    <w:rsid w:val="005D2669"/>
    <w:rsid w:val="005D387D"/>
    <w:rsid w:val="005D5312"/>
    <w:rsid w:val="005D6000"/>
    <w:rsid w:val="005E4339"/>
    <w:rsid w:val="005F1F2E"/>
    <w:rsid w:val="005F3CAE"/>
    <w:rsid w:val="005F47DA"/>
    <w:rsid w:val="00600A4E"/>
    <w:rsid w:val="00604871"/>
    <w:rsid w:val="00605358"/>
    <w:rsid w:val="00606977"/>
    <w:rsid w:val="00607C51"/>
    <w:rsid w:val="00610E27"/>
    <w:rsid w:val="006111B9"/>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22D"/>
    <w:rsid w:val="006A3C03"/>
    <w:rsid w:val="006A5E8A"/>
    <w:rsid w:val="006A702E"/>
    <w:rsid w:val="006A7A90"/>
    <w:rsid w:val="006B2343"/>
    <w:rsid w:val="006B6D36"/>
    <w:rsid w:val="006C0592"/>
    <w:rsid w:val="006C2120"/>
    <w:rsid w:val="006C5D60"/>
    <w:rsid w:val="006D1B0D"/>
    <w:rsid w:val="006E15A1"/>
    <w:rsid w:val="006E2A7D"/>
    <w:rsid w:val="006E3B3C"/>
    <w:rsid w:val="006E3E3E"/>
    <w:rsid w:val="006E5755"/>
    <w:rsid w:val="006F19FC"/>
    <w:rsid w:val="006F1F0C"/>
    <w:rsid w:val="006F29B3"/>
    <w:rsid w:val="006F7527"/>
    <w:rsid w:val="00704466"/>
    <w:rsid w:val="00710252"/>
    <w:rsid w:val="0071059D"/>
    <w:rsid w:val="00724AF3"/>
    <w:rsid w:val="007251DD"/>
    <w:rsid w:val="007269D2"/>
    <w:rsid w:val="007367C8"/>
    <w:rsid w:val="007379A8"/>
    <w:rsid w:val="007402FB"/>
    <w:rsid w:val="0074178F"/>
    <w:rsid w:val="00742C63"/>
    <w:rsid w:val="007443DF"/>
    <w:rsid w:val="00745C27"/>
    <w:rsid w:val="00747D12"/>
    <w:rsid w:val="00751090"/>
    <w:rsid w:val="00753E53"/>
    <w:rsid w:val="0075665D"/>
    <w:rsid w:val="007567E3"/>
    <w:rsid w:val="0075746B"/>
    <w:rsid w:val="00760922"/>
    <w:rsid w:val="00761FA7"/>
    <w:rsid w:val="00772311"/>
    <w:rsid w:val="00773C4E"/>
    <w:rsid w:val="00773DA1"/>
    <w:rsid w:val="0077447D"/>
    <w:rsid w:val="00781973"/>
    <w:rsid w:val="00781B45"/>
    <w:rsid w:val="00783756"/>
    <w:rsid w:val="00783D9B"/>
    <w:rsid w:val="0078738E"/>
    <w:rsid w:val="00787C20"/>
    <w:rsid w:val="00795510"/>
    <w:rsid w:val="00796536"/>
    <w:rsid w:val="00796971"/>
    <w:rsid w:val="007A5463"/>
    <w:rsid w:val="007A5467"/>
    <w:rsid w:val="007A6F33"/>
    <w:rsid w:val="007A7915"/>
    <w:rsid w:val="007B33BB"/>
    <w:rsid w:val="007B3712"/>
    <w:rsid w:val="007B5578"/>
    <w:rsid w:val="007B6A21"/>
    <w:rsid w:val="007C5F54"/>
    <w:rsid w:val="007D0B8C"/>
    <w:rsid w:val="007D115D"/>
    <w:rsid w:val="007D3275"/>
    <w:rsid w:val="007E3184"/>
    <w:rsid w:val="007E4CB5"/>
    <w:rsid w:val="007F210C"/>
    <w:rsid w:val="007F3248"/>
    <w:rsid w:val="007F33DE"/>
    <w:rsid w:val="007F7B8A"/>
    <w:rsid w:val="00804B77"/>
    <w:rsid w:val="00807417"/>
    <w:rsid w:val="00810272"/>
    <w:rsid w:val="00813A70"/>
    <w:rsid w:val="00813A97"/>
    <w:rsid w:val="00813DD0"/>
    <w:rsid w:val="008143B6"/>
    <w:rsid w:val="00816B30"/>
    <w:rsid w:val="008206EE"/>
    <w:rsid w:val="00823935"/>
    <w:rsid w:val="00823DAF"/>
    <w:rsid w:val="00826447"/>
    <w:rsid w:val="00826848"/>
    <w:rsid w:val="00835BF3"/>
    <w:rsid w:val="00841DC4"/>
    <w:rsid w:val="00845C3D"/>
    <w:rsid w:val="008500ED"/>
    <w:rsid w:val="00850B7A"/>
    <w:rsid w:val="008548CA"/>
    <w:rsid w:val="00860966"/>
    <w:rsid w:val="00860C75"/>
    <w:rsid w:val="0086171F"/>
    <w:rsid w:val="0086556D"/>
    <w:rsid w:val="00866DDD"/>
    <w:rsid w:val="008722EB"/>
    <w:rsid w:val="00873F01"/>
    <w:rsid w:val="008754C9"/>
    <w:rsid w:val="008777BE"/>
    <w:rsid w:val="00881F45"/>
    <w:rsid w:val="0088214F"/>
    <w:rsid w:val="0089126A"/>
    <w:rsid w:val="00893956"/>
    <w:rsid w:val="00895C1A"/>
    <w:rsid w:val="008A2D1C"/>
    <w:rsid w:val="008A2F42"/>
    <w:rsid w:val="008A35B7"/>
    <w:rsid w:val="008A41C8"/>
    <w:rsid w:val="008A4B83"/>
    <w:rsid w:val="008A70D7"/>
    <w:rsid w:val="008B4500"/>
    <w:rsid w:val="008B5BB1"/>
    <w:rsid w:val="008C45DC"/>
    <w:rsid w:val="008D1591"/>
    <w:rsid w:val="008D2FAB"/>
    <w:rsid w:val="008D3077"/>
    <w:rsid w:val="008D45C3"/>
    <w:rsid w:val="008D6BA0"/>
    <w:rsid w:val="008E13E1"/>
    <w:rsid w:val="008E5B35"/>
    <w:rsid w:val="008F320E"/>
    <w:rsid w:val="008F416D"/>
    <w:rsid w:val="00901D88"/>
    <w:rsid w:val="00903359"/>
    <w:rsid w:val="009041CE"/>
    <w:rsid w:val="00905371"/>
    <w:rsid w:val="00910387"/>
    <w:rsid w:val="00913D44"/>
    <w:rsid w:val="009208C4"/>
    <w:rsid w:val="00924A98"/>
    <w:rsid w:val="00925BE3"/>
    <w:rsid w:val="009262A3"/>
    <w:rsid w:val="00934415"/>
    <w:rsid w:val="00934DC8"/>
    <w:rsid w:val="009358DE"/>
    <w:rsid w:val="00943B03"/>
    <w:rsid w:val="0094704F"/>
    <w:rsid w:val="00951741"/>
    <w:rsid w:val="00951849"/>
    <w:rsid w:val="00951AB2"/>
    <w:rsid w:val="00954A7A"/>
    <w:rsid w:val="00955457"/>
    <w:rsid w:val="00957C5E"/>
    <w:rsid w:val="00962161"/>
    <w:rsid w:val="009700B1"/>
    <w:rsid w:val="00972EC9"/>
    <w:rsid w:val="00975D71"/>
    <w:rsid w:val="0097672E"/>
    <w:rsid w:val="00982C69"/>
    <w:rsid w:val="009834B6"/>
    <w:rsid w:val="00984262"/>
    <w:rsid w:val="00986938"/>
    <w:rsid w:val="00990478"/>
    <w:rsid w:val="00990C3F"/>
    <w:rsid w:val="00990C80"/>
    <w:rsid w:val="00993976"/>
    <w:rsid w:val="009A43FB"/>
    <w:rsid w:val="009B5B5F"/>
    <w:rsid w:val="009B687A"/>
    <w:rsid w:val="009C1ED5"/>
    <w:rsid w:val="009D1025"/>
    <w:rsid w:val="009D44CD"/>
    <w:rsid w:val="009D7BD0"/>
    <w:rsid w:val="009E1191"/>
    <w:rsid w:val="009E1A49"/>
    <w:rsid w:val="009E3E9A"/>
    <w:rsid w:val="009F1967"/>
    <w:rsid w:val="009F1AB5"/>
    <w:rsid w:val="009F70F2"/>
    <w:rsid w:val="00A03C44"/>
    <w:rsid w:val="00A1172E"/>
    <w:rsid w:val="00A15DBE"/>
    <w:rsid w:val="00A164B5"/>
    <w:rsid w:val="00A20000"/>
    <w:rsid w:val="00A21473"/>
    <w:rsid w:val="00A23650"/>
    <w:rsid w:val="00A2426B"/>
    <w:rsid w:val="00A261FE"/>
    <w:rsid w:val="00A27502"/>
    <w:rsid w:val="00A3092F"/>
    <w:rsid w:val="00A3161F"/>
    <w:rsid w:val="00A31BAB"/>
    <w:rsid w:val="00A33AE3"/>
    <w:rsid w:val="00A33DF6"/>
    <w:rsid w:val="00A36C41"/>
    <w:rsid w:val="00A4154F"/>
    <w:rsid w:val="00A456DE"/>
    <w:rsid w:val="00A47DC9"/>
    <w:rsid w:val="00A500E4"/>
    <w:rsid w:val="00A50E4A"/>
    <w:rsid w:val="00A52B2F"/>
    <w:rsid w:val="00A52BD8"/>
    <w:rsid w:val="00A534A3"/>
    <w:rsid w:val="00A53FE4"/>
    <w:rsid w:val="00A5542E"/>
    <w:rsid w:val="00A5543E"/>
    <w:rsid w:val="00A5618F"/>
    <w:rsid w:val="00A60B53"/>
    <w:rsid w:val="00A63E03"/>
    <w:rsid w:val="00A67CBC"/>
    <w:rsid w:val="00A7110F"/>
    <w:rsid w:val="00A73611"/>
    <w:rsid w:val="00A7661F"/>
    <w:rsid w:val="00A86CDC"/>
    <w:rsid w:val="00A91C4B"/>
    <w:rsid w:val="00AA39D3"/>
    <w:rsid w:val="00AA6892"/>
    <w:rsid w:val="00AB2C4F"/>
    <w:rsid w:val="00AB56AE"/>
    <w:rsid w:val="00AC3C4E"/>
    <w:rsid w:val="00AC3D07"/>
    <w:rsid w:val="00AC42A0"/>
    <w:rsid w:val="00AC5CAF"/>
    <w:rsid w:val="00AD22ED"/>
    <w:rsid w:val="00AD3A7D"/>
    <w:rsid w:val="00AD7149"/>
    <w:rsid w:val="00AE0EE0"/>
    <w:rsid w:val="00AE4F68"/>
    <w:rsid w:val="00AF0A64"/>
    <w:rsid w:val="00AF1BD2"/>
    <w:rsid w:val="00AF5097"/>
    <w:rsid w:val="00AF55DF"/>
    <w:rsid w:val="00B02BCE"/>
    <w:rsid w:val="00B0401E"/>
    <w:rsid w:val="00B06710"/>
    <w:rsid w:val="00B143EF"/>
    <w:rsid w:val="00B14FB2"/>
    <w:rsid w:val="00B26488"/>
    <w:rsid w:val="00B321EF"/>
    <w:rsid w:val="00B334D4"/>
    <w:rsid w:val="00B33E36"/>
    <w:rsid w:val="00B33F09"/>
    <w:rsid w:val="00B34085"/>
    <w:rsid w:val="00B36B0F"/>
    <w:rsid w:val="00B37767"/>
    <w:rsid w:val="00B379CB"/>
    <w:rsid w:val="00B404F1"/>
    <w:rsid w:val="00B418D9"/>
    <w:rsid w:val="00B421A1"/>
    <w:rsid w:val="00B4228A"/>
    <w:rsid w:val="00B45574"/>
    <w:rsid w:val="00B46350"/>
    <w:rsid w:val="00B537A6"/>
    <w:rsid w:val="00B5407A"/>
    <w:rsid w:val="00B5464B"/>
    <w:rsid w:val="00B57FC8"/>
    <w:rsid w:val="00B61AB4"/>
    <w:rsid w:val="00B62C77"/>
    <w:rsid w:val="00B651C6"/>
    <w:rsid w:val="00B673E1"/>
    <w:rsid w:val="00B70001"/>
    <w:rsid w:val="00B73894"/>
    <w:rsid w:val="00B73EF5"/>
    <w:rsid w:val="00B73FF2"/>
    <w:rsid w:val="00B755ED"/>
    <w:rsid w:val="00B86CAE"/>
    <w:rsid w:val="00B90635"/>
    <w:rsid w:val="00B9236D"/>
    <w:rsid w:val="00B94A2A"/>
    <w:rsid w:val="00B96B3C"/>
    <w:rsid w:val="00BA2F27"/>
    <w:rsid w:val="00BA39E0"/>
    <w:rsid w:val="00BA5DC2"/>
    <w:rsid w:val="00BA743C"/>
    <w:rsid w:val="00BB1C39"/>
    <w:rsid w:val="00BB61C7"/>
    <w:rsid w:val="00BC014E"/>
    <w:rsid w:val="00BC2AB7"/>
    <w:rsid w:val="00BC4E97"/>
    <w:rsid w:val="00BC549F"/>
    <w:rsid w:val="00BC6DFE"/>
    <w:rsid w:val="00BD07AB"/>
    <w:rsid w:val="00BD1FED"/>
    <w:rsid w:val="00BE114C"/>
    <w:rsid w:val="00BE14C4"/>
    <w:rsid w:val="00BE302A"/>
    <w:rsid w:val="00BE361B"/>
    <w:rsid w:val="00BE41C6"/>
    <w:rsid w:val="00BE536E"/>
    <w:rsid w:val="00BE6D93"/>
    <w:rsid w:val="00BE7853"/>
    <w:rsid w:val="00BF1D46"/>
    <w:rsid w:val="00BF1E58"/>
    <w:rsid w:val="00BF39A8"/>
    <w:rsid w:val="00C063E5"/>
    <w:rsid w:val="00C106F6"/>
    <w:rsid w:val="00C11095"/>
    <w:rsid w:val="00C11FEB"/>
    <w:rsid w:val="00C156A9"/>
    <w:rsid w:val="00C208B8"/>
    <w:rsid w:val="00C20917"/>
    <w:rsid w:val="00C3164B"/>
    <w:rsid w:val="00C322D4"/>
    <w:rsid w:val="00C43252"/>
    <w:rsid w:val="00C43927"/>
    <w:rsid w:val="00C45423"/>
    <w:rsid w:val="00C46949"/>
    <w:rsid w:val="00C47BD4"/>
    <w:rsid w:val="00C520D8"/>
    <w:rsid w:val="00C5370D"/>
    <w:rsid w:val="00C665EE"/>
    <w:rsid w:val="00C71991"/>
    <w:rsid w:val="00C71C65"/>
    <w:rsid w:val="00C730A4"/>
    <w:rsid w:val="00C761A6"/>
    <w:rsid w:val="00C8040C"/>
    <w:rsid w:val="00C80A0A"/>
    <w:rsid w:val="00C80C62"/>
    <w:rsid w:val="00C85750"/>
    <w:rsid w:val="00C9621E"/>
    <w:rsid w:val="00CA0FFA"/>
    <w:rsid w:val="00CA4253"/>
    <w:rsid w:val="00CA5552"/>
    <w:rsid w:val="00CA5B33"/>
    <w:rsid w:val="00CB06D2"/>
    <w:rsid w:val="00CB4DFC"/>
    <w:rsid w:val="00CB6BC8"/>
    <w:rsid w:val="00CB74BA"/>
    <w:rsid w:val="00CB76D9"/>
    <w:rsid w:val="00CB7BEA"/>
    <w:rsid w:val="00CC0B47"/>
    <w:rsid w:val="00CC275C"/>
    <w:rsid w:val="00CC4894"/>
    <w:rsid w:val="00CC7F69"/>
    <w:rsid w:val="00CD0E96"/>
    <w:rsid w:val="00CD6114"/>
    <w:rsid w:val="00CD6248"/>
    <w:rsid w:val="00CE209B"/>
    <w:rsid w:val="00CE5808"/>
    <w:rsid w:val="00CE5AEA"/>
    <w:rsid w:val="00CF0DAB"/>
    <w:rsid w:val="00CF13D6"/>
    <w:rsid w:val="00D00538"/>
    <w:rsid w:val="00D018CE"/>
    <w:rsid w:val="00D01AD4"/>
    <w:rsid w:val="00D04FF4"/>
    <w:rsid w:val="00D10902"/>
    <w:rsid w:val="00D12942"/>
    <w:rsid w:val="00D15F00"/>
    <w:rsid w:val="00D178F1"/>
    <w:rsid w:val="00D20E4C"/>
    <w:rsid w:val="00D21530"/>
    <w:rsid w:val="00D227FB"/>
    <w:rsid w:val="00D2380A"/>
    <w:rsid w:val="00D30368"/>
    <w:rsid w:val="00D31F9E"/>
    <w:rsid w:val="00D320AB"/>
    <w:rsid w:val="00D437B1"/>
    <w:rsid w:val="00D50BC5"/>
    <w:rsid w:val="00D50D24"/>
    <w:rsid w:val="00D51AEF"/>
    <w:rsid w:val="00D52F3F"/>
    <w:rsid w:val="00D56630"/>
    <w:rsid w:val="00D568C0"/>
    <w:rsid w:val="00D57B0D"/>
    <w:rsid w:val="00D61364"/>
    <w:rsid w:val="00D6182C"/>
    <w:rsid w:val="00D61CA6"/>
    <w:rsid w:val="00D7342B"/>
    <w:rsid w:val="00D774FF"/>
    <w:rsid w:val="00D843EF"/>
    <w:rsid w:val="00D90E30"/>
    <w:rsid w:val="00D92987"/>
    <w:rsid w:val="00D930AB"/>
    <w:rsid w:val="00D97196"/>
    <w:rsid w:val="00D974EB"/>
    <w:rsid w:val="00DA497B"/>
    <w:rsid w:val="00DA680F"/>
    <w:rsid w:val="00DB0980"/>
    <w:rsid w:val="00DB1265"/>
    <w:rsid w:val="00DB20A5"/>
    <w:rsid w:val="00DB534C"/>
    <w:rsid w:val="00DC2620"/>
    <w:rsid w:val="00DD0893"/>
    <w:rsid w:val="00DD20A3"/>
    <w:rsid w:val="00DD35D1"/>
    <w:rsid w:val="00DE1E6A"/>
    <w:rsid w:val="00DF1F90"/>
    <w:rsid w:val="00DF58C4"/>
    <w:rsid w:val="00E01CEA"/>
    <w:rsid w:val="00E0593C"/>
    <w:rsid w:val="00E05E2F"/>
    <w:rsid w:val="00E062DC"/>
    <w:rsid w:val="00E11208"/>
    <w:rsid w:val="00E13398"/>
    <w:rsid w:val="00E13775"/>
    <w:rsid w:val="00E16698"/>
    <w:rsid w:val="00E17358"/>
    <w:rsid w:val="00E17492"/>
    <w:rsid w:val="00E205EF"/>
    <w:rsid w:val="00E22F45"/>
    <w:rsid w:val="00E310BB"/>
    <w:rsid w:val="00E32118"/>
    <w:rsid w:val="00E362B1"/>
    <w:rsid w:val="00E37594"/>
    <w:rsid w:val="00E40084"/>
    <w:rsid w:val="00E43527"/>
    <w:rsid w:val="00E45E01"/>
    <w:rsid w:val="00E4749B"/>
    <w:rsid w:val="00E50EB7"/>
    <w:rsid w:val="00E511BA"/>
    <w:rsid w:val="00E52D1C"/>
    <w:rsid w:val="00E541D4"/>
    <w:rsid w:val="00E55862"/>
    <w:rsid w:val="00E60ED3"/>
    <w:rsid w:val="00E62EB6"/>
    <w:rsid w:val="00E64A8E"/>
    <w:rsid w:val="00E65F3A"/>
    <w:rsid w:val="00E70E4E"/>
    <w:rsid w:val="00E71982"/>
    <w:rsid w:val="00E71A14"/>
    <w:rsid w:val="00E72230"/>
    <w:rsid w:val="00E736CE"/>
    <w:rsid w:val="00E73D25"/>
    <w:rsid w:val="00E74E54"/>
    <w:rsid w:val="00E751F4"/>
    <w:rsid w:val="00E75AC1"/>
    <w:rsid w:val="00E826CC"/>
    <w:rsid w:val="00E832D6"/>
    <w:rsid w:val="00E869BA"/>
    <w:rsid w:val="00E96F85"/>
    <w:rsid w:val="00EA0A37"/>
    <w:rsid w:val="00EA11CB"/>
    <w:rsid w:val="00EA2DF0"/>
    <w:rsid w:val="00EA36E6"/>
    <w:rsid w:val="00EA537D"/>
    <w:rsid w:val="00EB1A7C"/>
    <w:rsid w:val="00EB23BA"/>
    <w:rsid w:val="00EB2E73"/>
    <w:rsid w:val="00EB336D"/>
    <w:rsid w:val="00EB494E"/>
    <w:rsid w:val="00EB5B89"/>
    <w:rsid w:val="00EB6AE2"/>
    <w:rsid w:val="00EB7BD6"/>
    <w:rsid w:val="00EC1DC0"/>
    <w:rsid w:val="00EC62BC"/>
    <w:rsid w:val="00EC6872"/>
    <w:rsid w:val="00EC6BF1"/>
    <w:rsid w:val="00ED1791"/>
    <w:rsid w:val="00ED4A29"/>
    <w:rsid w:val="00ED7591"/>
    <w:rsid w:val="00EE0FE3"/>
    <w:rsid w:val="00EE6F44"/>
    <w:rsid w:val="00EE77DA"/>
    <w:rsid w:val="00EF2A5C"/>
    <w:rsid w:val="00EF2B00"/>
    <w:rsid w:val="00EF31B8"/>
    <w:rsid w:val="00EF4773"/>
    <w:rsid w:val="00EF6311"/>
    <w:rsid w:val="00EF6CBC"/>
    <w:rsid w:val="00EF7AB0"/>
    <w:rsid w:val="00F02585"/>
    <w:rsid w:val="00F02EE5"/>
    <w:rsid w:val="00F04216"/>
    <w:rsid w:val="00F04494"/>
    <w:rsid w:val="00F052C6"/>
    <w:rsid w:val="00F10221"/>
    <w:rsid w:val="00F1319C"/>
    <w:rsid w:val="00F15D34"/>
    <w:rsid w:val="00F16777"/>
    <w:rsid w:val="00F2574B"/>
    <w:rsid w:val="00F31A37"/>
    <w:rsid w:val="00F42C87"/>
    <w:rsid w:val="00F43F1A"/>
    <w:rsid w:val="00F46325"/>
    <w:rsid w:val="00F526AE"/>
    <w:rsid w:val="00F537A2"/>
    <w:rsid w:val="00F574E1"/>
    <w:rsid w:val="00F621AF"/>
    <w:rsid w:val="00F629A7"/>
    <w:rsid w:val="00F70E49"/>
    <w:rsid w:val="00F71A9D"/>
    <w:rsid w:val="00F72A94"/>
    <w:rsid w:val="00F73CB5"/>
    <w:rsid w:val="00F74F25"/>
    <w:rsid w:val="00F75FF8"/>
    <w:rsid w:val="00F81258"/>
    <w:rsid w:val="00F81F29"/>
    <w:rsid w:val="00F90D49"/>
    <w:rsid w:val="00F91C07"/>
    <w:rsid w:val="00F9481D"/>
    <w:rsid w:val="00FA0580"/>
    <w:rsid w:val="00FA0E0B"/>
    <w:rsid w:val="00FA1CCB"/>
    <w:rsid w:val="00FB2BA7"/>
    <w:rsid w:val="00FB3E7D"/>
    <w:rsid w:val="00FB7CF4"/>
    <w:rsid w:val="00FC45CC"/>
    <w:rsid w:val="00FC6366"/>
    <w:rsid w:val="00FC6C31"/>
    <w:rsid w:val="00FC7CFC"/>
    <w:rsid w:val="00FD0FF0"/>
    <w:rsid w:val="00FD19EB"/>
    <w:rsid w:val="00FD1DC8"/>
    <w:rsid w:val="00FD3767"/>
    <w:rsid w:val="00FD749D"/>
    <w:rsid w:val="00FE06A2"/>
    <w:rsid w:val="00FE115D"/>
    <w:rsid w:val="00FE1F91"/>
    <w:rsid w:val="00FE2DD9"/>
    <w:rsid w:val="00FE616E"/>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styleId="Mencinsinresolver">
    <w:name w:val="Unresolved Mention"/>
    <w:basedOn w:val="Fuentedeprrafopredeter"/>
    <w:uiPriority w:val="99"/>
    <w:semiHidden/>
    <w:unhideWhenUsed/>
    <w:rsid w:val="009834B6"/>
    <w:rPr>
      <w:color w:val="605E5C"/>
      <w:shd w:val="clear" w:color="auto" w:fill="E1DFDD"/>
    </w:rPr>
  </w:style>
  <w:style w:type="paragraph" w:customStyle="1" w:styleId="msonormal0">
    <w:name w:val="msonormal"/>
    <w:basedOn w:val="Normal"/>
    <w:rsid w:val="00984262"/>
    <w:pPr>
      <w:spacing w:before="100" w:beforeAutospacing="1" w:after="100" w:afterAutospacing="1"/>
    </w:pPr>
    <w:rPr>
      <w:rFonts w:ascii="Times New Roman" w:eastAsia="Times New Roman" w:hAnsi="Times New Roman" w:cs="Times New Roman"/>
      <w:lang w:val="es-MX" w:eastAsia="es-MX"/>
    </w:rPr>
  </w:style>
  <w:style w:type="paragraph" w:customStyle="1" w:styleId="xl141">
    <w:name w:val="xl141"/>
    <w:basedOn w:val="Normal"/>
    <w:rsid w:val="00984262"/>
    <w:pPr>
      <w:pBdr>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2">
    <w:name w:val="xl142"/>
    <w:basedOn w:val="Normal"/>
    <w:rsid w:val="009842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3">
    <w:name w:val="xl143"/>
    <w:basedOn w:val="Normal"/>
    <w:rsid w:val="00984262"/>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44">
    <w:name w:val="xl144"/>
    <w:basedOn w:val="Normal"/>
    <w:rsid w:val="009842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45">
    <w:name w:val="xl145"/>
    <w:basedOn w:val="Normal"/>
    <w:rsid w:val="00984262"/>
    <w:pPr>
      <w:pBdr>
        <w:left w:val="single" w:sz="8" w:space="0" w:color="auto"/>
      </w:pBdr>
      <w:shd w:val="clear" w:color="000000" w:fill="00000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146">
    <w:name w:val="xl146"/>
    <w:basedOn w:val="Normal"/>
    <w:rsid w:val="00984262"/>
    <w:pPr>
      <w:shd w:val="clear" w:color="000000" w:fill="00000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147">
    <w:name w:val="xl147"/>
    <w:basedOn w:val="Normal"/>
    <w:rsid w:val="00984262"/>
    <w:pPr>
      <w:pBdr>
        <w:top w:val="single" w:sz="8" w:space="0" w:color="auto"/>
        <w:left w:val="single" w:sz="4" w:space="0" w:color="auto"/>
        <w:bottom w:val="single" w:sz="8" w:space="0" w:color="auto"/>
        <w:right w:val="single" w:sz="4" w:space="0" w:color="auto"/>
      </w:pBdr>
      <w:shd w:val="clear" w:color="000000" w:fill="B7DEE8"/>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984262"/>
    <w:pPr>
      <w:pBdr>
        <w:top w:val="single" w:sz="8" w:space="0" w:color="auto"/>
        <w:left w:val="single" w:sz="8" w:space="0" w:color="auto"/>
        <w:bottom w:val="single" w:sz="8" w:space="0" w:color="auto"/>
        <w:right w:val="single" w:sz="4" w:space="0" w:color="auto"/>
      </w:pBdr>
      <w:shd w:val="clear" w:color="000000" w:fill="B7DEE8"/>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9">
    <w:name w:val="xl149"/>
    <w:basedOn w:val="Normal"/>
    <w:rsid w:val="00984262"/>
    <w:pPr>
      <w:pBdr>
        <w:top w:val="single" w:sz="8" w:space="0" w:color="auto"/>
        <w:left w:val="single" w:sz="4" w:space="0" w:color="auto"/>
        <w:bottom w:val="single" w:sz="8" w:space="0" w:color="auto"/>
        <w:right w:val="single" w:sz="4" w:space="0" w:color="auto"/>
      </w:pBdr>
      <w:shd w:val="clear" w:color="000000" w:fill="B7DEE8"/>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0">
    <w:name w:val="xl150"/>
    <w:basedOn w:val="Normal"/>
    <w:rsid w:val="00984262"/>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1">
    <w:name w:val="xl151"/>
    <w:basedOn w:val="Normal"/>
    <w:rsid w:val="00984262"/>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52">
    <w:name w:val="xl152"/>
    <w:basedOn w:val="Normal"/>
    <w:rsid w:val="009842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53">
    <w:name w:val="xl153"/>
    <w:basedOn w:val="Normal"/>
    <w:rsid w:val="00984262"/>
    <w:pPr>
      <w:pBdr>
        <w:bottom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54">
    <w:name w:val="xl154"/>
    <w:basedOn w:val="Normal"/>
    <w:rsid w:val="00984262"/>
    <w:pPr>
      <w:pBdr>
        <w:left w:val="single" w:sz="8" w:space="0" w:color="auto"/>
        <w:right w:val="single" w:sz="8"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55">
    <w:name w:val="xl155"/>
    <w:basedOn w:val="Normal"/>
    <w:rsid w:val="00984262"/>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56">
    <w:name w:val="xl156"/>
    <w:basedOn w:val="Normal"/>
    <w:rsid w:val="00984262"/>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57">
    <w:name w:val="xl157"/>
    <w:basedOn w:val="Normal"/>
    <w:rsid w:val="00984262"/>
    <w:pPr>
      <w:pBdr>
        <w:top w:val="single" w:sz="8" w:space="0" w:color="auto"/>
        <w:bottom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58">
    <w:name w:val="xl158"/>
    <w:basedOn w:val="Normal"/>
    <w:rsid w:val="00984262"/>
    <w:pPr>
      <w:pBdr>
        <w:left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59">
    <w:name w:val="xl159"/>
    <w:basedOn w:val="Normal"/>
    <w:rsid w:val="00984262"/>
    <w:pPr>
      <w:pBdr>
        <w:top w:val="single" w:sz="8" w:space="0" w:color="auto"/>
        <w:left w:val="double" w:sz="6"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60">
    <w:name w:val="xl160"/>
    <w:basedOn w:val="Normal"/>
    <w:rsid w:val="00984262"/>
    <w:pPr>
      <w:pBdr>
        <w:top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61">
    <w:name w:val="xl161"/>
    <w:basedOn w:val="Normal"/>
    <w:rsid w:val="00984262"/>
    <w:pPr>
      <w:pBdr>
        <w:top w:val="single" w:sz="8" w:space="0" w:color="auto"/>
        <w:left w:val="single" w:sz="8" w:space="0" w:color="auto"/>
        <w:bottom w:val="single" w:sz="8" w:space="0" w:color="auto"/>
      </w:pBdr>
      <w:shd w:val="clear" w:color="000000" w:fill="00000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162">
    <w:name w:val="xl162"/>
    <w:basedOn w:val="Normal"/>
    <w:rsid w:val="00984262"/>
    <w:pPr>
      <w:pBdr>
        <w:top w:val="single" w:sz="8" w:space="0" w:color="auto"/>
        <w:bottom w:val="single" w:sz="8" w:space="0" w:color="auto"/>
      </w:pBdr>
      <w:shd w:val="clear" w:color="000000" w:fill="00000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163">
    <w:name w:val="xl163"/>
    <w:basedOn w:val="Normal"/>
    <w:rsid w:val="009842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64">
    <w:name w:val="xl164"/>
    <w:basedOn w:val="Normal"/>
    <w:rsid w:val="00984262"/>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65">
    <w:name w:val="xl165"/>
    <w:basedOn w:val="Normal"/>
    <w:rsid w:val="00984262"/>
    <w:pPr>
      <w:pBdr>
        <w:left w:val="double" w:sz="6" w:space="0" w:color="auto"/>
        <w:bottom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66">
    <w:name w:val="xl166"/>
    <w:basedOn w:val="Normal"/>
    <w:rsid w:val="00984262"/>
    <w:pPr>
      <w:pBdr>
        <w:bottom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67">
    <w:name w:val="xl167"/>
    <w:basedOn w:val="Normal"/>
    <w:rsid w:val="00984262"/>
    <w:pP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68">
    <w:name w:val="xl168"/>
    <w:basedOn w:val="Normal"/>
    <w:rsid w:val="00984262"/>
    <w:pPr>
      <w:pBdr>
        <w:left w:val="single" w:sz="8" w:space="0" w:color="auto"/>
        <w:bottom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69">
    <w:name w:val="xl169"/>
    <w:basedOn w:val="Normal"/>
    <w:rsid w:val="00984262"/>
    <w:pPr>
      <w:pBdr>
        <w:top w:val="single" w:sz="8" w:space="0" w:color="auto"/>
        <w:left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paragraph" w:customStyle="1" w:styleId="xl170">
    <w:name w:val="xl170"/>
    <w:basedOn w:val="Normal"/>
    <w:rsid w:val="00984262"/>
    <w:pPr>
      <w:pBdr>
        <w:left w:val="single" w:sz="8" w:space="0" w:color="auto"/>
      </w:pBdr>
      <w:shd w:val="clear" w:color="000000" w:fill="000000"/>
      <w:spacing w:before="100" w:beforeAutospacing="1" w:after="100" w:afterAutospacing="1"/>
      <w:jc w:val="center"/>
      <w:textAlignment w:val="center"/>
    </w:pPr>
    <w:rPr>
      <w:rFonts w:ascii="Arial" w:eastAsia="Times New Roman" w:hAnsi="Arial" w:cs="Arial"/>
      <w:b/>
      <w:bCs/>
      <w:color w:val="FFFFFF"/>
      <w:sz w:val="16"/>
      <w:szCs w:val="16"/>
      <w:lang w:val="es-MX" w:eastAsia="es-MX"/>
    </w:rPr>
  </w:style>
  <w:style w:type="table" w:customStyle="1" w:styleId="Tablaconcuadrcula11">
    <w:name w:val="Tabla con cuadrícula11"/>
    <w:basedOn w:val="Tablanormal"/>
    <w:next w:val="Tablaconcuadrcula"/>
    <w:rsid w:val="002D1042"/>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4">
    <w:name w:val="Texto independiente 24"/>
    <w:basedOn w:val="Normal"/>
    <w:rsid w:val="00A47D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4369017">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80435919">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4218972">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52090241">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4956380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8277797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04695450">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91066161">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39430635">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69712698">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7982375">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603879463">
      <w:bodyDiv w:val="1"/>
      <w:marLeft w:val="0"/>
      <w:marRight w:val="0"/>
      <w:marTop w:val="0"/>
      <w:marBottom w:val="0"/>
      <w:divBdr>
        <w:top w:val="none" w:sz="0" w:space="0" w:color="auto"/>
        <w:left w:val="none" w:sz="0" w:space="0" w:color="auto"/>
        <w:bottom w:val="none" w:sz="0" w:space="0" w:color="auto"/>
        <w:right w:val="none" w:sz="0" w:space="0" w:color="auto"/>
      </w:divBdr>
    </w:div>
    <w:div w:id="1618946557">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51734661">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81340555">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2808724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05067155">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41377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75927618">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27774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4.xml><?xml version="1.0" encoding="utf-8"?>
<ds:datastoreItem xmlns:ds="http://schemas.openxmlformats.org/officeDocument/2006/customXml" ds:itemID="{B26297D7-CF8F-451C-AC12-D13FE72C0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34</Pages>
  <Words>10025</Words>
  <Characters>53539</Characters>
  <Application>Microsoft Office Word</Application>
  <DocSecurity>0</DocSecurity>
  <Lines>2974</Lines>
  <Paragraphs>1589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112</cp:revision>
  <cp:lastPrinted>2025-11-05T19:27:00Z</cp:lastPrinted>
  <dcterms:created xsi:type="dcterms:W3CDTF">2019-12-04T22:31:00Z</dcterms:created>
  <dcterms:modified xsi:type="dcterms:W3CDTF">2025-11-05T20:21:00Z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