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95977" w14:textId="77777777" w:rsidR="005372BB" w:rsidRDefault="005372BB" w:rsidP="000C43F5">
      <w:pPr>
        <w:pStyle w:val="Epgrafe"/>
      </w:pPr>
    </w:p>
    <w:p w14:paraId="57D9419A" w14:textId="711DFD25" w:rsidR="001B068C" w:rsidRPr="008C4AA4" w:rsidRDefault="0032518B" w:rsidP="001B068C">
      <w:pPr>
        <w:spacing w:after="100" w:afterAutospacing="1"/>
        <w:ind w:left="-426" w:right="-93"/>
        <w:contextualSpacing/>
        <w:jc w:val="right"/>
        <w:rPr>
          <w:rFonts w:ascii="Arial Narrow" w:hAnsi="Arial Narrow" w:cs="Arial"/>
          <w:b/>
          <w:sz w:val="22"/>
          <w:szCs w:val="20"/>
        </w:rPr>
      </w:pPr>
      <w:r>
        <w:rPr>
          <w:rFonts w:ascii="Arial Narrow" w:hAnsi="Arial Narrow" w:cs="Arial"/>
          <w:b/>
          <w:sz w:val="22"/>
          <w:szCs w:val="20"/>
        </w:rPr>
        <w:t xml:space="preserve">Oaxaca de Juárez, </w:t>
      </w:r>
      <w:proofErr w:type="spellStart"/>
      <w:r>
        <w:rPr>
          <w:rFonts w:ascii="Arial Narrow" w:hAnsi="Arial Narrow" w:cs="Arial"/>
          <w:b/>
          <w:sz w:val="22"/>
          <w:szCs w:val="20"/>
        </w:rPr>
        <w:t>Oax</w:t>
      </w:r>
      <w:proofErr w:type="spellEnd"/>
      <w:r>
        <w:rPr>
          <w:rFonts w:ascii="Arial Narrow" w:hAnsi="Arial Narrow" w:cs="Arial"/>
          <w:b/>
          <w:sz w:val="22"/>
          <w:szCs w:val="20"/>
        </w:rPr>
        <w:t>., a 29</w:t>
      </w:r>
      <w:r w:rsidR="001B068C" w:rsidRPr="008C4AA4">
        <w:rPr>
          <w:rFonts w:ascii="Arial Narrow" w:hAnsi="Arial Narrow" w:cs="Arial"/>
          <w:b/>
          <w:sz w:val="22"/>
          <w:szCs w:val="20"/>
        </w:rPr>
        <w:t xml:space="preserve"> de </w:t>
      </w:r>
      <w:r>
        <w:rPr>
          <w:rFonts w:ascii="Arial Narrow" w:hAnsi="Arial Narrow" w:cs="Arial"/>
          <w:b/>
          <w:sz w:val="22"/>
          <w:szCs w:val="20"/>
        </w:rPr>
        <w:t xml:space="preserve">septiembre </w:t>
      </w:r>
      <w:r w:rsidR="001B068C" w:rsidRPr="008C4AA4">
        <w:rPr>
          <w:rFonts w:ascii="Arial Narrow" w:hAnsi="Arial Narrow" w:cs="Arial"/>
          <w:b/>
          <w:sz w:val="22"/>
          <w:szCs w:val="20"/>
        </w:rPr>
        <w:t xml:space="preserve"> de 2025</w:t>
      </w:r>
    </w:p>
    <w:p w14:paraId="44B690C7" w14:textId="22F2DC1F" w:rsidR="001B068C" w:rsidRPr="008C4AA4" w:rsidRDefault="001B068C" w:rsidP="001B068C">
      <w:pPr>
        <w:spacing w:after="100" w:afterAutospacing="1"/>
        <w:ind w:left="-426" w:right="-93"/>
        <w:contextualSpacing/>
        <w:jc w:val="right"/>
        <w:rPr>
          <w:rFonts w:ascii="Arial Narrow" w:hAnsi="Arial Narrow" w:cs="Arial"/>
          <w:b/>
          <w:color w:val="FF0000"/>
          <w:sz w:val="22"/>
          <w:szCs w:val="20"/>
          <w:u w:val="single"/>
        </w:rPr>
      </w:pPr>
      <w:r w:rsidRPr="008C4AA4">
        <w:rPr>
          <w:rFonts w:ascii="Arial Narrow" w:hAnsi="Arial Narrow" w:cs="Arial"/>
          <w:b/>
          <w:sz w:val="22"/>
          <w:szCs w:val="20"/>
          <w:u w:val="single"/>
        </w:rPr>
        <w:t>Oficio No. 218001150100/DABCS/</w:t>
      </w:r>
      <w:r w:rsidR="0032518B">
        <w:rPr>
          <w:rFonts w:ascii="Arial Narrow" w:hAnsi="Arial Narrow" w:cs="Arial"/>
          <w:b/>
          <w:sz w:val="22"/>
          <w:szCs w:val="20"/>
          <w:u w:val="single"/>
        </w:rPr>
        <w:t>1596</w:t>
      </w:r>
      <w:r w:rsidRPr="008C4AA4">
        <w:rPr>
          <w:rFonts w:ascii="Arial Narrow" w:hAnsi="Arial Narrow" w:cs="Arial"/>
          <w:b/>
          <w:sz w:val="22"/>
          <w:szCs w:val="20"/>
          <w:u w:val="single"/>
        </w:rPr>
        <w:t>/2025</w:t>
      </w:r>
    </w:p>
    <w:p w14:paraId="2ADD0859" w14:textId="77777777" w:rsidR="001B068C" w:rsidRPr="008C4AA4" w:rsidRDefault="001B068C" w:rsidP="001B068C">
      <w:pPr>
        <w:pStyle w:val="Textoindependiente"/>
        <w:ind w:left="-426" w:right="-93"/>
        <w:jc w:val="right"/>
        <w:rPr>
          <w:rFonts w:ascii="Arial Narrow" w:hAnsi="Arial Narrow"/>
          <w:b/>
          <w:sz w:val="22"/>
          <w:szCs w:val="20"/>
        </w:rPr>
      </w:pPr>
      <w:r w:rsidRPr="008C4AA4">
        <w:rPr>
          <w:rFonts w:ascii="Arial Narrow" w:hAnsi="Arial Narrow"/>
          <w:b/>
          <w:sz w:val="22"/>
          <w:szCs w:val="20"/>
        </w:rPr>
        <w:t xml:space="preserve">SOLICITUD DE COTIZACIÓN </w:t>
      </w:r>
    </w:p>
    <w:p w14:paraId="7C9600F1" w14:textId="75AA9150" w:rsidR="001B068C" w:rsidRPr="008C4AA4" w:rsidRDefault="0032518B" w:rsidP="001B068C">
      <w:pPr>
        <w:pStyle w:val="Textoindependiente"/>
        <w:ind w:left="-426" w:right="-93"/>
        <w:jc w:val="right"/>
        <w:rPr>
          <w:rFonts w:ascii="Arial Narrow" w:hAnsi="Arial Narrow"/>
          <w:b/>
          <w:sz w:val="28"/>
          <w:szCs w:val="20"/>
        </w:rPr>
      </w:pPr>
      <w:r>
        <w:rPr>
          <w:rFonts w:ascii="Arial Narrow" w:hAnsi="Arial Narrow"/>
          <w:b/>
          <w:sz w:val="28"/>
          <w:szCs w:val="20"/>
        </w:rPr>
        <w:t>FOCON-04  INVMER-190</w:t>
      </w:r>
      <w:r w:rsidR="001B068C" w:rsidRPr="008C4AA4">
        <w:rPr>
          <w:rFonts w:ascii="Arial Narrow" w:hAnsi="Arial Narrow"/>
          <w:b/>
          <w:sz w:val="28"/>
          <w:szCs w:val="20"/>
        </w:rPr>
        <w:t>-2025</w:t>
      </w:r>
    </w:p>
    <w:p w14:paraId="21AF09C0" w14:textId="77777777" w:rsidR="001B068C" w:rsidRPr="008C4AA4" w:rsidRDefault="001B068C" w:rsidP="001B068C">
      <w:pPr>
        <w:pStyle w:val="Textoindependiente"/>
        <w:ind w:left="-426" w:right="-93"/>
        <w:rPr>
          <w:rFonts w:ascii="Arial Narrow" w:hAnsi="Arial Narrow"/>
          <w:b/>
          <w:sz w:val="22"/>
          <w:szCs w:val="20"/>
        </w:rPr>
      </w:pPr>
    </w:p>
    <w:p w14:paraId="5315C950" w14:textId="77777777" w:rsidR="001B068C" w:rsidRPr="008C4AA4" w:rsidRDefault="001B068C" w:rsidP="001B068C">
      <w:pPr>
        <w:pStyle w:val="Textoindependiente"/>
        <w:ind w:left="-426" w:right="-93"/>
        <w:rPr>
          <w:rFonts w:ascii="Arial Narrow" w:hAnsi="Arial Narrow"/>
          <w:b/>
          <w:sz w:val="22"/>
          <w:szCs w:val="20"/>
        </w:rPr>
      </w:pPr>
      <w:r w:rsidRPr="008C4AA4">
        <w:rPr>
          <w:rFonts w:ascii="Arial Narrow" w:hAnsi="Arial Narrow"/>
          <w:b/>
          <w:sz w:val="22"/>
          <w:szCs w:val="20"/>
        </w:rPr>
        <w:t>Estimados Proveedores:</w:t>
      </w:r>
    </w:p>
    <w:p w14:paraId="05D8F59B" w14:textId="77777777" w:rsidR="001B068C" w:rsidRPr="008C4AA4" w:rsidRDefault="001B068C" w:rsidP="001B068C">
      <w:pPr>
        <w:pStyle w:val="Textoindependiente"/>
        <w:ind w:left="-426" w:right="-93"/>
        <w:rPr>
          <w:rFonts w:ascii="Arial Narrow" w:hAnsi="Arial Narrow"/>
          <w:b/>
          <w:sz w:val="22"/>
          <w:szCs w:val="20"/>
        </w:rPr>
      </w:pPr>
      <w:r w:rsidRPr="008C4AA4">
        <w:rPr>
          <w:rFonts w:ascii="Arial Narrow" w:hAnsi="Arial Narrow"/>
          <w:b/>
          <w:sz w:val="22"/>
          <w:szCs w:val="20"/>
        </w:rPr>
        <w:t>Organismos Privados</w:t>
      </w:r>
    </w:p>
    <w:p w14:paraId="6F52F23A" w14:textId="77777777" w:rsidR="001B068C" w:rsidRPr="008C4AA4" w:rsidRDefault="001B068C" w:rsidP="001B068C">
      <w:pPr>
        <w:pStyle w:val="Textoindependiente"/>
        <w:ind w:left="-426" w:right="-93"/>
        <w:rPr>
          <w:rFonts w:ascii="Arial Narrow" w:hAnsi="Arial Narrow"/>
          <w:b/>
          <w:sz w:val="22"/>
          <w:szCs w:val="20"/>
        </w:rPr>
      </w:pPr>
      <w:r w:rsidRPr="008C4AA4">
        <w:rPr>
          <w:rFonts w:ascii="Arial Narrow" w:hAnsi="Arial Narrow"/>
          <w:b/>
          <w:sz w:val="22"/>
          <w:szCs w:val="20"/>
        </w:rPr>
        <w:t xml:space="preserve">Presentes. </w:t>
      </w:r>
    </w:p>
    <w:p w14:paraId="5C23A0BE" w14:textId="77777777" w:rsidR="001B068C" w:rsidRPr="008C4AA4" w:rsidRDefault="001B068C" w:rsidP="001B068C">
      <w:pPr>
        <w:pStyle w:val="Textoindependiente"/>
        <w:ind w:left="-426" w:right="-93"/>
        <w:rPr>
          <w:rFonts w:ascii="Arial Narrow" w:hAnsi="Arial Narrow"/>
          <w:b/>
          <w:sz w:val="22"/>
          <w:szCs w:val="20"/>
        </w:rPr>
      </w:pPr>
      <w:r w:rsidRPr="008C4AA4">
        <w:rPr>
          <w:rFonts w:ascii="Arial Narrow" w:hAnsi="Arial Narrow"/>
          <w:b/>
          <w:sz w:val="22"/>
          <w:szCs w:val="20"/>
        </w:rPr>
        <w:t xml:space="preserve"> </w:t>
      </w:r>
    </w:p>
    <w:p w14:paraId="5DDA74A9" w14:textId="77777777" w:rsidR="001B068C" w:rsidRPr="008C4AA4" w:rsidRDefault="001B068C" w:rsidP="001B068C">
      <w:pPr>
        <w:pStyle w:val="Textoindependiente"/>
        <w:spacing w:line="360" w:lineRule="auto"/>
        <w:ind w:left="-426" w:right="-93"/>
        <w:rPr>
          <w:rFonts w:ascii="Arial Narrow" w:hAnsi="Arial Narrow"/>
          <w:sz w:val="22"/>
          <w:szCs w:val="20"/>
        </w:rPr>
      </w:pPr>
      <w:r w:rsidRPr="008C4AA4">
        <w:rPr>
          <w:rFonts w:ascii="Arial Narrow" w:hAnsi="Arial Narrow"/>
          <w:sz w:val="22"/>
          <w:szCs w:val="20"/>
        </w:rPr>
        <w:t>Cuyo objeto social y actividad comercial o de servicio preponderante es:</w:t>
      </w:r>
    </w:p>
    <w:p w14:paraId="20BA56DB" w14:textId="058C1728" w:rsidR="001B068C" w:rsidRPr="00EA57D8" w:rsidRDefault="001B068C" w:rsidP="001B068C">
      <w:pPr>
        <w:pStyle w:val="Textoindependiente"/>
        <w:ind w:left="-426" w:right="-93"/>
        <w:rPr>
          <w:rFonts w:ascii="Arial Narrow" w:hAnsi="Arial Narrow"/>
          <w:b/>
          <w:sz w:val="22"/>
          <w:szCs w:val="20"/>
        </w:rPr>
      </w:pPr>
      <w:r w:rsidRPr="00EA57D8">
        <w:rPr>
          <w:rFonts w:ascii="Arial Narrow" w:hAnsi="Arial Narrow"/>
          <w:b/>
          <w:sz w:val="22"/>
          <w:szCs w:val="20"/>
        </w:rPr>
        <w:t xml:space="preserve">ADQUISICIÓN DE REFACCIONES DE </w:t>
      </w:r>
      <w:r w:rsidR="000C43F5">
        <w:rPr>
          <w:rFonts w:ascii="Arial Narrow" w:hAnsi="Arial Narrow"/>
          <w:b/>
          <w:sz w:val="22"/>
          <w:szCs w:val="20"/>
        </w:rPr>
        <w:t>ELECTRICIDAD</w:t>
      </w:r>
      <w:r w:rsidR="0032518B">
        <w:rPr>
          <w:rFonts w:ascii="Arial Narrow" w:hAnsi="Arial Narrow"/>
          <w:b/>
          <w:sz w:val="22"/>
          <w:szCs w:val="20"/>
        </w:rPr>
        <w:t xml:space="preserve"> CONUEE 2025, REGIMEN IMSS ORDINARIO,</w:t>
      </w:r>
      <w:r w:rsidR="00F5624A">
        <w:rPr>
          <w:rFonts w:ascii="Arial Narrow" w:hAnsi="Arial Narrow"/>
          <w:b/>
          <w:sz w:val="22"/>
          <w:szCs w:val="20"/>
        </w:rPr>
        <w:t xml:space="preserve"> EJERCICIO </w:t>
      </w:r>
      <w:r w:rsidR="0032518B">
        <w:rPr>
          <w:rFonts w:ascii="Arial Narrow" w:hAnsi="Arial Narrow"/>
          <w:b/>
          <w:sz w:val="22"/>
          <w:szCs w:val="20"/>
        </w:rPr>
        <w:t xml:space="preserve"> 2025</w:t>
      </w:r>
      <w:r w:rsidRPr="00EA57D8">
        <w:rPr>
          <w:rFonts w:ascii="Arial Narrow" w:hAnsi="Arial Narrow"/>
          <w:b/>
          <w:sz w:val="22"/>
          <w:szCs w:val="20"/>
        </w:rPr>
        <w:t>.</w:t>
      </w:r>
    </w:p>
    <w:p w14:paraId="27A2D2C5" w14:textId="77777777" w:rsidR="001B068C" w:rsidRPr="008C4AA4" w:rsidRDefault="001B068C" w:rsidP="001B068C">
      <w:pPr>
        <w:pStyle w:val="Textoindependiente"/>
        <w:ind w:left="-426" w:right="-93"/>
        <w:rPr>
          <w:rFonts w:ascii="Arial Narrow" w:hAnsi="Arial Narrow"/>
          <w:sz w:val="22"/>
          <w:szCs w:val="20"/>
        </w:rPr>
      </w:pPr>
    </w:p>
    <w:p w14:paraId="2C7CA6C9" w14:textId="77777777" w:rsidR="001B068C" w:rsidRPr="00EA57D8" w:rsidRDefault="001B068C" w:rsidP="001B068C">
      <w:pPr>
        <w:pStyle w:val="Textoindependiente"/>
        <w:ind w:left="-426" w:right="-93"/>
        <w:rPr>
          <w:rFonts w:ascii="Arial Narrow" w:hAnsi="Arial Narrow"/>
          <w:b/>
          <w:sz w:val="22"/>
          <w:szCs w:val="20"/>
        </w:rPr>
      </w:pPr>
      <w:r w:rsidRPr="00EA57D8">
        <w:rPr>
          <w:rFonts w:ascii="Arial Narrow" w:hAnsi="Arial Narrow"/>
          <w:b/>
          <w:sz w:val="22"/>
          <w:szCs w:val="20"/>
        </w:rPr>
        <w:t>PRESENTES.</w:t>
      </w:r>
    </w:p>
    <w:p w14:paraId="451730FB" w14:textId="77777777" w:rsidR="001B068C" w:rsidRPr="00EA57D8" w:rsidRDefault="001B068C" w:rsidP="001B068C">
      <w:pPr>
        <w:ind w:left="-426" w:right="-93"/>
        <w:jc w:val="both"/>
        <w:rPr>
          <w:rFonts w:ascii="Arial Narrow" w:hAnsi="Arial Narrow" w:cs="Arial"/>
          <w:sz w:val="22"/>
          <w:szCs w:val="20"/>
          <w:lang w:eastAsia="ar-SA"/>
        </w:rPr>
      </w:pPr>
    </w:p>
    <w:p w14:paraId="25BEDD5C" w14:textId="77777777" w:rsidR="001B068C" w:rsidRDefault="001B068C" w:rsidP="001B068C">
      <w:pPr>
        <w:jc w:val="both"/>
        <w:rPr>
          <w:rFonts w:ascii="Arial Narrow" w:hAnsi="Arial Narrow" w:cs="Arial"/>
          <w:sz w:val="22"/>
          <w:szCs w:val="20"/>
          <w:lang w:eastAsia="ar-SA"/>
        </w:rPr>
      </w:pPr>
      <w:r w:rsidRPr="00EA57D8">
        <w:rPr>
          <w:rFonts w:ascii="Arial Narrow" w:hAnsi="Arial Narrow" w:cs="Arial"/>
          <w:sz w:val="22"/>
          <w:szCs w:val="20"/>
          <w:lang w:eastAsia="ar-SA"/>
        </w:rPr>
        <w:t>El Órgano de Operación Administrativa Desconcentrada Estatal Oaxaca del Instituto Mexicano del Seguro Social del Gobierno Federal, a través de la Coordinación de Abastecimiento y Equipamiento, con fundamento en los  artículos  3 fracción I, 35 párrafo sexto, 53, 54 fracción V de la Ley de Adquisiciones, Arrendamientos y Servicios del Sector Público (DOF 16/04/2025), 29, 71 fracción III y 72 fracciones I y III de su reglamento, 4.2.1.1.10, 4.2.1.1.16, 4.2.3.1.5 del Manual Administrativo de Aplicación General en Materia de Adquisiciones, Arrendamientos y Servicios del Sector Público, numerales 4.13, 5.2, 5.3.4 inciso b), 5.3.8 inciso b) de las Políticas, Bases y Lineamientos en Materia de Adquisiciones, Arrendamientos y Servicios del Instituto Mexicano del Seguro Social, 7.1.1.1.1 del Manual de Organización de la Jefatura de Servicios Administrativos, con el objetivo de obtener información respecto de:</w:t>
      </w:r>
    </w:p>
    <w:p w14:paraId="0F89949B" w14:textId="77777777" w:rsidR="00F61219" w:rsidRPr="00EA57D8" w:rsidRDefault="00F61219" w:rsidP="001B068C">
      <w:pPr>
        <w:jc w:val="both"/>
        <w:rPr>
          <w:rFonts w:ascii="Arial Narrow" w:hAnsi="Arial Narrow" w:cs="Arial"/>
          <w:sz w:val="22"/>
          <w:szCs w:val="20"/>
          <w:lang w:eastAsia="ar-SA"/>
        </w:rPr>
      </w:pPr>
    </w:p>
    <w:p w14:paraId="263ED389" w14:textId="77777777" w:rsidR="001B068C" w:rsidRPr="00EA57D8" w:rsidRDefault="001B068C" w:rsidP="001B068C">
      <w:pPr>
        <w:pStyle w:val="Textoindependiente"/>
        <w:numPr>
          <w:ilvl w:val="0"/>
          <w:numId w:val="80"/>
        </w:numPr>
        <w:snapToGrid w:val="0"/>
        <w:ind w:hanging="11"/>
        <w:rPr>
          <w:rFonts w:ascii="Arial Narrow" w:hAnsi="Arial Narrow"/>
          <w:sz w:val="22"/>
          <w:szCs w:val="20"/>
        </w:rPr>
      </w:pPr>
      <w:r w:rsidRPr="00EA57D8">
        <w:rPr>
          <w:rFonts w:ascii="Arial Narrow" w:hAnsi="Arial Narrow"/>
          <w:sz w:val="22"/>
          <w:szCs w:val="20"/>
        </w:rPr>
        <w:t>Determinar la existencia de oferta de los servicios que se requieren contratar en la cantidad, calidad y oportunidad requerida por este Instituto.</w:t>
      </w:r>
    </w:p>
    <w:p w14:paraId="534602B0" w14:textId="77777777" w:rsidR="001B068C" w:rsidRPr="00EA57D8" w:rsidRDefault="001B068C" w:rsidP="001B068C">
      <w:pPr>
        <w:pStyle w:val="Textoindependiente"/>
        <w:numPr>
          <w:ilvl w:val="0"/>
          <w:numId w:val="80"/>
        </w:numPr>
        <w:snapToGrid w:val="0"/>
        <w:ind w:hanging="11"/>
        <w:rPr>
          <w:rFonts w:ascii="Arial Narrow" w:hAnsi="Arial Narrow"/>
          <w:sz w:val="22"/>
          <w:szCs w:val="20"/>
        </w:rPr>
      </w:pPr>
      <w:r w:rsidRPr="00EA57D8">
        <w:rPr>
          <w:rFonts w:ascii="Arial Narrow" w:hAnsi="Arial Narrow"/>
          <w:sz w:val="22"/>
          <w:szCs w:val="20"/>
        </w:rPr>
        <w:t>Determinar proveeduría suficiente que preste los servicios</w:t>
      </w:r>
    </w:p>
    <w:p w14:paraId="3FE20490" w14:textId="77777777" w:rsidR="001B068C" w:rsidRPr="00EA57D8" w:rsidRDefault="001B068C" w:rsidP="001B068C">
      <w:pPr>
        <w:pStyle w:val="Textoindependiente"/>
        <w:numPr>
          <w:ilvl w:val="0"/>
          <w:numId w:val="80"/>
        </w:numPr>
        <w:snapToGrid w:val="0"/>
        <w:ind w:hanging="11"/>
        <w:rPr>
          <w:rFonts w:ascii="Arial Narrow" w:hAnsi="Arial Narrow"/>
          <w:sz w:val="22"/>
          <w:szCs w:val="20"/>
        </w:rPr>
      </w:pPr>
      <w:r w:rsidRPr="00EA57D8">
        <w:rPr>
          <w:rFonts w:ascii="Arial Narrow" w:hAnsi="Arial Narrow"/>
          <w:sz w:val="22"/>
          <w:szCs w:val="20"/>
        </w:rPr>
        <w:t>Determinar el precio estimado de las partidas requeridas</w:t>
      </w:r>
    </w:p>
    <w:p w14:paraId="5CD5CDFF" w14:textId="77777777" w:rsidR="001B068C" w:rsidRPr="00EA57D8" w:rsidRDefault="001B068C" w:rsidP="001B068C">
      <w:pPr>
        <w:pStyle w:val="Textoindependiente"/>
        <w:numPr>
          <w:ilvl w:val="0"/>
          <w:numId w:val="80"/>
        </w:numPr>
        <w:snapToGrid w:val="0"/>
        <w:ind w:hanging="11"/>
        <w:rPr>
          <w:rFonts w:ascii="Arial Narrow" w:hAnsi="Arial Narrow"/>
          <w:sz w:val="22"/>
          <w:szCs w:val="20"/>
        </w:rPr>
      </w:pPr>
      <w:r w:rsidRPr="00EA57D8">
        <w:rPr>
          <w:rFonts w:ascii="Arial Narrow" w:hAnsi="Arial Narrow"/>
          <w:sz w:val="22"/>
          <w:szCs w:val="20"/>
        </w:rPr>
        <w:t>Determinar si existen servicios alternativos o sustitutos técnicamente razonables, o bien,</w:t>
      </w:r>
    </w:p>
    <w:p w14:paraId="114C86A2" w14:textId="77777777" w:rsidR="001B068C" w:rsidRPr="00EA57D8" w:rsidRDefault="001B068C" w:rsidP="001B068C">
      <w:pPr>
        <w:pStyle w:val="Textoindependiente"/>
        <w:numPr>
          <w:ilvl w:val="0"/>
          <w:numId w:val="80"/>
        </w:numPr>
        <w:snapToGrid w:val="0"/>
        <w:ind w:hanging="11"/>
        <w:rPr>
          <w:rFonts w:ascii="Arial Narrow" w:hAnsi="Arial Narrow"/>
          <w:sz w:val="22"/>
          <w:szCs w:val="20"/>
        </w:rPr>
      </w:pPr>
      <w:r w:rsidRPr="00EA57D8">
        <w:rPr>
          <w:rFonts w:ascii="Arial Narrow" w:hAnsi="Arial Narrow"/>
          <w:sz w:val="22"/>
          <w:szCs w:val="20"/>
        </w:rPr>
        <w:t>Determinar el carácter del procedimiento de contratación a efectuar.</w:t>
      </w:r>
    </w:p>
    <w:p w14:paraId="3FD5A3E8" w14:textId="77777777" w:rsidR="001B068C" w:rsidRPr="00EA57D8" w:rsidRDefault="001B068C" w:rsidP="001B068C">
      <w:pPr>
        <w:pStyle w:val="Textoindependiente"/>
        <w:numPr>
          <w:ilvl w:val="0"/>
          <w:numId w:val="80"/>
        </w:numPr>
        <w:snapToGrid w:val="0"/>
        <w:ind w:hanging="11"/>
        <w:rPr>
          <w:rFonts w:ascii="Arial Narrow" w:hAnsi="Arial Narrow"/>
          <w:sz w:val="22"/>
          <w:szCs w:val="20"/>
        </w:rPr>
      </w:pPr>
      <w:r w:rsidRPr="00EA57D8">
        <w:rPr>
          <w:rFonts w:ascii="Arial Narrow" w:hAnsi="Arial Narrow"/>
          <w:sz w:val="22"/>
          <w:szCs w:val="20"/>
        </w:rPr>
        <w:t>Demás condiciones que imperan en el mercado.</w:t>
      </w:r>
    </w:p>
    <w:p w14:paraId="01FDD7D2" w14:textId="77777777" w:rsidR="001B068C" w:rsidRPr="00EA57D8" w:rsidRDefault="001B068C" w:rsidP="001B068C">
      <w:pPr>
        <w:pStyle w:val="Textoindependiente"/>
        <w:numPr>
          <w:ilvl w:val="0"/>
          <w:numId w:val="80"/>
        </w:numPr>
        <w:snapToGrid w:val="0"/>
        <w:ind w:hanging="11"/>
        <w:rPr>
          <w:rFonts w:ascii="Arial Narrow" w:hAnsi="Arial Narrow"/>
          <w:sz w:val="22"/>
          <w:szCs w:val="20"/>
        </w:rPr>
      </w:pPr>
      <w:r w:rsidRPr="00EA57D8">
        <w:rPr>
          <w:rFonts w:ascii="Arial Narrow" w:hAnsi="Arial Narrow"/>
          <w:sz w:val="22"/>
          <w:szCs w:val="20"/>
        </w:rPr>
        <w:t>Capacidad de cumplimiento de los requisitos de participación de la presente investigación.</w:t>
      </w:r>
    </w:p>
    <w:p w14:paraId="024D5348" w14:textId="77777777" w:rsidR="001B068C" w:rsidRPr="00EA57D8" w:rsidRDefault="001B068C" w:rsidP="001B068C">
      <w:pPr>
        <w:pStyle w:val="Textoindependiente"/>
        <w:snapToGrid w:val="0"/>
        <w:ind w:left="720"/>
        <w:rPr>
          <w:rFonts w:ascii="Arial Narrow" w:hAnsi="Arial Narrow"/>
          <w:sz w:val="22"/>
          <w:szCs w:val="20"/>
        </w:rPr>
      </w:pPr>
    </w:p>
    <w:p w14:paraId="6B80A947" w14:textId="7A0549D8" w:rsidR="001B068C" w:rsidRPr="00F61219" w:rsidRDefault="001B068C" w:rsidP="001B068C">
      <w:pPr>
        <w:pStyle w:val="Textoindependiente"/>
        <w:ind w:right="141"/>
        <w:rPr>
          <w:rFonts w:ascii="Arial Narrow" w:hAnsi="Arial Narrow"/>
          <w:b/>
          <w:sz w:val="22"/>
          <w:szCs w:val="20"/>
        </w:rPr>
      </w:pPr>
      <w:r w:rsidRPr="00EA57D8">
        <w:rPr>
          <w:rFonts w:ascii="Arial Narrow" w:hAnsi="Arial Narrow"/>
          <w:sz w:val="22"/>
          <w:szCs w:val="20"/>
        </w:rPr>
        <w:t xml:space="preserve">La presente investigación de mercado se requiere para la </w:t>
      </w:r>
      <w:r w:rsidR="0032518B" w:rsidRPr="0032518B">
        <w:rPr>
          <w:rFonts w:ascii="Arial Narrow" w:hAnsi="Arial Narrow"/>
          <w:b/>
          <w:sz w:val="22"/>
          <w:szCs w:val="20"/>
        </w:rPr>
        <w:t xml:space="preserve">ADQUISICIÓN DE REFACCIONES DE ELECTRICIDAD CONUEE 2025, REGIMEN IMSS ORDINARIO, </w:t>
      </w:r>
      <w:r w:rsidR="00F5624A">
        <w:rPr>
          <w:rFonts w:ascii="Arial Narrow" w:hAnsi="Arial Narrow"/>
          <w:b/>
          <w:sz w:val="22"/>
          <w:szCs w:val="20"/>
        </w:rPr>
        <w:t xml:space="preserve">EJERCICIO </w:t>
      </w:r>
      <w:r w:rsidR="00F61219">
        <w:rPr>
          <w:rFonts w:ascii="Arial Narrow" w:hAnsi="Arial Narrow"/>
          <w:b/>
          <w:sz w:val="22"/>
          <w:szCs w:val="20"/>
        </w:rPr>
        <w:t>2025</w:t>
      </w:r>
      <w:r w:rsidRPr="00EA57D8">
        <w:rPr>
          <w:rFonts w:ascii="Arial Narrow" w:hAnsi="Arial Narrow"/>
          <w:b/>
          <w:sz w:val="22"/>
          <w:szCs w:val="20"/>
        </w:rPr>
        <w:t>,</w:t>
      </w:r>
      <w:r w:rsidRPr="00EA57D8">
        <w:rPr>
          <w:rFonts w:ascii="Arial Narrow" w:hAnsi="Arial Narrow"/>
          <w:sz w:val="22"/>
          <w:szCs w:val="20"/>
        </w:rPr>
        <w:t xml:space="preserve"> en el que se describen las partidas con las características técnicas emitidas por el Departamento de Conservación y Servicios Generales.</w:t>
      </w:r>
    </w:p>
    <w:p w14:paraId="41EAFB81" w14:textId="77777777" w:rsidR="001B068C" w:rsidRPr="00EA57D8" w:rsidRDefault="001B068C" w:rsidP="001B068C">
      <w:pPr>
        <w:pStyle w:val="Textoindependiente"/>
        <w:ind w:right="141"/>
        <w:rPr>
          <w:rFonts w:ascii="Arial Narrow" w:hAnsi="Arial Narrow"/>
          <w:sz w:val="22"/>
          <w:szCs w:val="20"/>
        </w:rPr>
      </w:pPr>
    </w:p>
    <w:p w14:paraId="6EBF59A7" w14:textId="77777777" w:rsidR="001B068C" w:rsidRPr="00EA57D8" w:rsidRDefault="001B068C" w:rsidP="001B068C">
      <w:pPr>
        <w:jc w:val="both"/>
        <w:rPr>
          <w:rFonts w:ascii="Arial Narrow" w:hAnsi="Arial Narrow" w:cs="Arial"/>
          <w:sz w:val="22"/>
          <w:szCs w:val="20"/>
          <w:lang w:eastAsia="ar-SA"/>
        </w:rPr>
      </w:pPr>
      <w:r w:rsidRPr="00EA57D8">
        <w:rPr>
          <w:rFonts w:ascii="Arial Narrow" w:hAnsi="Arial Narrow" w:cs="Arial"/>
          <w:sz w:val="22"/>
          <w:szCs w:val="20"/>
          <w:lang w:eastAsia="ar-SA"/>
        </w:rPr>
        <w:t xml:space="preserve">Al respecto se hace una atenta invitación a remitir su cotización, enviando inicialmente su información al siguiente correo electrónico: Jefe de la Oficina de Adquisición de Bienes y Contratación de Servicios, </w:t>
      </w:r>
      <w:r w:rsidRPr="00EA57D8">
        <w:rPr>
          <w:rFonts w:ascii="Arial Narrow" w:hAnsi="Arial Narrow" w:cs="Arial"/>
          <w:b/>
          <w:sz w:val="22"/>
          <w:szCs w:val="20"/>
          <w:lang w:eastAsia="ar-SA"/>
        </w:rPr>
        <w:t xml:space="preserve">juan.torresb@imss.gob.mx; </w:t>
      </w:r>
      <w:r w:rsidRPr="00EA57D8">
        <w:rPr>
          <w:rFonts w:ascii="Arial Narrow" w:hAnsi="Arial Narrow" w:cs="Arial"/>
          <w:sz w:val="22"/>
          <w:szCs w:val="20"/>
          <w:lang w:eastAsia="ar-SA"/>
        </w:rPr>
        <w:t xml:space="preserve">Jefe del Departamento de Adquisición de Bienes y Contratación de Servicios, </w:t>
      </w:r>
      <w:r w:rsidRPr="00EA57D8">
        <w:rPr>
          <w:rFonts w:ascii="Arial Narrow" w:hAnsi="Arial Narrow" w:cs="Arial"/>
          <w:b/>
          <w:sz w:val="22"/>
          <w:szCs w:val="20"/>
          <w:lang w:eastAsia="ar-SA"/>
        </w:rPr>
        <w:t>ernesto.hooper@imss.gob.mx y maria.maciasd@imss.gob.mx</w:t>
      </w:r>
      <w:r w:rsidRPr="00EA57D8">
        <w:rPr>
          <w:rFonts w:ascii="Arial Narrow" w:hAnsi="Arial Narrow" w:cs="Arial"/>
          <w:sz w:val="22"/>
          <w:szCs w:val="20"/>
          <w:lang w:eastAsia="ar-SA"/>
        </w:rPr>
        <w:t xml:space="preserve"> o en los números de fax 01951 51715-15 y 01951 51703-99.</w:t>
      </w:r>
    </w:p>
    <w:p w14:paraId="3DDF5B0C" w14:textId="77777777" w:rsidR="001B068C" w:rsidRDefault="001B068C" w:rsidP="001B068C">
      <w:pPr>
        <w:jc w:val="both"/>
        <w:rPr>
          <w:rFonts w:ascii="Arial Narrow" w:hAnsi="Arial Narrow" w:cs="Arial"/>
          <w:sz w:val="22"/>
          <w:szCs w:val="20"/>
          <w:lang w:eastAsia="ar-SA"/>
        </w:rPr>
      </w:pPr>
    </w:p>
    <w:p w14:paraId="3CB4AD1B" w14:textId="4DB95A42" w:rsidR="001B068C" w:rsidRPr="00EA57D8" w:rsidRDefault="001B068C" w:rsidP="001B068C">
      <w:pPr>
        <w:jc w:val="both"/>
        <w:rPr>
          <w:rFonts w:ascii="Arial Narrow" w:hAnsi="Arial Narrow" w:cs="Arial"/>
          <w:b/>
          <w:sz w:val="22"/>
          <w:szCs w:val="20"/>
          <w:lang w:eastAsia="ar-SA"/>
        </w:rPr>
      </w:pPr>
      <w:r w:rsidRPr="00EA57D8">
        <w:rPr>
          <w:rFonts w:ascii="Arial Narrow" w:hAnsi="Arial Narrow" w:cs="Arial"/>
          <w:sz w:val="22"/>
          <w:szCs w:val="20"/>
          <w:lang w:eastAsia="ar-SA"/>
        </w:rPr>
        <w:t>El plazo máximo para recibir la informació</w:t>
      </w:r>
      <w:r w:rsidR="0032518B">
        <w:rPr>
          <w:rFonts w:ascii="Arial Narrow" w:hAnsi="Arial Narrow" w:cs="Arial"/>
          <w:sz w:val="22"/>
          <w:szCs w:val="20"/>
          <w:lang w:eastAsia="ar-SA"/>
        </w:rPr>
        <w:t xml:space="preserve">n requerida será al día </w:t>
      </w:r>
      <w:r w:rsidR="0032518B" w:rsidRPr="0032518B">
        <w:rPr>
          <w:rFonts w:ascii="Arial Narrow" w:hAnsi="Arial Narrow" w:cs="Arial"/>
          <w:b/>
          <w:sz w:val="22"/>
          <w:szCs w:val="20"/>
          <w:lang w:eastAsia="ar-SA"/>
        </w:rPr>
        <w:t>viernes  03</w:t>
      </w:r>
      <w:r w:rsidR="0032518B">
        <w:rPr>
          <w:rFonts w:ascii="Arial Narrow" w:hAnsi="Arial Narrow" w:cs="Arial"/>
          <w:b/>
          <w:sz w:val="22"/>
          <w:szCs w:val="20"/>
          <w:lang w:eastAsia="ar-SA"/>
        </w:rPr>
        <w:t xml:space="preserve"> de octubre </w:t>
      </w:r>
      <w:r w:rsidRPr="00EA57D8">
        <w:rPr>
          <w:rFonts w:ascii="Arial Narrow" w:hAnsi="Arial Narrow" w:cs="Arial"/>
          <w:b/>
          <w:sz w:val="22"/>
          <w:szCs w:val="20"/>
          <w:lang w:eastAsia="ar-SA"/>
        </w:rPr>
        <w:t xml:space="preserve"> del presente hasta las 15:00 </w:t>
      </w:r>
      <w:proofErr w:type="spellStart"/>
      <w:r w:rsidRPr="00EA57D8">
        <w:rPr>
          <w:rFonts w:ascii="Arial Narrow" w:hAnsi="Arial Narrow" w:cs="Arial"/>
          <w:b/>
          <w:sz w:val="22"/>
          <w:szCs w:val="20"/>
          <w:lang w:eastAsia="ar-SA"/>
        </w:rPr>
        <w:t>hrs</w:t>
      </w:r>
      <w:proofErr w:type="spellEnd"/>
      <w:r w:rsidRPr="00EA57D8">
        <w:rPr>
          <w:rFonts w:ascii="Arial Narrow" w:hAnsi="Arial Narrow" w:cs="Arial"/>
          <w:b/>
          <w:sz w:val="22"/>
          <w:szCs w:val="20"/>
          <w:lang w:eastAsia="ar-SA"/>
        </w:rPr>
        <w:t>.</w:t>
      </w:r>
    </w:p>
    <w:p w14:paraId="7A61C52A" w14:textId="77777777" w:rsidR="001B068C" w:rsidRDefault="001B068C" w:rsidP="001B068C">
      <w:pPr>
        <w:jc w:val="both"/>
        <w:rPr>
          <w:rFonts w:ascii="Arial Narrow" w:hAnsi="Arial Narrow" w:cs="Arial"/>
          <w:sz w:val="22"/>
          <w:szCs w:val="20"/>
          <w:lang w:eastAsia="ar-SA"/>
        </w:rPr>
      </w:pPr>
    </w:p>
    <w:p w14:paraId="13D5CCBA" w14:textId="77777777" w:rsidR="001B068C" w:rsidRDefault="001B068C" w:rsidP="001B068C">
      <w:pPr>
        <w:jc w:val="both"/>
        <w:rPr>
          <w:rFonts w:ascii="Arial Narrow" w:hAnsi="Arial Narrow" w:cs="Arial"/>
          <w:sz w:val="22"/>
          <w:szCs w:val="20"/>
          <w:lang w:eastAsia="ar-SA"/>
        </w:rPr>
      </w:pPr>
      <w:r w:rsidRPr="00EA57D8">
        <w:rPr>
          <w:rFonts w:ascii="Arial Narrow" w:hAnsi="Arial Narrow" w:cs="Arial"/>
          <w:sz w:val="22"/>
          <w:szCs w:val="20"/>
          <w:lang w:eastAsia="ar-SA"/>
        </w:rPr>
        <w:t>NOTA: Vencido el plazo de recepción de cotizaciones, (nombre de la dependencia o entidad) con fundamento en lo previsto en el artículo 35 de la Ley de Adquisiciones, Arrendamientos y Servicios del Sector Público, se definirá el procedimiento a seguir para la contratación de acuerdo a la viabilidad del mismo y que aseguren las mejores condiciones para el estado y el Instituto.</w:t>
      </w:r>
    </w:p>
    <w:p w14:paraId="52B86625" w14:textId="77777777" w:rsidR="001B068C" w:rsidRPr="00EA57D8" w:rsidRDefault="001B068C" w:rsidP="001B068C">
      <w:pPr>
        <w:jc w:val="both"/>
        <w:rPr>
          <w:rFonts w:ascii="Arial Narrow" w:hAnsi="Arial Narrow" w:cs="Arial"/>
          <w:sz w:val="22"/>
          <w:szCs w:val="20"/>
          <w:lang w:eastAsia="ar-SA"/>
        </w:rPr>
      </w:pPr>
    </w:p>
    <w:p w14:paraId="0C1BC7C7" w14:textId="0619FD73" w:rsidR="001B068C" w:rsidRDefault="001B068C" w:rsidP="001B068C">
      <w:pPr>
        <w:jc w:val="both"/>
        <w:rPr>
          <w:rFonts w:ascii="Arial Narrow" w:hAnsi="Arial Narrow" w:cs="Arial"/>
          <w:b/>
          <w:sz w:val="22"/>
          <w:szCs w:val="20"/>
          <w:lang w:eastAsia="ar-SA"/>
        </w:rPr>
      </w:pPr>
      <w:r w:rsidRPr="00EA57D8">
        <w:rPr>
          <w:rFonts w:ascii="Arial Narrow" w:hAnsi="Arial Narrow" w:cs="Arial"/>
          <w:sz w:val="22"/>
          <w:szCs w:val="20"/>
          <w:lang w:eastAsia="ar-SA"/>
        </w:rPr>
        <w:t>Se invita a la proveeduría a enviar toda la documentación requerida en la presente solicitud d</w:t>
      </w:r>
      <w:r>
        <w:rPr>
          <w:rFonts w:ascii="Arial Narrow" w:hAnsi="Arial Narrow" w:cs="Arial"/>
          <w:sz w:val="22"/>
          <w:szCs w:val="20"/>
          <w:lang w:eastAsia="ar-SA"/>
        </w:rPr>
        <w:t xml:space="preserve">e cotización </w:t>
      </w:r>
      <w:r w:rsidR="0032518B">
        <w:rPr>
          <w:rFonts w:ascii="Arial Narrow" w:hAnsi="Arial Narrow" w:cs="Arial"/>
          <w:b/>
          <w:sz w:val="22"/>
          <w:szCs w:val="20"/>
          <w:lang w:eastAsia="ar-SA"/>
        </w:rPr>
        <w:t>FOCON 04 INVMER-190</w:t>
      </w:r>
      <w:r w:rsidRPr="00EA57D8">
        <w:rPr>
          <w:rFonts w:ascii="Arial Narrow" w:hAnsi="Arial Narrow" w:cs="Arial"/>
          <w:b/>
          <w:sz w:val="22"/>
          <w:szCs w:val="20"/>
          <w:lang w:eastAsia="ar-SA"/>
        </w:rPr>
        <w:t>-2025</w:t>
      </w:r>
      <w:r w:rsidRPr="00EA57D8">
        <w:rPr>
          <w:rFonts w:ascii="Arial Narrow" w:hAnsi="Arial Narrow" w:cs="Arial"/>
          <w:sz w:val="22"/>
          <w:szCs w:val="20"/>
          <w:lang w:eastAsia="ar-SA"/>
        </w:rPr>
        <w:t xml:space="preserve">, en caso que algún anexo no sea aplicable a su empresa, presentarlo e indicar en el mismo la leyenda </w:t>
      </w:r>
      <w:r w:rsidRPr="00EA57D8">
        <w:rPr>
          <w:rFonts w:ascii="Arial Narrow" w:hAnsi="Arial Narrow" w:cs="Arial"/>
          <w:b/>
          <w:sz w:val="22"/>
          <w:szCs w:val="20"/>
          <w:lang w:eastAsia="ar-SA"/>
        </w:rPr>
        <w:t>“NO APLICA”.</w:t>
      </w:r>
    </w:p>
    <w:p w14:paraId="07337229" w14:textId="77777777" w:rsidR="001B068C" w:rsidRPr="00EA57D8" w:rsidRDefault="001B068C" w:rsidP="001B068C">
      <w:pPr>
        <w:jc w:val="both"/>
        <w:rPr>
          <w:rFonts w:ascii="Arial Narrow" w:hAnsi="Arial Narrow" w:cs="Arial"/>
          <w:sz w:val="22"/>
          <w:szCs w:val="20"/>
          <w:lang w:eastAsia="ar-SA"/>
        </w:rPr>
      </w:pPr>
    </w:p>
    <w:p w14:paraId="20CBC65B" w14:textId="77777777" w:rsidR="001B068C" w:rsidRDefault="001B068C" w:rsidP="001B068C">
      <w:pPr>
        <w:pStyle w:val="Textoindependiente"/>
        <w:rPr>
          <w:rFonts w:ascii="Arial Narrow" w:hAnsi="Arial Narrow"/>
          <w:sz w:val="22"/>
          <w:szCs w:val="20"/>
        </w:rPr>
      </w:pPr>
      <w:r w:rsidRPr="00EA57D8">
        <w:rPr>
          <w:rFonts w:ascii="Arial Narrow" w:hAnsi="Arial Narrow"/>
          <w:sz w:val="22"/>
          <w:szCs w:val="20"/>
        </w:rPr>
        <w:t>Sin otro particular se agradece su participación, siendo el único objetivo asegurar las mejores condiciones de contratación para esta Institución.</w:t>
      </w:r>
    </w:p>
    <w:p w14:paraId="44855937" w14:textId="77777777" w:rsidR="001B068C" w:rsidRDefault="001B068C" w:rsidP="001B068C">
      <w:pPr>
        <w:pStyle w:val="Textoindependiente"/>
        <w:rPr>
          <w:rFonts w:ascii="Arial Narrow" w:hAnsi="Arial Narrow"/>
          <w:sz w:val="22"/>
          <w:szCs w:val="20"/>
        </w:rPr>
      </w:pPr>
    </w:p>
    <w:p w14:paraId="4ABC69BF" w14:textId="77777777" w:rsidR="001B068C" w:rsidRDefault="001B068C" w:rsidP="001B068C">
      <w:pPr>
        <w:pStyle w:val="Textoindependiente"/>
        <w:rPr>
          <w:rFonts w:ascii="Arial Narrow" w:hAnsi="Arial Narrow"/>
          <w:sz w:val="22"/>
          <w:szCs w:val="20"/>
        </w:rPr>
      </w:pPr>
    </w:p>
    <w:p w14:paraId="3931AB44" w14:textId="77777777" w:rsidR="001B068C" w:rsidRDefault="001B068C" w:rsidP="001B068C">
      <w:pPr>
        <w:pStyle w:val="Textoindependiente"/>
        <w:rPr>
          <w:rFonts w:ascii="Arial Narrow" w:hAnsi="Arial Narrow"/>
          <w:sz w:val="22"/>
          <w:szCs w:val="20"/>
        </w:rPr>
      </w:pPr>
    </w:p>
    <w:p w14:paraId="4184123D" w14:textId="77777777" w:rsidR="001B068C" w:rsidRDefault="001B068C" w:rsidP="001B068C">
      <w:pPr>
        <w:pStyle w:val="Textoindependiente"/>
        <w:rPr>
          <w:rFonts w:ascii="Arial Narrow" w:hAnsi="Arial Narrow"/>
          <w:sz w:val="22"/>
          <w:szCs w:val="20"/>
        </w:rPr>
      </w:pPr>
    </w:p>
    <w:p w14:paraId="02BC9364" w14:textId="77777777" w:rsidR="001B068C" w:rsidRPr="006418CF" w:rsidRDefault="001B068C" w:rsidP="001B068C">
      <w:pPr>
        <w:pStyle w:val="Textoindependiente"/>
        <w:rPr>
          <w:rFonts w:ascii="Arial Narrow" w:hAnsi="Arial Narrow"/>
          <w:b/>
          <w:sz w:val="22"/>
          <w:szCs w:val="20"/>
        </w:rPr>
      </w:pPr>
    </w:p>
    <w:p w14:paraId="176F2604" w14:textId="77777777" w:rsidR="001B068C" w:rsidRPr="006418CF" w:rsidRDefault="001B068C" w:rsidP="001B068C">
      <w:pPr>
        <w:jc w:val="center"/>
        <w:rPr>
          <w:rFonts w:ascii="Arial Narrow" w:hAnsi="Arial Narrow" w:cs="Arial"/>
          <w:b/>
          <w:sz w:val="22"/>
          <w:szCs w:val="20"/>
          <w:lang w:eastAsia="ar-SA"/>
        </w:rPr>
      </w:pPr>
      <w:r w:rsidRPr="006418CF">
        <w:rPr>
          <w:rFonts w:ascii="Arial Narrow" w:hAnsi="Arial Narrow" w:cs="Arial"/>
          <w:b/>
          <w:sz w:val="22"/>
          <w:szCs w:val="20"/>
          <w:lang w:eastAsia="ar-SA"/>
        </w:rPr>
        <w:t>A T E N T A M E N T E</w:t>
      </w:r>
    </w:p>
    <w:p w14:paraId="1E123442" w14:textId="77777777" w:rsidR="001B068C" w:rsidRPr="006418CF" w:rsidRDefault="001B068C" w:rsidP="001B068C">
      <w:pPr>
        <w:jc w:val="center"/>
        <w:rPr>
          <w:rFonts w:ascii="Arial Narrow" w:hAnsi="Arial Narrow" w:cs="Arial"/>
          <w:sz w:val="22"/>
          <w:szCs w:val="20"/>
          <w:lang w:eastAsia="ar-SA"/>
        </w:rPr>
      </w:pPr>
      <w:r w:rsidRPr="006418CF">
        <w:rPr>
          <w:rFonts w:ascii="Arial Narrow" w:hAnsi="Arial Narrow" w:cs="Arial"/>
          <w:sz w:val="22"/>
          <w:szCs w:val="20"/>
          <w:lang w:eastAsia="ar-SA"/>
        </w:rPr>
        <w:t>__________________________________________</w:t>
      </w:r>
    </w:p>
    <w:p w14:paraId="3B6B996D" w14:textId="77777777" w:rsidR="001B068C" w:rsidRPr="006418CF" w:rsidRDefault="001B068C" w:rsidP="001B068C">
      <w:pPr>
        <w:jc w:val="center"/>
        <w:rPr>
          <w:rFonts w:ascii="Arial Narrow" w:hAnsi="Arial Narrow" w:cs="Arial"/>
          <w:b/>
          <w:sz w:val="22"/>
          <w:szCs w:val="20"/>
          <w:lang w:eastAsia="ar-SA"/>
        </w:rPr>
      </w:pPr>
      <w:r w:rsidRPr="006418CF">
        <w:rPr>
          <w:rFonts w:ascii="Arial Narrow" w:hAnsi="Arial Narrow" w:cs="Arial"/>
          <w:b/>
          <w:sz w:val="22"/>
          <w:szCs w:val="20"/>
          <w:lang w:eastAsia="ar-SA"/>
        </w:rPr>
        <w:t>LAE. Sandra Isela Barzalobre Aragón</w:t>
      </w:r>
    </w:p>
    <w:p w14:paraId="29E9AF15" w14:textId="77777777" w:rsidR="001B068C" w:rsidRPr="006418CF" w:rsidRDefault="001B068C" w:rsidP="001B068C">
      <w:pPr>
        <w:jc w:val="center"/>
        <w:rPr>
          <w:rFonts w:ascii="Arial Narrow" w:hAnsi="Arial Narrow" w:cs="Arial"/>
          <w:sz w:val="22"/>
          <w:szCs w:val="20"/>
          <w:lang w:eastAsia="ar-SA"/>
        </w:rPr>
      </w:pPr>
      <w:r w:rsidRPr="006418CF">
        <w:rPr>
          <w:rFonts w:ascii="Arial Narrow" w:hAnsi="Arial Narrow" w:cs="Arial"/>
          <w:sz w:val="22"/>
          <w:szCs w:val="20"/>
          <w:lang w:eastAsia="ar-SA"/>
        </w:rPr>
        <w:t>Encargada de la Coordinación de</w:t>
      </w:r>
    </w:p>
    <w:p w14:paraId="04EE9339" w14:textId="77777777" w:rsidR="001B068C" w:rsidRPr="006418CF" w:rsidRDefault="001B068C" w:rsidP="001B068C">
      <w:pPr>
        <w:jc w:val="center"/>
        <w:rPr>
          <w:rFonts w:ascii="Arial Narrow" w:hAnsi="Arial Narrow" w:cs="Arial"/>
          <w:sz w:val="22"/>
          <w:szCs w:val="20"/>
          <w:lang w:eastAsia="ar-SA"/>
        </w:rPr>
      </w:pPr>
      <w:r w:rsidRPr="006418CF">
        <w:rPr>
          <w:rFonts w:ascii="Arial Narrow" w:hAnsi="Arial Narrow" w:cs="Arial"/>
          <w:sz w:val="22"/>
          <w:szCs w:val="20"/>
          <w:lang w:eastAsia="ar-SA"/>
        </w:rPr>
        <w:t>Abastecimiento y Equipamiento.</w:t>
      </w:r>
    </w:p>
    <w:p w14:paraId="4F9295F9" w14:textId="77777777" w:rsidR="001B068C" w:rsidRPr="006418CF" w:rsidRDefault="001B068C" w:rsidP="001B068C">
      <w:pPr>
        <w:jc w:val="center"/>
        <w:rPr>
          <w:rFonts w:ascii="Arial Narrow" w:hAnsi="Arial Narrow" w:cs="Arial"/>
          <w:sz w:val="22"/>
          <w:szCs w:val="20"/>
          <w:lang w:eastAsia="ar-SA"/>
        </w:rPr>
      </w:pPr>
    </w:p>
    <w:p w14:paraId="45904800" w14:textId="77777777" w:rsidR="001B068C" w:rsidRPr="006418CF" w:rsidRDefault="001B068C" w:rsidP="001B068C">
      <w:pPr>
        <w:jc w:val="center"/>
        <w:rPr>
          <w:rFonts w:ascii="Arial Narrow" w:hAnsi="Arial Narrow" w:cs="Arial"/>
          <w:sz w:val="22"/>
          <w:szCs w:val="20"/>
          <w:lang w:eastAsia="ar-SA"/>
        </w:rPr>
      </w:pPr>
    </w:p>
    <w:p w14:paraId="4B26F9F9" w14:textId="77777777" w:rsidR="001B068C" w:rsidRPr="006418CF" w:rsidRDefault="001B068C" w:rsidP="001B068C">
      <w:pPr>
        <w:jc w:val="center"/>
        <w:rPr>
          <w:rFonts w:ascii="Arial Narrow" w:hAnsi="Arial Narrow" w:cs="Arial"/>
          <w:sz w:val="22"/>
          <w:szCs w:val="20"/>
          <w:lang w:eastAsia="ar-SA"/>
        </w:rPr>
      </w:pPr>
    </w:p>
    <w:p w14:paraId="3150945C" w14:textId="77777777" w:rsidR="001B068C" w:rsidRDefault="001B068C" w:rsidP="001B068C">
      <w:pPr>
        <w:jc w:val="center"/>
        <w:rPr>
          <w:rFonts w:ascii="Noto Sans" w:hAnsi="Noto Sans" w:cs="Noto Sans"/>
        </w:rPr>
      </w:pPr>
    </w:p>
    <w:tbl>
      <w:tblPr>
        <w:tblW w:w="10067" w:type="dxa"/>
        <w:tblInd w:w="-34" w:type="dxa"/>
        <w:tblLook w:val="04A0" w:firstRow="1" w:lastRow="0" w:firstColumn="1" w:lastColumn="0" w:noHBand="0" w:noVBand="1"/>
      </w:tblPr>
      <w:tblGrid>
        <w:gridCol w:w="2836"/>
        <w:gridCol w:w="3261"/>
        <w:gridCol w:w="3970"/>
      </w:tblGrid>
      <w:tr w:rsidR="001B068C" w14:paraId="3B05FBBE" w14:textId="77777777" w:rsidTr="00475264">
        <w:trPr>
          <w:trHeight w:val="137"/>
        </w:trPr>
        <w:tc>
          <w:tcPr>
            <w:tcW w:w="2836" w:type="dxa"/>
            <w:hideMark/>
          </w:tcPr>
          <w:p w14:paraId="7B584B29" w14:textId="77777777" w:rsidR="001B068C" w:rsidRDefault="001B068C" w:rsidP="00475264">
            <w:pPr>
              <w:pStyle w:val="Textoindependiente2"/>
              <w:jc w:val="center"/>
              <w:rPr>
                <w:rFonts w:ascii="Noto Sans" w:hAnsi="Noto Sans" w:cs="Noto Sans"/>
                <w:b/>
                <w:bCs/>
                <w:sz w:val="18"/>
                <w:lang w:eastAsia="en-US"/>
              </w:rPr>
            </w:pPr>
            <w:r>
              <w:rPr>
                <w:rFonts w:ascii="Noto Sans" w:hAnsi="Noto Sans" w:cs="Noto Sans"/>
                <w:b/>
                <w:bCs/>
                <w:sz w:val="18"/>
              </w:rPr>
              <w:t>Elaboró</w:t>
            </w:r>
          </w:p>
        </w:tc>
        <w:tc>
          <w:tcPr>
            <w:tcW w:w="3261" w:type="dxa"/>
            <w:hideMark/>
          </w:tcPr>
          <w:p w14:paraId="05485783" w14:textId="77777777" w:rsidR="001B068C" w:rsidRDefault="001B068C" w:rsidP="00475264">
            <w:pPr>
              <w:pStyle w:val="Textoindependiente2"/>
              <w:jc w:val="center"/>
              <w:rPr>
                <w:rFonts w:ascii="Noto Sans" w:hAnsi="Noto Sans" w:cs="Noto Sans"/>
                <w:b/>
                <w:bCs/>
                <w:sz w:val="18"/>
                <w:lang w:eastAsia="en-US"/>
              </w:rPr>
            </w:pPr>
            <w:r>
              <w:rPr>
                <w:rFonts w:ascii="Noto Sans" w:hAnsi="Noto Sans" w:cs="Noto Sans"/>
                <w:b/>
                <w:bCs/>
                <w:sz w:val="18"/>
              </w:rPr>
              <w:t>Revisó</w:t>
            </w:r>
          </w:p>
        </w:tc>
        <w:tc>
          <w:tcPr>
            <w:tcW w:w="3970" w:type="dxa"/>
            <w:hideMark/>
          </w:tcPr>
          <w:p w14:paraId="4351FA8E" w14:textId="77777777" w:rsidR="001B068C" w:rsidRDefault="001B068C" w:rsidP="00475264">
            <w:pPr>
              <w:pStyle w:val="Textoindependiente2"/>
              <w:jc w:val="center"/>
              <w:rPr>
                <w:rFonts w:ascii="Noto Sans" w:hAnsi="Noto Sans" w:cs="Noto Sans"/>
                <w:b/>
                <w:bCs/>
                <w:sz w:val="18"/>
                <w:lang w:eastAsia="en-US"/>
              </w:rPr>
            </w:pPr>
            <w:r>
              <w:rPr>
                <w:rFonts w:ascii="Noto Sans" w:hAnsi="Noto Sans" w:cs="Noto Sans"/>
                <w:b/>
                <w:bCs/>
                <w:sz w:val="18"/>
              </w:rPr>
              <w:t>Autorizó</w:t>
            </w:r>
          </w:p>
        </w:tc>
      </w:tr>
      <w:tr w:rsidR="001B068C" w14:paraId="7FE6C71A" w14:textId="77777777" w:rsidTr="00475264">
        <w:trPr>
          <w:trHeight w:val="2048"/>
        </w:trPr>
        <w:tc>
          <w:tcPr>
            <w:tcW w:w="2836" w:type="dxa"/>
          </w:tcPr>
          <w:p w14:paraId="6F977FE9" w14:textId="77777777" w:rsidR="001B068C" w:rsidRDefault="001B068C" w:rsidP="00475264">
            <w:pPr>
              <w:pStyle w:val="Textoindependiente2"/>
              <w:spacing w:after="0" w:line="240" w:lineRule="auto"/>
              <w:jc w:val="center"/>
              <w:rPr>
                <w:rFonts w:ascii="Noto Sans" w:hAnsi="Noto Sans" w:cs="Noto Sans"/>
                <w:b/>
                <w:bCs/>
                <w:sz w:val="18"/>
              </w:rPr>
            </w:pPr>
          </w:p>
          <w:p w14:paraId="22131052" w14:textId="77777777" w:rsidR="001B068C" w:rsidRDefault="001B068C" w:rsidP="00475264">
            <w:pPr>
              <w:pStyle w:val="Textoindependiente2"/>
              <w:spacing w:after="0" w:line="240" w:lineRule="auto"/>
              <w:jc w:val="center"/>
              <w:rPr>
                <w:rFonts w:ascii="Noto Sans" w:hAnsi="Noto Sans" w:cs="Noto Sans"/>
                <w:b/>
                <w:bCs/>
                <w:sz w:val="18"/>
              </w:rPr>
            </w:pPr>
          </w:p>
          <w:p w14:paraId="5065EB3C" w14:textId="4E6A73B0" w:rsidR="001B068C" w:rsidRDefault="0032518B" w:rsidP="00475264">
            <w:pPr>
              <w:pStyle w:val="Textoindependiente2"/>
              <w:spacing w:after="0" w:line="240" w:lineRule="auto"/>
              <w:jc w:val="center"/>
              <w:rPr>
                <w:rFonts w:ascii="Noto Sans" w:hAnsi="Noto Sans" w:cs="Noto Sans"/>
                <w:b/>
                <w:bCs/>
                <w:sz w:val="18"/>
              </w:rPr>
            </w:pPr>
            <w:r>
              <w:rPr>
                <w:rFonts w:ascii="Noto Sans" w:hAnsi="Noto Sans" w:cs="Noto Sans"/>
                <w:b/>
                <w:bCs/>
                <w:sz w:val="18"/>
              </w:rPr>
              <w:t>Lic. María de la Luz Mací</w:t>
            </w:r>
            <w:r w:rsidR="001B068C">
              <w:rPr>
                <w:rFonts w:ascii="Noto Sans" w:hAnsi="Noto Sans" w:cs="Noto Sans"/>
                <w:b/>
                <w:bCs/>
                <w:sz w:val="18"/>
              </w:rPr>
              <w:t>as de la Huerta</w:t>
            </w:r>
          </w:p>
          <w:p w14:paraId="70FE47A4" w14:textId="77777777" w:rsidR="001B068C" w:rsidRDefault="001B068C" w:rsidP="00475264">
            <w:pPr>
              <w:pStyle w:val="Textoindependiente2"/>
              <w:spacing w:after="0" w:line="240" w:lineRule="auto"/>
              <w:jc w:val="center"/>
              <w:rPr>
                <w:rFonts w:ascii="Noto Sans" w:hAnsi="Noto Sans" w:cs="Noto Sans"/>
                <w:bCs/>
                <w:sz w:val="18"/>
                <w:lang w:eastAsia="en-US"/>
              </w:rPr>
            </w:pPr>
            <w:r>
              <w:rPr>
                <w:rFonts w:ascii="Noto Sans" w:hAnsi="Noto Sans" w:cs="Noto Sans"/>
                <w:bCs/>
                <w:sz w:val="18"/>
              </w:rPr>
              <w:t>Supervisor de Proyectos E2.</w:t>
            </w:r>
          </w:p>
        </w:tc>
        <w:tc>
          <w:tcPr>
            <w:tcW w:w="3261" w:type="dxa"/>
          </w:tcPr>
          <w:p w14:paraId="660F5F87" w14:textId="77777777" w:rsidR="001B068C" w:rsidRDefault="001B068C" w:rsidP="00475264">
            <w:pPr>
              <w:pStyle w:val="Textoindependiente2"/>
              <w:spacing w:after="0" w:line="240" w:lineRule="auto"/>
              <w:jc w:val="center"/>
              <w:rPr>
                <w:rFonts w:ascii="Noto Sans" w:hAnsi="Noto Sans" w:cs="Noto Sans"/>
                <w:b/>
                <w:bCs/>
                <w:sz w:val="18"/>
              </w:rPr>
            </w:pPr>
          </w:p>
          <w:p w14:paraId="76D0AF1B" w14:textId="77777777" w:rsidR="001B068C" w:rsidRDefault="001B068C" w:rsidP="00475264">
            <w:pPr>
              <w:pStyle w:val="Textoindependiente2"/>
              <w:spacing w:after="0" w:line="240" w:lineRule="auto"/>
              <w:jc w:val="center"/>
              <w:rPr>
                <w:rFonts w:ascii="Noto Sans" w:hAnsi="Noto Sans" w:cs="Noto Sans"/>
                <w:b/>
                <w:bCs/>
                <w:sz w:val="18"/>
              </w:rPr>
            </w:pPr>
          </w:p>
          <w:p w14:paraId="3EDAA2AF" w14:textId="77777777" w:rsidR="001B068C" w:rsidRDefault="001B068C" w:rsidP="00475264">
            <w:pPr>
              <w:pStyle w:val="Textoindependiente2"/>
              <w:spacing w:after="0" w:line="240" w:lineRule="auto"/>
              <w:jc w:val="center"/>
              <w:rPr>
                <w:rFonts w:ascii="Noto Sans" w:hAnsi="Noto Sans" w:cs="Noto Sans"/>
                <w:b/>
                <w:bCs/>
                <w:sz w:val="18"/>
              </w:rPr>
            </w:pPr>
            <w:r>
              <w:rPr>
                <w:rFonts w:ascii="Noto Sans" w:hAnsi="Noto Sans" w:cs="Noto Sans"/>
                <w:b/>
                <w:bCs/>
                <w:sz w:val="18"/>
              </w:rPr>
              <w:t>Ing. Juan Alberto Torres Bautista</w:t>
            </w:r>
          </w:p>
          <w:p w14:paraId="649FE16C" w14:textId="77777777" w:rsidR="001B068C" w:rsidRDefault="001B068C" w:rsidP="00475264">
            <w:pPr>
              <w:pStyle w:val="Textoindependiente2"/>
              <w:spacing w:after="0" w:line="240" w:lineRule="auto"/>
              <w:jc w:val="center"/>
              <w:rPr>
                <w:rFonts w:ascii="Noto Sans" w:hAnsi="Noto Sans" w:cs="Noto Sans"/>
                <w:bCs/>
                <w:sz w:val="18"/>
                <w:lang w:eastAsia="en-US"/>
              </w:rPr>
            </w:pPr>
            <w:r>
              <w:rPr>
                <w:rFonts w:ascii="Noto Sans" w:hAnsi="Noto Sans" w:cs="Noto Sans"/>
                <w:bCs/>
                <w:sz w:val="18"/>
              </w:rPr>
              <w:t xml:space="preserve">Jefe a la Oficina de Adquisición </w:t>
            </w:r>
            <w:r>
              <w:rPr>
                <w:rFonts w:ascii="Noto Sans" w:hAnsi="Noto Sans" w:cs="Noto Sans"/>
                <w:sz w:val="18"/>
              </w:rPr>
              <w:t>de Bienes y Contratación de Servicios.</w:t>
            </w:r>
          </w:p>
        </w:tc>
        <w:tc>
          <w:tcPr>
            <w:tcW w:w="3970" w:type="dxa"/>
          </w:tcPr>
          <w:p w14:paraId="6497E1DF" w14:textId="77777777" w:rsidR="001B068C" w:rsidRDefault="001B068C" w:rsidP="00475264">
            <w:pPr>
              <w:pStyle w:val="Textoindependiente2"/>
              <w:spacing w:after="0" w:line="240" w:lineRule="auto"/>
              <w:jc w:val="center"/>
              <w:rPr>
                <w:rFonts w:ascii="Noto Sans" w:hAnsi="Noto Sans" w:cs="Noto Sans"/>
                <w:b/>
                <w:bCs/>
                <w:sz w:val="18"/>
              </w:rPr>
            </w:pPr>
          </w:p>
          <w:p w14:paraId="31C10898" w14:textId="77777777" w:rsidR="001B068C" w:rsidRDefault="001B068C" w:rsidP="00475264">
            <w:pPr>
              <w:pStyle w:val="Textoindependiente2"/>
              <w:spacing w:after="0" w:line="240" w:lineRule="auto"/>
              <w:jc w:val="center"/>
              <w:rPr>
                <w:rFonts w:ascii="Noto Sans" w:hAnsi="Noto Sans" w:cs="Noto Sans"/>
                <w:b/>
                <w:bCs/>
                <w:sz w:val="18"/>
              </w:rPr>
            </w:pPr>
          </w:p>
          <w:p w14:paraId="55738E3A" w14:textId="77777777" w:rsidR="001B068C" w:rsidRDefault="001B068C" w:rsidP="00475264">
            <w:pPr>
              <w:pStyle w:val="Textoindependiente2"/>
              <w:spacing w:after="0" w:line="240" w:lineRule="auto"/>
              <w:jc w:val="center"/>
              <w:rPr>
                <w:rFonts w:ascii="Noto Sans" w:hAnsi="Noto Sans" w:cs="Noto Sans"/>
                <w:b/>
                <w:bCs/>
                <w:sz w:val="18"/>
              </w:rPr>
            </w:pPr>
            <w:r>
              <w:rPr>
                <w:rFonts w:ascii="Noto Sans" w:hAnsi="Noto Sans" w:cs="Noto Sans"/>
                <w:b/>
                <w:bCs/>
                <w:sz w:val="18"/>
              </w:rPr>
              <w:t>Lic. Ernesto Antonio Hooper Arvizu</w:t>
            </w:r>
          </w:p>
          <w:p w14:paraId="4D242D32" w14:textId="77777777" w:rsidR="001B068C" w:rsidRDefault="001B068C" w:rsidP="00475264">
            <w:pPr>
              <w:pStyle w:val="Textoindependiente2"/>
              <w:spacing w:after="0" w:line="240" w:lineRule="auto"/>
              <w:jc w:val="center"/>
              <w:rPr>
                <w:rFonts w:ascii="Noto Sans" w:hAnsi="Noto Sans" w:cs="Noto Sans"/>
                <w:bCs/>
                <w:sz w:val="18"/>
                <w:lang w:eastAsia="en-US"/>
              </w:rPr>
            </w:pPr>
            <w:r>
              <w:rPr>
                <w:rFonts w:ascii="Noto Sans" w:hAnsi="Noto Sans" w:cs="Noto Sans"/>
                <w:bCs/>
                <w:sz w:val="18"/>
              </w:rPr>
              <w:t xml:space="preserve">Jefe del Departamento de Adquisición </w:t>
            </w:r>
            <w:r>
              <w:rPr>
                <w:rFonts w:ascii="Noto Sans" w:hAnsi="Noto Sans" w:cs="Noto Sans"/>
                <w:sz w:val="18"/>
              </w:rPr>
              <w:t>de Bienes y Contratación de Servicios.</w:t>
            </w:r>
          </w:p>
        </w:tc>
      </w:tr>
    </w:tbl>
    <w:p w14:paraId="53713EE2" w14:textId="77777777" w:rsidR="001B068C" w:rsidRPr="008C4AA4" w:rsidRDefault="001B068C" w:rsidP="001B068C">
      <w:pPr>
        <w:ind w:left="-426" w:right="-93"/>
        <w:jc w:val="center"/>
        <w:rPr>
          <w:rFonts w:ascii="Arial Narrow" w:hAnsi="Arial Narrow" w:cs="Arial"/>
          <w:sz w:val="28"/>
          <w:szCs w:val="20"/>
          <w:lang w:val="es-ES_tradnl" w:eastAsia="ar-SA"/>
        </w:rPr>
      </w:pPr>
    </w:p>
    <w:p w14:paraId="3A86497B" w14:textId="77777777" w:rsidR="001B068C" w:rsidRDefault="001B068C" w:rsidP="001B068C">
      <w:pPr>
        <w:ind w:left="-426" w:right="-93"/>
        <w:jc w:val="both"/>
        <w:rPr>
          <w:rFonts w:ascii="Arial Narrow" w:hAnsi="Arial Narrow" w:cs="Arial"/>
          <w:b/>
          <w:sz w:val="20"/>
          <w:szCs w:val="20"/>
        </w:rPr>
      </w:pPr>
    </w:p>
    <w:p w14:paraId="5A458108" w14:textId="77777777" w:rsidR="005372BB" w:rsidRPr="000572C0" w:rsidRDefault="005372BB" w:rsidP="005372BB">
      <w:pPr>
        <w:ind w:left="-426" w:right="-93"/>
        <w:jc w:val="both"/>
        <w:rPr>
          <w:rFonts w:ascii="Arial Narrow" w:hAnsi="Arial Narrow" w:cs="Arial"/>
          <w:b/>
          <w:sz w:val="20"/>
          <w:szCs w:val="20"/>
        </w:rPr>
      </w:pPr>
    </w:p>
    <w:p w14:paraId="37740851" w14:textId="77777777" w:rsidR="005372BB" w:rsidRPr="000572C0" w:rsidRDefault="005372BB" w:rsidP="005372BB">
      <w:pPr>
        <w:ind w:left="-426" w:right="-93"/>
        <w:jc w:val="both"/>
        <w:rPr>
          <w:rFonts w:ascii="Arial Narrow" w:hAnsi="Arial Narrow" w:cs="Arial"/>
          <w:b/>
          <w:sz w:val="20"/>
          <w:szCs w:val="20"/>
        </w:rPr>
      </w:pPr>
    </w:p>
    <w:p w14:paraId="796FE14A" w14:textId="77777777" w:rsidR="005372BB" w:rsidRPr="000572C0" w:rsidRDefault="005372BB" w:rsidP="005372BB">
      <w:pPr>
        <w:ind w:left="-426" w:right="-93"/>
        <w:jc w:val="both"/>
        <w:rPr>
          <w:rFonts w:ascii="Arial Narrow" w:hAnsi="Arial Narrow" w:cs="Arial"/>
          <w:b/>
          <w:sz w:val="20"/>
          <w:szCs w:val="20"/>
        </w:rPr>
      </w:pPr>
    </w:p>
    <w:p w14:paraId="5422DA3A" w14:textId="77777777" w:rsidR="005372BB" w:rsidRPr="000572C0" w:rsidRDefault="005372BB" w:rsidP="005372BB">
      <w:pPr>
        <w:ind w:left="-426" w:right="-93"/>
        <w:jc w:val="both"/>
        <w:rPr>
          <w:rFonts w:ascii="Arial Narrow" w:hAnsi="Arial Narrow" w:cs="Arial"/>
          <w:b/>
          <w:sz w:val="20"/>
          <w:szCs w:val="20"/>
        </w:rPr>
      </w:pPr>
    </w:p>
    <w:p w14:paraId="581AD722" w14:textId="77777777" w:rsidR="005372BB" w:rsidRDefault="005372BB" w:rsidP="005372BB">
      <w:pPr>
        <w:ind w:left="-426" w:right="-93"/>
        <w:jc w:val="both"/>
        <w:rPr>
          <w:rFonts w:ascii="Arial Narrow" w:hAnsi="Arial Narrow" w:cs="Arial"/>
          <w:b/>
          <w:sz w:val="20"/>
          <w:szCs w:val="20"/>
        </w:rPr>
      </w:pPr>
    </w:p>
    <w:p w14:paraId="18BC1B0E" w14:textId="77777777" w:rsidR="005372BB" w:rsidRDefault="005372BB" w:rsidP="005372BB">
      <w:pPr>
        <w:ind w:left="-426" w:right="-93"/>
        <w:jc w:val="both"/>
        <w:rPr>
          <w:rFonts w:ascii="Arial Narrow" w:hAnsi="Arial Narrow" w:cs="Arial"/>
          <w:b/>
          <w:sz w:val="20"/>
          <w:szCs w:val="20"/>
        </w:rPr>
      </w:pPr>
    </w:p>
    <w:p w14:paraId="4CBDC44E" w14:textId="77777777" w:rsidR="001B068C" w:rsidRDefault="001B068C" w:rsidP="005372BB">
      <w:pPr>
        <w:ind w:left="-426" w:right="-93"/>
        <w:jc w:val="both"/>
        <w:rPr>
          <w:rFonts w:ascii="Arial Narrow" w:hAnsi="Arial Narrow" w:cs="Arial"/>
          <w:b/>
          <w:sz w:val="20"/>
          <w:szCs w:val="20"/>
        </w:rPr>
      </w:pPr>
    </w:p>
    <w:p w14:paraId="2720CF43" w14:textId="77777777" w:rsidR="001B068C" w:rsidRDefault="001B068C" w:rsidP="005372BB">
      <w:pPr>
        <w:ind w:left="-426" w:right="-93"/>
        <w:jc w:val="both"/>
        <w:rPr>
          <w:rFonts w:ascii="Arial Narrow" w:hAnsi="Arial Narrow" w:cs="Arial"/>
          <w:b/>
          <w:sz w:val="20"/>
          <w:szCs w:val="20"/>
        </w:rPr>
      </w:pPr>
    </w:p>
    <w:p w14:paraId="30BBF889" w14:textId="77777777" w:rsidR="001B068C" w:rsidRDefault="001B068C" w:rsidP="005372BB">
      <w:pPr>
        <w:ind w:left="-426" w:right="-93"/>
        <w:jc w:val="both"/>
        <w:rPr>
          <w:rFonts w:ascii="Arial Narrow" w:hAnsi="Arial Narrow" w:cs="Arial"/>
          <w:b/>
          <w:sz w:val="20"/>
          <w:szCs w:val="20"/>
        </w:rPr>
      </w:pPr>
    </w:p>
    <w:p w14:paraId="363A6647" w14:textId="77777777" w:rsidR="001B068C" w:rsidRDefault="001B068C" w:rsidP="005372BB">
      <w:pPr>
        <w:ind w:left="-426" w:right="-93"/>
        <w:jc w:val="both"/>
        <w:rPr>
          <w:rFonts w:ascii="Arial Narrow" w:hAnsi="Arial Narrow" w:cs="Arial"/>
          <w:b/>
          <w:sz w:val="20"/>
          <w:szCs w:val="20"/>
        </w:rPr>
      </w:pPr>
    </w:p>
    <w:p w14:paraId="797288B5" w14:textId="77777777" w:rsidR="001B068C" w:rsidRDefault="001B068C" w:rsidP="005372BB">
      <w:pPr>
        <w:ind w:left="-426" w:right="-93"/>
        <w:jc w:val="both"/>
        <w:rPr>
          <w:rFonts w:ascii="Arial Narrow" w:hAnsi="Arial Narrow" w:cs="Arial"/>
          <w:b/>
          <w:sz w:val="20"/>
          <w:szCs w:val="20"/>
        </w:rPr>
      </w:pPr>
    </w:p>
    <w:p w14:paraId="39F37C91" w14:textId="77777777" w:rsidR="001B068C" w:rsidRDefault="001B068C" w:rsidP="005372BB">
      <w:pPr>
        <w:ind w:left="-426" w:right="-93"/>
        <w:jc w:val="both"/>
        <w:rPr>
          <w:rFonts w:ascii="Arial Narrow" w:hAnsi="Arial Narrow" w:cs="Arial"/>
          <w:b/>
          <w:sz w:val="20"/>
          <w:szCs w:val="20"/>
        </w:rPr>
      </w:pPr>
    </w:p>
    <w:p w14:paraId="0366AA8D" w14:textId="77777777" w:rsidR="005372BB" w:rsidRDefault="005372BB" w:rsidP="005372BB">
      <w:pPr>
        <w:ind w:left="-426" w:right="-93"/>
        <w:jc w:val="both"/>
        <w:rPr>
          <w:rFonts w:ascii="Arial Narrow" w:hAnsi="Arial Narrow" w:cs="Arial"/>
          <w:b/>
          <w:sz w:val="20"/>
          <w:szCs w:val="20"/>
        </w:rPr>
      </w:pPr>
    </w:p>
    <w:p w14:paraId="14A99B1F" w14:textId="77777777" w:rsidR="005372BB" w:rsidRDefault="005372BB" w:rsidP="005372BB">
      <w:pPr>
        <w:ind w:left="-426" w:right="-93"/>
        <w:jc w:val="both"/>
        <w:rPr>
          <w:rFonts w:ascii="Arial Narrow" w:hAnsi="Arial Narrow" w:cs="Arial"/>
          <w:b/>
          <w:sz w:val="20"/>
          <w:szCs w:val="20"/>
        </w:rPr>
      </w:pPr>
      <w:bookmarkStart w:id="0" w:name="_GoBack"/>
      <w:bookmarkEnd w:id="0"/>
    </w:p>
    <w:p w14:paraId="6887A9FE" w14:textId="77777777" w:rsidR="0091664D" w:rsidRDefault="0091664D" w:rsidP="005372BB">
      <w:pPr>
        <w:ind w:left="-426" w:right="-93"/>
        <w:jc w:val="both"/>
        <w:rPr>
          <w:rFonts w:ascii="Arial Narrow" w:hAnsi="Arial Narrow" w:cs="Arial"/>
          <w:b/>
          <w:sz w:val="20"/>
          <w:szCs w:val="20"/>
        </w:rPr>
      </w:pPr>
    </w:p>
    <w:p w14:paraId="37917241" w14:textId="77777777" w:rsidR="005372BB" w:rsidRPr="00F137BA" w:rsidRDefault="005372BB" w:rsidP="005372BB">
      <w:pPr>
        <w:ind w:left="-426" w:right="-93"/>
        <w:jc w:val="center"/>
        <w:rPr>
          <w:rFonts w:ascii="Arial Narrow" w:hAnsi="Arial Narrow" w:cs="Arial"/>
          <w:b/>
          <w:szCs w:val="20"/>
        </w:rPr>
      </w:pPr>
      <w:r w:rsidRPr="00F137BA">
        <w:rPr>
          <w:rFonts w:ascii="Arial Narrow" w:hAnsi="Arial Narrow" w:cs="Arial"/>
          <w:b/>
          <w:szCs w:val="20"/>
        </w:rPr>
        <w:t xml:space="preserve">ANEXO 1 (UNO)  </w:t>
      </w:r>
    </w:p>
    <w:p w14:paraId="61D9008D" w14:textId="77777777" w:rsidR="005372BB" w:rsidRPr="00F137BA" w:rsidRDefault="005372BB" w:rsidP="005372BB">
      <w:pPr>
        <w:ind w:left="-426" w:right="-93"/>
        <w:jc w:val="center"/>
        <w:rPr>
          <w:rFonts w:ascii="Arial Narrow" w:hAnsi="Arial Narrow" w:cs="Arial"/>
          <w:b/>
          <w:szCs w:val="20"/>
        </w:rPr>
      </w:pPr>
      <w:r w:rsidRPr="00F137BA">
        <w:rPr>
          <w:rFonts w:ascii="Arial Narrow" w:hAnsi="Arial Narrow" w:cs="Arial"/>
          <w:b/>
          <w:szCs w:val="20"/>
        </w:rPr>
        <w:t>REQUERIMIENTO</w:t>
      </w:r>
    </w:p>
    <w:p w14:paraId="5CF7125D" w14:textId="77777777" w:rsidR="005372BB" w:rsidRPr="00F137BA" w:rsidRDefault="005372BB" w:rsidP="005372BB">
      <w:pPr>
        <w:ind w:left="-426" w:right="-93"/>
        <w:jc w:val="center"/>
        <w:rPr>
          <w:rFonts w:ascii="Arial Narrow" w:hAnsi="Arial Narrow" w:cs="Arial"/>
          <w:b/>
          <w:szCs w:val="20"/>
        </w:rPr>
      </w:pPr>
    </w:p>
    <w:tbl>
      <w:tblPr>
        <w:tblW w:w="4156" w:type="pct"/>
        <w:tblCellMar>
          <w:left w:w="70" w:type="dxa"/>
          <w:right w:w="70" w:type="dxa"/>
        </w:tblCellMar>
        <w:tblLook w:val="04A0" w:firstRow="1" w:lastRow="0" w:firstColumn="1" w:lastColumn="0" w:noHBand="0" w:noVBand="1"/>
      </w:tblPr>
      <w:tblGrid>
        <w:gridCol w:w="651"/>
        <w:gridCol w:w="549"/>
        <w:gridCol w:w="753"/>
        <w:gridCol w:w="1857"/>
        <w:gridCol w:w="785"/>
        <w:gridCol w:w="1301"/>
        <w:gridCol w:w="1052"/>
        <w:gridCol w:w="587"/>
        <w:gridCol w:w="740"/>
        <w:gridCol w:w="740"/>
      </w:tblGrid>
      <w:tr w:rsidR="000131F5" w:rsidRPr="00A945E1" w14:paraId="6C938734" w14:textId="77777777" w:rsidTr="000131F5">
        <w:trPr>
          <w:trHeight w:val="675"/>
        </w:trPr>
        <w:tc>
          <w:tcPr>
            <w:tcW w:w="365" w:type="pct"/>
            <w:tcBorders>
              <w:top w:val="single" w:sz="4" w:space="0" w:color="auto"/>
              <w:left w:val="single" w:sz="4" w:space="0" w:color="auto"/>
              <w:bottom w:val="single" w:sz="4" w:space="0" w:color="auto"/>
              <w:right w:val="single" w:sz="4" w:space="0" w:color="auto"/>
            </w:tcBorders>
            <w:shd w:val="clear" w:color="000000" w:fill="FCD5B4"/>
            <w:vAlign w:val="center"/>
            <w:hideMark/>
          </w:tcPr>
          <w:p w14:paraId="2FB72569" w14:textId="77777777" w:rsidR="000131F5" w:rsidRPr="00A945E1" w:rsidRDefault="000131F5" w:rsidP="00A945E1">
            <w:pPr>
              <w:jc w:val="center"/>
              <w:rPr>
                <w:rFonts w:ascii="Arial Narrow" w:hAnsi="Arial Narrow" w:cs="Arial"/>
                <w:b/>
                <w:bCs/>
                <w:sz w:val="14"/>
                <w:szCs w:val="14"/>
              </w:rPr>
            </w:pPr>
            <w:r w:rsidRPr="00A945E1">
              <w:rPr>
                <w:rFonts w:ascii="Arial Narrow" w:hAnsi="Arial Narrow" w:cs="Arial"/>
                <w:b/>
                <w:bCs/>
                <w:sz w:val="14"/>
                <w:szCs w:val="14"/>
              </w:rPr>
              <w:t>PARTIDA</w:t>
            </w:r>
          </w:p>
        </w:tc>
        <w:tc>
          <w:tcPr>
            <w:tcW w:w="311" w:type="pct"/>
            <w:tcBorders>
              <w:top w:val="single" w:sz="4" w:space="0" w:color="auto"/>
              <w:left w:val="nil"/>
              <w:bottom w:val="single" w:sz="4" w:space="0" w:color="auto"/>
              <w:right w:val="single" w:sz="4" w:space="0" w:color="auto"/>
            </w:tcBorders>
            <w:shd w:val="clear" w:color="000000" w:fill="FCD5B4"/>
            <w:vAlign w:val="center"/>
            <w:hideMark/>
          </w:tcPr>
          <w:p w14:paraId="2022F348" w14:textId="77777777" w:rsidR="000131F5" w:rsidRPr="00A945E1" w:rsidRDefault="000131F5" w:rsidP="00A945E1">
            <w:pPr>
              <w:jc w:val="center"/>
              <w:rPr>
                <w:rFonts w:ascii="Arial Narrow" w:hAnsi="Arial Narrow" w:cs="Arial"/>
                <w:b/>
                <w:bCs/>
                <w:sz w:val="14"/>
                <w:szCs w:val="14"/>
              </w:rPr>
            </w:pPr>
            <w:r w:rsidRPr="00A945E1">
              <w:rPr>
                <w:rFonts w:ascii="Arial Narrow" w:hAnsi="Arial Narrow" w:cs="Arial"/>
                <w:b/>
                <w:bCs/>
                <w:sz w:val="14"/>
                <w:szCs w:val="14"/>
              </w:rPr>
              <w:t>CLAVE</w:t>
            </w:r>
          </w:p>
        </w:tc>
        <w:tc>
          <w:tcPr>
            <w:tcW w:w="421" w:type="pct"/>
            <w:tcBorders>
              <w:top w:val="single" w:sz="4" w:space="0" w:color="auto"/>
              <w:left w:val="nil"/>
              <w:bottom w:val="single" w:sz="4" w:space="0" w:color="auto"/>
              <w:right w:val="single" w:sz="4" w:space="0" w:color="auto"/>
            </w:tcBorders>
            <w:shd w:val="clear" w:color="000000" w:fill="FCD5B4"/>
            <w:vAlign w:val="center"/>
            <w:hideMark/>
          </w:tcPr>
          <w:p w14:paraId="77DBC53A" w14:textId="77777777" w:rsidR="000131F5" w:rsidRPr="00A945E1" w:rsidRDefault="000131F5" w:rsidP="00A945E1">
            <w:pPr>
              <w:jc w:val="center"/>
              <w:rPr>
                <w:rFonts w:ascii="Arial Narrow" w:hAnsi="Arial Narrow" w:cs="Arial"/>
                <w:b/>
                <w:bCs/>
                <w:sz w:val="14"/>
                <w:szCs w:val="14"/>
              </w:rPr>
            </w:pPr>
            <w:r w:rsidRPr="00A945E1">
              <w:rPr>
                <w:rFonts w:ascii="Arial Narrow" w:hAnsi="Arial Narrow" w:cs="Arial"/>
                <w:b/>
                <w:bCs/>
                <w:sz w:val="14"/>
                <w:szCs w:val="14"/>
              </w:rPr>
              <w:t>CUCOP +</w:t>
            </w:r>
          </w:p>
        </w:tc>
        <w:tc>
          <w:tcPr>
            <w:tcW w:w="1012" w:type="pct"/>
            <w:tcBorders>
              <w:top w:val="single" w:sz="4" w:space="0" w:color="auto"/>
              <w:left w:val="nil"/>
              <w:bottom w:val="single" w:sz="4" w:space="0" w:color="auto"/>
              <w:right w:val="single" w:sz="4" w:space="0" w:color="auto"/>
            </w:tcBorders>
            <w:shd w:val="clear" w:color="000000" w:fill="FCD5B4"/>
            <w:vAlign w:val="center"/>
            <w:hideMark/>
          </w:tcPr>
          <w:p w14:paraId="452A4B7D" w14:textId="77777777" w:rsidR="000131F5" w:rsidRPr="00A945E1" w:rsidRDefault="000131F5" w:rsidP="00A945E1">
            <w:pPr>
              <w:jc w:val="center"/>
              <w:rPr>
                <w:rFonts w:ascii="Arial Narrow" w:hAnsi="Arial Narrow" w:cs="Arial"/>
                <w:b/>
                <w:bCs/>
                <w:sz w:val="14"/>
                <w:szCs w:val="14"/>
              </w:rPr>
            </w:pPr>
            <w:r w:rsidRPr="00A945E1">
              <w:rPr>
                <w:rFonts w:ascii="Arial Narrow" w:hAnsi="Arial Narrow" w:cs="Arial"/>
                <w:b/>
                <w:bCs/>
                <w:sz w:val="14"/>
                <w:szCs w:val="14"/>
              </w:rPr>
              <w:t>CONCEPTO</w:t>
            </w:r>
          </w:p>
        </w:tc>
        <w:tc>
          <w:tcPr>
            <w:tcW w:w="438" w:type="pct"/>
            <w:tcBorders>
              <w:top w:val="single" w:sz="4" w:space="0" w:color="auto"/>
              <w:left w:val="nil"/>
              <w:bottom w:val="single" w:sz="4" w:space="0" w:color="auto"/>
              <w:right w:val="single" w:sz="4" w:space="0" w:color="auto"/>
            </w:tcBorders>
            <w:shd w:val="clear" w:color="000000" w:fill="FCD5B4"/>
            <w:vAlign w:val="center"/>
            <w:hideMark/>
          </w:tcPr>
          <w:p w14:paraId="029ED959" w14:textId="77777777" w:rsidR="000131F5" w:rsidRPr="00A945E1" w:rsidRDefault="000131F5" w:rsidP="00A945E1">
            <w:pPr>
              <w:jc w:val="center"/>
              <w:rPr>
                <w:rFonts w:ascii="Arial Narrow" w:hAnsi="Arial Narrow" w:cs="Arial"/>
                <w:b/>
                <w:bCs/>
                <w:sz w:val="14"/>
                <w:szCs w:val="14"/>
              </w:rPr>
            </w:pPr>
            <w:r w:rsidRPr="00A945E1">
              <w:rPr>
                <w:rFonts w:ascii="Arial Narrow" w:hAnsi="Arial Narrow" w:cs="Arial"/>
                <w:b/>
                <w:bCs/>
                <w:sz w:val="14"/>
                <w:szCs w:val="14"/>
              </w:rPr>
              <w:t>MARCA</w:t>
            </w:r>
          </w:p>
        </w:tc>
        <w:tc>
          <w:tcPr>
            <w:tcW w:w="714" w:type="pct"/>
            <w:tcBorders>
              <w:top w:val="single" w:sz="4" w:space="0" w:color="auto"/>
              <w:left w:val="nil"/>
              <w:bottom w:val="single" w:sz="4" w:space="0" w:color="auto"/>
              <w:right w:val="single" w:sz="4" w:space="0" w:color="auto"/>
            </w:tcBorders>
            <w:shd w:val="clear" w:color="000000" w:fill="FCD5B4"/>
            <w:vAlign w:val="center"/>
            <w:hideMark/>
          </w:tcPr>
          <w:p w14:paraId="2304E421" w14:textId="77777777" w:rsidR="000131F5" w:rsidRPr="00A945E1" w:rsidRDefault="000131F5" w:rsidP="00A945E1">
            <w:pPr>
              <w:jc w:val="center"/>
              <w:rPr>
                <w:rFonts w:ascii="Arial Narrow" w:hAnsi="Arial Narrow" w:cs="Arial"/>
                <w:b/>
                <w:bCs/>
                <w:sz w:val="14"/>
                <w:szCs w:val="14"/>
              </w:rPr>
            </w:pPr>
            <w:r w:rsidRPr="00A945E1">
              <w:rPr>
                <w:rFonts w:ascii="Arial Narrow" w:hAnsi="Arial Narrow" w:cs="Arial"/>
                <w:b/>
                <w:bCs/>
                <w:sz w:val="14"/>
                <w:szCs w:val="14"/>
              </w:rPr>
              <w:t>MODELO, CÓDIGO, LINEA, No. DE CATÁLOGO.</w:t>
            </w:r>
          </w:p>
        </w:tc>
        <w:tc>
          <w:tcPr>
            <w:tcW w:w="580" w:type="pct"/>
            <w:tcBorders>
              <w:top w:val="single" w:sz="4" w:space="0" w:color="auto"/>
              <w:left w:val="nil"/>
              <w:bottom w:val="single" w:sz="4" w:space="0" w:color="auto"/>
              <w:right w:val="single" w:sz="4" w:space="0" w:color="auto"/>
            </w:tcBorders>
            <w:shd w:val="clear" w:color="000000" w:fill="FCD5B4"/>
            <w:vAlign w:val="center"/>
            <w:hideMark/>
          </w:tcPr>
          <w:p w14:paraId="0DB093B2" w14:textId="77777777" w:rsidR="000131F5" w:rsidRPr="00A945E1" w:rsidRDefault="000131F5" w:rsidP="00A945E1">
            <w:pPr>
              <w:jc w:val="both"/>
              <w:rPr>
                <w:rFonts w:ascii="Arial Narrow" w:hAnsi="Arial Narrow" w:cs="Arial"/>
                <w:b/>
                <w:bCs/>
                <w:sz w:val="14"/>
                <w:szCs w:val="14"/>
              </w:rPr>
            </w:pPr>
            <w:r w:rsidRPr="00A945E1">
              <w:rPr>
                <w:rFonts w:ascii="Arial Narrow" w:hAnsi="Arial Narrow" w:cs="Arial"/>
                <w:b/>
                <w:bCs/>
                <w:sz w:val="14"/>
                <w:szCs w:val="14"/>
              </w:rPr>
              <w:t>PRESENTACION</w:t>
            </w:r>
          </w:p>
        </w:tc>
        <w:tc>
          <w:tcPr>
            <w:tcW w:w="332" w:type="pct"/>
            <w:tcBorders>
              <w:top w:val="single" w:sz="4" w:space="0" w:color="auto"/>
              <w:left w:val="nil"/>
              <w:bottom w:val="single" w:sz="4" w:space="0" w:color="auto"/>
              <w:right w:val="single" w:sz="4" w:space="0" w:color="auto"/>
            </w:tcBorders>
            <w:shd w:val="clear" w:color="000000" w:fill="FCD5B4"/>
            <w:noWrap/>
            <w:vAlign w:val="center"/>
            <w:hideMark/>
          </w:tcPr>
          <w:p w14:paraId="6B603653" w14:textId="77777777" w:rsidR="000131F5" w:rsidRPr="00A945E1" w:rsidRDefault="000131F5" w:rsidP="00A945E1">
            <w:pPr>
              <w:jc w:val="center"/>
              <w:rPr>
                <w:rFonts w:ascii="Arial Narrow" w:hAnsi="Arial Narrow" w:cs="Arial"/>
                <w:b/>
                <w:bCs/>
                <w:sz w:val="14"/>
                <w:szCs w:val="14"/>
              </w:rPr>
            </w:pPr>
            <w:r w:rsidRPr="00A945E1">
              <w:rPr>
                <w:rFonts w:ascii="Arial Narrow" w:hAnsi="Arial Narrow" w:cs="Arial"/>
                <w:b/>
                <w:bCs/>
                <w:sz w:val="14"/>
                <w:szCs w:val="14"/>
              </w:rPr>
              <w:t>UNIDAD</w:t>
            </w:r>
          </w:p>
        </w:tc>
        <w:tc>
          <w:tcPr>
            <w:tcW w:w="414" w:type="pct"/>
            <w:tcBorders>
              <w:top w:val="single" w:sz="4" w:space="0" w:color="auto"/>
              <w:left w:val="nil"/>
              <w:bottom w:val="single" w:sz="4" w:space="0" w:color="auto"/>
              <w:right w:val="single" w:sz="4" w:space="0" w:color="auto"/>
            </w:tcBorders>
            <w:shd w:val="clear" w:color="000000" w:fill="FCD5B4"/>
            <w:vAlign w:val="center"/>
            <w:hideMark/>
          </w:tcPr>
          <w:p w14:paraId="6510FB3F" w14:textId="77777777" w:rsidR="000131F5" w:rsidRPr="00A945E1" w:rsidRDefault="000131F5" w:rsidP="00A945E1">
            <w:pPr>
              <w:jc w:val="center"/>
              <w:rPr>
                <w:rFonts w:ascii="Arial Narrow" w:hAnsi="Arial Narrow" w:cs="Arial"/>
                <w:b/>
                <w:bCs/>
                <w:sz w:val="14"/>
                <w:szCs w:val="14"/>
              </w:rPr>
            </w:pPr>
            <w:r w:rsidRPr="00A945E1">
              <w:rPr>
                <w:rFonts w:ascii="Arial Narrow" w:hAnsi="Arial Narrow" w:cs="Arial"/>
                <w:b/>
                <w:bCs/>
                <w:sz w:val="14"/>
                <w:szCs w:val="14"/>
              </w:rPr>
              <w:t>CANTIDAD MÍNIMA</w:t>
            </w:r>
          </w:p>
        </w:tc>
        <w:tc>
          <w:tcPr>
            <w:tcW w:w="414" w:type="pct"/>
            <w:tcBorders>
              <w:top w:val="single" w:sz="4" w:space="0" w:color="auto"/>
              <w:left w:val="nil"/>
              <w:bottom w:val="single" w:sz="4" w:space="0" w:color="auto"/>
              <w:right w:val="single" w:sz="4" w:space="0" w:color="auto"/>
            </w:tcBorders>
            <w:shd w:val="clear" w:color="000000" w:fill="FCD5B4"/>
            <w:vAlign w:val="center"/>
            <w:hideMark/>
          </w:tcPr>
          <w:p w14:paraId="57838BB5" w14:textId="77777777" w:rsidR="000131F5" w:rsidRPr="00A945E1" w:rsidRDefault="000131F5" w:rsidP="00A945E1">
            <w:pPr>
              <w:jc w:val="center"/>
              <w:rPr>
                <w:rFonts w:ascii="Arial Narrow" w:hAnsi="Arial Narrow" w:cs="Arial"/>
                <w:b/>
                <w:bCs/>
                <w:sz w:val="14"/>
                <w:szCs w:val="14"/>
              </w:rPr>
            </w:pPr>
            <w:r w:rsidRPr="00A945E1">
              <w:rPr>
                <w:rFonts w:ascii="Arial Narrow" w:hAnsi="Arial Narrow" w:cs="Arial"/>
                <w:b/>
                <w:bCs/>
                <w:sz w:val="14"/>
                <w:szCs w:val="14"/>
              </w:rPr>
              <w:t>CANTIDAD MÁXIMA</w:t>
            </w:r>
          </w:p>
        </w:tc>
      </w:tr>
      <w:tr w:rsidR="000131F5" w:rsidRPr="00A945E1" w14:paraId="1E599556" w14:textId="77777777" w:rsidTr="000131F5">
        <w:trPr>
          <w:trHeight w:val="1830"/>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72B6B7AB"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1</w:t>
            </w:r>
          </w:p>
        </w:tc>
        <w:tc>
          <w:tcPr>
            <w:tcW w:w="311" w:type="pct"/>
            <w:tcBorders>
              <w:top w:val="nil"/>
              <w:left w:val="nil"/>
              <w:bottom w:val="single" w:sz="4" w:space="0" w:color="auto"/>
              <w:right w:val="single" w:sz="4" w:space="0" w:color="auto"/>
            </w:tcBorders>
            <w:shd w:val="clear" w:color="auto" w:fill="auto"/>
            <w:vAlign w:val="center"/>
            <w:hideMark/>
          </w:tcPr>
          <w:p w14:paraId="66B11CF8"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ELECT-001</w:t>
            </w:r>
          </w:p>
        </w:tc>
        <w:tc>
          <w:tcPr>
            <w:tcW w:w="421" w:type="pct"/>
            <w:tcBorders>
              <w:top w:val="nil"/>
              <w:left w:val="nil"/>
              <w:bottom w:val="single" w:sz="4" w:space="0" w:color="auto"/>
              <w:right w:val="single" w:sz="4" w:space="0" w:color="auto"/>
            </w:tcBorders>
            <w:shd w:val="clear" w:color="auto" w:fill="auto"/>
            <w:noWrap/>
            <w:vAlign w:val="center"/>
            <w:hideMark/>
          </w:tcPr>
          <w:p w14:paraId="33B14E0E"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24601-0054</w:t>
            </w:r>
          </w:p>
        </w:tc>
        <w:tc>
          <w:tcPr>
            <w:tcW w:w="1012" w:type="pct"/>
            <w:tcBorders>
              <w:top w:val="single" w:sz="4" w:space="0" w:color="auto"/>
              <w:left w:val="nil"/>
              <w:bottom w:val="single" w:sz="4" w:space="0" w:color="auto"/>
              <w:right w:val="single" w:sz="4" w:space="0" w:color="auto"/>
            </w:tcBorders>
            <w:shd w:val="clear" w:color="auto" w:fill="auto"/>
            <w:vAlign w:val="center"/>
            <w:hideMark/>
          </w:tcPr>
          <w:p w14:paraId="340C4182" w14:textId="77777777" w:rsidR="000131F5" w:rsidRPr="00A945E1" w:rsidRDefault="000131F5" w:rsidP="00A945E1">
            <w:pPr>
              <w:rPr>
                <w:rFonts w:ascii="Arial Narrow" w:hAnsi="Arial Narrow" w:cs="Arial"/>
                <w:sz w:val="14"/>
                <w:szCs w:val="14"/>
              </w:rPr>
            </w:pPr>
            <w:r w:rsidRPr="00A945E1">
              <w:rPr>
                <w:rFonts w:ascii="Arial Narrow" w:hAnsi="Arial Narrow" w:cs="Arial"/>
                <w:sz w:val="14"/>
                <w:szCs w:val="14"/>
              </w:rPr>
              <w:t>LAMPARA DOWNLIGHT LED EMPOTRABLE 18 W, LUZ DE DÍA, NO ATENUABLE, LED INTEGRADO MODELO: 18YDLED430MV65B, CORTE DE EMPOTRAMIENTO DE 19.9 CM. ÁNGULO DE APERTURA DE 120°. CON UNA ILUMINACIÓN A 6500 KELVIN O LUZ DE DÍA</w:t>
            </w:r>
          </w:p>
        </w:tc>
        <w:tc>
          <w:tcPr>
            <w:tcW w:w="438" w:type="pct"/>
            <w:tcBorders>
              <w:top w:val="nil"/>
              <w:left w:val="nil"/>
              <w:bottom w:val="single" w:sz="4" w:space="0" w:color="auto"/>
              <w:right w:val="single" w:sz="4" w:space="0" w:color="auto"/>
            </w:tcBorders>
            <w:shd w:val="clear" w:color="auto" w:fill="auto"/>
            <w:vAlign w:val="center"/>
            <w:hideMark/>
          </w:tcPr>
          <w:p w14:paraId="5539EA92"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TECNOLITE</w:t>
            </w:r>
          </w:p>
        </w:tc>
        <w:tc>
          <w:tcPr>
            <w:tcW w:w="714" w:type="pct"/>
            <w:tcBorders>
              <w:top w:val="nil"/>
              <w:left w:val="nil"/>
              <w:bottom w:val="single" w:sz="4" w:space="0" w:color="auto"/>
              <w:right w:val="single" w:sz="4" w:space="0" w:color="auto"/>
            </w:tcBorders>
            <w:shd w:val="clear" w:color="auto" w:fill="auto"/>
            <w:vAlign w:val="center"/>
            <w:hideMark/>
          </w:tcPr>
          <w:p w14:paraId="29E8D4C8"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18YDLED430MV65B</w:t>
            </w:r>
          </w:p>
        </w:tc>
        <w:tc>
          <w:tcPr>
            <w:tcW w:w="580" w:type="pct"/>
            <w:tcBorders>
              <w:top w:val="nil"/>
              <w:left w:val="nil"/>
              <w:bottom w:val="single" w:sz="4" w:space="0" w:color="auto"/>
              <w:right w:val="single" w:sz="4" w:space="0" w:color="auto"/>
            </w:tcBorders>
            <w:shd w:val="clear" w:color="auto" w:fill="auto"/>
            <w:vAlign w:val="center"/>
            <w:hideMark/>
          </w:tcPr>
          <w:p w14:paraId="6437CC27"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332" w:type="pct"/>
            <w:tcBorders>
              <w:top w:val="nil"/>
              <w:left w:val="nil"/>
              <w:bottom w:val="single" w:sz="4" w:space="0" w:color="auto"/>
              <w:right w:val="single" w:sz="4" w:space="0" w:color="auto"/>
            </w:tcBorders>
            <w:shd w:val="clear" w:color="auto" w:fill="auto"/>
            <w:vAlign w:val="center"/>
            <w:hideMark/>
          </w:tcPr>
          <w:p w14:paraId="62616819"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414" w:type="pct"/>
            <w:tcBorders>
              <w:top w:val="nil"/>
              <w:left w:val="nil"/>
              <w:bottom w:val="single" w:sz="4" w:space="0" w:color="auto"/>
              <w:right w:val="single" w:sz="4" w:space="0" w:color="auto"/>
            </w:tcBorders>
            <w:shd w:val="clear" w:color="auto" w:fill="auto"/>
            <w:vAlign w:val="center"/>
            <w:hideMark/>
          </w:tcPr>
          <w:p w14:paraId="4DE36C76"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648</w:t>
            </w:r>
          </w:p>
        </w:tc>
        <w:tc>
          <w:tcPr>
            <w:tcW w:w="414" w:type="pct"/>
            <w:tcBorders>
              <w:top w:val="nil"/>
              <w:left w:val="nil"/>
              <w:bottom w:val="single" w:sz="4" w:space="0" w:color="auto"/>
              <w:right w:val="single" w:sz="4" w:space="0" w:color="auto"/>
            </w:tcBorders>
            <w:shd w:val="clear" w:color="auto" w:fill="auto"/>
            <w:vAlign w:val="center"/>
            <w:hideMark/>
          </w:tcPr>
          <w:p w14:paraId="28C4BB7E"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1620</w:t>
            </w:r>
          </w:p>
        </w:tc>
      </w:tr>
      <w:tr w:rsidR="000131F5" w:rsidRPr="00A945E1" w14:paraId="7853C702" w14:textId="77777777" w:rsidTr="000131F5">
        <w:trPr>
          <w:trHeight w:val="2179"/>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6DC2BF6F"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2</w:t>
            </w:r>
          </w:p>
        </w:tc>
        <w:tc>
          <w:tcPr>
            <w:tcW w:w="311" w:type="pct"/>
            <w:tcBorders>
              <w:top w:val="nil"/>
              <w:left w:val="nil"/>
              <w:bottom w:val="single" w:sz="4" w:space="0" w:color="auto"/>
              <w:right w:val="single" w:sz="4" w:space="0" w:color="auto"/>
            </w:tcBorders>
            <w:shd w:val="clear" w:color="auto" w:fill="auto"/>
            <w:vAlign w:val="center"/>
            <w:hideMark/>
          </w:tcPr>
          <w:p w14:paraId="6336F231"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ELECT-002</w:t>
            </w:r>
          </w:p>
        </w:tc>
        <w:tc>
          <w:tcPr>
            <w:tcW w:w="421" w:type="pct"/>
            <w:tcBorders>
              <w:top w:val="nil"/>
              <w:left w:val="nil"/>
              <w:bottom w:val="single" w:sz="4" w:space="0" w:color="auto"/>
              <w:right w:val="single" w:sz="4" w:space="0" w:color="auto"/>
            </w:tcBorders>
            <w:shd w:val="clear" w:color="auto" w:fill="auto"/>
            <w:noWrap/>
            <w:vAlign w:val="center"/>
            <w:hideMark/>
          </w:tcPr>
          <w:p w14:paraId="4DF63F28"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24601-0054</w:t>
            </w:r>
          </w:p>
        </w:tc>
        <w:tc>
          <w:tcPr>
            <w:tcW w:w="1012" w:type="pct"/>
            <w:tcBorders>
              <w:top w:val="nil"/>
              <w:left w:val="nil"/>
              <w:bottom w:val="single" w:sz="4" w:space="0" w:color="auto"/>
              <w:right w:val="single" w:sz="4" w:space="0" w:color="auto"/>
            </w:tcBorders>
            <w:shd w:val="clear" w:color="auto" w:fill="auto"/>
            <w:vAlign w:val="center"/>
            <w:hideMark/>
          </w:tcPr>
          <w:p w14:paraId="7AE1B6F2" w14:textId="77777777" w:rsidR="000131F5" w:rsidRPr="00A945E1" w:rsidRDefault="000131F5" w:rsidP="00A945E1">
            <w:pPr>
              <w:rPr>
                <w:rFonts w:ascii="Arial Narrow" w:hAnsi="Arial Narrow" w:cs="Arial"/>
                <w:sz w:val="14"/>
                <w:szCs w:val="14"/>
              </w:rPr>
            </w:pPr>
            <w:r w:rsidRPr="00A945E1">
              <w:rPr>
                <w:rFonts w:ascii="Arial Narrow" w:hAnsi="Arial Narrow" w:cs="Arial"/>
                <w:sz w:val="14"/>
                <w:szCs w:val="14"/>
              </w:rPr>
              <w:t>LAMPARA BUCARAMANGA IX - LÁMPARA DOWNLIGHT EMPOTRABLE LED 24 W LUZ DE DÍA, CON UNA ILUMINACIÓN A 6500 KELVIN O LUZ DE DÍA</w:t>
            </w:r>
            <w:proofErr w:type="gramStart"/>
            <w:r w:rsidRPr="00A945E1">
              <w:rPr>
                <w:rFonts w:ascii="Arial Narrow" w:hAnsi="Arial Narrow" w:cs="Arial"/>
                <w:sz w:val="14"/>
                <w:szCs w:val="14"/>
              </w:rPr>
              <w:t>,LÁMPARA</w:t>
            </w:r>
            <w:proofErr w:type="gramEnd"/>
            <w:r w:rsidRPr="00A945E1">
              <w:rPr>
                <w:rFonts w:ascii="Arial Narrow" w:hAnsi="Arial Narrow" w:cs="Arial"/>
                <w:sz w:val="14"/>
                <w:szCs w:val="14"/>
              </w:rPr>
              <w:t xml:space="preserve"> DOWNLIGHT LED EMPOTRABLE 24 W, LUZ DE DÍA, NO ATENUABLE, LED INTEGRADO MODELO: 24YDLED430MV65B,  CORTE DE EMPOTRAMIENTO DE 28 CM, ÁNGULO DE APERTURA DE 150</w:t>
            </w:r>
            <w:r w:rsidRPr="00A945E1">
              <w:rPr>
                <w:rFonts w:ascii="Arial Narrow" w:hAnsi="Arial Narrow"/>
                <w:sz w:val="14"/>
                <w:szCs w:val="14"/>
              </w:rPr>
              <w:t>°.</w:t>
            </w:r>
          </w:p>
        </w:tc>
        <w:tc>
          <w:tcPr>
            <w:tcW w:w="438" w:type="pct"/>
            <w:tcBorders>
              <w:top w:val="nil"/>
              <w:left w:val="nil"/>
              <w:bottom w:val="single" w:sz="4" w:space="0" w:color="auto"/>
              <w:right w:val="single" w:sz="4" w:space="0" w:color="auto"/>
            </w:tcBorders>
            <w:shd w:val="clear" w:color="auto" w:fill="auto"/>
            <w:vAlign w:val="center"/>
            <w:hideMark/>
          </w:tcPr>
          <w:p w14:paraId="403464D0"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TECNOLITE</w:t>
            </w:r>
          </w:p>
        </w:tc>
        <w:tc>
          <w:tcPr>
            <w:tcW w:w="714" w:type="pct"/>
            <w:tcBorders>
              <w:top w:val="nil"/>
              <w:left w:val="nil"/>
              <w:bottom w:val="single" w:sz="4" w:space="0" w:color="auto"/>
              <w:right w:val="single" w:sz="4" w:space="0" w:color="auto"/>
            </w:tcBorders>
            <w:shd w:val="clear" w:color="auto" w:fill="auto"/>
            <w:vAlign w:val="center"/>
            <w:hideMark/>
          </w:tcPr>
          <w:p w14:paraId="350C65FE"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24YDLED430MV65B</w:t>
            </w:r>
          </w:p>
        </w:tc>
        <w:tc>
          <w:tcPr>
            <w:tcW w:w="580" w:type="pct"/>
            <w:tcBorders>
              <w:top w:val="nil"/>
              <w:left w:val="nil"/>
              <w:bottom w:val="single" w:sz="4" w:space="0" w:color="auto"/>
              <w:right w:val="single" w:sz="4" w:space="0" w:color="auto"/>
            </w:tcBorders>
            <w:shd w:val="clear" w:color="auto" w:fill="auto"/>
            <w:vAlign w:val="center"/>
            <w:hideMark/>
          </w:tcPr>
          <w:p w14:paraId="37B1805D"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332" w:type="pct"/>
            <w:tcBorders>
              <w:top w:val="nil"/>
              <w:left w:val="nil"/>
              <w:bottom w:val="single" w:sz="4" w:space="0" w:color="auto"/>
              <w:right w:val="single" w:sz="4" w:space="0" w:color="auto"/>
            </w:tcBorders>
            <w:shd w:val="clear" w:color="auto" w:fill="auto"/>
            <w:vAlign w:val="center"/>
            <w:hideMark/>
          </w:tcPr>
          <w:p w14:paraId="494F12C7"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414" w:type="pct"/>
            <w:tcBorders>
              <w:top w:val="nil"/>
              <w:left w:val="nil"/>
              <w:bottom w:val="single" w:sz="4" w:space="0" w:color="auto"/>
              <w:right w:val="single" w:sz="4" w:space="0" w:color="auto"/>
            </w:tcBorders>
            <w:shd w:val="clear" w:color="auto" w:fill="auto"/>
            <w:vAlign w:val="center"/>
            <w:hideMark/>
          </w:tcPr>
          <w:p w14:paraId="799045A4"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26</w:t>
            </w:r>
          </w:p>
        </w:tc>
        <w:tc>
          <w:tcPr>
            <w:tcW w:w="414" w:type="pct"/>
            <w:tcBorders>
              <w:top w:val="nil"/>
              <w:left w:val="nil"/>
              <w:bottom w:val="single" w:sz="4" w:space="0" w:color="auto"/>
              <w:right w:val="single" w:sz="4" w:space="0" w:color="auto"/>
            </w:tcBorders>
            <w:shd w:val="clear" w:color="auto" w:fill="auto"/>
            <w:vAlign w:val="center"/>
            <w:hideMark/>
          </w:tcPr>
          <w:p w14:paraId="2ECC8D41"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65</w:t>
            </w:r>
          </w:p>
        </w:tc>
      </w:tr>
      <w:tr w:rsidR="000131F5" w:rsidRPr="00A945E1" w14:paraId="312D42BE" w14:textId="77777777" w:rsidTr="000131F5">
        <w:trPr>
          <w:trHeight w:val="3315"/>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4106941C"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3</w:t>
            </w:r>
          </w:p>
        </w:tc>
        <w:tc>
          <w:tcPr>
            <w:tcW w:w="311" w:type="pct"/>
            <w:tcBorders>
              <w:top w:val="nil"/>
              <w:left w:val="nil"/>
              <w:bottom w:val="single" w:sz="4" w:space="0" w:color="auto"/>
              <w:right w:val="single" w:sz="4" w:space="0" w:color="auto"/>
            </w:tcBorders>
            <w:shd w:val="clear" w:color="auto" w:fill="auto"/>
            <w:vAlign w:val="center"/>
            <w:hideMark/>
          </w:tcPr>
          <w:p w14:paraId="346CBDBB"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ELECT-003</w:t>
            </w:r>
          </w:p>
        </w:tc>
        <w:tc>
          <w:tcPr>
            <w:tcW w:w="421" w:type="pct"/>
            <w:tcBorders>
              <w:top w:val="nil"/>
              <w:left w:val="nil"/>
              <w:bottom w:val="single" w:sz="4" w:space="0" w:color="auto"/>
              <w:right w:val="single" w:sz="4" w:space="0" w:color="auto"/>
            </w:tcBorders>
            <w:shd w:val="clear" w:color="auto" w:fill="auto"/>
            <w:noWrap/>
            <w:vAlign w:val="center"/>
            <w:hideMark/>
          </w:tcPr>
          <w:p w14:paraId="4AB77451"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24601-0054</w:t>
            </w:r>
          </w:p>
        </w:tc>
        <w:tc>
          <w:tcPr>
            <w:tcW w:w="1012" w:type="pct"/>
            <w:tcBorders>
              <w:top w:val="nil"/>
              <w:left w:val="nil"/>
              <w:bottom w:val="single" w:sz="4" w:space="0" w:color="auto"/>
              <w:right w:val="single" w:sz="4" w:space="0" w:color="auto"/>
            </w:tcBorders>
            <w:shd w:val="clear" w:color="auto" w:fill="auto"/>
            <w:vAlign w:val="center"/>
            <w:hideMark/>
          </w:tcPr>
          <w:p w14:paraId="7AF628E7" w14:textId="77777777" w:rsidR="000131F5" w:rsidRPr="00A945E1" w:rsidRDefault="000131F5" w:rsidP="00A945E1">
            <w:pPr>
              <w:spacing w:after="240"/>
              <w:rPr>
                <w:rFonts w:ascii="Arial Narrow" w:hAnsi="Arial Narrow" w:cs="Arial"/>
                <w:sz w:val="14"/>
                <w:szCs w:val="14"/>
              </w:rPr>
            </w:pPr>
            <w:r w:rsidRPr="00A945E1">
              <w:rPr>
                <w:rFonts w:ascii="Arial Narrow" w:hAnsi="Arial Narrow" w:cs="Arial"/>
                <w:sz w:val="14"/>
                <w:szCs w:val="14"/>
              </w:rPr>
              <w:t>PANEL LED 1X4 INTELIGENTE WIFI 40 W, LUZ BLANCA DINÁMICA, ATENUABLE, COMPATIBLE CON APP MÓVIL Y ASISTENTES DE VOZ DOMUS II SMART - PANEL LED 1X4 INTELIGENTE WIFI 40 W LUZ BLANCA AJUSTABLE, •  DIFUSOR DE ACRÍLICO 1X4 PARA PROPORCIONAR MEJOR DISTRIBUCIÓN DE LA LUZ.  COMPATIBLE CON ALEXA, GOOGLE ASSISTANT Y ATAJOS DE SIRI,  ENCIENDE Y APAGA DESDE EL DISPOSITIVO MÓVIL O SMARTWATCH.</w:t>
            </w:r>
          </w:p>
        </w:tc>
        <w:tc>
          <w:tcPr>
            <w:tcW w:w="438" w:type="pct"/>
            <w:tcBorders>
              <w:top w:val="nil"/>
              <w:left w:val="nil"/>
              <w:bottom w:val="single" w:sz="4" w:space="0" w:color="auto"/>
              <w:right w:val="single" w:sz="4" w:space="0" w:color="auto"/>
            </w:tcBorders>
            <w:shd w:val="clear" w:color="auto" w:fill="auto"/>
            <w:vAlign w:val="center"/>
            <w:hideMark/>
          </w:tcPr>
          <w:p w14:paraId="508C322F"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TECNOLITE</w:t>
            </w:r>
          </w:p>
        </w:tc>
        <w:tc>
          <w:tcPr>
            <w:tcW w:w="714" w:type="pct"/>
            <w:tcBorders>
              <w:top w:val="nil"/>
              <w:left w:val="nil"/>
              <w:bottom w:val="single" w:sz="4" w:space="0" w:color="auto"/>
              <w:right w:val="single" w:sz="4" w:space="0" w:color="auto"/>
            </w:tcBorders>
            <w:shd w:val="clear" w:color="auto" w:fill="auto"/>
            <w:vAlign w:val="center"/>
            <w:hideMark/>
          </w:tcPr>
          <w:p w14:paraId="2D6E101D"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40PANLEDLMVBTCW</w:t>
            </w:r>
          </w:p>
        </w:tc>
        <w:tc>
          <w:tcPr>
            <w:tcW w:w="580" w:type="pct"/>
            <w:tcBorders>
              <w:top w:val="nil"/>
              <w:left w:val="nil"/>
              <w:bottom w:val="single" w:sz="4" w:space="0" w:color="auto"/>
              <w:right w:val="single" w:sz="4" w:space="0" w:color="auto"/>
            </w:tcBorders>
            <w:shd w:val="clear" w:color="auto" w:fill="auto"/>
            <w:vAlign w:val="center"/>
            <w:hideMark/>
          </w:tcPr>
          <w:p w14:paraId="726CF69C"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332" w:type="pct"/>
            <w:tcBorders>
              <w:top w:val="nil"/>
              <w:left w:val="nil"/>
              <w:bottom w:val="single" w:sz="4" w:space="0" w:color="auto"/>
              <w:right w:val="single" w:sz="4" w:space="0" w:color="auto"/>
            </w:tcBorders>
            <w:shd w:val="clear" w:color="auto" w:fill="auto"/>
            <w:vAlign w:val="center"/>
            <w:hideMark/>
          </w:tcPr>
          <w:p w14:paraId="2B7EF783"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414" w:type="pct"/>
            <w:tcBorders>
              <w:top w:val="nil"/>
              <w:left w:val="nil"/>
              <w:bottom w:val="single" w:sz="4" w:space="0" w:color="auto"/>
              <w:right w:val="single" w:sz="4" w:space="0" w:color="auto"/>
            </w:tcBorders>
            <w:shd w:val="clear" w:color="auto" w:fill="auto"/>
            <w:vAlign w:val="center"/>
            <w:hideMark/>
          </w:tcPr>
          <w:p w14:paraId="40EA3408"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24</w:t>
            </w:r>
          </w:p>
        </w:tc>
        <w:tc>
          <w:tcPr>
            <w:tcW w:w="414" w:type="pct"/>
            <w:tcBorders>
              <w:top w:val="nil"/>
              <w:left w:val="nil"/>
              <w:bottom w:val="single" w:sz="4" w:space="0" w:color="auto"/>
              <w:right w:val="single" w:sz="4" w:space="0" w:color="auto"/>
            </w:tcBorders>
            <w:shd w:val="clear" w:color="auto" w:fill="auto"/>
            <w:vAlign w:val="center"/>
            <w:hideMark/>
          </w:tcPr>
          <w:p w14:paraId="73DAEFC5"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60</w:t>
            </w:r>
          </w:p>
        </w:tc>
      </w:tr>
      <w:tr w:rsidR="000131F5" w:rsidRPr="00A945E1" w14:paraId="10C0B419" w14:textId="77777777" w:rsidTr="000131F5">
        <w:trPr>
          <w:trHeight w:val="2040"/>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30663556"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4</w:t>
            </w:r>
          </w:p>
        </w:tc>
        <w:tc>
          <w:tcPr>
            <w:tcW w:w="311" w:type="pct"/>
            <w:tcBorders>
              <w:top w:val="nil"/>
              <w:left w:val="nil"/>
              <w:bottom w:val="single" w:sz="4" w:space="0" w:color="auto"/>
              <w:right w:val="single" w:sz="4" w:space="0" w:color="auto"/>
            </w:tcBorders>
            <w:shd w:val="clear" w:color="auto" w:fill="auto"/>
            <w:vAlign w:val="center"/>
            <w:hideMark/>
          </w:tcPr>
          <w:p w14:paraId="5C18F490"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ELECT-004</w:t>
            </w:r>
          </w:p>
        </w:tc>
        <w:tc>
          <w:tcPr>
            <w:tcW w:w="421" w:type="pct"/>
            <w:tcBorders>
              <w:top w:val="nil"/>
              <w:left w:val="nil"/>
              <w:bottom w:val="single" w:sz="4" w:space="0" w:color="auto"/>
              <w:right w:val="single" w:sz="4" w:space="0" w:color="auto"/>
            </w:tcBorders>
            <w:shd w:val="clear" w:color="auto" w:fill="auto"/>
            <w:noWrap/>
            <w:vAlign w:val="center"/>
            <w:hideMark/>
          </w:tcPr>
          <w:p w14:paraId="446B2DBA"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24601-0054</w:t>
            </w:r>
          </w:p>
        </w:tc>
        <w:tc>
          <w:tcPr>
            <w:tcW w:w="1012" w:type="pct"/>
            <w:tcBorders>
              <w:top w:val="nil"/>
              <w:left w:val="nil"/>
              <w:bottom w:val="single" w:sz="4" w:space="0" w:color="auto"/>
              <w:right w:val="single" w:sz="4" w:space="0" w:color="auto"/>
            </w:tcBorders>
            <w:shd w:val="clear" w:color="auto" w:fill="auto"/>
            <w:vAlign w:val="center"/>
            <w:hideMark/>
          </w:tcPr>
          <w:p w14:paraId="5EC6043F" w14:textId="77777777" w:rsidR="000131F5" w:rsidRPr="00A945E1" w:rsidRDefault="000131F5" w:rsidP="00A945E1">
            <w:pPr>
              <w:rPr>
                <w:rFonts w:ascii="Arial Narrow" w:hAnsi="Arial Narrow" w:cs="Arial"/>
                <w:sz w:val="14"/>
                <w:szCs w:val="14"/>
              </w:rPr>
            </w:pPr>
            <w:r w:rsidRPr="00A945E1">
              <w:rPr>
                <w:rFonts w:ascii="Arial Narrow" w:hAnsi="Arial Narrow" w:cs="Arial"/>
                <w:sz w:val="14"/>
                <w:szCs w:val="14"/>
              </w:rPr>
              <w:t>LÁMPARA EMPOTRABLE DOWNLIGHT LED 18 W, LUZ DE DÍA, NO ATENUABLE, MULTIVOLTAJE, PM BRIGHTON VIII MODELO: 18YDLED431PMV65B</w:t>
            </w:r>
            <w:proofErr w:type="gramStart"/>
            <w:r w:rsidRPr="00A945E1">
              <w:rPr>
                <w:rFonts w:ascii="Arial Narrow" w:hAnsi="Arial Narrow" w:cs="Arial"/>
                <w:sz w:val="14"/>
                <w:szCs w:val="14"/>
              </w:rPr>
              <w:t>,EL</w:t>
            </w:r>
            <w:proofErr w:type="gramEnd"/>
            <w:r w:rsidRPr="00A945E1">
              <w:rPr>
                <w:rFonts w:ascii="Arial Narrow" w:hAnsi="Arial Narrow" w:cs="Arial"/>
                <w:sz w:val="14"/>
                <w:szCs w:val="14"/>
              </w:rPr>
              <w:t xml:space="preserve"> ÁNGULO DE APERTURA DE LUZ DE 110° DISPERSA LA ILUMINACIÓN,   CHIPS LED SMD 3535 INTEGRADOS,  POTENCIA DE 18 W LUZ DE DÍA.</w:t>
            </w:r>
          </w:p>
        </w:tc>
        <w:tc>
          <w:tcPr>
            <w:tcW w:w="438" w:type="pct"/>
            <w:tcBorders>
              <w:top w:val="nil"/>
              <w:left w:val="nil"/>
              <w:bottom w:val="single" w:sz="4" w:space="0" w:color="auto"/>
              <w:right w:val="single" w:sz="4" w:space="0" w:color="auto"/>
            </w:tcBorders>
            <w:shd w:val="clear" w:color="auto" w:fill="auto"/>
            <w:vAlign w:val="center"/>
            <w:hideMark/>
          </w:tcPr>
          <w:p w14:paraId="6D9DD042"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TECNOLITE</w:t>
            </w:r>
          </w:p>
        </w:tc>
        <w:tc>
          <w:tcPr>
            <w:tcW w:w="714" w:type="pct"/>
            <w:tcBorders>
              <w:top w:val="nil"/>
              <w:left w:val="nil"/>
              <w:bottom w:val="single" w:sz="4" w:space="0" w:color="auto"/>
              <w:right w:val="single" w:sz="4" w:space="0" w:color="auto"/>
            </w:tcBorders>
            <w:shd w:val="clear" w:color="auto" w:fill="auto"/>
            <w:vAlign w:val="center"/>
            <w:hideMark/>
          </w:tcPr>
          <w:p w14:paraId="5A4B58FB"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18YDLED431PMV65B</w:t>
            </w:r>
          </w:p>
        </w:tc>
        <w:tc>
          <w:tcPr>
            <w:tcW w:w="580" w:type="pct"/>
            <w:tcBorders>
              <w:top w:val="nil"/>
              <w:left w:val="nil"/>
              <w:bottom w:val="single" w:sz="4" w:space="0" w:color="auto"/>
              <w:right w:val="single" w:sz="4" w:space="0" w:color="auto"/>
            </w:tcBorders>
            <w:shd w:val="clear" w:color="auto" w:fill="auto"/>
            <w:vAlign w:val="center"/>
            <w:hideMark/>
          </w:tcPr>
          <w:p w14:paraId="17A16955"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332" w:type="pct"/>
            <w:tcBorders>
              <w:top w:val="nil"/>
              <w:left w:val="nil"/>
              <w:bottom w:val="single" w:sz="4" w:space="0" w:color="auto"/>
              <w:right w:val="single" w:sz="4" w:space="0" w:color="auto"/>
            </w:tcBorders>
            <w:shd w:val="clear" w:color="auto" w:fill="auto"/>
            <w:vAlign w:val="center"/>
            <w:hideMark/>
          </w:tcPr>
          <w:p w14:paraId="3A5B474F"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414" w:type="pct"/>
            <w:tcBorders>
              <w:top w:val="nil"/>
              <w:left w:val="nil"/>
              <w:bottom w:val="single" w:sz="4" w:space="0" w:color="auto"/>
              <w:right w:val="single" w:sz="4" w:space="0" w:color="auto"/>
            </w:tcBorders>
            <w:shd w:val="clear" w:color="auto" w:fill="auto"/>
            <w:vAlign w:val="center"/>
            <w:hideMark/>
          </w:tcPr>
          <w:p w14:paraId="5ACB6C8D"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16</w:t>
            </w:r>
          </w:p>
        </w:tc>
        <w:tc>
          <w:tcPr>
            <w:tcW w:w="414" w:type="pct"/>
            <w:tcBorders>
              <w:top w:val="nil"/>
              <w:left w:val="nil"/>
              <w:bottom w:val="single" w:sz="4" w:space="0" w:color="auto"/>
              <w:right w:val="single" w:sz="4" w:space="0" w:color="auto"/>
            </w:tcBorders>
            <w:shd w:val="clear" w:color="auto" w:fill="auto"/>
            <w:vAlign w:val="center"/>
            <w:hideMark/>
          </w:tcPr>
          <w:p w14:paraId="491048AB"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40</w:t>
            </w:r>
          </w:p>
        </w:tc>
      </w:tr>
      <w:tr w:rsidR="000131F5" w:rsidRPr="00A945E1" w14:paraId="51307718" w14:textId="77777777" w:rsidTr="000131F5">
        <w:trPr>
          <w:trHeight w:val="2295"/>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4BC9CCBE"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lastRenderedPageBreak/>
              <w:t>5</w:t>
            </w:r>
          </w:p>
        </w:tc>
        <w:tc>
          <w:tcPr>
            <w:tcW w:w="311" w:type="pct"/>
            <w:tcBorders>
              <w:top w:val="nil"/>
              <w:left w:val="nil"/>
              <w:bottom w:val="single" w:sz="4" w:space="0" w:color="auto"/>
              <w:right w:val="single" w:sz="4" w:space="0" w:color="auto"/>
            </w:tcBorders>
            <w:shd w:val="clear" w:color="auto" w:fill="auto"/>
            <w:vAlign w:val="center"/>
            <w:hideMark/>
          </w:tcPr>
          <w:p w14:paraId="17C06E91"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ELECT-005</w:t>
            </w:r>
          </w:p>
        </w:tc>
        <w:tc>
          <w:tcPr>
            <w:tcW w:w="421" w:type="pct"/>
            <w:tcBorders>
              <w:top w:val="nil"/>
              <w:left w:val="nil"/>
              <w:bottom w:val="single" w:sz="4" w:space="0" w:color="auto"/>
              <w:right w:val="single" w:sz="4" w:space="0" w:color="auto"/>
            </w:tcBorders>
            <w:shd w:val="clear" w:color="auto" w:fill="auto"/>
            <w:noWrap/>
            <w:vAlign w:val="center"/>
            <w:hideMark/>
          </w:tcPr>
          <w:p w14:paraId="4C5E6679"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56601-0123</w:t>
            </w:r>
          </w:p>
        </w:tc>
        <w:tc>
          <w:tcPr>
            <w:tcW w:w="1012" w:type="pct"/>
            <w:tcBorders>
              <w:top w:val="nil"/>
              <w:left w:val="nil"/>
              <w:bottom w:val="single" w:sz="4" w:space="0" w:color="auto"/>
              <w:right w:val="single" w:sz="4" w:space="0" w:color="auto"/>
            </w:tcBorders>
            <w:shd w:val="clear" w:color="auto" w:fill="auto"/>
            <w:vAlign w:val="center"/>
            <w:hideMark/>
          </w:tcPr>
          <w:p w14:paraId="5C8E19D4" w14:textId="77777777" w:rsidR="000131F5" w:rsidRPr="00A945E1" w:rsidRDefault="000131F5" w:rsidP="00A945E1">
            <w:pPr>
              <w:rPr>
                <w:rFonts w:ascii="Arial Narrow" w:hAnsi="Arial Narrow" w:cs="Arial"/>
                <w:sz w:val="14"/>
                <w:szCs w:val="14"/>
              </w:rPr>
            </w:pPr>
            <w:r w:rsidRPr="00A945E1">
              <w:rPr>
                <w:rFonts w:ascii="Arial Narrow" w:hAnsi="Arial Narrow" w:cs="Arial"/>
                <w:sz w:val="14"/>
                <w:szCs w:val="14"/>
              </w:rPr>
              <w:t>LUMINARIA O LÁMPARA SUBURBANA SOLAR DE EXTERIOR PARA SOBREPONER EN MURO. INCLUYE BRAZO METÁLICO, PANEL SOLAR, CONTROL REMOTO Y SENSOR DE MOVIMIENTO. MATERIAL DE ALUMINIO, PLÁSTICO, CRISTAL Y METAL. CON ACABADO EN GRIS Y BLANCO. LUMINARIO DE LED INTEGRADO EN 300W CON TONO DE LUZ BLANCA FRÍA (6000K).</w:t>
            </w:r>
          </w:p>
        </w:tc>
        <w:tc>
          <w:tcPr>
            <w:tcW w:w="438" w:type="pct"/>
            <w:tcBorders>
              <w:top w:val="nil"/>
              <w:left w:val="nil"/>
              <w:bottom w:val="single" w:sz="4" w:space="0" w:color="auto"/>
              <w:right w:val="single" w:sz="4" w:space="0" w:color="auto"/>
            </w:tcBorders>
            <w:shd w:val="clear" w:color="auto" w:fill="auto"/>
            <w:vAlign w:val="center"/>
            <w:hideMark/>
          </w:tcPr>
          <w:p w14:paraId="5281CD1B"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ZOLAR LED</w:t>
            </w:r>
          </w:p>
        </w:tc>
        <w:tc>
          <w:tcPr>
            <w:tcW w:w="714" w:type="pct"/>
            <w:tcBorders>
              <w:top w:val="nil"/>
              <w:left w:val="nil"/>
              <w:bottom w:val="single" w:sz="4" w:space="0" w:color="auto"/>
              <w:right w:val="single" w:sz="4" w:space="0" w:color="auto"/>
            </w:tcBorders>
            <w:shd w:val="clear" w:color="auto" w:fill="auto"/>
            <w:vAlign w:val="center"/>
            <w:hideMark/>
          </w:tcPr>
          <w:p w14:paraId="58A65EA5"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 xml:space="preserve">MOD. ZL-SLD-300W </w:t>
            </w:r>
          </w:p>
        </w:tc>
        <w:tc>
          <w:tcPr>
            <w:tcW w:w="580" w:type="pct"/>
            <w:tcBorders>
              <w:top w:val="nil"/>
              <w:left w:val="nil"/>
              <w:bottom w:val="single" w:sz="4" w:space="0" w:color="auto"/>
              <w:right w:val="single" w:sz="4" w:space="0" w:color="auto"/>
            </w:tcBorders>
            <w:shd w:val="clear" w:color="auto" w:fill="auto"/>
            <w:vAlign w:val="center"/>
            <w:hideMark/>
          </w:tcPr>
          <w:p w14:paraId="0189D7FB"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332" w:type="pct"/>
            <w:tcBorders>
              <w:top w:val="nil"/>
              <w:left w:val="nil"/>
              <w:bottom w:val="single" w:sz="4" w:space="0" w:color="auto"/>
              <w:right w:val="single" w:sz="4" w:space="0" w:color="auto"/>
            </w:tcBorders>
            <w:shd w:val="clear" w:color="auto" w:fill="auto"/>
            <w:vAlign w:val="center"/>
            <w:hideMark/>
          </w:tcPr>
          <w:p w14:paraId="27FC69B9"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414" w:type="pct"/>
            <w:tcBorders>
              <w:top w:val="nil"/>
              <w:left w:val="nil"/>
              <w:bottom w:val="single" w:sz="4" w:space="0" w:color="auto"/>
              <w:right w:val="single" w:sz="4" w:space="0" w:color="auto"/>
            </w:tcBorders>
            <w:shd w:val="clear" w:color="auto" w:fill="auto"/>
            <w:vAlign w:val="center"/>
            <w:hideMark/>
          </w:tcPr>
          <w:p w14:paraId="1970B8DF"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48</w:t>
            </w:r>
          </w:p>
        </w:tc>
        <w:tc>
          <w:tcPr>
            <w:tcW w:w="414" w:type="pct"/>
            <w:tcBorders>
              <w:top w:val="nil"/>
              <w:left w:val="nil"/>
              <w:bottom w:val="single" w:sz="4" w:space="0" w:color="auto"/>
              <w:right w:val="single" w:sz="4" w:space="0" w:color="auto"/>
            </w:tcBorders>
            <w:shd w:val="clear" w:color="auto" w:fill="auto"/>
            <w:vAlign w:val="center"/>
            <w:hideMark/>
          </w:tcPr>
          <w:p w14:paraId="1471149D"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118</w:t>
            </w:r>
          </w:p>
        </w:tc>
      </w:tr>
      <w:tr w:rsidR="000131F5" w:rsidRPr="00A945E1" w14:paraId="1A7E55B3" w14:textId="77777777" w:rsidTr="000131F5">
        <w:trPr>
          <w:trHeight w:val="1575"/>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4B55A611"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6</w:t>
            </w:r>
          </w:p>
        </w:tc>
        <w:tc>
          <w:tcPr>
            <w:tcW w:w="311" w:type="pct"/>
            <w:tcBorders>
              <w:top w:val="nil"/>
              <w:left w:val="nil"/>
              <w:bottom w:val="single" w:sz="4" w:space="0" w:color="auto"/>
              <w:right w:val="single" w:sz="4" w:space="0" w:color="auto"/>
            </w:tcBorders>
            <w:shd w:val="clear" w:color="auto" w:fill="auto"/>
            <w:vAlign w:val="center"/>
            <w:hideMark/>
          </w:tcPr>
          <w:p w14:paraId="2FD0A58E"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ELECT-006</w:t>
            </w:r>
          </w:p>
        </w:tc>
        <w:tc>
          <w:tcPr>
            <w:tcW w:w="421" w:type="pct"/>
            <w:tcBorders>
              <w:top w:val="nil"/>
              <w:left w:val="nil"/>
              <w:bottom w:val="single" w:sz="4" w:space="0" w:color="auto"/>
              <w:right w:val="single" w:sz="4" w:space="0" w:color="auto"/>
            </w:tcBorders>
            <w:shd w:val="clear" w:color="auto" w:fill="auto"/>
            <w:noWrap/>
            <w:vAlign w:val="center"/>
            <w:hideMark/>
          </w:tcPr>
          <w:p w14:paraId="726C0815"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24601-0102</w:t>
            </w:r>
          </w:p>
        </w:tc>
        <w:tc>
          <w:tcPr>
            <w:tcW w:w="1012" w:type="pct"/>
            <w:tcBorders>
              <w:top w:val="nil"/>
              <w:left w:val="nil"/>
              <w:bottom w:val="single" w:sz="4" w:space="0" w:color="auto"/>
              <w:right w:val="single" w:sz="4" w:space="0" w:color="auto"/>
            </w:tcBorders>
            <w:shd w:val="clear" w:color="auto" w:fill="auto"/>
            <w:vAlign w:val="center"/>
            <w:hideMark/>
          </w:tcPr>
          <w:p w14:paraId="357F031E" w14:textId="77777777" w:rsidR="000131F5" w:rsidRPr="00A945E1" w:rsidRDefault="000131F5" w:rsidP="00A945E1">
            <w:pPr>
              <w:rPr>
                <w:rFonts w:ascii="Arial Narrow" w:hAnsi="Arial Narrow" w:cs="Arial"/>
                <w:color w:val="000000"/>
                <w:sz w:val="14"/>
                <w:szCs w:val="14"/>
              </w:rPr>
            </w:pPr>
            <w:r w:rsidRPr="00A945E1">
              <w:rPr>
                <w:rFonts w:ascii="Arial Narrow" w:hAnsi="Arial Narrow" w:cs="Arial"/>
                <w:color w:val="000000"/>
                <w:sz w:val="14"/>
                <w:szCs w:val="14"/>
              </w:rPr>
              <w:t xml:space="preserve">LAMPARA DE LEDS DE EMPOTRAR EN FALSO PLAFON TECNOLITE MODELO BERLIN I YDLED-350/12W/40/B </w:t>
            </w:r>
            <w:proofErr w:type="spellStart"/>
            <w:r w:rsidRPr="00A945E1">
              <w:rPr>
                <w:rFonts w:ascii="Arial Narrow" w:hAnsi="Arial Narrow" w:cs="Arial"/>
                <w:color w:val="000000"/>
                <w:sz w:val="14"/>
                <w:szCs w:val="14"/>
              </w:rPr>
              <w:t>Ó</w:t>
            </w:r>
            <w:proofErr w:type="spellEnd"/>
            <w:r w:rsidRPr="00A945E1">
              <w:rPr>
                <w:rFonts w:ascii="Arial Narrow" w:hAnsi="Arial Narrow" w:cs="Arial"/>
                <w:color w:val="000000"/>
                <w:sz w:val="14"/>
                <w:szCs w:val="14"/>
              </w:rPr>
              <w:t xml:space="preserve"> SIMILAR; TEMPERATURA COLOR 4000 </w:t>
            </w:r>
            <w:proofErr w:type="spellStart"/>
            <w:r w:rsidRPr="00A945E1">
              <w:rPr>
                <w:rFonts w:ascii="Arial Narrow" w:hAnsi="Arial Narrow" w:cs="Arial"/>
                <w:color w:val="000000"/>
                <w:sz w:val="14"/>
                <w:szCs w:val="14"/>
              </w:rPr>
              <w:t>°K</w:t>
            </w:r>
            <w:proofErr w:type="spellEnd"/>
            <w:r w:rsidRPr="00A945E1">
              <w:rPr>
                <w:rFonts w:ascii="Arial Narrow" w:hAnsi="Arial Narrow" w:cs="Arial"/>
                <w:color w:val="000000"/>
                <w:sz w:val="14"/>
                <w:szCs w:val="14"/>
              </w:rPr>
              <w:t>, A 127 VOLTS, ANGULO DE APERTURA 80, VIDA PROMEDIO DE 35000 HR.</w:t>
            </w:r>
          </w:p>
        </w:tc>
        <w:tc>
          <w:tcPr>
            <w:tcW w:w="438" w:type="pct"/>
            <w:tcBorders>
              <w:top w:val="nil"/>
              <w:left w:val="nil"/>
              <w:bottom w:val="single" w:sz="4" w:space="0" w:color="auto"/>
              <w:right w:val="single" w:sz="4" w:space="0" w:color="auto"/>
            </w:tcBorders>
            <w:shd w:val="clear" w:color="auto" w:fill="auto"/>
            <w:vAlign w:val="center"/>
            <w:hideMark/>
          </w:tcPr>
          <w:p w14:paraId="64A7688B"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TECNOLITE</w:t>
            </w:r>
          </w:p>
        </w:tc>
        <w:tc>
          <w:tcPr>
            <w:tcW w:w="714" w:type="pct"/>
            <w:tcBorders>
              <w:top w:val="nil"/>
              <w:left w:val="nil"/>
              <w:bottom w:val="single" w:sz="4" w:space="0" w:color="auto"/>
              <w:right w:val="single" w:sz="4" w:space="0" w:color="auto"/>
            </w:tcBorders>
            <w:shd w:val="clear" w:color="auto" w:fill="auto"/>
            <w:vAlign w:val="center"/>
            <w:hideMark/>
          </w:tcPr>
          <w:p w14:paraId="056283C0"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YDLED-432/30</w:t>
            </w:r>
          </w:p>
        </w:tc>
        <w:tc>
          <w:tcPr>
            <w:tcW w:w="580" w:type="pct"/>
            <w:tcBorders>
              <w:top w:val="nil"/>
              <w:left w:val="nil"/>
              <w:bottom w:val="single" w:sz="4" w:space="0" w:color="auto"/>
              <w:right w:val="single" w:sz="4" w:space="0" w:color="auto"/>
            </w:tcBorders>
            <w:shd w:val="clear" w:color="auto" w:fill="auto"/>
            <w:vAlign w:val="center"/>
            <w:hideMark/>
          </w:tcPr>
          <w:p w14:paraId="2F651BC4"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332" w:type="pct"/>
            <w:tcBorders>
              <w:top w:val="nil"/>
              <w:left w:val="nil"/>
              <w:bottom w:val="single" w:sz="4" w:space="0" w:color="auto"/>
              <w:right w:val="single" w:sz="4" w:space="0" w:color="auto"/>
            </w:tcBorders>
            <w:shd w:val="clear" w:color="auto" w:fill="auto"/>
            <w:vAlign w:val="center"/>
            <w:hideMark/>
          </w:tcPr>
          <w:p w14:paraId="4B8A1BF5"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414" w:type="pct"/>
            <w:tcBorders>
              <w:top w:val="nil"/>
              <w:left w:val="nil"/>
              <w:bottom w:val="single" w:sz="4" w:space="0" w:color="auto"/>
              <w:right w:val="single" w:sz="4" w:space="0" w:color="auto"/>
            </w:tcBorders>
            <w:shd w:val="clear" w:color="auto" w:fill="auto"/>
            <w:vAlign w:val="center"/>
            <w:hideMark/>
          </w:tcPr>
          <w:p w14:paraId="0C5F72E1"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16</w:t>
            </w:r>
          </w:p>
        </w:tc>
        <w:tc>
          <w:tcPr>
            <w:tcW w:w="414" w:type="pct"/>
            <w:tcBorders>
              <w:top w:val="nil"/>
              <w:left w:val="nil"/>
              <w:bottom w:val="single" w:sz="4" w:space="0" w:color="auto"/>
              <w:right w:val="single" w:sz="4" w:space="0" w:color="auto"/>
            </w:tcBorders>
            <w:shd w:val="clear" w:color="auto" w:fill="auto"/>
            <w:vAlign w:val="center"/>
            <w:hideMark/>
          </w:tcPr>
          <w:p w14:paraId="44C6D24B"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40</w:t>
            </w:r>
          </w:p>
        </w:tc>
      </w:tr>
      <w:tr w:rsidR="000131F5" w:rsidRPr="00A945E1" w14:paraId="1C06093B" w14:textId="77777777" w:rsidTr="000131F5">
        <w:trPr>
          <w:trHeight w:val="2220"/>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7BAA6E51"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7</w:t>
            </w:r>
          </w:p>
        </w:tc>
        <w:tc>
          <w:tcPr>
            <w:tcW w:w="311" w:type="pct"/>
            <w:tcBorders>
              <w:top w:val="nil"/>
              <w:left w:val="nil"/>
              <w:bottom w:val="single" w:sz="4" w:space="0" w:color="auto"/>
              <w:right w:val="single" w:sz="4" w:space="0" w:color="auto"/>
            </w:tcBorders>
            <w:shd w:val="clear" w:color="auto" w:fill="auto"/>
            <w:vAlign w:val="center"/>
            <w:hideMark/>
          </w:tcPr>
          <w:p w14:paraId="545725C4"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ELECT-007</w:t>
            </w:r>
          </w:p>
        </w:tc>
        <w:tc>
          <w:tcPr>
            <w:tcW w:w="421" w:type="pct"/>
            <w:tcBorders>
              <w:top w:val="nil"/>
              <w:left w:val="nil"/>
              <w:bottom w:val="single" w:sz="4" w:space="0" w:color="auto"/>
              <w:right w:val="single" w:sz="4" w:space="0" w:color="auto"/>
            </w:tcBorders>
            <w:shd w:val="clear" w:color="auto" w:fill="auto"/>
            <w:noWrap/>
            <w:vAlign w:val="center"/>
            <w:hideMark/>
          </w:tcPr>
          <w:p w14:paraId="2E50B249"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24601-0046</w:t>
            </w:r>
          </w:p>
        </w:tc>
        <w:tc>
          <w:tcPr>
            <w:tcW w:w="1012" w:type="pct"/>
            <w:tcBorders>
              <w:top w:val="nil"/>
              <w:left w:val="nil"/>
              <w:bottom w:val="single" w:sz="4" w:space="0" w:color="auto"/>
              <w:right w:val="single" w:sz="4" w:space="0" w:color="auto"/>
            </w:tcBorders>
            <w:shd w:val="clear" w:color="auto" w:fill="auto"/>
            <w:vAlign w:val="center"/>
            <w:hideMark/>
          </w:tcPr>
          <w:p w14:paraId="68D46B71" w14:textId="77777777" w:rsidR="000131F5" w:rsidRPr="00A945E1" w:rsidRDefault="000131F5" w:rsidP="00A945E1">
            <w:pPr>
              <w:rPr>
                <w:rFonts w:ascii="Arial Narrow" w:hAnsi="Arial Narrow" w:cs="Arial"/>
                <w:color w:val="000000"/>
                <w:sz w:val="14"/>
                <w:szCs w:val="14"/>
              </w:rPr>
            </w:pPr>
            <w:r w:rsidRPr="00A945E1">
              <w:rPr>
                <w:rFonts w:ascii="Arial Narrow" w:hAnsi="Arial Narrow" w:cs="Arial"/>
                <w:color w:val="000000"/>
                <w:sz w:val="14"/>
                <w:szCs w:val="14"/>
              </w:rPr>
              <w:t>LÁMPARA EMPOTRABLE DOWNLIGHT LED 24 W, LUZ DE DÍA, NO ATENUABLE, MULTIVOLTAJE, PM BRIGHTON IX –MODELO</w:t>
            </w:r>
            <w:proofErr w:type="gramStart"/>
            <w:r w:rsidRPr="00A945E1">
              <w:rPr>
                <w:rFonts w:ascii="Arial Narrow" w:hAnsi="Arial Narrow" w:cs="Arial"/>
                <w:color w:val="000000"/>
                <w:sz w:val="14"/>
                <w:szCs w:val="14"/>
              </w:rPr>
              <w:t>:24YDLED431PMV65B</w:t>
            </w:r>
            <w:proofErr w:type="gramEnd"/>
            <w:r w:rsidRPr="00A945E1">
              <w:rPr>
                <w:rFonts w:ascii="Arial Narrow" w:hAnsi="Arial Narrow" w:cs="Arial"/>
                <w:color w:val="000000"/>
                <w:sz w:val="14"/>
                <w:szCs w:val="14"/>
              </w:rPr>
              <w:t>. CHIPS LED SMD 3535 INTEGRADOS.  POTENCIA DE 24 W LUZ DE DÍA</w:t>
            </w:r>
            <w:proofErr w:type="gramStart"/>
            <w:r w:rsidRPr="00A945E1">
              <w:rPr>
                <w:rFonts w:ascii="Arial Narrow" w:hAnsi="Arial Narrow" w:cs="Arial"/>
                <w:color w:val="000000"/>
                <w:sz w:val="14"/>
                <w:szCs w:val="14"/>
              </w:rPr>
              <w:t>,CORTE</w:t>
            </w:r>
            <w:proofErr w:type="gramEnd"/>
            <w:r w:rsidRPr="00A945E1">
              <w:rPr>
                <w:rFonts w:ascii="Arial Narrow" w:hAnsi="Arial Narrow" w:cs="Arial"/>
                <w:color w:val="000000"/>
                <w:sz w:val="14"/>
                <w:szCs w:val="14"/>
              </w:rPr>
              <w:t xml:space="preserve"> DE EMPOTRAMIENTO CUADRADO EN PLAFÓN O FALSO TECHO DE 25 X 25 CENTÍMETROS,ÁNGULO DE APERTURA DE 110°.</w:t>
            </w:r>
          </w:p>
        </w:tc>
        <w:tc>
          <w:tcPr>
            <w:tcW w:w="438" w:type="pct"/>
            <w:tcBorders>
              <w:top w:val="nil"/>
              <w:left w:val="nil"/>
              <w:bottom w:val="single" w:sz="4" w:space="0" w:color="auto"/>
              <w:right w:val="single" w:sz="4" w:space="0" w:color="auto"/>
            </w:tcBorders>
            <w:shd w:val="clear" w:color="auto" w:fill="auto"/>
            <w:vAlign w:val="center"/>
            <w:hideMark/>
          </w:tcPr>
          <w:p w14:paraId="382AAE7C"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TECNOLITE</w:t>
            </w:r>
          </w:p>
        </w:tc>
        <w:tc>
          <w:tcPr>
            <w:tcW w:w="714" w:type="pct"/>
            <w:tcBorders>
              <w:top w:val="nil"/>
              <w:left w:val="nil"/>
              <w:bottom w:val="single" w:sz="4" w:space="0" w:color="auto"/>
              <w:right w:val="single" w:sz="4" w:space="0" w:color="auto"/>
            </w:tcBorders>
            <w:shd w:val="clear" w:color="auto" w:fill="auto"/>
            <w:vAlign w:val="center"/>
            <w:hideMark/>
          </w:tcPr>
          <w:p w14:paraId="58749C1E"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24YDLED431PMV65B</w:t>
            </w:r>
          </w:p>
        </w:tc>
        <w:tc>
          <w:tcPr>
            <w:tcW w:w="580" w:type="pct"/>
            <w:tcBorders>
              <w:top w:val="nil"/>
              <w:left w:val="nil"/>
              <w:bottom w:val="single" w:sz="4" w:space="0" w:color="auto"/>
              <w:right w:val="single" w:sz="4" w:space="0" w:color="auto"/>
            </w:tcBorders>
            <w:shd w:val="clear" w:color="auto" w:fill="auto"/>
            <w:vAlign w:val="center"/>
            <w:hideMark/>
          </w:tcPr>
          <w:p w14:paraId="0C961945"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332" w:type="pct"/>
            <w:tcBorders>
              <w:top w:val="nil"/>
              <w:left w:val="nil"/>
              <w:bottom w:val="single" w:sz="4" w:space="0" w:color="auto"/>
              <w:right w:val="single" w:sz="4" w:space="0" w:color="auto"/>
            </w:tcBorders>
            <w:shd w:val="clear" w:color="auto" w:fill="auto"/>
            <w:vAlign w:val="center"/>
            <w:hideMark/>
          </w:tcPr>
          <w:p w14:paraId="1443D2ED"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414" w:type="pct"/>
            <w:tcBorders>
              <w:top w:val="nil"/>
              <w:left w:val="nil"/>
              <w:bottom w:val="single" w:sz="4" w:space="0" w:color="auto"/>
              <w:right w:val="single" w:sz="4" w:space="0" w:color="auto"/>
            </w:tcBorders>
            <w:shd w:val="clear" w:color="auto" w:fill="auto"/>
            <w:vAlign w:val="center"/>
            <w:hideMark/>
          </w:tcPr>
          <w:p w14:paraId="08FF9AFA"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16</w:t>
            </w:r>
          </w:p>
        </w:tc>
        <w:tc>
          <w:tcPr>
            <w:tcW w:w="414" w:type="pct"/>
            <w:tcBorders>
              <w:top w:val="nil"/>
              <w:left w:val="nil"/>
              <w:bottom w:val="single" w:sz="4" w:space="0" w:color="auto"/>
              <w:right w:val="single" w:sz="4" w:space="0" w:color="auto"/>
            </w:tcBorders>
            <w:shd w:val="clear" w:color="auto" w:fill="auto"/>
            <w:vAlign w:val="center"/>
            <w:hideMark/>
          </w:tcPr>
          <w:p w14:paraId="50E92A3B"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40</w:t>
            </w:r>
          </w:p>
        </w:tc>
      </w:tr>
      <w:tr w:rsidR="000131F5" w:rsidRPr="00A945E1" w14:paraId="71BCF695" w14:textId="77777777" w:rsidTr="000131F5">
        <w:trPr>
          <w:trHeight w:val="1365"/>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2E9CD036"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8</w:t>
            </w:r>
          </w:p>
        </w:tc>
        <w:tc>
          <w:tcPr>
            <w:tcW w:w="311" w:type="pct"/>
            <w:tcBorders>
              <w:top w:val="nil"/>
              <w:left w:val="nil"/>
              <w:bottom w:val="single" w:sz="4" w:space="0" w:color="auto"/>
              <w:right w:val="single" w:sz="4" w:space="0" w:color="auto"/>
            </w:tcBorders>
            <w:shd w:val="clear" w:color="auto" w:fill="auto"/>
            <w:vAlign w:val="center"/>
            <w:hideMark/>
          </w:tcPr>
          <w:p w14:paraId="50EC6ECC"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ELECT-008</w:t>
            </w:r>
          </w:p>
        </w:tc>
        <w:tc>
          <w:tcPr>
            <w:tcW w:w="421" w:type="pct"/>
            <w:tcBorders>
              <w:top w:val="nil"/>
              <w:left w:val="nil"/>
              <w:bottom w:val="single" w:sz="4" w:space="0" w:color="auto"/>
              <w:right w:val="single" w:sz="4" w:space="0" w:color="auto"/>
            </w:tcBorders>
            <w:shd w:val="clear" w:color="auto" w:fill="auto"/>
            <w:noWrap/>
            <w:vAlign w:val="center"/>
            <w:hideMark/>
          </w:tcPr>
          <w:p w14:paraId="19637761"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24601-0057</w:t>
            </w:r>
          </w:p>
        </w:tc>
        <w:tc>
          <w:tcPr>
            <w:tcW w:w="1012" w:type="pct"/>
            <w:tcBorders>
              <w:top w:val="nil"/>
              <w:left w:val="nil"/>
              <w:bottom w:val="single" w:sz="4" w:space="0" w:color="auto"/>
              <w:right w:val="single" w:sz="4" w:space="0" w:color="auto"/>
            </w:tcBorders>
            <w:shd w:val="clear" w:color="auto" w:fill="auto"/>
            <w:vAlign w:val="center"/>
            <w:hideMark/>
          </w:tcPr>
          <w:p w14:paraId="17E793F7" w14:textId="77777777" w:rsidR="000131F5" w:rsidRPr="00A945E1" w:rsidRDefault="000131F5" w:rsidP="00A945E1">
            <w:pPr>
              <w:rPr>
                <w:rFonts w:ascii="Arial Narrow" w:hAnsi="Arial Narrow" w:cs="Arial"/>
                <w:sz w:val="14"/>
                <w:szCs w:val="14"/>
              </w:rPr>
            </w:pPr>
            <w:r w:rsidRPr="00A945E1">
              <w:rPr>
                <w:rFonts w:ascii="Arial Narrow" w:hAnsi="Arial Narrow" w:cs="Arial"/>
                <w:sz w:val="14"/>
                <w:szCs w:val="14"/>
              </w:rPr>
              <w:t xml:space="preserve">LUMINARIA DE  60 WATTS   LED  DIMENSIONES 1195 X 595 MM DE LED LUZ BLANCO FRIO 6000 K MARCA TECNOLITE  MODELO DEMUS III, PAN LED 60 </w:t>
            </w:r>
          </w:p>
        </w:tc>
        <w:tc>
          <w:tcPr>
            <w:tcW w:w="438" w:type="pct"/>
            <w:tcBorders>
              <w:top w:val="nil"/>
              <w:left w:val="nil"/>
              <w:bottom w:val="single" w:sz="4" w:space="0" w:color="auto"/>
              <w:right w:val="single" w:sz="4" w:space="0" w:color="auto"/>
            </w:tcBorders>
            <w:shd w:val="clear" w:color="auto" w:fill="auto"/>
            <w:vAlign w:val="center"/>
            <w:hideMark/>
          </w:tcPr>
          <w:p w14:paraId="2A242866"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TECNOLITE</w:t>
            </w:r>
          </w:p>
        </w:tc>
        <w:tc>
          <w:tcPr>
            <w:tcW w:w="714" w:type="pct"/>
            <w:tcBorders>
              <w:top w:val="nil"/>
              <w:left w:val="nil"/>
              <w:bottom w:val="single" w:sz="4" w:space="0" w:color="auto"/>
              <w:right w:val="single" w:sz="4" w:space="0" w:color="auto"/>
            </w:tcBorders>
            <w:shd w:val="clear" w:color="auto" w:fill="auto"/>
            <w:vAlign w:val="center"/>
            <w:hideMark/>
          </w:tcPr>
          <w:p w14:paraId="482E9756"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PAN LED 60</w:t>
            </w:r>
          </w:p>
        </w:tc>
        <w:tc>
          <w:tcPr>
            <w:tcW w:w="580" w:type="pct"/>
            <w:tcBorders>
              <w:top w:val="nil"/>
              <w:left w:val="nil"/>
              <w:bottom w:val="single" w:sz="4" w:space="0" w:color="auto"/>
              <w:right w:val="single" w:sz="4" w:space="0" w:color="auto"/>
            </w:tcBorders>
            <w:shd w:val="clear" w:color="auto" w:fill="auto"/>
            <w:vAlign w:val="center"/>
            <w:hideMark/>
          </w:tcPr>
          <w:p w14:paraId="3E70A69E"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332" w:type="pct"/>
            <w:tcBorders>
              <w:top w:val="nil"/>
              <w:left w:val="nil"/>
              <w:bottom w:val="single" w:sz="4" w:space="0" w:color="auto"/>
              <w:right w:val="single" w:sz="4" w:space="0" w:color="auto"/>
            </w:tcBorders>
            <w:shd w:val="clear" w:color="auto" w:fill="auto"/>
            <w:vAlign w:val="center"/>
            <w:hideMark/>
          </w:tcPr>
          <w:p w14:paraId="5A546359"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414" w:type="pct"/>
            <w:tcBorders>
              <w:top w:val="nil"/>
              <w:left w:val="nil"/>
              <w:bottom w:val="single" w:sz="4" w:space="0" w:color="auto"/>
              <w:right w:val="single" w:sz="4" w:space="0" w:color="auto"/>
            </w:tcBorders>
            <w:shd w:val="clear" w:color="auto" w:fill="auto"/>
            <w:vAlign w:val="center"/>
            <w:hideMark/>
          </w:tcPr>
          <w:p w14:paraId="72743781"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16</w:t>
            </w:r>
          </w:p>
        </w:tc>
        <w:tc>
          <w:tcPr>
            <w:tcW w:w="414" w:type="pct"/>
            <w:tcBorders>
              <w:top w:val="nil"/>
              <w:left w:val="nil"/>
              <w:bottom w:val="single" w:sz="4" w:space="0" w:color="auto"/>
              <w:right w:val="single" w:sz="4" w:space="0" w:color="auto"/>
            </w:tcBorders>
            <w:shd w:val="clear" w:color="auto" w:fill="auto"/>
            <w:vAlign w:val="center"/>
            <w:hideMark/>
          </w:tcPr>
          <w:p w14:paraId="6F823876"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40</w:t>
            </w:r>
          </w:p>
        </w:tc>
      </w:tr>
      <w:tr w:rsidR="000131F5" w:rsidRPr="00A945E1" w14:paraId="5B062B5D" w14:textId="77777777" w:rsidTr="000131F5">
        <w:trPr>
          <w:trHeight w:val="1260"/>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794CABBC"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9</w:t>
            </w:r>
          </w:p>
        </w:tc>
        <w:tc>
          <w:tcPr>
            <w:tcW w:w="311" w:type="pct"/>
            <w:tcBorders>
              <w:top w:val="nil"/>
              <w:left w:val="nil"/>
              <w:bottom w:val="single" w:sz="4" w:space="0" w:color="auto"/>
              <w:right w:val="single" w:sz="4" w:space="0" w:color="auto"/>
            </w:tcBorders>
            <w:shd w:val="clear" w:color="auto" w:fill="auto"/>
            <w:vAlign w:val="center"/>
            <w:hideMark/>
          </w:tcPr>
          <w:p w14:paraId="0D654403"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ELECT-009</w:t>
            </w:r>
          </w:p>
        </w:tc>
        <w:tc>
          <w:tcPr>
            <w:tcW w:w="421" w:type="pct"/>
            <w:tcBorders>
              <w:top w:val="nil"/>
              <w:left w:val="nil"/>
              <w:bottom w:val="single" w:sz="4" w:space="0" w:color="auto"/>
              <w:right w:val="single" w:sz="4" w:space="0" w:color="auto"/>
            </w:tcBorders>
            <w:shd w:val="clear" w:color="auto" w:fill="auto"/>
            <w:noWrap/>
            <w:vAlign w:val="center"/>
            <w:hideMark/>
          </w:tcPr>
          <w:p w14:paraId="00EECC2F"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24601-0057</w:t>
            </w:r>
          </w:p>
        </w:tc>
        <w:tc>
          <w:tcPr>
            <w:tcW w:w="1012" w:type="pct"/>
            <w:tcBorders>
              <w:top w:val="nil"/>
              <w:left w:val="nil"/>
              <w:bottom w:val="single" w:sz="4" w:space="0" w:color="auto"/>
              <w:right w:val="single" w:sz="4" w:space="0" w:color="auto"/>
            </w:tcBorders>
            <w:shd w:val="clear" w:color="auto" w:fill="auto"/>
            <w:vAlign w:val="center"/>
            <w:hideMark/>
          </w:tcPr>
          <w:p w14:paraId="641BD72D" w14:textId="77777777" w:rsidR="000131F5" w:rsidRPr="00A945E1" w:rsidRDefault="000131F5" w:rsidP="00A945E1">
            <w:pPr>
              <w:rPr>
                <w:rFonts w:ascii="Arial Narrow" w:hAnsi="Arial Narrow" w:cs="Arial"/>
                <w:sz w:val="14"/>
                <w:szCs w:val="14"/>
              </w:rPr>
            </w:pPr>
            <w:r w:rsidRPr="00A945E1">
              <w:rPr>
                <w:rFonts w:ascii="Arial Narrow" w:hAnsi="Arial Narrow" w:cs="Arial"/>
                <w:sz w:val="14"/>
                <w:szCs w:val="14"/>
              </w:rPr>
              <w:t>LUMINARIA DE 45 WATTS LED  DE  DIMENSIONES 1195 X 295 MM  LUZ BLANCO FRIO 6000 K MARCA TECNOLITE MODELO DEMUS II, PAN LED L/45</w:t>
            </w:r>
          </w:p>
        </w:tc>
        <w:tc>
          <w:tcPr>
            <w:tcW w:w="438" w:type="pct"/>
            <w:tcBorders>
              <w:top w:val="nil"/>
              <w:left w:val="nil"/>
              <w:bottom w:val="single" w:sz="4" w:space="0" w:color="auto"/>
              <w:right w:val="single" w:sz="4" w:space="0" w:color="auto"/>
            </w:tcBorders>
            <w:shd w:val="clear" w:color="auto" w:fill="auto"/>
            <w:vAlign w:val="center"/>
            <w:hideMark/>
          </w:tcPr>
          <w:p w14:paraId="1B1ACAB8"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TECNOLITE</w:t>
            </w:r>
          </w:p>
        </w:tc>
        <w:tc>
          <w:tcPr>
            <w:tcW w:w="714" w:type="pct"/>
            <w:tcBorders>
              <w:top w:val="nil"/>
              <w:left w:val="nil"/>
              <w:bottom w:val="single" w:sz="4" w:space="0" w:color="auto"/>
              <w:right w:val="single" w:sz="4" w:space="0" w:color="auto"/>
            </w:tcBorders>
            <w:shd w:val="clear" w:color="auto" w:fill="auto"/>
            <w:vAlign w:val="center"/>
            <w:hideMark/>
          </w:tcPr>
          <w:p w14:paraId="6DDFACF6"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PAN LED L/45</w:t>
            </w:r>
          </w:p>
        </w:tc>
        <w:tc>
          <w:tcPr>
            <w:tcW w:w="580" w:type="pct"/>
            <w:tcBorders>
              <w:top w:val="nil"/>
              <w:left w:val="nil"/>
              <w:bottom w:val="single" w:sz="4" w:space="0" w:color="auto"/>
              <w:right w:val="single" w:sz="4" w:space="0" w:color="auto"/>
            </w:tcBorders>
            <w:shd w:val="clear" w:color="auto" w:fill="auto"/>
            <w:vAlign w:val="center"/>
            <w:hideMark/>
          </w:tcPr>
          <w:p w14:paraId="38FB5B72"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332" w:type="pct"/>
            <w:tcBorders>
              <w:top w:val="nil"/>
              <w:left w:val="nil"/>
              <w:bottom w:val="single" w:sz="4" w:space="0" w:color="auto"/>
              <w:right w:val="single" w:sz="4" w:space="0" w:color="auto"/>
            </w:tcBorders>
            <w:shd w:val="clear" w:color="auto" w:fill="auto"/>
            <w:vAlign w:val="center"/>
            <w:hideMark/>
          </w:tcPr>
          <w:p w14:paraId="4ED9E085"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414" w:type="pct"/>
            <w:tcBorders>
              <w:top w:val="nil"/>
              <w:left w:val="nil"/>
              <w:bottom w:val="single" w:sz="4" w:space="0" w:color="auto"/>
              <w:right w:val="single" w:sz="4" w:space="0" w:color="auto"/>
            </w:tcBorders>
            <w:shd w:val="clear" w:color="auto" w:fill="auto"/>
            <w:vAlign w:val="center"/>
            <w:hideMark/>
          </w:tcPr>
          <w:p w14:paraId="1787351F"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84</w:t>
            </w:r>
          </w:p>
        </w:tc>
        <w:tc>
          <w:tcPr>
            <w:tcW w:w="414" w:type="pct"/>
            <w:tcBorders>
              <w:top w:val="nil"/>
              <w:left w:val="nil"/>
              <w:bottom w:val="single" w:sz="4" w:space="0" w:color="auto"/>
              <w:right w:val="single" w:sz="4" w:space="0" w:color="auto"/>
            </w:tcBorders>
            <w:shd w:val="clear" w:color="auto" w:fill="auto"/>
            <w:vAlign w:val="center"/>
            <w:hideMark/>
          </w:tcPr>
          <w:p w14:paraId="390DA1D5"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208</w:t>
            </w:r>
          </w:p>
        </w:tc>
      </w:tr>
      <w:tr w:rsidR="000131F5" w:rsidRPr="00A945E1" w14:paraId="360A245E" w14:textId="77777777" w:rsidTr="000131F5">
        <w:trPr>
          <w:trHeight w:val="1080"/>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16BA7776"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10</w:t>
            </w:r>
          </w:p>
        </w:tc>
        <w:tc>
          <w:tcPr>
            <w:tcW w:w="311" w:type="pct"/>
            <w:tcBorders>
              <w:top w:val="nil"/>
              <w:left w:val="nil"/>
              <w:bottom w:val="single" w:sz="4" w:space="0" w:color="auto"/>
              <w:right w:val="single" w:sz="4" w:space="0" w:color="auto"/>
            </w:tcBorders>
            <w:shd w:val="clear" w:color="auto" w:fill="auto"/>
            <w:vAlign w:val="center"/>
            <w:hideMark/>
          </w:tcPr>
          <w:p w14:paraId="0A85BA32"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ELECT-010</w:t>
            </w:r>
          </w:p>
        </w:tc>
        <w:tc>
          <w:tcPr>
            <w:tcW w:w="421" w:type="pct"/>
            <w:tcBorders>
              <w:top w:val="nil"/>
              <w:left w:val="nil"/>
              <w:bottom w:val="single" w:sz="4" w:space="0" w:color="auto"/>
              <w:right w:val="single" w:sz="4" w:space="0" w:color="auto"/>
            </w:tcBorders>
            <w:shd w:val="clear" w:color="auto" w:fill="auto"/>
            <w:noWrap/>
            <w:vAlign w:val="center"/>
            <w:hideMark/>
          </w:tcPr>
          <w:p w14:paraId="4744B8DA"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24601-0102</w:t>
            </w:r>
          </w:p>
        </w:tc>
        <w:tc>
          <w:tcPr>
            <w:tcW w:w="1012" w:type="pct"/>
            <w:tcBorders>
              <w:top w:val="nil"/>
              <w:left w:val="nil"/>
              <w:bottom w:val="single" w:sz="4" w:space="0" w:color="auto"/>
              <w:right w:val="single" w:sz="4" w:space="0" w:color="auto"/>
            </w:tcBorders>
            <w:shd w:val="clear" w:color="auto" w:fill="auto"/>
            <w:vAlign w:val="center"/>
            <w:hideMark/>
          </w:tcPr>
          <w:p w14:paraId="32744EE0" w14:textId="77777777" w:rsidR="000131F5" w:rsidRPr="00A945E1" w:rsidRDefault="000131F5" w:rsidP="00A945E1">
            <w:pPr>
              <w:rPr>
                <w:rFonts w:ascii="Arial Narrow" w:hAnsi="Arial Narrow" w:cs="Arial"/>
                <w:sz w:val="14"/>
                <w:szCs w:val="14"/>
              </w:rPr>
            </w:pPr>
            <w:r w:rsidRPr="00A945E1">
              <w:rPr>
                <w:rFonts w:ascii="Arial Narrow" w:hAnsi="Arial Narrow" w:cs="Arial"/>
                <w:sz w:val="14"/>
                <w:szCs w:val="14"/>
              </w:rPr>
              <w:t xml:space="preserve">LAMPARA DE LEDS MARCA PHILIPS 29 W-150 W, E26, 2700-2200, Regulación de la intensidad MODELO 046677558222 MARCA PHILIPS </w:t>
            </w:r>
          </w:p>
        </w:tc>
        <w:tc>
          <w:tcPr>
            <w:tcW w:w="438" w:type="pct"/>
            <w:tcBorders>
              <w:top w:val="nil"/>
              <w:left w:val="nil"/>
              <w:bottom w:val="single" w:sz="4" w:space="0" w:color="auto"/>
              <w:right w:val="single" w:sz="4" w:space="0" w:color="auto"/>
            </w:tcBorders>
            <w:shd w:val="clear" w:color="auto" w:fill="auto"/>
            <w:vAlign w:val="center"/>
            <w:hideMark/>
          </w:tcPr>
          <w:p w14:paraId="3302AC63"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PHILIPS</w:t>
            </w:r>
          </w:p>
        </w:tc>
        <w:tc>
          <w:tcPr>
            <w:tcW w:w="714" w:type="pct"/>
            <w:tcBorders>
              <w:top w:val="nil"/>
              <w:left w:val="nil"/>
              <w:bottom w:val="single" w:sz="4" w:space="0" w:color="auto"/>
              <w:right w:val="single" w:sz="4" w:space="0" w:color="auto"/>
            </w:tcBorders>
            <w:shd w:val="clear" w:color="auto" w:fill="auto"/>
            <w:vAlign w:val="center"/>
            <w:hideMark/>
          </w:tcPr>
          <w:p w14:paraId="089C109C"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 xml:space="preserve"> MODELO 046677558222 </w:t>
            </w:r>
          </w:p>
        </w:tc>
        <w:tc>
          <w:tcPr>
            <w:tcW w:w="580" w:type="pct"/>
            <w:tcBorders>
              <w:top w:val="nil"/>
              <w:left w:val="nil"/>
              <w:bottom w:val="single" w:sz="4" w:space="0" w:color="auto"/>
              <w:right w:val="single" w:sz="4" w:space="0" w:color="auto"/>
            </w:tcBorders>
            <w:shd w:val="clear" w:color="auto" w:fill="auto"/>
            <w:vAlign w:val="center"/>
            <w:hideMark/>
          </w:tcPr>
          <w:p w14:paraId="6635DE73"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332" w:type="pct"/>
            <w:tcBorders>
              <w:top w:val="nil"/>
              <w:left w:val="nil"/>
              <w:bottom w:val="single" w:sz="4" w:space="0" w:color="auto"/>
              <w:right w:val="single" w:sz="4" w:space="0" w:color="auto"/>
            </w:tcBorders>
            <w:shd w:val="clear" w:color="auto" w:fill="auto"/>
            <w:vAlign w:val="center"/>
            <w:hideMark/>
          </w:tcPr>
          <w:p w14:paraId="482290EF"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414" w:type="pct"/>
            <w:tcBorders>
              <w:top w:val="nil"/>
              <w:left w:val="nil"/>
              <w:bottom w:val="single" w:sz="4" w:space="0" w:color="auto"/>
              <w:right w:val="single" w:sz="4" w:space="0" w:color="auto"/>
            </w:tcBorders>
            <w:shd w:val="clear" w:color="auto" w:fill="auto"/>
            <w:vAlign w:val="center"/>
            <w:hideMark/>
          </w:tcPr>
          <w:p w14:paraId="711EEBAD"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16</w:t>
            </w:r>
          </w:p>
        </w:tc>
        <w:tc>
          <w:tcPr>
            <w:tcW w:w="414" w:type="pct"/>
            <w:tcBorders>
              <w:top w:val="nil"/>
              <w:left w:val="nil"/>
              <w:bottom w:val="single" w:sz="4" w:space="0" w:color="auto"/>
              <w:right w:val="single" w:sz="4" w:space="0" w:color="auto"/>
            </w:tcBorders>
            <w:shd w:val="clear" w:color="auto" w:fill="auto"/>
            <w:vAlign w:val="center"/>
            <w:hideMark/>
          </w:tcPr>
          <w:p w14:paraId="4A44374B"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40</w:t>
            </w:r>
          </w:p>
        </w:tc>
      </w:tr>
      <w:tr w:rsidR="000131F5" w:rsidRPr="00A945E1" w14:paraId="513B3527" w14:textId="77777777" w:rsidTr="000131F5">
        <w:trPr>
          <w:trHeight w:val="2040"/>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3E22081C"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11</w:t>
            </w:r>
          </w:p>
        </w:tc>
        <w:tc>
          <w:tcPr>
            <w:tcW w:w="311" w:type="pct"/>
            <w:tcBorders>
              <w:top w:val="nil"/>
              <w:left w:val="nil"/>
              <w:bottom w:val="single" w:sz="4" w:space="0" w:color="auto"/>
              <w:right w:val="single" w:sz="4" w:space="0" w:color="auto"/>
            </w:tcBorders>
            <w:shd w:val="clear" w:color="auto" w:fill="auto"/>
            <w:vAlign w:val="center"/>
            <w:hideMark/>
          </w:tcPr>
          <w:p w14:paraId="3A9DEB78"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ELECT-011</w:t>
            </w:r>
          </w:p>
        </w:tc>
        <w:tc>
          <w:tcPr>
            <w:tcW w:w="421" w:type="pct"/>
            <w:tcBorders>
              <w:top w:val="nil"/>
              <w:left w:val="nil"/>
              <w:bottom w:val="single" w:sz="4" w:space="0" w:color="auto"/>
              <w:right w:val="single" w:sz="4" w:space="0" w:color="auto"/>
            </w:tcBorders>
            <w:shd w:val="clear" w:color="auto" w:fill="auto"/>
            <w:noWrap/>
            <w:vAlign w:val="center"/>
            <w:hideMark/>
          </w:tcPr>
          <w:p w14:paraId="575F3781"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24601-0102</w:t>
            </w:r>
          </w:p>
        </w:tc>
        <w:tc>
          <w:tcPr>
            <w:tcW w:w="1012" w:type="pct"/>
            <w:tcBorders>
              <w:top w:val="nil"/>
              <w:left w:val="nil"/>
              <w:bottom w:val="single" w:sz="4" w:space="0" w:color="auto"/>
              <w:right w:val="single" w:sz="4" w:space="0" w:color="auto"/>
            </w:tcBorders>
            <w:shd w:val="clear" w:color="auto" w:fill="auto"/>
            <w:vAlign w:val="center"/>
            <w:hideMark/>
          </w:tcPr>
          <w:p w14:paraId="7AE132B1" w14:textId="77777777" w:rsidR="000131F5" w:rsidRPr="00A945E1" w:rsidRDefault="000131F5" w:rsidP="00A945E1">
            <w:pPr>
              <w:rPr>
                <w:rFonts w:ascii="Arial Narrow" w:hAnsi="Arial Narrow" w:cs="Arial"/>
                <w:sz w:val="14"/>
                <w:szCs w:val="14"/>
              </w:rPr>
            </w:pPr>
            <w:r w:rsidRPr="00A945E1">
              <w:rPr>
                <w:rFonts w:ascii="Arial Narrow" w:hAnsi="Arial Narrow" w:cs="Arial"/>
                <w:sz w:val="14"/>
                <w:szCs w:val="14"/>
              </w:rPr>
              <w:t>HIGHBAY 200W PREMIUM, ES UNA LUMINARIA PARA SUSPENDER PARA APLICACIONES INDUSTRIALES CON FUENTE DE LUZ LED, LOS DIODOS EMISORES DE LUZ EMPLEADOS EN HIGHBAY 200W PREMIUM TIENEN UNA EFICIENCIA COMO FUENTE LUMINOSA DE 160 lm/W. EL SISTEMA COMPLETO TIENE UNA EFICIENCIA DE 130 lm/W, POTENCIA 200 W. MODELO: HIGHBAY 200W PREMIUM</w:t>
            </w:r>
          </w:p>
        </w:tc>
        <w:tc>
          <w:tcPr>
            <w:tcW w:w="438" w:type="pct"/>
            <w:tcBorders>
              <w:top w:val="nil"/>
              <w:left w:val="nil"/>
              <w:bottom w:val="single" w:sz="4" w:space="0" w:color="auto"/>
              <w:right w:val="single" w:sz="4" w:space="0" w:color="auto"/>
            </w:tcBorders>
            <w:shd w:val="clear" w:color="auto" w:fill="auto"/>
            <w:vAlign w:val="center"/>
            <w:hideMark/>
          </w:tcPr>
          <w:p w14:paraId="2C62A08B"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 xml:space="preserve">LEDVANCE </w:t>
            </w:r>
          </w:p>
        </w:tc>
        <w:tc>
          <w:tcPr>
            <w:tcW w:w="714" w:type="pct"/>
            <w:tcBorders>
              <w:top w:val="nil"/>
              <w:left w:val="nil"/>
              <w:bottom w:val="single" w:sz="4" w:space="0" w:color="auto"/>
              <w:right w:val="single" w:sz="4" w:space="0" w:color="auto"/>
            </w:tcBorders>
            <w:shd w:val="clear" w:color="auto" w:fill="auto"/>
            <w:vAlign w:val="center"/>
            <w:hideMark/>
          </w:tcPr>
          <w:p w14:paraId="5EB5D23B"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HIGHBAY 200W PREMIUM</w:t>
            </w:r>
          </w:p>
        </w:tc>
        <w:tc>
          <w:tcPr>
            <w:tcW w:w="580" w:type="pct"/>
            <w:tcBorders>
              <w:top w:val="nil"/>
              <w:left w:val="nil"/>
              <w:bottom w:val="single" w:sz="4" w:space="0" w:color="auto"/>
              <w:right w:val="single" w:sz="4" w:space="0" w:color="auto"/>
            </w:tcBorders>
            <w:shd w:val="clear" w:color="auto" w:fill="auto"/>
            <w:vAlign w:val="center"/>
            <w:hideMark/>
          </w:tcPr>
          <w:p w14:paraId="004F0431"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332" w:type="pct"/>
            <w:tcBorders>
              <w:top w:val="nil"/>
              <w:left w:val="nil"/>
              <w:bottom w:val="single" w:sz="4" w:space="0" w:color="auto"/>
              <w:right w:val="single" w:sz="4" w:space="0" w:color="auto"/>
            </w:tcBorders>
            <w:shd w:val="clear" w:color="auto" w:fill="auto"/>
            <w:vAlign w:val="center"/>
            <w:hideMark/>
          </w:tcPr>
          <w:p w14:paraId="77322A7B"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414" w:type="pct"/>
            <w:tcBorders>
              <w:top w:val="nil"/>
              <w:left w:val="nil"/>
              <w:bottom w:val="single" w:sz="4" w:space="0" w:color="auto"/>
              <w:right w:val="single" w:sz="4" w:space="0" w:color="auto"/>
            </w:tcBorders>
            <w:shd w:val="clear" w:color="auto" w:fill="auto"/>
            <w:vAlign w:val="center"/>
            <w:hideMark/>
          </w:tcPr>
          <w:p w14:paraId="5A94A100"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1</w:t>
            </w:r>
          </w:p>
        </w:tc>
        <w:tc>
          <w:tcPr>
            <w:tcW w:w="414" w:type="pct"/>
            <w:tcBorders>
              <w:top w:val="nil"/>
              <w:left w:val="nil"/>
              <w:bottom w:val="single" w:sz="4" w:space="0" w:color="auto"/>
              <w:right w:val="single" w:sz="4" w:space="0" w:color="auto"/>
            </w:tcBorders>
            <w:shd w:val="clear" w:color="auto" w:fill="auto"/>
            <w:vAlign w:val="center"/>
            <w:hideMark/>
          </w:tcPr>
          <w:p w14:paraId="12F161A2"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2</w:t>
            </w:r>
          </w:p>
        </w:tc>
      </w:tr>
      <w:tr w:rsidR="000131F5" w:rsidRPr="00A945E1" w14:paraId="655A8719" w14:textId="77777777" w:rsidTr="000131F5">
        <w:trPr>
          <w:trHeight w:val="1530"/>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677306F0"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lastRenderedPageBreak/>
              <w:t>12</w:t>
            </w:r>
          </w:p>
        </w:tc>
        <w:tc>
          <w:tcPr>
            <w:tcW w:w="311" w:type="pct"/>
            <w:tcBorders>
              <w:top w:val="nil"/>
              <w:left w:val="nil"/>
              <w:bottom w:val="single" w:sz="4" w:space="0" w:color="auto"/>
              <w:right w:val="single" w:sz="4" w:space="0" w:color="auto"/>
            </w:tcBorders>
            <w:shd w:val="clear" w:color="auto" w:fill="auto"/>
            <w:vAlign w:val="center"/>
            <w:hideMark/>
          </w:tcPr>
          <w:p w14:paraId="42DE02FF"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ELECT-012</w:t>
            </w:r>
          </w:p>
        </w:tc>
        <w:tc>
          <w:tcPr>
            <w:tcW w:w="421" w:type="pct"/>
            <w:tcBorders>
              <w:top w:val="nil"/>
              <w:left w:val="nil"/>
              <w:bottom w:val="single" w:sz="4" w:space="0" w:color="auto"/>
              <w:right w:val="single" w:sz="4" w:space="0" w:color="auto"/>
            </w:tcBorders>
            <w:shd w:val="clear" w:color="auto" w:fill="auto"/>
            <w:noWrap/>
            <w:vAlign w:val="center"/>
            <w:hideMark/>
          </w:tcPr>
          <w:p w14:paraId="5A25DA5C"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24601-0057</w:t>
            </w:r>
          </w:p>
        </w:tc>
        <w:tc>
          <w:tcPr>
            <w:tcW w:w="1012" w:type="pct"/>
            <w:tcBorders>
              <w:top w:val="nil"/>
              <w:left w:val="nil"/>
              <w:bottom w:val="single" w:sz="4" w:space="0" w:color="auto"/>
              <w:right w:val="single" w:sz="4" w:space="0" w:color="auto"/>
            </w:tcBorders>
            <w:shd w:val="clear" w:color="auto" w:fill="auto"/>
            <w:vAlign w:val="center"/>
            <w:hideMark/>
          </w:tcPr>
          <w:p w14:paraId="7936E092" w14:textId="77777777" w:rsidR="000131F5" w:rsidRPr="00A945E1" w:rsidRDefault="000131F5" w:rsidP="00A945E1">
            <w:pPr>
              <w:rPr>
                <w:rFonts w:ascii="Arial Narrow" w:hAnsi="Arial Narrow" w:cs="Arial"/>
                <w:sz w:val="14"/>
                <w:szCs w:val="14"/>
              </w:rPr>
            </w:pPr>
            <w:r w:rsidRPr="00A945E1">
              <w:rPr>
                <w:rFonts w:ascii="Arial Narrow" w:hAnsi="Arial Narrow" w:cs="Arial"/>
                <w:sz w:val="14"/>
                <w:szCs w:val="14"/>
              </w:rPr>
              <w:t>LUMINARIA  DE TECHO REDONDA  PARA EMPOTRAR, CON DISEÑO ULTRADELGADO Y CON UNA DISTRIBUCIÒN DE LUZ HOMOGENEA.  EQUIPADA CON LED DE ALTA POTENCIA,  DE 12  W CON TEMPERATURA DE COLOR BLANCA FRIA (6500 K).</w:t>
            </w:r>
          </w:p>
        </w:tc>
        <w:tc>
          <w:tcPr>
            <w:tcW w:w="438" w:type="pct"/>
            <w:tcBorders>
              <w:top w:val="nil"/>
              <w:left w:val="nil"/>
              <w:bottom w:val="single" w:sz="4" w:space="0" w:color="auto"/>
              <w:right w:val="single" w:sz="4" w:space="0" w:color="auto"/>
            </w:tcBorders>
            <w:shd w:val="clear" w:color="auto" w:fill="auto"/>
            <w:vAlign w:val="center"/>
            <w:hideMark/>
          </w:tcPr>
          <w:p w14:paraId="4952497C"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LEDVANCE</w:t>
            </w:r>
          </w:p>
        </w:tc>
        <w:tc>
          <w:tcPr>
            <w:tcW w:w="714" w:type="pct"/>
            <w:tcBorders>
              <w:top w:val="nil"/>
              <w:left w:val="nil"/>
              <w:bottom w:val="single" w:sz="4" w:space="0" w:color="auto"/>
              <w:right w:val="single" w:sz="4" w:space="0" w:color="auto"/>
            </w:tcBorders>
            <w:shd w:val="clear" w:color="auto" w:fill="auto"/>
            <w:vAlign w:val="center"/>
            <w:hideMark/>
          </w:tcPr>
          <w:p w14:paraId="74D9EB0B"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86447</w:t>
            </w:r>
          </w:p>
        </w:tc>
        <w:tc>
          <w:tcPr>
            <w:tcW w:w="580" w:type="pct"/>
            <w:tcBorders>
              <w:top w:val="nil"/>
              <w:left w:val="nil"/>
              <w:bottom w:val="single" w:sz="4" w:space="0" w:color="auto"/>
              <w:right w:val="single" w:sz="4" w:space="0" w:color="auto"/>
            </w:tcBorders>
            <w:shd w:val="clear" w:color="auto" w:fill="auto"/>
            <w:vAlign w:val="center"/>
            <w:hideMark/>
          </w:tcPr>
          <w:p w14:paraId="671AEC65"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332" w:type="pct"/>
            <w:tcBorders>
              <w:top w:val="nil"/>
              <w:left w:val="nil"/>
              <w:bottom w:val="single" w:sz="4" w:space="0" w:color="auto"/>
              <w:right w:val="single" w:sz="4" w:space="0" w:color="auto"/>
            </w:tcBorders>
            <w:shd w:val="clear" w:color="auto" w:fill="auto"/>
            <w:vAlign w:val="center"/>
            <w:hideMark/>
          </w:tcPr>
          <w:p w14:paraId="5F217A7B"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414" w:type="pct"/>
            <w:tcBorders>
              <w:top w:val="nil"/>
              <w:left w:val="nil"/>
              <w:bottom w:val="single" w:sz="4" w:space="0" w:color="auto"/>
              <w:right w:val="single" w:sz="4" w:space="0" w:color="auto"/>
            </w:tcBorders>
            <w:shd w:val="clear" w:color="auto" w:fill="auto"/>
            <w:vAlign w:val="center"/>
            <w:hideMark/>
          </w:tcPr>
          <w:p w14:paraId="22649B33"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88</w:t>
            </w:r>
          </w:p>
        </w:tc>
        <w:tc>
          <w:tcPr>
            <w:tcW w:w="414" w:type="pct"/>
            <w:tcBorders>
              <w:top w:val="nil"/>
              <w:left w:val="nil"/>
              <w:bottom w:val="single" w:sz="4" w:space="0" w:color="auto"/>
              <w:right w:val="single" w:sz="4" w:space="0" w:color="auto"/>
            </w:tcBorders>
            <w:shd w:val="clear" w:color="auto" w:fill="auto"/>
            <w:vAlign w:val="center"/>
            <w:hideMark/>
          </w:tcPr>
          <w:p w14:paraId="08A2B731"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220</w:t>
            </w:r>
          </w:p>
        </w:tc>
      </w:tr>
      <w:tr w:rsidR="000131F5" w:rsidRPr="00A945E1" w14:paraId="35F63EDF" w14:textId="77777777" w:rsidTr="000131F5">
        <w:trPr>
          <w:trHeight w:val="1665"/>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5CFDC20A"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13</w:t>
            </w:r>
          </w:p>
        </w:tc>
        <w:tc>
          <w:tcPr>
            <w:tcW w:w="311" w:type="pct"/>
            <w:tcBorders>
              <w:top w:val="nil"/>
              <w:left w:val="nil"/>
              <w:bottom w:val="single" w:sz="4" w:space="0" w:color="auto"/>
              <w:right w:val="single" w:sz="4" w:space="0" w:color="auto"/>
            </w:tcBorders>
            <w:shd w:val="clear" w:color="auto" w:fill="auto"/>
            <w:vAlign w:val="center"/>
            <w:hideMark/>
          </w:tcPr>
          <w:p w14:paraId="0E09F26C"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ELECT-013</w:t>
            </w:r>
          </w:p>
        </w:tc>
        <w:tc>
          <w:tcPr>
            <w:tcW w:w="421" w:type="pct"/>
            <w:tcBorders>
              <w:top w:val="nil"/>
              <w:left w:val="nil"/>
              <w:bottom w:val="single" w:sz="4" w:space="0" w:color="auto"/>
              <w:right w:val="single" w:sz="4" w:space="0" w:color="auto"/>
            </w:tcBorders>
            <w:shd w:val="clear" w:color="auto" w:fill="auto"/>
            <w:noWrap/>
            <w:vAlign w:val="center"/>
            <w:hideMark/>
          </w:tcPr>
          <w:p w14:paraId="2EA5C538"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24601-0057</w:t>
            </w:r>
          </w:p>
        </w:tc>
        <w:tc>
          <w:tcPr>
            <w:tcW w:w="1012" w:type="pct"/>
            <w:tcBorders>
              <w:top w:val="nil"/>
              <w:left w:val="nil"/>
              <w:bottom w:val="single" w:sz="4" w:space="0" w:color="auto"/>
              <w:right w:val="single" w:sz="4" w:space="0" w:color="auto"/>
            </w:tcBorders>
            <w:shd w:val="clear" w:color="auto" w:fill="auto"/>
            <w:vAlign w:val="center"/>
            <w:hideMark/>
          </w:tcPr>
          <w:p w14:paraId="288BC0B9" w14:textId="77777777" w:rsidR="000131F5" w:rsidRPr="00A945E1" w:rsidRDefault="000131F5" w:rsidP="00A945E1">
            <w:pPr>
              <w:rPr>
                <w:rFonts w:ascii="Arial Narrow" w:hAnsi="Arial Narrow" w:cs="Arial"/>
                <w:sz w:val="14"/>
                <w:szCs w:val="14"/>
              </w:rPr>
            </w:pPr>
            <w:r w:rsidRPr="00A945E1">
              <w:rPr>
                <w:rFonts w:ascii="Arial Narrow" w:hAnsi="Arial Narrow" w:cs="Arial"/>
                <w:sz w:val="14"/>
                <w:szCs w:val="14"/>
              </w:rPr>
              <w:t>LUMINARIA  DE TECHO REDONDA  PARA EMPOTRAR, CON DISEÑO ULTRADELGADO Y CON UNA DISTRIBUCIÒN DE LUZ HOMOGENEA.  EQUIPADA CON LED DE ALTA POTENCIA,  DE 18  W CON TEMPERATURA DE COLOR BLANCA FRIA (6500 K), CODIGO 86453, INSERT ROUND</w:t>
            </w:r>
          </w:p>
        </w:tc>
        <w:tc>
          <w:tcPr>
            <w:tcW w:w="438" w:type="pct"/>
            <w:tcBorders>
              <w:top w:val="nil"/>
              <w:left w:val="nil"/>
              <w:bottom w:val="single" w:sz="4" w:space="0" w:color="auto"/>
              <w:right w:val="single" w:sz="4" w:space="0" w:color="auto"/>
            </w:tcBorders>
            <w:shd w:val="clear" w:color="auto" w:fill="auto"/>
            <w:vAlign w:val="center"/>
            <w:hideMark/>
          </w:tcPr>
          <w:p w14:paraId="146D48B5"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LEDVANCE</w:t>
            </w:r>
          </w:p>
        </w:tc>
        <w:tc>
          <w:tcPr>
            <w:tcW w:w="714" w:type="pct"/>
            <w:tcBorders>
              <w:top w:val="nil"/>
              <w:left w:val="nil"/>
              <w:bottom w:val="single" w:sz="4" w:space="0" w:color="auto"/>
              <w:right w:val="single" w:sz="4" w:space="0" w:color="auto"/>
            </w:tcBorders>
            <w:shd w:val="clear" w:color="auto" w:fill="auto"/>
            <w:vAlign w:val="center"/>
            <w:hideMark/>
          </w:tcPr>
          <w:p w14:paraId="3F8B16E1"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86453</w:t>
            </w:r>
          </w:p>
        </w:tc>
        <w:tc>
          <w:tcPr>
            <w:tcW w:w="580" w:type="pct"/>
            <w:tcBorders>
              <w:top w:val="nil"/>
              <w:left w:val="nil"/>
              <w:bottom w:val="single" w:sz="4" w:space="0" w:color="auto"/>
              <w:right w:val="single" w:sz="4" w:space="0" w:color="auto"/>
            </w:tcBorders>
            <w:shd w:val="clear" w:color="auto" w:fill="auto"/>
            <w:vAlign w:val="center"/>
            <w:hideMark/>
          </w:tcPr>
          <w:p w14:paraId="55F98862"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332" w:type="pct"/>
            <w:tcBorders>
              <w:top w:val="nil"/>
              <w:left w:val="nil"/>
              <w:bottom w:val="single" w:sz="4" w:space="0" w:color="auto"/>
              <w:right w:val="single" w:sz="4" w:space="0" w:color="auto"/>
            </w:tcBorders>
            <w:shd w:val="clear" w:color="auto" w:fill="auto"/>
            <w:vAlign w:val="center"/>
            <w:hideMark/>
          </w:tcPr>
          <w:p w14:paraId="06969607"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414" w:type="pct"/>
            <w:tcBorders>
              <w:top w:val="nil"/>
              <w:left w:val="nil"/>
              <w:bottom w:val="single" w:sz="4" w:space="0" w:color="auto"/>
              <w:right w:val="single" w:sz="4" w:space="0" w:color="auto"/>
            </w:tcBorders>
            <w:shd w:val="clear" w:color="auto" w:fill="auto"/>
            <w:vAlign w:val="center"/>
            <w:hideMark/>
          </w:tcPr>
          <w:p w14:paraId="5A064F1A"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16</w:t>
            </w:r>
          </w:p>
        </w:tc>
        <w:tc>
          <w:tcPr>
            <w:tcW w:w="414" w:type="pct"/>
            <w:tcBorders>
              <w:top w:val="nil"/>
              <w:left w:val="nil"/>
              <w:bottom w:val="single" w:sz="4" w:space="0" w:color="auto"/>
              <w:right w:val="single" w:sz="4" w:space="0" w:color="auto"/>
            </w:tcBorders>
            <w:shd w:val="clear" w:color="auto" w:fill="auto"/>
            <w:vAlign w:val="center"/>
            <w:hideMark/>
          </w:tcPr>
          <w:p w14:paraId="3F157A01"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40</w:t>
            </w:r>
          </w:p>
        </w:tc>
      </w:tr>
      <w:tr w:rsidR="000131F5" w:rsidRPr="00A945E1" w14:paraId="5FC26854" w14:textId="77777777" w:rsidTr="000131F5">
        <w:trPr>
          <w:trHeight w:val="975"/>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42D6C7EE"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14</w:t>
            </w:r>
          </w:p>
        </w:tc>
        <w:tc>
          <w:tcPr>
            <w:tcW w:w="311" w:type="pct"/>
            <w:tcBorders>
              <w:top w:val="nil"/>
              <w:left w:val="nil"/>
              <w:bottom w:val="single" w:sz="4" w:space="0" w:color="auto"/>
              <w:right w:val="single" w:sz="4" w:space="0" w:color="auto"/>
            </w:tcBorders>
            <w:shd w:val="clear" w:color="auto" w:fill="auto"/>
            <w:vAlign w:val="center"/>
            <w:hideMark/>
          </w:tcPr>
          <w:p w14:paraId="44C0C3E9"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ELECT-014</w:t>
            </w:r>
          </w:p>
        </w:tc>
        <w:tc>
          <w:tcPr>
            <w:tcW w:w="421" w:type="pct"/>
            <w:tcBorders>
              <w:top w:val="nil"/>
              <w:left w:val="nil"/>
              <w:bottom w:val="single" w:sz="4" w:space="0" w:color="auto"/>
              <w:right w:val="single" w:sz="4" w:space="0" w:color="auto"/>
            </w:tcBorders>
            <w:shd w:val="clear" w:color="auto" w:fill="auto"/>
            <w:noWrap/>
            <w:vAlign w:val="center"/>
            <w:hideMark/>
          </w:tcPr>
          <w:p w14:paraId="3228A24E"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24601-0102</w:t>
            </w:r>
          </w:p>
        </w:tc>
        <w:tc>
          <w:tcPr>
            <w:tcW w:w="1012" w:type="pct"/>
            <w:tcBorders>
              <w:top w:val="nil"/>
              <w:left w:val="nil"/>
              <w:bottom w:val="single" w:sz="4" w:space="0" w:color="auto"/>
              <w:right w:val="single" w:sz="4" w:space="0" w:color="auto"/>
            </w:tcBorders>
            <w:shd w:val="clear" w:color="auto" w:fill="auto"/>
            <w:vAlign w:val="center"/>
            <w:hideMark/>
          </w:tcPr>
          <w:p w14:paraId="5BE749F3" w14:textId="77777777" w:rsidR="000131F5" w:rsidRPr="00A945E1" w:rsidRDefault="000131F5" w:rsidP="00A945E1">
            <w:pPr>
              <w:rPr>
                <w:rFonts w:ascii="Arial Narrow" w:hAnsi="Arial Narrow" w:cs="Arial"/>
                <w:sz w:val="14"/>
                <w:szCs w:val="14"/>
              </w:rPr>
            </w:pPr>
            <w:r w:rsidRPr="00A945E1">
              <w:rPr>
                <w:rFonts w:ascii="Arial Narrow" w:hAnsi="Arial Narrow" w:cs="Arial"/>
                <w:sz w:val="14"/>
                <w:szCs w:val="14"/>
              </w:rPr>
              <w:t>LÁMPARA INTEGRADA DE ALTA POTENCIA 36 W/865-100-240 G2. LED SUPERSTAR HIGH WATTAGE E27 25 000 HRS. VOLTAJE</w:t>
            </w:r>
            <w:proofErr w:type="gramStart"/>
            <w:r w:rsidRPr="00A945E1">
              <w:rPr>
                <w:rFonts w:ascii="Arial Narrow" w:hAnsi="Arial Narrow" w:cs="Arial"/>
                <w:sz w:val="14"/>
                <w:szCs w:val="14"/>
              </w:rPr>
              <w:t>:100</w:t>
            </w:r>
            <w:proofErr w:type="gramEnd"/>
            <w:r w:rsidRPr="00A945E1">
              <w:rPr>
                <w:rFonts w:ascii="Arial Narrow" w:hAnsi="Arial Narrow" w:cs="Arial"/>
                <w:sz w:val="14"/>
                <w:szCs w:val="14"/>
              </w:rPr>
              <w:t>-240 V. 6500 K. BASE E27.</w:t>
            </w:r>
          </w:p>
        </w:tc>
        <w:tc>
          <w:tcPr>
            <w:tcW w:w="438" w:type="pct"/>
            <w:tcBorders>
              <w:top w:val="nil"/>
              <w:left w:val="nil"/>
              <w:bottom w:val="single" w:sz="4" w:space="0" w:color="auto"/>
              <w:right w:val="single" w:sz="4" w:space="0" w:color="auto"/>
            </w:tcBorders>
            <w:shd w:val="clear" w:color="auto" w:fill="auto"/>
            <w:vAlign w:val="center"/>
            <w:hideMark/>
          </w:tcPr>
          <w:p w14:paraId="530CD148"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OSRAM</w:t>
            </w:r>
          </w:p>
        </w:tc>
        <w:tc>
          <w:tcPr>
            <w:tcW w:w="714" w:type="pct"/>
            <w:tcBorders>
              <w:top w:val="nil"/>
              <w:left w:val="nil"/>
              <w:bottom w:val="single" w:sz="4" w:space="0" w:color="auto"/>
              <w:right w:val="single" w:sz="4" w:space="0" w:color="auto"/>
            </w:tcBorders>
            <w:shd w:val="clear" w:color="auto" w:fill="auto"/>
            <w:vAlign w:val="center"/>
            <w:hideMark/>
          </w:tcPr>
          <w:p w14:paraId="2DC5A77A"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85826</w:t>
            </w:r>
          </w:p>
        </w:tc>
        <w:tc>
          <w:tcPr>
            <w:tcW w:w="580" w:type="pct"/>
            <w:tcBorders>
              <w:top w:val="nil"/>
              <w:left w:val="nil"/>
              <w:bottom w:val="single" w:sz="4" w:space="0" w:color="auto"/>
              <w:right w:val="single" w:sz="4" w:space="0" w:color="auto"/>
            </w:tcBorders>
            <w:shd w:val="clear" w:color="auto" w:fill="auto"/>
            <w:vAlign w:val="center"/>
            <w:hideMark/>
          </w:tcPr>
          <w:p w14:paraId="12B6B184"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332" w:type="pct"/>
            <w:tcBorders>
              <w:top w:val="nil"/>
              <w:left w:val="nil"/>
              <w:bottom w:val="single" w:sz="4" w:space="0" w:color="auto"/>
              <w:right w:val="single" w:sz="4" w:space="0" w:color="auto"/>
            </w:tcBorders>
            <w:shd w:val="clear" w:color="auto" w:fill="auto"/>
            <w:vAlign w:val="center"/>
            <w:hideMark/>
          </w:tcPr>
          <w:p w14:paraId="47D2AA94"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414" w:type="pct"/>
            <w:tcBorders>
              <w:top w:val="nil"/>
              <w:left w:val="nil"/>
              <w:bottom w:val="single" w:sz="4" w:space="0" w:color="auto"/>
              <w:right w:val="single" w:sz="4" w:space="0" w:color="auto"/>
            </w:tcBorders>
            <w:shd w:val="clear" w:color="auto" w:fill="auto"/>
            <w:vAlign w:val="center"/>
            <w:hideMark/>
          </w:tcPr>
          <w:p w14:paraId="77E6DD02"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16</w:t>
            </w:r>
          </w:p>
        </w:tc>
        <w:tc>
          <w:tcPr>
            <w:tcW w:w="414" w:type="pct"/>
            <w:tcBorders>
              <w:top w:val="nil"/>
              <w:left w:val="nil"/>
              <w:bottom w:val="single" w:sz="4" w:space="0" w:color="auto"/>
              <w:right w:val="single" w:sz="4" w:space="0" w:color="auto"/>
            </w:tcBorders>
            <w:shd w:val="clear" w:color="auto" w:fill="auto"/>
            <w:vAlign w:val="center"/>
            <w:hideMark/>
          </w:tcPr>
          <w:p w14:paraId="6EB98F7C"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40</w:t>
            </w:r>
          </w:p>
        </w:tc>
      </w:tr>
      <w:tr w:rsidR="000131F5" w:rsidRPr="00A945E1" w14:paraId="00B62213" w14:textId="77777777" w:rsidTr="000131F5">
        <w:trPr>
          <w:trHeight w:val="975"/>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40294817"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15</w:t>
            </w:r>
          </w:p>
        </w:tc>
        <w:tc>
          <w:tcPr>
            <w:tcW w:w="311" w:type="pct"/>
            <w:tcBorders>
              <w:top w:val="nil"/>
              <w:left w:val="nil"/>
              <w:bottom w:val="single" w:sz="4" w:space="0" w:color="auto"/>
              <w:right w:val="single" w:sz="4" w:space="0" w:color="auto"/>
            </w:tcBorders>
            <w:shd w:val="clear" w:color="auto" w:fill="auto"/>
            <w:vAlign w:val="center"/>
            <w:hideMark/>
          </w:tcPr>
          <w:p w14:paraId="0ABF7193"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ELECT-015</w:t>
            </w:r>
          </w:p>
        </w:tc>
        <w:tc>
          <w:tcPr>
            <w:tcW w:w="421" w:type="pct"/>
            <w:tcBorders>
              <w:top w:val="nil"/>
              <w:left w:val="nil"/>
              <w:bottom w:val="single" w:sz="4" w:space="0" w:color="auto"/>
              <w:right w:val="single" w:sz="4" w:space="0" w:color="auto"/>
            </w:tcBorders>
            <w:shd w:val="clear" w:color="auto" w:fill="auto"/>
            <w:noWrap/>
            <w:vAlign w:val="center"/>
            <w:hideMark/>
          </w:tcPr>
          <w:p w14:paraId="6D74D85C"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24601-0057</w:t>
            </w:r>
          </w:p>
        </w:tc>
        <w:tc>
          <w:tcPr>
            <w:tcW w:w="1012" w:type="pct"/>
            <w:tcBorders>
              <w:top w:val="nil"/>
              <w:left w:val="nil"/>
              <w:bottom w:val="single" w:sz="4" w:space="0" w:color="auto"/>
              <w:right w:val="single" w:sz="4" w:space="0" w:color="auto"/>
            </w:tcBorders>
            <w:shd w:val="clear" w:color="auto" w:fill="auto"/>
            <w:vAlign w:val="center"/>
            <w:hideMark/>
          </w:tcPr>
          <w:p w14:paraId="369D37F6" w14:textId="77777777" w:rsidR="000131F5" w:rsidRPr="00A945E1" w:rsidRDefault="000131F5" w:rsidP="00A945E1">
            <w:pPr>
              <w:rPr>
                <w:rFonts w:ascii="Arial Narrow" w:hAnsi="Arial Narrow" w:cs="Arial"/>
                <w:sz w:val="14"/>
                <w:szCs w:val="14"/>
              </w:rPr>
            </w:pPr>
            <w:r w:rsidRPr="00A945E1">
              <w:rPr>
                <w:rFonts w:ascii="Arial Narrow" w:hAnsi="Arial Narrow" w:cs="Arial"/>
                <w:sz w:val="14"/>
                <w:szCs w:val="14"/>
              </w:rPr>
              <w:t>LUMINARIA DE INSERCION A PLAFON LEDVANCE 18 W. 100/240V. 4000K.VIDA UTIL 25 000 HRS. RND 18 W. REDONDA DE 22.5 CMS.</w:t>
            </w:r>
          </w:p>
        </w:tc>
        <w:tc>
          <w:tcPr>
            <w:tcW w:w="438" w:type="pct"/>
            <w:tcBorders>
              <w:top w:val="nil"/>
              <w:left w:val="nil"/>
              <w:bottom w:val="single" w:sz="4" w:space="0" w:color="auto"/>
              <w:right w:val="single" w:sz="4" w:space="0" w:color="auto"/>
            </w:tcBorders>
            <w:shd w:val="clear" w:color="auto" w:fill="auto"/>
            <w:vAlign w:val="center"/>
            <w:hideMark/>
          </w:tcPr>
          <w:p w14:paraId="487899A1"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LEDVANCE</w:t>
            </w:r>
          </w:p>
        </w:tc>
        <w:tc>
          <w:tcPr>
            <w:tcW w:w="714" w:type="pct"/>
            <w:tcBorders>
              <w:top w:val="nil"/>
              <w:left w:val="nil"/>
              <w:bottom w:val="single" w:sz="4" w:space="0" w:color="auto"/>
              <w:right w:val="single" w:sz="4" w:space="0" w:color="auto"/>
            </w:tcBorders>
            <w:shd w:val="clear" w:color="auto" w:fill="auto"/>
            <w:vAlign w:val="center"/>
            <w:hideMark/>
          </w:tcPr>
          <w:p w14:paraId="55AA9758"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86452</w:t>
            </w:r>
          </w:p>
        </w:tc>
        <w:tc>
          <w:tcPr>
            <w:tcW w:w="580" w:type="pct"/>
            <w:tcBorders>
              <w:top w:val="nil"/>
              <w:left w:val="nil"/>
              <w:bottom w:val="single" w:sz="4" w:space="0" w:color="auto"/>
              <w:right w:val="single" w:sz="4" w:space="0" w:color="auto"/>
            </w:tcBorders>
            <w:shd w:val="clear" w:color="auto" w:fill="auto"/>
            <w:vAlign w:val="center"/>
            <w:hideMark/>
          </w:tcPr>
          <w:p w14:paraId="0C7CED5A"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332" w:type="pct"/>
            <w:tcBorders>
              <w:top w:val="nil"/>
              <w:left w:val="nil"/>
              <w:bottom w:val="single" w:sz="4" w:space="0" w:color="auto"/>
              <w:right w:val="single" w:sz="4" w:space="0" w:color="auto"/>
            </w:tcBorders>
            <w:shd w:val="clear" w:color="auto" w:fill="auto"/>
            <w:vAlign w:val="center"/>
            <w:hideMark/>
          </w:tcPr>
          <w:p w14:paraId="69F822C2"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414" w:type="pct"/>
            <w:tcBorders>
              <w:top w:val="nil"/>
              <w:left w:val="nil"/>
              <w:bottom w:val="single" w:sz="4" w:space="0" w:color="auto"/>
              <w:right w:val="single" w:sz="4" w:space="0" w:color="auto"/>
            </w:tcBorders>
            <w:shd w:val="clear" w:color="auto" w:fill="auto"/>
            <w:vAlign w:val="center"/>
            <w:hideMark/>
          </w:tcPr>
          <w:p w14:paraId="6F5A4CC2"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16</w:t>
            </w:r>
          </w:p>
        </w:tc>
        <w:tc>
          <w:tcPr>
            <w:tcW w:w="414" w:type="pct"/>
            <w:tcBorders>
              <w:top w:val="nil"/>
              <w:left w:val="nil"/>
              <w:bottom w:val="single" w:sz="4" w:space="0" w:color="auto"/>
              <w:right w:val="single" w:sz="4" w:space="0" w:color="auto"/>
            </w:tcBorders>
            <w:shd w:val="clear" w:color="auto" w:fill="auto"/>
            <w:vAlign w:val="center"/>
            <w:hideMark/>
          </w:tcPr>
          <w:p w14:paraId="763F97F9"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40</w:t>
            </w:r>
          </w:p>
        </w:tc>
      </w:tr>
      <w:tr w:rsidR="000131F5" w:rsidRPr="00A945E1" w14:paraId="60461E4B" w14:textId="77777777" w:rsidTr="000131F5">
        <w:trPr>
          <w:trHeight w:val="1965"/>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6645D4B1"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16</w:t>
            </w:r>
          </w:p>
        </w:tc>
        <w:tc>
          <w:tcPr>
            <w:tcW w:w="311" w:type="pct"/>
            <w:tcBorders>
              <w:top w:val="nil"/>
              <w:left w:val="nil"/>
              <w:bottom w:val="single" w:sz="4" w:space="0" w:color="auto"/>
              <w:right w:val="single" w:sz="4" w:space="0" w:color="auto"/>
            </w:tcBorders>
            <w:shd w:val="clear" w:color="auto" w:fill="auto"/>
            <w:vAlign w:val="center"/>
            <w:hideMark/>
          </w:tcPr>
          <w:p w14:paraId="1FFD876F"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ELECT-016</w:t>
            </w:r>
          </w:p>
        </w:tc>
        <w:tc>
          <w:tcPr>
            <w:tcW w:w="421" w:type="pct"/>
            <w:tcBorders>
              <w:top w:val="nil"/>
              <w:left w:val="nil"/>
              <w:bottom w:val="single" w:sz="4" w:space="0" w:color="auto"/>
              <w:right w:val="single" w:sz="4" w:space="0" w:color="auto"/>
            </w:tcBorders>
            <w:shd w:val="clear" w:color="auto" w:fill="auto"/>
            <w:noWrap/>
            <w:vAlign w:val="center"/>
            <w:hideMark/>
          </w:tcPr>
          <w:p w14:paraId="5C41794D"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24601-0057</w:t>
            </w:r>
          </w:p>
        </w:tc>
        <w:tc>
          <w:tcPr>
            <w:tcW w:w="1012" w:type="pct"/>
            <w:tcBorders>
              <w:top w:val="nil"/>
              <w:left w:val="nil"/>
              <w:bottom w:val="single" w:sz="4" w:space="0" w:color="auto"/>
              <w:right w:val="single" w:sz="4" w:space="0" w:color="auto"/>
            </w:tcBorders>
            <w:shd w:val="clear" w:color="auto" w:fill="auto"/>
            <w:vAlign w:val="center"/>
            <w:hideMark/>
          </w:tcPr>
          <w:p w14:paraId="56D75FDB" w14:textId="77777777" w:rsidR="000131F5" w:rsidRPr="00A945E1" w:rsidRDefault="000131F5" w:rsidP="00A945E1">
            <w:pPr>
              <w:rPr>
                <w:rFonts w:ascii="Arial Narrow" w:hAnsi="Arial Narrow" w:cs="Arial"/>
                <w:sz w:val="14"/>
                <w:szCs w:val="14"/>
              </w:rPr>
            </w:pPr>
            <w:r w:rsidRPr="00A945E1">
              <w:rPr>
                <w:rFonts w:ascii="Arial Narrow" w:hAnsi="Arial Narrow" w:cs="Arial"/>
                <w:sz w:val="14"/>
                <w:szCs w:val="14"/>
              </w:rPr>
              <w:t xml:space="preserve">LUMINARIO PARA GABINETE, SLIM, 36 W, LED, POTENCIA: 36 W, FLUJO LUMINOSO: 2 800 LM, TENSIÓN / FRECUENCIA, 120 V - 240 V / 60 HZ, CORRIENTE: 500 MA - 250 MA, TEMPERATURA DE COLOR: 6 500 K / LUZ DE DÍA, DIMENSIONES (ALTO X LARGO X FONDO): 3 CM X 120 CM X 8 CM CÓDIGO: 48391 CLAVE: GAB-202L , MARCA VOLTECK </w:t>
            </w:r>
          </w:p>
        </w:tc>
        <w:tc>
          <w:tcPr>
            <w:tcW w:w="438" w:type="pct"/>
            <w:tcBorders>
              <w:top w:val="nil"/>
              <w:left w:val="nil"/>
              <w:bottom w:val="single" w:sz="4" w:space="0" w:color="auto"/>
              <w:right w:val="single" w:sz="4" w:space="0" w:color="auto"/>
            </w:tcBorders>
            <w:shd w:val="clear" w:color="auto" w:fill="auto"/>
            <w:vAlign w:val="center"/>
            <w:hideMark/>
          </w:tcPr>
          <w:p w14:paraId="1F852914"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 xml:space="preserve">VOLTECK </w:t>
            </w:r>
          </w:p>
        </w:tc>
        <w:tc>
          <w:tcPr>
            <w:tcW w:w="714" w:type="pct"/>
            <w:tcBorders>
              <w:top w:val="nil"/>
              <w:left w:val="nil"/>
              <w:bottom w:val="single" w:sz="4" w:space="0" w:color="auto"/>
              <w:right w:val="single" w:sz="4" w:space="0" w:color="auto"/>
            </w:tcBorders>
            <w:shd w:val="clear" w:color="auto" w:fill="auto"/>
            <w:vAlign w:val="center"/>
            <w:hideMark/>
          </w:tcPr>
          <w:p w14:paraId="5285B9E8"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 xml:space="preserve">CÓDIGO: 48391 CLAVE: GAB-202L </w:t>
            </w:r>
          </w:p>
        </w:tc>
        <w:tc>
          <w:tcPr>
            <w:tcW w:w="580" w:type="pct"/>
            <w:tcBorders>
              <w:top w:val="nil"/>
              <w:left w:val="nil"/>
              <w:bottom w:val="single" w:sz="4" w:space="0" w:color="auto"/>
              <w:right w:val="single" w:sz="4" w:space="0" w:color="auto"/>
            </w:tcBorders>
            <w:shd w:val="clear" w:color="auto" w:fill="auto"/>
            <w:vAlign w:val="center"/>
            <w:hideMark/>
          </w:tcPr>
          <w:p w14:paraId="6F39EAB8"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332" w:type="pct"/>
            <w:tcBorders>
              <w:top w:val="nil"/>
              <w:left w:val="nil"/>
              <w:bottom w:val="single" w:sz="4" w:space="0" w:color="auto"/>
              <w:right w:val="single" w:sz="4" w:space="0" w:color="auto"/>
            </w:tcBorders>
            <w:shd w:val="clear" w:color="auto" w:fill="auto"/>
            <w:vAlign w:val="center"/>
            <w:hideMark/>
          </w:tcPr>
          <w:p w14:paraId="34B522F3"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414" w:type="pct"/>
            <w:tcBorders>
              <w:top w:val="nil"/>
              <w:left w:val="nil"/>
              <w:bottom w:val="single" w:sz="4" w:space="0" w:color="auto"/>
              <w:right w:val="single" w:sz="4" w:space="0" w:color="auto"/>
            </w:tcBorders>
            <w:shd w:val="clear" w:color="auto" w:fill="auto"/>
            <w:vAlign w:val="center"/>
            <w:hideMark/>
          </w:tcPr>
          <w:p w14:paraId="240A8F22"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16</w:t>
            </w:r>
          </w:p>
        </w:tc>
        <w:tc>
          <w:tcPr>
            <w:tcW w:w="414" w:type="pct"/>
            <w:tcBorders>
              <w:top w:val="nil"/>
              <w:left w:val="nil"/>
              <w:bottom w:val="single" w:sz="4" w:space="0" w:color="auto"/>
              <w:right w:val="single" w:sz="4" w:space="0" w:color="auto"/>
            </w:tcBorders>
            <w:shd w:val="clear" w:color="auto" w:fill="auto"/>
            <w:vAlign w:val="center"/>
            <w:hideMark/>
          </w:tcPr>
          <w:p w14:paraId="4421D06F"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40</w:t>
            </w:r>
          </w:p>
        </w:tc>
      </w:tr>
      <w:tr w:rsidR="000131F5" w:rsidRPr="00A945E1" w14:paraId="0B1E9C8B" w14:textId="77777777" w:rsidTr="000131F5">
        <w:trPr>
          <w:trHeight w:val="2940"/>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7D0519A1"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17</w:t>
            </w:r>
          </w:p>
        </w:tc>
        <w:tc>
          <w:tcPr>
            <w:tcW w:w="311" w:type="pct"/>
            <w:tcBorders>
              <w:top w:val="nil"/>
              <w:left w:val="nil"/>
              <w:bottom w:val="single" w:sz="4" w:space="0" w:color="auto"/>
              <w:right w:val="single" w:sz="4" w:space="0" w:color="auto"/>
            </w:tcBorders>
            <w:shd w:val="clear" w:color="auto" w:fill="auto"/>
            <w:vAlign w:val="center"/>
            <w:hideMark/>
          </w:tcPr>
          <w:p w14:paraId="47B53564"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ELECT-017</w:t>
            </w:r>
          </w:p>
        </w:tc>
        <w:tc>
          <w:tcPr>
            <w:tcW w:w="421" w:type="pct"/>
            <w:tcBorders>
              <w:top w:val="nil"/>
              <w:left w:val="nil"/>
              <w:bottom w:val="single" w:sz="4" w:space="0" w:color="auto"/>
              <w:right w:val="single" w:sz="4" w:space="0" w:color="auto"/>
            </w:tcBorders>
            <w:shd w:val="clear" w:color="auto" w:fill="auto"/>
            <w:noWrap/>
            <w:vAlign w:val="center"/>
            <w:hideMark/>
          </w:tcPr>
          <w:p w14:paraId="0DCE1991"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24601-0102</w:t>
            </w:r>
          </w:p>
        </w:tc>
        <w:tc>
          <w:tcPr>
            <w:tcW w:w="1012" w:type="pct"/>
            <w:tcBorders>
              <w:top w:val="nil"/>
              <w:left w:val="nil"/>
              <w:bottom w:val="single" w:sz="4" w:space="0" w:color="auto"/>
              <w:right w:val="single" w:sz="4" w:space="0" w:color="auto"/>
            </w:tcBorders>
            <w:shd w:val="clear" w:color="auto" w:fill="auto"/>
            <w:vAlign w:val="center"/>
            <w:hideMark/>
          </w:tcPr>
          <w:p w14:paraId="36B79A28" w14:textId="77777777" w:rsidR="000131F5" w:rsidRPr="00A945E1" w:rsidRDefault="000131F5" w:rsidP="00A945E1">
            <w:pPr>
              <w:rPr>
                <w:rFonts w:ascii="Arial Narrow" w:hAnsi="Arial Narrow" w:cs="Arial"/>
                <w:sz w:val="14"/>
                <w:szCs w:val="14"/>
              </w:rPr>
            </w:pPr>
            <w:r w:rsidRPr="00A945E1">
              <w:rPr>
                <w:rFonts w:ascii="Arial Narrow" w:hAnsi="Arial Narrow" w:cs="Arial"/>
                <w:sz w:val="14"/>
                <w:szCs w:val="14"/>
              </w:rPr>
              <w:t>LÁMPARAS LED DE EMERGENCIA – ACERO</w:t>
            </w:r>
            <w:proofErr w:type="gramStart"/>
            <w:r w:rsidRPr="00A945E1">
              <w:rPr>
                <w:rFonts w:ascii="Arial Narrow" w:hAnsi="Arial Narrow" w:cs="Arial"/>
                <w:sz w:val="14"/>
                <w:szCs w:val="14"/>
              </w:rPr>
              <w:t>,DE</w:t>
            </w:r>
            <w:proofErr w:type="gramEnd"/>
            <w:r w:rsidRPr="00A945E1">
              <w:rPr>
                <w:rFonts w:ascii="Arial Narrow" w:hAnsi="Arial Narrow" w:cs="Arial"/>
                <w:sz w:val="14"/>
                <w:szCs w:val="14"/>
              </w:rPr>
              <w:t xml:space="preserve"> USO PESADO PARA ALMACENES, ESCUELAS Y FÁBRICAS. BATERÍA DE RESERVA DURA 4 HORAS CADA LÁMPARA LED DE ALTA INTENSIDAD ILUMINA UN SENDERO DE 8 X 40 PIES.LA UNIDAD CON CABLEADO RECARGA LA BATERÍA AUTOMÁTICAMENTE.  BATERÍA DE RESERVA PARA APAGONES DURA 4 HORAS. CLASIFICACIÓN DE ENTRADA MÁXIMA: 120 VCA: 60 HZ, 1.5 W, 277 VCA: 60 HZ, 1.5 W MODELO NO. H-7261 MARCA ULINE </w:t>
            </w:r>
          </w:p>
        </w:tc>
        <w:tc>
          <w:tcPr>
            <w:tcW w:w="438" w:type="pct"/>
            <w:tcBorders>
              <w:top w:val="nil"/>
              <w:left w:val="nil"/>
              <w:bottom w:val="single" w:sz="4" w:space="0" w:color="auto"/>
              <w:right w:val="single" w:sz="4" w:space="0" w:color="auto"/>
            </w:tcBorders>
            <w:shd w:val="clear" w:color="auto" w:fill="auto"/>
            <w:vAlign w:val="center"/>
            <w:hideMark/>
          </w:tcPr>
          <w:p w14:paraId="3CA1B923"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 xml:space="preserve">ULINE </w:t>
            </w:r>
          </w:p>
        </w:tc>
        <w:tc>
          <w:tcPr>
            <w:tcW w:w="714" w:type="pct"/>
            <w:tcBorders>
              <w:top w:val="nil"/>
              <w:left w:val="nil"/>
              <w:bottom w:val="single" w:sz="4" w:space="0" w:color="auto"/>
              <w:right w:val="single" w:sz="4" w:space="0" w:color="auto"/>
            </w:tcBorders>
            <w:shd w:val="clear" w:color="auto" w:fill="auto"/>
            <w:vAlign w:val="center"/>
            <w:hideMark/>
          </w:tcPr>
          <w:p w14:paraId="23484DEE"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 xml:space="preserve">MODELO NO. H-7261 </w:t>
            </w:r>
          </w:p>
        </w:tc>
        <w:tc>
          <w:tcPr>
            <w:tcW w:w="580" w:type="pct"/>
            <w:tcBorders>
              <w:top w:val="nil"/>
              <w:left w:val="nil"/>
              <w:bottom w:val="single" w:sz="4" w:space="0" w:color="auto"/>
              <w:right w:val="single" w:sz="4" w:space="0" w:color="auto"/>
            </w:tcBorders>
            <w:shd w:val="clear" w:color="auto" w:fill="auto"/>
            <w:vAlign w:val="center"/>
            <w:hideMark/>
          </w:tcPr>
          <w:p w14:paraId="27E2719D"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332" w:type="pct"/>
            <w:tcBorders>
              <w:top w:val="nil"/>
              <w:left w:val="nil"/>
              <w:bottom w:val="single" w:sz="4" w:space="0" w:color="auto"/>
              <w:right w:val="single" w:sz="4" w:space="0" w:color="auto"/>
            </w:tcBorders>
            <w:shd w:val="clear" w:color="auto" w:fill="auto"/>
            <w:vAlign w:val="center"/>
            <w:hideMark/>
          </w:tcPr>
          <w:p w14:paraId="6F73F678"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414" w:type="pct"/>
            <w:tcBorders>
              <w:top w:val="nil"/>
              <w:left w:val="nil"/>
              <w:bottom w:val="single" w:sz="4" w:space="0" w:color="auto"/>
              <w:right w:val="single" w:sz="4" w:space="0" w:color="auto"/>
            </w:tcBorders>
            <w:shd w:val="clear" w:color="auto" w:fill="auto"/>
            <w:vAlign w:val="center"/>
            <w:hideMark/>
          </w:tcPr>
          <w:p w14:paraId="4EC357FF"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5</w:t>
            </w:r>
          </w:p>
        </w:tc>
        <w:tc>
          <w:tcPr>
            <w:tcW w:w="414" w:type="pct"/>
            <w:tcBorders>
              <w:top w:val="nil"/>
              <w:left w:val="nil"/>
              <w:bottom w:val="single" w:sz="4" w:space="0" w:color="auto"/>
              <w:right w:val="single" w:sz="4" w:space="0" w:color="auto"/>
            </w:tcBorders>
            <w:shd w:val="clear" w:color="auto" w:fill="auto"/>
            <w:vAlign w:val="center"/>
            <w:hideMark/>
          </w:tcPr>
          <w:p w14:paraId="3713BBF6"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12</w:t>
            </w:r>
          </w:p>
        </w:tc>
      </w:tr>
      <w:tr w:rsidR="000131F5" w:rsidRPr="00A945E1" w14:paraId="178558F6" w14:textId="77777777" w:rsidTr="000131F5">
        <w:trPr>
          <w:trHeight w:val="2400"/>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3068419C"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18</w:t>
            </w:r>
          </w:p>
        </w:tc>
        <w:tc>
          <w:tcPr>
            <w:tcW w:w="311" w:type="pct"/>
            <w:tcBorders>
              <w:top w:val="nil"/>
              <w:left w:val="nil"/>
              <w:bottom w:val="single" w:sz="4" w:space="0" w:color="auto"/>
              <w:right w:val="single" w:sz="4" w:space="0" w:color="auto"/>
            </w:tcBorders>
            <w:shd w:val="clear" w:color="auto" w:fill="auto"/>
            <w:vAlign w:val="center"/>
            <w:hideMark/>
          </w:tcPr>
          <w:p w14:paraId="2AA9D198"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ELECT-018</w:t>
            </w:r>
          </w:p>
        </w:tc>
        <w:tc>
          <w:tcPr>
            <w:tcW w:w="421" w:type="pct"/>
            <w:tcBorders>
              <w:top w:val="nil"/>
              <w:left w:val="nil"/>
              <w:bottom w:val="single" w:sz="4" w:space="0" w:color="auto"/>
              <w:right w:val="single" w:sz="4" w:space="0" w:color="auto"/>
            </w:tcBorders>
            <w:shd w:val="clear" w:color="auto" w:fill="auto"/>
            <w:noWrap/>
            <w:vAlign w:val="center"/>
            <w:hideMark/>
          </w:tcPr>
          <w:p w14:paraId="4FDA787A"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24601-0102</w:t>
            </w:r>
          </w:p>
        </w:tc>
        <w:tc>
          <w:tcPr>
            <w:tcW w:w="1012" w:type="pct"/>
            <w:tcBorders>
              <w:top w:val="nil"/>
              <w:left w:val="nil"/>
              <w:bottom w:val="single" w:sz="4" w:space="0" w:color="auto"/>
              <w:right w:val="single" w:sz="4" w:space="0" w:color="auto"/>
            </w:tcBorders>
            <w:shd w:val="clear" w:color="auto" w:fill="auto"/>
            <w:vAlign w:val="center"/>
            <w:hideMark/>
          </w:tcPr>
          <w:p w14:paraId="0B4CCC5F" w14:textId="77777777" w:rsidR="000131F5" w:rsidRPr="00A945E1" w:rsidRDefault="000131F5" w:rsidP="00A945E1">
            <w:pPr>
              <w:rPr>
                <w:rFonts w:ascii="Arial Narrow" w:hAnsi="Arial Narrow" w:cs="Arial"/>
                <w:sz w:val="14"/>
                <w:szCs w:val="14"/>
              </w:rPr>
            </w:pPr>
            <w:r w:rsidRPr="00A945E1">
              <w:rPr>
                <w:rFonts w:ascii="Arial Narrow" w:hAnsi="Arial Narrow" w:cs="Arial"/>
                <w:sz w:val="14"/>
                <w:szCs w:val="14"/>
              </w:rPr>
              <w:t xml:space="preserve">LÁMPARAS LED DE EMERGENCIA – PLÁSTICO, CADA LÁMPARA LED DE ALTA INTENSIDAD ILUMINA UN SENDERO DE 8 X 40 PIES.LA UNIDAD CON CABLEADO RECARGA LA BATERÍA AUTOMÁTICAMENTE.  BATERÍA DE RESERVA PARA APAGONES DURA 1.5 HORAS. CLASIFICACIÓN DE ENTRADA MÁXIMA: 120 VCA: 60 HZ, 1.5 W, 277 VCA: 60 HZ, 1.5 W MODELO NO. H-7260 MARCA ULINE </w:t>
            </w:r>
          </w:p>
        </w:tc>
        <w:tc>
          <w:tcPr>
            <w:tcW w:w="438" w:type="pct"/>
            <w:tcBorders>
              <w:top w:val="nil"/>
              <w:left w:val="nil"/>
              <w:bottom w:val="single" w:sz="4" w:space="0" w:color="auto"/>
              <w:right w:val="single" w:sz="4" w:space="0" w:color="auto"/>
            </w:tcBorders>
            <w:shd w:val="clear" w:color="auto" w:fill="auto"/>
            <w:vAlign w:val="center"/>
            <w:hideMark/>
          </w:tcPr>
          <w:p w14:paraId="1C490925"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 xml:space="preserve">ULINE </w:t>
            </w:r>
          </w:p>
        </w:tc>
        <w:tc>
          <w:tcPr>
            <w:tcW w:w="714" w:type="pct"/>
            <w:tcBorders>
              <w:top w:val="nil"/>
              <w:left w:val="nil"/>
              <w:bottom w:val="single" w:sz="4" w:space="0" w:color="auto"/>
              <w:right w:val="single" w:sz="4" w:space="0" w:color="auto"/>
            </w:tcBorders>
            <w:shd w:val="clear" w:color="auto" w:fill="auto"/>
            <w:vAlign w:val="center"/>
            <w:hideMark/>
          </w:tcPr>
          <w:p w14:paraId="38F07F7F"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 xml:space="preserve">NO. H-7260 </w:t>
            </w:r>
          </w:p>
        </w:tc>
        <w:tc>
          <w:tcPr>
            <w:tcW w:w="580" w:type="pct"/>
            <w:tcBorders>
              <w:top w:val="nil"/>
              <w:left w:val="nil"/>
              <w:bottom w:val="single" w:sz="4" w:space="0" w:color="auto"/>
              <w:right w:val="single" w:sz="4" w:space="0" w:color="auto"/>
            </w:tcBorders>
            <w:shd w:val="clear" w:color="auto" w:fill="auto"/>
            <w:vAlign w:val="center"/>
            <w:hideMark/>
          </w:tcPr>
          <w:p w14:paraId="7D5807AB"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332" w:type="pct"/>
            <w:tcBorders>
              <w:top w:val="nil"/>
              <w:left w:val="nil"/>
              <w:bottom w:val="single" w:sz="4" w:space="0" w:color="auto"/>
              <w:right w:val="single" w:sz="4" w:space="0" w:color="auto"/>
            </w:tcBorders>
            <w:shd w:val="clear" w:color="auto" w:fill="auto"/>
            <w:vAlign w:val="center"/>
            <w:hideMark/>
          </w:tcPr>
          <w:p w14:paraId="5597AB86"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414" w:type="pct"/>
            <w:tcBorders>
              <w:top w:val="nil"/>
              <w:left w:val="nil"/>
              <w:bottom w:val="single" w:sz="4" w:space="0" w:color="auto"/>
              <w:right w:val="single" w:sz="4" w:space="0" w:color="auto"/>
            </w:tcBorders>
            <w:shd w:val="clear" w:color="auto" w:fill="auto"/>
            <w:vAlign w:val="center"/>
            <w:hideMark/>
          </w:tcPr>
          <w:p w14:paraId="369C11DE"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13</w:t>
            </w:r>
          </w:p>
        </w:tc>
        <w:tc>
          <w:tcPr>
            <w:tcW w:w="414" w:type="pct"/>
            <w:tcBorders>
              <w:top w:val="nil"/>
              <w:left w:val="nil"/>
              <w:bottom w:val="single" w:sz="4" w:space="0" w:color="auto"/>
              <w:right w:val="single" w:sz="4" w:space="0" w:color="auto"/>
            </w:tcBorders>
            <w:shd w:val="clear" w:color="auto" w:fill="auto"/>
            <w:vAlign w:val="center"/>
            <w:hideMark/>
          </w:tcPr>
          <w:p w14:paraId="1C66317D"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32</w:t>
            </w:r>
          </w:p>
        </w:tc>
      </w:tr>
      <w:tr w:rsidR="000131F5" w:rsidRPr="00A945E1" w14:paraId="34A8C889" w14:textId="77777777" w:rsidTr="000131F5">
        <w:trPr>
          <w:trHeight w:val="1350"/>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71B292F5"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lastRenderedPageBreak/>
              <w:t>19</w:t>
            </w:r>
          </w:p>
        </w:tc>
        <w:tc>
          <w:tcPr>
            <w:tcW w:w="311" w:type="pct"/>
            <w:tcBorders>
              <w:top w:val="nil"/>
              <w:left w:val="nil"/>
              <w:bottom w:val="single" w:sz="4" w:space="0" w:color="auto"/>
              <w:right w:val="single" w:sz="4" w:space="0" w:color="auto"/>
            </w:tcBorders>
            <w:shd w:val="clear" w:color="auto" w:fill="auto"/>
            <w:vAlign w:val="center"/>
            <w:hideMark/>
          </w:tcPr>
          <w:p w14:paraId="6ABCA6AE"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ELECT-019</w:t>
            </w:r>
          </w:p>
        </w:tc>
        <w:tc>
          <w:tcPr>
            <w:tcW w:w="421" w:type="pct"/>
            <w:tcBorders>
              <w:top w:val="nil"/>
              <w:left w:val="nil"/>
              <w:bottom w:val="single" w:sz="4" w:space="0" w:color="auto"/>
              <w:right w:val="single" w:sz="4" w:space="0" w:color="auto"/>
            </w:tcBorders>
            <w:shd w:val="clear" w:color="auto" w:fill="auto"/>
            <w:noWrap/>
            <w:vAlign w:val="center"/>
            <w:hideMark/>
          </w:tcPr>
          <w:p w14:paraId="62534DC8"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24601-0102</w:t>
            </w:r>
          </w:p>
        </w:tc>
        <w:tc>
          <w:tcPr>
            <w:tcW w:w="1012" w:type="pct"/>
            <w:tcBorders>
              <w:top w:val="nil"/>
              <w:left w:val="nil"/>
              <w:bottom w:val="single" w:sz="4" w:space="0" w:color="auto"/>
              <w:right w:val="single" w:sz="4" w:space="0" w:color="auto"/>
            </w:tcBorders>
            <w:shd w:val="clear" w:color="auto" w:fill="auto"/>
            <w:vAlign w:val="center"/>
            <w:hideMark/>
          </w:tcPr>
          <w:p w14:paraId="30DBD310" w14:textId="77777777" w:rsidR="000131F5" w:rsidRPr="00A945E1" w:rsidRDefault="000131F5" w:rsidP="00A945E1">
            <w:pPr>
              <w:rPr>
                <w:rFonts w:ascii="Arial Narrow" w:hAnsi="Arial Narrow" w:cs="Arial"/>
                <w:color w:val="000000"/>
                <w:sz w:val="14"/>
                <w:szCs w:val="14"/>
              </w:rPr>
            </w:pPr>
            <w:r w:rsidRPr="00A945E1">
              <w:rPr>
                <w:rFonts w:ascii="Arial Narrow" w:hAnsi="Arial Narrow" w:cs="Arial"/>
                <w:color w:val="000000"/>
                <w:sz w:val="14"/>
                <w:szCs w:val="14"/>
              </w:rPr>
              <w:t>LÁMPARA PLAFÓN LED DE SOBREPONER 24 W, LUZ DE DÍA, INTERIORES, NO ATENUABLE, LED INTEGRADO MARCA TECNOLITE MODELO: ALGEDI IV MEDICAS 297MM X297 MM</w:t>
            </w:r>
          </w:p>
        </w:tc>
        <w:tc>
          <w:tcPr>
            <w:tcW w:w="438" w:type="pct"/>
            <w:tcBorders>
              <w:top w:val="nil"/>
              <w:left w:val="nil"/>
              <w:bottom w:val="single" w:sz="4" w:space="0" w:color="auto"/>
              <w:right w:val="single" w:sz="4" w:space="0" w:color="auto"/>
            </w:tcBorders>
            <w:shd w:val="clear" w:color="auto" w:fill="auto"/>
            <w:vAlign w:val="center"/>
            <w:hideMark/>
          </w:tcPr>
          <w:p w14:paraId="7C3CEBBE"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TECNOLITE</w:t>
            </w:r>
          </w:p>
        </w:tc>
        <w:tc>
          <w:tcPr>
            <w:tcW w:w="714" w:type="pct"/>
            <w:tcBorders>
              <w:top w:val="nil"/>
              <w:left w:val="nil"/>
              <w:bottom w:val="single" w:sz="4" w:space="0" w:color="auto"/>
              <w:right w:val="single" w:sz="4" w:space="0" w:color="auto"/>
            </w:tcBorders>
            <w:shd w:val="clear" w:color="auto" w:fill="auto"/>
            <w:vAlign w:val="center"/>
            <w:hideMark/>
          </w:tcPr>
          <w:p w14:paraId="482CDD8C"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ALGEDI  IV</w:t>
            </w:r>
          </w:p>
        </w:tc>
        <w:tc>
          <w:tcPr>
            <w:tcW w:w="580" w:type="pct"/>
            <w:tcBorders>
              <w:top w:val="nil"/>
              <w:left w:val="nil"/>
              <w:bottom w:val="single" w:sz="4" w:space="0" w:color="auto"/>
              <w:right w:val="single" w:sz="4" w:space="0" w:color="auto"/>
            </w:tcBorders>
            <w:shd w:val="clear" w:color="auto" w:fill="auto"/>
            <w:vAlign w:val="center"/>
            <w:hideMark/>
          </w:tcPr>
          <w:p w14:paraId="7C3C11B5"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332" w:type="pct"/>
            <w:tcBorders>
              <w:top w:val="nil"/>
              <w:left w:val="nil"/>
              <w:bottom w:val="single" w:sz="4" w:space="0" w:color="auto"/>
              <w:right w:val="single" w:sz="4" w:space="0" w:color="auto"/>
            </w:tcBorders>
            <w:shd w:val="clear" w:color="auto" w:fill="auto"/>
            <w:vAlign w:val="center"/>
            <w:hideMark/>
          </w:tcPr>
          <w:p w14:paraId="096A4766"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414" w:type="pct"/>
            <w:tcBorders>
              <w:top w:val="nil"/>
              <w:left w:val="nil"/>
              <w:bottom w:val="single" w:sz="4" w:space="0" w:color="auto"/>
              <w:right w:val="single" w:sz="4" w:space="0" w:color="auto"/>
            </w:tcBorders>
            <w:shd w:val="clear" w:color="auto" w:fill="auto"/>
            <w:vAlign w:val="center"/>
            <w:hideMark/>
          </w:tcPr>
          <w:p w14:paraId="4D41CBBA"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16</w:t>
            </w:r>
          </w:p>
        </w:tc>
        <w:tc>
          <w:tcPr>
            <w:tcW w:w="414" w:type="pct"/>
            <w:tcBorders>
              <w:top w:val="nil"/>
              <w:left w:val="nil"/>
              <w:bottom w:val="single" w:sz="4" w:space="0" w:color="auto"/>
              <w:right w:val="single" w:sz="4" w:space="0" w:color="auto"/>
            </w:tcBorders>
            <w:shd w:val="clear" w:color="auto" w:fill="auto"/>
            <w:vAlign w:val="center"/>
            <w:hideMark/>
          </w:tcPr>
          <w:p w14:paraId="703176D5"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40</w:t>
            </w:r>
          </w:p>
        </w:tc>
      </w:tr>
      <w:tr w:rsidR="000131F5" w:rsidRPr="00A945E1" w14:paraId="145F250A" w14:textId="77777777" w:rsidTr="000131F5">
        <w:trPr>
          <w:trHeight w:val="1005"/>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4A21ECB0"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20</w:t>
            </w:r>
          </w:p>
        </w:tc>
        <w:tc>
          <w:tcPr>
            <w:tcW w:w="311" w:type="pct"/>
            <w:tcBorders>
              <w:top w:val="nil"/>
              <w:left w:val="nil"/>
              <w:bottom w:val="single" w:sz="4" w:space="0" w:color="auto"/>
              <w:right w:val="single" w:sz="4" w:space="0" w:color="auto"/>
            </w:tcBorders>
            <w:shd w:val="clear" w:color="auto" w:fill="auto"/>
            <w:vAlign w:val="center"/>
            <w:hideMark/>
          </w:tcPr>
          <w:p w14:paraId="1281E944"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ELECT-020</w:t>
            </w:r>
          </w:p>
        </w:tc>
        <w:tc>
          <w:tcPr>
            <w:tcW w:w="421" w:type="pct"/>
            <w:tcBorders>
              <w:top w:val="nil"/>
              <w:left w:val="nil"/>
              <w:bottom w:val="single" w:sz="4" w:space="0" w:color="auto"/>
              <w:right w:val="single" w:sz="4" w:space="0" w:color="auto"/>
            </w:tcBorders>
            <w:shd w:val="clear" w:color="auto" w:fill="auto"/>
            <w:noWrap/>
            <w:vAlign w:val="center"/>
            <w:hideMark/>
          </w:tcPr>
          <w:p w14:paraId="1CDE9A91"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24601-0102</w:t>
            </w:r>
          </w:p>
        </w:tc>
        <w:tc>
          <w:tcPr>
            <w:tcW w:w="1012" w:type="pct"/>
            <w:tcBorders>
              <w:top w:val="nil"/>
              <w:left w:val="nil"/>
              <w:bottom w:val="single" w:sz="4" w:space="0" w:color="auto"/>
              <w:right w:val="single" w:sz="4" w:space="0" w:color="auto"/>
            </w:tcBorders>
            <w:shd w:val="clear" w:color="auto" w:fill="auto"/>
            <w:vAlign w:val="center"/>
            <w:hideMark/>
          </w:tcPr>
          <w:p w14:paraId="22DC5D62" w14:textId="77777777" w:rsidR="000131F5" w:rsidRPr="00A945E1" w:rsidRDefault="000131F5" w:rsidP="00A945E1">
            <w:pPr>
              <w:rPr>
                <w:rFonts w:ascii="Arial Narrow" w:hAnsi="Arial Narrow" w:cs="Arial"/>
                <w:color w:val="000000"/>
                <w:sz w:val="14"/>
                <w:szCs w:val="14"/>
              </w:rPr>
            </w:pPr>
            <w:r w:rsidRPr="00A945E1">
              <w:rPr>
                <w:rFonts w:ascii="Arial Narrow" w:hAnsi="Arial Narrow" w:cs="Arial"/>
                <w:color w:val="000000"/>
                <w:sz w:val="14"/>
                <w:szCs w:val="14"/>
              </w:rPr>
              <w:t>LÁMPARA DE ALTA POTENCIA 60 W E39, LUZ DE DÍA, VOLTECK, CÓDIGO: 48078 CLAVE: LED-650, CONSUMO: 60 W</w:t>
            </w:r>
          </w:p>
        </w:tc>
        <w:tc>
          <w:tcPr>
            <w:tcW w:w="438" w:type="pct"/>
            <w:tcBorders>
              <w:top w:val="nil"/>
              <w:left w:val="nil"/>
              <w:bottom w:val="single" w:sz="4" w:space="0" w:color="auto"/>
              <w:right w:val="single" w:sz="4" w:space="0" w:color="auto"/>
            </w:tcBorders>
            <w:shd w:val="clear" w:color="auto" w:fill="auto"/>
            <w:vAlign w:val="center"/>
            <w:hideMark/>
          </w:tcPr>
          <w:p w14:paraId="7AF72E9F"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 xml:space="preserve">VOLTECK </w:t>
            </w:r>
          </w:p>
        </w:tc>
        <w:tc>
          <w:tcPr>
            <w:tcW w:w="714" w:type="pct"/>
            <w:tcBorders>
              <w:top w:val="nil"/>
              <w:left w:val="nil"/>
              <w:bottom w:val="single" w:sz="4" w:space="0" w:color="auto"/>
              <w:right w:val="single" w:sz="4" w:space="0" w:color="auto"/>
            </w:tcBorders>
            <w:shd w:val="clear" w:color="auto" w:fill="auto"/>
            <w:vAlign w:val="center"/>
            <w:hideMark/>
          </w:tcPr>
          <w:p w14:paraId="77C4888A"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 xml:space="preserve"> CÓDIGO: 48078 CLAVE: LED-650</w:t>
            </w:r>
          </w:p>
        </w:tc>
        <w:tc>
          <w:tcPr>
            <w:tcW w:w="580" w:type="pct"/>
            <w:tcBorders>
              <w:top w:val="nil"/>
              <w:left w:val="nil"/>
              <w:bottom w:val="single" w:sz="4" w:space="0" w:color="auto"/>
              <w:right w:val="single" w:sz="4" w:space="0" w:color="auto"/>
            </w:tcBorders>
            <w:shd w:val="clear" w:color="auto" w:fill="auto"/>
            <w:vAlign w:val="center"/>
            <w:hideMark/>
          </w:tcPr>
          <w:p w14:paraId="49B6FCDC"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332" w:type="pct"/>
            <w:tcBorders>
              <w:top w:val="nil"/>
              <w:left w:val="nil"/>
              <w:bottom w:val="single" w:sz="4" w:space="0" w:color="auto"/>
              <w:right w:val="single" w:sz="4" w:space="0" w:color="auto"/>
            </w:tcBorders>
            <w:shd w:val="clear" w:color="auto" w:fill="auto"/>
            <w:vAlign w:val="center"/>
            <w:hideMark/>
          </w:tcPr>
          <w:p w14:paraId="4E01C03B" w14:textId="77777777" w:rsidR="000131F5" w:rsidRPr="00A945E1" w:rsidRDefault="000131F5" w:rsidP="00A945E1">
            <w:pPr>
              <w:jc w:val="center"/>
              <w:rPr>
                <w:rFonts w:ascii="Arial Narrow" w:hAnsi="Arial Narrow" w:cs="Arial"/>
                <w:color w:val="000000"/>
                <w:sz w:val="14"/>
                <w:szCs w:val="14"/>
              </w:rPr>
            </w:pPr>
            <w:r w:rsidRPr="00A945E1">
              <w:rPr>
                <w:rFonts w:ascii="Arial Narrow" w:hAnsi="Arial Narrow" w:cs="Arial"/>
                <w:color w:val="000000"/>
                <w:sz w:val="14"/>
                <w:szCs w:val="14"/>
              </w:rPr>
              <w:t>PIEZA</w:t>
            </w:r>
          </w:p>
        </w:tc>
        <w:tc>
          <w:tcPr>
            <w:tcW w:w="414" w:type="pct"/>
            <w:tcBorders>
              <w:top w:val="nil"/>
              <w:left w:val="nil"/>
              <w:bottom w:val="single" w:sz="4" w:space="0" w:color="auto"/>
              <w:right w:val="single" w:sz="4" w:space="0" w:color="auto"/>
            </w:tcBorders>
            <w:shd w:val="clear" w:color="auto" w:fill="auto"/>
            <w:vAlign w:val="center"/>
            <w:hideMark/>
          </w:tcPr>
          <w:p w14:paraId="34386BA7"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20</w:t>
            </w:r>
          </w:p>
        </w:tc>
        <w:tc>
          <w:tcPr>
            <w:tcW w:w="414" w:type="pct"/>
            <w:tcBorders>
              <w:top w:val="nil"/>
              <w:left w:val="nil"/>
              <w:bottom w:val="single" w:sz="4" w:space="0" w:color="auto"/>
              <w:right w:val="single" w:sz="4" w:space="0" w:color="auto"/>
            </w:tcBorders>
            <w:shd w:val="clear" w:color="auto" w:fill="auto"/>
            <w:vAlign w:val="center"/>
            <w:hideMark/>
          </w:tcPr>
          <w:p w14:paraId="7386C5CC" w14:textId="77777777" w:rsidR="000131F5" w:rsidRPr="00A945E1" w:rsidRDefault="000131F5" w:rsidP="00A945E1">
            <w:pPr>
              <w:jc w:val="center"/>
              <w:rPr>
                <w:rFonts w:ascii="Arial Narrow" w:hAnsi="Arial Narrow" w:cs="Arial"/>
                <w:sz w:val="14"/>
                <w:szCs w:val="14"/>
              </w:rPr>
            </w:pPr>
            <w:r w:rsidRPr="00A945E1">
              <w:rPr>
                <w:rFonts w:ascii="Arial Narrow" w:hAnsi="Arial Narrow" w:cs="Arial"/>
                <w:sz w:val="14"/>
                <w:szCs w:val="14"/>
              </w:rPr>
              <w:t>50</w:t>
            </w:r>
          </w:p>
        </w:tc>
      </w:tr>
    </w:tbl>
    <w:p w14:paraId="171205C8" w14:textId="77777777" w:rsidR="005372BB" w:rsidRPr="000572C0" w:rsidRDefault="005372BB" w:rsidP="005372BB">
      <w:pPr>
        <w:ind w:left="-426" w:right="-93"/>
        <w:jc w:val="center"/>
        <w:rPr>
          <w:rFonts w:ascii="Arial Narrow" w:hAnsi="Arial Narrow" w:cs="Arial"/>
          <w:b/>
          <w:sz w:val="20"/>
          <w:szCs w:val="20"/>
        </w:rPr>
      </w:pPr>
    </w:p>
    <w:p w14:paraId="29747B8F" w14:textId="77777777" w:rsidR="005372BB" w:rsidRPr="000572C0" w:rsidRDefault="005372BB" w:rsidP="005372BB">
      <w:pPr>
        <w:ind w:left="-426" w:right="-93"/>
        <w:jc w:val="center"/>
        <w:rPr>
          <w:rFonts w:ascii="Arial Narrow" w:hAnsi="Arial Narrow" w:cs="Arial"/>
          <w:b/>
          <w:sz w:val="20"/>
          <w:szCs w:val="20"/>
        </w:rPr>
      </w:pPr>
    </w:p>
    <w:p w14:paraId="74B4F5BD" w14:textId="77777777" w:rsidR="005372BB" w:rsidRPr="000572C0" w:rsidRDefault="005372BB" w:rsidP="005372BB">
      <w:pPr>
        <w:ind w:left="-426" w:right="-93"/>
        <w:jc w:val="both"/>
        <w:rPr>
          <w:rFonts w:ascii="Arial Narrow" w:hAnsi="Arial Narrow" w:cs="Arial"/>
          <w:b/>
          <w:sz w:val="20"/>
          <w:szCs w:val="20"/>
        </w:rPr>
      </w:pPr>
    </w:p>
    <w:p w14:paraId="5D4436DD" w14:textId="77777777" w:rsidR="0091664D" w:rsidRDefault="0091664D">
      <w:pPr>
        <w:spacing w:after="200" w:line="276" w:lineRule="auto"/>
        <w:rPr>
          <w:rFonts w:ascii="Arial Narrow" w:hAnsi="Arial Narrow" w:cs="Arial"/>
          <w:b/>
          <w:szCs w:val="20"/>
        </w:rPr>
      </w:pPr>
      <w:r>
        <w:rPr>
          <w:rFonts w:ascii="Arial Narrow" w:hAnsi="Arial Narrow" w:cs="Arial"/>
          <w:b/>
          <w:szCs w:val="20"/>
        </w:rPr>
        <w:br w:type="page"/>
      </w:r>
    </w:p>
    <w:p w14:paraId="1CF9A902" w14:textId="77777777" w:rsidR="005372BB" w:rsidRDefault="005372BB" w:rsidP="005372BB">
      <w:pPr>
        <w:ind w:left="-426" w:right="-93"/>
        <w:jc w:val="center"/>
        <w:rPr>
          <w:rFonts w:ascii="Arial Narrow" w:hAnsi="Arial Narrow" w:cs="Arial"/>
          <w:b/>
          <w:szCs w:val="20"/>
        </w:rPr>
      </w:pPr>
    </w:p>
    <w:p w14:paraId="30D57AB5" w14:textId="5983F708" w:rsidR="005372BB" w:rsidRPr="005512D7" w:rsidRDefault="001B068C" w:rsidP="005372BB">
      <w:pPr>
        <w:ind w:left="-426" w:right="-93"/>
        <w:jc w:val="center"/>
        <w:rPr>
          <w:rFonts w:ascii="Arial Narrow" w:hAnsi="Arial Narrow" w:cs="Arial"/>
          <w:b/>
          <w:szCs w:val="20"/>
        </w:rPr>
      </w:pPr>
      <w:r>
        <w:rPr>
          <w:rFonts w:ascii="Arial Narrow" w:hAnsi="Arial Narrow" w:cs="Arial"/>
          <w:b/>
          <w:szCs w:val="20"/>
        </w:rPr>
        <w:t xml:space="preserve">ANEXO </w:t>
      </w:r>
    </w:p>
    <w:p w14:paraId="08D14873" w14:textId="77777777" w:rsidR="005372BB" w:rsidRPr="001E3DAC" w:rsidRDefault="005372BB" w:rsidP="005372BB">
      <w:pPr>
        <w:ind w:left="-426" w:right="-93"/>
        <w:jc w:val="center"/>
        <w:rPr>
          <w:rFonts w:ascii="Arial Narrow" w:hAnsi="Arial Narrow" w:cs="Arial"/>
          <w:b/>
          <w:szCs w:val="20"/>
        </w:rPr>
      </w:pPr>
      <w:r w:rsidRPr="001E3DAC">
        <w:rPr>
          <w:rFonts w:ascii="Arial Narrow" w:hAnsi="Arial Narrow" w:cs="Arial"/>
          <w:b/>
          <w:szCs w:val="20"/>
        </w:rPr>
        <w:t>COTIZACIÓN/ PROPUESTA ECONÓMICA</w:t>
      </w:r>
    </w:p>
    <w:p w14:paraId="5FD51D52" w14:textId="77777777" w:rsidR="005372BB" w:rsidRPr="000572C0" w:rsidRDefault="005372BB" w:rsidP="005372BB">
      <w:pPr>
        <w:ind w:left="-426" w:right="-93"/>
        <w:jc w:val="center"/>
        <w:rPr>
          <w:rFonts w:ascii="Arial Narrow" w:hAnsi="Arial Narrow" w:cs="Calibri"/>
          <w:b/>
          <w:bCs/>
          <w:color w:val="000000"/>
          <w:sz w:val="20"/>
          <w:szCs w:val="20"/>
        </w:rPr>
      </w:pPr>
    </w:p>
    <w:p w14:paraId="0DD2BFD0" w14:textId="77777777" w:rsidR="005372BB" w:rsidRPr="007B692E" w:rsidRDefault="005372BB" w:rsidP="007B692E">
      <w:pPr>
        <w:ind w:right="-93"/>
        <w:rPr>
          <w:rFonts w:ascii="Arial Narrow" w:hAnsi="Arial Narrow" w:cs="Arial"/>
          <w:b/>
          <w:sz w:val="20"/>
          <w:szCs w:val="20"/>
        </w:rPr>
      </w:pPr>
    </w:p>
    <w:p w14:paraId="69154D0D" w14:textId="77777777" w:rsidR="007B692E" w:rsidRPr="007B692E" w:rsidRDefault="007B692E" w:rsidP="007B692E">
      <w:pPr>
        <w:ind w:right="-93"/>
        <w:rPr>
          <w:rFonts w:ascii="Arial Narrow" w:hAnsi="Arial Narrow" w:cs="Arial"/>
          <w:b/>
          <w:sz w:val="20"/>
          <w:szCs w:val="20"/>
        </w:rPr>
      </w:pPr>
      <w:r w:rsidRPr="007B692E">
        <w:rPr>
          <w:rFonts w:ascii="Arial Narrow" w:hAnsi="Arial Narrow" w:cs="Arial"/>
          <w:b/>
          <w:sz w:val="20"/>
          <w:szCs w:val="20"/>
        </w:rPr>
        <w:t>PROCEDIMIENTO  No.  N°. _____________________________      FECHA: ___________________________________________</w:t>
      </w:r>
    </w:p>
    <w:p w14:paraId="7139D84B" w14:textId="77777777" w:rsidR="007B692E" w:rsidRPr="007B692E" w:rsidRDefault="007B692E" w:rsidP="007B692E">
      <w:pPr>
        <w:ind w:right="-93"/>
        <w:rPr>
          <w:rFonts w:ascii="Arial Narrow" w:hAnsi="Arial Narrow" w:cs="Arial"/>
          <w:b/>
          <w:sz w:val="20"/>
          <w:szCs w:val="20"/>
        </w:rPr>
      </w:pPr>
      <w:r w:rsidRPr="007B692E">
        <w:rPr>
          <w:rFonts w:ascii="Arial Narrow" w:hAnsi="Arial Narrow" w:cs="Arial"/>
          <w:b/>
          <w:sz w:val="20"/>
          <w:szCs w:val="20"/>
        </w:rPr>
        <w:t xml:space="preserve">No. DE PREI IMSS: ____________________________  </w:t>
      </w:r>
      <w:r w:rsidRPr="007B692E">
        <w:rPr>
          <w:rFonts w:ascii="Arial Narrow" w:hAnsi="Arial Narrow" w:cs="Arial"/>
          <w:b/>
          <w:sz w:val="20"/>
          <w:szCs w:val="20"/>
        </w:rPr>
        <w:tab/>
        <w:t>FABRICANTE (    )</w:t>
      </w:r>
      <w:r w:rsidRPr="007B692E">
        <w:rPr>
          <w:rFonts w:ascii="Arial Narrow" w:hAnsi="Arial Narrow" w:cs="Arial"/>
          <w:b/>
          <w:sz w:val="20"/>
          <w:szCs w:val="20"/>
        </w:rPr>
        <w:tab/>
        <w:t xml:space="preserve"> DISTRIBUIDOR (    )</w:t>
      </w:r>
    </w:p>
    <w:p w14:paraId="532B96A7" w14:textId="77777777" w:rsidR="007B692E" w:rsidRPr="007B692E" w:rsidRDefault="007B692E" w:rsidP="007B692E">
      <w:pPr>
        <w:ind w:right="-93"/>
        <w:rPr>
          <w:rFonts w:ascii="Arial Narrow" w:hAnsi="Arial Narrow" w:cs="Arial"/>
          <w:b/>
          <w:sz w:val="20"/>
          <w:szCs w:val="20"/>
        </w:rPr>
      </w:pPr>
      <w:r w:rsidRPr="007B692E">
        <w:rPr>
          <w:rFonts w:ascii="Arial Narrow" w:hAnsi="Arial Narrow" w:cs="Arial"/>
          <w:b/>
          <w:sz w:val="20"/>
          <w:szCs w:val="20"/>
        </w:rPr>
        <w:t>NOMBRE DEL PARTICIPANTE: ___________________________________________________________________________________</w:t>
      </w:r>
      <w:r w:rsidRPr="007B692E">
        <w:rPr>
          <w:rFonts w:ascii="Arial Narrow" w:hAnsi="Arial Narrow" w:cs="Arial"/>
          <w:b/>
          <w:sz w:val="20"/>
          <w:szCs w:val="20"/>
        </w:rPr>
        <w:tab/>
      </w:r>
    </w:p>
    <w:p w14:paraId="4A3F639A" w14:textId="77777777" w:rsidR="007B692E" w:rsidRPr="007B692E" w:rsidRDefault="007B692E" w:rsidP="007B692E">
      <w:pPr>
        <w:ind w:right="-93"/>
        <w:rPr>
          <w:rFonts w:ascii="Arial Narrow" w:hAnsi="Arial Narrow" w:cs="Arial"/>
          <w:b/>
          <w:sz w:val="20"/>
          <w:szCs w:val="20"/>
        </w:rPr>
      </w:pPr>
      <w:r w:rsidRPr="007B692E">
        <w:rPr>
          <w:rFonts w:ascii="Arial Narrow" w:hAnsi="Arial Narrow" w:cs="Arial"/>
          <w:b/>
          <w:sz w:val="20"/>
          <w:szCs w:val="20"/>
        </w:rPr>
        <w:t>DOMICILIO: ___________________________________________________   TEL.: ___________________________________</w:t>
      </w:r>
    </w:p>
    <w:p w14:paraId="7CDCEA1A" w14:textId="77777777" w:rsidR="007B692E" w:rsidRPr="007B692E" w:rsidRDefault="007B692E" w:rsidP="007B692E">
      <w:pPr>
        <w:ind w:right="-93"/>
        <w:rPr>
          <w:rFonts w:ascii="Arial Narrow" w:hAnsi="Arial Narrow" w:cs="Arial"/>
          <w:b/>
          <w:sz w:val="20"/>
          <w:szCs w:val="20"/>
        </w:rPr>
      </w:pPr>
      <w:r w:rsidRPr="007B692E">
        <w:rPr>
          <w:rFonts w:ascii="Arial Narrow" w:hAnsi="Arial Narrow" w:cs="Arial"/>
          <w:b/>
          <w:sz w:val="20"/>
          <w:szCs w:val="20"/>
        </w:rPr>
        <w:t xml:space="preserve"> FAX: ___________________________________</w:t>
      </w:r>
      <w:r w:rsidRPr="007B692E">
        <w:rPr>
          <w:rFonts w:ascii="Arial Narrow" w:hAnsi="Arial Narrow" w:cs="Arial"/>
          <w:b/>
          <w:sz w:val="20"/>
          <w:szCs w:val="20"/>
        </w:rPr>
        <w:tab/>
        <w:t>R. F. C.: _______________________________________________</w:t>
      </w:r>
      <w:r w:rsidRPr="007B692E">
        <w:rPr>
          <w:rFonts w:ascii="Arial Narrow" w:hAnsi="Arial Narrow" w:cs="Arial"/>
          <w:b/>
          <w:sz w:val="20"/>
          <w:szCs w:val="20"/>
        </w:rPr>
        <w:tab/>
      </w:r>
    </w:p>
    <w:p w14:paraId="420DDB82" w14:textId="77777777" w:rsidR="007B692E" w:rsidRPr="007B692E" w:rsidRDefault="007B692E" w:rsidP="007B692E">
      <w:pPr>
        <w:ind w:right="-93"/>
        <w:rPr>
          <w:rFonts w:ascii="Arial Narrow" w:hAnsi="Arial Narrow" w:cs="Arial"/>
          <w:b/>
          <w:sz w:val="20"/>
          <w:szCs w:val="20"/>
        </w:rPr>
      </w:pPr>
      <w:r w:rsidRPr="007B692E">
        <w:rPr>
          <w:rFonts w:ascii="Arial Narrow" w:hAnsi="Arial Narrow" w:cs="Arial"/>
          <w:b/>
          <w:sz w:val="20"/>
          <w:szCs w:val="20"/>
        </w:rPr>
        <w:t>CORREO ELECTRÓNICO: (de la empresa participante): _____________________________________________</w:t>
      </w:r>
    </w:p>
    <w:p w14:paraId="28AAF201" w14:textId="77777777" w:rsidR="007B692E" w:rsidRPr="007B692E" w:rsidRDefault="007B692E" w:rsidP="007B692E">
      <w:pPr>
        <w:ind w:right="-93"/>
        <w:rPr>
          <w:rFonts w:ascii="Arial Narrow" w:hAnsi="Arial Narrow" w:cs="Arial"/>
          <w:b/>
          <w:sz w:val="20"/>
          <w:szCs w:val="20"/>
        </w:rPr>
      </w:pPr>
      <w:r w:rsidRPr="007B692E">
        <w:rPr>
          <w:rFonts w:ascii="Arial Narrow" w:hAnsi="Arial Narrow" w:cs="Arial"/>
          <w:b/>
          <w:sz w:val="20"/>
          <w:szCs w:val="20"/>
        </w:rPr>
        <w:t>ESTRATIFICACIÓN: MICRO (      )</w:t>
      </w:r>
      <w:r w:rsidRPr="007B692E">
        <w:rPr>
          <w:rFonts w:ascii="Arial Narrow" w:hAnsi="Arial Narrow" w:cs="Arial"/>
          <w:b/>
          <w:sz w:val="20"/>
          <w:szCs w:val="20"/>
        </w:rPr>
        <w:tab/>
        <w:t>PEQUEÑA (      )</w:t>
      </w:r>
      <w:r w:rsidRPr="007B692E">
        <w:rPr>
          <w:rFonts w:ascii="Arial Narrow" w:hAnsi="Arial Narrow" w:cs="Arial"/>
          <w:b/>
          <w:sz w:val="20"/>
          <w:szCs w:val="20"/>
        </w:rPr>
        <w:tab/>
        <w:t xml:space="preserve">MEDIANA (     )   </w:t>
      </w:r>
      <w:r w:rsidRPr="007B692E">
        <w:rPr>
          <w:rFonts w:ascii="Arial Narrow" w:hAnsi="Arial Narrow" w:cs="Arial"/>
          <w:b/>
          <w:sz w:val="20"/>
          <w:szCs w:val="20"/>
        </w:rPr>
        <w:tab/>
        <w:t>GRANDE (   )</w:t>
      </w:r>
    </w:p>
    <w:p w14:paraId="4112D9CB" w14:textId="77777777" w:rsidR="007B692E" w:rsidRPr="007B692E" w:rsidRDefault="007B692E" w:rsidP="007B692E">
      <w:pPr>
        <w:ind w:right="-93"/>
        <w:rPr>
          <w:rFonts w:ascii="Arial Narrow" w:hAnsi="Arial Narrow" w:cs="Arial"/>
          <w:b/>
          <w:sz w:val="20"/>
          <w:szCs w:val="20"/>
        </w:rPr>
      </w:pPr>
      <w:r w:rsidRPr="007B692E">
        <w:rPr>
          <w:rFonts w:ascii="Arial Narrow" w:hAnsi="Arial Narrow" w:cs="Arial"/>
          <w:b/>
          <w:sz w:val="20"/>
          <w:szCs w:val="20"/>
        </w:rPr>
        <w:t xml:space="preserve">SECTOR:              INDUSTRIA (     )           COMERCIO (       ) </w:t>
      </w:r>
      <w:r w:rsidRPr="007B692E">
        <w:rPr>
          <w:rFonts w:ascii="Arial Narrow" w:hAnsi="Arial Narrow" w:cs="Arial"/>
          <w:b/>
          <w:sz w:val="20"/>
          <w:szCs w:val="20"/>
        </w:rPr>
        <w:tab/>
        <w:t xml:space="preserve"> SERVICIOS (    )</w:t>
      </w:r>
    </w:p>
    <w:p w14:paraId="0B3A1AE3" w14:textId="77777777" w:rsidR="007B692E" w:rsidRPr="007B692E" w:rsidRDefault="007B692E" w:rsidP="007B692E">
      <w:pPr>
        <w:tabs>
          <w:tab w:val="center" w:pos="4419"/>
          <w:tab w:val="right" w:pos="8838"/>
        </w:tabs>
        <w:rPr>
          <w:rFonts w:asciiTheme="minorHAnsi" w:hAnsiTheme="minorHAnsi"/>
          <w:noProof/>
          <w:sz w:val="22"/>
          <w:szCs w:val="22"/>
        </w:rPr>
      </w:pPr>
    </w:p>
    <w:p w14:paraId="6E2BD45E" w14:textId="77777777" w:rsidR="007B692E" w:rsidRDefault="007B692E" w:rsidP="007B692E">
      <w:pPr>
        <w:tabs>
          <w:tab w:val="center" w:pos="4419"/>
          <w:tab w:val="right" w:pos="8838"/>
        </w:tabs>
        <w:rPr>
          <w:rFonts w:ascii="Arial" w:hAnsi="Arial" w:cs="Arial"/>
          <w:sz w:val="18"/>
          <w:szCs w:val="22"/>
          <w:lang w:eastAsia="en-US"/>
        </w:rPr>
      </w:pPr>
    </w:p>
    <w:tbl>
      <w:tblPr>
        <w:tblW w:w="5154" w:type="pct"/>
        <w:jc w:val="center"/>
        <w:tblCellMar>
          <w:left w:w="70" w:type="dxa"/>
          <w:right w:w="70" w:type="dxa"/>
        </w:tblCellMar>
        <w:tblLook w:val="04A0" w:firstRow="1" w:lastRow="0" w:firstColumn="1" w:lastColumn="0" w:noHBand="0" w:noVBand="1"/>
      </w:tblPr>
      <w:tblGrid>
        <w:gridCol w:w="935"/>
        <w:gridCol w:w="520"/>
        <w:gridCol w:w="784"/>
        <w:gridCol w:w="566"/>
        <w:gridCol w:w="807"/>
        <w:gridCol w:w="1038"/>
        <w:gridCol w:w="609"/>
        <w:gridCol w:w="587"/>
        <w:gridCol w:w="750"/>
        <w:gridCol w:w="750"/>
        <w:gridCol w:w="726"/>
        <w:gridCol w:w="666"/>
        <w:gridCol w:w="662"/>
      </w:tblGrid>
      <w:tr w:rsidR="00B213FD" w:rsidRPr="007B692E" w14:paraId="500837E1" w14:textId="77777777" w:rsidTr="00B213FD">
        <w:trPr>
          <w:trHeight w:val="1060"/>
          <w:jc w:val="center"/>
        </w:trPr>
        <w:tc>
          <w:tcPr>
            <w:tcW w:w="498" w:type="pct"/>
            <w:tcBorders>
              <w:top w:val="single" w:sz="4" w:space="0" w:color="auto"/>
              <w:left w:val="single" w:sz="4" w:space="0" w:color="auto"/>
              <w:bottom w:val="single" w:sz="4" w:space="0" w:color="auto"/>
              <w:right w:val="single" w:sz="4" w:space="0" w:color="auto"/>
            </w:tcBorders>
            <w:shd w:val="clear" w:color="000000" w:fill="76933C"/>
            <w:vAlign w:val="center"/>
            <w:hideMark/>
          </w:tcPr>
          <w:p w14:paraId="67AAFB68" w14:textId="77777777" w:rsidR="00B213FD" w:rsidRPr="007B692E" w:rsidRDefault="00B213FD" w:rsidP="00475264">
            <w:pPr>
              <w:spacing w:after="200" w:line="276" w:lineRule="auto"/>
              <w:jc w:val="center"/>
              <w:rPr>
                <w:rFonts w:ascii="Montserrat" w:hAnsi="Montserrat" w:cs="Arial"/>
                <w:b/>
                <w:bCs/>
                <w:color w:val="FFFFFF"/>
                <w:sz w:val="12"/>
                <w:szCs w:val="12"/>
              </w:rPr>
            </w:pPr>
            <w:r w:rsidRPr="007B692E">
              <w:rPr>
                <w:rFonts w:ascii="Montserrat" w:hAnsi="Montserrat" w:cs="Arial"/>
                <w:b/>
                <w:bCs/>
                <w:color w:val="FFFFFF"/>
                <w:sz w:val="12"/>
                <w:szCs w:val="12"/>
              </w:rPr>
              <w:t>PARTIDA</w:t>
            </w:r>
          </w:p>
        </w:tc>
        <w:tc>
          <w:tcPr>
            <w:tcW w:w="277" w:type="pct"/>
            <w:tcBorders>
              <w:top w:val="single" w:sz="4" w:space="0" w:color="auto"/>
              <w:left w:val="nil"/>
              <w:bottom w:val="single" w:sz="4" w:space="0" w:color="auto"/>
              <w:right w:val="single" w:sz="4" w:space="0" w:color="auto"/>
            </w:tcBorders>
            <w:shd w:val="clear" w:color="000000" w:fill="76933C"/>
            <w:vAlign w:val="center"/>
            <w:hideMark/>
          </w:tcPr>
          <w:p w14:paraId="257BAF7B" w14:textId="77777777" w:rsidR="00B213FD" w:rsidRPr="007B692E" w:rsidRDefault="00B213FD" w:rsidP="00475264">
            <w:pPr>
              <w:spacing w:after="200" w:line="276" w:lineRule="auto"/>
              <w:jc w:val="center"/>
              <w:rPr>
                <w:rFonts w:ascii="Montserrat" w:hAnsi="Montserrat" w:cs="Arial"/>
                <w:b/>
                <w:bCs/>
                <w:color w:val="FFFFFF"/>
                <w:sz w:val="12"/>
                <w:szCs w:val="12"/>
              </w:rPr>
            </w:pPr>
            <w:r w:rsidRPr="007B692E">
              <w:rPr>
                <w:rFonts w:ascii="Montserrat" w:hAnsi="Montserrat" w:cs="Arial"/>
                <w:b/>
                <w:bCs/>
                <w:color w:val="FFFFFF"/>
                <w:sz w:val="12"/>
                <w:szCs w:val="12"/>
              </w:rPr>
              <w:t>CLAVE</w:t>
            </w:r>
          </w:p>
        </w:tc>
        <w:tc>
          <w:tcPr>
            <w:tcW w:w="417" w:type="pct"/>
            <w:tcBorders>
              <w:top w:val="single" w:sz="4" w:space="0" w:color="auto"/>
              <w:left w:val="nil"/>
              <w:bottom w:val="single" w:sz="4" w:space="0" w:color="auto"/>
              <w:right w:val="single" w:sz="4" w:space="0" w:color="auto"/>
            </w:tcBorders>
            <w:shd w:val="clear" w:color="C0C0C0" w:fill="76933C"/>
            <w:vAlign w:val="center"/>
            <w:hideMark/>
          </w:tcPr>
          <w:p w14:paraId="1507CE57" w14:textId="77777777" w:rsidR="00B213FD" w:rsidRPr="007B692E" w:rsidRDefault="00B213FD" w:rsidP="00475264">
            <w:pPr>
              <w:spacing w:after="200" w:line="276" w:lineRule="auto"/>
              <w:jc w:val="center"/>
              <w:rPr>
                <w:rFonts w:ascii="Montserrat" w:hAnsi="Montserrat" w:cs="Arial"/>
                <w:b/>
                <w:bCs/>
                <w:color w:val="FFFFFF"/>
                <w:sz w:val="12"/>
                <w:szCs w:val="12"/>
              </w:rPr>
            </w:pPr>
            <w:r w:rsidRPr="007B692E">
              <w:rPr>
                <w:rFonts w:ascii="Montserrat" w:hAnsi="Montserrat" w:cs="Arial"/>
                <w:b/>
                <w:bCs/>
                <w:color w:val="FFFFFF"/>
                <w:sz w:val="12"/>
                <w:szCs w:val="12"/>
              </w:rPr>
              <w:t>CONCEPTO</w:t>
            </w:r>
          </w:p>
        </w:tc>
        <w:tc>
          <w:tcPr>
            <w:tcW w:w="301" w:type="pct"/>
            <w:tcBorders>
              <w:top w:val="single" w:sz="4" w:space="0" w:color="auto"/>
              <w:left w:val="nil"/>
              <w:bottom w:val="single" w:sz="4" w:space="0" w:color="auto"/>
              <w:right w:val="single" w:sz="4" w:space="0" w:color="auto"/>
            </w:tcBorders>
            <w:shd w:val="clear" w:color="C0C0C0" w:fill="76933C"/>
            <w:vAlign w:val="center"/>
            <w:hideMark/>
          </w:tcPr>
          <w:p w14:paraId="67838C1C" w14:textId="77777777" w:rsidR="00B213FD" w:rsidRPr="007B692E" w:rsidRDefault="00B213FD" w:rsidP="00475264">
            <w:pPr>
              <w:spacing w:after="200" w:line="276" w:lineRule="auto"/>
              <w:jc w:val="center"/>
              <w:rPr>
                <w:rFonts w:ascii="Montserrat" w:hAnsi="Montserrat" w:cs="Arial"/>
                <w:b/>
                <w:bCs/>
                <w:color w:val="FFFFFF"/>
                <w:sz w:val="12"/>
                <w:szCs w:val="12"/>
              </w:rPr>
            </w:pPr>
            <w:r w:rsidRPr="007B692E">
              <w:rPr>
                <w:rFonts w:ascii="Montserrat" w:hAnsi="Montserrat" w:cs="Arial"/>
                <w:b/>
                <w:bCs/>
                <w:color w:val="FFFFFF"/>
                <w:sz w:val="12"/>
                <w:szCs w:val="12"/>
              </w:rPr>
              <w:t>MARCA</w:t>
            </w:r>
          </w:p>
        </w:tc>
        <w:tc>
          <w:tcPr>
            <w:tcW w:w="429" w:type="pct"/>
            <w:tcBorders>
              <w:top w:val="single" w:sz="4" w:space="0" w:color="auto"/>
              <w:left w:val="nil"/>
              <w:bottom w:val="single" w:sz="4" w:space="0" w:color="auto"/>
              <w:right w:val="single" w:sz="4" w:space="0" w:color="auto"/>
            </w:tcBorders>
            <w:shd w:val="clear" w:color="C0C0C0" w:fill="76933C"/>
            <w:vAlign w:val="center"/>
            <w:hideMark/>
          </w:tcPr>
          <w:p w14:paraId="3CA30A54" w14:textId="77777777" w:rsidR="00B213FD" w:rsidRPr="007B692E" w:rsidRDefault="00B213FD" w:rsidP="00475264">
            <w:pPr>
              <w:spacing w:after="200" w:line="276" w:lineRule="auto"/>
              <w:jc w:val="center"/>
              <w:rPr>
                <w:rFonts w:ascii="Montserrat" w:hAnsi="Montserrat" w:cs="Arial"/>
                <w:b/>
                <w:bCs/>
                <w:color w:val="FFFFFF"/>
                <w:sz w:val="12"/>
                <w:szCs w:val="12"/>
              </w:rPr>
            </w:pPr>
            <w:r w:rsidRPr="007B692E">
              <w:rPr>
                <w:rFonts w:ascii="Montserrat" w:hAnsi="Montserrat" w:cs="Arial"/>
                <w:b/>
                <w:bCs/>
                <w:color w:val="FFFFFF"/>
                <w:sz w:val="12"/>
                <w:szCs w:val="12"/>
              </w:rPr>
              <w:t>MODELO, CÓDIGO, LINEA, No. DE CATÁLOGO.</w:t>
            </w:r>
          </w:p>
        </w:tc>
        <w:tc>
          <w:tcPr>
            <w:tcW w:w="552" w:type="pct"/>
            <w:tcBorders>
              <w:top w:val="single" w:sz="4" w:space="0" w:color="auto"/>
              <w:left w:val="nil"/>
              <w:bottom w:val="single" w:sz="4" w:space="0" w:color="auto"/>
              <w:right w:val="single" w:sz="4" w:space="0" w:color="auto"/>
            </w:tcBorders>
            <w:shd w:val="clear" w:color="C0C0C0" w:fill="76933C"/>
            <w:vAlign w:val="center"/>
            <w:hideMark/>
          </w:tcPr>
          <w:p w14:paraId="55D01188" w14:textId="77777777" w:rsidR="00B213FD" w:rsidRPr="007B692E" w:rsidRDefault="00B213FD" w:rsidP="00475264">
            <w:pPr>
              <w:spacing w:after="200" w:line="276" w:lineRule="auto"/>
              <w:jc w:val="center"/>
              <w:rPr>
                <w:rFonts w:ascii="Montserrat" w:hAnsi="Montserrat" w:cs="Arial"/>
                <w:b/>
                <w:bCs/>
                <w:color w:val="FFFFFF"/>
                <w:sz w:val="12"/>
                <w:szCs w:val="12"/>
              </w:rPr>
            </w:pPr>
            <w:r w:rsidRPr="007B692E">
              <w:rPr>
                <w:rFonts w:ascii="Montserrat" w:hAnsi="Montserrat" w:cs="Arial"/>
                <w:b/>
                <w:bCs/>
                <w:color w:val="FFFFFF"/>
                <w:sz w:val="12"/>
                <w:szCs w:val="12"/>
              </w:rPr>
              <w:t>PRESENTACIÓN</w:t>
            </w:r>
          </w:p>
        </w:tc>
        <w:tc>
          <w:tcPr>
            <w:tcW w:w="324" w:type="pct"/>
            <w:tcBorders>
              <w:top w:val="single" w:sz="4" w:space="0" w:color="auto"/>
              <w:left w:val="nil"/>
              <w:bottom w:val="single" w:sz="4" w:space="0" w:color="auto"/>
              <w:right w:val="single" w:sz="4" w:space="0" w:color="auto"/>
            </w:tcBorders>
            <w:shd w:val="clear" w:color="C0C0C0" w:fill="76933C"/>
            <w:vAlign w:val="center"/>
            <w:hideMark/>
          </w:tcPr>
          <w:p w14:paraId="2A3D6028" w14:textId="77777777" w:rsidR="00B213FD" w:rsidRPr="007B692E" w:rsidRDefault="00B213FD" w:rsidP="00475264">
            <w:pPr>
              <w:spacing w:after="200" w:line="276" w:lineRule="auto"/>
              <w:jc w:val="center"/>
              <w:rPr>
                <w:rFonts w:ascii="Montserrat" w:hAnsi="Montserrat" w:cs="Arial"/>
                <w:b/>
                <w:bCs/>
                <w:color w:val="FFFFFF"/>
                <w:sz w:val="12"/>
                <w:szCs w:val="12"/>
              </w:rPr>
            </w:pPr>
            <w:r w:rsidRPr="007B692E">
              <w:rPr>
                <w:rFonts w:ascii="Montserrat" w:hAnsi="Montserrat" w:cs="Arial"/>
                <w:b/>
                <w:bCs/>
                <w:color w:val="FFFFFF"/>
                <w:sz w:val="12"/>
                <w:szCs w:val="12"/>
              </w:rPr>
              <w:t>UNIDAD</w:t>
            </w:r>
          </w:p>
        </w:tc>
        <w:tc>
          <w:tcPr>
            <w:tcW w:w="312" w:type="pct"/>
            <w:tcBorders>
              <w:top w:val="single" w:sz="4" w:space="0" w:color="auto"/>
              <w:left w:val="nil"/>
              <w:bottom w:val="single" w:sz="4" w:space="0" w:color="auto"/>
              <w:right w:val="single" w:sz="4" w:space="0" w:color="auto"/>
            </w:tcBorders>
            <w:shd w:val="clear" w:color="C0C0C0" w:fill="76933C"/>
          </w:tcPr>
          <w:p w14:paraId="0F9E9887" w14:textId="77777777" w:rsidR="00B213FD" w:rsidRPr="007B692E" w:rsidRDefault="00B213FD" w:rsidP="00475264">
            <w:pPr>
              <w:spacing w:after="200" w:line="276" w:lineRule="auto"/>
              <w:jc w:val="center"/>
              <w:rPr>
                <w:rFonts w:ascii="Montserrat" w:hAnsi="Montserrat" w:cs="Arial"/>
                <w:b/>
                <w:bCs/>
                <w:color w:val="FFFFFF"/>
                <w:sz w:val="12"/>
                <w:szCs w:val="12"/>
              </w:rPr>
            </w:pPr>
            <w:r>
              <w:rPr>
                <w:rFonts w:ascii="Montserrat" w:hAnsi="Montserrat" w:cs="Arial"/>
                <w:b/>
                <w:bCs/>
                <w:color w:val="FFFFFF"/>
                <w:sz w:val="12"/>
                <w:szCs w:val="12"/>
              </w:rPr>
              <w:t>PAIS DE ORIGEN</w:t>
            </w:r>
          </w:p>
        </w:tc>
        <w:tc>
          <w:tcPr>
            <w:tcW w:w="399" w:type="pct"/>
            <w:tcBorders>
              <w:top w:val="single" w:sz="4" w:space="0" w:color="auto"/>
              <w:left w:val="single" w:sz="4" w:space="0" w:color="auto"/>
              <w:bottom w:val="single" w:sz="4" w:space="0" w:color="auto"/>
              <w:right w:val="single" w:sz="4" w:space="0" w:color="auto"/>
            </w:tcBorders>
            <w:shd w:val="clear" w:color="C0C0C0" w:fill="76933C"/>
            <w:vAlign w:val="center"/>
            <w:hideMark/>
          </w:tcPr>
          <w:p w14:paraId="524E3D25" w14:textId="77777777" w:rsidR="00B213FD" w:rsidRPr="007B692E" w:rsidRDefault="00B213FD" w:rsidP="00475264">
            <w:pPr>
              <w:spacing w:after="200" w:line="276" w:lineRule="auto"/>
              <w:jc w:val="center"/>
              <w:rPr>
                <w:rFonts w:ascii="Montserrat" w:hAnsi="Montserrat" w:cs="Arial"/>
                <w:b/>
                <w:bCs/>
                <w:color w:val="FFFFFF"/>
                <w:sz w:val="12"/>
                <w:szCs w:val="12"/>
              </w:rPr>
            </w:pPr>
            <w:r w:rsidRPr="007B692E">
              <w:rPr>
                <w:rFonts w:ascii="Montserrat" w:hAnsi="Montserrat" w:cs="Arial"/>
                <w:b/>
                <w:bCs/>
                <w:color w:val="FFFFFF"/>
                <w:sz w:val="12"/>
                <w:szCs w:val="12"/>
              </w:rPr>
              <w:t>CANTIDAD MÍNIMA</w:t>
            </w:r>
          </w:p>
        </w:tc>
        <w:tc>
          <w:tcPr>
            <w:tcW w:w="399" w:type="pct"/>
            <w:tcBorders>
              <w:top w:val="single" w:sz="4" w:space="0" w:color="auto"/>
              <w:left w:val="nil"/>
              <w:bottom w:val="single" w:sz="4" w:space="0" w:color="auto"/>
              <w:right w:val="single" w:sz="4" w:space="0" w:color="auto"/>
            </w:tcBorders>
            <w:shd w:val="clear" w:color="C0C0C0" w:fill="76933C"/>
            <w:vAlign w:val="center"/>
            <w:hideMark/>
          </w:tcPr>
          <w:p w14:paraId="1E8CA6EF" w14:textId="77777777" w:rsidR="00B213FD" w:rsidRPr="007B692E" w:rsidRDefault="00B213FD" w:rsidP="00475264">
            <w:pPr>
              <w:spacing w:after="200" w:line="276" w:lineRule="auto"/>
              <w:jc w:val="center"/>
              <w:rPr>
                <w:rFonts w:ascii="Montserrat" w:hAnsi="Montserrat" w:cs="Arial"/>
                <w:b/>
                <w:bCs/>
                <w:color w:val="FFFFFF"/>
                <w:sz w:val="12"/>
                <w:szCs w:val="12"/>
              </w:rPr>
            </w:pPr>
            <w:r w:rsidRPr="007B692E">
              <w:rPr>
                <w:rFonts w:ascii="Montserrat" w:hAnsi="Montserrat" w:cs="Arial"/>
                <w:b/>
                <w:bCs/>
                <w:color w:val="FFFFFF"/>
                <w:sz w:val="12"/>
                <w:szCs w:val="12"/>
              </w:rPr>
              <w:t>CANTIDAD MÁXIMA</w:t>
            </w:r>
          </w:p>
        </w:tc>
        <w:tc>
          <w:tcPr>
            <w:tcW w:w="386" w:type="pct"/>
            <w:tcBorders>
              <w:top w:val="single" w:sz="4" w:space="0" w:color="auto"/>
              <w:left w:val="nil"/>
              <w:bottom w:val="single" w:sz="4" w:space="0" w:color="auto"/>
              <w:right w:val="single" w:sz="4" w:space="0" w:color="auto"/>
            </w:tcBorders>
            <w:shd w:val="clear" w:color="C0C0C0" w:fill="76933C"/>
            <w:vAlign w:val="center"/>
            <w:hideMark/>
          </w:tcPr>
          <w:p w14:paraId="14ECE748" w14:textId="77777777" w:rsidR="00B213FD" w:rsidRPr="007B692E" w:rsidRDefault="00B213FD" w:rsidP="00475264">
            <w:pPr>
              <w:spacing w:after="200" w:line="276" w:lineRule="auto"/>
              <w:jc w:val="center"/>
              <w:rPr>
                <w:rFonts w:ascii="Montserrat" w:hAnsi="Montserrat" w:cs="Arial"/>
                <w:b/>
                <w:bCs/>
                <w:color w:val="FFFFFF"/>
                <w:sz w:val="12"/>
                <w:szCs w:val="12"/>
              </w:rPr>
            </w:pPr>
            <w:r w:rsidRPr="007B692E">
              <w:rPr>
                <w:rFonts w:ascii="Montserrat" w:hAnsi="Montserrat" w:cs="Arial"/>
                <w:b/>
                <w:bCs/>
                <w:color w:val="FFFFFF"/>
                <w:sz w:val="12"/>
                <w:szCs w:val="12"/>
              </w:rPr>
              <w:t>PRECIO UNITARIO</w:t>
            </w:r>
          </w:p>
        </w:tc>
        <w:tc>
          <w:tcPr>
            <w:tcW w:w="354" w:type="pct"/>
            <w:tcBorders>
              <w:top w:val="single" w:sz="4" w:space="0" w:color="auto"/>
              <w:left w:val="nil"/>
              <w:bottom w:val="single" w:sz="4" w:space="0" w:color="auto"/>
              <w:right w:val="single" w:sz="4" w:space="0" w:color="auto"/>
            </w:tcBorders>
            <w:shd w:val="clear" w:color="C0C0C0" w:fill="76933C"/>
            <w:vAlign w:val="center"/>
            <w:hideMark/>
          </w:tcPr>
          <w:p w14:paraId="5F71816F" w14:textId="77777777" w:rsidR="00B213FD" w:rsidRPr="007B692E" w:rsidRDefault="00B213FD" w:rsidP="00475264">
            <w:pPr>
              <w:spacing w:after="200" w:line="276" w:lineRule="auto"/>
              <w:jc w:val="center"/>
              <w:rPr>
                <w:rFonts w:ascii="Montserrat" w:hAnsi="Montserrat" w:cs="Arial"/>
                <w:b/>
                <w:bCs/>
                <w:color w:val="FFFFFF"/>
                <w:sz w:val="12"/>
                <w:szCs w:val="12"/>
              </w:rPr>
            </w:pPr>
            <w:r w:rsidRPr="007B692E">
              <w:rPr>
                <w:rFonts w:ascii="Montserrat" w:hAnsi="Montserrat" w:cs="Arial"/>
                <w:b/>
                <w:bCs/>
                <w:color w:val="FFFFFF"/>
                <w:sz w:val="12"/>
                <w:szCs w:val="12"/>
              </w:rPr>
              <w:t>IMPORTE MINIMO</w:t>
            </w:r>
          </w:p>
        </w:tc>
        <w:tc>
          <w:tcPr>
            <w:tcW w:w="354" w:type="pct"/>
            <w:tcBorders>
              <w:top w:val="single" w:sz="4" w:space="0" w:color="auto"/>
              <w:left w:val="nil"/>
              <w:bottom w:val="single" w:sz="4" w:space="0" w:color="auto"/>
              <w:right w:val="single" w:sz="4" w:space="0" w:color="auto"/>
            </w:tcBorders>
            <w:shd w:val="clear" w:color="C0C0C0" w:fill="76933C"/>
            <w:vAlign w:val="center"/>
            <w:hideMark/>
          </w:tcPr>
          <w:p w14:paraId="207F55B8" w14:textId="77777777" w:rsidR="00B213FD" w:rsidRPr="007B692E" w:rsidRDefault="00B213FD" w:rsidP="00475264">
            <w:pPr>
              <w:spacing w:after="200" w:line="276" w:lineRule="auto"/>
              <w:jc w:val="center"/>
              <w:rPr>
                <w:rFonts w:ascii="Montserrat" w:hAnsi="Montserrat" w:cs="Arial"/>
                <w:b/>
                <w:bCs/>
                <w:color w:val="FFFFFF"/>
                <w:sz w:val="12"/>
                <w:szCs w:val="12"/>
              </w:rPr>
            </w:pPr>
            <w:r w:rsidRPr="007B692E">
              <w:rPr>
                <w:rFonts w:ascii="Montserrat" w:hAnsi="Montserrat" w:cs="Arial"/>
                <w:b/>
                <w:bCs/>
                <w:color w:val="FFFFFF"/>
                <w:sz w:val="12"/>
                <w:szCs w:val="12"/>
              </w:rPr>
              <w:t>IMPORTE MAXIMO</w:t>
            </w:r>
          </w:p>
        </w:tc>
      </w:tr>
      <w:tr w:rsidR="00B213FD" w:rsidRPr="007B692E" w14:paraId="5838C776" w14:textId="77777777" w:rsidTr="00B213FD">
        <w:trPr>
          <w:trHeight w:val="255"/>
          <w:jc w:val="center"/>
        </w:trPr>
        <w:tc>
          <w:tcPr>
            <w:tcW w:w="498" w:type="pct"/>
            <w:tcBorders>
              <w:top w:val="nil"/>
              <w:left w:val="single" w:sz="4" w:space="0" w:color="auto"/>
              <w:bottom w:val="single" w:sz="4" w:space="0" w:color="auto"/>
              <w:right w:val="single" w:sz="4" w:space="0" w:color="auto"/>
            </w:tcBorders>
            <w:noWrap/>
            <w:vAlign w:val="bottom"/>
            <w:hideMark/>
          </w:tcPr>
          <w:p w14:paraId="665489E1"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c>
          <w:tcPr>
            <w:tcW w:w="277" w:type="pct"/>
            <w:tcBorders>
              <w:top w:val="nil"/>
              <w:left w:val="nil"/>
              <w:bottom w:val="single" w:sz="4" w:space="0" w:color="auto"/>
              <w:right w:val="single" w:sz="4" w:space="0" w:color="auto"/>
            </w:tcBorders>
            <w:noWrap/>
            <w:vAlign w:val="bottom"/>
            <w:hideMark/>
          </w:tcPr>
          <w:p w14:paraId="543A6018"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c>
          <w:tcPr>
            <w:tcW w:w="417" w:type="pct"/>
            <w:tcBorders>
              <w:top w:val="nil"/>
              <w:left w:val="nil"/>
              <w:bottom w:val="single" w:sz="4" w:space="0" w:color="auto"/>
              <w:right w:val="single" w:sz="4" w:space="0" w:color="auto"/>
            </w:tcBorders>
            <w:noWrap/>
            <w:vAlign w:val="bottom"/>
            <w:hideMark/>
          </w:tcPr>
          <w:p w14:paraId="5E854D03"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c>
          <w:tcPr>
            <w:tcW w:w="301" w:type="pct"/>
            <w:tcBorders>
              <w:top w:val="nil"/>
              <w:left w:val="nil"/>
              <w:bottom w:val="single" w:sz="4" w:space="0" w:color="auto"/>
              <w:right w:val="single" w:sz="4" w:space="0" w:color="auto"/>
            </w:tcBorders>
            <w:noWrap/>
            <w:vAlign w:val="bottom"/>
            <w:hideMark/>
          </w:tcPr>
          <w:p w14:paraId="3AE85331"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c>
          <w:tcPr>
            <w:tcW w:w="429" w:type="pct"/>
            <w:tcBorders>
              <w:top w:val="nil"/>
              <w:left w:val="nil"/>
              <w:bottom w:val="single" w:sz="4" w:space="0" w:color="auto"/>
              <w:right w:val="single" w:sz="4" w:space="0" w:color="auto"/>
            </w:tcBorders>
            <w:noWrap/>
            <w:vAlign w:val="bottom"/>
            <w:hideMark/>
          </w:tcPr>
          <w:p w14:paraId="7DCC563D"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c>
          <w:tcPr>
            <w:tcW w:w="552" w:type="pct"/>
            <w:tcBorders>
              <w:top w:val="nil"/>
              <w:left w:val="nil"/>
              <w:bottom w:val="single" w:sz="4" w:space="0" w:color="auto"/>
              <w:right w:val="single" w:sz="4" w:space="0" w:color="auto"/>
            </w:tcBorders>
            <w:noWrap/>
            <w:vAlign w:val="bottom"/>
            <w:hideMark/>
          </w:tcPr>
          <w:p w14:paraId="23156164"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c>
          <w:tcPr>
            <w:tcW w:w="324" w:type="pct"/>
            <w:tcBorders>
              <w:top w:val="nil"/>
              <w:left w:val="nil"/>
              <w:bottom w:val="single" w:sz="4" w:space="0" w:color="auto"/>
              <w:right w:val="single" w:sz="4" w:space="0" w:color="auto"/>
            </w:tcBorders>
            <w:noWrap/>
            <w:vAlign w:val="bottom"/>
            <w:hideMark/>
          </w:tcPr>
          <w:p w14:paraId="0645FD4B"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c>
          <w:tcPr>
            <w:tcW w:w="312" w:type="pct"/>
            <w:tcBorders>
              <w:top w:val="single" w:sz="4" w:space="0" w:color="auto"/>
              <w:left w:val="nil"/>
              <w:bottom w:val="single" w:sz="4" w:space="0" w:color="auto"/>
              <w:right w:val="single" w:sz="4" w:space="0" w:color="auto"/>
            </w:tcBorders>
          </w:tcPr>
          <w:p w14:paraId="4612D00E" w14:textId="77777777" w:rsidR="00B213FD" w:rsidRPr="007B692E" w:rsidRDefault="00B213FD" w:rsidP="00475264">
            <w:pPr>
              <w:spacing w:after="200" w:line="276" w:lineRule="auto"/>
              <w:rPr>
                <w:rFonts w:ascii="Arial" w:hAnsi="Arial" w:cs="Arial"/>
                <w:sz w:val="12"/>
                <w:szCs w:val="12"/>
              </w:rPr>
            </w:pPr>
          </w:p>
        </w:tc>
        <w:tc>
          <w:tcPr>
            <w:tcW w:w="399" w:type="pct"/>
            <w:tcBorders>
              <w:top w:val="single" w:sz="4" w:space="0" w:color="auto"/>
              <w:left w:val="single" w:sz="4" w:space="0" w:color="auto"/>
              <w:bottom w:val="single" w:sz="4" w:space="0" w:color="auto"/>
              <w:right w:val="single" w:sz="4" w:space="0" w:color="auto"/>
            </w:tcBorders>
            <w:noWrap/>
            <w:vAlign w:val="bottom"/>
            <w:hideMark/>
          </w:tcPr>
          <w:p w14:paraId="5AC49090"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c>
          <w:tcPr>
            <w:tcW w:w="399" w:type="pct"/>
            <w:tcBorders>
              <w:top w:val="nil"/>
              <w:left w:val="nil"/>
              <w:bottom w:val="single" w:sz="4" w:space="0" w:color="auto"/>
              <w:right w:val="single" w:sz="4" w:space="0" w:color="auto"/>
            </w:tcBorders>
            <w:noWrap/>
            <w:vAlign w:val="bottom"/>
            <w:hideMark/>
          </w:tcPr>
          <w:p w14:paraId="41EAB83B"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c>
          <w:tcPr>
            <w:tcW w:w="386" w:type="pct"/>
            <w:tcBorders>
              <w:top w:val="nil"/>
              <w:left w:val="nil"/>
              <w:bottom w:val="single" w:sz="4" w:space="0" w:color="auto"/>
              <w:right w:val="single" w:sz="4" w:space="0" w:color="auto"/>
            </w:tcBorders>
            <w:noWrap/>
            <w:vAlign w:val="bottom"/>
            <w:hideMark/>
          </w:tcPr>
          <w:p w14:paraId="64AA9A0E"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c>
          <w:tcPr>
            <w:tcW w:w="354" w:type="pct"/>
            <w:tcBorders>
              <w:top w:val="nil"/>
              <w:left w:val="nil"/>
              <w:bottom w:val="single" w:sz="4" w:space="0" w:color="auto"/>
              <w:right w:val="single" w:sz="4" w:space="0" w:color="auto"/>
            </w:tcBorders>
            <w:noWrap/>
            <w:vAlign w:val="bottom"/>
            <w:hideMark/>
          </w:tcPr>
          <w:p w14:paraId="7FE4F721"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c>
          <w:tcPr>
            <w:tcW w:w="354" w:type="pct"/>
            <w:tcBorders>
              <w:top w:val="nil"/>
              <w:left w:val="nil"/>
              <w:bottom w:val="single" w:sz="4" w:space="0" w:color="auto"/>
              <w:right w:val="single" w:sz="4" w:space="0" w:color="auto"/>
            </w:tcBorders>
            <w:noWrap/>
            <w:vAlign w:val="bottom"/>
            <w:hideMark/>
          </w:tcPr>
          <w:p w14:paraId="0DE9AA59"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r>
      <w:tr w:rsidR="00B213FD" w:rsidRPr="007B692E" w14:paraId="604F9078" w14:textId="77777777" w:rsidTr="00B213FD">
        <w:trPr>
          <w:trHeight w:val="255"/>
          <w:jc w:val="center"/>
        </w:trPr>
        <w:tc>
          <w:tcPr>
            <w:tcW w:w="498" w:type="pct"/>
            <w:tcBorders>
              <w:top w:val="nil"/>
              <w:left w:val="single" w:sz="4" w:space="0" w:color="auto"/>
              <w:bottom w:val="single" w:sz="4" w:space="0" w:color="auto"/>
              <w:right w:val="single" w:sz="4" w:space="0" w:color="auto"/>
            </w:tcBorders>
            <w:noWrap/>
            <w:vAlign w:val="bottom"/>
            <w:hideMark/>
          </w:tcPr>
          <w:p w14:paraId="1548DD60"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c>
          <w:tcPr>
            <w:tcW w:w="277" w:type="pct"/>
            <w:tcBorders>
              <w:top w:val="nil"/>
              <w:left w:val="nil"/>
              <w:bottom w:val="single" w:sz="4" w:space="0" w:color="auto"/>
              <w:right w:val="single" w:sz="4" w:space="0" w:color="auto"/>
            </w:tcBorders>
            <w:noWrap/>
            <w:vAlign w:val="bottom"/>
            <w:hideMark/>
          </w:tcPr>
          <w:p w14:paraId="276167BF"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c>
          <w:tcPr>
            <w:tcW w:w="417" w:type="pct"/>
            <w:tcBorders>
              <w:top w:val="nil"/>
              <w:left w:val="nil"/>
              <w:bottom w:val="single" w:sz="4" w:space="0" w:color="auto"/>
              <w:right w:val="single" w:sz="4" w:space="0" w:color="auto"/>
            </w:tcBorders>
            <w:noWrap/>
            <w:vAlign w:val="bottom"/>
            <w:hideMark/>
          </w:tcPr>
          <w:p w14:paraId="5ED5C2E2"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c>
          <w:tcPr>
            <w:tcW w:w="301" w:type="pct"/>
            <w:tcBorders>
              <w:top w:val="nil"/>
              <w:left w:val="nil"/>
              <w:bottom w:val="single" w:sz="4" w:space="0" w:color="auto"/>
              <w:right w:val="single" w:sz="4" w:space="0" w:color="auto"/>
            </w:tcBorders>
            <w:noWrap/>
            <w:vAlign w:val="bottom"/>
            <w:hideMark/>
          </w:tcPr>
          <w:p w14:paraId="49A2304B"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c>
          <w:tcPr>
            <w:tcW w:w="429" w:type="pct"/>
            <w:tcBorders>
              <w:top w:val="nil"/>
              <w:left w:val="nil"/>
              <w:bottom w:val="single" w:sz="4" w:space="0" w:color="auto"/>
              <w:right w:val="single" w:sz="4" w:space="0" w:color="auto"/>
            </w:tcBorders>
            <w:noWrap/>
            <w:vAlign w:val="bottom"/>
            <w:hideMark/>
          </w:tcPr>
          <w:p w14:paraId="6E237F11"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c>
          <w:tcPr>
            <w:tcW w:w="552" w:type="pct"/>
            <w:tcBorders>
              <w:top w:val="nil"/>
              <w:left w:val="nil"/>
              <w:bottom w:val="single" w:sz="4" w:space="0" w:color="auto"/>
              <w:right w:val="single" w:sz="4" w:space="0" w:color="auto"/>
            </w:tcBorders>
            <w:noWrap/>
            <w:vAlign w:val="bottom"/>
            <w:hideMark/>
          </w:tcPr>
          <w:p w14:paraId="62CE9680"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c>
          <w:tcPr>
            <w:tcW w:w="324" w:type="pct"/>
            <w:tcBorders>
              <w:top w:val="nil"/>
              <w:left w:val="nil"/>
              <w:bottom w:val="single" w:sz="4" w:space="0" w:color="auto"/>
              <w:right w:val="single" w:sz="4" w:space="0" w:color="auto"/>
            </w:tcBorders>
            <w:noWrap/>
            <w:vAlign w:val="bottom"/>
            <w:hideMark/>
          </w:tcPr>
          <w:p w14:paraId="2A7098EC"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c>
          <w:tcPr>
            <w:tcW w:w="312" w:type="pct"/>
            <w:tcBorders>
              <w:top w:val="single" w:sz="4" w:space="0" w:color="auto"/>
              <w:left w:val="nil"/>
              <w:bottom w:val="single" w:sz="4" w:space="0" w:color="auto"/>
              <w:right w:val="single" w:sz="4" w:space="0" w:color="auto"/>
            </w:tcBorders>
          </w:tcPr>
          <w:p w14:paraId="3CA76934" w14:textId="77777777" w:rsidR="00B213FD" w:rsidRPr="007B692E" w:rsidRDefault="00B213FD" w:rsidP="00475264">
            <w:pPr>
              <w:spacing w:after="200" w:line="276" w:lineRule="auto"/>
              <w:rPr>
                <w:rFonts w:ascii="Arial" w:hAnsi="Arial" w:cs="Arial"/>
                <w:sz w:val="12"/>
                <w:szCs w:val="12"/>
              </w:rPr>
            </w:pPr>
          </w:p>
        </w:tc>
        <w:tc>
          <w:tcPr>
            <w:tcW w:w="399" w:type="pct"/>
            <w:tcBorders>
              <w:top w:val="single" w:sz="4" w:space="0" w:color="auto"/>
              <w:left w:val="single" w:sz="4" w:space="0" w:color="auto"/>
              <w:bottom w:val="single" w:sz="4" w:space="0" w:color="auto"/>
              <w:right w:val="single" w:sz="4" w:space="0" w:color="auto"/>
            </w:tcBorders>
            <w:noWrap/>
            <w:vAlign w:val="bottom"/>
            <w:hideMark/>
          </w:tcPr>
          <w:p w14:paraId="7D7BD710"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c>
          <w:tcPr>
            <w:tcW w:w="399" w:type="pct"/>
            <w:tcBorders>
              <w:top w:val="nil"/>
              <w:left w:val="nil"/>
              <w:bottom w:val="single" w:sz="4" w:space="0" w:color="auto"/>
              <w:right w:val="single" w:sz="4" w:space="0" w:color="auto"/>
            </w:tcBorders>
            <w:noWrap/>
            <w:vAlign w:val="bottom"/>
            <w:hideMark/>
          </w:tcPr>
          <w:p w14:paraId="12F68597"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c>
          <w:tcPr>
            <w:tcW w:w="386" w:type="pct"/>
            <w:tcBorders>
              <w:top w:val="nil"/>
              <w:left w:val="nil"/>
              <w:bottom w:val="single" w:sz="4" w:space="0" w:color="auto"/>
              <w:right w:val="single" w:sz="4" w:space="0" w:color="auto"/>
            </w:tcBorders>
            <w:noWrap/>
            <w:vAlign w:val="bottom"/>
            <w:hideMark/>
          </w:tcPr>
          <w:p w14:paraId="166FA03D"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c>
          <w:tcPr>
            <w:tcW w:w="354" w:type="pct"/>
            <w:tcBorders>
              <w:top w:val="nil"/>
              <w:left w:val="nil"/>
              <w:bottom w:val="single" w:sz="4" w:space="0" w:color="auto"/>
              <w:right w:val="single" w:sz="4" w:space="0" w:color="auto"/>
            </w:tcBorders>
            <w:noWrap/>
            <w:vAlign w:val="bottom"/>
            <w:hideMark/>
          </w:tcPr>
          <w:p w14:paraId="53630858"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c>
          <w:tcPr>
            <w:tcW w:w="354" w:type="pct"/>
            <w:tcBorders>
              <w:top w:val="nil"/>
              <w:left w:val="nil"/>
              <w:bottom w:val="single" w:sz="4" w:space="0" w:color="auto"/>
              <w:right w:val="single" w:sz="4" w:space="0" w:color="auto"/>
            </w:tcBorders>
            <w:noWrap/>
            <w:vAlign w:val="bottom"/>
            <w:hideMark/>
          </w:tcPr>
          <w:p w14:paraId="1943FD0D"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r>
      <w:tr w:rsidR="00B213FD" w:rsidRPr="007B692E" w14:paraId="5F692E4A" w14:textId="77777777" w:rsidTr="00B213FD">
        <w:trPr>
          <w:trHeight w:val="255"/>
          <w:jc w:val="center"/>
        </w:trPr>
        <w:tc>
          <w:tcPr>
            <w:tcW w:w="498" w:type="pct"/>
            <w:tcBorders>
              <w:top w:val="nil"/>
              <w:left w:val="single" w:sz="4" w:space="0" w:color="auto"/>
              <w:bottom w:val="single" w:sz="4" w:space="0" w:color="auto"/>
              <w:right w:val="single" w:sz="4" w:space="0" w:color="auto"/>
            </w:tcBorders>
            <w:noWrap/>
            <w:vAlign w:val="bottom"/>
            <w:hideMark/>
          </w:tcPr>
          <w:p w14:paraId="67664700"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c>
          <w:tcPr>
            <w:tcW w:w="277" w:type="pct"/>
            <w:tcBorders>
              <w:top w:val="nil"/>
              <w:left w:val="nil"/>
              <w:bottom w:val="single" w:sz="4" w:space="0" w:color="auto"/>
              <w:right w:val="single" w:sz="4" w:space="0" w:color="auto"/>
            </w:tcBorders>
            <w:noWrap/>
            <w:vAlign w:val="bottom"/>
            <w:hideMark/>
          </w:tcPr>
          <w:p w14:paraId="59BEAB0F"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c>
          <w:tcPr>
            <w:tcW w:w="417" w:type="pct"/>
            <w:tcBorders>
              <w:top w:val="nil"/>
              <w:left w:val="nil"/>
              <w:bottom w:val="single" w:sz="4" w:space="0" w:color="auto"/>
              <w:right w:val="single" w:sz="4" w:space="0" w:color="auto"/>
            </w:tcBorders>
            <w:noWrap/>
            <w:vAlign w:val="bottom"/>
            <w:hideMark/>
          </w:tcPr>
          <w:p w14:paraId="02B5330C"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c>
          <w:tcPr>
            <w:tcW w:w="301" w:type="pct"/>
            <w:tcBorders>
              <w:top w:val="nil"/>
              <w:left w:val="nil"/>
              <w:bottom w:val="single" w:sz="4" w:space="0" w:color="auto"/>
              <w:right w:val="single" w:sz="4" w:space="0" w:color="auto"/>
            </w:tcBorders>
            <w:noWrap/>
            <w:vAlign w:val="bottom"/>
            <w:hideMark/>
          </w:tcPr>
          <w:p w14:paraId="7C74099B"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c>
          <w:tcPr>
            <w:tcW w:w="429" w:type="pct"/>
            <w:tcBorders>
              <w:top w:val="nil"/>
              <w:left w:val="nil"/>
              <w:bottom w:val="single" w:sz="4" w:space="0" w:color="auto"/>
              <w:right w:val="single" w:sz="4" w:space="0" w:color="auto"/>
            </w:tcBorders>
            <w:noWrap/>
            <w:vAlign w:val="bottom"/>
            <w:hideMark/>
          </w:tcPr>
          <w:p w14:paraId="0AA16CA3"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c>
          <w:tcPr>
            <w:tcW w:w="552" w:type="pct"/>
            <w:tcBorders>
              <w:top w:val="nil"/>
              <w:left w:val="nil"/>
              <w:bottom w:val="single" w:sz="4" w:space="0" w:color="auto"/>
              <w:right w:val="single" w:sz="4" w:space="0" w:color="auto"/>
            </w:tcBorders>
            <w:noWrap/>
            <w:vAlign w:val="bottom"/>
            <w:hideMark/>
          </w:tcPr>
          <w:p w14:paraId="6DD14DDA"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c>
          <w:tcPr>
            <w:tcW w:w="324" w:type="pct"/>
            <w:tcBorders>
              <w:top w:val="nil"/>
              <w:left w:val="nil"/>
              <w:bottom w:val="single" w:sz="4" w:space="0" w:color="auto"/>
              <w:right w:val="single" w:sz="4" w:space="0" w:color="auto"/>
            </w:tcBorders>
            <w:noWrap/>
            <w:vAlign w:val="bottom"/>
            <w:hideMark/>
          </w:tcPr>
          <w:p w14:paraId="11A49D95"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c>
          <w:tcPr>
            <w:tcW w:w="312" w:type="pct"/>
            <w:tcBorders>
              <w:top w:val="single" w:sz="4" w:space="0" w:color="auto"/>
              <w:left w:val="nil"/>
              <w:bottom w:val="single" w:sz="4" w:space="0" w:color="auto"/>
              <w:right w:val="single" w:sz="4" w:space="0" w:color="auto"/>
            </w:tcBorders>
          </w:tcPr>
          <w:p w14:paraId="733E1A7E" w14:textId="77777777" w:rsidR="00B213FD" w:rsidRPr="007B692E" w:rsidRDefault="00B213FD" w:rsidP="00475264">
            <w:pPr>
              <w:spacing w:after="200" w:line="276" w:lineRule="auto"/>
              <w:rPr>
                <w:rFonts w:ascii="Arial" w:hAnsi="Arial" w:cs="Arial"/>
                <w:sz w:val="12"/>
                <w:szCs w:val="12"/>
              </w:rPr>
            </w:pPr>
          </w:p>
        </w:tc>
        <w:tc>
          <w:tcPr>
            <w:tcW w:w="399" w:type="pct"/>
            <w:tcBorders>
              <w:top w:val="single" w:sz="4" w:space="0" w:color="auto"/>
              <w:left w:val="single" w:sz="4" w:space="0" w:color="auto"/>
              <w:bottom w:val="single" w:sz="4" w:space="0" w:color="auto"/>
              <w:right w:val="single" w:sz="4" w:space="0" w:color="auto"/>
            </w:tcBorders>
            <w:noWrap/>
            <w:vAlign w:val="bottom"/>
            <w:hideMark/>
          </w:tcPr>
          <w:p w14:paraId="308B4AE9"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c>
          <w:tcPr>
            <w:tcW w:w="399" w:type="pct"/>
            <w:tcBorders>
              <w:top w:val="nil"/>
              <w:left w:val="nil"/>
              <w:bottom w:val="single" w:sz="4" w:space="0" w:color="auto"/>
              <w:right w:val="single" w:sz="4" w:space="0" w:color="auto"/>
            </w:tcBorders>
            <w:noWrap/>
            <w:vAlign w:val="bottom"/>
            <w:hideMark/>
          </w:tcPr>
          <w:p w14:paraId="6AC59F4A"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c>
          <w:tcPr>
            <w:tcW w:w="386" w:type="pct"/>
            <w:tcBorders>
              <w:top w:val="nil"/>
              <w:left w:val="nil"/>
              <w:bottom w:val="single" w:sz="4" w:space="0" w:color="auto"/>
              <w:right w:val="single" w:sz="4" w:space="0" w:color="auto"/>
            </w:tcBorders>
            <w:noWrap/>
            <w:vAlign w:val="bottom"/>
            <w:hideMark/>
          </w:tcPr>
          <w:p w14:paraId="3A7CC122"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c>
          <w:tcPr>
            <w:tcW w:w="354" w:type="pct"/>
            <w:tcBorders>
              <w:top w:val="nil"/>
              <w:left w:val="nil"/>
              <w:bottom w:val="single" w:sz="4" w:space="0" w:color="auto"/>
              <w:right w:val="single" w:sz="4" w:space="0" w:color="auto"/>
            </w:tcBorders>
            <w:noWrap/>
            <w:vAlign w:val="bottom"/>
            <w:hideMark/>
          </w:tcPr>
          <w:p w14:paraId="5F0A1AE1"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c>
          <w:tcPr>
            <w:tcW w:w="354" w:type="pct"/>
            <w:tcBorders>
              <w:top w:val="nil"/>
              <w:left w:val="nil"/>
              <w:bottom w:val="single" w:sz="4" w:space="0" w:color="auto"/>
              <w:right w:val="single" w:sz="4" w:space="0" w:color="auto"/>
            </w:tcBorders>
            <w:noWrap/>
            <w:vAlign w:val="bottom"/>
            <w:hideMark/>
          </w:tcPr>
          <w:p w14:paraId="21B6084D"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r>
      <w:tr w:rsidR="00B213FD" w:rsidRPr="007B692E" w14:paraId="5A88FBEF" w14:textId="77777777" w:rsidTr="00475264">
        <w:trPr>
          <w:trHeight w:val="255"/>
          <w:jc w:val="center"/>
        </w:trPr>
        <w:tc>
          <w:tcPr>
            <w:tcW w:w="498" w:type="pct"/>
            <w:tcBorders>
              <w:top w:val="nil"/>
              <w:left w:val="nil"/>
              <w:bottom w:val="nil"/>
              <w:right w:val="nil"/>
            </w:tcBorders>
            <w:noWrap/>
            <w:vAlign w:val="bottom"/>
            <w:hideMark/>
          </w:tcPr>
          <w:p w14:paraId="6121AF30" w14:textId="77777777" w:rsidR="00B213FD" w:rsidRPr="007B692E" w:rsidRDefault="00B213FD" w:rsidP="00475264">
            <w:pPr>
              <w:spacing w:after="200" w:line="276" w:lineRule="auto"/>
              <w:rPr>
                <w:rFonts w:ascii="Arial" w:hAnsi="Arial" w:cs="Arial"/>
                <w:sz w:val="12"/>
                <w:szCs w:val="12"/>
              </w:rPr>
            </w:pPr>
          </w:p>
        </w:tc>
        <w:tc>
          <w:tcPr>
            <w:tcW w:w="277" w:type="pct"/>
            <w:tcBorders>
              <w:top w:val="nil"/>
              <w:left w:val="nil"/>
              <w:bottom w:val="nil"/>
              <w:right w:val="nil"/>
            </w:tcBorders>
            <w:noWrap/>
            <w:vAlign w:val="bottom"/>
            <w:hideMark/>
          </w:tcPr>
          <w:p w14:paraId="644AAA43" w14:textId="77777777" w:rsidR="00B213FD" w:rsidRPr="007B692E" w:rsidRDefault="00B213FD" w:rsidP="00475264">
            <w:pPr>
              <w:spacing w:after="200" w:line="276" w:lineRule="auto"/>
              <w:rPr>
                <w:rFonts w:asciiTheme="minorHAnsi" w:hAnsiTheme="minorHAnsi"/>
                <w:sz w:val="12"/>
                <w:szCs w:val="12"/>
              </w:rPr>
            </w:pPr>
          </w:p>
        </w:tc>
        <w:tc>
          <w:tcPr>
            <w:tcW w:w="417" w:type="pct"/>
            <w:tcBorders>
              <w:top w:val="nil"/>
              <w:left w:val="nil"/>
              <w:bottom w:val="nil"/>
              <w:right w:val="nil"/>
            </w:tcBorders>
            <w:noWrap/>
            <w:vAlign w:val="bottom"/>
            <w:hideMark/>
          </w:tcPr>
          <w:p w14:paraId="1F72C6C6" w14:textId="77777777" w:rsidR="00B213FD" w:rsidRPr="007B692E" w:rsidRDefault="00B213FD" w:rsidP="00475264">
            <w:pPr>
              <w:spacing w:after="200" w:line="276" w:lineRule="auto"/>
              <w:rPr>
                <w:rFonts w:asciiTheme="minorHAnsi" w:hAnsiTheme="minorHAnsi"/>
                <w:sz w:val="12"/>
                <w:szCs w:val="12"/>
              </w:rPr>
            </w:pPr>
          </w:p>
        </w:tc>
        <w:tc>
          <w:tcPr>
            <w:tcW w:w="301" w:type="pct"/>
            <w:tcBorders>
              <w:top w:val="nil"/>
              <w:left w:val="nil"/>
              <w:bottom w:val="nil"/>
              <w:right w:val="nil"/>
            </w:tcBorders>
            <w:noWrap/>
            <w:vAlign w:val="bottom"/>
            <w:hideMark/>
          </w:tcPr>
          <w:p w14:paraId="11406C21" w14:textId="77777777" w:rsidR="00B213FD" w:rsidRPr="007B692E" w:rsidRDefault="00B213FD" w:rsidP="00475264">
            <w:pPr>
              <w:spacing w:after="200" w:line="276" w:lineRule="auto"/>
              <w:rPr>
                <w:rFonts w:asciiTheme="minorHAnsi" w:hAnsiTheme="minorHAnsi"/>
                <w:sz w:val="12"/>
                <w:szCs w:val="12"/>
              </w:rPr>
            </w:pPr>
          </w:p>
        </w:tc>
        <w:tc>
          <w:tcPr>
            <w:tcW w:w="429" w:type="pct"/>
            <w:tcBorders>
              <w:top w:val="nil"/>
              <w:left w:val="nil"/>
              <w:bottom w:val="nil"/>
              <w:right w:val="nil"/>
            </w:tcBorders>
            <w:noWrap/>
            <w:vAlign w:val="bottom"/>
            <w:hideMark/>
          </w:tcPr>
          <w:p w14:paraId="6F80EB6D" w14:textId="77777777" w:rsidR="00B213FD" w:rsidRPr="007B692E" w:rsidRDefault="00B213FD" w:rsidP="00475264">
            <w:pPr>
              <w:spacing w:after="200" w:line="276" w:lineRule="auto"/>
              <w:rPr>
                <w:rFonts w:asciiTheme="minorHAnsi" w:hAnsiTheme="minorHAnsi"/>
                <w:sz w:val="12"/>
                <w:szCs w:val="12"/>
              </w:rPr>
            </w:pPr>
          </w:p>
        </w:tc>
        <w:tc>
          <w:tcPr>
            <w:tcW w:w="552" w:type="pct"/>
            <w:tcBorders>
              <w:top w:val="nil"/>
              <w:left w:val="nil"/>
              <w:bottom w:val="nil"/>
              <w:right w:val="nil"/>
            </w:tcBorders>
            <w:noWrap/>
            <w:vAlign w:val="bottom"/>
            <w:hideMark/>
          </w:tcPr>
          <w:p w14:paraId="3FD4B2B4" w14:textId="77777777" w:rsidR="00B213FD" w:rsidRPr="007B692E" w:rsidRDefault="00B213FD" w:rsidP="00475264">
            <w:pPr>
              <w:spacing w:after="200" w:line="276" w:lineRule="auto"/>
              <w:rPr>
                <w:rFonts w:asciiTheme="minorHAnsi" w:hAnsiTheme="minorHAnsi"/>
                <w:sz w:val="12"/>
                <w:szCs w:val="12"/>
              </w:rPr>
            </w:pPr>
          </w:p>
        </w:tc>
        <w:tc>
          <w:tcPr>
            <w:tcW w:w="324" w:type="pct"/>
            <w:tcBorders>
              <w:top w:val="nil"/>
              <w:left w:val="nil"/>
              <w:bottom w:val="nil"/>
              <w:right w:val="nil"/>
            </w:tcBorders>
            <w:noWrap/>
            <w:vAlign w:val="bottom"/>
            <w:hideMark/>
          </w:tcPr>
          <w:p w14:paraId="5DD871D7" w14:textId="77777777" w:rsidR="00B213FD" w:rsidRPr="007B692E" w:rsidRDefault="00B213FD" w:rsidP="00475264">
            <w:pPr>
              <w:spacing w:after="200" w:line="276" w:lineRule="auto"/>
              <w:rPr>
                <w:rFonts w:asciiTheme="minorHAnsi" w:hAnsiTheme="minorHAnsi"/>
                <w:sz w:val="12"/>
                <w:szCs w:val="12"/>
              </w:rPr>
            </w:pPr>
          </w:p>
        </w:tc>
        <w:tc>
          <w:tcPr>
            <w:tcW w:w="312" w:type="pct"/>
            <w:tcBorders>
              <w:top w:val="nil"/>
              <w:left w:val="nil"/>
              <w:bottom w:val="nil"/>
              <w:right w:val="nil"/>
            </w:tcBorders>
          </w:tcPr>
          <w:p w14:paraId="539425C3" w14:textId="77777777" w:rsidR="00B213FD" w:rsidRPr="007B692E" w:rsidRDefault="00B213FD" w:rsidP="00475264">
            <w:pPr>
              <w:spacing w:after="200" w:line="276" w:lineRule="auto"/>
              <w:rPr>
                <w:rFonts w:asciiTheme="minorHAnsi" w:hAnsiTheme="minorHAnsi"/>
                <w:sz w:val="12"/>
                <w:szCs w:val="12"/>
              </w:rPr>
            </w:pPr>
          </w:p>
        </w:tc>
        <w:tc>
          <w:tcPr>
            <w:tcW w:w="399" w:type="pct"/>
            <w:tcBorders>
              <w:top w:val="nil"/>
              <w:left w:val="nil"/>
              <w:bottom w:val="nil"/>
              <w:right w:val="nil"/>
            </w:tcBorders>
            <w:noWrap/>
            <w:vAlign w:val="bottom"/>
            <w:hideMark/>
          </w:tcPr>
          <w:p w14:paraId="75798FD0" w14:textId="77777777" w:rsidR="00B213FD" w:rsidRPr="007B692E" w:rsidRDefault="00B213FD" w:rsidP="00475264">
            <w:pPr>
              <w:spacing w:after="200" w:line="276" w:lineRule="auto"/>
              <w:rPr>
                <w:rFonts w:asciiTheme="minorHAnsi" w:hAnsiTheme="minorHAnsi"/>
                <w:sz w:val="12"/>
                <w:szCs w:val="12"/>
              </w:rPr>
            </w:pPr>
          </w:p>
        </w:tc>
        <w:tc>
          <w:tcPr>
            <w:tcW w:w="399" w:type="pct"/>
            <w:tcBorders>
              <w:top w:val="nil"/>
              <w:left w:val="nil"/>
              <w:bottom w:val="nil"/>
              <w:right w:val="nil"/>
            </w:tcBorders>
            <w:noWrap/>
            <w:vAlign w:val="bottom"/>
            <w:hideMark/>
          </w:tcPr>
          <w:p w14:paraId="538F26EE" w14:textId="77777777" w:rsidR="00B213FD" w:rsidRPr="007B692E" w:rsidRDefault="00B213FD" w:rsidP="00475264">
            <w:pPr>
              <w:spacing w:after="200" w:line="276" w:lineRule="auto"/>
              <w:rPr>
                <w:rFonts w:asciiTheme="minorHAnsi" w:hAnsiTheme="minorHAnsi"/>
                <w:sz w:val="12"/>
                <w:szCs w:val="12"/>
              </w:rPr>
            </w:pPr>
          </w:p>
        </w:tc>
        <w:tc>
          <w:tcPr>
            <w:tcW w:w="386" w:type="pct"/>
            <w:tcBorders>
              <w:top w:val="nil"/>
              <w:left w:val="single" w:sz="4" w:space="0" w:color="auto"/>
              <w:bottom w:val="single" w:sz="4" w:space="0" w:color="auto"/>
              <w:right w:val="single" w:sz="4" w:space="0" w:color="auto"/>
            </w:tcBorders>
            <w:noWrap/>
            <w:vAlign w:val="center"/>
            <w:hideMark/>
          </w:tcPr>
          <w:p w14:paraId="35D568C8" w14:textId="77777777" w:rsidR="00B213FD" w:rsidRPr="007B692E" w:rsidRDefault="00B213FD" w:rsidP="00475264">
            <w:pPr>
              <w:spacing w:after="200" w:line="276" w:lineRule="auto"/>
              <w:jc w:val="right"/>
              <w:rPr>
                <w:rFonts w:ascii="Montserrat" w:hAnsi="Montserrat" w:cs="Arial"/>
                <w:sz w:val="12"/>
                <w:szCs w:val="12"/>
              </w:rPr>
            </w:pPr>
            <w:r w:rsidRPr="007B692E">
              <w:rPr>
                <w:rFonts w:ascii="Montserrat" w:hAnsi="Montserrat" w:cs="Arial"/>
                <w:sz w:val="12"/>
                <w:szCs w:val="12"/>
              </w:rPr>
              <w:t>SUBTOTAL</w:t>
            </w:r>
          </w:p>
        </w:tc>
        <w:tc>
          <w:tcPr>
            <w:tcW w:w="354" w:type="pct"/>
            <w:tcBorders>
              <w:top w:val="nil"/>
              <w:left w:val="nil"/>
              <w:bottom w:val="single" w:sz="4" w:space="0" w:color="auto"/>
              <w:right w:val="single" w:sz="4" w:space="0" w:color="auto"/>
            </w:tcBorders>
            <w:noWrap/>
            <w:vAlign w:val="bottom"/>
            <w:hideMark/>
          </w:tcPr>
          <w:p w14:paraId="57217ED8"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c>
          <w:tcPr>
            <w:tcW w:w="354" w:type="pct"/>
            <w:tcBorders>
              <w:top w:val="nil"/>
              <w:left w:val="nil"/>
              <w:bottom w:val="single" w:sz="4" w:space="0" w:color="auto"/>
              <w:right w:val="single" w:sz="4" w:space="0" w:color="auto"/>
            </w:tcBorders>
            <w:noWrap/>
            <w:vAlign w:val="bottom"/>
            <w:hideMark/>
          </w:tcPr>
          <w:p w14:paraId="3B0C1B88"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r>
      <w:tr w:rsidR="00B213FD" w:rsidRPr="007B692E" w14:paraId="22C2D68D" w14:textId="77777777" w:rsidTr="00475264">
        <w:trPr>
          <w:trHeight w:val="255"/>
          <w:jc w:val="center"/>
        </w:trPr>
        <w:tc>
          <w:tcPr>
            <w:tcW w:w="498" w:type="pct"/>
            <w:tcBorders>
              <w:top w:val="nil"/>
              <w:left w:val="nil"/>
              <w:bottom w:val="nil"/>
              <w:right w:val="nil"/>
            </w:tcBorders>
            <w:noWrap/>
            <w:vAlign w:val="bottom"/>
            <w:hideMark/>
          </w:tcPr>
          <w:p w14:paraId="5435DD42" w14:textId="77777777" w:rsidR="00B213FD" w:rsidRPr="007B692E" w:rsidRDefault="00B213FD" w:rsidP="00475264">
            <w:pPr>
              <w:spacing w:after="200" w:line="276" w:lineRule="auto"/>
              <w:rPr>
                <w:rFonts w:ascii="Arial" w:hAnsi="Arial" w:cs="Arial"/>
                <w:sz w:val="12"/>
                <w:szCs w:val="12"/>
              </w:rPr>
            </w:pPr>
          </w:p>
        </w:tc>
        <w:tc>
          <w:tcPr>
            <w:tcW w:w="277" w:type="pct"/>
            <w:tcBorders>
              <w:top w:val="nil"/>
              <w:left w:val="nil"/>
              <w:bottom w:val="nil"/>
              <w:right w:val="nil"/>
            </w:tcBorders>
            <w:noWrap/>
            <w:vAlign w:val="bottom"/>
            <w:hideMark/>
          </w:tcPr>
          <w:p w14:paraId="31761A39" w14:textId="77777777" w:rsidR="00B213FD" w:rsidRPr="007B692E" w:rsidRDefault="00B213FD" w:rsidP="00475264">
            <w:pPr>
              <w:spacing w:after="200" w:line="276" w:lineRule="auto"/>
              <w:rPr>
                <w:rFonts w:asciiTheme="minorHAnsi" w:hAnsiTheme="minorHAnsi"/>
                <w:sz w:val="12"/>
                <w:szCs w:val="12"/>
              </w:rPr>
            </w:pPr>
          </w:p>
        </w:tc>
        <w:tc>
          <w:tcPr>
            <w:tcW w:w="417" w:type="pct"/>
            <w:tcBorders>
              <w:top w:val="nil"/>
              <w:left w:val="nil"/>
              <w:bottom w:val="nil"/>
              <w:right w:val="nil"/>
            </w:tcBorders>
            <w:noWrap/>
            <w:vAlign w:val="bottom"/>
            <w:hideMark/>
          </w:tcPr>
          <w:p w14:paraId="1AD8D01B" w14:textId="77777777" w:rsidR="00B213FD" w:rsidRPr="007B692E" w:rsidRDefault="00B213FD" w:rsidP="00475264">
            <w:pPr>
              <w:spacing w:after="200" w:line="276" w:lineRule="auto"/>
              <w:rPr>
                <w:rFonts w:asciiTheme="minorHAnsi" w:hAnsiTheme="minorHAnsi"/>
                <w:sz w:val="12"/>
                <w:szCs w:val="12"/>
              </w:rPr>
            </w:pPr>
          </w:p>
        </w:tc>
        <w:tc>
          <w:tcPr>
            <w:tcW w:w="301" w:type="pct"/>
            <w:tcBorders>
              <w:top w:val="nil"/>
              <w:left w:val="nil"/>
              <w:bottom w:val="nil"/>
              <w:right w:val="nil"/>
            </w:tcBorders>
            <w:noWrap/>
            <w:vAlign w:val="bottom"/>
            <w:hideMark/>
          </w:tcPr>
          <w:p w14:paraId="0AB455A8" w14:textId="77777777" w:rsidR="00B213FD" w:rsidRPr="007B692E" w:rsidRDefault="00B213FD" w:rsidP="00475264">
            <w:pPr>
              <w:spacing w:after="200" w:line="276" w:lineRule="auto"/>
              <w:rPr>
                <w:rFonts w:asciiTheme="minorHAnsi" w:hAnsiTheme="minorHAnsi"/>
                <w:sz w:val="12"/>
                <w:szCs w:val="12"/>
              </w:rPr>
            </w:pPr>
          </w:p>
        </w:tc>
        <w:tc>
          <w:tcPr>
            <w:tcW w:w="429" w:type="pct"/>
            <w:tcBorders>
              <w:top w:val="nil"/>
              <w:left w:val="nil"/>
              <w:bottom w:val="nil"/>
              <w:right w:val="nil"/>
            </w:tcBorders>
            <w:noWrap/>
            <w:vAlign w:val="bottom"/>
            <w:hideMark/>
          </w:tcPr>
          <w:p w14:paraId="4346CA33" w14:textId="77777777" w:rsidR="00B213FD" w:rsidRPr="007B692E" w:rsidRDefault="00B213FD" w:rsidP="00475264">
            <w:pPr>
              <w:spacing w:after="200" w:line="276" w:lineRule="auto"/>
              <w:rPr>
                <w:rFonts w:asciiTheme="minorHAnsi" w:hAnsiTheme="minorHAnsi"/>
                <w:sz w:val="12"/>
                <w:szCs w:val="12"/>
              </w:rPr>
            </w:pPr>
          </w:p>
        </w:tc>
        <w:tc>
          <w:tcPr>
            <w:tcW w:w="552" w:type="pct"/>
            <w:tcBorders>
              <w:top w:val="nil"/>
              <w:left w:val="nil"/>
              <w:bottom w:val="nil"/>
              <w:right w:val="nil"/>
            </w:tcBorders>
            <w:noWrap/>
            <w:vAlign w:val="bottom"/>
            <w:hideMark/>
          </w:tcPr>
          <w:p w14:paraId="0DC7DAE6" w14:textId="77777777" w:rsidR="00B213FD" w:rsidRPr="007B692E" w:rsidRDefault="00B213FD" w:rsidP="00475264">
            <w:pPr>
              <w:spacing w:after="200" w:line="276" w:lineRule="auto"/>
              <w:rPr>
                <w:rFonts w:asciiTheme="minorHAnsi" w:hAnsiTheme="minorHAnsi"/>
                <w:sz w:val="12"/>
                <w:szCs w:val="12"/>
              </w:rPr>
            </w:pPr>
          </w:p>
        </w:tc>
        <w:tc>
          <w:tcPr>
            <w:tcW w:w="324" w:type="pct"/>
            <w:tcBorders>
              <w:top w:val="nil"/>
              <w:left w:val="nil"/>
              <w:bottom w:val="nil"/>
              <w:right w:val="nil"/>
            </w:tcBorders>
            <w:noWrap/>
            <w:vAlign w:val="bottom"/>
            <w:hideMark/>
          </w:tcPr>
          <w:p w14:paraId="47257143" w14:textId="77777777" w:rsidR="00B213FD" w:rsidRPr="007B692E" w:rsidRDefault="00B213FD" w:rsidP="00475264">
            <w:pPr>
              <w:spacing w:after="200" w:line="276" w:lineRule="auto"/>
              <w:rPr>
                <w:rFonts w:asciiTheme="minorHAnsi" w:hAnsiTheme="minorHAnsi"/>
                <w:sz w:val="12"/>
                <w:szCs w:val="12"/>
              </w:rPr>
            </w:pPr>
          </w:p>
        </w:tc>
        <w:tc>
          <w:tcPr>
            <w:tcW w:w="312" w:type="pct"/>
            <w:tcBorders>
              <w:top w:val="nil"/>
              <w:left w:val="nil"/>
              <w:bottom w:val="nil"/>
              <w:right w:val="nil"/>
            </w:tcBorders>
          </w:tcPr>
          <w:p w14:paraId="0276EAAA" w14:textId="77777777" w:rsidR="00B213FD" w:rsidRPr="007B692E" w:rsidRDefault="00B213FD" w:rsidP="00475264">
            <w:pPr>
              <w:spacing w:after="200" w:line="276" w:lineRule="auto"/>
              <w:rPr>
                <w:rFonts w:asciiTheme="minorHAnsi" w:hAnsiTheme="minorHAnsi"/>
                <w:sz w:val="12"/>
                <w:szCs w:val="12"/>
              </w:rPr>
            </w:pPr>
          </w:p>
        </w:tc>
        <w:tc>
          <w:tcPr>
            <w:tcW w:w="399" w:type="pct"/>
            <w:tcBorders>
              <w:top w:val="nil"/>
              <w:left w:val="nil"/>
              <w:bottom w:val="nil"/>
              <w:right w:val="nil"/>
            </w:tcBorders>
            <w:noWrap/>
            <w:vAlign w:val="bottom"/>
            <w:hideMark/>
          </w:tcPr>
          <w:p w14:paraId="27152EA3" w14:textId="77777777" w:rsidR="00B213FD" w:rsidRPr="007B692E" w:rsidRDefault="00B213FD" w:rsidP="00475264">
            <w:pPr>
              <w:spacing w:after="200" w:line="276" w:lineRule="auto"/>
              <w:rPr>
                <w:rFonts w:asciiTheme="minorHAnsi" w:hAnsiTheme="minorHAnsi"/>
                <w:sz w:val="12"/>
                <w:szCs w:val="12"/>
              </w:rPr>
            </w:pPr>
          </w:p>
        </w:tc>
        <w:tc>
          <w:tcPr>
            <w:tcW w:w="399" w:type="pct"/>
            <w:tcBorders>
              <w:top w:val="nil"/>
              <w:left w:val="nil"/>
              <w:bottom w:val="nil"/>
              <w:right w:val="nil"/>
            </w:tcBorders>
            <w:noWrap/>
            <w:vAlign w:val="bottom"/>
            <w:hideMark/>
          </w:tcPr>
          <w:p w14:paraId="72AAE381" w14:textId="77777777" w:rsidR="00B213FD" w:rsidRPr="007B692E" w:rsidRDefault="00B213FD" w:rsidP="00475264">
            <w:pPr>
              <w:spacing w:after="200" w:line="276" w:lineRule="auto"/>
              <w:rPr>
                <w:rFonts w:asciiTheme="minorHAnsi" w:hAnsiTheme="minorHAnsi"/>
                <w:sz w:val="12"/>
                <w:szCs w:val="12"/>
              </w:rPr>
            </w:pPr>
          </w:p>
        </w:tc>
        <w:tc>
          <w:tcPr>
            <w:tcW w:w="386" w:type="pct"/>
            <w:tcBorders>
              <w:top w:val="nil"/>
              <w:left w:val="single" w:sz="4" w:space="0" w:color="auto"/>
              <w:bottom w:val="single" w:sz="4" w:space="0" w:color="auto"/>
              <w:right w:val="single" w:sz="4" w:space="0" w:color="auto"/>
            </w:tcBorders>
            <w:noWrap/>
            <w:vAlign w:val="center"/>
            <w:hideMark/>
          </w:tcPr>
          <w:p w14:paraId="20E6B6DD" w14:textId="77777777" w:rsidR="00B213FD" w:rsidRPr="007B692E" w:rsidRDefault="00B213FD" w:rsidP="00475264">
            <w:pPr>
              <w:spacing w:after="200" w:line="276" w:lineRule="auto"/>
              <w:jc w:val="right"/>
              <w:rPr>
                <w:rFonts w:ascii="Montserrat" w:hAnsi="Montserrat" w:cs="Arial"/>
                <w:sz w:val="12"/>
                <w:szCs w:val="12"/>
              </w:rPr>
            </w:pPr>
            <w:r w:rsidRPr="007B692E">
              <w:rPr>
                <w:rFonts w:ascii="Montserrat" w:hAnsi="Montserrat" w:cs="Arial"/>
                <w:sz w:val="12"/>
                <w:szCs w:val="12"/>
              </w:rPr>
              <w:t>I.V.A.</w:t>
            </w:r>
          </w:p>
        </w:tc>
        <w:tc>
          <w:tcPr>
            <w:tcW w:w="354" w:type="pct"/>
            <w:tcBorders>
              <w:top w:val="nil"/>
              <w:left w:val="nil"/>
              <w:bottom w:val="single" w:sz="4" w:space="0" w:color="auto"/>
              <w:right w:val="single" w:sz="4" w:space="0" w:color="auto"/>
            </w:tcBorders>
            <w:noWrap/>
            <w:vAlign w:val="bottom"/>
            <w:hideMark/>
          </w:tcPr>
          <w:p w14:paraId="4E01FE72"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c>
          <w:tcPr>
            <w:tcW w:w="354" w:type="pct"/>
            <w:tcBorders>
              <w:top w:val="nil"/>
              <w:left w:val="nil"/>
              <w:bottom w:val="single" w:sz="4" w:space="0" w:color="auto"/>
              <w:right w:val="single" w:sz="4" w:space="0" w:color="auto"/>
            </w:tcBorders>
            <w:noWrap/>
            <w:vAlign w:val="bottom"/>
            <w:hideMark/>
          </w:tcPr>
          <w:p w14:paraId="3D8B442A"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r>
      <w:tr w:rsidR="00B213FD" w:rsidRPr="007B692E" w14:paraId="36CD0DC4" w14:textId="77777777" w:rsidTr="00475264">
        <w:trPr>
          <w:trHeight w:val="255"/>
          <w:jc w:val="center"/>
        </w:trPr>
        <w:tc>
          <w:tcPr>
            <w:tcW w:w="498" w:type="pct"/>
            <w:tcBorders>
              <w:top w:val="nil"/>
              <w:left w:val="nil"/>
              <w:bottom w:val="nil"/>
              <w:right w:val="nil"/>
            </w:tcBorders>
            <w:noWrap/>
            <w:vAlign w:val="bottom"/>
            <w:hideMark/>
          </w:tcPr>
          <w:p w14:paraId="27ADAA27" w14:textId="77777777" w:rsidR="00B213FD" w:rsidRPr="007B692E" w:rsidRDefault="00B213FD" w:rsidP="00475264">
            <w:pPr>
              <w:spacing w:after="200" w:line="276" w:lineRule="auto"/>
              <w:rPr>
                <w:rFonts w:ascii="Arial" w:hAnsi="Arial" w:cs="Arial"/>
                <w:sz w:val="12"/>
                <w:szCs w:val="12"/>
              </w:rPr>
            </w:pPr>
          </w:p>
        </w:tc>
        <w:tc>
          <w:tcPr>
            <w:tcW w:w="277" w:type="pct"/>
            <w:tcBorders>
              <w:top w:val="nil"/>
              <w:left w:val="nil"/>
              <w:bottom w:val="nil"/>
              <w:right w:val="nil"/>
            </w:tcBorders>
            <w:noWrap/>
            <w:vAlign w:val="bottom"/>
            <w:hideMark/>
          </w:tcPr>
          <w:p w14:paraId="4C656638" w14:textId="77777777" w:rsidR="00B213FD" w:rsidRPr="007B692E" w:rsidRDefault="00B213FD" w:rsidP="00475264">
            <w:pPr>
              <w:spacing w:after="200" w:line="276" w:lineRule="auto"/>
              <w:rPr>
                <w:rFonts w:asciiTheme="minorHAnsi" w:hAnsiTheme="minorHAnsi"/>
                <w:sz w:val="12"/>
                <w:szCs w:val="12"/>
              </w:rPr>
            </w:pPr>
          </w:p>
        </w:tc>
        <w:tc>
          <w:tcPr>
            <w:tcW w:w="417" w:type="pct"/>
            <w:tcBorders>
              <w:top w:val="nil"/>
              <w:left w:val="nil"/>
              <w:bottom w:val="nil"/>
              <w:right w:val="nil"/>
            </w:tcBorders>
            <w:noWrap/>
            <w:vAlign w:val="bottom"/>
            <w:hideMark/>
          </w:tcPr>
          <w:p w14:paraId="690F5A31" w14:textId="77777777" w:rsidR="00B213FD" w:rsidRPr="007B692E" w:rsidRDefault="00B213FD" w:rsidP="00475264">
            <w:pPr>
              <w:spacing w:after="200" w:line="276" w:lineRule="auto"/>
              <w:rPr>
                <w:rFonts w:asciiTheme="minorHAnsi" w:hAnsiTheme="minorHAnsi"/>
                <w:sz w:val="12"/>
                <w:szCs w:val="12"/>
              </w:rPr>
            </w:pPr>
          </w:p>
        </w:tc>
        <w:tc>
          <w:tcPr>
            <w:tcW w:w="301" w:type="pct"/>
            <w:tcBorders>
              <w:top w:val="nil"/>
              <w:left w:val="nil"/>
              <w:bottom w:val="nil"/>
              <w:right w:val="nil"/>
            </w:tcBorders>
            <w:noWrap/>
            <w:vAlign w:val="bottom"/>
            <w:hideMark/>
          </w:tcPr>
          <w:p w14:paraId="0D040091" w14:textId="77777777" w:rsidR="00B213FD" w:rsidRPr="007B692E" w:rsidRDefault="00B213FD" w:rsidP="00475264">
            <w:pPr>
              <w:spacing w:after="200" w:line="276" w:lineRule="auto"/>
              <w:rPr>
                <w:rFonts w:asciiTheme="minorHAnsi" w:hAnsiTheme="minorHAnsi"/>
                <w:sz w:val="12"/>
                <w:szCs w:val="12"/>
              </w:rPr>
            </w:pPr>
          </w:p>
        </w:tc>
        <w:tc>
          <w:tcPr>
            <w:tcW w:w="429" w:type="pct"/>
            <w:tcBorders>
              <w:top w:val="nil"/>
              <w:left w:val="nil"/>
              <w:bottom w:val="nil"/>
              <w:right w:val="nil"/>
            </w:tcBorders>
            <w:noWrap/>
            <w:vAlign w:val="bottom"/>
            <w:hideMark/>
          </w:tcPr>
          <w:p w14:paraId="6D966A54" w14:textId="77777777" w:rsidR="00B213FD" w:rsidRPr="007B692E" w:rsidRDefault="00B213FD" w:rsidP="00475264">
            <w:pPr>
              <w:spacing w:after="200" w:line="276" w:lineRule="auto"/>
              <w:rPr>
                <w:rFonts w:asciiTheme="minorHAnsi" w:hAnsiTheme="minorHAnsi"/>
                <w:sz w:val="12"/>
                <w:szCs w:val="12"/>
              </w:rPr>
            </w:pPr>
          </w:p>
        </w:tc>
        <w:tc>
          <w:tcPr>
            <w:tcW w:w="552" w:type="pct"/>
            <w:tcBorders>
              <w:top w:val="nil"/>
              <w:left w:val="nil"/>
              <w:bottom w:val="nil"/>
              <w:right w:val="nil"/>
            </w:tcBorders>
            <w:noWrap/>
            <w:vAlign w:val="bottom"/>
            <w:hideMark/>
          </w:tcPr>
          <w:p w14:paraId="3E7A0670" w14:textId="77777777" w:rsidR="00B213FD" w:rsidRPr="007B692E" w:rsidRDefault="00B213FD" w:rsidP="00475264">
            <w:pPr>
              <w:spacing w:after="200" w:line="276" w:lineRule="auto"/>
              <w:rPr>
                <w:rFonts w:asciiTheme="minorHAnsi" w:hAnsiTheme="minorHAnsi"/>
                <w:sz w:val="12"/>
                <w:szCs w:val="12"/>
              </w:rPr>
            </w:pPr>
          </w:p>
        </w:tc>
        <w:tc>
          <w:tcPr>
            <w:tcW w:w="324" w:type="pct"/>
            <w:tcBorders>
              <w:top w:val="nil"/>
              <w:left w:val="nil"/>
              <w:bottom w:val="nil"/>
              <w:right w:val="nil"/>
            </w:tcBorders>
            <w:noWrap/>
            <w:vAlign w:val="bottom"/>
            <w:hideMark/>
          </w:tcPr>
          <w:p w14:paraId="6A55BC25" w14:textId="77777777" w:rsidR="00B213FD" w:rsidRPr="007B692E" w:rsidRDefault="00B213FD" w:rsidP="00475264">
            <w:pPr>
              <w:spacing w:after="200" w:line="276" w:lineRule="auto"/>
              <w:rPr>
                <w:rFonts w:asciiTheme="minorHAnsi" w:hAnsiTheme="minorHAnsi"/>
                <w:sz w:val="12"/>
                <w:szCs w:val="12"/>
              </w:rPr>
            </w:pPr>
          </w:p>
        </w:tc>
        <w:tc>
          <w:tcPr>
            <w:tcW w:w="312" w:type="pct"/>
            <w:tcBorders>
              <w:top w:val="nil"/>
              <w:left w:val="nil"/>
              <w:bottom w:val="nil"/>
              <w:right w:val="nil"/>
            </w:tcBorders>
          </w:tcPr>
          <w:p w14:paraId="761FBFE3" w14:textId="77777777" w:rsidR="00B213FD" w:rsidRPr="007B692E" w:rsidRDefault="00B213FD" w:rsidP="00475264">
            <w:pPr>
              <w:spacing w:after="200" w:line="276" w:lineRule="auto"/>
              <w:rPr>
                <w:rFonts w:asciiTheme="minorHAnsi" w:hAnsiTheme="minorHAnsi"/>
                <w:sz w:val="12"/>
                <w:szCs w:val="12"/>
              </w:rPr>
            </w:pPr>
          </w:p>
        </w:tc>
        <w:tc>
          <w:tcPr>
            <w:tcW w:w="399" w:type="pct"/>
            <w:tcBorders>
              <w:top w:val="nil"/>
              <w:left w:val="nil"/>
              <w:bottom w:val="nil"/>
              <w:right w:val="nil"/>
            </w:tcBorders>
            <w:noWrap/>
            <w:vAlign w:val="bottom"/>
            <w:hideMark/>
          </w:tcPr>
          <w:p w14:paraId="3B116F9C" w14:textId="77777777" w:rsidR="00B213FD" w:rsidRPr="007B692E" w:rsidRDefault="00B213FD" w:rsidP="00475264">
            <w:pPr>
              <w:spacing w:after="200" w:line="276" w:lineRule="auto"/>
              <w:rPr>
                <w:rFonts w:asciiTheme="minorHAnsi" w:hAnsiTheme="minorHAnsi"/>
                <w:sz w:val="12"/>
                <w:szCs w:val="12"/>
              </w:rPr>
            </w:pPr>
          </w:p>
        </w:tc>
        <w:tc>
          <w:tcPr>
            <w:tcW w:w="399" w:type="pct"/>
            <w:tcBorders>
              <w:top w:val="nil"/>
              <w:left w:val="nil"/>
              <w:bottom w:val="nil"/>
              <w:right w:val="nil"/>
            </w:tcBorders>
            <w:noWrap/>
            <w:vAlign w:val="bottom"/>
            <w:hideMark/>
          </w:tcPr>
          <w:p w14:paraId="26F38F29" w14:textId="77777777" w:rsidR="00B213FD" w:rsidRPr="007B692E" w:rsidRDefault="00B213FD" w:rsidP="00475264">
            <w:pPr>
              <w:spacing w:after="200" w:line="276" w:lineRule="auto"/>
              <w:rPr>
                <w:rFonts w:asciiTheme="minorHAnsi" w:hAnsiTheme="minorHAnsi"/>
                <w:sz w:val="12"/>
                <w:szCs w:val="12"/>
              </w:rPr>
            </w:pPr>
          </w:p>
        </w:tc>
        <w:tc>
          <w:tcPr>
            <w:tcW w:w="386" w:type="pct"/>
            <w:tcBorders>
              <w:top w:val="nil"/>
              <w:left w:val="single" w:sz="4" w:space="0" w:color="auto"/>
              <w:bottom w:val="single" w:sz="4" w:space="0" w:color="auto"/>
              <w:right w:val="single" w:sz="4" w:space="0" w:color="auto"/>
            </w:tcBorders>
            <w:noWrap/>
            <w:vAlign w:val="center"/>
            <w:hideMark/>
          </w:tcPr>
          <w:p w14:paraId="68C7E96A" w14:textId="77777777" w:rsidR="00B213FD" w:rsidRPr="007B692E" w:rsidRDefault="00B213FD" w:rsidP="00475264">
            <w:pPr>
              <w:spacing w:after="200" w:line="276" w:lineRule="auto"/>
              <w:jc w:val="right"/>
              <w:rPr>
                <w:rFonts w:ascii="Montserrat" w:hAnsi="Montserrat" w:cs="Arial"/>
                <w:sz w:val="12"/>
                <w:szCs w:val="12"/>
              </w:rPr>
            </w:pPr>
            <w:r w:rsidRPr="007B692E">
              <w:rPr>
                <w:rFonts w:ascii="Montserrat" w:hAnsi="Montserrat" w:cs="Arial"/>
                <w:sz w:val="12"/>
                <w:szCs w:val="12"/>
              </w:rPr>
              <w:t>TOTAL</w:t>
            </w:r>
          </w:p>
        </w:tc>
        <w:tc>
          <w:tcPr>
            <w:tcW w:w="354" w:type="pct"/>
            <w:tcBorders>
              <w:top w:val="nil"/>
              <w:left w:val="nil"/>
              <w:bottom w:val="single" w:sz="4" w:space="0" w:color="auto"/>
              <w:right w:val="single" w:sz="4" w:space="0" w:color="auto"/>
            </w:tcBorders>
            <w:noWrap/>
            <w:vAlign w:val="bottom"/>
            <w:hideMark/>
          </w:tcPr>
          <w:p w14:paraId="58527953"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c>
          <w:tcPr>
            <w:tcW w:w="354" w:type="pct"/>
            <w:tcBorders>
              <w:top w:val="nil"/>
              <w:left w:val="nil"/>
              <w:bottom w:val="single" w:sz="4" w:space="0" w:color="auto"/>
              <w:right w:val="single" w:sz="4" w:space="0" w:color="auto"/>
            </w:tcBorders>
            <w:noWrap/>
            <w:vAlign w:val="bottom"/>
            <w:hideMark/>
          </w:tcPr>
          <w:p w14:paraId="6F053B9E" w14:textId="77777777" w:rsidR="00B213FD" w:rsidRPr="007B692E" w:rsidRDefault="00B213FD" w:rsidP="00475264">
            <w:pPr>
              <w:spacing w:after="200" w:line="276" w:lineRule="auto"/>
              <w:rPr>
                <w:rFonts w:ascii="Arial" w:hAnsi="Arial" w:cs="Arial"/>
                <w:sz w:val="12"/>
                <w:szCs w:val="12"/>
              </w:rPr>
            </w:pPr>
            <w:r w:rsidRPr="007B692E">
              <w:rPr>
                <w:rFonts w:ascii="Arial" w:hAnsi="Arial" w:cs="Arial"/>
                <w:sz w:val="12"/>
                <w:szCs w:val="12"/>
              </w:rPr>
              <w:t> </w:t>
            </w:r>
          </w:p>
        </w:tc>
      </w:tr>
    </w:tbl>
    <w:p w14:paraId="3A79A490" w14:textId="77777777" w:rsidR="00B213FD" w:rsidRPr="007B692E" w:rsidRDefault="00B213FD" w:rsidP="007B692E">
      <w:pPr>
        <w:tabs>
          <w:tab w:val="center" w:pos="4419"/>
          <w:tab w:val="right" w:pos="8838"/>
        </w:tabs>
        <w:rPr>
          <w:rFonts w:ascii="Arial" w:hAnsi="Arial" w:cs="Arial"/>
          <w:sz w:val="18"/>
          <w:szCs w:val="22"/>
          <w:lang w:eastAsia="en-US"/>
        </w:rPr>
      </w:pPr>
    </w:p>
    <w:p w14:paraId="227EF9E9" w14:textId="77777777" w:rsidR="007B692E" w:rsidRPr="007B692E" w:rsidRDefault="007B692E" w:rsidP="007B692E">
      <w:pPr>
        <w:tabs>
          <w:tab w:val="center" w:pos="4419"/>
          <w:tab w:val="right" w:pos="8838"/>
        </w:tabs>
        <w:rPr>
          <w:rFonts w:ascii="Arial" w:hAnsi="Arial" w:cs="Arial"/>
          <w:sz w:val="18"/>
          <w:szCs w:val="22"/>
          <w:lang w:eastAsia="en-US"/>
        </w:rPr>
      </w:pPr>
    </w:p>
    <w:p w14:paraId="7C461883" w14:textId="77777777" w:rsidR="007B692E" w:rsidRPr="007B692E" w:rsidRDefault="007B692E" w:rsidP="007B692E">
      <w:pPr>
        <w:tabs>
          <w:tab w:val="center" w:pos="4419"/>
          <w:tab w:val="right" w:pos="8838"/>
        </w:tabs>
        <w:rPr>
          <w:rFonts w:ascii="Arial" w:hAnsi="Arial" w:cs="Arial"/>
          <w:sz w:val="18"/>
          <w:szCs w:val="22"/>
          <w:lang w:eastAsia="en-US"/>
        </w:rPr>
      </w:pPr>
    </w:p>
    <w:p w14:paraId="282754A0" w14:textId="77777777" w:rsidR="007B692E" w:rsidRPr="007B692E" w:rsidRDefault="007B692E" w:rsidP="007B692E">
      <w:pPr>
        <w:spacing w:after="200" w:line="276" w:lineRule="auto"/>
        <w:jc w:val="both"/>
        <w:rPr>
          <w:rFonts w:ascii="Montserrat" w:hAnsi="Montserrat" w:cs="Arial"/>
          <w:b/>
          <w:bCs/>
          <w:sz w:val="18"/>
          <w:szCs w:val="22"/>
          <w:lang w:eastAsia="en-US"/>
        </w:rPr>
      </w:pPr>
      <w:r w:rsidRPr="007B692E">
        <w:rPr>
          <w:rFonts w:ascii="Montserrat" w:hAnsi="Montserrat" w:cs="Arial"/>
          <w:b/>
          <w:bCs/>
          <w:sz w:val="18"/>
          <w:szCs w:val="22"/>
          <w:lang w:eastAsia="en-US"/>
        </w:rPr>
        <w:t xml:space="preserve">EXPRESAR EN LETRA EL PRECIO TOTAL DE </w:t>
      </w:r>
      <w:r w:rsidRPr="007B692E">
        <w:rPr>
          <w:rFonts w:ascii="Montserrat" w:hAnsi="Montserrat" w:cs="Arial"/>
          <w:b/>
          <w:sz w:val="18"/>
          <w:szCs w:val="22"/>
          <w:lang w:eastAsia="en-US"/>
        </w:rPr>
        <w:t>LA PROPOSICION</w:t>
      </w:r>
      <w:r w:rsidRPr="007B692E">
        <w:rPr>
          <w:rFonts w:ascii="Montserrat" w:hAnsi="Montserrat" w:cs="Arial"/>
          <w:b/>
          <w:bCs/>
          <w:sz w:val="18"/>
          <w:szCs w:val="22"/>
          <w:lang w:eastAsia="en-US"/>
        </w:rPr>
        <w:t xml:space="preserve"> Y QUE LOS PRECIOS OFERTADOS PERMANECERÁN FIJOS DURANTE LA VIGENCIA DEL CONTRATO.</w:t>
      </w:r>
    </w:p>
    <w:p w14:paraId="07E63B7F" w14:textId="77777777" w:rsidR="007B692E" w:rsidRPr="007B692E" w:rsidRDefault="007B692E" w:rsidP="007B692E">
      <w:pPr>
        <w:spacing w:after="200"/>
        <w:contextualSpacing/>
        <w:jc w:val="center"/>
        <w:rPr>
          <w:rFonts w:ascii="Montserrat" w:hAnsi="Montserrat" w:cs="Arial"/>
          <w:sz w:val="20"/>
          <w:szCs w:val="20"/>
          <w:lang w:eastAsia="en-US"/>
        </w:rPr>
      </w:pPr>
    </w:p>
    <w:p w14:paraId="2685218C" w14:textId="77777777" w:rsidR="007B692E" w:rsidRPr="007B692E" w:rsidRDefault="007B692E" w:rsidP="007B692E">
      <w:pPr>
        <w:spacing w:after="200"/>
        <w:contextualSpacing/>
        <w:jc w:val="center"/>
        <w:rPr>
          <w:rFonts w:ascii="Montserrat" w:hAnsi="Montserrat" w:cs="Arial"/>
          <w:sz w:val="20"/>
          <w:szCs w:val="20"/>
          <w:lang w:eastAsia="en-US"/>
        </w:rPr>
      </w:pPr>
    </w:p>
    <w:p w14:paraId="5C64CA5B" w14:textId="77777777" w:rsidR="007B692E" w:rsidRPr="007B692E" w:rsidRDefault="007B692E" w:rsidP="007B692E">
      <w:pPr>
        <w:spacing w:after="200"/>
        <w:contextualSpacing/>
        <w:jc w:val="center"/>
        <w:rPr>
          <w:rFonts w:ascii="Montserrat" w:hAnsi="Montserrat" w:cs="Arial"/>
          <w:sz w:val="20"/>
          <w:szCs w:val="20"/>
          <w:lang w:eastAsia="en-US"/>
        </w:rPr>
      </w:pPr>
      <w:r w:rsidRPr="007B692E">
        <w:rPr>
          <w:rFonts w:ascii="Montserrat" w:hAnsi="Montserrat" w:cs="Arial"/>
          <w:sz w:val="20"/>
          <w:szCs w:val="20"/>
          <w:lang w:eastAsia="en-US"/>
        </w:rPr>
        <w:t>____________________________________________</w:t>
      </w:r>
    </w:p>
    <w:p w14:paraId="21B3DE60" w14:textId="77777777" w:rsidR="007B692E" w:rsidRPr="007B692E" w:rsidRDefault="007B692E" w:rsidP="007B692E">
      <w:pPr>
        <w:spacing w:after="200"/>
        <w:contextualSpacing/>
        <w:jc w:val="center"/>
        <w:rPr>
          <w:rFonts w:ascii="Montserrat" w:hAnsi="Montserrat" w:cs="Arial"/>
          <w:sz w:val="20"/>
          <w:szCs w:val="20"/>
          <w:lang w:eastAsia="en-US"/>
        </w:rPr>
      </w:pPr>
      <w:r w:rsidRPr="007B692E">
        <w:rPr>
          <w:rFonts w:ascii="Montserrat" w:hAnsi="Montserrat" w:cs="Arial"/>
          <w:sz w:val="20"/>
          <w:szCs w:val="20"/>
          <w:lang w:eastAsia="en-US"/>
        </w:rPr>
        <w:t>NOMBRE Y FIRMA DEL REPRESENTANTE LEGAL</w:t>
      </w:r>
    </w:p>
    <w:p w14:paraId="0C66D023" w14:textId="77777777" w:rsidR="007B692E" w:rsidRPr="007B692E" w:rsidRDefault="007B692E" w:rsidP="007B692E">
      <w:pPr>
        <w:spacing w:line="276" w:lineRule="auto"/>
        <w:jc w:val="center"/>
        <w:rPr>
          <w:rFonts w:ascii="Montserrat" w:hAnsi="Montserrat" w:cs="Arial"/>
          <w:b/>
          <w:bCs/>
          <w:highlight w:val="yellow"/>
          <w:lang w:eastAsia="en-US"/>
        </w:rPr>
      </w:pPr>
    </w:p>
    <w:p w14:paraId="5F4B7839" w14:textId="77777777" w:rsidR="007B692E" w:rsidRDefault="007B692E" w:rsidP="005372BB">
      <w:pPr>
        <w:ind w:left="-426" w:right="-93"/>
        <w:contextualSpacing/>
        <w:jc w:val="both"/>
        <w:rPr>
          <w:rFonts w:ascii="Arial Narrow" w:hAnsi="Arial Narrow" w:cs="Arial"/>
          <w:b/>
          <w:sz w:val="22"/>
          <w:szCs w:val="20"/>
        </w:rPr>
      </w:pPr>
    </w:p>
    <w:p w14:paraId="6D5014AC" w14:textId="77777777" w:rsidR="007B692E" w:rsidRDefault="007B692E" w:rsidP="005372BB">
      <w:pPr>
        <w:ind w:left="-426" w:right="-93"/>
        <w:contextualSpacing/>
        <w:jc w:val="both"/>
        <w:rPr>
          <w:rFonts w:ascii="Arial Narrow" w:hAnsi="Arial Narrow" w:cs="Arial"/>
          <w:b/>
          <w:sz w:val="22"/>
          <w:szCs w:val="20"/>
        </w:rPr>
      </w:pPr>
    </w:p>
    <w:p w14:paraId="3435EEE4" w14:textId="77777777" w:rsidR="007B692E" w:rsidRDefault="007B692E" w:rsidP="005372BB">
      <w:pPr>
        <w:ind w:left="-426" w:right="-93"/>
        <w:contextualSpacing/>
        <w:jc w:val="both"/>
        <w:rPr>
          <w:rFonts w:ascii="Arial Narrow" w:hAnsi="Arial Narrow" w:cs="Arial"/>
          <w:b/>
          <w:sz w:val="22"/>
          <w:szCs w:val="20"/>
        </w:rPr>
      </w:pPr>
    </w:p>
    <w:p w14:paraId="141A6398" w14:textId="77777777" w:rsidR="007B692E" w:rsidRDefault="007B692E" w:rsidP="005372BB">
      <w:pPr>
        <w:ind w:left="-426" w:right="-93"/>
        <w:contextualSpacing/>
        <w:jc w:val="both"/>
        <w:rPr>
          <w:rFonts w:ascii="Arial Narrow" w:hAnsi="Arial Narrow" w:cs="Arial"/>
          <w:b/>
          <w:sz w:val="22"/>
          <w:szCs w:val="20"/>
        </w:rPr>
      </w:pPr>
    </w:p>
    <w:p w14:paraId="536B6BA0" w14:textId="77777777" w:rsidR="007B692E" w:rsidRDefault="007B692E" w:rsidP="005372BB">
      <w:pPr>
        <w:ind w:left="-426" w:right="-93"/>
        <w:contextualSpacing/>
        <w:jc w:val="both"/>
        <w:rPr>
          <w:rFonts w:ascii="Arial Narrow" w:hAnsi="Arial Narrow" w:cs="Arial"/>
          <w:b/>
          <w:sz w:val="22"/>
          <w:szCs w:val="20"/>
        </w:rPr>
      </w:pPr>
    </w:p>
    <w:p w14:paraId="5B0CB5CF" w14:textId="77777777" w:rsidR="007B692E" w:rsidRPr="00CD77DB" w:rsidRDefault="007B692E" w:rsidP="005372BB">
      <w:pPr>
        <w:ind w:left="-426" w:right="-93"/>
        <w:contextualSpacing/>
        <w:jc w:val="both"/>
        <w:rPr>
          <w:rFonts w:ascii="Arial Narrow" w:hAnsi="Arial Narrow" w:cs="Arial"/>
          <w:b/>
          <w:sz w:val="22"/>
          <w:szCs w:val="20"/>
        </w:rPr>
      </w:pPr>
    </w:p>
    <w:p w14:paraId="11A7BA7E" w14:textId="77777777" w:rsidR="005372BB" w:rsidRDefault="005372BB" w:rsidP="005372BB">
      <w:pPr>
        <w:ind w:left="-426" w:right="-93"/>
        <w:contextualSpacing/>
        <w:jc w:val="both"/>
        <w:rPr>
          <w:rFonts w:ascii="Arial Narrow" w:hAnsi="Arial Narrow" w:cs="Arial"/>
          <w:b/>
          <w:sz w:val="20"/>
          <w:szCs w:val="20"/>
        </w:rPr>
      </w:pPr>
    </w:p>
    <w:p w14:paraId="6AAA23A6" w14:textId="77777777" w:rsidR="005372BB" w:rsidRDefault="005372BB" w:rsidP="005372BB">
      <w:pPr>
        <w:ind w:left="-426" w:right="-93"/>
        <w:contextualSpacing/>
        <w:jc w:val="both"/>
        <w:rPr>
          <w:rFonts w:ascii="Arial Narrow" w:hAnsi="Arial Narrow" w:cs="Arial"/>
          <w:b/>
          <w:sz w:val="20"/>
          <w:szCs w:val="20"/>
        </w:rPr>
      </w:pPr>
    </w:p>
    <w:p w14:paraId="1C269A22" w14:textId="77777777" w:rsidR="005372BB" w:rsidRDefault="005372BB" w:rsidP="005372BB">
      <w:pPr>
        <w:ind w:left="-426" w:right="-93"/>
        <w:contextualSpacing/>
        <w:jc w:val="both"/>
        <w:rPr>
          <w:rFonts w:ascii="Arial Narrow" w:hAnsi="Arial Narrow" w:cs="Arial"/>
          <w:b/>
          <w:sz w:val="20"/>
          <w:szCs w:val="20"/>
        </w:rPr>
      </w:pPr>
    </w:p>
    <w:p w14:paraId="0FF3C360" w14:textId="77777777" w:rsidR="005372BB" w:rsidRDefault="005372BB" w:rsidP="005372BB">
      <w:pPr>
        <w:ind w:left="-426" w:right="-93"/>
        <w:contextualSpacing/>
        <w:jc w:val="both"/>
        <w:rPr>
          <w:rFonts w:ascii="Arial Narrow" w:hAnsi="Arial Narrow" w:cs="Arial"/>
          <w:b/>
          <w:sz w:val="20"/>
          <w:szCs w:val="20"/>
        </w:rPr>
      </w:pPr>
    </w:p>
    <w:p w14:paraId="159AF61F" w14:textId="77777777" w:rsidR="005372BB" w:rsidRDefault="005372BB" w:rsidP="005372BB">
      <w:pPr>
        <w:ind w:left="-426" w:right="-93"/>
        <w:contextualSpacing/>
        <w:jc w:val="both"/>
        <w:rPr>
          <w:rFonts w:ascii="Arial Narrow" w:hAnsi="Arial Narrow" w:cs="Arial"/>
          <w:b/>
          <w:sz w:val="20"/>
          <w:szCs w:val="20"/>
        </w:rPr>
      </w:pPr>
    </w:p>
    <w:p w14:paraId="74E0B83C" w14:textId="4D59DD28" w:rsidR="005372BB" w:rsidRPr="005512D7" w:rsidRDefault="001B068C" w:rsidP="005372BB">
      <w:pPr>
        <w:ind w:left="-426" w:right="-93"/>
        <w:contextualSpacing/>
        <w:jc w:val="center"/>
        <w:rPr>
          <w:rFonts w:ascii="Arial Narrow" w:hAnsi="Arial Narrow" w:cs="Arial"/>
          <w:b/>
          <w:bCs/>
          <w:szCs w:val="20"/>
        </w:rPr>
      </w:pPr>
      <w:r>
        <w:rPr>
          <w:rFonts w:ascii="Arial Narrow" w:hAnsi="Arial Narrow" w:cs="Arial"/>
          <w:b/>
          <w:bCs/>
          <w:szCs w:val="20"/>
        </w:rPr>
        <w:t xml:space="preserve">ANEXO </w:t>
      </w:r>
    </w:p>
    <w:p w14:paraId="6C08BFBE" w14:textId="77777777" w:rsidR="005372BB" w:rsidRPr="000572C0" w:rsidRDefault="005372BB" w:rsidP="005372BB">
      <w:pPr>
        <w:ind w:left="-426" w:right="-93"/>
        <w:contextualSpacing/>
        <w:jc w:val="center"/>
        <w:rPr>
          <w:rFonts w:ascii="Arial Narrow" w:hAnsi="Arial Narrow" w:cs="Arial"/>
          <w:b/>
          <w:bCs/>
          <w:sz w:val="20"/>
          <w:szCs w:val="20"/>
        </w:rPr>
      </w:pPr>
    </w:p>
    <w:p w14:paraId="26B0D63C" w14:textId="77777777" w:rsidR="005372BB" w:rsidRPr="00C23365" w:rsidRDefault="007B692E" w:rsidP="007B692E">
      <w:pPr>
        <w:ind w:left="-426" w:right="-93"/>
        <w:contextualSpacing/>
        <w:jc w:val="center"/>
        <w:rPr>
          <w:rFonts w:ascii="Arial Narrow" w:hAnsi="Arial Narrow" w:cs="Arial"/>
          <w:b/>
          <w:bCs/>
          <w:sz w:val="22"/>
          <w:szCs w:val="20"/>
        </w:rPr>
      </w:pPr>
      <w:r>
        <w:rPr>
          <w:rFonts w:ascii="Arial Narrow" w:hAnsi="Arial Narrow" w:cs="Arial"/>
          <w:b/>
          <w:bCs/>
          <w:sz w:val="22"/>
          <w:szCs w:val="20"/>
        </w:rPr>
        <w:t>CONDICIONES GENERALES DE CONTRATACIÓN</w:t>
      </w:r>
    </w:p>
    <w:p w14:paraId="69177929" w14:textId="77777777" w:rsidR="005372BB" w:rsidRPr="000572C0" w:rsidRDefault="005372BB" w:rsidP="005372BB">
      <w:pPr>
        <w:ind w:left="-426" w:right="-93"/>
        <w:contextualSpacing/>
        <w:jc w:val="both"/>
        <w:rPr>
          <w:rFonts w:ascii="Arial Narrow" w:hAnsi="Arial Narrow" w:cs="Arial"/>
          <w:b/>
          <w:bCs/>
          <w:sz w:val="20"/>
          <w:szCs w:val="20"/>
        </w:rPr>
      </w:pPr>
    </w:p>
    <w:p w14:paraId="44901108" w14:textId="77777777" w:rsidR="005372BB" w:rsidRPr="000572C0" w:rsidRDefault="005372BB" w:rsidP="005372BB">
      <w:pPr>
        <w:pStyle w:val="Default"/>
        <w:ind w:left="-426" w:right="-93"/>
        <w:jc w:val="both"/>
        <w:rPr>
          <w:rFonts w:ascii="Arial Narrow" w:hAnsi="Arial Narrow"/>
          <w:b/>
          <w:bCs/>
          <w:sz w:val="20"/>
          <w:szCs w:val="20"/>
          <w:highlight w:val="cyan"/>
        </w:rPr>
      </w:pPr>
      <w:r w:rsidRPr="000572C0">
        <w:rPr>
          <w:rFonts w:ascii="Arial Narrow" w:eastAsia="Calibri" w:hAnsi="Arial Narrow" w:cs="Helvetica"/>
          <w:b/>
          <w:color w:val="auto"/>
          <w:sz w:val="20"/>
          <w:szCs w:val="20"/>
        </w:rPr>
        <w:t>1.- DESCRIPCIÓN AMPLIA Y DETALLADA DE LOS SERVICIOS SOLICITADOS.</w:t>
      </w:r>
    </w:p>
    <w:p w14:paraId="65EA3266" w14:textId="77777777" w:rsidR="00C637F5" w:rsidRDefault="00C637F5" w:rsidP="00C637F5">
      <w:pPr>
        <w:pStyle w:val="Sinespaciado"/>
        <w:jc w:val="both"/>
        <w:rPr>
          <w:rFonts w:ascii="Arial Narrow" w:eastAsia="Times New Roman" w:hAnsi="Arial Narrow" w:cs="Arial"/>
          <w:b/>
          <w:bCs/>
          <w:sz w:val="20"/>
          <w:szCs w:val="20"/>
          <w:lang w:eastAsia="es-MX"/>
        </w:rPr>
      </w:pPr>
    </w:p>
    <w:p w14:paraId="54DCDAD7" w14:textId="77777777" w:rsidR="00352F67" w:rsidRPr="00352F67" w:rsidRDefault="00352F67" w:rsidP="00352F67">
      <w:pPr>
        <w:ind w:left="-426" w:right="-93"/>
        <w:contextualSpacing/>
        <w:jc w:val="both"/>
        <w:rPr>
          <w:rFonts w:ascii="Arial Narrow" w:eastAsia="Calibri" w:hAnsi="Arial Narrow"/>
          <w:b/>
          <w:sz w:val="22"/>
          <w:szCs w:val="22"/>
          <w:lang w:eastAsia="en-US"/>
        </w:rPr>
      </w:pPr>
      <w:r w:rsidRPr="00352F67">
        <w:rPr>
          <w:rFonts w:ascii="Arial Narrow" w:eastAsia="Calibri" w:hAnsi="Arial Narrow"/>
          <w:b/>
          <w:sz w:val="22"/>
          <w:szCs w:val="22"/>
          <w:lang w:eastAsia="en-US"/>
        </w:rPr>
        <w:t>ADQUISICIÓN DE REFACCIONES DE ELECTRICIDAD CONUEE 2025, REGIMEN IMSS ORDINARIO, 2025.</w:t>
      </w:r>
    </w:p>
    <w:p w14:paraId="60EA5D8D" w14:textId="77777777" w:rsidR="00C637F5" w:rsidRDefault="00C637F5" w:rsidP="005372BB">
      <w:pPr>
        <w:ind w:left="-426" w:right="-93"/>
        <w:contextualSpacing/>
        <w:jc w:val="both"/>
        <w:rPr>
          <w:rFonts w:ascii="Arial Narrow" w:hAnsi="Arial Narrow" w:cs="Arial"/>
          <w:b/>
          <w:bCs/>
          <w:sz w:val="20"/>
          <w:szCs w:val="20"/>
          <w:highlight w:val="cyan"/>
        </w:rPr>
      </w:pPr>
    </w:p>
    <w:p w14:paraId="1A13E076" w14:textId="77777777" w:rsidR="005372BB" w:rsidRPr="000572C0" w:rsidRDefault="005372BB" w:rsidP="005372BB">
      <w:pPr>
        <w:pStyle w:val="Default"/>
        <w:ind w:left="-426" w:right="-93"/>
        <w:jc w:val="both"/>
        <w:rPr>
          <w:rFonts w:ascii="Arial Narrow" w:eastAsia="Calibri" w:hAnsi="Arial Narrow" w:cs="Helvetica"/>
          <w:b/>
          <w:color w:val="auto"/>
          <w:sz w:val="20"/>
          <w:szCs w:val="20"/>
        </w:rPr>
      </w:pPr>
      <w:r w:rsidRPr="000572C0">
        <w:rPr>
          <w:rFonts w:ascii="Arial Narrow" w:eastAsia="Calibri" w:hAnsi="Arial Narrow" w:cs="Helvetica"/>
          <w:b/>
          <w:color w:val="auto"/>
          <w:sz w:val="20"/>
          <w:szCs w:val="20"/>
        </w:rPr>
        <w:t>2.- CALIDAD</w:t>
      </w:r>
    </w:p>
    <w:p w14:paraId="0796DA79" w14:textId="77777777" w:rsidR="005372BB" w:rsidRDefault="005372BB" w:rsidP="005372BB">
      <w:pPr>
        <w:ind w:left="-426" w:right="-93"/>
        <w:contextualSpacing/>
        <w:jc w:val="both"/>
        <w:rPr>
          <w:rFonts w:ascii="Arial Narrow" w:hAnsi="Arial Narrow" w:cs="Arial"/>
          <w:b/>
          <w:bCs/>
          <w:sz w:val="20"/>
          <w:szCs w:val="20"/>
        </w:rPr>
      </w:pPr>
    </w:p>
    <w:p w14:paraId="414811FF" w14:textId="77777777" w:rsidR="00C637F5" w:rsidRPr="007B3962" w:rsidRDefault="00C637F5" w:rsidP="00C637F5">
      <w:pPr>
        <w:pStyle w:val="Sinespaciado"/>
        <w:ind w:left="-426"/>
        <w:jc w:val="both"/>
        <w:rPr>
          <w:rFonts w:ascii="Arial Narrow" w:hAnsi="Arial Narrow"/>
          <w:lang w:val="es-ES_tradnl"/>
        </w:rPr>
      </w:pPr>
      <w:r w:rsidRPr="007B3962">
        <w:rPr>
          <w:rFonts w:ascii="Arial Narrow" w:hAnsi="Arial Narrow"/>
          <w:lang w:val="es-ES_tradnl"/>
        </w:rPr>
        <w:t>A falta de normas se establece la metodología de evaluación a emplear para cubrir el requisito que exigen las bases normativas y son las siguientes:</w:t>
      </w:r>
    </w:p>
    <w:p w14:paraId="04E74CC4" w14:textId="77777777" w:rsidR="00C637F5" w:rsidRPr="007B3962" w:rsidRDefault="00C637F5" w:rsidP="00C637F5">
      <w:pPr>
        <w:pStyle w:val="Sinespaciado"/>
        <w:ind w:left="-426"/>
        <w:jc w:val="both"/>
        <w:rPr>
          <w:rFonts w:ascii="Arial Narrow" w:hAnsi="Arial Narrow"/>
          <w:lang w:val="es-ES_tradnl"/>
        </w:rPr>
      </w:pPr>
    </w:p>
    <w:p w14:paraId="3878A89C" w14:textId="77777777" w:rsidR="00C637F5" w:rsidRPr="007B3962" w:rsidRDefault="00C637F5" w:rsidP="00C637F5">
      <w:pPr>
        <w:pStyle w:val="Sinespaciado"/>
        <w:ind w:left="-426"/>
        <w:jc w:val="both"/>
        <w:rPr>
          <w:rFonts w:ascii="Arial Narrow" w:hAnsi="Arial Narrow"/>
          <w:lang w:val="es-ES_tradnl"/>
        </w:rPr>
      </w:pPr>
      <w:r w:rsidRPr="007B3962">
        <w:rPr>
          <w:rFonts w:ascii="Arial Narrow" w:hAnsi="Arial Narrow"/>
          <w:lang w:val="es-ES_tradnl"/>
        </w:rPr>
        <w:t>El participante para garantizar la calidad de las refacciones deberá presentar lo siguiente:</w:t>
      </w:r>
    </w:p>
    <w:p w14:paraId="07E9455D" w14:textId="77777777" w:rsidR="00C637F5" w:rsidRPr="007B3962" w:rsidRDefault="00C637F5" w:rsidP="00C637F5">
      <w:pPr>
        <w:pStyle w:val="Sinespaciado"/>
        <w:ind w:left="-426"/>
        <w:jc w:val="both"/>
        <w:rPr>
          <w:rFonts w:ascii="Arial Narrow" w:hAnsi="Arial Narrow"/>
          <w:lang w:val="es-ES_tradnl"/>
        </w:rPr>
      </w:pPr>
    </w:p>
    <w:p w14:paraId="45B08E8F" w14:textId="77777777" w:rsidR="00352F67" w:rsidRPr="007B3962" w:rsidRDefault="00352F67" w:rsidP="00352F67">
      <w:pPr>
        <w:numPr>
          <w:ilvl w:val="0"/>
          <w:numId w:val="81"/>
        </w:numPr>
        <w:ind w:right="-93"/>
        <w:contextualSpacing/>
        <w:jc w:val="both"/>
        <w:rPr>
          <w:rFonts w:ascii="Arial Narrow" w:eastAsia="Calibri" w:hAnsi="Arial Narrow"/>
          <w:sz w:val="22"/>
          <w:szCs w:val="22"/>
          <w:lang w:eastAsia="en-US"/>
        </w:rPr>
      </w:pPr>
      <w:r w:rsidRPr="007B3962">
        <w:rPr>
          <w:rFonts w:ascii="Arial Narrow" w:eastAsia="Calibri" w:hAnsi="Arial Narrow"/>
          <w:sz w:val="22"/>
          <w:szCs w:val="22"/>
          <w:lang w:eastAsia="en-US"/>
        </w:rPr>
        <w:t>Para los conceptos que especifiquen el cumplimiento de alguna norma, el licitante invariablemente deberá presentar ficha técnica del fabricante en el cual se especifique que cumple con las normas solicitadas, o en su caso el certificado de conformidad de producto conforme a la norma solicitada.</w:t>
      </w:r>
    </w:p>
    <w:p w14:paraId="2159CBCF" w14:textId="77777777" w:rsidR="00352F67" w:rsidRPr="007B3962" w:rsidRDefault="00352F67" w:rsidP="00352F67">
      <w:pPr>
        <w:numPr>
          <w:ilvl w:val="0"/>
          <w:numId w:val="81"/>
        </w:numPr>
        <w:ind w:right="-93"/>
        <w:contextualSpacing/>
        <w:jc w:val="both"/>
        <w:rPr>
          <w:rFonts w:ascii="Arial Narrow" w:eastAsia="Calibri" w:hAnsi="Arial Narrow"/>
          <w:sz w:val="22"/>
          <w:szCs w:val="22"/>
          <w:lang w:eastAsia="en-US"/>
        </w:rPr>
      </w:pPr>
      <w:r w:rsidRPr="007B3962">
        <w:rPr>
          <w:rFonts w:ascii="Arial Narrow" w:eastAsia="Calibri" w:hAnsi="Arial Narrow"/>
          <w:sz w:val="22"/>
          <w:szCs w:val="22"/>
          <w:lang w:eastAsia="en-US"/>
        </w:rPr>
        <w:t xml:space="preserve">Para los conceptos en los que no se especifique alguna norma, el licitante deberá presentar escrito en formato libre en el que especifique que los bienes propuestos cumplen con las características y especificaciones técnicas solicitadas en el </w:t>
      </w:r>
      <w:r w:rsidRPr="007B3962">
        <w:rPr>
          <w:rFonts w:ascii="Arial Narrow" w:eastAsia="Calibri" w:hAnsi="Arial Narrow"/>
          <w:b/>
          <w:sz w:val="22"/>
          <w:szCs w:val="22"/>
          <w:lang w:eastAsia="en-US"/>
        </w:rPr>
        <w:t>Anexo No. 1 (Anexo técnico) “Requerimiento”</w:t>
      </w:r>
      <w:r w:rsidRPr="007B3962">
        <w:rPr>
          <w:rFonts w:ascii="Arial Narrow" w:eastAsia="Calibri" w:hAnsi="Arial Narrow"/>
          <w:sz w:val="22"/>
          <w:szCs w:val="22"/>
          <w:lang w:eastAsia="en-US"/>
        </w:rPr>
        <w:t xml:space="preserve"> de la presente convocatoria.</w:t>
      </w:r>
    </w:p>
    <w:p w14:paraId="0CEC7F19" w14:textId="77777777" w:rsidR="00352F67" w:rsidRPr="007B3962" w:rsidRDefault="00352F67" w:rsidP="00352F67">
      <w:pPr>
        <w:numPr>
          <w:ilvl w:val="0"/>
          <w:numId w:val="81"/>
        </w:numPr>
        <w:ind w:right="-93"/>
        <w:contextualSpacing/>
        <w:jc w:val="both"/>
        <w:rPr>
          <w:rFonts w:ascii="Arial Narrow" w:eastAsia="Calibri" w:hAnsi="Arial Narrow"/>
          <w:sz w:val="22"/>
          <w:szCs w:val="22"/>
          <w:lang w:eastAsia="en-US"/>
        </w:rPr>
      </w:pPr>
      <w:r w:rsidRPr="007B3962">
        <w:rPr>
          <w:rFonts w:ascii="Arial Narrow" w:eastAsia="Calibri" w:hAnsi="Arial Narrow"/>
          <w:sz w:val="22"/>
          <w:szCs w:val="22"/>
          <w:lang w:eastAsia="en-US"/>
        </w:rPr>
        <w:t xml:space="preserve">Presentar carta en formato libre en el que garantice que, en caso de proponer insumos o refacciones compatibles a la marca del equipo o refacciones similares a las solicitadas y estas no cumplan con las características técnicas solicitadas en el </w:t>
      </w:r>
      <w:r w:rsidRPr="007B3962">
        <w:rPr>
          <w:rFonts w:ascii="Arial Narrow" w:eastAsia="Calibri" w:hAnsi="Arial Narrow"/>
          <w:b/>
          <w:sz w:val="22"/>
          <w:szCs w:val="22"/>
          <w:lang w:eastAsia="en-US"/>
        </w:rPr>
        <w:t>Anexo No. 1 (Anexo técnico) “Requerimiento”</w:t>
      </w:r>
      <w:r w:rsidRPr="007B3962">
        <w:rPr>
          <w:rFonts w:ascii="Arial Narrow" w:eastAsia="Calibri" w:hAnsi="Arial Narrow"/>
          <w:sz w:val="22"/>
          <w:szCs w:val="22"/>
          <w:lang w:eastAsia="en-US"/>
        </w:rPr>
        <w:t xml:space="preserve"> y/o no llegaran a funcionar por no ser compatibles con el equipo para el cual están destinadas, o presentaran características diferentes, se compromete a sustituirlas por los insumos o refacciones originales y de la marca del equipo, sin costo extra para “EL INSTITUTO”.</w:t>
      </w:r>
    </w:p>
    <w:p w14:paraId="67D48CB7" w14:textId="7AB8901C" w:rsidR="00352F67" w:rsidRPr="007B3962" w:rsidRDefault="00352F67" w:rsidP="00352F67">
      <w:pPr>
        <w:numPr>
          <w:ilvl w:val="0"/>
          <w:numId w:val="81"/>
        </w:numPr>
        <w:ind w:right="-93"/>
        <w:contextualSpacing/>
        <w:jc w:val="both"/>
        <w:rPr>
          <w:rFonts w:ascii="Arial Narrow" w:eastAsia="Calibri" w:hAnsi="Arial Narrow"/>
          <w:sz w:val="22"/>
          <w:szCs w:val="22"/>
          <w:lang w:eastAsia="en-US"/>
        </w:rPr>
      </w:pPr>
      <w:r w:rsidRPr="007B3962">
        <w:rPr>
          <w:rFonts w:ascii="Arial Narrow" w:eastAsia="Calibri" w:hAnsi="Arial Narrow"/>
          <w:sz w:val="22"/>
          <w:szCs w:val="22"/>
          <w:lang w:eastAsia="en-US"/>
        </w:rPr>
        <w:t xml:space="preserve">Descripción amplia y detallada de los bienes ofertados cumpliendo estrictamente con lo solicitado en el </w:t>
      </w:r>
      <w:r w:rsidRPr="007B3962">
        <w:rPr>
          <w:rFonts w:ascii="Arial Narrow" w:eastAsia="Calibri" w:hAnsi="Arial Narrow"/>
          <w:b/>
          <w:sz w:val="22"/>
          <w:szCs w:val="22"/>
          <w:lang w:val="es-ES" w:eastAsia="en-US"/>
        </w:rPr>
        <w:t>Anexo No. 1 (Anexo técnico) “Requerimiento”</w:t>
      </w:r>
      <w:r w:rsidRPr="007B3962">
        <w:rPr>
          <w:rFonts w:ascii="Arial Narrow" w:eastAsia="Calibri" w:hAnsi="Arial Narrow"/>
          <w:sz w:val="22"/>
          <w:szCs w:val="22"/>
          <w:lang w:eastAsia="en-US"/>
        </w:rPr>
        <w:t xml:space="preserve"> el cual forma parte de esta convocatoria debiendo ofertar la cantidad máxima de las partidas en la que participe, presentando su propuesta técnica en la que se indique, partida, clave, concepto, marca, modelo, presentación, nombre del fabricante, país de fabricación, unidad, cantidad mínima y cantidad máxima. Conforme al formato del </w:t>
      </w:r>
      <w:r w:rsidRPr="007B3962">
        <w:rPr>
          <w:rFonts w:ascii="Arial Narrow" w:eastAsia="Calibri" w:hAnsi="Arial Narrow"/>
          <w:b/>
          <w:sz w:val="22"/>
          <w:szCs w:val="22"/>
          <w:lang w:eastAsia="en-US"/>
        </w:rPr>
        <w:t>Anexo “Descripción amplia y detallada de los bienes ofertados”</w:t>
      </w:r>
      <w:r w:rsidRPr="007B3962">
        <w:rPr>
          <w:rFonts w:ascii="Arial Narrow" w:eastAsia="Calibri" w:hAnsi="Arial Narrow"/>
          <w:sz w:val="22"/>
          <w:szCs w:val="22"/>
          <w:lang w:eastAsia="en-US"/>
        </w:rPr>
        <w:t xml:space="preserve"> (Con relación a este anexo, la descripción de los conceptos de cada una de las partidas en que se participe, deberán de plasmarse respetando íntegramente la descripción de los conceptos descritos en el </w:t>
      </w:r>
      <w:r w:rsidRPr="007B3962">
        <w:rPr>
          <w:rFonts w:ascii="Arial Narrow" w:eastAsia="Calibri" w:hAnsi="Arial Narrow"/>
          <w:b/>
          <w:sz w:val="22"/>
          <w:szCs w:val="22"/>
          <w:lang w:val="es-ES" w:eastAsia="en-US"/>
        </w:rPr>
        <w:t xml:space="preserve">Anexo No. 1 (Anexo técnico) “Requerimiento”. </w:t>
      </w:r>
      <w:r w:rsidRPr="007B3962">
        <w:rPr>
          <w:rFonts w:ascii="Arial Narrow" w:eastAsia="Calibri" w:hAnsi="Arial Narrow"/>
          <w:sz w:val="22"/>
          <w:szCs w:val="22"/>
          <w:lang w:eastAsia="en-US"/>
        </w:rPr>
        <w:t xml:space="preserve">Asimismo, el omitir </w:t>
      </w:r>
      <w:proofErr w:type="spellStart"/>
      <w:r w:rsidRPr="007B3962">
        <w:rPr>
          <w:rFonts w:ascii="Arial Narrow" w:eastAsia="Calibri" w:hAnsi="Arial Narrow"/>
          <w:sz w:val="22"/>
          <w:szCs w:val="22"/>
          <w:lang w:eastAsia="en-US"/>
        </w:rPr>
        <w:t>requisitar</w:t>
      </w:r>
      <w:proofErr w:type="spellEnd"/>
      <w:r w:rsidRPr="007B3962">
        <w:rPr>
          <w:rFonts w:ascii="Arial Narrow" w:eastAsia="Calibri" w:hAnsi="Arial Narrow"/>
          <w:sz w:val="22"/>
          <w:szCs w:val="22"/>
          <w:lang w:eastAsia="en-US"/>
        </w:rPr>
        <w:t xml:space="preserve"> cualquiera de las columnas, o </w:t>
      </w:r>
      <w:proofErr w:type="spellStart"/>
      <w:r w:rsidRPr="007B3962">
        <w:rPr>
          <w:rFonts w:ascii="Arial Narrow" w:eastAsia="Calibri" w:hAnsi="Arial Narrow"/>
          <w:sz w:val="22"/>
          <w:szCs w:val="22"/>
          <w:lang w:eastAsia="en-US"/>
        </w:rPr>
        <w:t>requisitarla</w:t>
      </w:r>
      <w:proofErr w:type="spellEnd"/>
      <w:r w:rsidRPr="007B3962">
        <w:rPr>
          <w:rFonts w:ascii="Arial Narrow" w:eastAsia="Calibri" w:hAnsi="Arial Narrow"/>
          <w:sz w:val="22"/>
          <w:szCs w:val="22"/>
          <w:lang w:eastAsia="en-US"/>
        </w:rPr>
        <w:t xml:space="preserve"> erróneamente, proponer más de una marca o modelo para una misma partida, bienes sin marca o sin modelo así como el proponer al mismo tiempo una marca seguida de la palabra “o similar” será causal de </w:t>
      </w:r>
      <w:proofErr w:type="spellStart"/>
      <w:r w:rsidRPr="007B3962">
        <w:rPr>
          <w:rFonts w:ascii="Arial Narrow" w:eastAsia="Calibri" w:hAnsi="Arial Narrow"/>
          <w:sz w:val="22"/>
          <w:szCs w:val="22"/>
          <w:lang w:eastAsia="en-US"/>
        </w:rPr>
        <w:t>desechamiento</w:t>
      </w:r>
      <w:proofErr w:type="spellEnd"/>
      <w:r w:rsidRPr="007B3962">
        <w:rPr>
          <w:rFonts w:ascii="Arial Narrow" w:eastAsia="Calibri" w:hAnsi="Arial Narrow"/>
          <w:sz w:val="22"/>
          <w:szCs w:val="22"/>
          <w:lang w:eastAsia="en-US"/>
        </w:rPr>
        <w:t xml:space="preserve"> de la partida). En el supuesto de que el fabricante no maneje modelo para algún bien por ser este el único que fabrica y la  ficha técnica no marcara modelo, línea o código, deberá plasmarlo en la columna correspondiente a modelo, como “modelo único”.</w:t>
      </w:r>
    </w:p>
    <w:p w14:paraId="60272FE1" w14:textId="77777777" w:rsidR="00352F67" w:rsidRPr="007B3962" w:rsidRDefault="00352F67" w:rsidP="00352F67">
      <w:pPr>
        <w:numPr>
          <w:ilvl w:val="0"/>
          <w:numId w:val="81"/>
        </w:numPr>
        <w:ind w:right="-93"/>
        <w:contextualSpacing/>
        <w:jc w:val="both"/>
        <w:rPr>
          <w:rFonts w:ascii="Arial Narrow" w:eastAsia="Calibri" w:hAnsi="Arial Narrow"/>
          <w:sz w:val="22"/>
          <w:szCs w:val="22"/>
          <w:lang w:eastAsia="en-US"/>
        </w:rPr>
      </w:pPr>
      <w:r w:rsidRPr="007B3962">
        <w:rPr>
          <w:rFonts w:ascii="Arial Narrow" w:eastAsia="Calibri" w:hAnsi="Arial Narrow"/>
          <w:sz w:val="22"/>
          <w:szCs w:val="22"/>
          <w:lang w:eastAsia="en-US"/>
        </w:rPr>
        <w:t xml:space="preserve">Para las claves números EL-001, EL-002, EL-003, EL-004, EL-005, EL-006, EL-007, EL-008, EL-009, EL-010, EL-011, EL-012, EL-013, EL-014, EL-015, EL-016, EL-017, EL-018, EL-019 y EL-020, se requiere que la marca y modelo o código de los bienes que propongan, sean las mismas que las señaladas en la columna de “marca” y “modelo” del </w:t>
      </w:r>
      <w:r w:rsidRPr="007B3962">
        <w:rPr>
          <w:rFonts w:ascii="Arial Narrow" w:eastAsia="Calibri" w:hAnsi="Arial Narrow"/>
          <w:b/>
          <w:sz w:val="22"/>
          <w:szCs w:val="22"/>
          <w:lang w:val="es-ES" w:eastAsia="en-US"/>
        </w:rPr>
        <w:t>Anexo No. 1 (Anexo técnico) “Requerimiento”</w:t>
      </w:r>
      <w:r w:rsidRPr="007B3962">
        <w:rPr>
          <w:rFonts w:ascii="Arial Narrow" w:eastAsia="Calibri" w:hAnsi="Arial Narrow"/>
          <w:sz w:val="22"/>
          <w:szCs w:val="22"/>
          <w:lang w:eastAsia="en-US"/>
        </w:rPr>
        <w:t xml:space="preserve"> para cada una de las partidas antes mencionadas. Lo anterior para garantizar el adecuado funcionamiento de los equipos y/o accesorios con que se cuenta en las unidades médico-administrativas para las cuales se solicitan dichas refacciones y/o accesorios.</w:t>
      </w:r>
    </w:p>
    <w:p w14:paraId="5A64BE0D" w14:textId="77777777" w:rsidR="00352F67" w:rsidRPr="007B3962" w:rsidRDefault="00352F67" w:rsidP="00352F67">
      <w:pPr>
        <w:numPr>
          <w:ilvl w:val="0"/>
          <w:numId w:val="81"/>
        </w:numPr>
        <w:ind w:right="-93"/>
        <w:contextualSpacing/>
        <w:jc w:val="both"/>
        <w:rPr>
          <w:rFonts w:ascii="Arial Narrow" w:eastAsia="Calibri" w:hAnsi="Arial Narrow"/>
          <w:sz w:val="22"/>
          <w:szCs w:val="22"/>
          <w:lang w:eastAsia="en-US"/>
        </w:rPr>
      </w:pPr>
      <w:r w:rsidRPr="007B3962">
        <w:rPr>
          <w:rFonts w:ascii="Arial Narrow" w:eastAsia="Calibri" w:hAnsi="Arial Narrow"/>
          <w:sz w:val="22"/>
          <w:szCs w:val="22"/>
          <w:lang w:eastAsia="en-US"/>
        </w:rPr>
        <w:lastRenderedPageBreak/>
        <w:t>Derivado a que los insumos accesorios y/o refacciones solicitadas por la convocante estarán sujetas a un servicio pesado de gran intensidad y constante frecuencia de uso, se requieren insumos, accesorios y/o refacciones adecuadas para este tipo de servicios por lo que cuando un fabricante maneje diversas marcas o líneas, se deberá ofertar las que tengan clasificadas para un alto rendimiento, o de calidad superior, y evitar proponer las líneas home, caseras o económicas.</w:t>
      </w:r>
    </w:p>
    <w:p w14:paraId="65DBE777" w14:textId="157D6947" w:rsidR="00352F67" w:rsidRPr="007B3962" w:rsidRDefault="00352F67" w:rsidP="00352F67">
      <w:pPr>
        <w:numPr>
          <w:ilvl w:val="0"/>
          <w:numId w:val="81"/>
        </w:numPr>
        <w:ind w:right="-93"/>
        <w:contextualSpacing/>
        <w:jc w:val="both"/>
        <w:rPr>
          <w:rFonts w:ascii="Arial Narrow" w:eastAsia="Calibri" w:hAnsi="Arial Narrow"/>
          <w:sz w:val="22"/>
          <w:szCs w:val="22"/>
          <w:lang w:eastAsia="en-US"/>
        </w:rPr>
      </w:pPr>
      <w:r w:rsidRPr="007B3962">
        <w:rPr>
          <w:rFonts w:ascii="Arial Narrow" w:eastAsia="Calibri" w:hAnsi="Arial Narrow"/>
          <w:sz w:val="22"/>
          <w:szCs w:val="22"/>
          <w:lang w:val="es-ES" w:eastAsia="en-US"/>
        </w:rPr>
        <w:t xml:space="preserve">Presentar carta en papel membretado conforme al formato del </w:t>
      </w:r>
      <w:r w:rsidRPr="007B3962">
        <w:rPr>
          <w:rFonts w:ascii="Arial Narrow" w:eastAsia="Calibri" w:hAnsi="Arial Narrow"/>
          <w:b/>
          <w:sz w:val="22"/>
          <w:szCs w:val="22"/>
          <w:lang w:val="es-ES" w:eastAsia="en-US"/>
        </w:rPr>
        <w:t>Anexo “Formato para señalar el domicilio legal para todos los efectos de este acto jurídico”,</w:t>
      </w:r>
      <w:r w:rsidRPr="007B3962">
        <w:rPr>
          <w:rFonts w:ascii="Arial Narrow" w:eastAsia="Calibri" w:hAnsi="Arial Narrow"/>
          <w:sz w:val="22"/>
          <w:szCs w:val="22"/>
          <w:lang w:val="es-ES" w:eastAsia="en-US"/>
        </w:rPr>
        <w:t xml:space="preserve"> especificando dirección física, electrónica, números de teléfonos fijo y celular, en el cual se establecerá la forma de comunicación y nombre de la o las persona(s) autorizada(s) para la recepción y confirmación de los requerimientos y quejas que le formulen las unidades con horario de 8:00 a 20:00 </w:t>
      </w:r>
      <w:proofErr w:type="spellStart"/>
      <w:r w:rsidRPr="007B3962">
        <w:rPr>
          <w:rFonts w:ascii="Arial Narrow" w:eastAsia="Calibri" w:hAnsi="Arial Narrow"/>
          <w:sz w:val="22"/>
          <w:szCs w:val="22"/>
          <w:lang w:val="es-ES" w:eastAsia="en-US"/>
        </w:rPr>
        <w:t>hrs</w:t>
      </w:r>
      <w:proofErr w:type="spellEnd"/>
      <w:r w:rsidRPr="007B3962">
        <w:rPr>
          <w:rFonts w:ascii="Arial Narrow" w:eastAsia="Calibri" w:hAnsi="Arial Narrow"/>
          <w:sz w:val="22"/>
          <w:szCs w:val="22"/>
          <w:lang w:val="es-ES" w:eastAsia="en-US"/>
        </w:rPr>
        <w:t xml:space="preserve">. todos los días de la semana así como para proporcionar el número de folio el cual deberá ser consecutivo de acuerdo al requerimiento de cada unidad. “EL PROVEEDOR” estará obligado a enviar acuses de recibo y en caso de no hacerlo, la impresión del correo electrónico con el que fueron solicitados los bienes será tomado como constancia de que los bienes han sido solicitados, o que se ha solicitado la reposición de algún bien y a partir del día y hora señalada en dicho reporte empezará a contar el plazo para el suministro o reposición de los bienes y en su caso la aplicación de penalizaciones y/o deducciones correspondientes. Asimismo, el representante legal se compromete a dar respuesta inmediata las 24 </w:t>
      </w:r>
      <w:proofErr w:type="spellStart"/>
      <w:r w:rsidRPr="007B3962">
        <w:rPr>
          <w:rFonts w:ascii="Arial Narrow" w:eastAsia="Calibri" w:hAnsi="Arial Narrow"/>
          <w:sz w:val="22"/>
          <w:szCs w:val="22"/>
          <w:lang w:val="es-ES" w:eastAsia="en-US"/>
        </w:rPr>
        <w:t>hrs</w:t>
      </w:r>
      <w:proofErr w:type="spellEnd"/>
      <w:r w:rsidRPr="007B3962">
        <w:rPr>
          <w:rFonts w:ascii="Arial Narrow" w:eastAsia="Calibri" w:hAnsi="Arial Narrow"/>
          <w:sz w:val="22"/>
          <w:szCs w:val="22"/>
          <w:lang w:val="es-ES" w:eastAsia="en-US"/>
        </w:rPr>
        <w:t>. todos los días de la semana incluyendo sábados y domingos así como días festivos durante toda la vigencia del contrato, en caso de que no se encontraran las personas autorizadas antes señaladas o que estas no dieran respuesta de envío de los bienes solicitados en el tiempo establecido. Asimismo, en caso de extravío del teléfono o cambio de número, “EL PROVEEDOR” se compromete a notificarlo en forma inmediata a los jefes de conservación de unidad y al administrador del contrato.</w:t>
      </w:r>
    </w:p>
    <w:p w14:paraId="404BABE7" w14:textId="073C79E0" w:rsidR="00352F67" w:rsidRPr="007B3962" w:rsidRDefault="00352F67" w:rsidP="00352F67">
      <w:pPr>
        <w:numPr>
          <w:ilvl w:val="0"/>
          <w:numId w:val="81"/>
        </w:numPr>
        <w:ind w:right="-93"/>
        <w:contextualSpacing/>
        <w:jc w:val="both"/>
        <w:rPr>
          <w:rFonts w:ascii="Arial Narrow" w:eastAsia="Calibri" w:hAnsi="Arial Narrow"/>
          <w:sz w:val="22"/>
          <w:szCs w:val="22"/>
          <w:lang w:eastAsia="en-US"/>
        </w:rPr>
      </w:pPr>
      <w:r w:rsidRPr="007B3962">
        <w:rPr>
          <w:rFonts w:ascii="Arial Narrow" w:eastAsia="Calibri" w:hAnsi="Arial Narrow"/>
          <w:sz w:val="22"/>
          <w:szCs w:val="22"/>
          <w:lang w:val="es-ES" w:eastAsia="en-US"/>
        </w:rPr>
        <w:t xml:space="preserve">Carta en hoja membretada en la que autoriza a “EL INSTITUTO” realizar deducciones sobre incumplimiento en la entrega de los bienes conforme al formato del </w:t>
      </w:r>
      <w:r w:rsidRPr="007B3962">
        <w:rPr>
          <w:rFonts w:ascii="Arial Narrow" w:eastAsia="Calibri" w:hAnsi="Arial Narrow"/>
          <w:b/>
          <w:sz w:val="22"/>
          <w:szCs w:val="22"/>
          <w:lang w:val="es-ES" w:eastAsia="en-US"/>
        </w:rPr>
        <w:t>Anexo “Autorización de deducción”.</w:t>
      </w:r>
    </w:p>
    <w:p w14:paraId="19F28B58" w14:textId="77777777" w:rsidR="005372BB" w:rsidRPr="007B3962" w:rsidRDefault="005372BB" w:rsidP="005372BB">
      <w:pPr>
        <w:ind w:left="-426" w:right="-93"/>
        <w:contextualSpacing/>
        <w:jc w:val="both"/>
        <w:rPr>
          <w:rFonts w:ascii="Arial Narrow" w:hAnsi="Arial Narrow" w:cs="Arial"/>
          <w:b/>
          <w:bCs/>
          <w:sz w:val="22"/>
          <w:szCs w:val="22"/>
        </w:rPr>
      </w:pPr>
    </w:p>
    <w:p w14:paraId="08D868BE" w14:textId="77777777" w:rsidR="003C6116" w:rsidRPr="007B3962" w:rsidRDefault="005372BB" w:rsidP="003C6116">
      <w:pPr>
        <w:ind w:left="-426" w:right="-93"/>
        <w:contextualSpacing/>
        <w:jc w:val="both"/>
        <w:rPr>
          <w:rFonts w:ascii="Arial Narrow" w:hAnsi="Arial Narrow" w:cs="Arial"/>
          <w:b/>
          <w:bCs/>
          <w:sz w:val="22"/>
          <w:szCs w:val="22"/>
        </w:rPr>
      </w:pPr>
      <w:r w:rsidRPr="007B3962">
        <w:rPr>
          <w:rFonts w:ascii="Arial Narrow" w:hAnsi="Arial Narrow" w:cs="Arial"/>
          <w:b/>
          <w:bCs/>
          <w:sz w:val="22"/>
          <w:szCs w:val="22"/>
        </w:rPr>
        <w:t xml:space="preserve">2.1 </w:t>
      </w:r>
      <w:r w:rsidR="003C6116" w:rsidRPr="007B3962">
        <w:rPr>
          <w:rFonts w:ascii="Arial Narrow" w:hAnsi="Arial Narrow" w:cs="Arial"/>
          <w:b/>
          <w:bCs/>
          <w:sz w:val="22"/>
          <w:szCs w:val="22"/>
        </w:rPr>
        <w:t>DOCUMENTACIÓN TÉCNICA NECESARIA COMO PUEDEN SER: FOLLETOS, CATÁLOGOS, FOTOGRAFÍAS, MANUALES ENTRE OTROS, EN CASO DE QUE SE REQUIERAN PARA COMPROBAR SUS ESPECIFICACIONES.</w:t>
      </w:r>
    </w:p>
    <w:p w14:paraId="7136F638" w14:textId="77777777" w:rsidR="003C6116" w:rsidRPr="007B3962" w:rsidRDefault="003C6116" w:rsidP="003C6116">
      <w:pPr>
        <w:ind w:left="-426" w:right="-93"/>
        <w:contextualSpacing/>
        <w:jc w:val="both"/>
        <w:rPr>
          <w:rFonts w:ascii="Arial Narrow" w:hAnsi="Arial Narrow" w:cs="Arial"/>
          <w:b/>
          <w:bCs/>
          <w:sz w:val="22"/>
          <w:szCs w:val="22"/>
        </w:rPr>
      </w:pPr>
    </w:p>
    <w:p w14:paraId="6490C132" w14:textId="77777777" w:rsidR="003C6116" w:rsidRPr="007B3962" w:rsidRDefault="003C6116" w:rsidP="003C6116">
      <w:pPr>
        <w:ind w:left="-426" w:right="-93"/>
        <w:contextualSpacing/>
        <w:jc w:val="both"/>
        <w:rPr>
          <w:rFonts w:ascii="Arial Narrow" w:hAnsi="Arial Narrow" w:cs="Arial"/>
          <w:b/>
          <w:bCs/>
          <w:sz w:val="22"/>
          <w:szCs w:val="22"/>
        </w:rPr>
      </w:pPr>
      <w:r w:rsidRPr="007B3962">
        <w:rPr>
          <w:rFonts w:ascii="Arial Narrow" w:hAnsi="Arial Narrow"/>
          <w:sz w:val="22"/>
          <w:szCs w:val="22"/>
        </w:rPr>
        <w:t xml:space="preserve">Anexar los folletos, catálogos y/o fichas técnicas emitidas por el fabricante, de cada una de las partidas en las que participe, necesarios para corroborar las especificaciones técnicas, características y calidad de los bienes propuestos, identificando en forma específica y clara en los folletos, catálogos y/o fichas técnicas que presente, cada uno de los bienes propuestos (por partida) y/o clave que le corresponda, conforme a la partida y clave señalada en el requerimiento del Anexo No. 1 (Anexo técnico) “Requerimiento”. Cuando en un folleto, catálogo y/o ficha técnica aparezcan varias imágenes o especificaciones técnicas diferentes, deberán señalar directamente la imagen o especificación técnica del bien que están proponiendo, para evitar confusiones con las otras imágenes o especificaciones técnicas diferentes que aparecieran en la misma hoja del folleto, catálogo y/o ficha técnica. Los folletos catálogos y/o fichas técnicas que presenten deberán contener imágenes o especificaciones técnicas nítidas y la descripción de todas sus características técnicas. (El no presentarlos o presentar únicamente fotografías, imágenes y/o descripciones del licitante, será causal de </w:t>
      </w:r>
      <w:proofErr w:type="spellStart"/>
      <w:r w:rsidRPr="007B3962">
        <w:rPr>
          <w:rFonts w:ascii="Arial Narrow" w:hAnsi="Arial Narrow"/>
          <w:sz w:val="22"/>
          <w:szCs w:val="22"/>
        </w:rPr>
        <w:t>desechamiento</w:t>
      </w:r>
      <w:proofErr w:type="spellEnd"/>
      <w:r w:rsidRPr="007B3962">
        <w:rPr>
          <w:rFonts w:ascii="Arial Narrow" w:hAnsi="Arial Narrow"/>
          <w:sz w:val="22"/>
          <w:szCs w:val="22"/>
        </w:rPr>
        <w:t xml:space="preserve"> de la partida, por lo que invariablemente deben de presentar folletos, catálogos y/o ficha técnica emitido por el fabricante)</w:t>
      </w:r>
      <w:r w:rsidRPr="007B3962">
        <w:rPr>
          <w:rFonts w:ascii="Arial Narrow" w:hAnsi="Arial Narrow"/>
          <w:sz w:val="22"/>
          <w:szCs w:val="22"/>
          <w:lang w:val="es-ES" w:eastAsia="ar-SA"/>
        </w:rPr>
        <w:t>.</w:t>
      </w:r>
    </w:p>
    <w:p w14:paraId="205088F0" w14:textId="77777777" w:rsidR="003C6116" w:rsidRPr="007B3962" w:rsidRDefault="003C6116" w:rsidP="005372BB">
      <w:pPr>
        <w:autoSpaceDE w:val="0"/>
        <w:autoSpaceDN w:val="0"/>
        <w:adjustRightInd w:val="0"/>
        <w:ind w:left="-426" w:right="-93"/>
        <w:jc w:val="both"/>
        <w:rPr>
          <w:rFonts w:ascii="Arial Narrow" w:eastAsiaTheme="minorHAnsi" w:hAnsi="Arial Narrow" w:cs="CIDFont+F2"/>
          <w:sz w:val="22"/>
          <w:szCs w:val="22"/>
        </w:rPr>
      </w:pPr>
    </w:p>
    <w:p w14:paraId="4CA216A2" w14:textId="77777777" w:rsidR="005372BB" w:rsidRPr="007B3962" w:rsidRDefault="005372BB" w:rsidP="005372BB">
      <w:pPr>
        <w:pStyle w:val="Default"/>
        <w:ind w:left="-426" w:right="-93"/>
        <w:jc w:val="both"/>
        <w:rPr>
          <w:rFonts w:ascii="Arial Narrow" w:eastAsia="Calibri" w:hAnsi="Arial Narrow" w:cs="Helvetica"/>
          <w:b/>
          <w:color w:val="auto"/>
          <w:sz w:val="22"/>
          <w:szCs w:val="22"/>
        </w:rPr>
      </w:pPr>
    </w:p>
    <w:p w14:paraId="014B2E94" w14:textId="77777777" w:rsidR="005372BB" w:rsidRPr="007B3962" w:rsidRDefault="005372BB" w:rsidP="005372BB">
      <w:pPr>
        <w:autoSpaceDE w:val="0"/>
        <w:autoSpaceDN w:val="0"/>
        <w:adjustRightInd w:val="0"/>
        <w:ind w:left="-426" w:right="-93"/>
        <w:jc w:val="both"/>
        <w:rPr>
          <w:rFonts w:ascii="Arial Narrow" w:eastAsiaTheme="minorHAnsi" w:hAnsi="Arial Narrow" w:cs="CIDFont+F2"/>
          <w:b/>
          <w:sz w:val="22"/>
          <w:szCs w:val="22"/>
        </w:rPr>
      </w:pPr>
      <w:r w:rsidRPr="007B3962">
        <w:rPr>
          <w:rFonts w:ascii="Arial Narrow" w:eastAsiaTheme="minorHAnsi" w:hAnsi="Arial Narrow" w:cs="CIDFont+F2"/>
          <w:b/>
          <w:sz w:val="22"/>
          <w:szCs w:val="22"/>
        </w:rPr>
        <w:t>3.-</w:t>
      </w:r>
      <w:r w:rsidR="0080116A" w:rsidRPr="007B3962">
        <w:rPr>
          <w:rFonts w:ascii="Arial Narrow" w:hAnsi="Arial Narrow" w:cs="Noto Sans"/>
          <w:b/>
          <w:sz w:val="22"/>
          <w:szCs w:val="22"/>
        </w:rPr>
        <w:t xml:space="preserve"> </w:t>
      </w:r>
      <w:r w:rsidR="0080116A" w:rsidRPr="007B3962">
        <w:rPr>
          <w:rFonts w:ascii="Arial Narrow" w:hAnsi="Arial Narrow" w:cs="Arial"/>
          <w:b/>
          <w:bCs/>
          <w:sz w:val="22"/>
          <w:szCs w:val="22"/>
        </w:rPr>
        <w:t>PLAZO DE ENTREGA DEL BIEN, ARRENDAMIENTO O SERVICIO, INDICANDO EN SU CASO, EL CALENDARIO CON PROGRAMA Y CONDICIONES DE ENTREGAS QUE CORRESPONDA.</w:t>
      </w:r>
    </w:p>
    <w:p w14:paraId="3C46A28E" w14:textId="77777777" w:rsidR="005372BB" w:rsidRPr="007B3962" w:rsidRDefault="005372BB" w:rsidP="005372BB">
      <w:pPr>
        <w:autoSpaceDE w:val="0"/>
        <w:autoSpaceDN w:val="0"/>
        <w:adjustRightInd w:val="0"/>
        <w:ind w:left="-426" w:right="-93"/>
        <w:jc w:val="both"/>
        <w:rPr>
          <w:rFonts w:ascii="Arial Narrow" w:eastAsiaTheme="minorHAnsi" w:hAnsi="Arial Narrow" w:cs="CIDFont+F2"/>
          <w:b/>
          <w:sz w:val="22"/>
          <w:szCs w:val="22"/>
        </w:rPr>
      </w:pPr>
    </w:p>
    <w:p w14:paraId="67455D2A" w14:textId="77777777" w:rsidR="00352F67" w:rsidRPr="007B3962" w:rsidRDefault="00352F67" w:rsidP="00352F67">
      <w:pPr>
        <w:numPr>
          <w:ilvl w:val="0"/>
          <w:numId w:val="79"/>
        </w:numPr>
        <w:ind w:right="-93"/>
        <w:jc w:val="both"/>
        <w:rPr>
          <w:rFonts w:ascii="Arial Narrow" w:hAnsi="Arial Narrow" w:cs="Noto Sans"/>
          <w:b/>
          <w:sz w:val="22"/>
          <w:szCs w:val="22"/>
        </w:rPr>
      </w:pPr>
      <w:r w:rsidRPr="007B3962">
        <w:rPr>
          <w:rFonts w:ascii="Arial Narrow" w:hAnsi="Arial Narrow" w:cs="Noto Sans"/>
          <w:sz w:val="22"/>
          <w:szCs w:val="22"/>
          <w:lang w:val="es-ES"/>
        </w:rPr>
        <w:t xml:space="preserve">El plazo de ejecución </w:t>
      </w:r>
      <w:r w:rsidRPr="007B3962">
        <w:rPr>
          <w:rFonts w:ascii="Arial Narrow" w:hAnsi="Arial Narrow" w:cs="Noto Sans"/>
          <w:sz w:val="22"/>
          <w:szCs w:val="22"/>
        </w:rPr>
        <w:t>será, conforme al artículo 49, al día siguiente de la notificación del dictamen al 31 de diciembre de 2025</w:t>
      </w:r>
      <w:r w:rsidRPr="007B3962">
        <w:rPr>
          <w:rFonts w:ascii="Arial Narrow" w:hAnsi="Arial Narrow" w:cs="Noto Sans"/>
          <w:sz w:val="22"/>
          <w:szCs w:val="22"/>
          <w:lang w:val="es-ES"/>
        </w:rPr>
        <w:t>.</w:t>
      </w:r>
    </w:p>
    <w:p w14:paraId="6B13F536" w14:textId="1ACDB120" w:rsidR="00352F67" w:rsidRPr="007B3962" w:rsidRDefault="00352F67" w:rsidP="00352F67">
      <w:pPr>
        <w:numPr>
          <w:ilvl w:val="0"/>
          <w:numId w:val="79"/>
        </w:numPr>
        <w:ind w:right="-93"/>
        <w:jc w:val="both"/>
        <w:rPr>
          <w:rFonts w:ascii="Arial Narrow" w:hAnsi="Arial Narrow" w:cs="Noto Sans"/>
          <w:b/>
          <w:sz w:val="22"/>
          <w:szCs w:val="22"/>
          <w:lang w:val="es-ES"/>
        </w:rPr>
      </w:pPr>
      <w:r w:rsidRPr="007B3962">
        <w:rPr>
          <w:rFonts w:ascii="Arial Narrow" w:hAnsi="Arial Narrow" w:cs="Noto Sans"/>
          <w:sz w:val="22"/>
          <w:szCs w:val="22"/>
          <w:lang w:val="es-ES"/>
        </w:rPr>
        <w:t xml:space="preserve">Se anexa relación de los lugares donde se realizará la entrega de cada uno de los bienes. </w:t>
      </w:r>
      <w:r w:rsidR="00707419" w:rsidRPr="007B3962">
        <w:rPr>
          <w:rFonts w:ascii="Arial Narrow" w:hAnsi="Arial Narrow" w:cs="Noto Sans"/>
          <w:b/>
          <w:sz w:val="22"/>
          <w:szCs w:val="22"/>
          <w:lang w:val="es-ES"/>
        </w:rPr>
        <w:t xml:space="preserve">Anexo </w:t>
      </w:r>
    </w:p>
    <w:p w14:paraId="77B31A77" w14:textId="6010D22B" w:rsidR="00352F67" w:rsidRPr="007B3962" w:rsidRDefault="00352F67" w:rsidP="00352F67">
      <w:pPr>
        <w:numPr>
          <w:ilvl w:val="0"/>
          <w:numId w:val="79"/>
        </w:numPr>
        <w:ind w:right="-93"/>
        <w:jc w:val="both"/>
        <w:rPr>
          <w:rFonts w:ascii="Arial Narrow" w:hAnsi="Arial Narrow" w:cs="Noto Sans"/>
          <w:b/>
          <w:sz w:val="22"/>
          <w:szCs w:val="22"/>
          <w:lang w:val="es-ES"/>
        </w:rPr>
      </w:pPr>
      <w:r w:rsidRPr="007B3962">
        <w:rPr>
          <w:rFonts w:ascii="Arial Narrow" w:hAnsi="Arial Narrow" w:cs="Noto Sans"/>
          <w:sz w:val="22"/>
          <w:szCs w:val="22"/>
          <w:lang w:val="es-ES"/>
        </w:rPr>
        <w:lastRenderedPageBreak/>
        <w:t xml:space="preserve">Se anexa relación de cada uno de los responsables donde se realizará la entrega de cada uno de los bienes. </w:t>
      </w:r>
      <w:r w:rsidRPr="007B3962">
        <w:rPr>
          <w:rFonts w:ascii="Arial Narrow" w:hAnsi="Arial Narrow" w:cs="Noto Sans"/>
          <w:b/>
          <w:sz w:val="22"/>
          <w:szCs w:val="22"/>
          <w:lang w:val="es-ES"/>
        </w:rPr>
        <w:t xml:space="preserve">Anexo </w:t>
      </w:r>
    </w:p>
    <w:p w14:paraId="2D0B3F31" w14:textId="77777777" w:rsidR="00352F67" w:rsidRPr="007B3962" w:rsidRDefault="00352F67" w:rsidP="00352F67">
      <w:pPr>
        <w:numPr>
          <w:ilvl w:val="0"/>
          <w:numId w:val="79"/>
        </w:numPr>
        <w:ind w:right="-93"/>
        <w:jc w:val="both"/>
        <w:rPr>
          <w:rFonts w:ascii="Arial Narrow" w:hAnsi="Arial Narrow" w:cs="Noto Sans"/>
          <w:b/>
          <w:sz w:val="22"/>
          <w:szCs w:val="22"/>
          <w:lang w:val="es-ES"/>
        </w:rPr>
      </w:pPr>
      <w:r w:rsidRPr="007B3962">
        <w:rPr>
          <w:rFonts w:ascii="Arial Narrow" w:hAnsi="Arial Narrow" w:cs="Noto Sans"/>
          <w:sz w:val="22"/>
          <w:szCs w:val="22"/>
          <w:lang w:val="es-ES"/>
        </w:rPr>
        <w:t>La cantidad total de bienes será suministrada en una sola entrega autorizada por el Jefe de Conservación de Unidad en función a su presupuesto autorizado.</w:t>
      </w:r>
    </w:p>
    <w:p w14:paraId="23840D4D" w14:textId="77777777" w:rsidR="00352F67" w:rsidRPr="007B3962" w:rsidRDefault="00352F67" w:rsidP="00352F67">
      <w:pPr>
        <w:numPr>
          <w:ilvl w:val="0"/>
          <w:numId w:val="79"/>
        </w:numPr>
        <w:ind w:right="-93"/>
        <w:jc w:val="both"/>
        <w:rPr>
          <w:rFonts w:ascii="Arial Narrow" w:hAnsi="Arial Narrow" w:cs="Noto Sans"/>
          <w:b/>
          <w:sz w:val="22"/>
          <w:szCs w:val="22"/>
          <w:lang w:val="es-ES"/>
        </w:rPr>
      </w:pPr>
      <w:r w:rsidRPr="007B3962">
        <w:rPr>
          <w:rFonts w:ascii="Arial Narrow" w:hAnsi="Arial Narrow" w:cs="Noto Sans"/>
          <w:sz w:val="22"/>
          <w:szCs w:val="22"/>
          <w:lang w:val="es-ES"/>
        </w:rPr>
        <w:t>La entrega total de los bienes de cualquier jefatura de conservación deberá ser realizada dentro de los primeros 10 (diez) días naturales a partir del día siguiente del fallo, de conformidad a los requerimientos de los jefes de conservación de unidad.</w:t>
      </w:r>
    </w:p>
    <w:p w14:paraId="1BFEF5ED" w14:textId="77777777" w:rsidR="00352F67" w:rsidRPr="007B3962" w:rsidRDefault="00352F67" w:rsidP="00352F67">
      <w:pPr>
        <w:numPr>
          <w:ilvl w:val="0"/>
          <w:numId w:val="79"/>
        </w:numPr>
        <w:ind w:right="-93"/>
        <w:jc w:val="both"/>
        <w:rPr>
          <w:rFonts w:ascii="Arial Narrow" w:hAnsi="Arial Narrow" w:cs="Noto Sans"/>
          <w:b/>
          <w:sz w:val="22"/>
          <w:szCs w:val="22"/>
          <w:lang w:val="es-ES"/>
        </w:rPr>
      </w:pPr>
      <w:r w:rsidRPr="007B3962">
        <w:rPr>
          <w:rFonts w:ascii="Arial Narrow" w:hAnsi="Arial Narrow" w:cs="Noto Sans"/>
          <w:sz w:val="22"/>
          <w:szCs w:val="22"/>
          <w:lang w:val="es-ES"/>
        </w:rPr>
        <w:t>Los bienes serán suministrados en una sola entrega conforme a los requerimientos que cada jefe de conservación de unidad realice a través de las personas que hayan sido autorizadas para la recepción de la solicitud.</w:t>
      </w:r>
    </w:p>
    <w:p w14:paraId="1F2D4C5B" w14:textId="77777777" w:rsidR="00352F67" w:rsidRPr="007B3962" w:rsidRDefault="00352F67" w:rsidP="00352F67">
      <w:pPr>
        <w:numPr>
          <w:ilvl w:val="0"/>
          <w:numId w:val="79"/>
        </w:numPr>
        <w:ind w:right="-93"/>
        <w:jc w:val="both"/>
        <w:rPr>
          <w:rFonts w:ascii="Arial Narrow" w:hAnsi="Arial Narrow" w:cs="Noto Sans"/>
          <w:b/>
          <w:sz w:val="22"/>
          <w:szCs w:val="22"/>
          <w:lang w:val="es-ES"/>
        </w:rPr>
      </w:pPr>
      <w:r w:rsidRPr="007B3962">
        <w:rPr>
          <w:rFonts w:ascii="Arial Narrow" w:hAnsi="Arial Narrow" w:cs="Noto Sans"/>
          <w:sz w:val="22"/>
          <w:szCs w:val="22"/>
          <w:lang w:val="es-ES"/>
        </w:rPr>
        <w:t>La entrega de los bienes o refacciones serán entregados en su empaque original del fabricante.</w:t>
      </w:r>
    </w:p>
    <w:p w14:paraId="27D70EEF" w14:textId="77777777" w:rsidR="00352F67" w:rsidRPr="007B3962" w:rsidRDefault="00352F67" w:rsidP="00352F67">
      <w:pPr>
        <w:numPr>
          <w:ilvl w:val="0"/>
          <w:numId w:val="79"/>
        </w:numPr>
        <w:ind w:right="-93"/>
        <w:jc w:val="both"/>
        <w:rPr>
          <w:rFonts w:ascii="Arial Narrow" w:hAnsi="Arial Narrow" w:cs="Noto Sans"/>
          <w:sz w:val="22"/>
          <w:szCs w:val="22"/>
          <w:lang w:val="es-ES"/>
        </w:rPr>
      </w:pPr>
      <w:r w:rsidRPr="007B3962">
        <w:rPr>
          <w:rFonts w:ascii="Arial Narrow" w:hAnsi="Arial Narrow" w:cs="Noto Sans"/>
          <w:sz w:val="22"/>
          <w:szCs w:val="22"/>
          <w:lang w:val="es-ES"/>
        </w:rPr>
        <w:t xml:space="preserve">La transportación de los bienes, las maniobras de carga y descarga en el lugar de entrega en cada unidad hospitalaria serán a cargo y responsabilidad de “EL PROVEEDOR”, así como el aseguramiento de los bienes hasta que estos sean recibidos de conformidad por “EL INSTITUTO”. </w:t>
      </w:r>
    </w:p>
    <w:p w14:paraId="0064B26E" w14:textId="77777777" w:rsidR="00352F67" w:rsidRPr="007B3962" w:rsidRDefault="00352F67" w:rsidP="00352F67">
      <w:pPr>
        <w:numPr>
          <w:ilvl w:val="0"/>
          <w:numId w:val="79"/>
        </w:numPr>
        <w:ind w:right="-93"/>
        <w:jc w:val="both"/>
        <w:rPr>
          <w:rFonts w:ascii="Arial Narrow" w:hAnsi="Arial Narrow" w:cs="Noto Sans"/>
          <w:sz w:val="22"/>
          <w:szCs w:val="22"/>
          <w:lang w:val="es-ES"/>
        </w:rPr>
      </w:pPr>
      <w:r w:rsidRPr="007B3962">
        <w:rPr>
          <w:rFonts w:ascii="Arial Narrow" w:hAnsi="Arial Narrow" w:cs="Noto Sans"/>
          <w:sz w:val="22"/>
          <w:szCs w:val="22"/>
          <w:lang w:val="es-ES"/>
        </w:rPr>
        <w:t>Es responsabilidad de “EL PROVEEDOR” acusar recibo inmediatamente después de recibir la solicitud de atención, debiendo proporcionar un número de control el cual deberá ser progresivo y el folio será exclusivamente para “EL INSTITUTO” para efectos de contabilidad del tiempo de respuesta.</w:t>
      </w:r>
    </w:p>
    <w:p w14:paraId="321DE401" w14:textId="77777777" w:rsidR="00352F67" w:rsidRPr="007B3962" w:rsidRDefault="00352F67" w:rsidP="00352F67">
      <w:pPr>
        <w:numPr>
          <w:ilvl w:val="0"/>
          <w:numId w:val="79"/>
        </w:numPr>
        <w:ind w:right="-93"/>
        <w:jc w:val="both"/>
        <w:rPr>
          <w:rFonts w:ascii="Arial Narrow" w:hAnsi="Arial Narrow" w:cs="Noto Sans"/>
          <w:sz w:val="22"/>
          <w:szCs w:val="22"/>
          <w:lang w:val="es-ES"/>
        </w:rPr>
      </w:pPr>
      <w:r w:rsidRPr="007B3962">
        <w:rPr>
          <w:rFonts w:ascii="Arial Narrow" w:hAnsi="Arial Narrow" w:cs="Noto Sans"/>
          <w:sz w:val="22"/>
          <w:szCs w:val="22"/>
          <w:lang w:val="es-ES"/>
        </w:rPr>
        <w:t>“EL PROVEEDOR” está obligado a suministrar los bienes dentro de los 4 (cuatro) días naturales después de haber recibido la solicitud de requerimiento.</w:t>
      </w:r>
    </w:p>
    <w:p w14:paraId="3FC0BD20" w14:textId="77777777" w:rsidR="00352F67" w:rsidRPr="007B3962" w:rsidRDefault="00352F67" w:rsidP="00352F67">
      <w:pPr>
        <w:numPr>
          <w:ilvl w:val="0"/>
          <w:numId w:val="79"/>
        </w:numPr>
        <w:ind w:right="-93"/>
        <w:jc w:val="both"/>
        <w:rPr>
          <w:rFonts w:ascii="Arial Narrow" w:hAnsi="Arial Narrow" w:cs="Noto Sans"/>
          <w:bCs/>
          <w:sz w:val="22"/>
          <w:szCs w:val="22"/>
          <w:lang w:val="es-ES"/>
        </w:rPr>
      </w:pPr>
      <w:r w:rsidRPr="007B3962">
        <w:rPr>
          <w:rFonts w:ascii="Arial Narrow" w:hAnsi="Arial Narrow" w:cs="Noto Sans"/>
          <w:bCs/>
          <w:sz w:val="22"/>
          <w:szCs w:val="22"/>
          <w:lang w:val="es-ES"/>
        </w:rPr>
        <w:t xml:space="preserve">“EL PROVEEDOR” entregará los bienes que se le soliciten mediante pedido, en cada almacén de la unidad sede hospitalaria. Los bienes serán verificados por el jefe de conservación de unidad o quien él determine, en un horario de 08:00 a 14:00 </w:t>
      </w:r>
      <w:proofErr w:type="spellStart"/>
      <w:r w:rsidRPr="007B3962">
        <w:rPr>
          <w:rFonts w:ascii="Arial Narrow" w:hAnsi="Arial Narrow" w:cs="Noto Sans"/>
          <w:bCs/>
          <w:sz w:val="22"/>
          <w:szCs w:val="22"/>
          <w:lang w:val="es-ES"/>
        </w:rPr>
        <w:t>hrs</w:t>
      </w:r>
      <w:proofErr w:type="spellEnd"/>
      <w:r w:rsidRPr="007B3962">
        <w:rPr>
          <w:rFonts w:ascii="Arial Narrow" w:hAnsi="Arial Narrow" w:cs="Noto Sans"/>
          <w:bCs/>
          <w:sz w:val="22"/>
          <w:szCs w:val="22"/>
          <w:lang w:val="es-ES"/>
        </w:rPr>
        <w:t>. en días hábiles de lunes a viernes.</w:t>
      </w:r>
    </w:p>
    <w:p w14:paraId="602456C8" w14:textId="77777777" w:rsidR="00352F67" w:rsidRPr="007B3962" w:rsidRDefault="00352F67" w:rsidP="00352F67">
      <w:pPr>
        <w:numPr>
          <w:ilvl w:val="0"/>
          <w:numId w:val="79"/>
        </w:numPr>
        <w:ind w:right="-93"/>
        <w:jc w:val="both"/>
        <w:rPr>
          <w:rFonts w:ascii="Arial Narrow" w:hAnsi="Arial Narrow" w:cs="Noto Sans"/>
          <w:bCs/>
          <w:sz w:val="22"/>
          <w:szCs w:val="22"/>
          <w:lang w:val="es-ES"/>
        </w:rPr>
      </w:pPr>
      <w:r w:rsidRPr="007B3962">
        <w:rPr>
          <w:rFonts w:ascii="Arial Narrow" w:hAnsi="Arial Narrow" w:cs="Noto Sans"/>
          <w:sz w:val="22"/>
          <w:szCs w:val="22"/>
          <w:lang w:val="es-ES"/>
        </w:rPr>
        <w:t>Se requiere que “EL PROVEEDOR” adjudicado presente su facturación el día de la entrega de los bienes.</w:t>
      </w:r>
    </w:p>
    <w:p w14:paraId="6D220E8B" w14:textId="5288E888" w:rsidR="00352F67" w:rsidRPr="007B3962" w:rsidRDefault="00352F67" w:rsidP="00352F67">
      <w:pPr>
        <w:numPr>
          <w:ilvl w:val="0"/>
          <w:numId w:val="79"/>
        </w:numPr>
        <w:ind w:right="-93"/>
        <w:jc w:val="both"/>
        <w:rPr>
          <w:rFonts w:ascii="Arial Narrow" w:hAnsi="Arial Narrow" w:cs="Noto Sans"/>
          <w:bCs/>
          <w:sz w:val="22"/>
          <w:szCs w:val="22"/>
          <w:lang w:val="es-ES"/>
        </w:rPr>
      </w:pPr>
      <w:r w:rsidRPr="007B3962">
        <w:rPr>
          <w:rFonts w:ascii="Arial Narrow" w:hAnsi="Arial Narrow" w:cs="Noto Sans"/>
          <w:bCs/>
          <w:sz w:val="22"/>
          <w:szCs w:val="22"/>
          <w:lang w:val="es-ES"/>
        </w:rPr>
        <w:t xml:space="preserve">“EL PROVEEDOR” deberá entregar junto con los bienes la siguiente documentación: original con copia de factura, copia del formato del </w:t>
      </w:r>
      <w:r w:rsidRPr="007B3962">
        <w:rPr>
          <w:rFonts w:ascii="Arial Narrow" w:hAnsi="Arial Narrow" w:cs="Noto Sans"/>
          <w:b/>
          <w:bCs/>
          <w:sz w:val="22"/>
          <w:szCs w:val="22"/>
          <w:lang w:val="es-ES"/>
        </w:rPr>
        <w:t xml:space="preserve">Anexo “Verificación de calidad” </w:t>
      </w:r>
      <w:r w:rsidRPr="007B3962">
        <w:rPr>
          <w:rFonts w:ascii="Arial Narrow" w:hAnsi="Arial Narrow" w:cs="Noto Sans"/>
          <w:bCs/>
          <w:sz w:val="22"/>
          <w:szCs w:val="22"/>
          <w:lang w:val="es-ES"/>
        </w:rPr>
        <w:t>y copia del</w:t>
      </w:r>
      <w:r w:rsidRPr="007B3962">
        <w:rPr>
          <w:rFonts w:ascii="Arial Narrow" w:hAnsi="Arial Narrow" w:cs="Noto Sans"/>
          <w:b/>
          <w:bCs/>
          <w:sz w:val="22"/>
          <w:szCs w:val="22"/>
          <w:lang w:val="es-ES"/>
        </w:rPr>
        <w:t xml:space="preserve"> </w:t>
      </w:r>
      <w:r w:rsidRPr="007B3962">
        <w:rPr>
          <w:rFonts w:ascii="Arial Narrow" w:hAnsi="Arial Narrow" w:cs="Noto Sans"/>
          <w:bCs/>
          <w:sz w:val="22"/>
          <w:szCs w:val="22"/>
          <w:lang w:val="es-ES"/>
        </w:rPr>
        <w:t>formato</w:t>
      </w:r>
      <w:r w:rsidRPr="007B3962">
        <w:rPr>
          <w:rFonts w:ascii="Arial Narrow" w:hAnsi="Arial Narrow" w:cs="Noto Sans"/>
          <w:b/>
          <w:bCs/>
          <w:sz w:val="22"/>
          <w:szCs w:val="22"/>
          <w:lang w:val="es-ES"/>
        </w:rPr>
        <w:t xml:space="preserve"> Anexo </w:t>
      </w:r>
      <w:r w:rsidRPr="007B3962">
        <w:rPr>
          <w:rFonts w:ascii="Arial Narrow" w:hAnsi="Arial Narrow" w:cs="Noto Sans"/>
          <w:b/>
          <w:sz w:val="22"/>
          <w:szCs w:val="22"/>
          <w:lang w:val="es-ES"/>
        </w:rPr>
        <w:t xml:space="preserve">“FO-CON-01 Orden de suministro” </w:t>
      </w:r>
      <w:r w:rsidRPr="007B3962">
        <w:rPr>
          <w:rFonts w:ascii="Arial Narrow" w:hAnsi="Arial Narrow" w:cs="Noto Sans"/>
          <w:bCs/>
          <w:sz w:val="22"/>
          <w:szCs w:val="22"/>
          <w:lang w:val="es-ES"/>
        </w:rPr>
        <w:t xml:space="preserve">debidamente </w:t>
      </w:r>
      <w:proofErr w:type="spellStart"/>
      <w:r w:rsidRPr="007B3962">
        <w:rPr>
          <w:rFonts w:ascii="Arial Narrow" w:hAnsi="Arial Narrow" w:cs="Noto Sans"/>
          <w:bCs/>
          <w:sz w:val="22"/>
          <w:szCs w:val="22"/>
          <w:lang w:val="es-ES"/>
        </w:rPr>
        <w:t>requisitado</w:t>
      </w:r>
      <w:proofErr w:type="spellEnd"/>
      <w:r w:rsidRPr="007B3962">
        <w:rPr>
          <w:rFonts w:ascii="Arial Narrow" w:hAnsi="Arial Narrow" w:cs="Noto Sans"/>
          <w:bCs/>
          <w:sz w:val="22"/>
          <w:szCs w:val="22"/>
          <w:lang w:val="es-ES"/>
        </w:rPr>
        <w:t xml:space="preserve"> en la que se indique la descripción de los bienes entregados, los cuales deben de presentar sello de acuse de recibo por parte del almacén de la unidad o el que haga las veces de este.</w:t>
      </w:r>
    </w:p>
    <w:p w14:paraId="4E94ED2C" w14:textId="057141D9" w:rsidR="00352F67" w:rsidRPr="007B3962" w:rsidRDefault="00352F67" w:rsidP="00352F67">
      <w:pPr>
        <w:numPr>
          <w:ilvl w:val="0"/>
          <w:numId w:val="79"/>
        </w:numPr>
        <w:ind w:right="-93"/>
        <w:jc w:val="both"/>
        <w:rPr>
          <w:rFonts w:ascii="Arial Narrow" w:hAnsi="Arial Narrow" w:cs="Noto Sans"/>
          <w:bCs/>
          <w:sz w:val="22"/>
          <w:szCs w:val="22"/>
          <w:lang w:val="es-ES"/>
        </w:rPr>
      </w:pPr>
      <w:r w:rsidRPr="007B3962">
        <w:rPr>
          <w:rFonts w:ascii="Arial Narrow" w:hAnsi="Arial Narrow" w:cs="Noto Sans"/>
          <w:bCs/>
          <w:sz w:val="22"/>
          <w:szCs w:val="22"/>
          <w:lang w:val="es-ES"/>
        </w:rPr>
        <w:t xml:space="preserve">Previo al ingreso de los bienes “EL PROVEEDOR” deberá presentarse ante el jefe de conservación de unidad para que conjuntamente se verifique que los bienes a suministrar correspondan a las aceptadas en los rubros de marca, modelo, presentación, fabricante y país de fabricación, especificadas en el </w:t>
      </w:r>
      <w:r w:rsidRPr="007B3962">
        <w:rPr>
          <w:rFonts w:ascii="Arial Narrow" w:hAnsi="Arial Narrow" w:cs="Noto Sans"/>
          <w:b/>
          <w:sz w:val="22"/>
          <w:szCs w:val="22"/>
          <w:lang w:val="es-ES"/>
        </w:rPr>
        <w:t>Anexo No. 1 (Anexo técnico) “Requerimiento”</w:t>
      </w:r>
      <w:r w:rsidRPr="007B3962">
        <w:rPr>
          <w:rFonts w:ascii="Arial Narrow" w:hAnsi="Arial Narrow" w:cs="Noto Sans"/>
          <w:b/>
          <w:bCs/>
          <w:sz w:val="22"/>
          <w:szCs w:val="22"/>
          <w:lang w:val="es-ES"/>
        </w:rPr>
        <w:t>,</w:t>
      </w:r>
      <w:r w:rsidRPr="007B3962">
        <w:rPr>
          <w:rFonts w:ascii="Arial Narrow" w:hAnsi="Arial Narrow" w:cs="Noto Sans"/>
          <w:bCs/>
          <w:sz w:val="22"/>
          <w:szCs w:val="22"/>
          <w:lang w:val="es-ES"/>
        </w:rPr>
        <w:t xml:space="preserve"> para lo cual deberá presentar debidamente </w:t>
      </w:r>
      <w:proofErr w:type="spellStart"/>
      <w:r w:rsidRPr="007B3962">
        <w:rPr>
          <w:rFonts w:ascii="Arial Narrow" w:hAnsi="Arial Narrow" w:cs="Noto Sans"/>
          <w:bCs/>
          <w:sz w:val="22"/>
          <w:szCs w:val="22"/>
          <w:lang w:val="es-ES"/>
        </w:rPr>
        <w:t>requisitado</w:t>
      </w:r>
      <w:proofErr w:type="spellEnd"/>
      <w:r w:rsidRPr="007B3962">
        <w:rPr>
          <w:rFonts w:ascii="Arial Narrow" w:hAnsi="Arial Narrow" w:cs="Noto Sans"/>
          <w:bCs/>
          <w:sz w:val="22"/>
          <w:szCs w:val="22"/>
          <w:lang w:val="es-ES"/>
        </w:rPr>
        <w:t xml:space="preserve"> el </w:t>
      </w:r>
      <w:r w:rsidR="00707419" w:rsidRPr="007B3962">
        <w:rPr>
          <w:rFonts w:ascii="Arial Narrow" w:hAnsi="Arial Narrow" w:cs="Noto Sans"/>
          <w:b/>
          <w:bCs/>
          <w:sz w:val="22"/>
          <w:szCs w:val="22"/>
          <w:lang w:val="es-ES"/>
        </w:rPr>
        <w:t xml:space="preserve">Anexo </w:t>
      </w:r>
      <w:r w:rsidRPr="007B3962">
        <w:rPr>
          <w:rFonts w:ascii="Arial Narrow" w:hAnsi="Arial Narrow" w:cs="Noto Sans"/>
          <w:b/>
          <w:bCs/>
          <w:sz w:val="22"/>
          <w:szCs w:val="22"/>
          <w:lang w:val="es-ES"/>
        </w:rPr>
        <w:t xml:space="preserve"> “Verificación de calidad</w:t>
      </w:r>
      <w:r w:rsidRPr="007B3962">
        <w:rPr>
          <w:rFonts w:ascii="Arial Narrow" w:hAnsi="Arial Narrow" w:cs="Noto Sans"/>
          <w:bCs/>
          <w:sz w:val="22"/>
          <w:szCs w:val="22"/>
          <w:lang w:val="es-ES"/>
        </w:rPr>
        <w:t>” y copia del formato</w:t>
      </w:r>
      <w:r w:rsidRPr="007B3962">
        <w:rPr>
          <w:rFonts w:ascii="Arial Narrow" w:hAnsi="Arial Narrow" w:cs="Noto Sans"/>
          <w:b/>
          <w:bCs/>
          <w:sz w:val="22"/>
          <w:szCs w:val="22"/>
          <w:lang w:val="es-ES"/>
        </w:rPr>
        <w:t xml:space="preserve"> Anexo </w:t>
      </w:r>
      <w:r w:rsidRPr="007B3962">
        <w:rPr>
          <w:rFonts w:ascii="Arial Narrow" w:hAnsi="Arial Narrow" w:cs="Noto Sans"/>
          <w:b/>
          <w:sz w:val="22"/>
          <w:szCs w:val="22"/>
          <w:lang w:val="es-ES"/>
        </w:rPr>
        <w:t>“FO-CON-01  Orden de suministro”</w:t>
      </w:r>
      <w:r w:rsidRPr="007B3962">
        <w:rPr>
          <w:rFonts w:ascii="Arial Narrow" w:hAnsi="Arial Narrow" w:cs="Noto Sans"/>
          <w:bCs/>
          <w:sz w:val="22"/>
          <w:szCs w:val="22"/>
          <w:lang w:val="es-ES"/>
        </w:rPr>
        <w:t xml:space="preserve">. Este formato debe presentarlo “EL PROVEEDOR” y su descripción deberá coincidir con lo plasmado en la factura, el cual deberá ser verificado y </w:t>
      </w:r>
      <w:proofErr w:type="spellStart"/>
      <w:r w:rsidRPr="007B3962">
        <w:rPr>
          <w:rFonts w:ascii="Arial Narrow" w:hAnsi="Arial Narrow" w:cs="Noto Sans"/>
          <w:bCs/>
          <w:sz w:val="22"/>
          <w:szCs w:val="22"/>
          <w:lang w:val="es-ES"/>
        </w:rPr>
        <w:t>requisitado</w:t>
      </w:r>
      <w:proofErr w:type="spellEnd"/>
      <w:r w:rsidRPr="007B3962">
        <w:rPr>
          <w:rFonts w:ascii="Arial Narrow" w:hAnsi="Arial Narrow" w:cs="Noto Sans"/>
          <w:bCs/>
          <w:sz w:val="22"/>
          <w:szCs w:val="22"/>
          <w:lang w:val="es-ES"/>
        </w:rPr>
        <w:t xml:space="preserve"> por el jefe de conservación de unidad, en caso de que algún bien no corresponda a alguno de los rubros de marca, modelo, presentación, fabricante, y país de fabricación, no será recibido y será tomado como atraso imputable a “EL PROVEEDOR” en la aplicación de las penas convencionales y/o deducciones, aunado a que también no le será recibida la factura correspondiente, siendo responsabilidad única y exclusivamente de “EL PROVEEDOR” los atrasos que esto conlleve para el pago de los bienes que si le hayan sido aceptados.</w:t>
      </w:r>
    </w:p>
    <w:p w14:paraId="425B826E" w14:textId="64F7DA53" w:rsidR="00352F67" w:rsidRPr="007B3962" w:rsidRDefault="00352F67" w:rsidP="00352F67">
      <w:pPr>
        <w:numPr>
          <w:ilvl w:val="0"/>
          <w:numId w:val="79"/>
        </w:numPr>
        <w:ind w:right="-93"/>
        <w:jc w:val="both"/>
        <w:rPr>
          <w:rFonts w:ascii="Arial Narrow" w:hAnsi="Arial Narrow" w:cs="Noto Sans"/>
          <w:bCs/>
          <w:sz w:val="22"/>
          <w:szCs w:val="22"/>
          <w:lang w:val="es-ES"/>
        </w:rPr>
      </w:pPr>
      <w:r w:rsidRPr="007B3962">
        <w:rPr>
          <w:rFonts w:ascii="Arial Narrow" w:hAnsi="Arial Narrow" w:cs="Noto Sans"/>
          <w:bCs/>
          <w:sz w:val="22"/>
          <w:szCs w:val="22"/>
          <w:lang w:val="es-ES"/>
        </w:rPr>
        <w:t xml:space="preserve">En caso de que “EL PROVEEDOR” no dé cumplimiento en tiempo y forma al requerimiento realizado por “EL INSTITUTO” a través de los jefes de conservación de unidad o los que este designe, requerimiento realizado vía telefónica, correo electrónico o por escrito y una vez transcurrido los 4 días  otorgados como plazo máximo para entrega de los bienes en que  “EL PROVEEDOR” deba de cumplir y no haya entregado los bienes y que el administrador del contrato decidiera no rescindir el contrato, “EL INSTITUTO”  podrá adquirir los bienes requeridos con un tercero por lo cual “EL PROVEEDOR” se compromete a pagar el importe de los bienes adquiridos, </w:t>
      </w:r>
      <w:r w:rsidRPr="007B3962">
        <w:rPr>
          <w:rFonts w:ascii="Arial Narrow" w:hAnsi="Arial Narrow" w:cs="Noto Sans"/>
          <w:bCs/>
          <w:sz w:val="22"/>
          <w:szCs w:val="22"/>
          <w:lang w:val="es-ES"/>
        </w:rPr>
        <w:lastRenderedPageBreak/>
        <w:t xml:space="preserve">en el plazo otorgado por el tercero y a los precios que este los tenga en el mercado y en caso de no cubrir dicho pago también autoriza a “EL INSTITUTO”, deducir el importe pagado por dichos bienes sobre los pagos que “EL INSTITUTO” deba cubrir a “EL PROVEEDOR”, conforme a la autorización establecida por el propio proveedor en el formato del </w:t>
      </w:r>
      <w:r w:rsidRPr="007B3962">
        <w:rPr>
          <w:rFonts w:ascii="Arial Narrow" w:hAnsi="Arial Narrow" w:cs="Noto Sans"/>
          <w:b/>
          <w:bCs/>
          <w:sz w:val="22"/>
          <w:szCs w:val="22"/>
          <w:lang w:val="es-ES"/>
        </w:rPr>
        <w:t xml:space="preserve">Anexo “Autorización de deducción”. </w:t>
      </w:r>
      <w:r w:rsidRPr="007B3962">
        <w:rPr>
          <w:rFonts w:ascii="Arial Narrow" w:hAnsi="Arial Narrow" w:cs="Noto Sans"/>
          <w:bCs/>
          <w:sz w:val="22"/>
          <w:szCs w:val="22"/>
          <w:lang w:val="es-ES"/>
        </w:rPr>
        <w:t>Esto independientemente de la aplicación de las penalizaciones a que se haya hecho acreedor.</w:t>
      </w:r>
    </w:p>
    <w:p w14:paraId="4BA7A0CF" w14:textId="77777777" w:rsidR="00352F67" w:rsidRPr="007B3962" w:rsidRDefault="00352F67" w:rsidP="00352F67">
      <w:pPr>
        <w:numPr>
          <w:ilvl w:val="0"/>
          <w:numId w:val="79"/>
        </w:numPr>
        <w:ind w:right="-93"/>
        <w:jc w:val="both"/>
        <w:rPr>
          <w:rFonts w:ascii="Arial Narrow" w:hAnsi="Arial Narrow" w:cs="Noto Sans"/>
          <w:bCs/>
          <w:sz w:val="22"/>
          <w:szCs w:val="22"/>
          <w:lang w:val="es-ES"/>
        </w:rPr>
      </w:pPr>
      <w:r w:rsidRPr="007B3962">
        <w:rPr>
          <w:rFonts w:ascii="Arial Narrow" w:hAnsi="Arial Narrow" w:cs="Noto Sans"/>
          <w:bCs/>
          <w:sz w:val="22"/>
          <w:szCs w:val="22"/>
          <w:lang w:val="es-ES"/>
        </w:rPr>
        <w:t>Mientras “EL PROVEEDOR” no cumpla con las condiciones de entrega establecida, no se dará por recibidos y aceptados los bienes objeto de la presente convocatoria.</w:t>
      </w:r>
    </w:p>
    <w:p w14:paraId="78D0FFC9" w14:textId="137FA0B6" w:rsidR="00352F67" w:rsidRPr="007B3962" w:rsidRDefault="00352F67" w:rsidP="00352F67">
      <w:pPr>
        <w:numPr>
          <w:ilvl w:val="0"/>
          <w:numId w:val="79"/>
        </w:numPr>
        <w:ind w:right="-93"/>
        <w:jc w:val="both"/>
        <w:rPr>
          <w:rFonts w:ascii="Arial Narrow" w:hAnsi="Arial Narrow" w:cs="Noto Sans"/>
          <w:bCs/>
          <w:sz w:val="22"/>
          <w:szCs w:val="22"/>
          <w:lang w:val="es-ES"/>
        </w:rPr>
      </w:pPr>
      <w:r w:rsidRPr="007B3962">
        <w:rPr>
          <w:rFonts w:ascii="Arial Narrow" w:hAnsi="Arial Narrow" w:cs="Noto Sans"/>
          <w:bCs/>
          <w:sz w:val="22"/>
          <w:szCs w:val="22"/>
          <w:lang w:val="es-ES"/>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w:t>
      </w:r>
      <w:proofErr w:type="spellStart"/>
      <w:r w:rsidRPr="007B3962">
        <w:rPr>
          <w:rFonts w:ascii="Arial Narrow" w:hAnsi="Arial Narrow" w:cs="Noto Sans"/>
          <w:bCs/>
          <w:sz w:val="22"/>
          <w:szCs w:val="22"/>
          <w:lang w:val="es-ES"/>
        </w:rPr>
        <w:t>hrs</w:t>
      </w:r>
      <w:proofErr w:type="spellEnd"/>
      <w:r w:rsidRPr="007B3962">
        <w:rPr>
          <w:rFonts w:ascii="Arial Narrow" w:hAnsi="Arial Narrow" w:cs="Noto Sans"/>
          <w:bCs/>
          <w:sz w:val="22"/>
          <w:szCs w:val="22"/>
          <w:lang w:val="es-ES"/>
        </w:rPr>
        <w:t xml:space="preserve">. todos los días de la semana. “EL PROVEEDOR” está obligado a enviar acuses de recibo y proporcionar un número de folio el cual deberá ser consecutivo de acuerdo al requerimiento de cada unidad. Estos números de folio son exclusivos para el contrato, y en caso de no hacerlo, la impresión del correo electrónico con el que fueron solicitados los bienes será tomado como constancia de que los bienes han sido solicitados, y a partir del día y hora señalada en dicho reporte, empezará a contar el plazo para el suministro de los bienes y en su caso la aplicación de penalizaciones correspondientes. Asimismo, el representante legal se compromete a dar respuesta en forma inmediata y hacerse cargo del requerimiento todos los días de la semana incluyendo sábados y domingos así como días festivos durante toda la vigencia del contrato en caso de que no se encontrara a las personas autorizadas en esta carta o que estas no dieran respuesta de envío de los bienes solicitados en el plazo establecido, por lo que en caso de extravío o cambio de número del teléfono celular deberá notificarlo en forma inmediata a los jefes de conservación de unidad y al administrador del contrato. </w:t>
      </w:r>
      <w:r w:rsidRPr="007B3962">
        <w:rPr>
          <w:rFonts w:ascii="Arial Narrow" w:hAnsi="Arial Narrow" w:cs="Noto Sans"/>
          <w:b/>
          <w:bCs/>
          <w:sz w:val="22"/>
          <w:szCs w:val="22"/>
          <w:lang w:val="es-ES"/>
        </w:rPr>
        <w:t>Anexo “Formato para señalar el domicilio legal para todos los efectos de este acto jurídico”.</w:t>
      </w:r>
    </w:p>
    <w:p w14:paraId="04F1B304" w14:textId="77777777" w:rsidR="00352F67" w:rsidRPr="007B3962" w:rsidRDefault="00352F67" w:rsidP="00352F67">
      <w:pPr>
        <w:numPr>
          <w:ilvl w:val="0"/>
          <w:numId w:val="79"/>
        </w:numPr>
        <w:ind w:right="-93"/>
        <w:jc w:val="both"/>
        <w:rPr>
          <w:rFonts w:ascii="Arial Narrow" w:hAnsi="Arial Narrow" w:cs="Noto Sans"/>
          <w:bCs/>
          <w:sz w:val="22"/>
          <w:szCs w:val="22"/>
          <w:lang w:val="es-ES"/>
        </w:rPr>
      </w:pPr>
      <w:r w:rsidRPr="007B3962">
        <w:rPr>
          <w:rFonts w:ascii="Arial Narrow" w:hAnsi="Arial Narrow" w:cs="Noto Sans"/>
          <w:bCs/>
          <w:sz w:val="22"/>
          <w:szCs w:val="22"/>
          <w:lang w:val="es-ES"/>
        </w:rPr>
        <w:t xml:space="preserve">En caso de que “EL INSTITUTO” requiera la presencia de “EL PROVEEDOR” para tratar asuntos relacionados con la presente convocatoria, “EL PROVEEDOR” se compromete a asistir a las instalaciones que ocupa el Departamento de Conservación y Servicios Generales, sita en </w:t>
      </w:r>
      <w:r w:rsidRPr="007B3962">
        <w:rPr>
          <w:rFonts w:ascii="Arial Narrow" w:hAnsi="Arial Narrow" w:cs="Noto Sans"/>
          <w:sz w:val="22"/>
          <w:szCs w:val="22"/>
        </w:rPr>
        <w:t xml:space="preserve">Prolongación de Avenida Universidad No. 801, Ex-hacienda </w:t>
      </w:r>
      <w:proofErr w:type="spellStart"/>
      <w:r w:rsidRPr="007B3962">
        <w:rPr>
          <w:rFonts w:ascii="Arial Narrow" w:hAnsi="Arial Narrow" w:cs="Noto Sans"/>
          <w:sz w:val="22"/>
          <w:szCs w:val="22"/>
        </w:rPr>
        <w:t>Candiani</w:t>
      </w:r>
      <w:proofErr w:type="spellEnd"/>
      <w:r w:rsidRPr="007B3962">
        <w:rPr>
          <w:rFonts w:ascii="Arial Narrow" w:hAnsi="Arial Narrow" w:cs="Noto Sans"/>
          <w:sz w:val="22"/>
          <w:szCs w:val="22"/>
        </w:rPr>
        <w:t>, Oaxaca de Juárez, Oaxaca</w:t>
      </w:r>
      <w:r w:rsidRPr="007B3962">
        <w:rPr>
          <w:rFonts w:ascii="Arial Narrow" w:hAnsi="Arial Narrow" w:cs="Noto Sans"/>
          <w:bCs/>
          <w:sz w:val="22"/>
          <w:szCs w:val="22"/>
          <w:lang w:val="es-ES"/>
        </w:rPr>
        <w:t xml:space="preserve"> o en el lugar donde se haya realizado o se requiera el suministro de refacciones en la fecha y hora en que le haya sido señalada, vía telefónica, oficio y/o correo electrónico.</w:t>
      </w:r>
    </w:p>
    <w:p w14:paraId="476D50A2" w14:textId="77777777" w:rsidR="00352F67" w:rsidRPr="007B3962" w:rsidRDefault="00352F67" w:rsidP="00352F67">
      <w:pPr>
        <w:numPr>
          <w:ilvl w:val="0"/>
          <w:numId w:val="79"/>
        </w:numPr>
        <w:ind w:right="-93"/>
        <w:jc w:val="both"/>
        <w:rPr>
          <w:rFonts w:ascii="Arial Narrow" w:hAnsi="Arial Narrow" w:cs="Noto Sans"/>
          <w:sz w:val="22"/>
          <w:szCs w:val="22"/>
        </w:rPr>
      </w:pPr>
      <w:r w:rsidRPr="007B3962">
        <w:rPr>
          <w:rFonts w:ascii="Arial Narrow" w:hAnsi="Arial Narrow" w:cs="Noto Sans"/>
          <w:bCs/>
          <w:sz w:val="22"/>
          <w:szCs w:val="22"/>
          <w:lang w:val="es-ES"/>
        </w:rPr>
        <w:t>“EL PROVEEDOR” se obliga a entregar en caso de que así se lo requiriera “EL INSTITUTO”, Nota de Crédito que reúna los requisitos fiscales. y en caso de no entregarla, autoriza a “EL INSTITUTO” deducir el importe de alguna penalización de las facturas que presente “EL PROVEEDOR”</w:t>
      </w:r>
      <w:r w:rsidRPr="007B3962">
        <w:rPr>
          <w:rFonts w:ascii="Arial Narrow" w:hAnsi="Arial Narrow" w:cs="Noto Sans"/>
          <w:sz w:val="22"/>
          <w:szCs w:val="22"/>
          <w:lang w:val="es-ES"/>
        </w:rPr>
        <w:t>.</w:t>
      </w:r>
    </w:p>
    <w:p w14:paraId="47BB28D3" w14:textId="77777777" w:rsidR="00352F67" w:rsidRPr="007B3962" w:rsidRDefault="00352F67" w:rsidP="00352F67">
      <w:pPr>
        <w:ind w:left="-426" w:right="-93"/>
        <w:jc w:val="both"/>
        <w:rPr>
          <w:rFonts w:ascii="Arial Narrow" w:hAnsi="Arial Narrow" w:cs="Noto Sans"/>
          <w:b/>
          <w:sz w:val="22"/>
          <w:szCs w:val="22"/>
        </w:rPr>
      </w:pPr>
    </w:p>
    <w:p w14:paraId="5BE69FD6" w14:textId="26290D18" w:rsidR="005372BB" w:rsidRPr="007B3962" w:rsidRDefault="005372BB" w:rsidP="00352F67">
      <w:pPr>
        <w:ind w:left="-426" w:right="-93"/>
        <w:jc w:val="both"/>
        <w:rPr>
          <w:rFonts w:ascii="Arial Narrow" w:hAnsi="Arial Narrow" w:cs="Arial"/>
          <w:sz w:val="22"/>
          <w:szCs w:val="22"/>
        </w:rPr>
      </w:pPr>
      <w:r w:rsidRPr="007B3962">
        <w:rPr>
          <w:rFonts w:ascii="Arial Narrow" w:hAnsi="Arial Narrow" w:cs="Arial"/>
          <w:sz w:val="22"/>
          <w:szCs w:val="22"/>
        </w:rPr>
        <w:t>La vigencia será a partir de la</w:t>
      </w:r>
      <w:r w:rsidR="00352F67" w:rsidRPr="007B3962">
        <w:rPr>
          <w:rFonts w:ascii="Arial Narrow" w:hAnsi="Arial Narrow" w:cs="Arial"/>
          <w:sz w:val="22"/>
          <w:szCs w:val="22"/>
        </w:rPr>
        <w:t xml:space="preserve"> firma del contrato al 31 de diciembre  de 2025.</w:t>
      </w:r>
    </w:p>
    <w:p w14:paraId="398EAB83" w14:textId="77777777" w:rsidR="005372BB" w:rsidRPr="007B3962" w:rsidRDefault="005372BB" w:rsidP="005372BB">
      <w:pPr>
        <w:pStyle w:val="Default"/>
        <w:ind w:left="-426" w:right="-93"/>
        <w:jc w:val="both"/>
        <w:rPr>
          <w:rFonts w:ascii="Arial Narrow" w:eastAsia="Calibri" w:hAnsi="Arial Narrow" w:cs="Helvetica"/>
          <w:b/>
          <w:color w:val="auto"/>
          <w:sz w:val="22"/>
          <w:szCs w:val="22"/>
        </w:rPr>
      </w:pPr>
    </w:p>
    <w:p w14:paraId="3156811B" w14:textId="77777777" w:rsidR="005372BB" w:rsidRPr="007B3962" w:rsidRDefault="005372BB" w:rsidP="005372BB">
      <w:pPr>
        <w:pStyle w:val="Default"/>
        <w:ind w:left="-426" w:right="-93"/>
        <w:jc w:val="both"/>
        <w:rPr>
          <w:rFonts w:ascii="Arial Narrow" w:eastAsia="Calibri" w:hAnsi="Arial Narrow" w:cs="Helvetica"/>
          <w:b/>
          <w:color w:val="auto"/>
          <w:sz w:val="22"/>
          <w:szCs w:val="22"/>
        </w:rPr>
      </w:pPr>
      <w:r w:rsidRPr="007B3962">
        <w:rPr>
          <w:rFonts w:ascii="Arial Narrow" w:eastAsia="Calibri" w:hAnsi="Arial Narrow" w:cs="Helvetica"/>
          <w:b/>
          <w:color w:val="auto"/>
          <w:sz w:val="22"/>
          <w:szCs w:val="22"/>
        </w:rPr>
        <w:t>4</w:t>
      </w:r>
      <w:r w:rsidRPr="007B3962">
        <w:rPr>
          <w:rFonts w:ascii="Arial Narrow" w:eastAsia="Times New Roman" w:hAnsi="Arial Narrow" w:cs="CIDFont+F2"/>
          <w:b/>
          <w:color w:val="auto"/>
          <w:sz w:val="22"/>
          <w:szCs w:val="22"/>
          <w:lang w:eastAsia="es-MX"/>
        </w:rPr>
        <w:t xml:space="preserve">.- </w:t>
      </w:r>
      <w:r w:rsidR="007B692E" w:rsidRPr="007B3962">
        <w:rPr>
          <w:rFonts w:ascii="Arial Narrow" w:eastAsia="Times New Roman" w:hAnsi="Arial Narrow" w:cs="CIDFont+F2"/>
          <w:b/>
          <w:color w:val="auto"/>
          <w:sz w:val="22"/>
          <w:szCs w:val="22"/>
          <w:lang w:eastAsia="es-MX"/>
        </w:rPr>
        <w:t>DOCUMENTOS QUE DEBERÁN PRESENTAR QUIENES DESEEN PARTICIPAR, RELATIVO A LA PROPOSICION LEGAL.</w:t>
      </w:r>
    </w:p>
    <w:p w14:paraId="5EA3AB58" w14:textId="77777777" w:rsidR="005372BB" w:rsidRPr="007B3962" w:rsidRDefault="005372BB" w:rsidP="005372BB">
      <w:pPr>
        <w:ind w:left="-426" w:right="-93"/>
        <w:jc w:val="both"/>
        <w:rPr>
          <w:rFonts w:ascii="Arial Narrow" w:hAnsi="Arial Narrow" w:cs="Arial"/>
          <w:b/>
          <w:sz w:val="22"/>
          <w:szCs w:val="22"/>
        </w:rPr>
      </w:pPr>
    </w:p>
    <w:p w14:paraId="5D0EC0DD" w14:textId="631DD75F" w:rsidR="001B068C" w:rsidRPr="007B3962" w:rsidRDefault="001B068C" w:rsidP="00475264">
      <w:pPr>
        <w:pStyle w:val="Sangra3detindependiente1"/>
        <w:numPr>
          <w:ilvl w:val="1"/>
          <w:numId w:val="10"/>
        </w:numPr>
        <w:tabs>
          <w:tab w:val="clear" w:pos="720"/>
          <w:tab w:val="left" w:pos="2190"/>
        </w:tabs>
        <w:autoSpaceDE w:val="0"/>
        <w:ind w:right="-93"/>
        <w:jc w:val="both"/>
        <w:rPr>
          <w:rFonts w:ascii="Arial Narrow" w:hAnsi="Arial Narrow" w:cs="Arial"/>
          <w:b/>
          <w:bCs/>
          <w:sz w:val="22"/>
          <w:szCs w:val="22"/>
        </w:rPr>
      </w:pPr>
      <w:bookmarkStart w:id="1" w:name="_Hlk201049348"/>
      <w:r w:rsidRPr="007B3962">
        <w:rPr>
          <w:rFonts w:ascii="Arial Narrow" w:hAnsi="Arial Narrow" w:cs="Arial"/>
          <w:bCs/>
          <w:sz w:val="22"/>
          <w:szCs w:val="22"/>
        </w:rPr>
        <w:t>Escrito libre Bajo Protesta de Decir Verdad, en el que manifieste que cuenta con facultades suficientes para comprometerse por sí o por su representada, sin que resulte necesario acreditar su personalidad jurídica, en términos del artículo 40 fracción VI</w:t>
      </w:r>
      <w:bookmarkEnd w:id="1"/>
      <w:r w:rsidRPr="007B3962">
        <w:rPr>
          <w:rFonts w:ascii="Arial Narrow" w:hAnsi="Arial Narrow" w:cs="Arial"/>
          <w:b/>
          <w:bCs/>
          <w:sz w:val="22"/>
          <w:szCs w:val="22"/>
        </w:rPr>
        <w:t>. ANEXO A.</w:t>
      </w:r>
    </w:p>
    <w:p w14:paraId="1A09CEE8" w14:textId="77777777" w:rsidR="001B068C" w:rsidRPr="007B3962" w:rsidRDefault="001B068C" w:rsidP="001B068C">
      <w:pPr>
        <w:pStyle w:val="Sangra3detindependiente1"/>
        <w:numPr>
          <w:ilvl w:val="1"/>
          <w:numId w:val="10"/>
        </w:numPr>
        <w:tabs>
          <w:tab w:val="clear" w:pos="720"/>
          <w:tab w:val="left" w:pos="2190"/>
        </w:tabs>
        <w:autoSpaceDE w:val="0"/>
        <w:ind w:right="-93"/>
        <w:jc w:val="both"/>
        <w:rPr>
          <w:rFonts w:ascii="Arial Narrow" w:hAnsi="Arial Narrow" w:cs="Arial"/>
          <w:b/>
          <w:bCs/>
          <w:sz w:val="22"/>
          <w:szCs w:val="22"/>
        </w:rPr>
      </w:pPr>
      <w:r w:rsidRPr="007B3962">
        <w:rPr>
          <w:rFonts w:ascii="Arial Narrow" w:hAnsi="Arial Narrow" w:cs="Arial"/>
          <w:bCs/>
          <w:sz w:val="22"/>
          <w:szCs w:val="22"/>
        </w:rPr>
        <w:t>Escrito bajo protesta de decir verdad de no encontrarse en alguno de los supuestos establecidos por los artículos 71 y 90, cuarto párrafo de la Ley. Tratándose de personas morales, su representante legal deberá de manifestar con el escrito antes referido que tanto el licitante, como los socios o asociados, no se encuentran inhabilitadas, conforme a lo previsto en el artículo 40 fracción IX</w:t>
      </w:r>
      <w:r w:rsidRPr="007B3962">
        <w:rPr>
          <w:rFonts w:ascii="Arial Narrow" w:hAnsi="Arial Narrow" w:cs="Arial"/>
          <w:b/>
          <w:bCs/>
          <w:sz w:val="22"/>
          <w:szCs w:val="22"/>
        </w:rPr>
        <w:t>. ANEXO B</w:t>
      </w:r>
    </w:p>
    <w:p w14:paraId="05534DFC" w14:textId="77777777" w:rsidR="001B068C" w:rsidRPr="007B3962" w:rsidRDefault="001B068C" w:rsidP="001B068C">
      <w:pPr>
        <w:pStyle w:val="Sangra3detindependiente1"/>
        <w:numPr>
          <w:ilvl w:val="1"/>
          <w:numId w:val="10"/>
        </w:numPr>
        <w:tabs>
          <w:tab w:val="clear" w:pos="720"/>
          <w:tab w:val="left" w:pos="2190"/>
        </w:tabs>
        <w:autoSpaceDE w:val="0"/>
        <w:ind w:right="-93"/>
        <w:jc w:val="both"/>
        <w:rPr>
          <w:rFonts w:ascii="Arial Narrow" w:hAnsi="Arial Narrow" w:cs="Arial"/>
          <w:b/>
          <w:bCs/>
          <w:sz w:val="22"/>
          <w:szCs w:val="22"/>
        </w:rPr>
      </w:pPr>
      <w:r w:rsidRPr="007B3962">
        <w:rPr>
          <w:rFonts w:ascii="Arial Narrow" w:hAnsi="Arial Narrow" w:cs="Arial"/>
          <w:bCs/>
          <w:sz w:val="22"/>
          <w:szCs w:val="22"/>
        </w:rPr>
        <w:t xml:space="preserve">Presentar 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w:t>
      </w:r>
      <w:r w:rsidRPr="007B3962">
        <w:rPr>
          <w:rFonts w:ascii="Arial Narrow" w:hAnsi="Arial Narrow" w:cs="Arial"/>
          <w:bCs/>
          <w:sz w:val="22"/>
          <w:szCs w:val="22"/>
        </w:rPr>
        <w:lastRenderedPageBreak/>
        <w:t>proposiciones, el resultado del procedimiento, u otros aspectos que otorguen condiciones más ventajosas con relación a los demás participantes; así como, de incorporar durante la vigencia de los contratos a personas que se encuentren inhabilitadas, conforme a lo previsto en el artículo 40 fracción X</w:t>
      </w:r>
      <w:r w:rsidRPr="007B3962">
        <w:rPr>
          <w:rFonts w:ascii="Arial Narrow" w:hAnsi="Arial Narrow" w:cs="Arial"/>
          <w:b/>
          <w:bCs/>
          <w:sz w:val="22"/>
          <w:szCs w:val="22"/>
        </w:rPr>
        <w:t>, ANEXO C.</w:t>
      </w:r>
    </w:p>
    <w:p w14:paraId="67E37CC2" w14:textId="77777777" w:rsidR="001B068C" w:rsidRPr="007B3962" w:rsidRDefault="001B068C" w:rsidP="001B068C">
      <w:pPr>
        <w:pStyle w:val="Sangra3detindependiente1"/>
        <w:numPr>
          <w:ilvl w:val="1"/>
          <w:numId w:val="10"/>
        </w:numPr>
        <w:tabs>
          <w:tab w:val="clear" w:pos="720"/>
          <w:tab w:val="left" w:pos="2190"/>
        </w:tabs>
        <w:autoSpaceDE w:val="0"/>
        <w:ind w:right="-93"/>
        <w:jc w:val="both"/>
        <w:rPr>
          <w:rFonts w:ascii="Arial Narrow" w:hAnsi="Arial Narrow" w:cs="Arial"/>
          <w:b/>
          <w:bCs/>
          <w:sz w:val="22"/>
          <w:szCs w:val="22"/>
        </w:rPr>
      </w:pPr>
      <w:r w:rsidRPr="007B3962">
        <w:rPr>
          <w:rFonts w:ascii="Arial Narrow" w:hAnsi="Arial Narrow" w:cs="Arial"/>
          <w:bCs/>
          <w:sz w:val="22"/>
          <w:szCs w:val="22"/>
        </w:rPr>
        <w:t>Presentar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conforme a lo previsto en el artículo 40 fracción XI de la Ley</w:t>
      </w:r>
      <w:r w:rsidRPr="007B3962">
        <w:rPr>
          <w:rFonts w:ascii="Arial Narrow" w:hAnsi="Arial Narrow" w:cs="Arial"/>
          <w:b/>
          <w:bCs/>
          <w:sz w:val="22"/>
          <w:szCs w:val="22"/>
        </w:rPr>
        <w:t>, ANEXO D.</w:t>
      </w:r>
    </w:p>
    <w:p w14:paraId="1D3611DE" w14:textId="77777777" w:rsidR="001B068C" w:rsidRPr="007B3962" w:rsidRDefault="001B068C" w:rsidP="001B068C">
      <w:pPr>
        <w:pStyle w:val="Sangra3detindependiente1"/>
        <w:numPr>
          <w:ilvl w:val="1"/>
          <w:numId w:val="10"/>
        </w:numPr>
        <w:tabs>
          <w:tab w:val="clear" w:pos="720"/>
          <w:tab w:val="left" w:pos="2190"/>
        </w:tabs>
        <w:autoSpaceDE w:val="0"/>
        <w:ind w:right="-93"/>
        <w:jc w:val="both"/>
        <w:rPr>
          <w:rFonts w:ascii="Arial Narrow" w:hAnsi="Arial Narrow" w:cs="Arial"/>
          <w:b/>
          <w:bCs/>
          <w:sz w:val="22"/>
          <w:szCs w:val="22"/>
        </w:rPr>
      </w:pPr>
      <w:r w:rsidRPr="007B3962">
        <w:rPr>
          <w:rFonts w:ascii="Arial Narrow" w:hAnsi="Arial Narrow" w:cs="Arial"/>
          <w:bCs/>
          <w:sz w:val="22"/>
          <w:szCs w:val="22"/>
        </w:rPr>
        <w:t>Presentar un escrito en el que su firmante manifieste bajo protesta de decir verdad, que no ejecuta con otro participante acciones que impliquen o tengan por objeto obtener un beneficio o ventaja indebida en el procedimiento, en términos del artículo 40 fracción XX de la Ley</w:t>
      </w:r>
      <w:r w:rsidRPr="007B3962">
        <w:rPr>
          <w:rFonts w:ascii="Arial Narrow" w:hAnsi="Arial Narrow" w:cs="Arial"/>
          <w:b/>
          <w:bCs/>
          <w:sz w:val="22"/>
          <w:szCs w:val="22"/>
        </w:rPr>
        <w:t>, ANEXO E.</w:t>
      </w:r>
    </w:p>
    <w:p w14:paraId="3E5840FF" w14:textId="77777777" w:rsidR="001B068C" w:rsidRPr="007B3962" w:rsidRDefault="001B068C" w:rsidP="001B068C">
      <w:pPr>
        <w:pStyle w:val="Sangra3detindependiente1"/>
        <w:numPr>
          <w:ilvl w:val="1"/>
          <w:numId w:val="10"/>
        </w:numPr>
        <w:tabs>
          <w:tab w:val="clear" w:pos="720"/>
          <w:tab w:val="left" w:pos="2190"/>
        </w:tabs>
        <w:autoSpaceDE w:val="0"/>
        <w:ind w:right="-93"/>
        <w:jc w:val="both"/>
        <w:rPr>
          <w:rFonts w:ascii="Arial Narrow" w:hAnsi="Arial Narrow" w:cs="Arial"/>
          <w:b/>
          <w:bCs/>
          <w:sz w:val="22"/>
          <w:szCs w:val="22"/>
        </w:rPr>
      </w:pPr>
      <w:r w:rsidRPr="007B3962">
        <w:rPr>
          <w:rFonts w:ascii="Arial Narrow" w:hAnsi="Arial Narrow" w:cs="Arial"/>
          <w:bCs/>
          <w:sz w:val="22"/>
          <w:szCs w:val="22"/>
        </w:rPr>
        <w:t>Escrito en el que su firmante manifieste bajo protesta de decir verdad que, en caso de resultar ganador, no podrá subcontratar a otro licitante que haya participado en el procedimiento, en términos del artículo 40 fracción XXI de la Ley</w:t>
      </w:r>
      <w:r w:rsidRPr="007B3962">
        <w:rPr>
          <w:rFonts w:ascii="Arial Narrow" w:hAnsi="Arial Narrow" w:cs="Arial"/>
          <w:b/>
          <w:bCs/>
          <w:sz w:val="22"/>
          <w:szCs w:val="22"/>
        </w:rPr>
        <w:t>, ANEXO F.</w:t>
      </w:r>
    </w:p>
    <w:p w14:paraId="5AC25E30" w14:textId="77777777" w:rsidR="001B068C" w:rsidRPr="007B3962" w:rsidRDefault="001B068C" w:rsidP="001B068C">
      <w:pPr>
        <w:pStyle w:val="Sangra3detindependiente1"/>
        <w:numPr>
          <w:ilvl w:val="1"/>
          <w:numId w:val="10"/>
        </w:numPr>
        <w:tabs>
          <w:tab w:val="clear" w:pos="720"/>
          <w:tab w:val="left" w:pos="2190"/>
        </w:tabs>
        <w:autoSpaceDE w:val="0"/>
        <w:ind w:right="-93"/>
        <w:jc w:val="both"/>
        <w:rPr>
          <w:rFonts w:ascii="Arial Narrow" w:hAnsi="Arial Narrow" w:cs="Arial"/>
          <w:bCs/>
          <w:sz w:val="22"/>
          <w:szCs w:val="22"/>
        </w:rPr>
      </w:pPr>
      <w:r w:rsidRPr="007B3962">
        <w:rPr>
          <w:rFonts w:ascii="Arial Narrow" w:hAnsi="Arial Narrow" w:cs="Arial"/>
          <w:bCs/>
          <w:sz w:val="22"/>
          <w:szCs w:val="22"/>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7B3962">
        <w:rPr>
          <w:rFonts w:ascii="Arial Narrow" w:hAnsi="Arial Narrow" w:cs="Arial"/>
          <w:b/>
          <w:bCs/>
          <w:sz w:val="22"/>
          <w:szCs w:val="22"/>
        </w:rPr>
        <w:t xml:space="preserve"> ANEXO G </w:t>
      </w:r>
      <w:r w:rsidRPr="007B3962">
        <w:rPr>
          <w:rFonts w:ascii="Arial Narrow" w:hAnsi="Arial Narrow" w:cs="Arial"/>
          <w:bCs/>
          <w:sz w:val="22"/>
          <w:szCs w:val="22"/>
        </w:rPr>
        <w:t>de las presentes bases.</w:t>
      </w:r>
    </w:p>
    <w:p w14:paraId="6DA43253" w14:textId="77777777" w:rsidR="001B068C" w:rsidRPr="007B3962" w:rsidRDefault="001B068C" w:rsidP="001B068C">
      <w:pPr>
        <w:pStyle w:val="Sangra3detindependiente1"/>
        <w:numPr>
          <w:ilvl w:val="1"/>
          <w:numId w:val="10"/>
        </w:numPr>
        <w:tabs>
          <w:tab w:val="clear" w:pos="720"/>
          <w:tab w:val="left" w:pos="2190"/>
        </w:tabs>
        <w:autoSpaceDE w:val="0"/>
        <w:ind w:right="-93"/>
        <w:jc w:val="both"/>
        <w:rPr>
          <w:rFonts w:ascii="Arial Narrow" w:hAnsi="Arial Narrow" w:cs="Arial"/>
          <w:b/>
          <w:bCs/>
          <w:sz w:val="22"/>
          <w:szCs w:val="22"/>
        </w:rPr>
      </w:pPr>
      <w:r w:rsidRPr="007B3962">
        <w:rPr>
          <w:rFonts w:ascii="Arial Narrow" w:hAnsi="Arial Narrow" w:cs="Arial"/>
          <w:b/>
          <w:bCs/>
          <w:sz w:val="22"/>
          <w:szCs w:val="22"/>
        </w:rPr>
        <w:t>Escrito en formato libre en el cual manifiesten que el licitante está inscrito en el registro a que hace referencia el artículo 86 de la Ley dando cumplimiento al artículo 40 fracción VII.</w:t>
      </w:r>
    </w:p>
    <w:p w14:paraId="4F2B80A7" w14:textId="77777777" w:rsidR="001B068C" w:rsidRPr="007B3962" w:rsidRDefault="001B068C" w:rsidP="001B068C">
      <w:pPr>
        <w:pStyle w:val="Sangra3detindependiente1"/>
        <w:numPr>
          <w:ilvl w:val="1"/>
          <w:numId w:val="10"/>
        </w:numPr>
        <w:tabs>
          <w:tab w:val="clear" w:pos="720"/>
          <w:tab w:val="left" w:pos="2190"/>
        </w:tabs>
        <w:autoSpaceDE w:val="0"/>
        <w:ind w:right="-93"/>
        <w:jc w:val="both"/>
        <w:rPr>
          <w:rFonts w:ascii="Arial Narrow" w:hAnsi="Arial Narrow" w:cs="Arial"/>
          <w:b/>
          <w:bCs/>
          <w:sz w:val="22"/>
          <w:szCs w:val="22"/>
        </w:rPr>
      </w:pPr>
      <w:r w:rsidRPr="007B3962">
        <w:rPr>
          <w:rFonts w:ascii="Arial Narrow" w:hAnsi="Arial Narrow" w:cs="Arial"/>
          <w:b/>
          <w:bCs/>
          <w:sz w:val="22"/>
          <w:szCs w:val="22"/>
        </w:rPr>
        <w:t>Escrito libre en el que manifieste que, en caso de resultar adjudicado, presentará documento vigente en el que conste la opinión positiva de la autoridad competente, respecto del cumplimiento de sus obligaciones fiscales.</w:t>
      </w:r>
    </w:p>
    <w:p w14:paraId="52F37317" w14:textId="77777777" w:rsidR="001B068C" w:rsidRPr="007B3962" w:rsidRDefault="001B068C" w:rsidP="001B068C">
      <w:pPr>
        <w:pStyle w:val="Sangra3detindependiente1"/>
        <w:numPr>
          <w:ilvl w:val="1"/>
          <w:numId w:val="10"/>
        </w:numPr>
        <w:tabs>
          <w:tab w:val="clear" w:pos="720"/>
          <w:tab w:val="left" w:pos="2190"/>
        </w:tabs>
        <w:autoSpaceDE w:val="0"/>
        <w:ind w:right="-93"/>
        <w:jc w:val="both"/>
        <w:rPr>
          <w:rFonts w:ascii="Arial Narrow" w:hAnsi="Arial Narrow" w:cs="Arial"/>
          <w:b/>
          <w:bCs/>
          <w:sz w:val="22"/>
          <w:szCs w:val="22"/>
        </w:rPr>
      </w:pPr>
      <w:r w:rsidRPr="007B3962">
        <w:rPr>
          <w:rFonts w:ascii="Arial Narrow" w:hAnsi="Arial Narrow" w:cs="Arial"/>
          <w:b/>
          <w:bCs/>
          <w:sz w:val="22"/>
          <w:szCs w:val="22"/>
        </w:rPr>
        <w:t>Conforme al artículo 35 del Reglamento de la Ley, escrito bajo protesta de decir verdad, a través del cual el licitante manifieste que es de nacionalidad mexicana.</w:t>
      </w:r>
    </w:p>
    <w:p w14:paraId="60930CD3" w14:textId="77777777" w:rsidR="001B068C" w:rsidRPr="007B3962" w:rsidRDefault="001B068C" w:rsidP="001B068C">
      <w:pPr>
        <w:pStyle w:val="Sangra3detindependiente1"/>
        <w:numPr>
          <w:ilvl w:val="1"/>
          <w:numId w:val="10"/>
        </w:numPr>
        <w:tabs>
          <w:tab w:val="clear" w:pos="720"/>
          <w:tab w:val="left" w:pos="2190"/>
        </w:tabs>
        <w:autoSpaceDE w:val="0"/>
        <w:ind w:right="-93"/>
        <w:jc w:val="both"/>
        <w:rPr>
          <w:rFonts w:ascii="Arial Narrow" w:hAnsi="Arial Narrow" w:cs="Arial"/>
          <w:bCs/>
          <w:sz w:val="22"/>
          <w:szCs w:val="22"/>
        </w:rPr>
      </w:pPr>
      <w:r w:rsidRPr="007B3962">
        <w:rPr>
          <w:rFonts w:ascii="Arial Narrow" w:hAnsi="Arial Narrow" w:cs="Arial"/>
          <w:bCs/>
          <w:sz w:val="22"/>
          <w:szCs w:val="22"/>
        </w:rPr>
        <w:t>En caso de que se presenten proposiciones en forma conjunta, cada una de las personas agrupadas, deberá presentar en forma individual los escritos señalados en este numeral, además del convenio firmado por cada una de las personas que integren la proposición. Conforme a</w:t>
      </w:r>
      <w:r w:rsidRPr="007B3962">
        <w:rPr>
          <w:rFonts w:ascii="Arial Narrow" w:hAnsi="Arial Narrow" w:cs="Arial"/>
          <w:b/>
          <w:bCs/>
          <w:sz w:val="22"/>
          <w:szCs w:val="22"/>
        </w:rPr>
        <w:t xml:space="preserve">l Anexo 2 </w:t>
      </w:r>
      <w:r w:rsidRPr="007B3962">
        <w:rPr>
          <w:rFonts w:ascii="Arial Narrow" w:hAnsi="Arial Narrow" w:cs="Arial"/>
          <w:bCs/>
          <w:sz w:val="22"/>
          <w:szCs w:val="22"/>
        </w:rPr>
        <w:t>de las presentes bases.</w:t>
      </w:r>
    </w:p>
    <w:p w14:paraId="045FE1D5" w14:textId="77777777" w:rsidR="001B068C" w:rsidRPr="007B3962" w:rsidRDefault="001B068C" w:rsidP="001B068C">
      <w:pPr>
        <w:pStyle w:val="Sangra3detindependiente1"/>
        <w:numPr>
          <w:ilvl w:val="1"/>
          <w:numId w:val="10"/>
        </w:numPr>
        <w:tabs>
          <w:tab w:val="clear" w:pos="720"/>
          <w:tab w:val="left" w:pos="2190"/>
        </w:tabs>
        <w:autoSpaceDE w:val="0"/>
        <w:ind w:right="-93"/>
        <w:jc w:val="both"/>
        <w:rPr>
          <w:rFonts w:ascii="Arial Narrow" w:hAnsi="Arial Narrow" w:cs="Arial"/>
          <w:b/>
          <w:bCs/>
          <w:sz w:val="22"/>
          <w:szCs w:val="22"/>
        </w:rPr>
      </w:pPr>
      <w:r w:rsidRPr="007B3962">
        <w:rPr>
          <w:rFonts w:ascii="Arial Narrow" w:hAnsi="Arial Narrow" w:cs="Arial"/>
          <w:b/>
          <w:bCs/>
          <w:sz w:val="22"/>
          <w:szCs w:val="22"/>
          <w:lang w:val="es-ES_tradnl"/>
        </w:rPr>
        <w:t>Declaración mediante la cual acepta, que en caso de que los archivos electrónicos de las proposiciones y/o demás información no puedan abrirse por contener algún virus informático o por cualquier causa ajena a la convocante, se tendrá como NO presentada.</w:t>
      </w:r>
    </w:p>
    <w:p w14:paraId="6D67606C" w14:textId="77777777" w:rsidR="001B068C" w:rsidRPr="007B3962" w:rsidRDefault="001B068C" w:rsidP="001B068C">
      <w:pPr>
        <w:pStyle w:val="Sangra3detindependiente1"/>
        <w:numPr>
          <w:ilvl w:val="1"/>
          <w:numId w:val="10"/>
        </w:numPr>
        <w:tabs>
          <w:tab w:val="clear" w:pos="720"/>
          <w:tab w:val="left" w:pos="2190"/>
        </w:tabs>
        <w:autoSpaceDE w:val="0"/>
        <w:ind w:right="-93"/>
        <w:jc w:val="both"/>
        <w:rPr>
          <w:rFonts w:ascii="Arial Narrow" w:hAnsi="Arial Narrow" w:cs="Arial"/>
          <w:b/>
          <w:bCs/>
          <w:sz w:val="22"/>
          <w:szCs w:val="22"/>
        </w:rPr>
      </w:pPr>
      <w:r w:rsidRPr="007B3962">
        <w:rPr>
          <w:rFonts w:ascii="Arial Narrow" w:hAnsi="Arial Narrow" w:cs="Arial"/>
          <w:b/>
          <w:bCs/>
          <w:sz w:val="22"/>
          <w:szCs w:val="22"/>
        </w:rPr>
        <w:t>Escrito mediante el cual el licitante autorice a los servidores públicos del Instituto puedan consultar su opinión de cumplimiento del SAT, IMSS e INFONAVIT.</w:t>
      </w:r>
    </w:p>
    <w:p w14:paraId="31EB0A58" w14:textId="77777777" w:rsidR="001B068C" w:rsidRPr="007B3962" w:rsidRDefault="001B068C" w:rsidP="001B068C">
      <w:pPr>
        <w:pStyle w:val="Sangra3detindependiente1"/>
        <w:numPr>
          <w:ilvl w:val="1"/>
          <w:numId w:val="10"/>
        </w:numPr>
        <w:tabs>
          <w:tab w:val="clear" w:pos="720"/>
          <w:tab w:val="left" w:pos="2190"/>
        </w:tabs>
        <w:autoSpaceDE w:val="0"/>
        <w:ind w:right="-93"/>
        <w:jc w:val="both"/>
        <w:rPr>
          <w:rFonts w:ascii="Arial Narrow" w:hAnsi="Arial Narrow" w:cs="Arial"/>
          <w:b/>
          <w:bCs/>
          <w:sz w:val="22"/>
          <w:szCs w:val="22"/>
        </w:rPr>
      </w:pPr>
      <w:r w:rsidRPr="007B3962">
        <w:rPr>
          <w:rFonts w:ascii="Arial Narrow" w:hAnsi="Arial Narrow" w:cs="Arial"/>
          <w:b/>
          <w:bCs/>
          <w:sz w:val="22"/>
          <w:szCs w:val="22"/>
        </w:rPr>
        <w:t xml:space="preserve">A fin de dar cumplimiento al artículo 49 fracción IX de la Ley General de Responsabilidades Administrativas donde manifieste bajo protesta de decir verdad que no desempeña empleo, cargo o comisión en el servicio público o, en su caso, que a pesar de desempeñarlo, con la formalización del contrato correspondiente no se actualiza un conflicto de interés. </w:t>
      </w:r>
    </w:p>
    <w:p w14:paraId="20F8963B" w14:textId="77777777" w:rsidR="001B068C" w:rsidRPr="007B3962" w:rsidRDefault="001B068C" w:rsidP="001B068C">
      <w:pPr>
        <w:pStyle w:val="Sangra3detindependiente1"/>
        <w:tabs>
          <w:tab w:val="left" w:pos="2190"/>
        </w:tabs>
        <w:autoSpaceDE w:val="0"/>
        <w:spacing w:after="0"/>
        <w:ind w:left="-426" w:right="-93"/>
        <w:jc w:val="both"/>
        <w:rPr>
          <w:rFonts w:ascii="Arial Narrow" w:hAnsi="Arial Narrow" w:cs="Arial"/>
          <w:sz w:val="22"/>
          <w:szCs w:val="22"/>
          <w:lang w:val="es-MX"/>
        </w:rPr>
      </w:pPr>
    </w:p>
    <w:p w14:paraId="7BA81B1D" w14:textId="77777777" w:rsidR="001B068C" w:rsidRPr="007B3962" w:rsidRDefault="001B068C" w:rsidP="001B068C">
      <w:pPr>
        <w:pStyle w:val="Sangra3detindependiente1"/>
        <w:tabs>
          <w:tab w:val="left" w:pos="2190"/>
        </w:tabs>
        <w:autoSpaceDE w:val="0"/>
        <w:spacing w:after="0"/>
        <w:ind w:left="-426" w:right="-93"/>
        <w:jc w:val="both"/>
        <w:rPr>
          <w:rFonts w:ascii="Arial Narrow" w:hAnsi="Arial Narrow" w:cs="Arial"/>
          <w:sz w:val="22"/>
          <w:szCs w:val="22"/>
          <w:lang w:val="es-MX"/>
        </w:rPr>
      </w:pPr>
      <w:r w:rsidRPr="007B3962">
        <w:rPr>
          <w:rFonts w:ascii="Arial Narrow" w:hAnsi="Arial Narrow" w:cs="Arial"/>
          <w:sz w:val="22"/>
          <w:szCs w:val="22"/>
          <w:lang w:val="es-MX"/>
        </w:rPr>
        <w:t xml:space="preserve">Acta Constitutiva actualizada en caso que el participante sea persona Moral; y acta de Nacimiento, CURP y Alta ante el SAT, si es Personas Física. </w:t>
      </w:r>
    </w:p>
    <w:p w14:paraId="7B2524E3" w14:textId="77777777" w:rsidR="001B068C" w:rsidRPr="007B3962" w:rsidRDefault="001B068C" w:rsidP="001B068C">
      <w:pPr>
        <w:pStyle w:val="Sangra3detindependiente1"/>
        <w:tabs>
          <w:tab w:val="left" w:pos="2190"/>
        </w:tabs>
        <w:autoSpaceDE w:val="0"/>
        <w:spacing w:after="0"/>
        <w:ind w:left="-426" w:right="-93"/>
        <w:jc w:val="both"/>
        <w:rPr>
          <w:rFonts w:ascii="Arial Narrow" w:hAnsi="Arial Narrow" w:cs="Arial"/>
          <w:sz w:val="22"/>
          <w:szCs w:val="22"/>
          <w:lang w:val="es-MX"/>
        </w:rPr>
      </w:pPr>
    </w:p>
    <w:p w14:paraId="5B051452" w14:textId="77777777" w:rsidR="001B068C" w:rsidRPr="007B3962" w:rsidRDefault="001B068C" w:rsidP="001B068C">
      <w:pPr>
        <w:pStyle w:val="Sangra3detindependiente1"/>
        <w:tabs>
          <w:tab w:val="left" w:pos="2190"/>
        </w:tabs>
        <w:autoSpaceDE w:val="0"/>
        <w:spacing w:after="0"/>
        <w:ind w:left="-426" w:right="-93"/>
        <w:jc w:val="both"/>
        <w:rPr>
          <w:rFonts w:ascii="Arial Narrow" w:hAnsi="Arial Narrow" w:cs="Arial"/>
          <w:sz w:val="22"/>
          <w:szCs w:val="22"/>
          <w:lang w:val="es-MX"/>
        </w:rPr>
      </w:pPr>
      <w:r w:rsidRPr="007B3962">
        <w:rPr>
          <w:rFonts w:ascii="Arial Narrow" w:hAnsi="Arial Narrow" w:cs="Arial"/>
          <w:sz w:val="22"/>
          <w:szCs w:val="22"/>
          <w:lang w:val="es-MX"/>
        </w:rPr>
        <w:t>En el caso de resultar adjudicado y No cuente con Número de Proveedor IMSS, deberá anexar los documentos siguientes:</w:t>
      </w:r>
    </w:p>
    <w:p w14:paraId="6CE9715E" w14:textId="77777777" w:rsidR="001B068C" w:rsidRPr="007B3962" w:rsidRDefault="001B068C" w:rsidP="001B068C">
      <w:pPr>
        <w:pStyle w:val="Sangra3detindependiente1"/>
        <w:tabs>
          <w:tab w:val="left" w:pos="2190"/>
        </w:tabs>
        <w:autoSpaceDE w:val="0"/>
        <w:spacing w:after="0"/>
        <w:ind w:left="-426" w:right="-93"/>
        <w:jc w:val="both"/>
        <w:rPr>
          <w:rFonts w:ascii="Arial Narrow" w:hAnsi="Arial Narrow" w:cs="Arial"/>
          <w:sz w:val="22"/>
          <w:szCs w:val="22"/>
          <w:lang w:val="es-MX"/>
        </w:rPr>
      </w:pPr>
    </w:p>
    <w:p w14:paraId="52AF0C59" w14:textId="77777777" w:rsidR="001B068C" w:rsidRPr="007B3962" w:rsidRDefault="001B068C" w:rsidP="001B068C">
      <w:pPr>
        <w:pStyle w:val="Sangra3detindependiente1"/>
        <w:numPr>
          <w:ilvl w:val="0"/>
          <w:numId w:val="76"/>
        </w:numPr>
        <w:tabs>
          <w:tab w:val="left" w:pos="2190"/>
        </w:tabs>
        <w:autoSpaceDE w:val="0"/>
        <w:spacing w:after="0"/>
        <w:ind w:right="-93"/>
        <w:jc w:val="both"/>
        <w:rPr>
          <w:rFonts w:ascii="Arial Narrow" w:hAnsi="Arial Narrow" w:cs="Arial"/>
          <w:sz w:val="22"/>
          <w:szCs w:val="22"/>
          <w:lang w:val="es-MX"/>
        </w:rPr>
      </w:pPr>
      <w:r w:rsidRPr="007B3962">
        <w:rPr>
          <w:rFonts w:ascii="Arial Narrow" w:hAnsi="Arial Narrow" w:cs="Arial"/>
          <w:sz w:val="22"/>
          <w:szCs w:val="22"/>
          <w:lang w:val="es-MX"/>
        </w:rPr>
        <w:t>Registro Federal de Contribuyentes. (RFC).</w:t>
      </w:r>
    </w:p>
    <w:p w14:paraId="20798D13" w14:textId="77777777" w:rsidR="001B068C" w:rsidRPr="007B3962" w:rsidRDefault="001B068C" w:rsidP="001B068C">
      <w:pPr>
        <w:pStyle w:val="Sangra3detindependiente1"/>
        <w:numPr>
          <w:ilvl w:val="0"/>
          <w:numId w:val="76"/>
        </w:numPr>
        <w:tabs>
          <w:tab w:val="left" w:pos="2190"/>
        </w:tabs>
        <w:autoSpaceDE w:val="0"/>
        <w:spacing w:after="0"/>
        <w:ind w:right="-93"/>
        <w:jc w:val="both"/>
        <w:rPr>
          <w:rFonts w:ascii="Arial Narrow" w:hAnsi="Arial Narrow" w:cs="Arial"/>
          <w:sz w:val="22"/>
          <w:szCs w:val="22"/>
          <w:lang w:val="es-MX"/>
        </w:rPr>
      </w:pPr>
      <w:r w:rsidRPr="007B3962">
        <w:rPr>
          <w:rFonts w:ascii="Arial Narrow" w:hAnsi="Arial Narrow" w:cs="Arial"/>
          <w:sz w:val="22"/>
          <w:szCs w:val="22"/>
          <w:lang w:val="es-MX"/>
        </w:rPr>
        <w:t>Comprobante de domicilio.</w:t>
      </w:r>
    </w:p>
    <w:p w14:paraId="7225C41A" w14:textId="77777777" w:rsidR="001B068C" w:rsidRPr="007B3962" w:rsidRDefault="001B068C" w:rsidP="001B068C">
      <w:pPr>
        <w:pStyle w:val="Sangra3detindependiente1"/>
        <w:numPr>
          <w:ilvl w:val="0"/>
          <w:numId w:val="76"/>
        </w:numPr>
        <w:tabs>
          <w:tab w:val="left" w:pos="2190"/>
        </w:tabs>
        <w:autoSpaceDE w:val="0"/>
        <w:spacing w:after="0"/>
        <w:ind w:right="-93"/>
        <w:jc w:val="both"/>
        <w:rPr>
          <w:rFonts w:ascii="Arial Narrow" w:hAnsi="Arial Narrow" w:cs="Arial"/>
          <w:sz w:val="22"/>
          <w:szCs w:val="22"/>
          <w:lang w:val="es-MX"/>
        </w:rPr>
      </w:pPr>
      <w:r w:rsidRPr="007B3962">
        <w:rPr>
          <w:rFonts w:ascii="Arial Narrow" w:hAnsi="Arial Narrow" w:cs="Arial"/>
          <w:sz w:val="22"/>
          <w:szCs w:val="22"/>
          <w:lang w:val="es-MX"/>
        </w:rPr>
        <w:t>Credencial de elector de representante legal.</w:t>
      </w:r>
    </w:p>
    <w:p w14:paraId="2DE10E1C" w14:textId="77777777" w:rsidR="001B068C" w:rsidRPr="007B3962" w:rsidRDefault="001B068C" w:rsidP="001B068C">
      <w:pPr>
        <w:pStyle w:val="Sangra3detindependiente1"/>
        <w:numPr>
          <w:ilvl w:val="0"/>
          <w:numId w:val="76"/>
        </w:numPr>
        <w:tabs>
          <w:tab w:val="left" w:pos="2190"/>
        </w:tabs>
        <w:autoSpaceDE w:val="0"/>
        <w:spacing w:after="0"/>
        <w:ind w:right="-93"/>
        <w:jc w:val="both"/>
        <w:rPr>
          <w:rFonts w:ascii="Arial Narrow" w:hAnsi="Arial Narrow" w:cs="Arial"/>
          <w:sz w:val="22"/>
          <w:szCs w:val="22"/>
          <w:lang w:val="es-MX"/>
        </w:rPr>
      </w:pPr>
      <w:r w:rsidRPr="007B3962">
        <w:rPr>
          <w:rFonts w:ascii="Arial Narrow" w:hAnsi="Arial Narrow" w:cs="Arial"/>
          <w:sz w:val="22"/>
          <w:szCs w:val="22"/>
          <w:lang w:val="es-MX"/>
        </w:rPr>
        <w:t>CURP</w:t>
      </w:r>
    </w:p>
    <w:p w14:paraId="2DE71AF8" w14:textId="77777777" w:rsidR="001B068C" w:rsidRPr="007B3962" w:rsidRDefault="001B068C" w:rsidP="001B068C">
      <w:pPr>
        <w:pStyle w:val="Sangra3detindependiente1"/>
        <w:tabs>
          <w:tab w:val="left" w:pos="2190"/>
        </w:tabs>
        <w:autoSpaceDE w:val="0"/>
        <w:spacing w:after="0"/>
        <w:ind w:left="-426" w:right="-93"/>
        <w:jc w:val="both"/>
        <w:rPr>
          <w:rFonts w:ascii="Arial Narrow" w:hAnsi="Arial Narrow" w:cs="Arial"/>
          <w:sz w:val="22"/>
          <w:szCs w:val="22"/>
          <w:lang w:val="es-MX"/>
        </w:rPr>
      </w:pPr>
    </w:p>
    <w:p w14:paraId="16026AEC" w14:textId="77777777" w:rsidR="001B068C" w:rsidRPr="007B3962" w:rsidRDefault="001B068C" w:rsidP="001B068C">
      <w:pPr>
        <w:pStyle w:val="Sangra3detindependiente1"/>
        <w:tabs>
          <w:tab w:val="left" w:pos="2190"/>
        </w:tabs>
        <w:autoSpaceDE w:val="0"/>
        <w:spacing w:after="0"/>
        <w:ind w:left="-426" w:right="-93"/>
        <w:jc w:val="both"/>
        <w:rPr>
          <w:rFonts w:ascii="Arial Narrow" w:hAnsi="Arial Narrow" w:cs="Arial"/>
          <w:sz w:val="22"/>
          <w:szCs w:val="22"/>
          <w:lang w:val="es-MX"/>
        </w:rPr>
      </w:pPr>
      <w:r w:rsidRPr="007B3962">
        <w:rPr>
          <w:rFonts w:ascii="Arial Narrow" w:hAnsi="Arial Narrow" w:cs="Arial"/>
          <w:sz w:val="22"/>
          <w:szCs w:val="22"/>
          <w:lang w:val="es-MX"/>
        </w:rPr>
        <w:t>Estados financieros de los últimos dos meses. (</w:t>
      </w:r>
      <w:proofErr w:type="gramStart"/>
      <w:r w:rsidRPr="007B3962">
        <w:rPr>
          <w:rFonts w:ascii="Arial Narrow" w:hAnsi="Arial Narrow" w:cs="Arial"/>
          <w:sz w:val="22"/>
          <w:szCs w:val="22"/>
          <w:lang w:val="es-MX"/>
        </w:rPr>
        <w:t>balance</w:t>
      </w:r>
      <w:proofErr w:type="gramEnd"/>
      <w:r w:rsidRPr="007B3962">
        <w:rPr>
          <w:rFonts w:ascii="Arial Narrow" w:hAnsi="Arial Narrow" w:cs="Arial"/>
          <w:sz w:val="22"/>
          <w:szCs w:val="22"/>
          <w:lang w:val="es-MX"/>
        </w:rPr>
        <w:t xml:space="preserve"> general y estado de resultados).</w:t>
      </w:r>
    </w:p>
    <w:p w14:paraId="75CC9681" w14:textId="77777777" w:rsidR="001B068C" w:rsidRPr="007B3962" w:rsidRDefault="001B068C" w:rsidP="001B068C">
      <w:pPr>
        <w:pStyle w:val="Sangra3detindependiente1"/>
        <w:tabs>
          <w:tab w:val="left" w:pos="2190"/>
        </w:tabs>
        <w:autoSpaceDE w:val="0"/>
        <w:spacing w:after="0"/>
        <w:ind w:left="-426" w:right="-93"/>
        <w:jc w:val="both"/>
        <w:rPr>
          <w:rFonts w:ascii="Arial Narrow" w:hAnsi="Arial Narrow" w:cs="Arial"/>
          <w:sz w:val="22"/>
          <w:szCs w:val="22"/>
          <w:lang w:val="es-MX"/>
        </w:rPr>
      </w:pPr>
    </w:p>
    <w:p w14:paraId="1D630C1D" w14:textId="44B6CA99" w:rsidR="005372BB" w:rsidRPr="007B3962" w:rsidRDefault="001B068C" w:rsidP="001B068C">
      <w:pPr>
        <w:spacing w:before="120" w:after="120"/>
        <w:ind w:left="-426" w:right="-93"/>
        <w:jc w:val="both"/>
        <w:rPr>
          <w:rFonts w:ascii="Arial Narrow" w:hAnsi="Arial Narrow" w:cs="Arial"/>
          <w:b/>
          <w:bCs/>
          <w:sz w:val="22"/>
          <w:szCs w:val="22"/>
          <w:lang w:val="es-ES"/>
        </w:rPr>
      </w:pPr>
      <w:r w:rsidRPr="007B3962">
        <w:rPr>
          <w:rFonts w:ascii="Arial Narrow" w:hAnsi="Arial Narrow" w:cs="Arial"/>
          <w:b/>
          <w:bCs/>
          <w:sz w:val="22"/>
          <w:szCs w:val="22"/>
        </w:rPr>
        <w:t>Copia simple por ambos lados de su identificación oficial vigente con fotografía</w:t>
      </w:r>
      <w:r w:rsidRPr="007B3962">
        <w:rPr>
          <w:rFonts w:ascii="Arial Narrow" w:hAnsi="Arial Narrow" w:cs="Arial"/>
          <w:bCs/>
          <w:sz w:val="22"/>
          <w:szCs w:val="22"/>
        </w:rPr>
        <w:t>, (cartilla del servicio militar nacional, pasaporte, credencial para votar con fotografía o cédula profesional), tratándose de personas físicas; y, en el caso de personas morales, de la persona que firme la proposición</w:t>
      </w:r>
      <w:r w:rsidR="003C6116" w:rsidRPr="007B3962">
        <w:rPr>
          <w:rFonts w:ascii="Arial Narrow" w:hAnsi="Arial Narrow" w:cs="Arial"/>
          <w:b/>
          <w:bCs/>
          <w:sz w:val="22"/>
          <w:szCs w:val="22"/>
          <w:lang w:val="es-ES"/>
        </w:rPr>
        <w:t>5</w:t>
      </w:r>
      <w:r w:rsidR="005372BB" w:rsidRPr="007B3962">
        <w:rPr>
          <w:rFonts w:ascii="Arial Narrow" w:hAnsi="Arial Narrow" w:cs="Arial"/>
          <w:b/>
          <w:bCs/>
          <w:sz w:val="22"/>
          <w:szCs w:val="22"/>
          <w:lang w:val="es-ES"/>
        </w:rPr>
        <w:t>.- FECHA DE LA FIRMA DEL CONTRATO</w:t>
      </w:r>
    </w:p>
    <w:p w14:paraId="7BD483F5" w14:textId="77777777" w:rsidR="007B692E" w:rsidRPr="007B3962" w:rsidRDefault="007B692E" w:rsidP="005372BB">
      <w:pPr>
        <w:ind w:left="-426" w:right="-93"/>
        <w:jc w:val="both"/>
        <w:rPr>
          <w:rFonts w:ascii="Arial Narrow" w:hAnsi="Arial Narrow" w:cs="Arial"/>
          <w:sz w:val="22"/>
          <w:szCs w:val="22"/>
        </w:rPr>
      </w:pPr>
      <w:r w:rsidRPr="007B3962">
        <w:rPr>
          <w:rFonts w:ascii="Arial Narrow" w:hAnsi="Arial Narrow" w:cs="Arial"/>
          <w:sz w:val="22"/>
          <w:szCs w:val="22"/>
        </w:rPr>
        <w:t>Será establecido en resultado de la asignación correspondiente.</w:t>
      </w:r>
    </w:p>
    <w:p w14:paraId="22D73C86" w14:textId="77777777" w:rsidR="005372BB" w:rsidRPr="007B3962" w:rsidRDefault="007B692E" w:rsidP="005372BB">
      <w:pPr>
        <w:ind w:left="-426" w:right="-93"/>
        <w:jc w:val="both"/>
        <w:rPr>
          <w:rFonts w:ascii="Arial Narrow" w:hAnsi="Arial Narrow" w:cs="Arial"/>
          <w:sz w:val="22"/>
          <w:szCs w:val="22"/>
        </w:rPr>
      </w:pPr>
      <w:r w:rsidRPr="007B3962">
        <w:rPr>
          <w:rFonts w:ascii="Arial Narrow" w:hAnsi="Arial Narrow" w:cs="Arial"/>
          <w:sz w:val="22"/>
          <w:szCs w:val="22"/>
        </w:rPr>
        <w:t xml:space="preserve"> </w:t>
      </w:r>
    </w:p>
    <w:p w14:paraId="3639B786" w14:textId="77777777" w:rsidR="005372BB" w:rsidRPr="007B3962" w:rsidRDefault="003C6116" w:rsidP="005372BB">
      <w:pPr>
        <w:pStyle w:val="Prrafodelista"/>
        <w:ind w:left="-426" w:right="-93"/>
        <w:jc w:val="both"/>
        <w:rPr>
          <w:rFonts w:ascii="Arial Narrow" w:hAnsi="Arial Narrow"/>
          <w:b/>
          <w:sz w:val="22"/>
          <w:szCs w:val="22"/>
          <w:lang w:val="es-ES"/>
        </w:rPr>
      </w:pPr>
      <w:r w:rsidRPr="007B3962">
        <w:rPr>
          <w:rFonts w:ascii="Arial Narrow" w:hAnsi="Arial Narrow"/>
          <w:b/>
          <w:sz w:val="22"/>
          <w:szCs w:val="22"/>
          <w:lang w:val="es-ES"/>
        </w:rPr>
        <w:t>6</w:t>
      </w:r>
      <w:r w:rsidR="005372BB" w:rsidRPr="007B3962">
        <w:rPr>
          <w:rFonts w:ascii="Arial Narrow" w:hAnsi="Arial Narrow"/>
          <w:b/>
          <w:sz w:val="22"/>
          <w:szCs w:val="22"/>
          <w:lang w:val="es-ES"/>
        </w:rPr>
        <w:t>.- CAUSAS DE DESECHAMIENTO TÉCNIC</w:t>
      </w:r>
      <w:r w:rsidR="00DC68A4" w:rsidRPr="007B3962">
        <w:rPr>
          <w:rFonts w:ascii="Arial Narrow" w:hAnsi="Arial Narrow"/>
          <w:b/>
          <w:sz w:val="22"/>
          <w:szCs w:val="22"/>
          <w:lang w:val="es-ES"/>
        </w:rPr>
        <w:t>AS</w:t>
      </w:r>
      <w:r w:rsidR="005372BB" w:rsidRPr="007B3962">
        <w:rPr>
          <w:rFonts w:ascii="Arial Narrow" w:hAnsi="Arial Narrow"/>
          <w:b/>
          <w:sz w:val="22"/>
          <w:szCs w:val="22"/>
          <w:lang w:val="es-ES"/>
        </w:rPr>
        <w:t>:</w:t>
      </w:r>
    </w:p>
    <w:p w14:paraId="5F425729" w14:textId="77777777" w:rsidR="003C6116" w:rsidRPr="007B3962" w:rsidRDefault="003C6116" w:rsidP="005372BB">
      <w:pPr>
        <w:pStyle w:val="Prrafodelista"/>
        <w:ind w:left="-426" w:right="-93"/>
        <w:jc w:val="both"/>
        <w:rPr>
          <w:rFonts w:ascii="Arial Narrow" w:hAnsi="Arial Narrow"/>
          <w:b/>
          <w:sz w:val="22"/>
          <w:szCs w:val="22"/>
          <w:lang w:val="es-ES"/>
        </w:rPr>
      </w:pPr>
    </w:p>
    <w:p w14:paraId="0F16A4AD" w14:textId="77777777" w:rsidR="003C6116" w:rsidRPr="007B3962" w:rsidRDefault="003C6116" w:rsidP="003C6116">
      <w:pPr>
        <w:ind w:left="-426" w:right="-93"/>
        <w:jc w:val="both"/>
        <w:rPr>
          <w:rFonts w:ascii="Arial Narrow" w:hAnsi="Arial Narrow" w:cs="Arial"/>
          <w:sz w:val="22"/>
          <w:szCs w:val="22"/>
        </w:rPr>
      </w:pPr>
      <w:r w:rsidRPr="007B3962">
        <w:rPr>
          <w:rFonts w:ascii="Arial Narrow" w:hAnsi="Arial Narrow" w:cs="Arial"/>
          <w:sz w:val="22"/>
          <w:szCs w:val="22"/>
        </w:rPr>
        <w:t>Se desecharán técnicamente las proposiciones de los participantes que incurran en uno o varios de los siguientes supuestos:</w:t>
      </w:r>
    </w:p>
    <w:p w14:paraId="72B84016" w14:textId="77777777" w:rsidR="003C6116" w:rsidRPr="007B3962" w:rsidRDefault="003C6116" w:rsidP="003C6116">
      <w:pPr>
        <w:ind w:left="-426" w:right="-93"/>
        <w:jc w:val="both"/>
        <w:rPr>
          <w:rFonts w:ascii="Arial Narrow" w:hAnsi="Arial Narrow" w:cs="Arial"/>
          <w:sz w:val="22"/>
          <w:szCs w:val="22"/>
        </w:rPr>
      </w:pPr>
    </w:p>
    <w:p w14:paraId="1CCD1146" w14:textId="77777777" w:rsidR="00352F67" w:rsidRPr="007B3962" w:rsidRDefault="00352F67" w:rsidP="00352F67">
      <w:pPr>
        <w:pStyle w:val="Prrafodelista"/>
        <w:numPr>
          <w:ilvl w:val="0"/>
          <w:numId w:val="82"/>
        </w:numPr>
        <w:ind w:left="851" w:right="-93" w:hanging="567"/>
        <w:rPr>
          <w:rFonts w:ascii="Arial Narrow" w:hAnsi="Arial Narrow" w:cs="Arial"/>
          <w:bCs/>
          <w:sz w:val="22"/>
          <w:szCs w:val="22"/>
          <w:lang w:val="es-ES"/>
        </w:rPr>
      </w:pPr>
      <w:r w:rsidRPr="007B3962">
        <w:rPr>
          <w:rFonts w:ascii="Arial Narrow" w:hAnsi="Arial Narrow" w:cs="Arial"/>
          <w:bCs/>
          <w:sz w:val="22"/>
          <w:szCs w:val="22"/>
          <w:lang w:val="es-ES"/>
        </w:rPr>
        <w:t>Cuando no presente los folletos, catálogos y/o fichas técnicas emitidos por el fabricante, de los bienes ofertados para cada partida en la que participe.</w:t>
      </w:r>
    </w:p>
    <w:p w14:paraId="021C72D1" w14:textId="77777777" w:rsidR="00352F67" w:rsidRPr="007B3962" w:rsidRDefault="00352F67" w:rsidP="00352F67">
      <w:pPr>
        <w:pStyle w:val="Prrafodelista"/>
        <w:numPr>
          <w:ilvl w:val="0"/>
          <w:numId w:val="82"/>
        </w:numPr>
        <w:ind w:left="851" w:right="-93" w:hanging="567"/>
        <w:rPr>
          <w:rFonts w:ascii="Arial Narrow" w:hAnsi="Arial Narrow" w:cs="Arial"/>
          <w:bCs/>
          <w:sz w:val="22"/>
          <w:szCs w:val="22"/>
          <w:lang w:val="es-ES"/>
        </w:rPr>
      </w:pPr>
      <w:r w:rsidRPr="007B3962">
        <w:rPr>
          <w:rFonts w:ascii="Arial Narrow" w:hAnsi="Arial Narrow" w:cs="Arial"/>
          <w:bCs/>
          <w:sz w:val="22"/>
          <w:szCs w:val="22"/>
          <w:lang w:val="es-ES"/>
        </w:rPr>
        <w:t>Si presenta únicamente fotografías, imágenes y/o descripciones del licitante.</w:t>
      </w:r>
    </w:p>
    <w:p w14:paraId="186D5AE0" w14:textId="77777777" w:rsidR="00352F67" w:rsidRPr="007B3962" w:rsidRDefault="00352F67" w:rsidP="00352F67">
      <w:pPr>
        <w:pStyle w:val="Prrafodelista"/>
        <w:numPr>
          <w:ilvl w:val="0"/>
          <w:numId w:val="82"/>
        </w:numPr>
        <w:ind w:left="851" w:right="-93" w:hanging="567"/>
        <w:rPr>
          <w:rFonts w:ascii="Arial Narrow" w:hAnsi="Arial Narrow" w:cs="Arial"/>
          <w:bCs/>
          <w:sz w:val="22"/>
          <w:szCs w:val="22"/>
          <w:lang w:val="es-ES"/>
        </w:rPr>
      </w:pPr>
      <w:r w:rsidRPr="007B3962">
        <w:rPr>
          <w:rFonts w:ascii="Arial Narrow" w:hAnsi="Arial Narrow" w:cs="Arial"/>
          <w:bCs/>
          <w:sz w:val="22"/>
          <w:szCs w:val="22"/>
          <w:lang w:val="es-ES"/>
        </w:rPr>
        <w:t>Cuando los folletos, catálogos y/o fichas técnicas presentadas no correspondan al fabricante de la marca del bien ofertado.</w:t>
      </w:r>
    </w:p>
    <w:p w14:paraId="3643F787" w14:textId="77777777" w:rsidR="00352F67" w:rsidRPr="007B3962" w:rsidRDefault="00352F67" w:rsidP="00352F67">
      <w:pPr>
        <w:pStyle w:val="Prrafodelista"/>
        <w:numPr>
          <w:ilvl w:val="0"/>
          <w:numId w:val="82"/>
        </w:numPr>
        <w:ind w:left="851" w:right="-93" w:hanging="567"/>
        <w:rPr>
          <w:rFonts w:ascii="Arial Narrow" w:hAnsi="Arial Narrow" w:cs="Arial"/>
          <w:bCs/>
          <w:sz w:val="22"/>
          <w:szCs w:val="22"/>
          <w:lang w:val="es-ES"/>
        </w:rPr>
      </w:pPr>
      <w:r w:rsidRPr="007B3962">
        <w:rPr>
          <w:rFonts w:ascii="Arial Narrow" w:hAnsi="Arial Narrow" w:cs="Arial"/>
          <w:bCs/>
          <w:sz w:val="22"/>
          <w:szCs w:val="22"/>
          <w:lang w:val="es-ES"/>
        </w:rPr>
        <w:t>Si omita foliar cada uno de los documentos que integren la proposición y aquéllos distintos a ésta, por lo que deberán estar foliados en todas y cada una de las hojas que conforman la proposición.</w:t>
      </w:r>
    </w:p>
    <w:p w14:paraId="687BD0B4" w14:textId="77777777" w:rsidR="00352F67" w:rsidRPr="007B3962" w:rsidRDefault="00352F67" w:rsidP="00352F67">
      <w:pPr>
        <w:pStyle w:val="Prrafodelista"/>
        <w:numPr>
          <w:ilvl w:val="0"/>
          <w:numId w:val="82"/>
        </w:numPr>
        <w:ind w:left="851" w:right="-93" w:hanging="567"/>
        <w:rPr>
          <w:rFonts w:ascii="Arial Narrow" w:hAnsi="Arial Narrow" w:cs="Arial"/>
          <w:bCs/>
          <w:sz w:val="22"/>
          <w:szCs w:val="22"/>
          <w:lang w:val="es-ES"/>
        </w:rPr>
      </w:pPr>
      <w:r w:rsidRPr="007B3962">
        <w:rPr>
          <w:rFonts w:ascii="Arial Narrow" w:hAnsi="Arial Narrow" w:cs="Arial"/>
          <w:sz w:val="22"/>
          <w:szCs w:val="22"/>
          <w:lang w:val="es-ES"/>
        </w:rPr>
        <w:t xml:space="preserve">Se verificará que cotice la cantidad total requerida en la(s) partida(s) en que participe, sino será causa de </w:t>
      </w:r>
      <w:proofErr w:type="spellStart"/>
      <w:r w:rsidRPr="007B3962">
        <w:rPr>
          <w:rFonts w:ascii="Arial Narrow" w:hAnsi="Arial Narrow" w:cs="Arial"/>
          <w:sz w:val="22"/>
          <w:szCs w:val="22"/>
          <w:lang w:val="es-ES"/>
        </w:rPr>
        <w:t>desechamiento</w:t>
      </w:r>
      <w:proofErr w:type="spellEnd"/>
      <w:r w:rsidRPr="007B3962">
        <w:rPr>
          <w:rFonts w:ascii="Arial Narrow" w:hAnsi="Arial Narrow" w:cs="Arial"/>
          <w:sz w:val="22"/>
          <w:szCs w:val="22"/>
          <w:lang w:val="es-ES"/>
        </w:rPr>
        <w:t xml:space="preserve"> de la partida.</w:t>
      </w:r>
    </w:p>
    <w:p w14:paraId="71028159" w14:textId="77777777" w:rsidR="00352F67" w:rsidRPr="007B3962" w:rsidRDefault="00352F67" w:rsidP="00352F67">
      <w:pPr>
        <w:pStyle w:val="Prrafodelista"/>
        <w:numPr>
          <w:ilvl w:val="0"/>
          <w:numId w:val="82"/>
        </w:numPr>
        <w:ind w:left="851" w:right="-93" w:hanging="567"/>
        <w:rPr>
          <w:rFonts w:ascii="Arial Narrow" w:hAnsi="Arial Narrow" w:cs="Arial"/>
          <w:bCs/>
          <w:sz w:val="22"/>
          <w:szCs w:val="22"/>
          <w:lang w:val="es-ES"/>
        </w:rPr>
      </w:pPr>
      <w:r w:rsidRPr="007B3962">
        <w:rPr>
          <w:rFonts w:ascii="Arial Narrow" w:hAnsi="Arial Narrow" w:cs="Arial"/>
          <w:sz w:val="22"/>
          <w:szCs w:val="22"/>
        </w:rPr>
        <w:t xml:space="preserve">Se verificará la congruencia de los folletos, catálogos y/o ficha técnica contra lo ofertado en la propuesta técnica, y en caso de que no correspondiera lo descrito en la propuesta técnica con la imagen y/o descripciones de los folletos, catálogos y/o ficha técnica emitidos por el fabricante será causal de </w:t>
      </w:r>
      <w:proofErr w:type="spellStart"/>
      <w:r w:rsidRPr="007B3962">
        <w:rPr>
          <w:rFonts w:ascii="Arial Narrow" w:hAnsi="Arial Narrow" w:cs="Arial"/>
          <w:sz w:val="22"/>
          <w:szCs w:val="22"/>
        </w:rPr>
        <w:t>desechamiento</w:t>
      </w:r>
      <w:proofErr w:type="spellEnd"/>
      <w:r w:rsidRPr="007B3962">
        <w:rPr>
          <w:rFonts w:ascii="Arial Narrow" w:hAnsi="Arial Narrow" w:cs="Arial"/>
          <w:sz w:val="22"/>
          <w:szCs w:val="22"/>
        </w:rPr>
        <w:t xml:space="preserve"> de la partida.</w:t>
      </w:r>
    </w:p>
    <w:p w14:paraId="08292C1F" w14:textId="77777777" w:rsidR="00352F67" w:rsidRPr="007B3962" w:rsidRDefault="00352F67" w:rsidP="00352F67">
      <w:pPr>
        <w:pStyle w:val="Prrafodelista"/>
        <w:numPr>
          <w:ilvl w:val="0"/>
          <w:numId w:val="82"/>
        </w:numPr>
        <w:ind w:left="851" w:right="-93" w:hanging="567"/>
        <w:rPr>
          <w:rFonts w:ascii="Arial Narrow" w:hAnsi="Arial Narrow" w:cs="Arial"/>
          <w:bCs/>
          <w:sz w:val="22"/>
          <w:szCs w:val="22"/>
          <w:lang w:val="es-ES"/>
        </w:rPr>
      </w:pPr>
      <w:r w:rsidRPr="007B3962">
        <w:rPr>
          <w:rFonts w:ascii="Arial Narrow" w:hAnsi="Arial Narrow" w:cs="Arial"/>
          <w:bCs/>
          <w:sz w:val="22"/>
          <w:szCs w:val="22"/>
          <w:lang w:val="es-ES"/>
        </w:rPr>
        <w:t xml:space="preserve">Si omite identificar o no identifica correctamente los folletos, catálogos y/o fichas técnicas presentadas de cada una de las partidas en las que participe. conforme a la partida y/o clave que le corresponda, de acuerdo al </w:t>
      </w:r>
      <w:r w:rsidRPr="007B3962">
        <w:rPr>
          <w:rFonts w:ascii="Arial Narrow" w:hAnsi="Arial Narrow" w:cs="Arial"/>
          <w:b/>
          <w:sz w:val="22"/>
          <w:szCs w:val="22"/>
          <w:lang w:val="es-ES"/>
        </w:rPr>
        <w:t>Anexo No. 1 (Anexo técnico) “Requerimiento”.</w:t>
      </w:r>
    </w:p>
    <w:p w14:paraId="2E8E4D3F" w14:textId="77777777" w:rsidR="00352F67" w:rsidRPr="007B3962" w:rsidRDefault="00352F67" w:rsidP="00352F67">
      <w:pPr>
        <w:pStyle w:val="Prrafodelista"/>
        <w:numPr>
          <w:ilvl w:val="0"/>
          <w:numId w:val="82"/>
        </w:numPr>
        <w:ind w:left="851" w:right="-93" w:hanging="567"/>
        <w:rPr>
          <w:rFonts w:ascii="Arial Narrow" w:hAnsi="Arial Narrow" w:cs="Arial"/>
          <w:bCs/>
          <w:sz w:val="22"/>
          <w:szCs w:val="22"/>
          <w:lang w:val="es-ES"/>
        </w:rPr>
      </w:pPr>
      <w:r w:rsidRPr="007B3962">
        <w:rPr>
          <w:rFonts w:ascii="Arial Narrow" w:hAnsi="Arial Narrow" w:cs="Arial"/>
          <w:bCs/>
          <w:sz w:val="22"/>
          <w:szCs w:val="22"/>
          <w:lang w:val="es-ES"/>
        </w:rPr>
        <w:t>Si omite señalar directamente la imagen o especificación técnica del bien propuesto, en un folleto, catálogo y/o ficha técnica, en el que aparezcan varias imágenes o especificaciones técnicas.</w:t>
      </w:r>
    </w:p>
    <w:p w14:paraId="24363544" w14:textId="77777777" w:rsidR="00352F67" w:rsidRPr="007B3962" w:rsidRDefault="00352F67" w:rsidP="00352F67">
      <w:pPr>
        <w:pStyle w:val="Prrafodelista"/>
        <w:numPr>
          <w:ilvl w:val="0"/>
          <w:numId w:val="82"/>
        </w:numPr>
        <w:ind w:left="851" w:right="-93" w:hanging="567"/>
        <w:rPr>
          <w:rFonts w:ascii="Arial Narrow" w:hAnsi="Arial Narrow" w:cs="Arial"/>
          <w:bCs/>
          <w:sz w:val="22"/>
          <w:szCs w:val="22"/>
          <w:lang w:val="es-ES"/>
        </w:rPr>
      </w:pPr>
      <w:r w:rsidRPr="007B3962">
        <w:rPr>
          <w:rFonts w:ascii="Arial Narrow" w:hAnsi="Arial Narrow" w:cs="Arial"/>
          <w:bCs/>
          <w:sz w:val="22"/>
          <w:szCs w:val="22"/>
          <w:lang w:val="es-ES"/>
        </w:rPr>
        <w:t>Cuando las imágenes, especificaciones técnicas o fotografías de los folletos, catálogos y/o fichas técnicas no sean lo suficientemente nítidas para poder corroborar</w:t>
      </w:r>
      <w:r w:rsidRPr="007B3962">
        <w:rPr>
          <w:rFonts w:ascii="Arial Narrow" w:hAnsi="Arial Narrow" w:cs="Arial"/>
          <w:b/>
          <w:bCs/>
          <w:sz w:val="22"/>
          <w:szCs w:val="22"/>
          <w:lang w:val="es-ES"/>
        </w:rPr>
        <w:t xml:space="preserve"> </w:t>
      </w:r>
      <w:r w:rsidRPr="007B3962">
        <w:rPr>
          <w:rFonts w:ascii="Arial Narrow" w:hAnsi="Arial Narrow" w:cs="Arial"/>
          <w:bCs/>
          <w:sz w:val="22"/>
          <w:szCs w:val="22"/>
          <w:lang w:val="es-ES"/>
        </w:rPr>
        <w:t>si lo propuesto por el licitante es congruente con lo solicitado por esta convocante.</w:t>
      </w:r>
    </w:p>
    <w:p w14:paraId="4EA64134" w14:textId="77777777" w:rsidR="00352F67" w:rsidRPr="007B3962" w:rsidRDefault="00352F67" w:rsidP="00352F67">
      <w:pPr>
        <w:pStyle w:val="Prrafodelista"/>
        <w:numPr>
          <w:ilvl w:val="0"/>
          <w:numId w:val="82"/>
        </w:numPr>
        <w:ind w:left="851" w:right="-93" w:hanging="567"/>
        <w:rPr>
          <w:rFonts w:ascii="Arial Narrow" w:hAnsi="Arial Narrow" w:cs="Arial"/>
          <w:bCs/>
          <w:sz w:val="22"/>
          <w:szCs w:val="22"/>
          <w:lang w:val="es-ES"/>
        </w:rPr>
      </w:pPr>
      <w:r w:rsidRPr="007B3962">
        <w:rPr>
          <w:rFonts w:ascii="Arial Narrow" w:hAnsi="Arial Narrow" w:cs="Arial"/>
          <w:bCs/>
          <w:sz w:val="22"/>
          <w:szCs w:val="22"/>
          <w:lang w:val="es-ES"/>
        </w:rPr>
        <w:t xml:space="preserve">Cuando no exista congruencia entre lo especificado en los folletos, catálogos y/o fichas técnicas y lo solicitado por la convocante en la descripción de los conceptos del </w:t>
      </w:r>
      <w:r w:rsidRPr="007B3962">
        <w:rPr>
          <w:rFonts w:ascii="Arial Narrow" w:hAnsi="Arial Narrow" w:cs="Arial"/>
          <w:b/>
          <w:sz w:val="22"/>
          <w:szCs w:val="22"/>
          <w:lang w:val="es-ES"/>
        </w:rPr>
        <w:t xml:space="preserve">Anexo No. 1 (Anexo técnico) “Requerimiento” </w:t>
      </w:r>
      <w:r w:rsidRPr="007B3962">
        <w:rPr>
          <w:rFonts w:ascii="Arial Narrow" w:hAnsi="Arial Narrow" w:cs="Arial"/>
          <w:bCs/>
          <w:sz w:val="22"/>
          <w:szCs w:val="22"/>
          <w:lang w:val="es-ES"/>
        </w:rPr>
        <w:t>o con lo propuesto por el propio licitante.</w:t>
      </w:r>
    </w:p>
    <w:p w14:paraId="5B203703" w14:textId="77777777" w:rsidR="00352F67" w:rsidRPr="007B3962" w:rsidRDefault="00352F67" w:rsidP="00352F67">
      <w:pPr>
        <w:pStyle w:val="Prrafodelista"/>
        <w:numPr>
          <w:ilvl w:val="0"/>
          <w:numId w:val="82"/>
        </w:numPr>
        <w:ind w:left="851" w:right="-93" w:hanging="567"/>
        <w:rPr>
          <w:rFonts w:ascii="Arial Narrow" w:hAnsi="Arial Narrow" w:cs="Arial"/>
          <w:bCs/>
          <w:sz w:val="22"/>
          <w:szCs w:val="22"/>
          <w:lang w:val="es-ES"/>
        </w:rPr>
      </w:pPr>
      <w:r w:rsidRPr="007B3962">
        <w:rPr>
          <w:rFonts w:ascii="Arial Narrow" w:hAnsi="Arial Narrow" w:cs="Arial"/>
          <w:bCs/>
          <w:sz w:val="22"/>
          <w:szCs w:val="22"/>
          <w:lang w:val="es-ES"/>
        </w:rPr>
        <w:t xml:space="preserve">Si en su propuesta técnica o económica, cambia o modifica la descripción de los conceptos de las partidas establecidas en el </w:t>
      </w:r>
      <w:r w:rsidRPr="007B3962">
        <w:rPr>
          <w:rFonts w:ascii="Arial Narrow" w:hAnsi="Arial Narrow" w:cs="Arial"/>
          <w:b/>
          <w:sz w:val="22"/>
          <w:szCs w:val="22"/>
          <w:lang w:val="es-ES"/>
        </w:rPr>
        <w:t>Anexo No. 1 (Anexo técnico) “Requerimiento”.</w:t>
      </w:r>
    </w:p>
    <w:p w14:paraId="7DEB6718" w14:textId="4EC01BBA" w:rsidR="00352F67" w:rsidRPr="007B3962" w:rsidRDefault="00352F67" w:rsidP="00352F67">
      <w:pPr>
        <w:pStyle w:val="Prrafodelista"/>
        <w:numPr>
          <w:ilvl w:val="0"/>
          <w:numId w:val="82"/>
        </w:numPr>
        <w:ind w:left="851" w:right="-93" w:hanging="567"/>
        <w:rPr>
          <w:rFonts w:ascii="Arial Narrow" w:hAnsi="Arial Narrow" w:cs="Arial"/>
          <w:bCs/>
          <w:sz w:val="22"/>
          <w:szCs w:val="22"/>
          <w:lang w:val="es-ES"/>
        </w:rPr>
      </w:pPr>
      <w:r w:rsidRPr="007B3962">
        <w:rPr>
          <w:rFonts w:ascii="Arial Narrow" w:hAnsi="Arial Narrow" w:cs="Arial"/>
          <w:bCs/>
          <w:sz w:val="22"/>
          <w:szCs w:val="22"/>
          <w:lang w:val="es-ES"/>
        </w:rPr>
        <w:t xml:space="preserve">Si la descripción de los conceptos de las partidas en que participe y que plasma en la columna “CONCEPTO” del </w:t>
      </w:r>
      <w:r w:rsidRPr="007B3962">
        <w:rPr>
          <w:rFonts w:ascii="Arial Narrow" w:hAnsi="Arial Narrow" w:cs="Arial"/>
          <w:b/>
          <w:sz w:val="22"/>
          <w:szCs w:val="22"/>
          <w:lang w:val="es-ES"/>
        </w:rPr>
        <w:t>Anexo “Descripción amplia y detallada de los bienes ofertados”</w:t>
      </w:r>
      <w:r w:rsidRPr="007B3962">
        <w:rPr>
          <w:rFonts w:ascii="Arial Narrow" w:hAnsi="Arial Narrow" w:cs="Arial"/>
          <w:bCs/>
          <w:sz w:val="22"/>
          <w:szCs w:val="22"/>
          <w:lang w:val="es-ES"/>
        </w:rPr>
        <w:t xml:space="preserve">, no son descritas o plasmadas íntegramente tal y como se describen en el </w:t>
      </w:r>
      <w:r w:rsidRPr="007B3962">
        <w:rPr>
          <w:rFonts w:ascii="Arial Narrow" w:hAnsi="Arial Narrow" w:cs="Arial"/>
          <w:b/>
          <w:sz w:val="22"/>
          <w:szCs w:val="22"/>
          <w:lang w:val="es-ES"/>
        </w:rPr>
        <w:t>Anexo No. 1 (Anexo técnico) “Requerimiento”.</w:t>
      </w:r>
    </w:p>
    <w:p w14:paraId="4ADF1155" w14:textId="22451194" w:rsidR="00352F67" w:rsidRPr="007B3962" w:rsidRDefault="00352F67" w:rsidP="00352F67">
      <w:pPr>
        <w:pStyle w:val="Prrafodelista"/>
        <w:numPr>
          <w:ilvl w:val="0"/>
          <w:numId w:val="82"/>
        </w:numPr>
        <w:ind w:left="851" w:right="-93" w:hanging="567"/>
        <w:rPr>
          <w:rFonts w:ascii="Arial Narrow" w:hAnsi="Arial Narrow" w:cs="Arial"/>
          <w:bCs/>
          <w:sz w:val="22"/>
          <w:szCs w:val="22"/>
          <w:lang w:val="es-ES"/>
        </w:rPr>
      </w:pPr>
      <w:r w:rsidRPr="007B3962">
        <w:rPr>
          <w:rFonts w:ascii="Arial Narrow" w:hAnsi="Arial Narrow" w:cs="Arial"/>
          <w:bCs/>
          <w:sz w:val="22"/>
          <w:szCs w:val="22"/>
          <w:lang w:val="es-ES"/>
        </w:rPr>
        <w:lastRenderedPageBreak/>
        <w:t xml:space="preserve">Si omite </w:t>
      </w:r>
      <w:proofErr w:type="spellStart"/>
      <w:r w:rsidRPr="007B3962">
        <w:rPr>
          <w:rFonts w:ascii="Arial Narrow" w:hAnsi="Arial Narrow" w:cs="Arial"/>
          <w:bCs/>
          <w:sz w:val="22"/>
          <w:szCs w:val="22"/>
          <w:lang w:val="es-ES"/>
        </w:rPr>
        <w:t>requisitar</w:t>
      </w:r>
      <w:proofErr w:type="spellEnd"/>
      <w:r w:rsidRPr="007B3962">
        <w:rPr>
          <w:rFonts w:ascii="Arial Narrow" w:hAnsi="Arial Narrow" w:cs="Arial"/>
          <w:bCs/>
          <w:sz w:val="22"/>
          <w:szCs w:val="22"/>
          <w:lang w:val="es-ES"/>
        </w:rPr>
        <w:t xml:space="preserve"> o no requisita correctamente cualquiera de las columnas del </w:t>
      </w:r>
      <w:r w:rsidRPr="007B3962">
        <w:rPr>
          <w:rFonts w:ascii="Arial Narrow" w:hAnsi="Arial Narrow" w:cs="Arial"/>
          <w:b/>
          <w:sz w:val="22"/>
          <w:szCs w:val="22"/>
          <w:lang w:val="es-ES"/>
        </w:rPr>
        <w:t>Anexo “Descripción amplia y detallada de los bienes ofertados”.</w:t>
      </w:r>
    </w:p>
    <w:p w14:paraId="6AA8CF68" w14:textId="77777777" w:rsidR="00352F67" w:rsidRPr="007B3962" w:rsidRDefault="00352F67" w:rsidP="00352F67">
      <w:pPr>
        <w:pStyle w:val="Prrafodelista"/>
        <w:numPr>
          <w:ilvl w:val="0"/>
          <w:numId w:val="82"/>
        </w:numPr>
        <w:ind w:left="851" w:right="-93" w:hanging="567"/>
        <w:rPr>
          <w:rFonts w:ascii="Arial Narrow" w:hAnsi="Arial Narrow" w:cs="Arial"/>
          <w:bCs/>
          <w:sz w:val="22"/>
          <w:szCs w:val="22"/>
          <w:lang w:val="es-ES"/>
        </w:rPr>
      </w:pPr>
      <w:r w:rsidRPr="007B3962">
        <w:rPr>
          <w:rFonts w:ascii="Arial Narrow" w:hAnsi="Arial Narrow" w:cs="Arial"/>
          <w:bCs/>
          <w:sz w:val="22"/>
          <w:szCs w:val="22"/>
          <w:lang w:val="es-ES"/>
        </w:rPr>
        <w:t>Si propone más de una marca o modelo para una misma partida, bienes sin marca o sin modelo, así como el proponer al mismo tiempo una marca seguida de la palabra “o similar”.</w:t>
      </w:r>
    </w:p>
    <w:p w14:paraId="6929A757" w14:textId="77777777" w:rsidR="00352F67" w:rsidRPr="007B3962" w:rsidRDefault="00352F67" w:rsidP="00352F67">
      <w:pPr>
        <w:pStyle w:val="Prrafodelista"/>
        <w:numPr>
          <w:ilvl w:val="0"/>
          <w:numId w:val="82"/>
        </w:numPr>
        <w:ind w:left="851" w:right="-93" w:hanging="567"/>
        <w:rPr>
          <w:rFonts w:ascii="Arial Narrow" w:hAnsi="Arial Narrow" w:cs="Arial"/>
          <w:bCs/>
          <w:sz w:val="22"/>
          <w:szCs w:val="22"/>
          <w:lang w:val="es-ES"/>
        </w:rPr>
      </w:pPr>
      <w:r w:rsidRPr="007B3962">
        <w:rPr>
          <w:rFonts w:ascii="Arial Narrow" w:hAnsi="Arial Narrow" w:cs="Arial"/>
          <w:bCs/>
          <w:sz w:val="22"/>
          <w:szCs w:val="22"/>
          <w:lang w:val="es-ES"/>
        </w:rPr>
        <w:t xml:space="preserve">Si omite </w:t>
      </w:r>
      <w:proofErr w:type="spellStart"/>
      <w:r w:rsidRPr="007B3962">
        <w:rPr>
          <w:rFonts w:ascii="Arial Narrow" w:hAnsi="Arial Narrow" w:cs="Arial"/>
          <w:bCs/>
          <w:sz w:val="22"/>
          <w:szCs w:val="22"/>
          <w:lang w:val="es-ES"/>
        </w:rPr>
        <w:t>requisitar</w:t>
      </w:r>
      <w:proofErr w:type="spellEnd"/>
      <w:r w:rsidRPr="007B3962">
        <w:rPr>
          <w:rFonts w:ascii="Arial Narrow" w:hAnsi="Arial Narrow" w:cs="Arial"/>
          <w:bCs/>
          <w:sz w:val="22"/>
          <w:szCs w:val="22"/>
          <w:lang w:val="es-ES"/>
        </w:rPr>
        <w:t xml:space="preserve"> o no </w:t>
      </w:r>
      <w:proofErr w:type="spellStart"/>
      <w:r w:rsidRPr="007B3962">
        <w:rPr>
          <w:rFonts w:ascii="Arial Narrow" w:hAnsi="Arial Narrow" w:cs="Arial"/>
          <w:bCs/>
          <w:sz w:val="22"/>
          <w:szCs w:val="22"/>
          <w:lang w:val="es-ES"/>
        </w:rPr>
        <w:t>requisite</w:t>
      </w:r>
      <w:proofErr w:type="spellEnd"/>
      <w:r w:rsidRPr="007B3962">
        <w:rPr>
          <w:rFonts w:ascii="Arial Narrow" w:hAnsi="Arial Narrow" w:cs="Arial"/>
          <w:bCs/>
          <w:sz w:val="22"/>
          <w:szCs w:val="22"/>
          <w:lang w:val="es-ES"/>
        </w:rPr>
        <w:t xml:space="preserve"> adecuadamente cualquiera de los formatos solicitados en las presentes bases.</w:t>
      </w:r>
    </w:p>
    <w:p w14:paraId="7E059748" w14:textId="77777777" w:rsidR="00352F67" w:rsidRPr="007B3962" w:rsidRDefault="00352F67" w:rsidP="00352F67">
      <w:pPr>
        <w:pStyle w:val="Prrafodelista"/>
        <w:numPr>
          <w:ilvl w:val="0"/>
          <w:numId w:val="82"/>
        </w:numPr>
        <w:ind w:left="851" w:right="-93" w:hanging="567"/>
        <w:rPr>
          <w:rFonts w:ascii="Arial Narrow" w:hAnsi="Arial Narrow" w:cs="Arial"/>
          <w:bCs/>
          <w:sz w:val="22"/>
          <w:szCs w:val="22"/>
          <w:lang w:val="es-ES"/>
        </w:rPr>
      </w:pPr>
      <w:r w:rsidRPr="007B3962">
        <w:rPr>
          <w:rFonts w:ascii="Arial Narrow" w:hAnsi="Arial Narrow" w:cs="Arial"/>
          <w:bCs/>
          <w:sz w:val="22"/>
          <w:szCs w:val="22"/>
          <w:lang w:val="es-ES"/>
        </w:rPr>
        <w:t xml:space="preserve">Cuando de la evaluación de los catálogos, folletos y/o fichas técnicas y etiquetas para cada partida ofertada se determine por el área técnica que no cumple con las características solicitadas de acuerdo al requerimiento del </w:t>
      </w:r>
      <w:r w:rsidRPr="007B3962">
        <w:rPr>
          <w:rFonts w:ascii="Arial Narrow" w:hAnsi="Arial Narrow" w:cs="Arial"/>
          <w:b/>
          <w:sz w:val="22"/>
          <w:szCs w:val="22"/>
          <w:lang w:val="es-ES"/>
        </w:rPr>
        <w:t xml:space="preserve">Anexo No. 1 (Anexo técnico) “Requerimiento” </w:t>
      </w:r>
      <w:r w:rsidRPr="007B3962">
        <w:rPr>
          <w:rFonts w:ascii="Arial Narrow" w:hAnsi="Arial Narrow" w:cs="Arial"/>
          <w:bCs/>
          <w:sz w:val="22"/>
          <w:szCs w:val="22"/>
          <w:lang w:val="es-ES"/>
        </w:rPr>
        <w:t xml:space="preserve">de la presente convocatoria. </w:t>
      </w:r>
    </w:p>
    <w:p w14:paraId="3789ADD4" w14:textId="77777777" w:rsidR="00352F67" w:rsidRPr="007B3962" w:rsidRDefault="00352F67" w:rsidP="00352F67">
      <w:pPr>
        <w:pStyle w:val="Prrafodelista"/>
        <w:numPr>
          <w:ilvl w:val="0"/>
          <w:numId w:val="82"/>
        </w:numPr>
        <w:ind w:left="851" w:right="-93" w:hanging="567"/>
        <w:rPr>
          <w:rFonts w:ascii="Arial Narrow" w:hAnsi="Arial Narrow" w:cs="Arial"/>
          <w:bCs/>
          <w:sz w:val="22"/>
          <w:szCs w:val="22"/>
          <w:lang w:val="es-ES"/>
        </w:rPr>
      </w:pPr>
      <w:r w:rsidRPr="007B3962">
        <w:rPr>
          <w:rFonts w:ascii="Arial Narrow" w:hAnsi="Arial Narrow" w:cs="Arial"/>
          <w:bCs/>
          <w:sz w:val="22"/>
          <w:szCs w:val="22"/>
          <w:lang w:val="es-ES"/>
        </w:rPr>
        <w:t>Cuando no cotice la cantidad máxima de los bienes requeridos por partida.</w:t>
      </w:r>
    </w:p>
    <w:p w14:paraId="2ABCB6DA" w14:textId="0CB838D1" w:rsidR="003C6116" w:rsidRPr="00145FC4" w:rsidRDefault="00352F67" w:rsidP="00145FC4">
      <w:pPr>
        <w:pStyle w:val="Prrafodelista"/>
        <w:numPr>
          <w:ilvl w:val="0"/>
          <w:numId w:val="82"/>
        </w:numPr>
        <w:ind w:left="851" w:right="-93" w:hanging="567"/>
        <w:rPr>
          <w:rFonts w:ascii="Arial Narrow" w:hAnsi="Arial Narrow" w:cs="Arial"/>
          <w:bCs/>
          <w:sz w:val="22"/>
          <w:szCs w:val="22"/>
          <w:lang w:val="es-ES"/>
        </w:rPr>
      </w:pPr>
      <w:r w:rsidRPr="007B3962">
        <w:rPr>
          <w:rFonts w:ascii="Arial Narrow" w:hAnsi="Arial Narrow" w:cs="Arial"/>
          <w:bCs/>
          <w:sz w:val="22"/>
          <w:szCs w:val="22"/>
          <w:lang w:val="es-ES"/>
        </w:rPr>
        <w:t>Si las etiquetas no son congruentes con las fichas técnicas presentadas para una misma partida.</w:t>
      </w:r>
    </w:p>
    <w:p w14:paraId="64D3397A" w14:textId="3387339D" w:rsidR="003C6116" w:rsidRPr="007B3962" w:rsidRDefault="003C6116" w:rsidP="001B068C">
      <w:pPr>
        <w:spacing w:before="120" w:after="120"/>
        <w:ind w:left="-426" w:right="-93"/>
        <w:jc w:val="both"/>
        <w:rPr>
          <w:rFonts w:ascii="Arial Narrow" w:hAnsi="Arial Narrow" w:cs="Arial"/>
          <w:b/>
          <w:bCs/>
          <w:sz w:val="22"/>
          <w:szCs w:val="22"/>
          <w:lang w:val="es-ES"/>
        </w:rPr>
      </w:pPr>
      <w:r w:rsidRPr="007B3962">
        <w:rPr>
          <w:rFonts w:ascii="Arial Narrow" w:hAnsi="Arial Narrow" w:cs="Arial"/>
          <w:b/>
          <w:bCs/>
          <w:sz w:val="22"/>
          <w:szCs w:val="22"/>
          <w:lang w:val="es-ES"/>
        </w:rPr>
        <w:t>7</w:t>
      </w:r>
      <w:r w:rsidR="005372BB" w:rsidRPr="007B3962">
        <w:rPr>
          <w:rFonts w:ascii="Arial Narrow" w:hAnsi="Arial Narrow" w:cs="Arial"/>
          <w:b/>
          <w:bCs/>
          <w:sz w:val="22"/>
          <w:szCs w:val="22"/>
          <w:lang w:val="es-ES"/>
        </w:rPr>
        <w:t>.- PENAS CONVENCIONALES Y DEDUCCIONES AL PAGO</w:t>
      </w:r>
      <w:r w:rsidRPr="007B3962">
        <w:rPr>
          <w:rFonts w:ascii="Arial Narrow" w:hAnsi="Arial Narrow" w:cs="Arial"/>
          <w:b/>
          <w:bCs/>
          <w:sz w:val="22"/>
          <w:szCs w:val="22"/>
          <w:lang w:val="es-ES"/>
        </w:rPr>
        <w:t>.</w:t>
      </w:r>
    </w:p>
    <w:p w14:paraId="1650EBD8" w14:textId="77777777" w:rsidR="003C6116" w:rsidRPr="007B3962" w:rsidRDefault="003C6116" w:rsidP="003C6116">
      <w:pPr>
        <w:pStyle w:val="Sinespaciado"/>
        <w:ind w:left="-142"/>
        <w:jc w:val="both"/>
        <w:rPr>
          <w:rFonts w:ascii="Arial Narrow" w:hAnsi="Arial Narrow"/>
          <w:bCs/>
        </w:rPr>
      </w:pPr>
      <w:r w:rsidRPr="007B3962">
        <w:rPr>
          <w:rFonts w:ascii="Arial Narrow" w:hAnsi="Arial Narrow"/>
          <w:bCs/>
        </w:rPr>
        <w:t>La pena convencional por atraso, se calculara por cada día de incumplimiento hasta un máximo de 4 días naturales, de acuerdo con el porcentaje de penalización establecido, aplicado al valor de los bienes con atraso y de manera proporcional al importe de la garantía de cumplimiento que corresponda a la partida que se trate. La suma de las penas convencionales no deberá exceder el importe de dicha garantía.</w:t>
      </w:r>
    </w:p>
    <w:p w14:paraId="39746DE0" w14:textId="77777777" w:rsidR="003C6116" w:rsidRPr="007B3962" w:rsidRDefault="003C6116" w:rsidP="003C6116">
      <w:pPr>
        <w:pStyle w:val="Sinespaciado"/>
        <w:ind w:left="-142"/>
        <w:jc w:val="both"/>
        <w:rPr>
          <w:rFonts w:ascii="Arial Narrow" w:hAnsi="Arial Narrow"/>
          <w:bCs/>
        </w:rPr>
      </w:pPr>
    </w:p>
    <w:p w14:paraId="42A7EAE3" w14:textId="77777777" w:rsidR="003C6116" w:rsidRPr="007B3962" w:rsidRDefault="003C6116" w:rsidP="003C6116">
      <w:pPr>
        <w:pStyle w:val="Sinespaciado"/>
        <w:ind w:left="-142"/>
        <w:jc w:val="both"/>
        <w:rPr>
          <w:rFonts w:ascii="Arial Narrow" w:hAnsi="Arial Narrow"/>
          <w:bCs/>
        </w:rPr>
      </w:pPr>
      <w:r w:rsidRPr="007B3962">
        <w:rPr>
          <w:rFonts w:ascii="Arial Narrow" w:hAnsi="Arial Narrow"/>
          <w:bCs/>
        </w:rPr>
        <w:t>Tratándose de bienes muebles que requieren la instalación que conlleve a una obra o adaptación de un bien inmueble, el Administrador del Contrato, deberá aplicar las penas convencionales atendiendo al incumplimiento de los conceptos y subconceptos con los porcentajes que represente cada uno de éstos, de acuerdo con lo establecido en la convocatoria, invitación a cuando menos tres personas, cotización, contrato o pedido correspondiente.</w:t>
      </w:r>
    </w:p>
    <w:p w14:paraId="3EEAEF5D" w14:textId="77777777" w:rsidR="003C6116" w:rsidRPr="007B3962" w:rsidRDefault="003C6116" w:rsidP="003C6116">
      <w:pPr>
        <w:pStyle w:val="Sinespaciado"/>
        <w:ind w:left="-142"/>
        <w:jc w:val="both"/>
        <w:rPr>
          <w:rFonts w:ascii="Arial Narrow" w:hAnsi="Arial Narrow"/>
          <w:bCs/>
        </w:rPr>
      </w:pPr>
    </w:p>
    <w:p w14:paraId="55EDA803" w14:textId="77777777" w:rsidR="003C6116" w:rsidRPr="007B3962" w:rsidRDefault="003C6116" w:rsidP="003C6116">
      <w:pPr>
        <w:pStyle w:val="Sinespaciado"/>
        <w:ind w:left="-142"/>
        <w:jc w:val="both"/>
        <w:rPr>
          <w:rFonts w:ascii="Arial Narrow" w:hAnsi="Arial Narrow"/>
          <w:bCs/>
        </w:rPr>
      </w:pPr>
      <w:r w:rsidRPr="007B3962">
        <w:rPr>
          <w:rFonts w:ascii="Arial Narrow" w:hAnsi="Arial Narrow"/>
          <w:bCs/>
        </w:rPr>
        <w:t>No son bienes que conlleven a una obra o adaptación de un bien inmueble.</w:t>
      </w:r>
    </w:p>
    <w:p w14:paraId="19536424" w14:textId="77777777" w:rsidR="003C6116" w:rsidRPr="007B3962" w:rsidRDefault="003C6116" w:rsidP="003C6116">
      <w:pPr>
        <w:pStyle w:val="Sinespaciado"/>
        <w:ind w:left="-142"/>
        <w:jc w:val="both"/>
        <w:rPr>
          <w:rFonts w:ascii="Arial Narrow" w:hAnsi="Arial Narrow"/>
          <w:bCs/>
        </w:rPr>
      </w:pPr>
    </w:p>
    <w:p w14:paraId="2F3585E2" w14:textId="77777777" w:rsidR="003C6116" w:rsidRPr="007B3962" w:rsidRDefault="003C6116" w:rsidP="003C6116">
      <w:pPr>
        <w:pStyle w:val="Sinespaciado"/>
        <w:ind w:left="-142"/>
        <w:jc w:val="both"/>
        <w:rPr>
          <w:rFonts w:ascii="Arial Narrow" w:hAnsi="Arial Narrow"/>
          <w:bCs/>
        </w:rPr>
      </w:pPr>
      <w:r w:rsidRPr="007B3962">
        <w:rPr>
          <w:rFonts w:ascii="Arial Narrow" w:hAnsi="Arial Narrow"/>
          <w:bCs/>
        </w:rPr>
        <w:t>En cualquier caso, dicha pena no podrá exceder del monto de la garantía de cumplimiento del contrato o pedido, o del 20% del monto de los bienes o servicios no prestados fuera del plazo convenido, cuando se hubiere exceptuado de la presentación de la garantía.</w:t>
      </w:r>
    </w:p>
    <w:p w14:paraId="335DE98C" w14:textId="77777777" w:rsidR="003C6116" w:rsidRPr="007B3962" w:rsidRDefault="003C6116" w:rsidP="003C6116">
      <w:pPr>
        <w:pStyle w:val="Sinespaciado"/>
        <w:ind w:left="-142"/>
        <w:jc w:val="both"/>
        <w:rPr>
          <w:rFonts w:ascii="Arial Narrow" w:hAnsi="Arial Narrow"/>
          <w:bCs/>
        </w:rPr>
      </w:pPr>
    </w:p>
    <w:p w14:paraId="34D56D69" w14:textId="77777777" w:rsidR="003C6116" w:rsidRPr="007B3962" w:rsidRDefault="003C6116" w:rsidP="003C6116">
      <w:pPr>
        <w:pStyle w:val="Sinespaciado"/>
        <w:ind w:left="-142"/>
        <w:jc w:val="both"/>
        <w:rPr>
          <w:rFonts w:ascii="Arial Narrow" w:hAnsi="Arial Narrow"/>
          <w:bCs/>
        </w:rPr>
      </w:pPr>
      <w:r w:rsidRPr="007B3962">
        <w:rPr>
          <w:rFonts w:ascii="Arial Narrow" w:hAnsi="Arial Narrow"/>
          <w:bCs/>
        </w:rPr>
        <w:t>Cuando “EL PROVEEDOR” no reponga los bienes que “EL INSTITUTO” haya solicitado para su entrega nuevamente, una vez concluido el plazo señalado en la cláusula ____ del contrato, el administrador del contrato aplicara una pena convencional del 2.5 %. y no del 1% estipulado en el inciso e) del numeral 5.5.8, con la finalidad de garantizar que “EL PROVEEDOR” asuma la responsabilidad por daños financieros o de otra índole a “EL INSTITUTO” acortando el tiempo de respuesta, además de incentivar a “EL PROVEEDOR” a que cumpla con los plazos acordados los cuales pueden ser críticos, por lo que la pena convencional será aplicable a “EL PROVEEDOR” por cada día de atraso y calculada sobre el valor del(os) bien(es) no entregado(s) en el plazo establecido, sin considerar el impuesto al valor agregado. La aplicación de la pena podrá ser hasta un máximo de 4 días naturales, por el atraso en el cumplimiento de la obligación señalada.</w:t>
      </w:r>
    </w:p>
    <w:p w14:paraId="7AD32EE8" w14:textId="77777777" w:rsidR="003C6116" w:rsidRPr="007B3962" w:rsidRDefault="003C6116" w:rsidP="003C6116">
      <w:pPr>
        <w:pStyle w:val="Sinespaciado"/>
        <w:ind w:left="-142"/>
        <w:jc w:val="both"/>
        <w:rPr>
          <w:rFonts w:ascii="Arial Narrow" w:hAnsi="Arial Narrow"/>
          <w:bCs/>
          <w:i/>
        </w:rPr>
      </w:pPr>
    </w:p>
    <w:p w14:paraId="12BB6B5A" w14:textId="77777777" w:rsidR="003C6116" w:rsidRPr="007B3962" w:rsidRDefault="003C6116" w:rsidP="003C6116">
      <w:pPr>
        <w:pStyle w:val="Sinespaciado"/>
        <w:ind w:left="-142"/>
        <w:jc w:val="both"/>
        <w:rPr>
          <w:rFonts w:ascii="Arial Narrow" w:hAnsi="Arial Narrow"/>
          <w:bCs/>
        </w:rPr>
      </w:pPr>
      <w:r w:rsidRPr="007B3962">
        <w:rPr>
          <w:rFonts w:ascii="Arial Narrow" w:hAnsi="Arial Narrow"/>
          <w:bCs/>
        </w:rPr>
        <w:t>La pena convencional se calculará de acuerdo a los siguientes términos y condiciones expresados en la fórmula que se detalla a continuación:</w:t>
      </w:r>
    </w:p>
    <w:p w14:paraId="3B1212EB" w14:textId="77777777" w:rsidR="003C6116" w:rsidRPr="007B3962" w:rsidRDefault="003C6116" w:rsidP="003C6116">
      <w:pPr>
        <w:pStyle w:val="Sinespaciado"/>
        <w:ind w:left="-142"/>
        <w:jc w:val="both"/>
        <w:rPr>
          <w:rFonts w:ascii="Arial Narrow" w:hAnsi="Arial Narrow"/>
          <w:bCs/>
        </w:rPr>
      </w:pPr>
    </w:p>
    <w:p w14:paraId="3F6C9631" w14:textId="77777777" w:rsidR="003C6116" w:rsidRPr="007B3962" w:rsidRDefault="003C6116" w:rsidP="003C6116">
      <w:pPr>
        <w:pStyle w:val="Sinespaciado"/>
        <w:ind w:left="-142"/>
        <w:jc w:val="both"/>
        <w:rPr>
          <w:rFonts w:ascii="Arial Narrow" w:hAnsi="Arial Narrow"/>
          <w:bCs/>
        </w:rPr>
      </w:pPr>
      <w:proofErr w:type="spellStart"/>
      <w:r w:rsidRPr="007B3962">
        <w:rPr>
          <w:rFonts w:ascii="Arial Narrow" w:hAnsi="Arial Narrow"/>
          <w:bCs/>
        </w:rPr>
        <w:t>Pca</w:t>
      </w:r>
      <w:proofErr w:type="spellEnd"/>
      <w:r w:rsidRPr="007B3962">
        <w:rPr>
          <w:rFonts w:ascii="Arial Narrow" w:hAnsi="Arial Narrow"/>
          <w:bCs/>
        </w:rPr>
        <w:t xml:space="preserve"> = %d (2.5) x </w:t>
      </w:r>
      <w:proofErr w:type="spellStart"/>
      <w:r w:rsidRPr="007B3962">
        <w:rPr>
          <w:rFonts w:ascii="Arial Narrow" w:hAnsi="Arial Narrow"/>
          <w:bCs/>
        </w:rPr>
        <w:t>nda</w:t>
      </w:r>
      <w:proofErr w:type="spellEnd"/>
      <w:r w:rsidRPr="007B3962">
        <w:rPr>
          <w:rFonts w:ascii="Arial Narrow" w:hAnsi="Arial Narrow"/>
          <w:bCs/>
        </w:rPr>
        <w:t xml:space="preserve"> x </w:t>
      </w:r>
      <w:proofErr w:type="spellStart"/>
      <w:r w:rsidRPr="007B3962">
        <w:rPr>
          <w:rFonts w:ascii="Arial Narrow" w:hAnsi="Arial Narrow"/>
          <w:bCs/>
        </w:rPr>
        <w:t>vspa</w:t>
      </w:r>
      <w:proofErr w:type="spellEnd"/>
      <w:r w:rsidRPr="007B3962">
        <w:rPr>
          <w:rFonts w:ascii="Arial Narrow" w:hAnsi="Arial Narrow"/>
          <w:bCs/>
        </w:rPr>
        <w:t>.</w:t>
      </w:r>
    </w:p>
    <w:p w14:paraId="43CAA0F4" w14:textId="77777777" w:rsidR="003C6116" w:rsidRPr="007B3962" w:rsidRDefault="003C6116" w:rsidP="003C6116">
      <w:pPr>
        <w:pStyle w:val="Sinespaciado"/>
        <w:ind w:left="-142"/>
        <w:jc w:val="both"/>
        <w:rPr>
          <w:rFonts w:ascii="Arial Narrow" w:hAnsi="Arial Narrow"/>
          <w:bCs/>
        </w:rPr>
      </w:pPr>
    </w:p>
    <w:p w14:paraId="4F8D9199" w14:textId="77777777" w:rsidR="003C6116" w:rsidRPr="007B3962" w:rsidRDefault="003C6116" w:rsidP="003C6116">
      <w:pPr>
        <w:pStyle w:val="Sinespaciado"/>
        <w:ind w:left="-142"/>
        <w:jc w:val="both"/>
        <w:rPr>
          <w:rFonts w:ascii="Arial Narrow" w:hAnsi="Arial Narrow"/>
          <w:bCs/>
        </w:rPr>
      </w:pPr>
      <w:r w:rsidRPr="007B3962">
        <w:rPr>
          <w:rFonts w:ascii="Arial Narrow" w:hAnsi="Arial Narrow"/>
          <w:bCs/>
        </w:rPr>
        <w:t>Dónde:</w:t>
      </w:r>
    </w:p>
    <w:p w14:paraId="05177613" w14:textId="77777777" w:rsidR="003C6116" w:rsidRPr="007B3962" w:rsidRDefault="003C6116" w:rsidP="003C6116">
      <w:pPr>
        <w:pStyle w:val="Sinespaciado"/>
        <w:ind w:left="-142"/>
        <w:jc w:val="both"/>
        <w:rPr>
          <w:rFonts w:ascii="Arial Narrow" w:hAnsi="Arial Narrow"/>
          <w:bCs/>
        </w:rPr>
      </w:pPr>
    </w:p>
    <w:p w14:paraId="7019620F" w14:textId="77777777" w:rsidR="003C6116" w:rsidRPr="007B3962" w:rsidRDefault="003C6116" w:rsidP="003C6116">
      <w:pPr>
        <w:pStyle w:val="Sinespaciado"/>
        <w:ind w:left="-142"/>
        <w:jc w:val="both"/>
        <w:rPr>
          <w:rFonts w:ascii="Arial Narrow" w:hAnsi="Arial Narrow"/>
          <w:bCs/>
        </w:rPr>
      </w:pPr>
      <w:r w:rsidRPr="007B3962">
        <w:rPr>
          <w:rFonts w:ascii="Arial Narrow" w:hAnsi="Arial Narrow"/>
          <w:bCs/>
        </w:rPr>
        <w:t>%d=porcentaje determinado en la convocatoria, invitación, cotización, contrato o pedido por cada día de atraso en el inicio de la entrega del bien.</w:t>
      </w:r>
    </w:p>
    <w:p w14:paraId="18D3CB45" w14:textId="77777777" w:rsidR="003C6116" w:rsidRPr="007B3962" w:rsidRDefault="003C6116" w:rsidP="003C6116">
      <w:pPr>
        <w:pStyle w:val="Sinespaciado"/>
        <w:ind w:left="-142"/>
        <w:jc w:val="both"/>
        <w:rPr>
          <w:rFonts w:ascii="Arial Narrow" w:hAnsi="Arial Narrow"/>
          <w:bCs/>
        </w:rPr>
      </w:pPr>
      <w:proofErr w:type="spellStart"/>
      <w:r w:rsidRPr="007B3962">
        <w:rPr>
          <w:rFonts w:ascii="Arial Narrow" w:hAnsi="Arial Narrow"/>
          <w:bCs/>
        </w:rPr>
        <w:t>Pca</w:t>
      </w:r>
      <w:proofErr w:type="spellEnd"/>
      <w:r w:rsidRPr="007B3962">
        <w:rPr>
          <w:rFonts w:ascii="Arial Narrow" w:hAnsi="Arial Narrow"/>
          <w:bCs/>
        </w:rPr>
        <w:t xml:space="preserve"> = pena convencional aplicable.</w:t>
      </w:r>
    </w:p>
    <w:p w14:paraId="1029C640" w14:textId="77777777" w:rsidR="003C6116" w:rsidRPr="007B3962" w:rsidRDefault="003C6116" w:rsidP="003C6116">
      <w:pPr>
        <w:pStyle w:val="Sinespaciado"/>
        <w:ind w:left="-142"/>
        <w:jc w:val="both"/>
        <w:rPr>
          <w:rFonts w:ascii="Arial Narrow" w:hAnsi="Arial Narrow"/>
          <w:bCs/>
        </w:rPr>
      </w:pPr>
      <w:proofErr w:type="spellStart"/>
      <w:proofErr w:type="gramStart"/>
      <w:r w:rsidRPr="007B3962">
        <w:rPr>
          <w:rFonts w:ascii="Arial Narrow" w:hAnsi="Arial Narrow"/>
          <w:bCs/>
        </w:rPr>
        <w:lastRenderedPageBreak/>
        <w:t>nda</w:t>
      </w:r>
      <w:proofErr w:type="spellEnd"/>
      <w:proofErr w:type="gramEnd"/>
      <w:r w:rsidRPr="007B3962">
        <w:rPr>
          <w:rFonts w:ascii="Arial Narrow" w:hAnsi="Arial Narrow"/>
          <w:bCs/>
        </w:rPr>
        <w:t xml:space="preserve"> = número de días de atraso.</w:t>
      </w:r>
    </w:p>
    <w:p w14:paraId="2DA730DC" w14:textId="77777777" w:rsidR="003C6116" w:rsidRPr="007B3962" w:rsidRDefault="003C6116" w:rsidP="003C6116">
      <w:pPr>
        <w:pStyle w:val="Sinespaciado"/>
        <w:ind w:left="-142"/>
        <w:jc w:val="both"/>
        <w:rPr>
          <w:rFonts w:ascii="Arial Narrow" w:hAnsi="Arial Narrow"/>
          <w:bCs/>
        </w:rPr>
      </w:pPr>
      <w:proofErr w:type="spellStart"/>
      <w:proofErr w:type="gramStart"/>
      <w:r w:rsidRPr="007B3962">
        <w:rPr>
          <w:rFonts w:ascii="Arial Narrow" w:hAnsi="Arial Narrow"/>
          <w:bCs/>
        </w:rPr>
        <w:t>vspa</w:t>
      </w:r>
      <w:proofErr w:type="spellEnd"/>
      <w:proofErr w:type="gramEnd"/>
      <w:r w:rsidRPr="007B3962">
        <w:rPr>
          <w:rFonts w:ascii="Arial Narrow" w:hAnsi="Arial Narrow"/>
          <w:bCs/>
        </w:rPr>
        <w:t xml:space="preserve"> = valor de los bienes con atraso, sin IVA.</w:t>
      </w:r>
    </w:p>
    <w:p w14:paraId="020A36D3" w14:textId="77777777" w:rsidR="003C6116" w:rsidRPr="007B3962" w:rsidRDefault="003C6116" w:rsidP="003C6116">
      <w:pPr>
        <w:pStyle w:val="Sinespaciado"/>
        <w:ind w:left="-142"/>
        <w:jc w:val="both"/>
        <w:rPr>
          <w:rFonts w:ascii="Arial Narrow" w:hAnsi="Arial Narrow"/>
          <w:bCs/>
          <w:i/>
        </w:rPr>
      </w:pPr>
    </w:p>
    <w:p w14:paraId="5CE5FA64" w14:textId="77777777" w:rsidR="003C6116" w:rsidRPr="007B3962" w:rsidRDefault="003C6116" w:rsidP="003C6116">
      <w:pPr>
        <w:pStyle w:val="Sinespaciado"/>
        <w:ind w:left="-142"/>
        <w:jc w:val="both"/>
        <w:rPr>
          <w:rFonts w:ascii="Arial Narrow" w:hAnsi="Arial Narrow"/>
          <w:bCs/>
        </w:rPr>
      </w:pPr>
      <w:r w:rsidRPr="007B3962">
        <w:rPr>
          <w:rFonts w:ascii="Arial Narrow" w:hAnsi="Arial Narrow"/>
          <w:bCs/>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la entrega de los bienes.</w:t>
      </w:r>
    </w:p>
    <w:p w14:paraId="7DC3C1F1" w14:textId="77777777" w:rsidR="003C6116" w:rsidRPr="007B3962" w:rsidRDefault="003C6116" w:rsidP="003C6116">
      <w:pPr>
        <w:pStyle w:val="Sinespaciado"/>
        <w:ind w:left="-142"/>
        <w:jc w:val="both"/>
        <w:rPr>
          <w:rFonts w:ascii="Arial Narrow" w:hAnsi="Arial Narrow"/>
          <w:bCs/>
        </w:rPr>
      </w:pPr>
    </w:p>
    <w:p w14:paraId="59F435CE" w14:textId="77777777" w:rsidR="003C6116" w:rsidRPr="007B3962" w:rsidRDefault="003C6116" w:rsidP="003C6116">
      <w:pPr>
        <w:pStyle w:val="Sinespaciado"/>
        <w:ind w:left="-142"/>
        <w:jc w:val="both"/>
        <w:rPr>
          <w:rFonts w:ascii="Arial Narrow" w:hAnsi="Arial Narrow"/>
          <w:bCs/>
        </w:rPr>
      </w:pPr>
      <w:r w:rsidRPr="007B3962">
        <w:rPr>
          <w:rFonts w:ascii="Arial Narrow" w:hAnsi="Arial Narrow"/>
          <w:bCs/>
        </w:rPr>
        <w:t>Para autorizar el pago de los bienes, previamente “EL PROVEEDOR” tiene que haber cubierto las penas convencionales aplicadas conforme lo dispuesto en el contrato. El administrador del contrato será el responsable de verificar que se cumpla esta obligación, dentro de los 5 días hábiles siguientes a la conclusión del incumplimiento.</w:t>
      </w:r>
    </w:p>
    <w:p w14:paraId="08C11866" w14:textId="77777777" w:rsidR="003C6116" w:rsidRPr="007B3962" w:rsidRDefault="003C6116" w:rsidP="003C6116">
      <w:pPr>
        <w:pStyle w:val="Sinespaciado"/>
        <w:jc w:val="both"/>
        <w:rPr>
          <w:rFonts w:ascii="Arial Narrow" w:hAnsi="Arial Narrow"/>
          <w:bCs/>
        </w:rPr>
      </w:pPr>
    </w:p>
    <w:p w14:paraId="72D1BE7E" w14:textId="77777777" w:rsidR="003C6116" w:rsidRPr="007B3962" w:rsidRDefault="003C6116" w:rsidP="003C6116">
      <w:pPr>
        <w:pStyle w:val="Sinespaciado"/>
        <w:ind w:left="-142"/>
        <w:jc w:val="both"/>
        <w:rPr>
          <w:rFonts w:ascii="Arial Narrow" w:hAnsi="Arial Narrow"/>
          <w:bCs/>
        </w:rPr>
      </w:pPr>
      <w:r w:rsidRPr="007B3962">
        <w:rPr>
          <w:rFonts w:ascii="Arial Narrow" w:hAnsi="Arial Narrow"/>
          <w:bCs/>
        </w:rPr>
        <w:t>La penalización se calculará a partir del día siguiente en que concluye el plazo o fecha convenida para entregar los bienes o iniciar la prestación de los servicios, y hasta el día en que inició la prestación del servicio de forma extemporánea, siendo el monto máximo la garantía de incumplimiento del contrato.</w:t>
      </w:r>
    </w:p>
    <w:p w14:paraId="7385E5E0" w14:textId="77777777" w:rsidR="003C6116" w:rsidRPr="007B3962" w:rsidRDefault="003C6116" w:rsidP="003C6116">
      <w:pPr>
        <w:pStyle w:val="Sinespaciado"/>
        <w:ind w:left="-142"/>
        <w:jc w:val="both"/>
        <w:rPr>
          <w:rFonts w:ascii="Arial Narrow" w:hAnsi="Arial Narrow"/>
          <w:bCs/>
        </w:rPr>
      </w:pPr>
    </w:p>
    <w:p w14:paraId="72D0B72F" w14:textId="77777777" w:rsidR="003C6116" w:rsidRPr="007B3962" w:rsidRDefault="003C6116" w:rsidP="003C6116">
      <w:pPr>
        <w:pStyle w:val="Sinespaciado"/>
        <w:ind w:left="-142"/>
        <w:jc w:val="both"/>
        <w:rPr>
          <w:rFonts w:ascii="Arial Narrow" w:hAnsi="Arial Narrow"/>
          <w:bCs/>
        </w:rPr>
      </w:pPr>
      <w:r w:rsidRPr="007B3962">
        <w:rPr>
          <w:rFonts w:ascii="Arial Narrow" w:hAnsi="Arial Narrow"/>
          <w:bCs/>
        </w:rPr>
        <w:t xml:space="preserve">En el caso de las deducciones, deberá determinarse en el contrato o pedido cual es o son los conceptos u obligaciones objeto de ésta, la causa por la cual se debe aplicar y el monto o forma en que se debe calcular y aplicar la deducción por prestación deficiente del servicio tomando en consideración preferentemente los siguientes elementos: </w:t>
      </w:r>
    </w:p>
    <w:p w14:paraId="4C108D2B" w14:textId="77777777" w:rsidR="003C6116" w:rsidRPr="007B3962" w:rsidRDefault="003C6116" w:rsidP="003C6116">
      <w:pPr>
        <w:pStyle w:val="Sinespaciado"/>
        <w:ind w:left="-142"/>
        <w:jc w:val="both"/>
        <w:rPr>
          <w:rFonts w:ascii="Arial Narrow" w:hAnsi="Arial Narrow"/>
          <w:bCs/>
        </w:rPr>
      </w:pPr>
    </w:p>
    <w:tbl>
      <w:tblPr>
        <w:tblStyle w:val="Tablaconcuadrcula"/>
        <w:tblW w:w="0" w:type="auto"/>
        <w:jc w:val="center"/>
        <w:tblLook w:val="04A0" w:firstRow="1" w:lastRow="0" w:firstColumn="1" w:lastColumn="0" w:noHBand="0" w:noVBand="1"/>
      </w:tblPr>
      <w:tblGrid>
        <w:gridCol w:w="2047"/>
        <w:gridCol w:w="2046"/>
        <w:gridCol w:w="1724"/>
        <w:gridCol w:w="1649"/>
        <w:gridCol w:w="1729"/>
      </w:tblGrid>
      <w:tr w:rsidR="003C6116" w:rsidRPr="00EF13E3" w14:paraId="107D38C6" w14:textId="77777777" w:rsidTr="00475264">
        <w:trPr>
          <w:jc w:val="center"/>
        </w:trPr>
        <w:tc>
          <w:tcPr>
            <w:tcW w:w="2201" w:type="dxa"/>
            <w:vAlign w:val="center"/>
          </w:tcPr>
          <w:p w14:paraId="320497A5" w14:textId="77777777" w:rsidR="003C6116" w:rsidRPr="00EF13E3" w:rsidRDefault="003C6116" w:rsidP="003C6116">
            <w:pPr>
              <w:pStyle w:val="Sinespaciado"/>
              <w:ind w:left="-142"/>
              <w:jc w:val="both"/>
              <w:rPr>
                <w:rFonts w:ascii="Arial Narrow" w:eastAsiaTheme="minorHAnsi" w:hAnsi="Arial Narrow"/>
                <w:sz w:val="14"/>
                <w:szCs w:val="14"/>
              </w:rPr>
            </w:pPr>
            <w:r w:rsidRPr="00EF13E3">
              <w:rPr>
                <w:rFonts w:ascii="Arial Narrow" w:eastAsiaTheme="minorHAnsi" w:hAnsi="Arial Narrow"/>
                <w:sz w:val="14"/>
                <w:szCs w:val="14"/>
              </w:rPr>
              <w:t>Concepto u</w:t>
            </w:r>
          </w:p>
          <w:p w14:paraId="753A536E" w14:textId="77777777" w:rsidR="003C6116" w:rsidRPr="00EF13E3" w:rsidRDefault="003C6116" w:rsidP="003C6116">
            <w:pPr>
              <w:pStyle w:val="Sinespaciado"/>
              <w:ind w:left="-142"/>
              <w:jc w:val="both"/>
              <w:rPr>
                <w:rFonts w:ascii="Arial Narrow" w:hAnsi="Arial Narrow"/>
                <w:sz w:val="14"/>
                <w:szCs w:val="14"/>
              </w:rPr>
            </w:pPr>
            <w:r w:rsidRPr="00EF13E3">
              <w:rPr>
                <w:rFonts w:ascii="Arial Narrow" w:eastAsiaTheme="minorHAnsi" w:hAnsi="Arial Narrow"/>
                <w:sz w:val="14"/>
                <w:szCs w:val="14"/>
              </w:rPr>
              <w:t>obligación</w:t>
            </w:r>
          </w:p>
        </w:tc>
        <w:tc>
          <w:tcPr>
            <w:tcW w:w="2201" w:type="dxa"/>
            <w:vAlign w:val="center"/>
          </w:tcPr>
          <w:p w14:paraId="599F8F88" w14:textId="77777777" w:rsidR="003C6116" w:rsidRPr="00EF13E3" w:rsidRDefault="003C6116" w:rsidP="003C6116">
            <w:pPr>
              <w:pStyle w:val="Sinespaciado"/>
              <w:ind w:left="-142"/>
              <w:jc w:val="both"/>
              <w:rPr>
                <w:rFonts w:ascii="Arial Narrow" w:hAnsi="Arial Narrow"/>
                <w:sz w:val="14"/>
                <w:szCs w:val="14"/>
              </w:rPr>
            </w:pPr>
            <w:r w:rsidRPr="00EF13E3">
              <w:rPr>
                <w:rFonts w:ascii="Arial Narrow" w:eastAsiaTheme="minorHAnsi" w:hAnsi="Arial Narrow"/>
                <w:sz w:val="14"/>
                <w:szCs w:val="14"/>
              </w:rPr>
              <w:t>Nivel de servicio</w:t>
            </w:r>
          </w:p>
        </w:tc>
        <w:tc>
          <w:tcPr>
            <w:tcW w:w="1828" w:type="dxa"/>
            <w:vAlign w:val="center"/>
          </w:tcPr>
          <w:p w14:paraId="595235E3" w14:textId="77777777" w:rsidR="003C6116" w:rsidRPr="00EF13E3" w:rsidRDefault="003C6116" w:rsidP="003C6116">
            <w:pPr>
              <w:pStyle w:val="Sinespaciado"/>
              <w:ind w:left="-142"/>
              <w:jc w:val="both"/>
              <w:rPr>
                <w:rFonts w:ascii="Arial Narrow" w:hAnsi="Arial Narrow"/>
                <w:sz w:val="14"/>
                <w:szCs w:val="14"/>
              </w:rPr>
            </w:pPr>
            <w:r w:rsidRPr="00EF13E3">
              <w:rPr>
                <w:rFonts w:ascii="Arial Narrow" w:eastAsiaTheme="minorHAnsi" w:hAnsi="Arial Narrow"/>
                <w:sz w:val="14"/>
                <w:szCs w:val="14"/>
              </w:rPr>
              <w:t>Unidad de medida</w:t>
            </w:r>
          </w:p>
        </w:tc>
        <w:tc>
          <w:tcPr>
            <w:tcW w:w="1813" w:type="dxa"/>
            <w:vAlign w:val="center"/>
          </w:tcPr>
          <w:p w14:paraId="41EA2B5E" w14:textId="77777777" w:rsidR="003C6116" w:rsidRPr="00EF13E3" w:rsidRDefault="003C6116" w:rsidP="003C6116">
            <w:pPr>
              <w:pStyle w:val="Sinespaciado"/>
              <w:ind w:left="-142"/>
              <w:jc w:val="both"/>
              <w:rPr>
                <w:rFonts w:ascii="Arial Narrow" w:hAnsi="Arial Narrow"/>
                <w:sz w:val="14"/>
                <w:szCs w:val="14"/>
              </w:rPr>
            </w:pPr>
            <w:r w:rsidRPr="00EF13E3">
              <w:rPr>
                <w:rFonts w:ascii="Arial Narrow" w:eastAsiaTheme="minorHAnsi" w:hAnsi="Arial Narrow"/>
                <w:sz w:val="14"/>
                <w:szCs w:val="14"/>
              </w:rPr>
              <w:t>Deducción</w:t>
            </w:r>
          </w:p>
        </w:tc>
        <w:tc>
          <w:tcPr>
            <w:tcW w:w="1861" w:type="dxa"/>
            <w:vAlign w:val="center"/>
          </w:tcPr>
          <w:p w14:paraId="4F8E9030" w14:textId="77777777" w:rsidR="003C6116" w:rsidRPr="00EF13E3" w:rsidRDefault="003C6116" w:rsidP="003C6116">
            <w:pPr>
              <w:pStyle w:val="Sinespaciado"/>
              <w:ind w:left="-142"/>
              <w:jc w:val="both"/>
              <w:rPr>
                <w:rFonts w:ascii="Arial Narrow" w:eastAsiaTheme="minorHAnsi" w:hAnsi="Arial Narrow"/>
                <w:sz w:val="14"/>
                <w:szCs w:val="14"/>
              </w:rPr>
            </w:pPr>
            <w:r w:rsidRPr="00EF13E3">
              <w:rPr>
                <w:rFonts w:ascii="Arial Narrow" w:eastAsiaTheme="minorHAnsi" w:hAnsi="Arial Narrow"/>
                <w:sz w:val="14"/>
                <w:szCs w:val="14"/>
              </w:rPr>
              <w:t>Límites de</w:t>
            </w:r>
          </w:p>
          <w:p w14:paraId="2B3E4F84" w14:textId="77777777" w:rsidR="003C6116" w:rsidRPr="00EF13E3" w:rsidRDefault="003C6116" w:rsidP="003C6116">
            <w:pPr>
              <w:pStyle w:val="Sinespaciado"/>
              <w:ind w:left="-142"/>
              <w:jc w:val="both"/>
              <w:rPr>
                <w:rFonts w:ascii="Arial Narrow" w:hAnsi="Arial Narrow"/>
                <w:sz w:val="14"/>
                <w:szCs w:val="14"/>
              </w:rPr>
            </w:pPr>
            <w:r w:rsidRPr="00EF13E3">
              <w:rPr>
                <w:rFonts w:ascii="Arial Narrow" w:eastAsiaTheme="minorHAnsi" w:hAnsi="Arial Narrow"/>
                <w:sz w:val="14"/>
                <w:szCs w:val="14"/>
              </w:rPr>
              <w:t>incumplimiento</w:t>
            </w:r>
          </w:p>
        </w:tc>
      </w:tr>
      <w:tr w:rsidR="003C6116" w:rsidRPr="00EF13E3" w14:paraId="7AA85A15" w14:textId="77777777" w:rsidTr="00475264">
        <w:trPr>
          <w:jc w:val="center"/>
        </w:trPr>
        <w:tc>
          <w:tcPr>
            <w:tcW w:w="2201" w:type="dxa"/>
          </w:tcPr>
          <w:p w14:paraId="2EF7B1CA" w14:textId="77777777" w:rsidR="003C6116" w:rsidRPr="00EF13E3" w:rsidRDefault="003C6116" w:rsidP="003C6116">
            <w:pPr>
              <w:pStyle w:val="Sinespaciado"/>
              <w:jc w:val="both"/>
              <w:rPr>
                <w:rFonts w:ascii="Arial Narrow" w:hAnsi="Arial Narrow"/>
                <w:sz w:val="14"/>
                <w:szCs w:val="14"/>
              </w:rPr>
            </w:pPr>
            <w:r w:rsidRPr="00EF13E3">
              <w:rPr>
                <w:rFonts w:ascii="Arial Narrow" w:hAnsi="Arial Narrow"/>
                <w:sz w:val="14"/>
                <w:szCs w:val="14"/>
              </w:rPr>
              <w:t xml:space="preserve">Cuando </w:t>
            </w:r>
            <w:r w:rsidRPr="00EF13E3">
              <w:rPr>
                <w:rFonts w:ascii="Arial Narrow" w:hAnsi="Arial Narrow"/>
                <w:bCs/>
                <w:sz w:val="14"/>
                <w:szCs w:val="14"/>
              </w:rPr>
              <w:t xml:space="preserve">“EL PROVEEDOR” </w:t>
            </w:r>
            <w:r w:rsidRPr="00EF13E3">
              <w:rPr>
                <w:rFonts w:ascii="Arial Narrow" w:hAnsi="Arial Narrow"/>
                <w:sz w:val="14"/>
                <w:szCs w:val="14"/>
              </w:rPr>
              <w:t>no cumpla con las condiciones de entrega establecidas,</w:t>
            </w:r>
            <w:r w:rsidRPr="00EF13E3">
              <w:rPr>
                <w:rFonts w:ascii="Arial Narrow" w:hAnsi="Arial Narrow"/>
                <w:bCs/>
                <w:sz w:val="14"/>
                <w:szCs w:val="14"/>
              </w:rPr>
              <w:t xml:space="preserve"> </w:t>
            </w:r>
            <w:r w:rsidRPr="00EF13E3">
              <w:rPr>
                <w:rFonts w:ascii="Arial Narrow" w:hAnsi="Arial Narrow"/>
                <w:sz w:val="14"/>
                <w:szCs w:val="14"/>
              </w:rPr>
              <w:t>no se dará por recibidos y aceptados los bienes objeto del presente instrumento jurídico.</w:t>
            </w:r>
          </w:p>
        </w:tc>
        <w:tc>
          <w:tcPr>
            <w:tcW w:w="2201" w:type="dxa"/>
          </w:tcPr>
          <w:p w14:paraId="6F6C4C26" w14:textId="77777777" w:rsidR="003C6116" w:rsidRPr="00EF13E3" w:rsidRDefault="003C6116" w:rsidP="003C6116">
            <w:pPr>
              <w:pStyle w:val="Sinespaciado"/>
              <w:jc w:val="both"/>
              <w:rPr>
                <w:rFonts w:ascii="Arial Narrow" w:hAnsi="Arial Narrow"/>
                <w:sz w:val="14"/>
                <w:szCs w:val="14"/>
              </w:rPr>
            </w:pPr>
            <w:r w:rsidRPr="00EF13E3">
              <w:rPr>
                <w:rFonts w:ascii="Arial Narrow" w:hAnsi="Arial Narrow"/>
                <w:sz w:val="14"/>
                <w:szCs w:val="14"/>
              </w:rPr>
              <w:t>Realizar la entrega de los bienes conforme a las características señaladas conforme al Anexo No. 1 (Anexo técnico) “Requerimiento”.</w:t>
            </w:r>
          </w:p>
        </w:tc>
        <w:tc>
          <w:tcPr>
            <w:tcW w:w="1828" w:type="dxa"/>
          </w:tcPr>
          <w:p w14:paraId="28B24FBB" w14:textId="77777777" w:rsidR="003C6116" w:rsidRPr="00EF13E3" w:rsidRDefault="003C6116" w:rsidP="003C6116">
            <w:pPr>
              <w:pStyle w:val="Sinespaciado"/>
              <w:jc w:val="both"/>
              <w:rPr>
                <w:rFonts w:ascii="Arial Narrow" w:hAnsi="Arial Narrow"/>
                <w:sz w:val="14"/>
                <w:szCs w:val="14"/>
              </w:rPr>
            </w:pPr>
            <w:r w:rsidRPr="00EF13E3">
              <w:rPr>
                <w:rFonts w:ascii="Arial Narrow" w:hAnsi="Arial Narrow"/>
                <w:sz w:val="14"/>
                <w:szCs w:val="14"/>
              </w:rPr>
              <w:t>Entrega de los bienes conforme a las características señaladas conforme al Anexo No. 1 (Anexo técnico) “Requerimiento”.</w:t>
            </w:r>
          </w:p>
        </w:tc>
        <w:tc>
          <w:tcPr>
            <w:tcW w:w="1813" w:type="dxa"/>
          </w:tcPr>
          <w:p w14:paraId="5BA99193" w14:textId="77777777" w:rsidR="003C6116" w:rsidRPr="00EF13E3" w:rsidRDefault="003C6116" w:rsidP="003C6116">
            <w:pPr>
              <w:pStyle w:val="Sinespaciado"/>
              <w:jc w:val="both"/>
              <w:rPr>
                <w:rFonts w:ascii="Arial Narrow" w:hAnsi="Arial Narrow"/>
                <w:sz w:val="14"/>
                <w:szCs w:val="14"/>
              </w:rPr>
            </w:pPr>
            <w:r w:rsidRPr="00EF13E3">
              <w:rPr>
                <w:rFonts w:ascii="Arial Narrow" w:hAnsi="Arial Narrow"/>
                <w:sz w:val="14"/>
                <w:szCs w:val="14"/>
              </w:rPr>
              <w:t>1 % Sobre del valor de la entrega de los bienes.</w:t>
            </w:r>
          </w:p>
        </w:tc>
        <w:tc>
          <w:tcPr>
            <w:tcW w:w="1861" w:type="dxa"/>
          </w:tcPr>
          <w:p w14:paraId="134289AC" w14:textId="77777777" w:rsidR="003C6116" w:rsidRPr="00EF13E3" w:rsidRDefault="003C6116" w:rsidP="003C6116">
            <w:pPr>
              <w:pStyle w:val="Sinespaciado"/>
              <w:jc w:val="both"/>
              <w:rPr>
                <w:rFonts w:ascii="Arial Narrow" w:hAnsi="Arial Narrow"/>
                <w:sz w:val="14"/>
                <w:szCs w:val="14"/>
              </w:rPr>
            </w:pPr>
            <w:r w:rsidRPr="00EF13E3">
              <w:rPr>
                <w:rFonts w:ascii="Arial Narrow" w:hAnsi="Arial Narrow"/>
                <w:sz w:val="14"/>
                <w:szCs w:val="14"/>
              </w:rPr>
              <w:t>Será hasta por el monto de la garantía de cumplimiento</w:t>
            </w:r>
          </w:p>
        </w:tc>
      </w:tr>
      <w:tr w:rsidR="003C6116" w:rsidRPr="00EF13E3" w14:paraId="228EC62F" w14:textId="77777777" w:rsidTr="00475264">
        <w:trPr>
          <w:jc w:val="center"/>
        </w:trPr>
        <w:tc>
          <w:tcPr>
            <w:tcW w:w="2201" w:type="dxa"/>
          </w:tcPr>
          <w:p w14:paraId="2794C63A" w14:textId="77777777" w:rsidR="003C6116" w:rsidRPr="00EF13E3" w:rsidRDefault="003C6116" w:rsidP="003C6116">
            <w:pPr>
              <w:pStyle w:val="Sinespaciado"/>
              <w:jc w:val="both"/>
              <w:rPr>
                <w:rFonts w:ascii="Arial Narrow" w:hAnsi="Arial Narrow"/>
                <w:sz w:val="14"/>
                <w:szCs w:val="14"/>
              </w:rPr>
            </w:pPr>
            <w:r w:rsidRPr="00EF13E3">
              <w:rPr>
                <w:rFonts w:ascii="Arial Narrow" w:hAnsi="Arial Narrow"/>
                <w:sz w:val="14"/>
                <w:szCs w:val="14"/>
              </w:rPr>
              <w:t>Cuando</w:t>
            </w:r>
            <w:r w:rsidRPr="00EF13E3">
              <w:rPr>
                <w:rFonts w:ascii="Arial Narrow" w:hAnsi="Arial Narrow"/>
                <w:bCs/>
                <w:sz w:val="14"/>
                <w:szCs w:val="14"/>
              </w:rPr>
              <w:t xml:space="preserve"> los bienes a suministrar por parte de “EL PROVEEDOR” no correspondan a las  aceptadas  en los rubros de marca, modelo, presentación, fabricante y país de fabricación, especificadas en el Anexo No. 1 (Anexo técnico) “Requerimiento”.</w:t>
            </w:r>
          </w:p>
        </w:tc>
        <w:tc>
          <w:tcPr>
            <w:tcW w:w="2201" w:type="dxa"/>
          </w:tcPr>
          <w:p w14:paraId="11855672" w14:textId="77777777" w:rsidR="003C6116" w:rsidRPr="00EF13E3" w:rsidRDefault="003C6116" w:rsidP="003C6116">
            <w:pPr>
              <w:pStyle w:val="Sinespaciado"/>
              <w:jc w:val="both"/>
              <w:rPr>
                <w:rFonts w:ascii="Arial Narrow" w:hAnsi="Arial Narrow"/>
                <w:sz w:val="14"/>
                <w:szCs w:val="14"/>
              </w:rPr>
            </w:pPr>
            <w:r w:rsidRPr="00EF13E3">
              <w:rPr>
                <w:rFonts w:ascii="Arial Narrow" w:hAnsi="Arial Narrow"/>
                <w:sz w:val="14"/>
                <w:szCs w:val="14"/>
              </w:rPr>
              <w:t>Realizar la entrega de los bienes conforme a las características señaladas conforme al Anexo No. 1 (Anexo técnico) “Requerimiento”.</w:t>
            </w:r>
          </w:p>
        </w:tc>
        <w:tc>
          <w:tcPr>
            <w:tcW w:w="1828" w:type="dxa"/>
          </w:tcPr>
          <w:p w14:paraId="43520FCE" w14:textId="77777777" w:rsidR="003C6116" w:rsidRPr="00EF13E3" w:rsidRDefault="003C6116" w:rsidP="003C6116">
            <w:pPr>
              <w:pStyle w:val="Sinespaciado"/>
              <w:jc w:val="both"/>
              <w:rPr>
                <w:rFonts w:ascii="Arial Narrow" w:hAnsi="Arial Narrow"/>
                <w:sz w:val="14"/>
                <w:szCs w:val="14"/>
              </w:rPr>
            </w:pPr>
            <w:r w:rsidRPr="00EF13E3">
              <w:rPr>
                <w:rFonts w:ascii="Arial Narrow" w:hAnsi="Arial Narrow"/>
                <w:sz w:val="14"/>
                <w:szCs w:val="14"/>
              </w:rPr>
              <w:t>Entrega de los bienes conforme a las características señaladas conforme al Anexo No. 1 (Anexo técnico) “Requerimiento”.</w:t>
            </w:r>
          </w:p>
        </w:tc>
        <w:tc>
          <w:tcPr>
            <w:tcW w:w="1813" w:type="dxa"/>
          </w:tcPr>
          <w:p w14:paraId="3E353B1C" w14:textId="77777777" w:rsidR="003C6116" w:rsidRPr="00EF13E3" w:rsidRDefault="003C6116" w:rsidP="003C6116">
            <w:pPr>
              <w:pStyle w:val="Sinespaciado"/>
              <w:jc w:val="both"/>
              <w:rPr>
                <w:rFonts w:ascii="Arial Narrow" w:hAnsi="Arial Narrow"/>
                <w:sz w:val="14"/>
                <w:szCs w:val="14"/>
              </w:rPr>
            </w:pPr>
            <w:r w:rsidRPr="00EF13E3">
              <w:rPr>
                <w:rFonts w:ascii="Arial Narrow" w:hAnsi="Arial Narrow"/>
                <w:sz w:val="14"/>
                <w:szCs w:val="14"/>
              </w:rPr>
              <w:t>1 % Sobre del valor de la entrega de los bienes.</w:t>
            </w:r>
          </w:p>
        </w:tc>
        <w:tc>
          <w:tcPr>
            <w:tcW w:w="1861" w:type="dxa"/>
          </w:tcPr>
          <w:p w14:paraId="1B2982E2" w14:textId="77777777" w:rsidR="003C6116" w:rsidRPr="00EF13E3" w:rsidRDefault="003C6116" w:rsidP="003C6116">
            <w:pPr>
              <w:pStyle w:val="Sinespaciado"/>
              <w:jc w:val="both"/>
              <w:rPr>
                <w:rFonts w:ascii="Arial Narrow" w:hAnsi="Arial Narrow"/>
                <w:sz w:val="14"/>
                <w:szCs w:val="14"/>
              </w:rPr>
            </w:pPr>
            <w:r w:rsidRPr="00EF13E3">
              <w:rPr>
                <w:rFonts w:ascii="Arial Narrow" w:hAnsi="Arial Narrow"/>
                <w:sz w:val="14"/>
                <w:szCs w:val="14"/>
              </w:rPr>
              <w:t>Será hasta por el monto de la garantía de cumplimiento</w:t>
            </w:r>
          </w:p>
        </w:tc>
      </w:tr>
      <w:tr w:rsidR="003C6116" w:rsidRPr="00EF13E3" w14:paraId="273B1E94" w14:textId="77777777" w:rsidTr="00475264">
        <w:trPr>
          <w:jc w:val="center"/>
        </w:trPr>
        <w:tc>
          <w:tcPr>
            <w:tcW w:w="2201" w:type="dxa"/>
          </w:tcPr>
          <w:p w14:paraId="5A55C7BF" w14:textId="77777777" w:rsidR="003C6116" w:rsidRPr="00EF13E3" w:rsidRDefault="003C6116" w:rsidP="003C6116">
            <w:pPr>
              <w:pStyle w:val="Sinespaciado"/>
              <w:jc w:val="both"/>
              <w:rPr>
                <w:rFonts w:ascii="Arial Narrow" w:hAnsi="Arial Narrow"/>
                <w:sz w:val="14"/>
                <w:szCs w:val="14"/>
              </w:rPr>
            </w:pPr>
            <w:r w:rsidRPr="00EF13E3">
              <w:rPr>
                <w:rFonts w:ascii="Arial Narrow" w:hAnsi="Arial Narrow"/>
                <w:sz w:val="14"/>
                <w:szCs w:val="14"/>
              </w:rPr>
              <w:t xml:space="preserve">Cuando </w:t>
            </w:r>
            <w:r w:rsidRPr="00EF13E3">
              <w:rPr>
                <w:rFonts w:ascii="Arial Narrow" w:hAnsi="Arial Narrow"/>
                <w:bCs/>
                <w:sz w:val="14"/>
                <w:szCs w:val="14"/>
              </w:rPr>
              <w:t xml:space="preserve">“EL PROVEEDOR” </w:t>
            </w:r>
            <w:r w:rsidRPr="00EF13E3">
              <w:rPr>
                <w:rFonts w:ascii="Arial Narrow" w:hAnsi="Arial Narrow"/>
                <w:sz w:val="14"/>
                <w:szCs w:val="14"/>
              </w:rPr>
              <w:t xml:space="preserve"> no presente el formato  “VERIFICACIÓN DE CALIDAD” debidamente requisitado en el que se indique la descripción de los bienes entregados conforme al Anexo No. 1 (Anexo técnico) “Requerimiento”.</w:t>
            </w:r>
          </w:p>
        </w:tc>
        <w:tc>
          <w:tcPr>
            <w:tcW w:w="2201" w:type="dxa"/>
          </w:tcPr>
          <w:p w14:paraId="27DCDFF3" w14:textId="77777777" w:rsidR="003C6116" w:rsidRPr="00EF13E3" w:rsidRDefault="003C6116" w:rsidP="003C6116">
            <w:pPr>
              <w:pStyle w:val="Sinespaciado"/>
              <w:jc w:val="both"/>
              <w:rPr>
                <w:rFonts w:ascii="Arial Narrow" w:hAnsi="Arial Narrow"/>
                <w:sz w:val="14"/>
                <w:szCs w:val="14"/>
              </w:rPr>
            </w:pPr>
            <w:r w:rsidRPr="00EF13E3">
              <w:rPr>
                <w:rFonts w:ascii="Arial Narrow" w:hAnsi="Arial Narrow"/>
                <w:sz w:val="14"/>
                <w:szCs w:val="14"/>
              </w:rPr>
              <w:t>Realizar junto con los bienes la entrega del formato “VERIFICACIÓN DE CALIDAD” conforme al Anexo No. 1 (Anexo técnico) “Requerimiento”.</w:t>
            </w:r>
          </w:p>
        </w:tc>
        <w:tc>
          <w:tcPr>
            <w:tcW w:w="1828" w:type="dxa"/>
          </w:tcPr>
          <w:p w14:paraId="5F8846E4" w14:textId="77777777" w:rsidR="003C6116" w:rsidRPr="00EF13E3" w:rsidRDefault="003C6116" w:rsidP="003C6116">
            <w:pPr>
              <w:pStyle w:val="Sinespaciado"/>
              <w:jc w:val="both"/>
              <w:rPr>
                <w:rFonts w:ascii="Arial Narrow" w:hAnsi="Arial Narrow"/>
                <w:sz w:val="14"/>
                <w:szCs w:val="14"/>
              </w:rPr>
            </w:pPr>
            <w:r w:rsidRPr="00EF13E3">
              <w:rPr>
                <w:rFonts w:ascii="Arial Narrow" w:hAnsi="Arial Narrow"/>
                <w:sz w:val="14"/>
                <w:szCs w:val="14"/>
              </w:rPr>
              <w:t>Entrega los bienes la entrega del formato “VERIFICACIÓN DE CALIDAD” conforme al Anexo No. 1 (Anexo técnico) “Requerimiento”.</w:t>
            </w:r>
          </w:p>
        </w:tc>
        <w:tc>
          <w:tcPr>
            <w:tcW w:w="1813" w:type="dxa"/>
          </w:tcPr>
          <w:p w14:paraId="0A147BF6" w14:textId="77777777" w:rsidR="003C6116" w:rsidRPr="00EF13E3" w:rsidRDefault="003C6116" w:rsidP="003C6116">
            <w:pPr>
              <w:pStyle w:val="Sinespaciado"/>
              <w:jc w:val="both"/>
              <w:rPr>
                <w:rFonts w:ascii="Arial Narrow" w:hAnsi="Arial Narrow"/>
                <w:sz w:val="14"/>
                <w:szCs w:val="14"/>
              </w:rPr>
            </w:pPr>
            <w:r w:rsidRPr="00EF13E3">
              <w:rPr>
                <w:rFonts w:ascii="Arial Narrow" w:hAnsi="Arial Narrow"/>
                <w:sz w:val="14"/>
                <w:szCs w:val="14"/>
              </w:rPr>
              <w:t>1 % Sobre del valor de la entrega de los bienes.</w:t>
            </w:r>
          </w:p>
        </w:tc>
        <w:tc>
          <w:tcPr>
            <w:tcW w:w="1861" w:type="dxa"/>
          </w:tcPr>
          <w:p w14:paraId="4EE44BC2" w14:textId="77777777" w:rsidR="003C6116" w:rsidRPr="00EF13E3" w:rsidRDefault="003C6116" w:rsidP="003C6116">
            <w:pPr>
              <w:pStyle w:val="Sinespaciado"/>
              <w:jc w:val="both"/>
              <w:rPr>
                <w:rFonts w:ascii="Arial Narrow" w:hAnsi="Arial Narrow"/>
                <w:sz w:val="14"/>
                <w:szCs w:val="14"/>
              </w:rPr>
            </w:pPr>
            <w:r w:rsidRPr="00EF13E3">
              <w:rPr>
                <w:rFonts w:ascii="Arial Narrow" w:hAnsi="Arial Narrow"/>
                <w:sz w:val="14"/>
                <w:szCs w:val="14"/>
              </w:rPr>
              <w:t>Será hasta por el monto de la garantía de cumplimiento</w:t>
            </w:r>
          </w:p>
        </w:tc>
      </w:tr>
    </w:tbl>
    <w:p w14:paraId="2210EA16" w14:textId="77777777" w:rsidR="003C6116" w:rsidRPr="00EF13E3" w:rsidRDefault="003C6116" w:rsidP="003C6116">
      <w:pPr>
        <w:pStyle w:val="Sinespaciado"/>
        <w:ind w:left="-142"/>
        <w:jc w:val="both"/>
        <w:rPr>
          <w:rFonts w:ascii="Arial Narrow" w:hAnsi="Arial Narrow"/>
          <w:bCs/>
        </w:rPr>
      </w:pPr>
    </w:p>
    <w:p w14:paraId="7DF10B0E" w14:textId="77777777" w:rsidR="003C6116" w:rsidRPr="007B3962" w:rsidRDefault="003C6116" w:rsidP="003C6116">
      <w:pPr>
        <w:pStyle w:val="Sinespaciado"/>
        <w:ind w:left="-142"/>
        <w:jc w:val="both"/>
        <w:rPr>
          <w:rFonts w:ascii="Arial Narrow" w:hAnsi="Arial Narrow"/>
          <w:bCs/>
        </w:rPr>
      </w:pPr>
      <w:r w:rsidRPr="007B3962">
        <w:rPr>
          <w:rFonts w:ascii="Arial Narrow" w:hAnsi="Arial Narrow"/>
          <w:bCs/>
        </w:rPr>
        <w:t>De conformidad con el artículo 76 de la Ley de Adquisiciones, Arrendamientos y Servicios del Sector Público y 97 de su Reglamento, “EL INSTITUTO” podrá aplicar deducciones al pago de los bienes con motivo del incumplimiento en la entrega o deficiente en que pudiera incurrir “EL PROVEEDOR” respecto de las partidas o conceptos que integran el contrato, las cuales no excederán del monto de la garantía de cumplimiento establecida para el mismo y conforme a lo siguiente:</w:t>
      </w:r>
    </w:p>
    <w:p w14:paraId="234219B7" w14:textId="77777777" w:rsidR="003C6116" w:rsidRPr="007B3962" w:rsidRDefault="003C6116" w:rsidP="003C6116">
      <w:pPr>
        <w:pStyle w:val="Sinespaciado"/>
        <w:ind w:left="-142"/>
        <w:jc w:val="both"/>
        <w:rPr>
          <w:rFonts w:ascii="Arial Narrow" w:hAnsi="Arial Narrow"/>
          <w:bCs/>
        </w:rPr>
      </w:pPr>
    </w:p>
    <w:p w14:paraId="39E13E3F" w14:textId="77777777" w:rsidR="003C6116" w:rsidRPr="007B3962" w:rsidRDefault="003C6116" w:rsidP="003C6116">
      <w:pPr>
        <w:pStyle w:val="Sinespaciado"/>
        <w:ind w:left="-142"/>
        <w:jc w:val="both"/>
        <w:rPr>
          <w:rFonts w:ascii="Arial Narrow" w:hAnsi="Arial Narrow"/>
          <w:bCs/>
          <w:lang w:val="es-ES"/>
        </w:rPr>
      </w:pPr>
      <w:r w:rsidRPr="007B3962">
        <w:rPr>
          <w:rFonts w:ascii="Arial Narrow" w:hAnsi="Arial Narrow"/>
          <w:bCs/>
          <w:lang w:val="es-ES"/>
        </w:rPr>
        <w:t xml:space="preserve">En función de los bienes entregados en una sola entrega, deficiente o carezcan de las condiciones solicitadas y no habiendo causa justificada. Cabe señalar que el </w:t>
      </w:r>
      <w:r w:rsidRPr="007B3962">
        <w:rPr>
          <w:rFonts w:ascii="Arial Narrow" w:hAnsi="Arial Narrow"/>
          <w:b/>
          <w:bCs/>
          <w:lang w:val="es-ES"/>
        </w:rPr>
        <w:t>Anexo “Verificación de calidad</w:t>
      </w:r>
      <w:r w:rsidRPr="007B3962">
        <w:rPr>
          <w:rFonts w:ascii="Arial Narrow" w:hAnsi="Arial Narrow"/>
          <w:bCs/>
          <w:lang w:val="es-ES"/>
        </w:rPr>
        <w:t xml:space="preserve">” y formato Anexo </w:t>
      </w:r>
      <w:r w:rsidRPr="007B3962">
        <w:rPr>
          <w:rFonts w:ascii="Arial Narrow" w:hAnsi="Arial Narrow"/>
        </w:rPr>
        <w:t>“FO-CON-01  Orden de suministro”</w:t>
      </w:r>
      <w:r w:rsidRPr="007B3962">
        <w:rPr>
          <w:rFonts w:ascii="Arial Narrow" w:hAnsi="Arial Narrow"/>
          <w:bCs/>
          <w:lang w:val="es-ES"/>
        </w:rPr>
        <w:t xml:space="preserve"> serán los  documentos mediante el cual se especificaran los bienes entregados de manera total, deficiente o carezcan de las condiciones solicitadas, por lo cual “EL PROVEEDOR” se hará </w:t>
      </w:r>
      <w:r w:rsidRPr="007B3962">
        <w:rPr>
          <w:rFonts w:ascii="Arial Narrow" w:hAnsi="Arial Narrow"/>
          <w:bCs/>
          <w:lang w:val="es-ES"/>
        </w:rPr>
        <w:lastRenderedPageBreak/>
        <w:t>acreedor a una sanción equivalente al 10% (diez por ciento) del importe de los bienes entregados de manera total o deficiente.</w:t>
      </w:r>
    </w:p>
    <w:p w14:paraId="111DDCA4" w14:textId="77777777" w:rsidR="003C6116" w:rsidRPr="007B3962" w:rsidRDefault="003C6116" w:rsidP="003C6116">
      <w:pPr>
        <w:pStyle w:val="Sinespaciado"/>
        <w:ind w:left="-142"/>
        <w:jc w:val="both"/>
        <w:rPr>
          <w:rFonts w:ascii="Arial Narrow" w:hAnsi="Arial Narrow"/>
          <w:bCs/>
          <w:lang w:val="es-ES"/>
        </w:rPr>
      </w:pPr>
      <w:r w:rsidRPr="007B3962">
        <w:rPr>
          <w:rFonts w:ascii="Arial Narrow" w:hAnsi="Arial Narrow"/>
          <w:bCs/>
          <w:lang w:val="es-ES"/>
        </w:rPr>
        <w:t>En caso exceda el tiempo de atención para la entrega de los bienes solicitados de 24 horas, para lo cual “EL PROVEEDOR” se hará acreedor a una sanción equivalente al 10% (diez por ciento) del importe del costo del bien.</w:t>
      </w:r>
    </w:p>
    <w:p w14:paraId="41A64CAE" w14:textId="77777777" w:rsidR="003C6116" w:rsidRPr="007B3962" w:rsidRDefault="003C6116" w:rsidP="003C6116">
      <w:pPr>
        <w:pStyle w:val="Sinespaciado"/>
        <w:ind w:left="-142"/>
        <w:jc w:val="both"/>
        <w:rPr>
          <w:rFonts w:ascii="Arial Narrow" w:hAnsi="Arial Narrow"/>
          <w:bCs/>
        </w:rPr>
      </w:pPr>
    </w:p>
    <w:p w14:paraId="23D88588" w14:textId="77777777" w:rsidR="003C6116" w:rsidRPr="007B3962" w:rsidRDefault="003C6116" w:rsidP="003C6116">
      <w:pPr>
        <w:pStyle w:val="Sinespaciado"/>
        <w:ind w:left="-142"/>
        <w:jc w:val="both"/>
        <w:rPr>
          <w:rFonts w:ascii="Arial Narrow" w:hAnsi="Arial Narrow"/>
          <w:bCs/>
        </w:rPr>
      </w:pPr>
      <w:r w:rsidRPr="007B3962">
        <w:rPr>
          <w:rFonts w:ascii="Arial Narrow" w:hAnsi="Arial Narrow"/>
          <w:bCs/>
        </w:rPr>
        <w:t>La deducción se aplicara por cada supuesto que se presente y se calculara hasta la fecha en que materialmente se cumpla la obligación, sin que cada deducción exceda la parte proporcional de la garantía de cumplimiento que corresponda al monto total del contrato, a partir del cual se podrá rescindir el mismo.</w:t>
      </w:r>
    </w:p>
    <w:p w14:paraId="44876F79" w14:textId="77777777" w:rsidR="003C6116" w:rsidRPr="007B3962" w:rsidRDefault="003C6116" w:rsidP="003C6116">
      <w:pPr>
        <w:pStyle w:val="Sinespaciado"/>
        <w:ind w:left="-142"/>
        <w:jc w:val="both"/>
        <w:rPr>
          <w:rFonts w:ascii="Arial Narrow" w:hAnsi="Arial Narrow"/>
          <w:bCs/>
        </w:rPr>
      </w:pPr>
    </w:p>
    <w:p w14:paraId="1ACC5039" w14:textId="77777777" w:rsidR="003C6116" w:rsidRPr="007B3962" w:rsidRDefault="003C6116" w:rsidP="003C6116">
      <w:pPr>
        <w:pStyle w:val="Sinespaciado"/>
        <w:ind w:left="-142"/>
        <w:jc w:val="both"/>
        <w:rPr>
          <w:rFonts w:ascii="Arial Narrow" w:hAnsi="Arial Narrow"/>
          <w:bCs/>
        </w:rPr>
      </w:pPr>
      <w:r w:rsidRPr="007B3962">
        <w:rPr>
          <w:rFonts w:ascii="Arial Narrow" w:hAnsi="Arial Narrow"/>
          <w:bCs/>
        </w:rPr>
        <w:t>Para tal efecto el licitante presentara carta en hoja membretada en la que autoriza a “EL INSTITUTO” realizar deducciones sobre incumplimiento en tiempo y forma de la entrega del bien, conforme al formato del Anexo No. “Autorización de deducción”.</w:t>
      </w:r>
    </w:p>
    <w:p w14:paraId="2B2E5753" w14:textId="77777777" w:rsidR="003C6116" w:rsidRPr="007B3962" w:rsidRDefault="003C6116" w:rsidP="003C6116">
      <w:pPr>
        <w:pStyle w:val="Sinespaciado"/>
        <w:ind w:left="-142"/>
        <w:jc w:val="both"/>
        <w:rPr>
          <w:rFonts w:ascii="Arial Narrow" w:hAnsi="Arial Narrow"/>
          <w:bCs/>
        </w:rPr>
      </w:pPr>
    </w:p>
    <w:p w14:paraId="2BD8E2F8" w14:textId="77777777" w:rsidR="003C6116" w:rsidRPr="007B3962" w:rsidRDefault="003C6116" w:rsidP="003C6116">
      <w:pPr>
        <w:pStyle w:val="Sinespaciado"/>
        <w:ind w:left="-142"/>
        <w:jc w:val="both"/>
        <w:rPr>
          <w:rFonts w:ascii="Arial Narrow" w:hAnsi="Arial Narrow"/>
          <w:bCs/>
          <w:i/>
        </w:rPr>
      </w:pPr>
      <w:r w:rsidRPr="007B3962">
        <w:rPr>
          <w:rFonts w:ascii="Arial Narrow" w:hAnsi="Arial Narrow"/>
          <w:bCs/>
        </w:rPr>
        <w:t>En ningún caso las deducciones</w:t>
      </w:r>
      <w:r w:rsidRPr="007B3962">
        <w:rPr>
          <w:rFonts w:ascii="Arial Narrow" w:hAnsi="Arial Narrow"/>
          <w:bCs/>
          <w:i/>
        </w:rPr>
        <w:t xml:space="preserve"> </w:t>
      </w:r>
      <w:r w:rsidRPr="007B3962">
        <w:rPr>
          <w:rFonts w:ascii="Arial Narrow" w:hAnsi="Arial Narrow"/>
          <w:bCs/>
        </w:rPr>
        <w:t>podrán negociarse en especie</w:t>
      </w:r>
      <w:r w:rsidRPr="007B3962">
        <w:rPr>
          <w:rFonts w:ascii="Arial Narrow" w:hAnsi="Arial Narrow"/>
          <w:bCs/>
          <w:i/>
        </w:rPr>
        <w:t>.</w:t>
      </w:r>
    </w:p>
    <w:p w14:paraId="3A881970" w14:textId="77777777" w:rsidR="003C6116" w:rsidRPr="007B3962" w:rsidRDefault="003C6116" w:rsidP="003C6116">
      <w:pPr>
        <w:pStyle w:val="Sinespaciado"/>
        <w:ind w:left="-142"/>
        <w:jc w:val="both"/>
        <w:rPr>
          <w:rFonts w:ascii="Arial Narrow" w:hAnsi="Arial Narrow"/>
          <w:bCs/>
          <w:i/>
        </w:rPr>
      </w:pPr>
    </w:p>
    <w:p w14:paraId="1244B342" w14:textId="77777777" w:rsidR="003C6116" w:rsidRPr="007B3962" w:rsidRDefault="003C6116" w:rsidP="003C6116">
      <w:pPr>
        <w:pStyle w:val="Sinespaciado"/>
        <w:ind w:left="-142"/>
        <w:jc w:val="both"/>
        <w:rPr>
          <w:rFonts w:ascii="Arial Narrow" w:hAnsi="Arial Narrow"/>
        </w:rPr>
      </w:pPr>
      <w:r w:rsidRPr="007B3962">
        <w:rPr>
          <w:rFonts w:ascii="Arial Narrow" w:hAnsi="Arial Narrow"/>
          <w:bCs/>
        </w:rPr>
        <w:t>En estos supuestos “EL INSTITUTO” aplicara una deductiva por el equivalente valor total de lo incumplido, sin incluir el IVA. “EL INSTITUTO” descontará las cantidades por concepto de deductivas de la factura que “EL PROVEEDOR” presente para cobro</w:t>
      </w:r>
      <w:r w:rsidRPr="007B3962">
        <w:rPr>
          <w:rFonts w:ascii="Arial Narrow" w:hAnsi="Arial Narrow"/>
        </w:rPr>
        <w:t>.</w:t>
      </w:r>
    </w:p>
    <w:p w14:paraId="709DAF15" w14:textId="77777777" w:rsidR="003C6116" w:rsidRPr="007B3962" w:rsidRDefault="003C6116" w:rsidP="003C6116">
      <w:pPr>
        <w:pStyle w:val="Sinespaciado"/>
        <w:ind w:left="-142"/>
        <w:jc w:val="both"/>
        <w:rPr>
          <w:rFonts w:ascii="Arial Narrow" w:hAnsi="Arial Narrow"/>
        </w:rPr>
      </w:pPr>
    </w:p>
    <w:p w14:paraId="6C52BD1A" w14:textId="77777777" w:rsidR="003C6116" w:rsidRPr="007B3962" w:rsidRDefault="003C6116" w:rsidP="003C6116">
      <w:pPr>
        <w:pStyle w:val="Sinespaciado"/>
        <w:ind w:left="-142"/>
        <w:jc w:val="both"/>
        <w:rPr>
          <w:rFonts w:ascii="Arial Narrow" w:hAnsi="Arial Narrow"/>
        </w:rPr>
      </w:pPr>
      <w:r w:rsidRPr="007B3962">
        <w:rPr>
          <w:rFonts w:ascii="Arial Narrow" w:hAnsi="Arial Narrow"/>
        </w:rPr>
        <w:t>En su caso, mecanismos requeridos al proveedor para responder por defectos o vicios ocultos de los bienes o de la calidad de los servicios.</w:t>
      </w:r>
    </w:p>
    <w:p w14:paraId="3D2D6DAE" w14:textId="77777777" w:rsidR="003C6116" w:rsidRPr="007B3962" w:rsidRDefault="003C6116" w:rsidP="003C6116">
      <w:pPr>
        <w:pStyle w:val="Sinespaciado"/>
        <w:ind w:left="-142"/>
        <w:jc w:val="both"/>
        <w:rPr>
          <w:rFonts w:ascii="Arial Narrow" w:hAnsi="Arial Narrow"/>
        </w:rPr>
      </w:pPr>
    </w:p>
    <w:p w14:paraId="12D580F5" w14:textId="77777777" w:rsidR="003C6116" w:rsidRPr="007B3962" w:rsidRDefault="003C6116" w:rsidP="003C6116">
      <w:pPr>
        <w:pStyle w:val="Sinespaciado"/>
        <w:ind w:left="-142"/>
        <w:jc w:val="both"/>
        <w:rPr>
          <w:rFonts w:ascii="Arial Narrow" w:eastAsiaTheme="minorHAnsi" w:hAnsi="Arial Narrow"/>
        </w:rPr>
      </w:pPr>
      <w:r w:rsidRPr="007B3962">
        <w:rPr>
          <w:rFonts w:ascii="Arial Narrow" w:eastAsiaTheme="minorHAnsi" w:hAnsi="Arial Narrow"/>
        </w:rPr>
        <w:t>En caso de que, durante la vigencia del contrato, los bienes presenten problemas de calidad o vicios ocultos, se deberá notificar a “EL PROVEEDOR” dentro del periodo de 3 días hábiles siguientes al momento en que se haya detectado el vicio o defecto</w:t>
      </w:r>
      <w:r w:rsidRPr="007B3962">
        <w:rPr>
          <w:rFonts w:ascii="Arial Narrow" w:hAnsi="Arial Narrow"/>
        </w:rPr>
        <w:t>.</w:t>
      </w:r>
    </w:p>
    <w:p w14:paraId="23C0FB31" w14:textId="77777777" w:rsidR="005372BB" w:rsidRPr="007B3962" w:rsidRDefault="005372BB" w:rsidP="005372BB">
      <w:pPr>
        <w:autoSpaceDE w:val="0"/>
        <w:autoSpaceDN w:val="0"/>
        <w:adjustRightInd w:val="0"/>
        <w:ind w:left="-426" w:right="-93"/>
        <w:jc w:val="both"/>
        <w:rPr>
          <w:rFonts w:ascii="Arial Narrow" w:eastAsiaTheme="minorHAnsi" w:hAnsi="Arial Narrow" w:cs="CIDFont+F2"/>
          <w:b/>
          <w:sz w:val="22"/>
          <w:szCs w:val="22"/>
        </w:rPr>
      </w:pPr>
    </w:p>
    <w:p w14:paraId="3D714584" w14:textId="77777777" w:rsidR="005372BB" w:rsidRPr="007B3962" w:rsidRDefault="003C6116" w:rsidP="005372BB">
      <w:pPr>
        <w:suppressAutoHyphens/>
        <w:ind w:left="-426" w:right="-93"/>
        <w:jc w:val="both"/>
        <w:rPr>
          <w:rFonts w:ascii="Arial Narrow" w:hAnsi="Arial Narrow"/>
          <w:b/>
          <w:bCs/>
          <w:sz w:val="22"/>
          <w:szCs w:val="22"/>
        </w:rPr>
      </w:pPr>
      <w:r w:rsidRPr="007B3962">
        <w:rPr>
          <w:rFonts w:ascii="Arial Narrow" w:hAnsi="Arial Narrow"/>
          <w:b/>
          <w:bCs/>
          <w:sz w:val="22"/>
          <w:szCs w:val="22"/>
        </w:rPr>
        <w:t>8</w:t>
      </w:r>
      <w:r w:rsidR="005372BB" w:rsidRPr="007B3962">
        <w:rPr>
          <w:rFonts w:ascii="Arial Narrow" w:hAnsi="Arial Narrow"/>
          <w:b/>
          <w:bCs/>
          <w:sz w:val="22"/>
          <w:szCs w:val="22"/>
        </w:rPr>
        <w:t>.- CAUSAS DE RESCISIÓN ADMINISTRATIVA DEL CONTRATO.</w:t>
      </w:r>
    </w:p>
    <w:p w14:paraId="3D84B411" w14:textId="77777777" w:rsidR="005372BB" w:rsidRPr="007B3962" w:rsidRDefault="005372BB" w:rsidP="005372BB">
      <w:pPr>
        <w:suppressAutoHyphens/>
        <w:ind w:left="-426" w:right="-93"/>
        <w:jc w:val="both"/>
        <w:rPr>
          <w:rFonts w:ascii="Arial Narrow" w:hAnsi="Arial Narrow"/>
          <w:b/>
          <w:bCs/>
          <w:sz w:val="22"/>
          <w:szCs w:val="22"/>
        </w:rPr>
      </w:pPr>
    </w:p>
    <w:p w14:paraId="26FCC539" w14:textId="77777777" w:rsidR="003C6116" w:rsidRPr="007B3962" w:rsidRDefault="003C6116" w:rsidP="003C6116">
      <w:pPr>
        <w:pStyle w:val="Sinespaciado"/>
        <w:ind w:left="-142"/>
        <w:jc w:val="both"/>
        <w:rPr>
          <w:rFonts w:ascii="Arial Narrow" w:hAnsi="Arial Narrow"/>
          <w:bCs/>
        </w:rPr>
      </w:pPr>
      <w:r w:rsidRPr="007B3962">
        <w:rPr>
          <w:rFonts w:ascii="Arial Narrow" w:hAnsi="Arial Narrow"/>
          <w:bCs/>
          <w:lang w:val="es-ES"/>
        </w:rPr>
        <w:t xml:space="preserve">Cuando habiendo transcurrido 5 días naturales  después de la fecha programada para la entrega de los bienes de acuerdo a la fecha de requerimiento del residentes de conservación de unidad, “EL PROVEEDOR” no haya llevado a cabo la entrega de los bienes requeridos, </w:t>
      </w:r>
      <w:r w:rsidRPr="007B3962">
        <w:rPr>
          <w:rFonts w:ascii="Arial Narrow" w:hAnsi="Arial Narrow"/>
          <w:bCs/>
        </w:rPr>
        <w:t>si así lo determina el administrador del contrato.</w:t>
      </w:r>
    </w:p>
    <w:p w14:paraId="4A26D567" w14:textId="77777777" w:rsidR="003C6116" w:rsidRPr="007B3962" w:rsidRDefault="003C6116" w:rsidP="003C6116">
      <w:pPr>
        <w:pStyle w:val="Sinespaciado"/>
        <w:ind w:left="-142"/>
        <w:jc w:val="both"/>
        <w:rPr>
          <w:rFonts w:ascii="Arial Narrow" w:hAnsi="Arial Narrow"/>
          <w:bCs/>
        </w:rPr>
      </w:pPr>
    </w:p>
    <w:p w14:paraId="4ED5A503" w14:textId="77777777" w:rsidR="003C6116" w:rsidRPr="007B3962" w:rsidRDefault="003C6116" w:rsidP="003C6116">
      <w:pPr>
        <w:pStyle w:val="Sinespaciado"/>
        <w:ind w:left="-142"/>
        <w:jc w:val="both"/>
        <w:rPr>
          <w:rFonts w:ascii="Arial Narrow" w:hAnsi="Arial Narrow"/>
          <w:bCs/>
          <w:lang w:val="es-ES"/>
        </w:rPr>
      </w:pPr>
      <w:r w:rsidRPr="007B3962">
        <w:rPr>
          <w:rFonts w:ascii="Arial Narrow" w:hAnsi="Arial Narrow"/>
          <w:bCs/>
          <w:lang w:val="es-ES"/>
        </w:rPr>
        <w:t>Cuando se compruebe que “EL PROVEEDOR” haya entregado bienes con características distintas a las pactadas en el requerimiento.</w:t>
      </w:r>
    </w:p>
    <w:p w14:paraId="752840B3" w14:textId="77777777" w:rsidR="003C6116" w:rsidRPr="007B3962" w:rsidRDefault="003C6116" w:rsidP="003C6116">
      <w:pPr>
        <w:pStyle w:val="Sinespaciado"/>
        <w:ind w:left="-142"/>
        <w:jc w:val="both"/>
        <w:rPr>
          <w:rFonts w:ascii="Arial Narrow" w:hAnsi="Arial Narrow"/>
          <w:bCs/>
        </w:rPr>
      </w:pPr>
    </w:p>
    <w:p w14:paraId="2447005A" w14:textId="77777777" w:rsidR="003C6116" w:rsidRPr="007B3962" w:rsidRDefault="003C6116" w:rsidP="003C6116">
      <w:pPr>
        <w:pStyle w:val="Sinespaciado"/>
        <w:ind w:left="-142"/>
        <w:jc w:val="both"/>
        <w:rPr>
          <w:rFonts w:ascii="Arial Narrow" w:hAnsi="Arial Narrow"/>
          <w:bCs/>
          <w:lang w:val="es-ES"/>
        </w:rPr>
      </w:pPr>
      <w:r w:rsidRPr="007B3962">
        <w:rPr>
          <w:rFonts w:ascii="Arial Narrow" w:hAnsi="Arial Narrow"/>
          <w:bCs/>
          <w:lang w:val="es-ES"/>
        </w:rPr>
        <w:t>La suspensión injustificada de la entrega de los bienes, o la negativa de reponer los bienes de mala calidad.</w:t>
      </w:r>
    </w:p>
    <w:p w14:paraId="3D8CD89F" w14:textId="77777777" w:rsidR="005372BB" w:rsidRPr="007B3962" w:rsidRDefault="005372BB" w:rsidP="00145FC4">
      <w:pPr>
        <w:autoSpaceDE w:val="0"/>
        <w:autoSpaceDN w:val="0"/>
        <w:adjustRightInd w:val="0"/>
        <w:ind w:right="-93"/>
        <w:jc w:val="both"/>
        <w:rPr>
          <w:rFonts w:ascii="Arial Narrow" w:eastAsiaTheme="minorHAnsi" w:hAnsi="Arial Narrow" w:cs="CIDFont+F2"/>
          <w:b/>
          <w:sz w:val="22"/>
          <w:szCs w:val="22"/>
        </w:rPr>
      </w:pPr>
    </w:p>
    <w:p w14:paraId="5F5F2A8B" w14:textId="77777777" w:rsidR="005372BB" w:rsidRPr="007B3962" w:rsidRDefault="003C6116" w:rsidP="005372BB">
      <w:pPr>
        <w:autoSpaceDE w:val="0"/>
        <w:autoSpaceDN w:val="0"/>
        <w:adjustRightInd w:val="0"/>
        <w:ind w:left="-426" w:right="-93"/>
        <w:jc w:val="both"/>
        <w:rPr>
          <w:rFonts w:ascii="Arial Narrow" w:hAnsi="Arial Narrow" w:cs="CIDFont+F2"/>
          <w:b/>
          <w:sz w:val="22"/>
          <w:szCs w:val="22"/>
        </w:rPr>
      </w:pPr>
      <w:r w:rsidRPr="007B3962">
        <w:rPr>
          <w:rFonts w:ascii="Arial Narrow" w:hAnsi="Arial Narrow" w:cs="CIDFont+F2"/>
          <w:b/>
          <w:sz w:val="22"/>
          <w:szCs w:val="22"/>
        </w:rPr>
        <w:t>9</w:t>
      </w:r>
      <w:r w:rsidR="005372BB" w:rsidRPr="007B3962">
        <w:rPr>
          <w:rFonts w:ascii="Arial Narrow" w:hAnsi="Arial Narrow" w:cs="CIDFont+F2"/>
          <w:b/>
          <w:sz w:val="22"/>
          <w:szCs w:val="22"/>
        </w:rPr>
        <w:t>.- PERIODO DE GARANTÍA</w:t>
      </w:r>
    </w:p>
    <w:p w14:paraId="60F00E14" w14:textId="77777777" w:rsidR="003C6116" w:rsidRPr="007B3962" w:rsidRDefault="003C6116" w:rsidP="005372BB">
      <w:pPr>
        <w:autoSpaceDE w:val="0"/>
        <w:autoSpaceDN w:val="0"/>
        <w:adjustRightInd w:val="0"/>
        <w:ind w:left="-426" w:right="-93"/>
        <w:jc w:val="both"/>
        <w:rPr>
          <w:rFonts w:ascii="Arial Narrow" w:hAnsi="Arial Narrow" w:cs="CIDFont+F2"/>
          <w:b/>
          <w:sz w:val="22"/>
          <w:szCs w:val="22"/>
        </w:rPr>
      </w:pPr>
    </w:p>
    <w:p w14:paraId="74591192" w14:textId="77777777" w:rsidR="003C6116" w:rsidRPr="007B3962" w:rsidRDefault="003C6116" w:rsidP="003C6116">
      <w:pPr>
        <w:pStyle w:val="Sinespaciado"/>
        <w:ind w:left="-142"/>
        <w:jc w:val="both"/>
        <w:rPr>
          <w:rFonts w:ascii="Arial Narrow" w:hAnsi="Arial Narrow"/>
          <w:bCs/>
          <w:lang w:val="es-ES"/>
        </w:rPr>
      </w:pPr>
      <w:r w:rsidRPr="007B3962">
        <w:rPr>
          <w:rFonts w:ascii="Arial Narrow" w:hAnsi="Arial Narrow"/>
          <w:bCs/>
          <w:lang w:val="es-ES"/>
        </w:rPr>
        <w:t>Se deberá notificar a “EL PROVEEDOR” mediante correo electrónico, o escrito dentro del periodo de 3 días hábiles siguientes al momento en que se haya detectado el vicio o defecto en el servicio.</w:t>
      </w:r>
    </w:p>
    <w:p w14:paraId="1803F4FE" w14:textId="77777777" w:rsidR="003C6116" w:rsidRPr="007B3962" w:rsidRDefault="003C6116" w:rsidP="003C6116">
      <w:pPr>
        <w:pStyle w:val="Sinespaciado"/>
        <w:ind w:left="-142"/>
        <w:jc w:val="both"/>
        <w:rPr>
          <w:rFonts w:ascii="Arial Narrow" w:hAnsi="Arial Narrow"/>
          <w:bCs/>
          <w:lang w:val="es-ES"/>
        </w:rPr>
      </w:pPr>
    </w:p>
    <w:p w14:paraId="6ADA7DED" w14:textId="77777777" w:rsidR="003C6116" w:rsidRPr="007B3962" w:rsidRDefault="003C6116" w:rsidP="003C6116">
      <w:pPr>
        <w:pStyle w:val="Sinespaciado"/>
        <w:ind w:left="-142"/>
        <w:jc w:val="both"/>
        <w:rPr>
          <w:rFonts w:ascii="Arial Narrow" w:hAnsi="Arial Narrow"/>
          <w:bCs/>
          <w:lang w:val="es-ES"/>
        </w:rPr>
      </w:pPr>
      <w:r w:rsidRPr="007B3962">
        <w:rPr>
          <w:rFonts w:ascii="Arial Narrow" w:hAnsi="Arial Narrow"/>
          <w:bCs/>
          <w:lang w:val="es-ES"/>
        </w:rPr>
        <w:t>Plazo y condiciones de canje o devolución del bien.</w:t>
      </w:r>
    </w:p>
    <w:p w14:paraId="5B1DDC24" w14:textId="77777777" w:rsidR="003C6116" w:rsidRPr="007B3962" w:rsidRDefault="003C6116" w:rsidP="003C6116">
      <w:pPr>
        <w:pStyle w:val="Sinespaciado"/>
        <w:ind w:left="-142"/>
        <w:jc w:val="both"/>
        <w:rPr>
          <w:rFonts w:ascii="Arial Narrow" w:hAnsi="Arial Narrow"/>
          <w:bCs/>
          <w:lang w:val="es-ES"/>
        </w:rPr>
      </w:pPr>
    </w:p>
    <w:p w14:paraId="23933269" w14:textId="77777777" w:rsidR="003C6116" w:rsidRPr="007B3962" w:rsidRDefault="003C6116" w:rsidP="003C6116">
      <w:pPr>
        <w:pStyle w:val="Sinespaciado"/>
        <w:ind w:left="-142"/>
        <w:jc w:val="both"/>
        <w:rPr>
          <w:rFonts w:ascii="Arial Narrow" w:hAnsi="Arial Narrow"/>
          <w:bCs/>
          <w:lang w:val="es-ES"/>
        </w:rPr>
      </w:pPr>
      <w:r w:rsidRPr="007B3962">
        <w:rPr>
          <w:rFonts w:ascii="Arial Narrow" w:hAnsi="Arial Narrow"/>
          <w:bCs/>
          <w:lang w:val="es-ES"/>
        </w:rPr>
        <w:t>“EL PROVEEDOR” deberá cambiar los bienes sujetos a canje, en un plazo que no excederá de diez días hábiles contados a partir de la fecha de su notificación. En caso de que no se realice el canje de los bienes en el plazo señalado o considerando además los cuatro días con atraso y aplicación de la pena, se comunicará al área contratante para que conforme al artículo 54 de la Ley se proceda, en su caso, a la rescisión administrativa del contrato.</w:t>
      </w:r>
    </w:p>
    <w:p w14:paraId="6101BE1C" w14:textId="77777777" w:rsidR="003C6116" w:rsidRPr="007B3962" w:rsidRDefault="003C6116" w:rsidP="003C6116">
      <w:pPr>
        <w:pStyle w:val="Sinespaciado"/>
        <w:ind w:left="-142"/>
        <w:jc w:val="both"/>
        <w:rPr>
          <w:rFonts w:ascii="Arial Narrow" w:hAnsi="Arial Narrow"/>
          <w:bCs/>
          <w:lang w:val="es-ES"/>
        </w:rPr>
      </w:pPr>
    </w:p>
    <w:p w14:paraId="1AE71B74" w14:textId="77777777" w:rsidR="003C6116" w:rsidRPr="007B3962" w:rsidRDefault="003C6116" w:rsidP="003C6116">
      <w:pPr>
        <w:pStyle w:val="Sinespaciado"/>
        <w:ind w:left="-142"/>
        <w:jc w:val="both"/>
        <w:rPr>
          <w:rFonts w:ascii="Arial Narrow" w:hAnsi="Arial Narrow"/>
          <w:bCs/>
          <w:lang w:val="es-ES"/>
        </w:rPr>
      </w:pPr>
      <w:r w:rsidRPr="007B3962">
        <w:rPr>
          <w:rFonts w:ascii="Arial Narrow" w:hAnsi="Arial Narrow"/>
          <w:bCs/>
          <w:lang w:val="es-ES"/>
        </w:rPr>
        <w:t>Si “EL PROVEEDOR” después de realizar el canje o en su caso no lo realice y no recoja los bienes o insumos derivados del canje dentro del plazo de diez días, “EL INSTITUTO” podrá desechar dichas bienes  por incumplimiento de “EL PROVEEDOR” en recogerlos..</w:t>
      </w:r>
    </w:p>
    <w:p w14:paraId="2F14FE78" w14:textId="77777777" w:rsidR="003C6116" w:rsidRPr="007B3962" w:rsidRDefault="003C6116" w:rsidP="003C6116">
      <w:pPr>
        <w:pStyle w:val="Sinespaciado"/>
        <w:ind w:left="-142"/>
        <w:jc w:val="both"/>
        <w:rPr>
          <w:rFonts w:ascii="Arial Narrow" w:hAnsi="Arial Narrow"/>
          <w:bCs/>
          <w:lang w:val="es-ES"/>
        </w:rPr>
      </w:pPr>
    </w:p>
    <w:p w14:paraId="53730674" w14:textId="77777777" w:rsidR="003C6116" w:rsidRPr="007B3962" w:rsidRDefault="003C6116" w:rsidP="003C6116">
      <w:pPr>
        <w:pStyle w:val="Sinespaciado"/>
        <w:ind w:left="-142"/>
        <w:jc w:val="both"/>
        <w:rPr>
          <w:rFonts w:ascii="Arial Narrow" w:hAnsi="Arial Narrow"/>
          <w:bCs/>
          <w:lang w:val="es-ES"/>
        </w:rPr>
      </w:pPr>
      <w:r w:rsidRPr="007B3962">
        <w:rPr>
          <w:rFonts w:ascii="Arial Narrow" w:hAnsi="Arial Narrow"/>
          <w:bCs/>
          <w:lang w:val="es-ES"/>
        </w:rPr>
        <w:t>Periodo de garantía.</w:t>
      </w:r>
    </w:p>
    <w:p w14:paraId="7ECB6734" w14:textId="77777777" w:rsidR="003C6116" w:rsidRPr="007B3962" w:rsidRDefault="003C6116" w:rsidP="003C6116">
      <w:pPr>
        <w:pStyle w:val="Sinespaciado"/>
        <w:ind w:left="-142"/>
        <w:jc w:val="both"/>
        <w:rPr>
          <w:rFonts w:ascii="Arial Narrow" w:hAnsi="Arial Narrow"/>
          <w:bCs/>
          <w:lang w:val="es-ES"/>
        </w:rPr>
      </w:pPr>
    </w:p>
    <w:p w14:paraId="5C4338A4" w14:textId="77777777" w:rsidR="003C6116" w:rsidRPr="007B3962" w:rsidRDefault="003C6116" w:rsidP="003C6116">
      <w:pPr>
        <w:pStyle w:val="Sinespaciado"/>
        <w:ind w:left="-142"/>
        <w:jc w:val="both"/>
        <w:rPr>
          <w:rFonts w:ascii="Arial Narrow" w:hAnsi="Arial Narrow"/>
          <w:bCs/>
          <w:lang w:val="es-ES"/>
        </w:rPr>
      </w:pPr>
      <w:r w:rsidRPr="007B3962">
        <w:rPr>
          <w:rFonts w:ascii="Arial Narrow" w:hAnsi="Arial Narrow"/>
          <w:bCs/>
          <w:lang w:val="es-ES"/>
        </w:rPr>
        <w:t>“EL PROVEEDOR” deberá entregar junto con los bienes una garantía de fabricación con cobertura amplia por 18 (dieciocho) meses, contra vicios ocultos, defectos de fabricación o cualquier daño que presenten, la cual deberá entregar a “EL INSTITUTO” por escrito en papel membretado, debidamente firmada por el representante legal de éste y a entera satisfacción de “EL INSTITUTO”.</w:t>
      </w:r>
    </w:p>
    <w:p w14:paraId="19E0C412" w14:textId="77777777" w:rsidR="003C6116" w:rsidRPr="007B3962" w:rsidRDefault="003C6116" w:rsidP="003C6116">
      <w:pPr>
        <w:pStyle w:val="Sinespaciado"/>
        <w:ind w:left="-142"/>
        <w:jc w:val="both"/>
        <w:rPr>
          <w:rFonts w:ascii="Arial Narrow" w:hAnsi="Arial Narrow"/>
          <w:bCs/>
          <w:lang w:val="es-ES"/>
        </w:rPr>
      </w:pPr>
    </w:p>
    <w:p w14:paraId="5ECEADDF" w14:textId="77777777" w:rsidR="003C6116" w:rsidRPr="007B3962" w:rsidRDefault="003C6116" w:rsidP="003C6116">
      <w:pPr>
        <w:pStyle w:val="Sinespaciado"/>
        <w:ind w:left="-142"/>
        <w:jc w:val="both"/>
        <w:rPr>
          <w:rFonts w:ascii="Arial Narrow" w:hAnsi="Arial Narrow"/>
          <w:bCs/>
          <w:lang w:val="es-ES"/>
        </w:rPr>
      </w:pPr>
      <w:r w:rsidRPr="007B3962">
        <w:rPr>
          <w:rFonts w:ascii="Arial Narrow" w:hAnsi="Arial Narrow"/>
          <w:bCs/>
          <w:lang w:val="es-ES"/>
        </w:rPr>
        <w:t>Los escritos en los que obre la garantía de los bienes a que se hace referencia en los párrafos que anteceden, deberán constar en papel membretado de la empresa y ser firmados por su representante.</w:t>
      </w:r>
    </w:p>
    <w:p w14:paraId="39F11ADB" w14:textId="77777777" w:rsidR="003C6116" w:rsidRPr="007B3962" w:rsidRDefault="003C6116" w:rsidP="003C6116">
      <w:pPr>
        <w:pStyle w:val="Sinespaciado"/>
        <w:ind w:left="-142"/>
        <w:jc w:val="both"/>
        <w:rPr>
          <w:rFonts w:ascii="Arial Narrow" w:hAnsi="Arial Narrow"/>
          <w:bCs/>
          <w:lang w:val="es-ES"/>
        </w:rPr>
      </w:pPr>
    </w:p>
    <w:p w14:paraId="71A00B0A" w14:textId="77777777" w:rsidR="003C6116" w:rsidRPr="007B3962" w:rsidRDefault="003C6116" w:rsidP="003C6116">
      <w:pPr>
        <w:pStyle w:val="Sinespaciado"/>
        <w:ind w:left="-142"/>
        <w:jc w:val="both"/>
        <w:rPr>
          <w:rFonts w:ascii="Arial Narrow" w:hAnsi="Arial Narrow"/>
          <w:bCs/>
          <w:lang w:val="es-ES"/>
        </w:rPr>
      </w:pPr>
      <w:r w:rsidRPr="007B3962">
        <w:rPr>
          <w:rFonts w:ascii="Arial Narrow" w:hAnsi="Arial Narrow"/>
          <w:bCs/>
          <w:lang w:val="es-ES"/>
        </w:rPr>
        <w:t>En caso de considerarse como un requisito a presentar por la proveeduría, por lo que hace a la garantía por defectos o vicios ocultos, se deberá señalar el porcentaje o monto a afianzar.</w:t>
      </w:r>
    </w:p>
    <w:p w14:paraId="23D4636A" w14:textId="77777777" w:rsidR="003C6116" w:rsidRPr="007B3962" w:rsidRDefault="003C6116" w:rsidP="003C6116">
      <w:pPr>
        <w:pStyle w:val="Sinespaciado"/>
        <w:ind w:left="-142"/>
        <w:jc w:val="both"/>
        <w:rPr>
          <w:rFonts w:ascii="Arial Narrow" w:hAnsi="Arial Narrow"/>
          <w:bCs/>
          <w:lang w:val="es-ES"/>
        </w:rPr>
      </w:pPr>
    </w:p>
    <w:p w14:paraId="25F698D3" w14:textId="77777777" w:rsidR="003C6116" w:rsidRPr="007B3962" w:rsidRDefault="003C6116" w:rsidP="003C6116">
      <w:pPr>
        <w:pStyle w:val="Sinespaciado"/>
        <w:ind w:left="-142"/>
        <w:jc w:val="both"/>
        <w:rPr>
          <w:rFonts w:ascii="Arial Narrow" w:hAnsi="Arial Narrow"/>
          <w:bCs/>
          <w:lang w:val="es-ES"/>
        </w:rPr>
      </w:pPr>
      <w:r w:rsidRPr="007B3962">
        <w:rPr>
          <w:rFonts w:ascii="Arial Narrow" w:hAnsi="Arial Narrow"/>
          <w:bCs/>
          <w:lang w:val="es-ES"/>
        </w:rPr>
        <w:t>El licitante al que le sean adjudicado los bienes,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w:t>
      </w:r>
    </w:p>
    <w:p w14:paraId="00519CCA" w14:textId="77777777" w:rsidR="003C6116" w:rsidRPr="007B3962" w:rsidRDefault="003C6116" w:rsidP="003C6116">
      <w:pPr>
        <w:pStyle w:val="Sinespaciado"/>
        <w:ind w:left="-142"/>
        <w:jc w:val="both"/>
        <w:rPr>
          <w:rFonts w:ascii="Arial Narrow" w:hAnsi="Arial Narrow"/>
          <w:bCs/>
          <w:lang w:val="es-ES"/>
        </w:rPr>
      </w:pPr>
    </w:p>
    <w:p w14:paraId="55F8A575" w14:textId="77777777" w:rsidR="003C6116" w:rsidRPr="007B3962" w:rsidRDefault="003C6116" w:rsidP="003C6116">
      <w:pPr>
        <w:pStyle w:val="Sinespaciado"/>
        <w:ind w:left="-142"/>
        <w:jc w:val="both"/>
        <w:rPr>
          <w:rFonts w:ascii="Arial Narrow" w:hAnsi="Arial Narrow"/>
          <w:bCs/>
          <w:lang w:val="es-ES"/>
        </w:rPr>
      </w:pPr>
      <w:r w:rsidRPr="007B3962">
        <w:rPr>
          <w:rFonts w:ascii="Arial Narrow" w:hAnsi="Arial Narrow"/>
          <w:bCs/>
          <w:lang w:val="es-ES"/>
        </w:rPr>
        <w:t>Deberá incluirse el modelo de Póliza de Fianza que corresponda al caso en concreto, los cuales pueden ser de Anticipo, de Cumplimiento y/o de Vicios Ocultos; lo anterior de conformidad con los formatos establecidos en las “Disposiciones de carácter general por las que se aprueban los modelos de pólizas de fianzas constituidas como garantía en las contrataciones públicas realizadas al amparo de la Ley de Adquisiciones, Arrendamientos y Servicios del Sector Público y la Ley de Obras Públicas y Servicios Relacionados con las mismas”, emitidas por la SHCP.</w:t>
      </w:r>
    </w:p>
    <w:p w14:paraId="261BC71F" w14:textId="77777777" w:rsidR="003C6116" w:rsidRPr="007B3962" w:rsidRDefault="003C6116" w:rsidP="001B068C">
      <w:pPr>
        <w:pStyle w:val="Sinespaciado"/>
        <w:jc w:val="both"/>
        <w:rPr>
          <w:rFonts w:ascii="Arial Narrow" w:hAnsi="Arial Narrow"/>
          <w:bCs/>
          <w:lang w:val="es-ES"/>
        </w:rPr>
      </w:pPr>
    </w:p>
    <w:p w14:paraId="12B2BCB1" w14:textId="77777777" w:rsidR="005372BB" w:rsidRPr="007B3962" w:rsidRDefault="005372BB" w:rsidP="005372BB">
      <w:pPr>
        <w:autoSpaceDE w:val="0"/>
        <w:autoSpaceDN w:val="0"/>
        <w:adjustRightInd w:val="0"/>
        <w:ind w:left="-426" w:right="-93"/>
        <w:jc w:val="both"/>
        <w:rPr>
          <w:rFonts w:ascii="Arial Narrow" w:eastAsiaTheme="minorHAnsi" w:hAnsi="Arial Narrow" w:cs="CIDFont+F2"/>
          <w:b/>
          <w:sz w:val="22"/>
          <w:szCs w:val="22"/>
        </w:rPr>
      </w:pPr>
      <w:r w:rsidRPr="007B3962">
        <w:rPr>
          <w:rFonts w:ascii="Arial Narrow" w:eastAsiaTheme="minorHAnsi" w:hAnsi="Arial Narrow" w:cs="CIDFont+F2"/>
          <w:b/>
          <w:sz w:val="22"/>
          <w:szCs w:val="22"/>
        </w:rPr>
        <w:t>1</w:t>
      </w:r>
      <w:r w:rsidR="003C6116" w:rsidRPr="007B3962">
        <w:rPr>
          <w:rFonts w:ascii="Arial Narrow" w:eastAsiaTheme="minorHAnsi" w:hAnsi="Arial Narrow" w:cs="CIDFont+F2"/>
          <w:b/>
          <w:sz w:val="22"/>
          <w:szCs w:val="22"/>
        </w:rPr>
        <w:t>0</w:t>
      </w:r>
      <w:r w:rsidRPr="007B3962">
        <w:rPr>
          <w:rFonts w:ascii="Arial Narrow" w:eastAsiaTheme="minorHAnsi" w:hAnsi="Arial Narrow" w:cs="CIDFont+F2"/>
          <w:b/>
          <w:sz w:val="22"/>
          <w:szCs w:val="22"/>
        </w:rPr>
        <w:t>.- FORMA DE PAGO</w:t>
      </w:r>
      <w:r w:rsidR="003C6116" w:rsidRPr="007B3962">
        <w:rPr>
          <w:rFonts w:ascii="Arial Narrow" w:eastAsiaTheme="minorHAnsi" w:hAnsi="Arial Narrow" w:cs="CIDFont+F2"/>
          <w:b/>
          <w:sz w:val="22"/>
          <w:szCs w:val="22"/>
        </w:rPr>
        <w:t>.</w:t>
      </w:r>
    </w:p>
    <w:p w14:paraId="3979C055" w14:textId="77777777" w:rsidR="00B02663" w:rsidRPr="007B3962" w:rsidRDefault="00B02663" w:rsidP="00B02663">
      <w:pPr>
        <w:pStyle w:val="Sinespaciado"/>
        <w:ind w:left="-142"/>
        <w:rPr>
          <w:rFonts w:ascii="Arial Narrow" w:hAnsi="Arial Narrow"/>
          <w:b/>
          <w:bCs/>
        </w:rPr>
      </w:pPr>
    </w:p>
    <w:p w14:paraId="65C2A5AD" w14:textId="296F9A28" w:rsidR="00B02663" w:rsidRPr="007B3962" w:rsidRDefault="00B02663" w:rsidP="00B02663">
      <w:pPr>
        <w:pStyle w:val="Prrafodelista"/>
        <w:numPr>
          <w:ilvl w:val="0"/>
          <w:numId w:val="83"/>
        </w:numPr>
        <w:spacing w:after="200" w:line="276" w:lineRule="auto"/>
        <w:jc w:val="both"/>
        <w:rPr>
          <w:rFonts w:ascii="Arial Narrow" w:eastAsia="Calibri" w:hAnsi="Arial Narrow" w:cs="Noto Sans"/>
          <w:sz w:val="22"/>
          <w:szCs w:val="22"/>
        </w:rPr>
      </w:pPr>
      <w:r w:rsidRPr="007B3962">
        <w:rPr>
          <w:rFonts w:ascii="Arial Narrow" w:eastAsia="Calibri" w:hAnsi="Arial Narrow" w:cs="Noto Sans"/>
          <w:sz w:val="22"/>
          <w:szCs w:val="22"/>
        </w:rPr>
        <w:t xml:space="preserve">Tipo de moneda: Pesos mexicanos </w:t>
      </w:r>
    </w:p>
    <w:p w14:paraId="73A96E88" w14:textId="77777777" w:rsidR="00B02663" w:rsidRPr="007B3962" w:rsidRDefault="00B02663" w:rsidP="00B02663">
      <w:pPr>
        <w:pStyle w:val="Prrafodelista"/>
        <w:numPr>
          <w:ilvl w:val="0"/>
          <w:numId w:val="83"/>
        </w:numPr>
        <w:spacing w:after="200" w:line="276" w:lineRule="auto"/>
        <w:jc w:val="both"/>
        <w:rPr>
          <w:rFonts w:ascii="Arial Narrow" w:eastAsia="Calibri" w:hAnsi="Arial Narrow" w:cs="Noto Sans"/>
          <w:sz w:val="22"/>
          <w:szCs w:val="22"/>
        </w:rPr>
      </w:pPr>
      <w:r w:rsidRPr="007B3962">
        <w:rPr>
          <w:rFonts w:ascii="Arial Narrow" w:eastAsia="Calibri" w:hAnsi="Arial Narrow" w:cs="Noto Sans"/>
          <w:sz w:val="22"/>
          <w:szCs w:val="22"/>
        </w:rPr>
        <w:t xml:space="preserve">En este procedimiento no se otorgará anticipo </w:t>
      </w:r>
    </w:p>
    <w:p w14:paraId="5EA169F6" w14:textId="6E63208C" w:rsidR="003C6116" w:rsidRPr="007B3962" w:rsidRDefault="00B02663" w:rsidP="00B02663">
      <w:pPr>
        <w:pStyle w:val="Prrafodelista"/>
        <w:numPr>
          <w:ilvl w:val="0"/>
          <w:numId w:val="83"/>
        </w:numPr>
        <w:spacing w:after="200" w:line="276" w:lineRule="auto"/>
        <w:jc w:val="both"/>
        <w:rPr>
          <w:rFonts w:ascii="Arial Narrow" w:eastAsia="Calibri" w:hAnsi="Arial Narrow" w:cs="Noto Sans"/>
          <w:sz w:val="22"/>
          <w:szCs w:val="22"/>
        </w:rPr>
      </w:pPr>
      <w:r w:rsidRPr="007B3962">
        <w:rPr>
          <w:rFonts w:ascii="Arial Narrow" w:eastAsia="Calibri" w:hAnsi="Arial Narrow" w:cs="Noto Sans"/>
          <w:bCs/>
          <w:sz w:val="22"/>
          <w:szCs w:val="22"/>
          <w:lang w:val="es-ES"/>
        </w:rPr>
        <w:t>El pago se realizará conforme a los bienes suministrados a los 17 días hábiles posteriores a la entrega por parte de “EL PROVEEDOR de:</w:t>
      </w:r>
    </w:p>
    <w:p w14:paraId="3B638AFF" w14:textId="69C36793" w:rsidR="00750EB5" w:rsidRPr="007B3962" w:rsidRDefault="00750EB5" w:rsidP="00750EB5">
      <w:pPr>
        <w:tabs>
          <w:tab w:val="left" w:pos="142"/>
        </w:tabs>
        <w:ind w:left="-142"/>
        <w:jc w:val="both"/>
        <w:rPr>
          <w:rFonts w:ascii="Arial Narrow" w:eastAsia="Calibri" w:hAnsi="Arial Narrow"/>
          <w:bCs/>
          <w:sz w:val="22"/>
          <w:szCs w:val="22"/>
          <w:lang w:val="es-ES" w:eastAsia="en-US"/>
        </w:rPr>
      </w:pPr>
      <w:r w:rsidRPr="007B3962">
        <w:rPr>
          <w:rFonts w:ascii="Arial Narrow" w:eastAsia="Calibri" w:hAnsi="Arial Narrow"/>
          <w:bCs/>
          <w:sz w:val="22"/>
          <w:szCs w:val="22"/>
          <w:lang w:val="es-ES" w:eastAsia="en-US"/>
        </w:rPr>
        <w:t xml:space="preserve">Original del comprobante fiscal correspondiente que reúna los requisitos fiscales respectivos de acuerdo a las leyes tributarias vigentes y aplicables en la que se indique y desglose la cantidad de los bienes suministrados, número de contrato IMSS y PREI y número de proveedor IMSS, que deberá ser entregado por el propio proveedor; para las unidades de Régimen Ordinario, en el Departamento de Presupuestos Contabilidad y Erogaciones sita en Violetas No 1007, Col. Reforma, C.P. 68050, Oaxaca de Juárez, Oaxaca; dentro de los horarios de 8:00 a 13:00 </w:t>
      </w:r>
      <w:proofErr w:type="spellStart"/>
      <w:r w:rsidRPr="007B3962">
        <w:rPr>
          <w:rFonts w:ascii="Arial Narrow" w:eastAsia="Calibri" w:hAnsi="Arial Narrow"/>
          <w:bCs/>
          <w:sz w:val="22"/>
          <w:szCs w:val="22"/>
          <w:lang w:val="es-ES" w:eastAsia="en-US"/>
        </w:rPr>
        <w:t>hrs</w:t>
      </w:r>
      <w:proofErr w:type="spellEnd"/>
      <w:r w:rsidRPr="007B3962">
        <w:rPr>
          <w:rFonts w:ascii="Arial Narrow" w:eastAsia="Calibri" w:hAnsi="Arial Narrow"/>
          <w:bCs/>
          <w:sz w:val="22"/>
          <w:szCs w:val="22"/>
          <w:lang w:val="es-ES" w:eastAsia="en-US"/>
        </w:rPr>
        <w:t>. en días hábiles.</w:t>
      </w:r>
    </w:p>
    <w:p w14:paraId="7216299D" w14:textId="77777777" w:rsidR="003C6116" w:rsidRPr="007B3962" w:rsidRDefault="003C6116" w:rsidP="00750EB5">
      <w:pPr>
        <w:pStyle w:val="Sinespaciado"/>
        <w:ind w:left="-142"/>
        <w:jc w:val="both"/>
        <w:rPr>
          <w:rFonts w:ascii="Arial Narrow" w:hAnsi="Arial Narrow"/>
          <w:bCs/>
          <w:lang w:val="es-ES"/>
        </w:rPr>
      </w:pPr>
    </w:p>
    <w:p w14:paraId="57476CE9" w14:textId="77777777" w:rsidR="003C6116" w:rsidRPr="007B3962" w:rsidRDefault="003C6116" w:rsidP="003C6116">
      <w:pPr>
        <w:pStyle w:val="Sinespaciado"/>
        <w:ind w:left="-142"/>
        <w:jc w:val="both"/>
        <w:rPr>
          <w:rFonts w:ascii="Arial Narrow" w:hAnsi="Arial Narrow"/>
          <w:bCs/>
          <w:lang w:val="es-ES"/>
        </w:rPr>
      </w:pPr>
      <w:r w:rsidRPr="007B3962">
        <w:rPr>
          <w:rFonts w:ascii="Arial Narrow" w:hAnsi="Arial Narrow"/>
          <w:bCs/>
          <w:lang w:val="es-ES"/>
        </w:rPr>
        <w:t>La factura deberá elaborarse a nombre del Instituto Mexicano del Seguro Social, Versión 4.0, Registro Federal de Contribuyentes IMS-421231-I45, con Domicilio Fiscal en Avenida Paseo de La Reforma No. 476, Colonia Juárez, Alcaldía Cuauhtémoc, Código Postal 06600, Ciudad de México. Régimen fiscal: Personas morales con fines no lucrativos (Clave 603). Uso de CFDI: Clave S01 “Sin efectos fiscales”.</w:t>
      </w:r>
    </w:p>
    <w:p w14:paraId="6A2A10AA" w14:textId="77777777" w:rsidR="003C6116" w:rsidRPr="007B3962" w:rsidRDefault="003C6116" w:rsidP="003C6116">
      <w:pPr>
        <w:pStyle w:val="Sinespaciado"/>
        <w:ind w:left="-142"/>
        <w:jc w:val="both"/>
        <w:rPr>
          <w:rFonts w:ascii="Arial Narrow" w:hAnsi="Arial Narrow"/>
          <w:bCs/>
          <w:lang w:val="es-ES"/>
        </w:rPr>
      </w:pPr>
    </w:p>
    <w:p w14:paraId="6ACE4AC8" w14:textId="77777777" w:rsidR="003C6116" w:rsidRPr="007B3962" w:rsidRDefault="003C6116" w:rsidP="003C6116">
      <w:pPr>
        <w:pStyle w:val="Sinespaciado"/>
        <w:ind w:left="-142"/>
        <w:jc w:val="both"/>
        <w:rPr>
          <w:rFonts w:ascii="Arial Narrow" w:hAnsi="Arial Narrow"/>
          <w:bCs/>
          <w:lang w:val="es-ES"/>
        </w:rPr>
      </w:pPr>
      <w:r w:rsidRPr="007B3962">
        <w:rPr>
          <w:rFonts w:ascii="Arial Narrow" w:hAnsi="Arial Narrow"/>
          <w:bCs/>
          <w:lang w:val="es-ES"/>
        </w:rPr>
        <w:t>“EL PROVEEDOR” acepta que “EL INSTITUTO” le efectúe el pago a través de transferencia electrónica, obligándose para tal efecto a proporcionar en su oportunidad el número de cuenta, CLABE, Banco y Sucursal a nombre de “EL PROVEEDOR”.</w:t>
      </w:r>
    </w:p>
    <w:p w14:paraId="0717D29F" w14:textId="77777777" w:rsidR="003C6116" w:rsidRPr="007B3962" w:rsidRDefault="003C6116" w:rsidP="003C6116">
      <w:pPr>
        <w:pStyle w:val="Sinespaciado"/>
        <w:ind w:left="-142"/>
        <w:jc w:val="both"/>
        <w:rPr>
          <w:rFonts w:ascii="Arial Narrow" w:hAnsi="Arial Narrow"/>
          <w:bCs/>
          <w:lang w:val="es-ES"/>
        </w:rPr>
      </w:pPr>
    </w:p>
    <w:p w14:paraId="37F7C9E5" w14:textId="77777777" w:rsidR="003C6116" w:rsidRPr="007B3962" w:rsidRDefault="003C6116" w:rsidP="003C6116">
      <w:pPr>
        <w:pStyle w:val="Sinespaciado"/>
        <w:ind w:left="-142"/>
        <w:jc w:val="both"/>
        <w:rPr>
          <w:rFonts w:ascii="Arial Narrow" w:hAnsi="Arial Narrow"/>
          <w:bCs/>
          <w:lang w:val="es-ES"/>
        </w:rPr>
      </w:pPr>
      <w:r w:rsidRPr="007B3962">
        <w:rPr>
          <w:rFonts w:ascii="Arial Narrow" w:hAnsi="Arial Narrow"/>
          <w:bCs/>
          <w:lang w:val="es-ES"/>
        </w:rPr>
        <w:t xml:space="preserve">“EL PROVEEDOR” podrá optar porque “EL INSTITUTO” efectúe el pago de los servicios suministrados, a través del esquema electrónico </w:t>
      </w:r>
      <w:proofErr w:type="spellStart"/>
      <w:r w:rsidRPr="007B3962">
        <w:rPr>
          <w:rFonts w:ascii="Arial Narrow" w:hAnsi="Arial Narrow"/>
          <w:bCs/>
          <w:lang w:val="es-ES"/>
        </w:rPr>
        <w:t>intrabancario</w:t>
      </w:r>
      <w:proofErr w:type="spellEnd"/>
      <w:r w:rsidRPr="007B3962">
        <w:rPr>
          <w:rFonts w:ascii="Arial Narrow" w:hAnsi="Arial Narrow"/>
          <w:bCs/>
          <w:lang w:val="es-ES"/>
        </w:rPr>
        <w:t xml:space="preserve"> que el IMSS tiene en operación, con las instituciones bancarias siguientes: Banamex, S.A., BBVA, Bancomer, S.A., Banorte, S.A. y Scotiabank Inverlat, S.A., para tal efecto deberá presentar en el departamento delegacional de tesorería, sito en Violetas No 1007, Col. Reforma, C.P. 68050, Oaxaca de Juárez, Oaxaca,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w:t>
      </w:r>
    </w:p>
    <w:p w14:paraId="38092F82" w14:textId="77777777" w:rsidR="003C6116" w:rsidRPr="007B3962" w:rsidRDefault="003C6116" w:rsidP="003C6116">
      <w:pPr>
        <w:pStyle w:val="Sinespaciado"/>
        <w:ind w:left="-142"/>
        <w:jc w:val="both"/>
        <w:rPr>
          <w:rFonts w:ascii="Arial Narrow" w:hAnsi="Arial Narrow"/>
          <w:bCs/>
          <w:lang w:val="es-ES"/>
        </w:rPr>
      </w:pPr>
    </w:p>
    <w:p w14:paraId="5370557C" w14:textId="77777777" w:rsidR="003C6116" w:rsidRPr="007B3962" w:rsidRDefault="003C6116" w:rsidP="003C6116">
      <w:pPr>
        <w:pStyle w:val="Sinespaciado"/>
        <w:ind w:left="-142"/>
        <w:jc w:val="both"/>
        <w:rPr>
          <w:rFonts w:ascii="Arial Narrow" w:hAnsi="Arial Narrow"/>
          <w:bCs/>
          <w:lang w:val="es-ES"/>
        </w:rPr>
      </w:pPr>
      <w:r w:rsidRPr="007B3962">
        <w:rPr>
          <w:rFonts w:ascii="Arial Narrow" w:hAnsi="Arial Narrow"/>
          <w:bCs/>
          <w:lang w:val="es-ES"/>
        </w:rPr>
        <w:t xml:space="preserve">En caso de que “EL PROVEEDOR” realizará la instrucción de pago en la fecha de vencimiento del </w:t>
      </w:r>
      <w:proofErr w:type="spellStart"/>
      <w:r w:rsidRPr="007B3962">
        <w:rPr>
          <w:rFonts w:ascii="Arial Narrow" w:hAnsi="Arial Narrow"/>
          <w:bCs/>
          <w:lang w:val="es-ES"/>
        </w:rPr>
        <w:t>contrarecibo</w:t>
      </w:r>
      <w:proofErr w:type="spellEnd"/>
      <w:r w:rsidRPr="007B3962">
        <w:rPr>
          <w:rFonts w:ascii="Arial Narrow" w:hAnsi="Arial Narrow"/>
          <w:bCs/>
          <w:lang w:val="es-ES"/>
        </w:rPr>
        <w:t xml:space="preserve"> y su aplicación se llevará a cabo al día hábil siguiente, de acuerdo con el mecanismo establecido por el Centro de Compensación Bancaria (CECOBAN).</w:t>
      </w:r>
    </w:p>
    <w:p w14:paraId="178C45EC" w14:textId="77777777" w:rsidR="003C6116" w:rsidRPr="007B3962" w:rsidRDefault="003C6116" w:rsidP="003C6116">
      <w:pPr>
        <w:pStyle w:val="Sinespaciado"/>
        <w:ind w:left="-142"/>
        <w:jc w:val="both"/>
        <w:rPr>
          <w:rFonts w:ascii="Arial Narrow" w:hAnsi="Arial Narrow"/>
          <w:bCs/>
          <w:lang w:val="es-ES"/>
        </w:rPr>
      </w:pPr>
    </w:p>
    <w:p w14:paraId="7B633A55" w14:textId="77777777" w:rsidR="003C6116" w:rsidRPr="007B3962" w:rsidRDefault="003C6116" w:rsidP="003C6116">
      <w:pPr>
        <w:pStyle w:val="Sinespaciado"/>
        <w:ind w:left="-142"/>
        <w:jc w:val="both"/>
        <w:rPr>
          <w:rFonts w:ascii="Arial Narrow" w:hAnsi="Arial Narrow"/>
          <w:bCs/>
          <w:lang w:val="es-ES"/>
        </w:rPr>
      </w:pPr>
      <w:r w:rsidRPr="007B3962">
        <w:rPr>
          <w:rFonts w:ascii="Arial Narrow" w:hAnsi="Arial Narrow"/>
          <w:bCs/>
          <w:lang w:val="es-ES"/>
        </w:rPr>
        <w:t>“EL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28C1D9A6" w14:textId="77777777" w:rsidR="003C6116" w:rsidRPr="007B3962" w:rsidRDefault="003C6116" w:rsidP="003C6116">
      <w:pPr>
        <w:pStyle w:val="Sinespaciado"/>
        <w:ind w:left="-142"/>
        <w:jc w:val="both"/>
        <w:rPr>
          <w:rFonts w:ascii="Arial Narrow" w:hAnsi="Arial Narrow"/>
          <w:bCs/>
          <w:lang w:val="es-ES"/>
        </w:rPr>
      </w:pPr>
    </w:p>
    <w:p w14:paraId="2FC77811" w14:textId="77777777" w:rsidR="003C6116" w:rsidRPr="007B3962" w:rsidRDefault="003C6116" w:rsidP="003C6116">
      <w:pPr>
        <w:pStyle w:val="Sinespaciado"/>
        <w:ind w:left="-142"/>
        <w:jc w:val="both"/>
        <w:rPr>
          <w:rFonts w:ascii="Arial Narrow" w:hAnsi="Arial Narrow"/>
          <w:bCs/>
          <w:lang w:val="es-ES"/>
        </w:rPr>
      </w:pPr>
      <w:r w:rsidRPr="007B3962">
        <w:rPr>
          <w:rFonts w:ascii="Arial Narrow" w:hAnsi="Arial Narrow"/>
          <w:bCs/>
          <w:lang w:val="es-ES"/>
        </w:rPr>
        <w:t>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14:paraId="1255F7F3" w14:textId="77777777" w:rsidR="003C6116" w:rsidRPr="007B3962" w:rsidRDefault="003C6116" w:rsidP="003C6116">
      <w:pPr>
        <w:pStyle w:val="Sinespaciado"/>
        <w:ind w:left="-142"/>
        <w:jc w:val="both"/>
        <w:rPr>
          <w:rFonts w:ascii="Arial Narrow" w:hAnsi="Arial Narrow"/>
          <w:bCs/>
          <w:lang w:val="es-ES"/>
        </w:rPr>
      </w:pPr>
    </w:p>
    <w:p w14:paraId="0715DB9B" w14:textId="77777777" w:rsidR="003C6116" w:rsidRPr="007B3962" w:rsidRDefault="003C6116" w:rsidP="003C6116">
      <w:pPr>
        <w:pStyle w:val="Sinespaciado"/>
        <w:ind w:left="-142"/>
        <w:jc w:val="both"/>
        <w:rPr>
          <w:rFonts w:ascii="Arial Narrow" w:hAnsi="Arial Narrow"/>
          <w:bCs/>
          <w:lang w:val="es-ES"/>
        </w:rPr>
      </w:pPr>
      <w:r w:rsidRPr="007B3962">
        <w:rPr>
          <w:rFonts w:ascii="Arial Narrow" w:hAnsi="Arial Narrow"/>
          <w:bCs/>
          <w:lang w:val="es-ES"/>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14:paraId="6C9670DE" w14:textId="77777777" w:rsidR="003C6116" w:rsidRPr="007B3962" w:rsidRDefault="003C6116" w:rsidP="003C6116">
      <w:pPr>
        <w:pStyle w:val="Sinespaciado"/>
        <w:ind w:left="-142"/>
        <w:jc w:val="both"/>
        <w:rPr>
          <w:rFonts w:ascii="Arial Narrow" w:hAnsi="Arial Narrow"/>
          <w:bCs/>
          <w:lang w:val="es-ES"/>
        </w:rPr>
      </w:pPr>
    </w:p>
    <w:p w14:paraId="6274F141" w14:textId="77777777" w:rsidR="003C6116" w:rsidRPr="007B3962" w:rsidRDefault="003C6116" w:rsidP="003C6116">
      <w:pPr>
        <w:pStyle w:val="Sinespaciado"/>
        <w:ind w:left="-142"/>
        <w:jc w:val="both"/>
        <w:rPr>
          <w:rFonts w:ascii="Arial Narrow" w:hAnsi="Arial Narrow"/>
          <w:bCs/>
          <w:lang w:val="es-ES"/>
        </w:rPr>
      </w:pPr>
      <w:r w:rsidRPr="007B3962">
        <w:rPr>
          <w:rFonts w:ascii="Arial Narrow" w:hAnsi="Arial Narrow"/>
          <w:bCs/>
          <w:lang w:val="es-ES"/>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14:paraId="3B582726" w14:textId="77777777" w:rsidR="003C6116" w:rsidRPr="007B3962" w:rsidRDefault="003C6116" w:rsidP="003C6116">
      <w:pPr>
        <w:pStyle w:val="Sinespaciado"/>
        <w:ind w:left="-142"/>
        <w:jc w:val="both"/>
        <w:rPr>
          <w:rFonts w:ascii="Arial Narrow" w:hAnsi="Arial Narrow"/>
          <w:bCs/>
          <w:lang w:val="es-ES"/>
        </w:rPr>
      </w:pPr>
    </w:p>
    <w:p w14:paraId="3FE2C328" w14:textId="77777777" w:rsidR="003C6116" w:rsidRPr="007B3962" w:rsidRDefault="003C6116" w:rsidP="003C6116">
      <w:pPr>
        <w:pStyle w:val="Sinespaciado"/>
        <w:ind w:left="-142"/>
        <w:jc w:val="both"/>
        <w:rPr>
          <w:rFonts w:ascii="Arial Narrow" w:hAnsi="Arial Narrow"/>
          <w:bCs/>
          <w:lang w:val="es-ES"/>
        </w:rPr>
      </w:pPr>
      <w:r w:rsidRPr="007B3962">
        <w:rPr>
          <w:rFonts w:ascii="Arial Narrow" w:hAnsi="Arial Narrow"/>
          <w:bCs/>
          <w:lang w:val="es-ES"/>
        </w:rPr>
        <w:t xml:space="preserve">El pago de los servicios quedará condicionado al descuento que “EL INSTITUTO” efectuará a “EL PROVEEDOR” por concepto de penas convencionales y deducciones, en el entendido de que en el supuesto de que sea </w:t>
      </w:r>
      <w:r w:rsidRPr="007B3962">
        <w:rPr>
          <w:rFonts w:ascii="Arial Narrow" w:hAnsi="Arial Narrow"/>
          <w:bCs/>
          <w:lang w:val="es-ES"/>
        </w:rPr>
        <w:lastRenderedPageBreak/>
        <w:t>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7965B403" w14:textId="77777777" w:rsidR="003C6116" w:rsidRPr="007B3962" w:rsidRDefault="003C6116" w:rsidP="003C6116">
      <w:pPr>
        <w:pStyle w:val="Sinespaciado"/>
        <w:ind w:left="-142"/>
        <w:jc w:val="both"/>
        <w:rPr>
          <w:rFonts w:ascii="Arial Narrow" w:hAnsi="Arial Narrow"/>
          <w:bCs/>
          <w:lang w:val="es-ES"/>
        </w:rPr>
      </w:pPr>
    </w:p>
    <w:p w14:paraId="4DB7D92A" w14:textId="77777777" w:rsidR="003C6116" w:rsidRPr="007B3962" w:rsidRDefault="003C6116" w:rsidP="003C6116">
      <w:pPr>
        <w:pStyle w:val="Sinespaciado"/>
        <w:ind w:left="-142"/>
        <w:jc w:val="both"/>
        <w:rPr>
          <w:rFonts w:ascii="Arial Narrow" w:hAnsi="Arial Narrow"/>
          <w:bCs/>
          <w:lang w:val="es-ES"/>
        </w:rPr>
      </w:pPr>
      <w:r w:rsidRPr="007B3962">
        <w:rPr>
          <w:rFonts w:ascii="Arial Narrow" w:hAnsi="Arial Narrow"/>
          <w:bCs/>
          <w:lang w:val="es-ES"/>
        </w:rPr>
        <w:t>Anexo a la solicitud de pago electrónico (</w:t>
      </w:r>
      <w:proofErr w:type="spellStart"/>
      <w:r w:rsidRPr="007B3962">
        <w:rPr>
          <w:rFonts w:ascii="Arial Narrow" w:hAnsi="Arial Narrow"/>
          <w:bCs/>
          <w:lang w:val="es-ES"/>
        </w:rPr>
        <w:t>intrabancario</w:t>
      </w:r>
      <w:proofErr w:type="spellEnd"/>
      <w:r w:rsidRPr="007B3962">
        <w:rPr>
          <w:rFonts w:ascii="Arial Narrow" w:hAnsi="Arial Narrow"/>
          <w:bCs/>
          <w:lang w:val="es-ES"/>
        </w:rPr>
        <w:t xml:space="preserve">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14:paraId="211306B0" w14:textId="77777777" w:rsidR="003C6116" w:rsidRPr="007B3962" w:rsidRDefault="003C6116" w:rsidP="003C6116">
      <w:pPr>
        <w:pStyle w:val="Sinespaciado"/>
        <w:ind w:left="-142"/>
        <w:jc w:val="both"/>
        <w:rPr>
          <w:rFonts w:ascii="Arial Narrow" w:hAnsi="Arial Narrow"/>
          <w:bCs/>
          <w:lang w:val="es-ES"/>
        </w:rPr>
      </w:pPr>
    </w:p>
    <w:p w14:paraId="71F44D06" w14:textId="77777777" w:rsidR="003C6116" w:rsidRPr="007B3962" w:rsidRDefault="003C6116" w:rsidP="003C6116">
      <w:pPr>
        <w:pStyle w:val="Sinespaciado"/>
        <w:ind w:left="-142"/>
        <w:jc w:val="both"/>
        <w:rPr>
          <w:rFonts w:ascii="Arial Narrow" w:hAnsi="Arial Narrow"/>
          <w:bCs/>
          <w:lang w:val="es-ES"/>
        </w:rPr>
      </w:pPr>
      <w:r w:rsidRPr="007B3962">
        <w:rPr>
          <w:rFonts w:ascii="Arial Narrow" w:hAnsi="Arial Narrow"/>
          <w:bCs/>
          <w:lang w:val="es-ES"/>
        </w:rPr>
        <w:t>"EL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14:paraId="443BDD22" w14:textId="77777777" w:rsidR="003C6116" w:rsidRPr="007B3962" w:rsidRDefault="003C6116" w:rsidP="003C6116">
      <w:pPr>
        <w:pStyle w:val="Sinespaciado"/>
        <w:ind w:left="-142"/>
        <w:jc w:val="both"/>
        <w:rPr>
          <w:rFonts w:ascii="Arial Narrow" w:hAnsi="Arial Narrow"/>
          <w:bCs/>
          <w:lang w:val="es-ES"/>
        </w:rPr>
      </w:pPr>
    </w:p>
    <w:p w14:paraId="479F483A" w14:textId="77777777" w:rsidR="003C6116" w:rsidRPr="007B3962" w:rsidRDefault="003C6116" w:rsidP="003C6116">
      <w:pPr>
        <w:pStyle w:val="Sinespaciado"/>
        <w:ind w:left="-142"/>
        <w:jc w:val="both"/>
        <w:rPr>
          <w:rFonts w:ascii="Arial Narrow" w:hAnsi="Arial Narrow"/>
          <w:bCs/>
          <w:lang w:val="es-ES"/>
        </w:rPr>
      </w:pPr>
      <w:r w:rsidRPr="007B3962">
        <w:rPr>
          <w:rFonts w:ascii="Arial Narrow" w:hAnsi="Arial Narrow"/>
          <w:bCs/>
          <w:lang w:val="es-ES"/>
        </w:rPr>
        <w:t>Asimismo, “EL INSTITUTO” podrá aceptar de “EL PROVEEDOR” que tenga cuentas líquidas y exigibles a su cargo, que éstas se apliquen por concepto de cuotas obrero patronales, conforme a lo previsto en el artículo 40 B, de la Ley del Seguro Social.</w:t>
      </w:r>
    </w:p>
    <w:p w14:paraId="32F82C53" w14:textId="77777777" w:rsidR="005372BB" w:rsidRPr="007B3962" w:rsidRDefault="005372BB" w:rsidP="00145FC4">
      <w:pPr>
        <w:autoSpaceDE w:val="0"/>
        <w:autoSpaceDN w:val="0"/>
        <w:adjustRightInd w:val="0"/>
        <w:ind w:right="-93"/>
        <w:jc w:val="both"/>
        <w:rPr>
          <w:rFonts w:ascii="Arial Narrow" w:eastAsiaTheme="minorHAnsi" w:hAnsi="Arial Narrow" w:cs="CIDFont+F2"/>
          <w:b/>
          <w:sz w:val="22"/>
          <w:szCs w:val="22"/>
        </w:rPr>
      </w:pPr>
    </w:p>
    <w:p w14:paraId="75C92ED6" w14:textId="77777777" w:rsidR="005372BB" w:rsidRPr="007B3962" w:rsidRDefault="005372BB" w:rsidP="005372BB">
      <w:pPr>
        <w:autoSpaceDE w:val="0"/>
        <w:autoSpaceDN w:val="0"/>
        <w:adjustRightInd w:val="0"/>
        <w:ind w:left="-426" w:right="-93"/>
        <w:jc w:val="both"/>
        <w:rPr>
          <w:rFonts w:ascii="Arial Narrow" w:eastAsiaTheme="minorHAnsi" w:hAnsi="Arial Narrow" w:cs="CIDFont+F2"/>
          <w:b/>
          <w:sz w:val="22"/>
          <w:szCs w:val="22"/>
        </w:rPr>
      </w:pPr>
      <w:r w:rsidRPr="007B3962">
        <w:rPr>
          <w:rFonts w:ascii="Arial Narrow" w:eastAsiaTheme="minorHAnsi" w:hAnsi="Arial Narrow" w:cs="CIDFont+F2"/>
          <w:b/>
          <w:sz w:val="22"/>
          <w:szCs w:val="22"/>
        </w:rPr>
        <w:t>1</w:t>
      </w:r>
      <w:r w:rsidR="003C6116" w:rsidRPr="007B3962">
        <w:rPr>
          <w:rFonts w:ascii="Arial Narrow" w:eastAsiaTheme="minorHAnsi" w:hAnsi="Arial Narrow" w:cs="CIDFont+F2"/>
          <w:b/>
          <w:sz w:val="22"/>
          <w:szCs w:val="22"/>
        </w:rPr>
        <w:t>1</w:t>
      </w:r>
      <w:r w:rsidRPr="007B3962">
        <w:rPr>
          <w:rFonts w:ascii="Arial Narrow" w:eastAsiaTheme="minorHAnsi" w:hAnsi="Arial Narrow" w:cs="CIDFont+F2"/>
          <w:b/>
          <w:sz w:val="22"/>
          <w:szCs w:val="22"/>
        </w:rPr>
        <w:t>.- ESTABLECER LOS MECANISMOS DE COMPROBACIÓN, SUPERVISIÓN Y VERIFICACIÓN DE LOS BIENES O DE LOS SERVICIOS CONTRATADOS Y EFECTIVAMENTE ENTREGADOS O PRESTADOS, ASÍ COMO DEL CUMPLIMIENTO DE LAS REQUISICIONES DE CADA ENTREGABLE.</w:t>
      </w:r>
    </w:p>
    <w:p w14:paraId="4216BAE8" w14:textId="77777777" w:rsidR="005372BB" w:rsidRPr="007B3962" w:rsidRDefault="005372BB" w:rsidP="005372BB">
      <w:pPr>
        <w:pStyle w:val="Prrafodelista"/>
        <w:autoSpaceDE w:val="0"/>
        <w:autoSpaceDN w:val="0"/>
        <w:adjustRightInd w:val="0"/>
        <w:ind w:left="-426" w:right="-93"/>
        <w:jc w:val="both"/>
        <w:rPr>
          <w:rFonts w:ascii="Arial Narrow" w:eastAsiaTheme="minorHAnsi" w:hAnsi="Arial Narrow" w:cs="CIDFont+F2"/>
          <w:b/>
          <w:sz w:val="22"/>
          <w:szCs w:val="22"/>
        </w:rPr>
      </w:pPr>
    </w:p>
    <w:p w14:paraId="7D0D3729" w14:textId="77777777" w:rsidR="003C6116" w:rsidRPr="007B3962" w:rsidRDefault="003C6116" w:rsidP="003C6116">
      <w:pPr>
        <w:pStyle w:val="Sinespaciado"/>
        <w:ind w:left="-142"/>
        <w:jc w:val="both"/>
        <w:rPr>
          <w:rFonts w:ascii="Arial Narrow" w:hAnsi="Arial Narrow"/>
          <w:bCs/>
          <w:lang w:val="es-ES"/>
        </w:rPr>
      </w:pPr>
      <w:r w:rsidRPr="007B3962">
        <w:rPr>
          <w:rFonts w:ascii="Arial Narrow" w:hAnsi="Arial Narrow"/>
          <w:bCs/>
          <w:lang w:val="es-ES"/>
        </w:rPr>
        <w:t>EL INSTITUTO” podrá en cualquier momento verificar el cumplimiento de los requisitos de calidad de los bienes suministrados al licitante que resulte adjudicado.</w:t>
      </w:r>
    </w:p>
    <w:p w14:paraId="7F0A1AC6" w14:textId="77777777" w:rsidR="003C6116" w:rsidRPr="007B3962" w:rsidRDefault="003C6116" w:rsidP="003C6116">
      <w:pPr>
        <w:pStyle w:val="Sinespaciado"/>
        <w:ind w:left="-142"/>
        <w:jc w:val="both"/>
        <w:rPr>
          <w:rFonts w:ascii="Arial Narrow" w:hAnsi="Arial Narrow"/>
          <w:bCs/>
          <w:lang w:val="es-ES"/>
        </w:rPr>
      </w:pPr>
    </w:p>
    <w:p w14:paraId="1D535D7F" w14:textId="77777777" w:rsidR="0084447B" w:rsidRPr="007B3962" w:rsidRDefault="0084447B" w:rsidP="0084447B">
      <w:pPr>
        <w:pStyle w:val="Sinespaciado"/>
        <w:ind w:left="-142"/>
        <w:rPr>
          <w:rFonts w:ascii="Arial Narrow" w:hAnsi="Arial Narrow"/>
          <w:bCs/>
          <w:lang w:val="es-ES"/>
        </w:rPr>
      </w:pPr>
      <w:r w:rsidRPr="007B3962">
        <w:rPr>
          <w:rFonts w:ascii="Arial Narrow" w:hAnsi="Arial Narrow"/>
          <w:bCs/>
          <w:lang w:val="es-ES"/>
        </w:rPr>
        <w:t>Los Jefes de Conservación de Unidad, así como personal del Departamento de Conservación y Servicios Generales podrán realizar  verificaciones aleatorias a cada una de las Unidades a las cuales se les suministran los bienes con el objeto de verificar que los bienes suministrados cumplan con las condiciones establecidas y estipuladas por “EL INSTITUTO”, y en su caso hacer las reclamaciones correspondientes.</w:t>
      </w:r>
    </w:p>
    <w:p w14:paraId="6899D757" w14:textId="77777777" w:rsidR="003C6116" w:rsidRPr="007B3962" w:rsidRDefault="003C6116" w:rsidP="003C6116">
      <w:pPr>
        <w:pStyle w:val="Sinespaciado"/>
        <w:ind w:left="-142"/>
        <w:jc w:val="both"/>
        <w:rPr>
          <w:rFonts w:ascii="Arial Narrow" w:hAnsi="Arial Narrow"/>
          <w:bCs/>
          <w:lang w:val="es-ES"/>
        </w:rPr>
      </w:pPr>
    </w:p>
    <w:p w14:paraId="69CD40CC" w14:textId="3C46E5B9" w:rsidR="003C6116" w:rsidRPr="00145FC4" w:rsidRDefault="003C6116" w:rsidP="00145FC4">
      <w:pPr>
        <w:pStyle w:val="Sinespaciado"/>
        <w:ind w:left="-142"/>
        <w:jc w:val="both"/>
        <w:rPr>
          <w:rFonts w:ascii="Arial Narrow" w:hAnsi="Arial Narrow"/>
          <w:bCs/>
          <w:lang w:val="es-ES"/>
        </w:rPr>
      </w:pPr>
      <w:r w:rsidRPr="007B3962">
        <w:rPr>
          <w:rFonts w:ascii="Arial Narrow" w:hAnsi="Arial Narrow"/>
          <w:bCs/>
          <w:lang w:val="es-ES"/>
        </w:rPr>
        <w:t xml:space="preserve">“EL  PROVEEDOR” presentará el último día hábil de cada mes el formato del Anexo “Control de requerimientos” y copia del formato </w:t>
      </w:r>
      <w:r w:rsidRPr="007B3962">
        <w:rPr>
          <w:rFonts w:ascii="Arial Narrow" w:hAnsi="Arial Narrow"/>
          <w:b/>
          <w:bCs/>
          <w:lang w:val="es-ES"/>
        </w:rPr>
        <w:t>Anexo “FO-CON-01  Orden de suministro</w:t>
      </w:r>
      <w:r w:rsidRPr="007B3962">
        <w:rPr>
          <w:rFonts w:ascii="Arial Narrow" w:hAnsi="Arial Narrow"/>
          <w:bCs/>
          <w:lang w:val="es-ES"/>
        </w:rPr>
        <w:t xml:space="preserve">” en el cual llevará un control de todos los requerimientos que cada residente de conservación le haya solicitado y a su vez haya suministrado. Dicho anexo deberá enviarlo a las siguientes direcciones electrónicas: </w:t>
      </w:r>
      <w:hyperlink r:id="rId8" w:history="1">
        <w:r w:rsidRPr="007B3962">
          <w:rPr>
            <w:rFonts w:ascii="Arial Narrow" w:hAnsi="Arial Narrow"/>
            <w:bCs/>
            <w:lang w:val="es-ES"/>
          </w:rPr>
          <w:t>rodrigo.ortiz@imss.gob.mx</w:t>
        </w:r>
      </w:hyperlink>
      <w:r w:rsidRPr="007B3962">
        <w:rPr>
          <w:rFonts w:ascii="Arial Narrow" w:hAnsi="Arial Narrow"/>
          <w:bCs/>
          <w:lang w:val="es-ES"/>
        </w:rPr>
        <w:t xml:space="preserve"> y/o teodoro.luis@imss.gob.mx.</w:t>
      </w:r>
    </w:p>
    <w:p w14:paraId="4AC3E6F6" w14:textId="58E863F0" w:rsidR="005372BB" w:rsidRPr="00145FC4" w:rsidRDefault="005372BB" w:rsidP="00145FC4">
      <w:pPr>
        <w:spacing w:before="120" w:after="120"/>
        <w:ind w:left="-426" w:right="-93"/>
        <w:jc w:val="both"/>
        <w:rPr>
          <w:rFonts w:ascii="Arial Narrow" w:hAnsi="Arial Narrow" w:cs="Arial"/>
          <w:b/>
          <w:bCs/>
          <w:sz w:val="22"/>
          <w:szCs w:val="22"/>
          <w:lang w:val="es-ES"/>
        </w:rPr>
      </w:pPr>
      <w:r w:rsidRPr="007B3962">
        <w:rPr>
          <w:rFonts w:ascii="Arial Narrow" w:hAnsi="Arial Narrow" w:cs="Arial"/>
          <w:b/>
          <w:bCs/>
          <w:sz w:val="22"/>
          <w:szCs w:val="22"/>
          <w:lang w:val="es-ES"/>
        </w:rPr>
        <w:t>1</w:t>
      </w:r>
      <w:r w:rsidR="003C6116" w:rsidRPr="007B3962">
        <w:rPr>
          <w:rFonts w:ascii="Arial Narrow" w:hAnsi="Arial Narrow" w:cs="Arial"/>
          <w:b/>
          <w:bCs/>
          <w:sz w:val="22"/>
          <w:szCs w:val="22"/>
          <w:lang w:val="es-ES"/>
        </w:rPr>
        <w:t>3</w:t>
      </w:r>
      <w:r w:rsidRPr="007B3962">
        <w:rPr>
          <w:rFonts w:ascii="Arial Narrow" w:hAnsi="Arial Narrow" w:cs="Arial"/>
          <w:b/>
          <w:bCs/>
          <w:sz w:val="22"/>
          <w:szCs w:val="22"/>
          <w:lang w:val="es-ES"/>
        </w:rPr>
        <w:t xml:space="preserve">.- INFORMACIÓN RESERVADA Y CONFIDENCIAL. </w:t>
      </w:r>
    </w:p>
    <w:p w14:paraId="5748CC19" w14:textId="126868F2" w:rsidR="007B3962" w:rsidRPr="00145FC4" w:rsidRDefault="005372BB" w:rsidP="00145FC4">
      <w:pPr>
        <w:ind w:left="-426" w:right="-93"/>
        <w:jc w:val="both"/>
        <w:rPr>
          <w:rFonts w:ascii="Arial Narrow" w:eastAsia="Calibri" w:hAnsi="Arial Narrow"/>
          <w:bCs/>
          <w:sz w:val="22"/>
          <w:szCs w:val="22"/>
          <w:lang w:val="es-ES" w:eastAsia="en-US"/>
        </w:rPr>
      </w:pPr>
      <w:r w:rsidRPr="007B3962">
        <w:rPr>
          <w:rFonts w:ascii="Arial Narrow" w:eastAsia="Calibri" w:hAnsi="Arial Narrow"/>
          <w:bCs/>
          <w:sz w:val="22"/>
          <w:szCs w:val="22"/>
          <w:lang w:val="es-ES" w:eastAsia="en-U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w:t>
      </w:r>
      <w:r w:rsidR="00707419" w:rsidRPr="007B3962">
        <w:rPr>
          <w:rFonts w:ascii="Arial Narrow" w:eastAsia="Calibri" w:hAnsi="Arial Narrow"/>
          <w:bCs/>
          <w:sz w:val="22"/>
          <w:szCs w:val="22"/>
          <w:lang w:val="es-ES" w:eastAsia="en-US"/>
        </w:rPr>
        <w:t xml:space="preserve">previsto en el Anexo </w:t>
      </w:r>
      <w:r w:rsidRPr="007B3962">
        <w:rPr>
          <w:rFonts w:ascii="Arial Narrow" w:eastAsia="Calibri" w:hAnsi="Arial Narrow"/>
          <w:bCs/>
          <w:sz w:val="22"/>
          <w:szCs w:val="22"/>
          <w:lang w:val="es-ES" w:eastAsia="en-US"/>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14:paraId="106E833B" w14:textId="77777777" w:rsidR="002863F3" w:rsidRPr="007B3962" w:rsidRDefault="002863F3" w:rsidP="005372BB">
      <w:pPr>
        <w:ind w:left="-426" w:right="-93"/>
        <w:jc w:val="center"/>
        <w:rPr>
          <w:rFonts w:ascii="Arial Narrow" w:hAnsi="Arial Narrow" w:cs="Arial"/>
          <w:b/>
          <w:sz w:val="22"/>
          <w:szCs w:val="22"/>
          <w:lang w:eastAsia="ar-SA"/>
        </w:rPr>
      </w:pPr>
    </w:p>
    <w:p w14:paraId="64BC0649" w14:textId="77777777" w:rsidR="001B068C" w:rsidRDefault="001B068C" w:rsidP="00145FC4">
      <w:pPr>
        <w:ind w:right="-93"/>
        <w:rPr>
          <w:rFonts w:ascii="Arial Narrow" w:hAnsi="Arial Narrow" w:cs="Arial"/>
          <w:b/>
          <w:sz w:val="20"/>
          <w:szCs w:val="20"/>
          <w:lang w:eastAsia="ar-SA"/>
        </w:rPr>
      </w:pPr>
    </w:p>
    <w:p w14:paraId="60BD9442" w14:textId="77777777" w:rsidR="005372BB" w:rsidRDefault="005372BB" w:rsidP="0084447B">
      <w:pPr>
        <w:ind w:right="-93"/>
        <w:rPr>
          <w:rFonts w:ascii="Arial Narrow" w:hAnsi="Arial Narrow" w:cs="Arial"/>
          <w:b/>
          <w:sz w:val="20"/>
          <w:szCs w:val="20"/>
          <w:lang w:eastAsia="ar-SA"/>
        </w:rPr>
      </w:pPr>
    </w:p>
    <w:p w14:paraId="63ED876F" w14:textId="77777777" w:rsidR="005372BB" w:rsidRPr="00D73F06" w:rsidRDefault="005372BB" w:rsidP="005372BB">
      <w:pPr>
        <w:snapToGrid w:val="0"/>
        <w:spacing w:line="276" w:lineRule="auto"/>
        <w:ind w:left="-426" w:right="-93"/>
        <w:jc w:val="center"/>
        <w:rPr>
          <w:rFonts w:ascii="Arial Narrow" w:hAnsi="Arial Narrow" w:cs="Arial"/>
          <w:b/>
          <w:sz w:val="28"/>
          <w:szCs w:val="20"/>
        </w:rPr>
      </w:pPr>
      <w:r w:rsidRPr="00D73F06">
        <w:rPr>
          <w:rFonts w:ascii="Arial Narrow" w:hAnsi="Arial Narrow" w:cs="Arial"/>
          <w:b/>
          <w:sz w:val="28"/>
          <w:szCs w:val="20"/>
        </w:rPr>
        <w:t xml:space="preserve">ANEXO </w:t>
      </w:r>
    </w:p>
    <w:p w14:paraId="2A7196E6" w14:textId="77777777" w:rsidR="005372BB" w:rsidRPr="00D73F06" w:rsidRDefault="005372BB" w:rsidP="005372BB">
      <w:pPr>
        <w:snapToGrid w:val="0"/>
        <w:spacing w:line="276" w:lineRule="auto"/>
        <w:ind w:left="-426" w:right="-93"/>
        <w:jc w:val="center"/>
        <w:rPr>
          <w:rFonts w:ascii="Arial Narrow" w:hAnsi="Arial Narrow" w:cs="Arial"/>
          <w:b/>
          <w:sz w:val="28"/>
          <w:szCs w:val="20"/>
        </w:rPr>
      </w:pPr>
      <w:r w:rsidRPr="00D73F06">
        <w:rPr>
          <w:rFonts w:ascii="Arial Narrow" w:hAnsi="Arial Narrow" w:cs="Arial"/>
          <w:b/>
          <w:sz w:val="28"/>
          <w:szCs w:val="20"/>
        </w:rPr>
        <w:t>ACREDITACIÓN DEL LICITANTE</w:t>
      </w:r>
    </w:p>
    <w:p w14:paraId="62B6CCC5" w14:textId="77777777" w:rsidR="005372BB" w:rsidRPr="000572C0" w:rsidRDefault="005372BB" w:rsidP="005372BB">
      <w:pPr>
        <w:ind w:left="-426" w:right="-93"/>
        <w:jc w:val="both"/>
        <w:rPr>
          <w:rFonts w:ascii="Arial Narrow" w:hAnsi="Arial Narrow" w:cs="Arial"/>
          <w:b/>
          <w:sz w:val="20"/>
          <w:szCs w:val="20"/>
          <w:lang w:eastAsia="ar-SA"/>
        </w:rPr>
      </w:pPr>
    </w:p>
    <w:p w14:paraId="19DA8BE4" w14:textId="77777777" w:rsidR="005372BB" w:rsidRPr="0089464B" w:rsidRDefault="005372BB" w:rsidP="005372BB">
      <w:pPr>
        <w:ind w:left="-426" w:right="-93"/>
        <w:jc w:val="both"/>
        <w:rPr>
          <w:rFonts w:ascii="Arial Narrow" w:hAnsi="Arial Narrow" w:cs="Arial"/>
          <w:sz w:val="22"/>
          <w:szCs w:val="20"/>
          <w:u w:val="single"/>
        </w:rPr>
      </w:pPr>
      <w:r w:rsidRPr="0089464B">
        <w:rPr>
          <w:rFonts w:ascii="Arial Narrow" w:hAnsi="Arial Narrow" w:cs="Arial"/>
          <w:sz w:val="22"/>
          <w:szCs w:val="20"/>
          <w:u w:val="single"/>
        </w:rPr>
        <w:t>________(nombre)             ,</w:t>
      </w:r>
      <w:r w:rsidRPr="0089464B">
        <w:rPr>
          <w:rFonts w:ascii="Arial Narrow" w:hAnsi="Arial Narrow" w:cs="Arial"/>
          <w:sz w:val="22"/>
          <w:szCs w:val="20"/>
        </w:rPr>
        <w:t xml:space="preserve"> manifiesto bajo protesta a decir verdad, que los datos aquí asentados son ciertos, así como que cuento con facultades suficientes para suscribir las proposiciones en la presente Licitación Pública nacional mixta, a nombre y representación de: </w:t>
      </w:r>
      <w:r w:rsidRPr="0089464B">
        <w:rPr>
          <w:rFonts w:ascii="Arial Narrow" w:hAnsi="Arial Narrow" w:cs="Arial"/>
          <w:sz w:val="22"/>
          <w:szCs w:val="20"/>
          <w:u w:val="single"/>
        </w:rPr>
        <w:t>___(persona física o moral)___.</w:t>
      </w:r>
    </w:p>
    <w:p w14:paraId="70357A00" w14:textId="77777777" w:rsidR="005372BB" w:rsidRPr="0089464B" w:rsidRDefault="005372BB" w:rsidP="005372BB">
      <w:pPr>
        <w:ind w:left="-426" w:right="-93"/>
        <w:jc w:val="both"/>
        <w:rPr>
          <w:rFonts w:ascii="Arial Narrow" w:hAnsi="Arial Narrow" w:cs="Arial"/>
          <w:sz w:val="22"/>
          <w:szCs w:val="20"/>
          <w:u w:val="single"/>
        </w:rPr>
      </w:pPr>
    </w:p>
    <w:tbl>
      <w:tblPr>
        <w:tblW w:w="10005" w:type="dxa"/>
        <w:tblInd w:w="-17" w:type="dxa"/>
        <w:tblLayout w:type="fixed"/>
        <w:tblCellMar>
          <w:left w:w="70" w:type="dxa"/>
          <w:right w:w="70" w:type="dxa"/>
        </w:tblCellMar>
        <w:tblLook w:val="0000" w:firstRow="0" w:lastRow="0" w:firstColumn="0" w:lastColumn="0" w:noHBand="0" w:noVBand="0"/>
      </w:tblPr>
      <w:tblGrid>
        <w:gridCol w:w="10005"/>
      </w:tblGrid>
      <w:tr w:rsidR="005372BB" w:rsidRPr="0089464B" w14:paraId="08966D7D" w14:textId="77777777" w:rsidTr="0091664D">
        <w:tc>
          <w:tcPr>
            <w:tcW w:w="10005" w:type="dxa"/>
            <w:tcBorders>
              <w:top w:val="single" w:sz="4" w:space="0" w:color="000000"/>
              <w:left w:val="single" w:sz="4" w:space="0" w:color="000000"/>
              <w:bottom w:val="single" w:sz="4" w:space="0" w:color="000000"/>
              <w:right w:val="single" w:sz="4" w:space="0" w:color="000000"/>
            </w:tcBorders>
          </w:tcPr>
          <w:p w14:paraId="4E96397A" w14:textId="77777777" w:rsidR="005372BB" w:rsidRDefault="005372BB" w:rsidP="00DC68A4">
            <w:pPr>
              <w:snapToGrid w:val="0"/>
              <w:spacing w:line="276" w:lineRule="auto"/>
              <w:ind w:right="-93"/>
              <w:jc w:val="center"/>
              <w:rPr>
                <w:rFonts w:ascii="Arial Narrow" w:hAnsi="Arial Narrow" w:cs="Arial"/>
                <w:b/>
                <w:sz w:val="28"/>
                <w:szCs w:val="20"/>
              </w:rPr>
            </w:pPr>
            <w:r w:rsidRPr="0089464B">
              <w:rPr>
                <w:rFonts w:ascii="Arial Narrow" w:hAnsi="Arial Narrow" w:cs="Arial"/>
                <w:b/>
                <w:sz w:val="28"/>
                <w:szCs w:val="20"/>
              </w:rPr>
              <w:t>SOLICITUD DE COTIZACIÓN FOCON 04 INVMER-</w:t>
            </w:r>
            <w:r w:rsidR="00DC68A4">
              <w:rPr>
                <w:rFonts w:ascii="Arial Narrow" w:hAnsi="Arial Narrow" w:cs="Arial"/>
                <w:b/>
                <w:sz w:val="28"/>
                <w:szCs w:val="20"/>
              </w:rPr>
              <w:t>___</w:t>
            </w:r>
            <w:r w:rsidRPr="0089464B">
              <w:rPr>
                <w:rFonts w:ascii="Arial Narrow" w:hAnsi="Arial Narrow" w:cs="Arial"/>
                <w:b/>
                <w:sz w:val="28"/>
                <w:szCs w:val="20"/>
              </w:rPr>
              <w:t>-2025</w:t>
            </w:r>
          </w:p>
          <w:p w14:paraId="7427D150" w14:textId="77777777" w:rsidR="005372BB" w:rsidRPr="0089464B" w:rsidRDefault="005372BB" w:rsidP="00DC68A4">
            <w:pPr>
              <w:snapToGrid w:val="0"/>
              <w:spacing w:line="276" w:lineRule="auto"/>
              <w:ind w:right="-93"/>
              <w:jc w:val="center"/>
              <w:rPr>
                <w:rFonts w:ascii="Arial Narrow" w:hAnsi="Arial Narrow" w:cs="Arial"/>
                <w:sz w:val="22"/>
                <w:szCs w:val="20"/>
              </w:rPr>
            </w:pPr>
          </w:p>
          <w:p w14:paraId="3695DBA8" w14:textId="77777777" w:rsidR="005372BB" w:rsidRPr="0089464B" w:rsidRDefault="005372BB" w:rsidP="00DC68A4">
            <w:pPr>
              <w:snapToGrid w:val="0"/>
              <w:spacing w:line="276" w:lineRule="auto"/>
              <w:ind w:right="-93"/>
              <w:jc w:val="both"/>
              <w:rPr>
                <w:rFonts w:ascii="Arial Narrow" w:hAnsi="Arial Narrow" w:cs="Arial"/>
                <w:sz w:val="22"/>
                <w:szCs w:val="20"/>
              </w:rPr>
            </w:pPr>
            <w:r w:rsidRPr="0089464B">
              <w:rPr>
                <w:rFonts w:ascii="Arial Narrow" w:hAnsi="Arial Narrow" w:cs="Arial"/>
                <w:sz w:val="22"/>
                <w:szCs w:val="20"/>
              </w:rPr>
              <w:t>Registro Federal de Contribuyentes:        Numero  de Proveedor IMSS:    REG. PATRONAL:</w:t>
            </w:r>
          </w:p>
          <w:p w14:paraId="2E187D98" w14:textId="77777777" w:rsidR="005372BB" w:rsidRPr="0089464B" w:rsidRDefault="005372BB" w:rsidP="00DC68A4">
            <w:pPr>
              <w:spacing w:line="276" w:lineRule="auto"/>
              <w:ind w:right="-93"/>
              <w:jc w:val="both"/>
              <w:rPr>
                <w:rFonts w:ascii="Arial Narrow" w:hAnsi="Arial Narrow" w:cs="Arial"/>
                <w:sz w:val="22"/>
                <w:szCs w:val="20"/>
              </w:rPr>
            </w:pPr>
            <w:r w:rsidRPr="0089464B">
              <w:rPr>
                <w:rFonts w:ascii="Arial Narrow" w:hAnsi="Arial Narrow" w:cs="Arial"/>
                <w:sz w:val="22"/>
                <w:szCs w:val="20"/>
              </w:rPr>
              <w:t>Domicilio.- Los datos aquí registrados corresponderán al del domicilio fiscal del proveedor o prestador de BIENES)</w:t>
            </w:r>
          </w:p>
          <w:p w14:paraId="7C970795" w14:textId="77777777" w:rsidR="005372BB" w:rsidRPr="0089464B" w:rsidRDefault="005372BB" w:rsidP="00DC68A4">
            <w:pPr>
              <w:spacing w:line="276" w:lineRule="auto"/>
              <w:ind w:right="-93"/>
              <w:jc w:val="both"/>
              <w:rPr>
                <w:rFonts w:ascii="Arial Narrow" w:hAnsi="Arial Narrow" w:cs="Arial"/>
                <w:sz w:val="22"/>
                <w:szCs w:val="20"/>
              </w:rPr>
            </w:pPr>
            <w:r w:rsidRPr="0089464B">
              <w:rPr>
                <w:rFonts w:ascii="Arial Narrow" w:hAnsi="Arial Narrow" w:cs="Arial"/>
                <w:sz w:val="22"/>
                <w:szCs w:val="20"/>
              </w:rPr>
              <w:t>Calle y número:</w:t>
            </w:r>
          </w:p>
          <w:p w14:paraId="490AD763" w14:textId="77777777" w:rsidR="005372BB" w:rsidRPr="0089464B" w:rsidRDefault="005372BB" w:rsidP="00DC68A4">
            <w:pPr>
              <w:pStyle w:val="Encabezado"/>
              <w:tabs>
                <w:tab w:val="left" w:pos="4536"/>
              </w:tabs>
              <w:spacing w:line="276" w:lineRule="auto"/>
              <w:ind w:right="-93"/>
              <w:jc w:val="both"/>
              <w:rPr>
                <w:rFonts w:ascii="Arial Narrow" w:hAnsi="Arial Narrow" w:cs="Arial"/>
                <w:sz w:val="22"/>
                <w:szCs w:val="20"/>
              </w:rPr>
            </w:pPr>
            <w:r w:rsidRPr="0089464B">
              <w:rPr>
                <w:rFonts w:ascii="Arial Narrow" w:hAnsi="Arial Narrow" w:cs="Arial"/>
                <w:sz w:val="22"/>
                <w:szCs w:val="20"/>
              </w:rPr>
              <w:t>Colonia:                                                    Delegación o Municipio:</w:t>
            </w:r>
          </w:p>
          <w:p w14:paraId="3FF5DF56" w14:textId="77777777" w:rsidR="005372BB" w:rsidRPr="0089464B" w:rsidRDefault="005372BB" w:rsidP="00DC68A4">
            <w:pPr>
              <w:pStyle w:val="Encabezado"/>
              <w:tabs>
                <w:tab w:val="left" w:pos="4536"/>
              </w:tabs>
              <w:spacing w:line="276" w:lineRule="auto"/>
              <w:ind w:right="-93"/>
              <w:jc w:val="both"/>
              <w:rPr>
                <w:rFonts w:ascii="Arial Narrow" w:hAnsi="Arial Narrow" w:cs="Arial"/>
                <w:sz w:val="22"/>
                <w:szCs w:val="20"/>
              </w:rPr>
            </w:pPr>
          </w:p>
          <w:p w14:paraId="5685AF12" w14:textId="77777777" w:rsidR="005372BB" w:rsidRPr="0089464B" w:rsidRDefault="005372BB" w:rsidP="00DC68A4">
            <w:pPr>
              <w:pStyle w:val="Encabezado"/>
              <w:tabs>
                <w:tab w:val="left" w:pos="4536"/>
              </w:tabs>
              <w:spacing w:line="276" w:lineRule="auto"/>
              <w:ind w:right="-93"/>
              <w:jc w:val="both"/>
              <w:rPr>
                <w:rFonts w:ascii="Arial Narrow" w:hAnsi="Arial Narrow" w:cs="Arial"/>
                <w:sz w:val="22"/>
                <w:szCs w:val="20"/>
              </w:rPr>
            </w:pPr>
            <w:r w:rsidRPr="0089464B">
              <w:rPr>
                <w:rFonts w:ascii="Arial Narrow" w:hAnsi="Arial Narrow" w:cs="Arial"/>
                <w:sz w:val="22"/>
                <w:szCs w:val="20"/>
              </w:rPr>
              <w:t>Código Postal:                                          Entidad federativa:</w:t>
            </w:r>
          </w:p>
          <w:p w14:paraId="619A34A8" w14:textId="77777777" w:rsidR="005372BB" w:rsidRPr="0089464B" w:rsidRDefault="005372BB" w:rsidP="00DC68A4">
            <w:pPr>
              <w:pStyle w:val="Encabezado"/>
              <w:tabs>
                <w:tab w:val="left" w:pos="4536"/>
              </w:tabs>
              <w:spacing w:line="276" w:lineRule="auto"/>
              <w:ind w:right="-93"/>
              <w:jc w:val="both"/>
              <w:rPr>
                <w:rFonts w:ascii="Arial Narrow" w:hAnsi="Arial Narrow" w:cs="Arial"/>
                <w:sz w:val="22"/>
                <w:szCs w:val="20"/>
              </w:rPr>
            </w:pPr>
          </w:p>
          <w:p w14:paraId="73E2F92E" w14:textId="77777777" w:rsidR="005372BB" w:rsidRPr="0089464B" w:rsidRDefault="005372BB" w:rsidP="00DC68A4">
            <w:pPr>
              <w:pStyle w:val="Encabezado"/>
              <w:tabs>
                <w:tab w:val="left" w:pos="4536"/>
              </w:tabs>
              <w:spacing w:line="276" w:lineRule="auto"/>
              <w:ind w:right="-93"/>
              <w:jc w:val="both"/>
              <w:rPr>
                <w:rFonts w:ascii="Arial Narrow" w:hAnsi="Arial Narrow" w:cs="Arial"/>
                <w:sz w:val="22"/>
                <w:szCs w:val="20"/>
              </w:rPr>
            </w:pPr>
            <w:r w:rsidRPr="0089464B">
              <w:rPr>
                <w:rFonts w:ascii="Arial Narrow" w:hAnsi="Arial Narrow" w:cs="Arial"/>
                <w:sz w:val="22"/>
                <w:szCs w:val="20"/>
              </w:rPr>
              <w:t>Teléfonos:                                                Fax:</w:t>
            </w:r>
          </w:p>
          <w:p w14:paraId="657E45FB" w14:textId="77777777" w:rsidR="005372BB" w:rsidRPr="0089464B" w:rsidRDefault="005372BB" w:rsidP="00DC68A4">
            <w:pPr>
              <w:pStyle w:val="Encabezado"/>
              <w:tabs>
                <w:tab w:val="left" w:pos="4536"/>
              </w:tabs>
              <w:spacing w:line="276" w:lineRule="auto"/>
              <w:ind w:right="-93"/>
              <w:jc w:val="both"/>
              <w:rPr>
                <w:rFonts w:ascii="Arial Narrow" w:hAnsi="Arial Narrow" w:cs="Arial"/>
                <w:sz w:val="22"/>
                <w:szCs w:val="20"/>
              </w:rPr>
            </w:pPr>
          </w:p>
          <w:p w14:paraId="384F9A28" w14:textId="77777777" w:rsidR="005372BB" w:rsidRPr="0089464B" w:rsidRDefault="005372BB" w:rsidP="00DC68A4">
            <w:pPr>
              <w:pStyle w:val="Encabezado"/>
              <w:tabs>
                <w:tab w:val="left" w:pos="4536"/>
              </w:tabs>
              <w:spacing w:line="276" w:lineRule="auto"/>
              <w:ind w:right="-93"/>
              <w:jc w:val="both"/>
              <w:rPr>
                <w:rFonts w:ascii="Arial Narrow" w:hAnsi="Arial Narrow" w:cs="Arial"/>
                <w:sz w:val="22"/>
                <w:szCs w:val="20"/>
              </w:rPr>
            </w:pPr>
            <w:r w:rsidRPr="0089464B">
              <w:rPr>
                <w:rFonts w:ascii="Arial Narrow" w:hAnsi="Arial Narrow" w:cs="Arial"/>
                <w:sz w:val="22"/>
                <w:szCs w:val="20"/>
              </w:rPr>
              <w:t>Correo electrónico:</w:t>
            </w:r>
          </w:p>
          <w:p w14:paraId="60D9C08E" w14:textId="77777777" w:rsidR="005372BB" w:rsidRPr="0089464B" w:rsidRDefault="005372BB" w:rsidP="00DC68A4">
            <w:pPr>
              <w:pStyle w:val="Encabezado"/>
              <w:tabs>
                <w:tab w:val="left" w:pos="4536"/>
              </w:tabs>
              <w:spacing w:line="276" w:lineRule="auto"/>
              <w:ind w:right="-93"/>
              <w:jc w:val="both"/>
              <w:rPr>
                <w:rFonts w:ascii="Arial Narrow" w:hAnsi="Arial Narrow" w:cs="Arial"/>
                <w:sz w:val="22"/>
                <w:szCs w:val="20"/>
              </w:rPr>
            </w:pPr>
          </w:p>
          <w:p w14:paraId="1CBCE121" w14:textId="77777777" w:rsidR="005372BB" w:rsidRPr="0089464B" w:rsidRDefault="005372BB" w:rsidP="00DC68A4">
            <w:pPr>
              <w:pStyle w:val="Encabezado"/>
              <w:tabs>
                <w:tab w:val="left" w:pos="4536"/>
              </w:tabs>
              <w:spacing w:line="276" w:lineRule="auto"/>
              <w:ind w:right="-93"/>
              <w:jc w:val="both"/>
              <w:rPr>
                <w:rFonts w:ascii="Arial Narrow" w:hAnsi="Arial Narrow" w:cs="Arial"/>
                <w:sz w:val="22"/>
                <w:szCs w:val="20"/>
              </w:rPr>
            </w:pPr>
            <w:r w:rsidRPr="0089464B">
              <w:rPr>
                <w:rFonts w:ascii="Arial Narrow" w:hAnsi="Arial Narrow" w:cs="Arial"/>
                <w:sz w:val="22"/>
                <w:szCs w:val="20"/>
              </w:rPr>
              <w:t xml:space="preserve">No. de la escritura pública en la que consta su acta constitutiva:                Fecha             Duración              </w:t>
            </w:r>
          </w:p>
          <w:p w14:paraId="151564CA" w14:textId="77777777" w:rsidR="005372BB" w:rsidRPr="0089464B" w:rsidRDefault="005372BB" w:rsidP="00DC68A4">
            <w:pPr>
              <w:pStyle w:val="Encabezado"/>
              <w:tabs>
                <w:tab w:val="left" w:pos="4536"/>
              </w:tabs>
              <w:spacing w:line="276" w:lineRule="auto"/>
              <w:ind w:right="-93"/>
              <w:jc w:val="both"/>
              <w:rPr>
                <w:rFonts w:ascii="Arial Narrow" w:hAnsi="Arial Narrow" w:cs="Arial"/>
                <w:sz w:val="22"/>
                <w:szCs w:val="20"/>
              </w:rPr>
            </w:pPr>
          </w:p>
          <w:p w14:paraId="70C85CE4" w14:textId="77777777" w:rsidR="005372BB" w:rsidRPr="0089464B" w:rsidRDefault="005372BB" w:rsidP="00DC68A4">
            <w:pPr>
              <w:pStyle w:val="Encabezado"/>
              <w:tabs>
                <w:tab w:val="left" w:pos="4536"/>
              </w:tabs>
              <w:spacing w:line="276" w:lineRule="auto"/>
              <w:ind w:right="-93"/>
              <w:jc w:val="both"/>
              <w:rPr>
                <w:rFonts w:ascii="Arial Narrow" w:hAnsi="Arial Narrow" w:cs="Arial"/>
                <w:sz w:val="22"/>
                <w:szCs w:val="20"/>
              </w:rPr>
            </w:pPr>
            <w:r w:rsidRPr="0089464B">
              <w:rPr>
                <w:rFonts w:ascii="Arial Narrow" w:hAnsi="Arial Narrow" w:cs="Arial"/>
                <w:sz w:val="22"/>
                <w:szCs w:val="20"/>
              </w:rPr>
              <w:t>Nombre, número y lugar del Notario Público ante el cual se protocolizó la misma:</w:t>
            </w:r>
          </w:p>
          <w:p w14:paraId="51A089EB" w14:textId="77777777" w:rsidR="005372BB" w:rsidRPr="0089464B" w:rsidRDefault="005372BB" w:rsidP="00DC68A4">
            <w:pPr>
              <w:pStyle w:val="Encabezado"/>
              <w:tabs>
                <w:tab w:val="left" w:pos="4536"/>
              </w:tabs>
              <w:spacing w:line="276" w:lineRule="auto"/>
              <w:ind w:right="-93"/>
              <w:jc w:val="both"/>
              <w:rPr>
                <w:rFonts w:ascii="Arial Narrow" w:hAnsi="Arial Narrow" w:cs="Arial"/>
                <w:sz w:val="22"/>
                <w:szCs w:val="20"/>
              </w:rPr>
            </w:pPr>
            <w:r w:rsidRPr="0089464B">
              <w:rPr>
                <w:rFonts w:ascii="Arial Narrow" w:hAnsi="Arial Narrow" w:cs="Arial"/>
                <w:sz w:val="22"/>
                <w:szCs w:val="20"/>
              </w:rPr>
              <w:t>Número de Folio Mercantil y fecha:</w:t>
            </w:r>
          </w:p>
          <w:p w14:paraId="16D7D637" w14:textId="77777777" w:rsidR="005372BB" w:rsidRPr="0089464B" w:rsidRDefault="005372BB" w:rsidP="00DC68A4">
            <w:pPr>
              <w:pStyle w:val="Encabezado"/>
              <w:tabs>
                <w:tab w:val="left" w:pos="4536"/>
              </w:tabs>
              <w:spacing w:line="276" w:lineRule="auto"/>
              <w:ind w:right="-93"/>
              <w:jc w:val="both"/>
              <w:rPr>
                <w:rFonts w:ascii="Arial Narrow" w:hAnsi="Arial Narrow" w:cs="Arial"/>
                <w:sz w:val="22"/>
                <w:szCs w:val="20"/>
              </w:rPr>
            </w:pPr>
            <w:r w:rsidRPr="0089464B">
              <w:rPr>
                <w:rFonts w:ascii="Arial Narrow" w:hAnsi="Arial Narrow" w:cs="Arial"/>
                <w:sz w:val="22"/>
                <w:szCs w:val="20"/>
              </w:rPr>
              <w:t>Relación de socios o asociados.-</w:t>
            </w:r>
          </w:p>
          <w:p w14:paraId="7141A749" w14:textId="77777777" w:rsidR="005372BB" w:rsidRPr="0089464B" w:rsidRDefault="005372BB" w:rsidP="00DC68A4">
            <w:pPr>
              <w:pStyle w:val="Encabezado"/>
              <w:tabs>
                <w:tab w:val="left" w:pos="4536"/>
              </w:tabs>
              <w:spacing w:line="276" w:lineRule="auto"/>
              <w:ind w:right="-93"/>
              <w:jc w:val="both"/>
              <w:rPr>
                <w:rFonts w:ascii="Arial Narrow" w:hAnsi="Arial Narrow" w:cs="Arial"/>
                <w:sz w:val="22"/>
                <w:szCs w:val="20"/>
              </w:rPr>
            </w:pPr>
            <w:r w:rsidRPr="0089464B">
              <w:rPr>
                <w:rFonts w:ascii="Arial Narrow" w:hAnsi="Arial Narrow" w:cs="Arial"/>
                <w:sz w:val="22"/>
                <w:szCs w:val="20"/>
              </w:rPr>
              <w:t>Apellido Paterno:                                    Apellido Materno:                           Nombre(s):</w:t>
            </w:r>
          </w:p>
          <w:p w14:paraId="7EBB9B45" w14:textId="77777777" w:rsidR="005372BB" w:rsidRPr="0089464B" w:rsidRDefault="005372BB" w:rsidP="00DC68A4">
            <w:pPr>
              <w:pStyle w:val="Encabezado"/>
              <w:tabs>
                <w:tab w:val="left" w:pos="4536"/>
              </w:tabs>
              <w:spacing w:line="276" w:lineRule="auto"/>
              <w:ind w:right="-93"/>
              <w:jc w:val="both"/>
              <w:rPr>
                <w:rFonts w:ascii="Arial Narrow" w:hAnsi="Arial Narrow" w:cs="Arial"/>
                <w:sz w:val="22"/>
                <w:szCs w:val="20"/>
              </w:rPr>
            </w:pPr>
          </w:p>
          <w:p w14:paraId="7E409ABA" w14:textId="77777777" w:rsidR="005372BB" w:rsidRPr="0089464B" w:rsidRDefault="005372BB" w:rsidP="00DC68A4">
            <w:pPr>
              <w:pStyle w:val="Encabezado"/>
              <w:tabs>
                <w:tab w:val="left" w:pos="4536"/>
              </w:tabs>
              <w:spacing w:line="276" w:lineRule="auto"/>
              <w:ind w:right="-93"/>
              <w:jc w:val="both"/>
              <w:rPr>
                <w:rFonts w:ascii="Arial Narrow" w:hAnsi="Arial Narrow" w:cs="Arial"/>
                <w:sz w:val="22"/>
                <w:szCs w:val="20"/>
              </w:rPr>
            </w:pPr>
            <w:r w:rsidRPr="0089464B">
              <w:rPr>
                <w:rFonts w:ascii="Arial Narrow" w:hAnsi="Arial Narrow" w:cs="Arial"/>
                <w:sz w:val="22"/>
                <w:szCs w:val="20"/>
              </w:rPr>
              <w:t>Descripción del objeto social:</w:t>
            </w:r>
          </w:p>
          <w:p w14:paraId="0F7CCABC" w14:textId="77777777" w:rsidR="005372BB" w:rsidRPr="0089464B" w:rsidRDefault="005372BB" w:rsidP="00DC68A4">
            <w:pPr>
              <w:pStyle w:val="Encabezado"/>
              <w:tabs>
                <w:tab w:val="left" w:pos="4536"/>
              </w:tabs>
              <w:spacing w:line="276" w:lineRule="auto"/>
              <w:ind w:right="-93"/>
              <w:jc w:val="both"/>
              <w:rPr>
                <w:rFonts w:ascii="Arial Narrow" w:hAnsi="Arial Narrow" w:cs="Arial"/>
                <w:sz w:val="22"/>
                <w:szCs w:val="20"/>
              </w:rPr>
            </w:pPr>
            <w:r w:rsidRPr="0089464B">
              <w:rPr>
                <w:rFonts w:ascii="Arial Narrow" w:hAnsi="Arial Narrow" w:cs="Arial"/>
                <w:sz w:val="22"/>
                <w:szCs w:val="20"/>
              </w:rPr>
              <w:t xml:space="preserve">Reformas al acta constitutiva </w:t>
            </w:r>
            <w:r w:rsidRPr="0089464B">
              <w:rPr>
                <w:rFonts w:ascii="Arial Narrow" w:hAnsi="Arial Narrow" w:cs="Arial"/>
                <w:sz w:val="22"/>
                <w:szCs w:val="20"/>
                <w:lang w:val="es-ES"/>
              </w:rPr>
              <w:t>que incidan con el objeto del procedimiento</w:t>
            </w:r>
            <w:r w:rsidRPr="0089464B">
              <w:rPr>
                <w:rFonts w:ascii="Arial Narrow" w:hAnsi="Arial Narrow" w:cs="Arial"/>
                <w:sz w:val="22"/>
                <w:szCs w:val="20"/>
              </w:rPr>
              <w:t>.</w:t>
            </w:r>
          </w:p>
          <w:p w14:paraId="417A36D5" w14:textId="77777777" w:rsidR="005372BB" w:rsidRPr="0089464B" w:rsidRDefault="005372BB" w:rsidP="00DC68A4">
            <w:pPr>
              <w:pStyle w:val="Encabezado"/>
              <w:tabs>
                <w:tab w:val="left" w:pos="4536"/>
              </w:tabs>
              <w:spacing w:line="276" w:lineRule="auto"/>
              <w:ind w:right="-93"/>
              <w:jc w:val="both"/>
              <w:rPr>
                <w:rFonts w:ascii="Arial Narrow" w:hAnsi="Arial Narrow" w:cs="Arial"/>
                <w:sz w:val="22"/>
                <w:szCs w:val="20"/>
              </w:rPr>
            </w:pPr>
            <w:r w:rsidRPr="0089464B">
              <w:rPr>
                <w:rFonts w:ascii="Arial Narrow" w:hAnsi="Arial Narrow" w:cs="Arial"/>
                <w:sz w:val="22"/>
                <w:szCs w:val="20"/>
              </w:rPr>
              <w:t>Fecha y datos de inscripción en el Registro Público correspondiente.</w:t>
            </w:r>
          </w:p>
        </w:tc>
      </w:tr>
      <w:tr w:rsidR="005372BB" w:rsidRPr="0089464B" w14:paraId="283CBE08" w14:textId="77777777" w:rsidTr="0091664D">
        <w:tc>
          <w:tcPr>
            <w:tcW w:w="10005" w:type="dxa"/>
            <w:tcBorders>
              <w:top w:val="single" w:sz="4" w:space="0" w:color="000000"/>
              <w:left w:val="single" w:sz="4" w:space="0" w:color="000000"/>
              <w:bottom w:val="single" w:sz="4" w:space="0" w:color="000000"/>
              <w:right w:val="single" w:sz="4" w:space="0" w:color="000000"/>
            </w:tcBorders>
          </w:tcPr>
          <w:p w14:paraId="0DF2FB4D" w14:textId="77777777" w:rsidR="005372BB" w:rsidRPr="0089464B" w:rsidRDefault="005372BB" w:rsidP="00DC68A4">
            <w:pPr>
              <w:snapToGrid w:val="0"/>
              <w:spacing w:line="276" w:lineRule="auto"/>
              <w:ind w:right="-93"/>
              <w:jc w:val="both"/>
              <w:rPr>
                <w:rFonts w:ascii="Arial Narrow" w:hAnsi="Arial Narrow" w:cs="Arial"/>
                <w:sz w:val="22"/>
                <w:szCs w:val="20"/>
              </w:rPr>
            </w:pPr>
            <w:r w:rsidRPr="0089464B">
              <w:rPr>
                <w:rFonts w:ascii="Arial Narrow" w:hAnsi="Arial Narrow" w:cs="Arial"/>
                <w:sz w:val="22"/>
                <w:szCs w:val="20"/>
              </w:rPr>
              <w:t>Nombre del apoderado o representante:</w:t>
            </w:r>
          </w:p>
          <w:p w14:paraId="3D9F76DD" w14:textId="77777777" w:rsidR="005372BB" w:rsidRPr="0089464B" w:rsidRDefault="005372BB" w:rsidP="00DC68A4">
            <w:pPr>
              <w:spacing w:line="276" w:lineRule="auto"/>
              <w:ind w:right="-93"/>
              <w:jc w:val="both"/>
              <w:rPr>
                <w:rFonts w:ascii="Arial Narrow" w:hAnsi="Arial Narrow" w:cs="Arial"/>
                <w:sz w:val="22"/>
                <w:szCs w:val="20"/>
              </w:rPr>
            </w:pPr>
            <w:r w:rsidRPr="0089464B">
              <w:rPr>
                <w:rFonts w:ascii="Arial Narrow" w:hAnsi="Arial Narrow" w:cs="Arial"/>
                <w:sz w:val="22"/>
                <w:szCs w:val="20"/>
              </w:rPr>
              <w:t>Datos del documento mediante el cual acredita su personalidad y facultades.-</w:t>
            </w:r>
          </w:p>
          <w:p w14:paraId="299FD779" w14:textId="77777777" w:rsidR="005372BB" w:rsidRPr="0089464B" w:rsidRDefault="005372BB" w:rsidP="00DC68A4">
            <w:pPr>
              <w:spacing w:line="276" w:lineRule="auto"/>
              <w:ind w:right="-93"/>
              <w:jc w:val="both"/>
              <w:rPr>
                <w:rFonts w:ascii="Arial Narrow" w:hAnsi="Arial Narrow" w:cs="Arial"/>
                <w:sz w:val="22"/>
                <w:szCs w:val="20"/>
              </w:rPr>
            </w:pPr>
            <w:r w:rsidRPr="0089464B">
              <w:rPr>
                <w:rFonts w:ascii="Arial Narrow" w:hAnsi="Arial Narrow" w:cs="Arial"/>
                <w:sz w:val="22"/>
                <w:szCs w:val="20"/>
              </w:rPr>
              <w:t>Escritura pública número:                                           Fecha:</w:t>
            </w:r>
          </w:p>
          <w:p w14:paraId="741A18F7" w14:textId="77777777" w:rsidR="005372BB" w:rsidRPr="0089464B" w:rsidRDefault="005372BB" w:rsidP="00DC68A4">
            <w:pPr>
              <w:pStyle w:val="Encabezado"/>
              <w:spacing w:line="276" w:lineRule="auto"/>
              <w:ind w:right="-93"/>
              <w:jc w:val="both"/>
              <w:rPr>
                <w:rFonts w:ascii="Arial Narrow" w:hAnsi="Arial Narrow" w:cs="Arial"/>
                <w:sz w:val="22"/>
                <w:szCs w:val="20"/>
              </w:rPr>
            </w:pPr>
            <w:r w:rsidRPr="0089464B">
              <w:rPr>
                <w:rFonts w:ascii="Arial Narrow" w:hAnsi="Arial Narrow" w:cs="Arial"/>
                <w:sz w:val="22"/>
                <w:szCs w:val="20"/>
              </w:rPr>
              <w:t>Nombre, número y lugar del Notario Público ante el cual se protocolizó la misma:</w:t>
            </w:r>
          </w:p>
        </w:tc>
      </w:tr>
    </w:tbl>
    <w:p w14:paraId="3D530DF3" w14:textId="77777777" w:rsidR="005372BB" w:rsidRDefault="005372BB" w:rsidP="005372BB">
      <w:pPr>
        <w:spacing w:line="276" w:lineRule="auto"/>
        <w:ind w:left="-426" w:right="-93"/>
        <w:jc w:val="both"/>
        <w:rPr>
          <w:rFonts w:ascii="Arial Narrow" w:hAnsi="Arial Narrow" w:cs="Arial"/>
          <w:sz w:val="22"/>
          <w:szCs w:val="20"/>
        </w:rPr>
      </w:pPr>
    </w:p>
    <w:p w14:paraId="364B0356" w14:textId="77777777" w:rsidR="005372BB" w:rsidRDefault="005372BB" w:rsidP="005372BB">
      <w:pPr>
        <w:spacing w:line="276" w:lineRule="auto"/>
        <w:ind w:left="-426" w:right="-93"/>
        <w:jc w:val="both"/>
        <w:rPr>
          <w:rFonts w:ascii="Arial Narrow" w:hAnsi="Arial Narrow" w:cs="Arial"/>
          <w:sz w:val="22"/>
          <w:szCs w:val="20"/>
        </w:rPr>
      </w:pPr>
    </w:p>
    <w:p w14:paraId="76CBCED5" w14:textId="77777777" w:rsidR="005372BB" w:rsidRPr="0089464B" w:rsidRDefault="005372BB" w:rsidP="005372BB">
      <w:pPr>
        <w:spacing w:line="276" w:lineRule="auto"/>
        <w:ind w:left="-426" w:right="-93"/>
        <w:jc w:val="both"/>
        <w:rPr>
          <w:rFonts w:ascii="Arial Narrow" w:hAnsi="Arial Narrow" w:cs="Arial"/>
          <w:sz w:val="22"/>
          <w:szCs w:val="20"/>
        </w:rPr>
      </w:pPr>
      <w:r w:rsidRPr="0089464B">
        <w:rPr>
          <w:rFonts w:ascii="Arial Narrow" w:hAnsi="Arial Narrow" w:cs="Arial"/>
          <w:sz w:val="22"/>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03CAC45C" w14:textId="77777777" w:rsidR="005372BB" w:rsidRPr="0089464B" w:rsidRDefault="005372BB" w:rsidP="00DC68A4">
      <w:pPr>
        <w:spacing w:line="276" w:lineRule="auto"/>
        <w:ind w:left="-426" w:right="-93"/>
        <w:jc w:val="center"/>
        <w:rPr>
          <w:rFonts w:ascii="Arial Narrow" w:hAnsi="Arial Narrow" w:cs="Arial"/>
          <w:sz w:val="22"/>
          <w:szCs w:val="20"/>
        </w:rPr>
      </w:pPr>
      <w:r w:rsidRPr="0089464B">
        <w:rPr>
          <w:rFonts w:ascii="Arial Narrow" w:hAnsi="Arial Narrow" w:cs="Arial"/>
          <w:sz w:val="22"/>
          <w:szCs w:val="20"/>
        </w:rPr>
        <w:t>(Nombre y firma)</w:t>
      </w:r>
    </w:p>
    <w:p w14:paraId="14DB9E05" w14:textId="77777777" w:rsidR="005372BB" w:rsidRDefault="005372BB" w:rsidP="005372BB">
      <w:pPr>
        <w:spacing w:line="276" w:lineRule="auto"/>
        <w:ind w:left="-426" w:right="-93"/>
        <w:jc w:val="both"/>
        <w:rPr>
          <w:rFonts w:ascii="Arial Narrow" w:hAnsi="Arial Narrow" w:cs="Arial"/>
          <w:sz w:val="22"/>
          <w:szCs w:val="20"/>
        </w:rPr>
      </w:pPr>
    </w:p>
    <w:p w14:paraId="4849D9D1" w14:textId="77777777" w:rsidR="005372BB" w:rsidRDefault="005372BB" w:rsidP="005372BB">
      <w:pPr>
        <w:spacing w:line="276" w:lineRule="auto"/>
        <w:ind w:left="-426" w:right="-93"/>
        <w:jc w:val="both"/>
        <w:rPr>
          <w:rFonts w:ascii="Arial Narrow" w:hAnsi="Arial Narrow" w:cs="Arial"/>
          <w:sz w:val="22"/>
          <w:szCs w:val="20"/>
        </w:rPr>
      </w:pPr>
    </w:p>
    <w:p w14:paraId="7A0FDE85" w14:textId="77777777" w:rsidR="00707419" w:rsidRDefault="00707419" w:rsidP="005372BB">
      <w:pPr>
        <w:spacing w:line="276" w:lineRule="auto"/>
        <w:ind w:left="-426" w:right="-93"/>
        <w:jc w:val="both"/>
        <w:rPr>
          <w:rFonts w:ascii="Arial Narrow" w:hAnsi="Arial Narrow" w:cs="Arial"/>
          <w:sz w:val="22"/>
          <w:szCs w:val="20"/>
        </w:rPr>
      </w:pPr>
    </w:p>
    <w:p w14:paraId="4DD8915F" w14:textId="77777777" w:rsidR="00707419" w:rsidRDefault="00707419" w:rsidP="005372BB">
      <w:pPr>
        <w:spacing w:line="276" w:lineRule="auto"/>
        <w:ind w:left="-426" w:right="-93"/>
        <w:jc w:val="both"/>
        <w:rPr>
          <w:rFonts w:ascii="Arial Narrow" w:hAnsi="Arial Narrow" w:cs="Arial"/>
          <w:sz w:val="22"/>
          <w:szCs w:val="20"/>
        </w:rPr>
      </w:pPr>
    </w:p>
    <w:p w14:paraId="54360303" w14:textId="77777777" w:rsidR="005372BB" w:rsidRPr="00C23365" w:rsidRDefault="00DC68A4" w:rsidP="005372BB">
      <w:pPr>
        <w:ind w:left="-426" w:right="-93"/>
        <w:jc w:val="center"/>
        <w:rPr>
          <w:rFonts w:ascii="Arial Narrow" w:hAnsi="Arial Narrow" w:cs="Arial"/>
          <w:b/>
          <w:sz w:val="28"/>
          <w:szCs w:val="20"/>
        </w:rPr>
      </w:pPr>
      <w:r>
        <w:rPr>
          <w:rFonts w:ascii="Arial Narrow" w:hAnsi="Arial Narrow" w:cs="Arial"/>
          <w:b/>
          <w:sz w:val="28"/>
          <w:szCs w:val="20"/>
        </w:rPr>
        <w:t xml:space="preserve">ANEXO </w:t>
      </w:r>
    </w:p>
    <w:p w14:paraId="371E6CFF" w14:textId="77777777" w:rsidR="005372BB" w:rsidRPr="00C23365" w:rsidRDefault="005372BB" w:rsidP="005372BB">
      <w:pPr>
        <w:ind w:left="-426" w:right="-93"/>
        <w:jc w:val="center"/>
        <w:rPr>
          <w:rFonts w:ascii="Arial Narrow" w:hAnsi="Arial Narrow" w:cs="Arial"/>
          <w:b/>
          <w:sz w:val="22"/>
          <w:szCs w:val="20"/>
          <w:lang w:eastAsia="ar-SA"/>
        </w:rPr>
      </w:pPr>
      <w:r w:rsidRPr="00C23365">
        <w:rPr>
          <w:rFonts w:ascii="Arial Narrow" w:hAnsi="Arial Narrow" w:cs="Arial"/>
          <w:b/>
          <w:sz w:val="22"/>
          <w:szCs w:val="20"/>
          <w:lang w:eastAsia="ar-SA"/>
        </w:rPr>
        <w:t>ESTRATIFICACIÓN DE EMPRESAS</w:t>
      </w:r>
    </w:p>
    <w:p w14:paraId="2548437C" w14:textId="77777777" w:rsidR="005372BB" w:rsidRPr="00C23365" w:rsidRDefault="005372BB" w:rsidP="005372BB">
      <w:pPr>
        <w:ind w:left="-426" w:right="-93"/>
        <w:jc w:val="center"/>
        <w:rPr>
          <w:rFonts w:ascii="Arial Narrow" w:hAnsi="Arial Narrow" w:cs="Arial"/>
          <w:b/>
          <w:sz w:val="28"/>
          <w:szCs w:val="20"/>
        </w:rPr>
      </w:pPr>
      <w:r w:rsidRPr="00C23365">
        <w:rPr>
          <w:rFonts w:ascii="Arial Narrow" w:hAnsi="Arial Narrow" w:cs="Arial"/>
          <w:b/>
          <w:sz w:val="28"/>
          <w:szCs w:val="20"/>
        </w:rPr>
        <w:t>FOCON 04 INVMER-</w:t>
      </w:r>
      <w:r w:rsidR="00DC68A4">
        <w:rPr>
          <w:rFonts w:ascii="Arial Narrow" w:hAnsi="Arial Narrow" w:cs="Arial"/>
          <w:b/>
          <w:sz w:val="28"/>
          <w:szCs w:val="20"/>
        </w:rPr>
        <w:t>__</w:t>
      </w:r>
      <w:r w:rsidRPr="00C23365">
        <w:rPr>
          <w:rFonts w:ascii="Arial Narrow" w:hAnsi="Arial Narrow" w:cs="Arial"/>
          <w:b/>
          <w:sz w:val="28"/>
          <w:szCs w:val="20"/>
        </w:rPr>
        <w:t>-2025</w:t>
      </w:r>
    </w:p>
    <w:p w14:paraId="6051C582" w14:textId="77777777" w:rsidR="005372BB" w:rsidRPr="000572C0" w:rsidRDefault="005372BB" w:rsidP="005372BB">
      <w:pPr>
        <w:ind w:left="-426" w:right="-93"/>
        <w:jc w:val="center"/>
        <w:rPr>
          <w:rFonts w:ascii="Arial Narrow" w:hAnsi="Arial Narrow" w:cs="Arial"/>
          <w:b/>
          <w:sz w:val="20"/>
          <w:szCs w:val="20"/>
        </w:rPr>
      </w:pPr>
    </w:p>
    <w:p w14:paraId="3C1307C9" w14:textId="77777777" w:rsidR="005372BB" w:rsidRPr="000572C0" w:rsidRDefault="005372BB" w:rsidP="005372BB">
      <w:pPr>
        <w:ind w:left="-426" w:right="-93"/>
        <w:jc w:val="center"/>
        <w:rPr>
          <w:rFonts w:ascii="Arial Narrow" w:hAnsi="Arial Narrow" w:cs="Arial"/>
          <w:b/>
          <w:sz w:val="20"/>
          <w:szCs w:val="20"/>
          <w:lang w:eastAsia="ar-SA"/>
        </w:rPr>
      </w:pPr>
    </w:p>
    <w:p w14:paraId="411E71A7" w14:textId="77777777" w:rsidR="005372BB" w:rsidRPr="000572C0" w:rsidRDefault="005372BB" w:rsidP="005372BB">
      <w:pPr>
        <w:ind w:left="-426" w:right="-93"/>
        <w:jc w:val="both"/>
        <w:rPr>
          <w:rFonts w:ascii="Arial Narrow" w:hAnsi="Arial Narrow" w:cs="Arial"/>
          <w:color w:val="000000"/>
          <w:sz w:val="20"/>
          <w:szCs w:val="20"/>
        </w:rPr>
      </w:pPr>
      <w:r w:rsidRPr="000572C0">
        <w:rPr>
          <w:rFonts w:ascii="Arial Narrow" w:hAnsi="Arial Narrow" w:cs="Arial"/>
          <w:color w:val="000000"/>
          <w:sz w:val="20"/>
          <w:szCs w:val="20"/>
        </w:rPr>
        <w:t>(ELABORAR EN PAPEL MEMBRETADO DE LA EMPRESA)</w:t>
      </w:r>
    </w:p>
    <w:p w14:paraId="47FAE005" w14:textId="77777777" w:rsidR="005372BB" w:rsidRPr="000572C0" w:rsidRDefault="005372BB" w:rsidP="005372BB">
      <w:pPr>
        <w:pStyle w:val="Textoindependiente2"/>
        <w:spacing w:after="0" w:line="240" w:lineRule="auto"/>
        <w:ind w:left="-426" w:right="-93"/>
        <w:jc w:val="both"/>
        <w:rPr>
          <w:rFonts w:ascii="Arial Narrow" w:hAnsi="Arial Narrow" w:cs="Arial"/>
          <w:b/>
          <w:color w:val="000000"/>
          <w:sz w:val="20"/>
          <w:szCs w:val="20"/>
        </w:rPr>
      </w:pPr>
      <w:r w:rsidRPr="000572C0">
        <w:rPr>
          <w:rFonts w:ascii="Arial Narrow" w:hAnsi="Arial Narrow" w:cs="Arial"/>
          <w:b/>
          <w:color w:val="000000"/>
          <w:sz w:val="20"/>
          <w:szCs w:val="20"/>
        </w:rPr>
        <w:t>INSTITUTO MEXICANO DEL SEGURO SOCIAL</w:t>
      </w:r>
    </w:p>
    <w:p w14:paraId="7E70FD2C" w14:textId="77777777" w:rsidR="005372BB" w:rsidRPr="000572C0" w:rsidRDefault="005372BB" w:rsidP="005372BB">
      <w:pPr>
        <w:pStyle w:val="Textoindependiente2"/>
        <w:spacing w:after="0" w:line="240" w:lineRule="auto"/>
        <w:ind w:left="-426" w:right="-93"/>
        <w:jc w:val="both"/>
        <w:rPr>
          <w:rFonts w:ascii="Arial Narrow" w:hAnsi="Arial Narrow" w:cs="Arial"/>
          <w:color w:val="000000"/>
          <w:sz w:val="20"/>
          <w:szCs w:val="20"/>
        </w:rPr>
      </w:pPr>
      <w:r w:rsidRPr="000572C0">
        <w:rPr>
          <w:rFonts w:ascii="Arial Narrow" w:hAnsi="Arial Narrow" w:cs="Arial"/>
          <w:color w:val="000000"/>
          <w:sz w:val="20"/>
          <w:szCs w:val="20"/>
        </w:rPr>
        <w:t>ÓRGANO DE OPERACIÓN ADMINISTRATIVA DESCONCENTRADA</w:t>
      </w:r>
    </w:p>
    <w:p w14:paraId="4FAD8DA0" w14:textId="77777777" w:rsidR="005372BB" w:rsidRPr="000572C0" w:rsidRDefault="005372BB" w:rsidP="005372BB">
      <w:pPr>
        <w:pStyle w:val="Textoindependiente2"/>
        <w:spacing w:after="0" w:line="240" w:lineRule="auto"/>
        <w:ind w:left="-426" w:right="-93"/>
        <w:jc w:val="both"/>
        <w:rPr>
          <w:rFonts w:ascii="Arial Narrow" w:hAnsi="Arial Narrow" w:cs="Arial"/>
          <w:color w:val="000000"/>
          <w:sz w:val="20"/>
          <w:szCs w:val="20"/>
        </w:rPr>
      </w:pPr>
      <w:r w:rsidRPr="000572C0">
        <w:rPr>
          <w:rFonts w:ascii="Arial Narrow" w:hAnsi="Arial Narrow" w:cs="Arial"/>
          <w:color w:val="000000"/>
          <w:sz w:val="20"/>
          <w:szCs w:val="20"/>
        </w:rPr>
        <w:t>ESTATAL OAXACA.</w:t>
      </w:r>
    </w:p>
    <w:p w14:paraId="501F0AB7" w14:textId="77777777" w:rsidR="005372BB" w:rsidRPr="000572C0" w:rsidRDefault="005372BB" w:rsidP="005372BB">
      <w:pPr>
        <w:pStyle w:val="Textoindependiente2"/>
        <w:spacing w:after="0" w:line="240" w:lineRule="auto"/>
        <w:ind w:left="-426" w:right="-93"/>
        <w:jc w:val="both"/>
        <w:rPr>
          <w:rFonts w:ascii="Arial Narrow" w:hAnsi="Arial Narrow" w:cs="Arial"/>
          <w:color w:val="000000"/>
          <w:sz w:val="20"/>
          <w:szCs w:val="20"/>
        </w:rPr>
      </w:pPr>
    </w:p>
    <w:p w14:paraId="51EAF548" w14:textId="77777777" w:rsidR="005372BB" w:rsidRPr="000572C0" w:rsidRDefault="005372BB" w:rsidP="005372BB">
      <w:pPr>
        <w:ind w:left="-426" w:right="-93"/>
        <w:jc w:val="both"/>
        <w:rPr>
          <w:rFonts w:ascii="Arial Narrow" w:hAnsi="Arial Narrow" w:cs="Arial"/>
          <w:b/>
          <w:bCs/>
          <w:color w:val="000000"/>
          <w:sz w:val="20"/>
          <w:szCs w:val="20"/>
        </w:rPr>
      </w:pPr>
      <w:r w:rsidRPr="000572C0">
        <w:rPr>
          <w:rFonts w:ascii="Arial Narrow" w:hAnsi="Arial Narrow" w:cs="Arial"/>
          <w:b/>
          <w:bCs/>
          <w:color w:val="000000"/>
          <w:sz w:val="20"/>
          <w:szCs w:val="20"/>
        </w:rPr>
        <w:t>PRESENTE</w:t>
      </w:r>
    </w:p>
    <w:p w14:paraId="3DD0AD17" w14:textId="77777777" w:rsidR="005372BB" w:rsidRPr="000572C0" w:rsidRDefault="005372BB" w:rsidP="005372BB">
      <w:pPr>
        <w:ind w:left="-426" w:right="-93"/>
        <w:jc w:val="both"/>
        <w:rPr>
          <w:rFonts w:ascii="Arial Narrow" w:hAnsi="Arial Narrow" w:cs="Arial"/>
          <w:b/>
          <w:bCs/>
          <w:color w:val="000000"/>
          <w:sz w:val="20"/>
          <w:szCs w:val="20"/>
        </w:rPr>
      </w:pPr>
    </w:p>
    <w:p w14:paraId="098D0E58" w14:textId="77777777" w:rsidR="005372BB" w:rsidRPr="000572C0" w:rsidRDefault="005372BB" w:rsidP="005372BB">
      <w:pPr>
        <w:ind w:left="-426" w:right="-93"/>
        <w:jc w:val="both"/>
        <w:rPr>
          <w:rFonts w:ascii="Arial Narrow" w:hAnsi="Arial Narrow" w:cs="Arial"/>
          <w:color w:val="000000"/>
          <w:sz w:val="20"/>
          <w:szCs w:val="20"/>
        </w:rPr>
      </w:pPr>
      <w:r w:rsidRPr="000572C0">
        <w:rPr>
          <w:rFonts w:ascii="Arial Narrow" w:hAnsi="Arial Narrow" w:cs="Arial"/>
          <w:b/>
          <w:bCs/>
          <w:color w:val="000000"/>
          <w:sz w:val="20"/>
          <w:szCs w:val="20"/>
        </w:rPr>
        <w:t>(</w:t>
      </w:r>
      <w:r w:rsidRPr="000572C0">
        <w:rPr>
          <w:rFonts w:ascii="Arial Narrow" w:hAnsi="Arial Narrow" w:cs="Arial"/>
          <w:b/>
          <w:bCs/>
          <w:color w:val="000000"/>
          <w:sz w:val="20"/>
          <w:szCs w:val="20"/>
          <w:u w:val="single"/>
        </w:rPr>
        <w:t>NOMBRE DEL REPRESENTANTE LEGAL QUE SUSCRIBE LAS OFERTAS</w:t>
      </w:r>
      <w:r w:rsidRPr="000572C0">
        <w:rPr>
          <w:rFonts w:ascii="Arial Narrow" w:hAnsi="Arial Narrow" w:cs="Arial"/>
          <w:b/>
          <w:bCs/>
          <w:color w:val="000000"/>
          <w:sz w:val="20"/>
          <w:szCs w:val="20"/>
        </w:rPr>
        <w:t>)</w:t>
      </w:r>
      <w:r w:rsidRPr="000572C0">
        <w:rPr>
          <w:rFonts w:ascii="Arial Narrow" w:hAnsi="Arial Narrow" w:cs="Arial"/>
          <w:color w:val="000000"/>
          <w:sz w:val="20"/>
          <w:szCs w:val="20"/>
        </w:rPr>
        <w:t>, EN MI CARÁCTER DE REPRESENTANTE LEGAL DE LA EMPRESA/PERSONA FÍSICA (</w:t>
      </w:r>
      <w:r w:rsidRPr="000572C0">
        <w:rPr>
          <w:rFonts w:ascii="Arial Narrow" w:hAnsi="Arial Narrow" w:cs="Arial"/>
          <w:color w:val="000000"/>
          <w:sz w:val="20"/>
          <w:szCs w:val="20"/>
          <w:u w:val="single"/>
        </w:rPr>
        <w:t>ESPECIFICAR EL NOMBRE DE LA EMPRESA O PERSONA FÌSICA QUE PARTICIPA</w:t>
      </w:r>
      <w:r w:rsidRPr="000572C0">
        <w:rPr>
          <w:rFonts w:ascii="Arial Narrow" w:hAnsi="Arial Narrow" w:cs="Arial"/>
          <w:color w:val="000000"/>
          <w:sz w:val="20"/>
          <w:szCs w:val="20"/>
        </w:rPr>
        <w:t>), ME PERMITO INFORMAR LO SIGUIENTE:</w:t>
      </w:r>
    </w:p>
    <w:p w14:paraId="036C0849" w14:textId="77777777" w:rsidR="005372BB" w:rsidRPr="000572C0" w:rsidRDefault="005372BB" w:rsidP="005372BB">
      <w:pPr>
        <w:ind w:left="-426" w:right="-93"/>
        <w:jc w:val="both"/>
        <w:rPr>
          <w:rFonts w:ascii="Arial Narrow" w:hAnsi="Arial Narrow" w:cs="Arial"/>
          <w:color w:val="000000"/>
          <w:sz w:val="20"/>
          <w:szCs w:val="20"/>
        </w:rPr>
      </w:pPr>
      <w:r w:rsidRPr="000572C0">
        <w:rPr>
          <w:rFonts w:ascii="Arial Narrow" w:hAnsi="Arial Narrow" w:cs="Arial"/>
          <w:color w:val="000000"/>
          <w:sz w:val="20"/>
          <w:szCs w:val="20"/>
        </w:rPr>
        <w:t>CONFORME AL ACUERDO POR EL QUE SE ESTABLECE LA ESTRATIFICACIÓN DE LAS MICRO, PEQUEÑAS Y MEDIANAS EMPRESAS., PARA EFECTOS DEL ARTÍCULO 3, FRACCIÓN III, DE LA LEY PARA EL DESARROLLO DE LA COMPETITIVIDAD DE LA MICRO, PEQUEÑA Y MEDIANA EMPRESA EN EL QUE SE DEFINEN LAS MIPYME’S DE ACUERDO A LA SIGUIENTE:</w:t>
      </w:r>
    </w:p>
    <w:p w14:paraId="6286827A" w14:textId="77777777" w:rsidR="005372BB" w:rsidRPr="000572C0" w:rsidRDefault="005372BB" w:rsidP="005372BB">
      <w:pPr>
        <w:ind w:left="-426" w:right="-93"/>
        <w:jc w:val="both"/>
        <w:rPr>
          <w:rFonts w:ascii="Arial Narrow" w:hAnsi="Arial Narrow" w:cs="Arial"/>
          <w:color w:val="000000"/>
          <w:sz w:val="20"/>
          <w:szCs w:val="20"/>
        </w:rPr>
      </w:pPr>
    </w:p>
    <w:p w14:paraId="5D4877BB" w14:textId="77777777" w:rsidR="005372BB" w:rsidRPr="000572C0" w:rsidRDefault="005372BB" w:rsidP="005372BB">
      <w:pPr>
        <w:ind w:left="-426" w:right="-93"/>
        <w:jc w:val="both"/>
        <w:rPr>
          <w:rFonts w:ascii="Arial Narrow" w:hAnsi="Arial Narrow" w:cs="Arial"/>
          <w:color w:val="000000"/>
          <w:sz w:val="20"/>
          <w:szCs w:val="20"/>
        </w:rPr>
      </w:pPr>
    </w:p>
    <w:tbl>
      <w:tblPr>
        <w:tblW w:w="4049" w:type="pct"/>
        <w:jc w:val="center"/>
        <w:tblCellSpacing w:w="0" w:type="dxa"/>
        <w:tblBorders>
          <w:top w:val="outset" w:sz="6" w:space="0" w:color="CCCCCC"/>
          <w:left w:val="outset" w:sz="6" w:space="0" w:color="CCCCCC"/>
          <w:bottom w:val="outset" w:sz="6" w:space="0" w:color="CCCCCC"/>
          <w:right w:val="outset" w:sz="6" w:space="0" w:color="CCCCCC"/>
        </w:tblBorders>
        <w:tblCellMar>
          <w:top w:w="60" w:type="dxa"/>
          <w:left w:w="60" w:type="dxa"/>
          <w:bottom w:w="60" w:type="dxa"/>
          <w:right w:w="60" w:type="dxa"/>
        </w:tblCellMar>
        <w:tblLook w:val="0000" w:firstRow="0" w:lastRow="0" w:firstColumn="0" w:lastColumn="0" w:noHBand="0" w:noVBand="0"/>
      </w:tblPr>
      <w:tblGrid>
        <w:gridCol w:w="741"/>
        <w:gridCol w:w="972"/>
        <w:gridCol w:w="1781"/>
        <w:gridCol w:w="2182"/>
        <w:gridCol w:w="1717"/>
      </w:tblGrid>
      <w:tr w:rsidR="005372BB" w:rsidRPr="000572C0" w14:paraId="147E65D5" w14:textId="77777777" w:rsidTr="0091664D">
        <w:trPr>
          <w:trHeight w:val="339"/>
          <w:tblCellSpacing w:w="0" w:type="dxa"/>
          <w:jc w:val="center"/>
        </w:trPr>
        <w:tc>
          <w:tcPr>
            <w:tcW w:w="5000" w:type="pct"/>
            <w:gridSpan w:val="5"/>
            <w:tcBorders>
              <w:top w:val="outset" w:sz="6" w:space="0" w:color="CCCCCC"/>
              <w:left w:val="outset" w:sz="6" w:space="0" w:color="CCCCCC"/>
              <w:bottom w:val="outset" w:sz="6" w:space="0" w:color="CCCCCC"/>
              <w:right w:val="outset" w:sz="6" w:space="0" w:color="CCCCCC"/>
            </w:tcBorders>
            <w:shd w:val="clear" w:color="auto" w:fill="CCCCCC"/>
            <w:vAlign w:val="center"/>
          </w:tcPr>
          <w:p w14:paraId="402632FA" w14:textId="77777777" w:rsidR="005372BB" w:rsidRPr="000572C0" w:rsidRDefault="005372BB" w:rsidP="00DC68A4">
            <w:pPr>
              <w:ind w:right="-93"/>
              <w:jc w:val="both"/>
              <w:rPr>
                <w:rFonts w:ascii="Arial Narrow" w:hAnsi="Arial Narrow" w:cs="Arial"/>
                <w:b/>
                <w:bCs/>
                <w:color w:val="595959"/>
                <w:sz w:val="20"/>
                <w:szCs w:val="20"/>
              </w:rPr>
            </w:pPr>
            <w:r w:rsidRPr="000572C0">
              <w:rPr>
                <w:rFonts w:ascii="Arial Narrow" w:hAnsi="Arial Narrow" w:cs="Arial"/>
                <w:b/>
                <w:bCs/>
                <w:color w:val="595959"/>
                <w:sz w:val="20"/>
                <w:szCs w:val="20"/>
              </w:rPr>
              <w:t xml:space="preserve">Estratificación </w:t>
            </w:r>
          </w:p>
        </w:tc>
      </w:tr>
      <w:tr w:rsidR="005372BB" w:rsidRPr="000572C0" w14:paraId="2D1D87AF" w14:textId="77777777" w:rsidTr="0091664D">
        <w:trPr>
          <w:trHeight w:val="537"/>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14:paraId="50155B05" w14:textId="77777777" w:rsidR="005372BB" w:rsidRPr="000572C0" w:rsidRDefault="005372BB" w:rsidP="00DC68A4">
            <w:pPr>
              <w:ind w:right="-93"/>
              <w:jc w:val="both"/>
              <w:rPr>
                <w:rFonts w:ascii="Arial Narrow" w:hAnsi="Arial Narrow" w:cs="Arial"/>
                <w:b/>
                <w:bCs/>
                <w:color w:val="595959"/>
                <w:sz w:val="20"/>
                <w:szCs w:val="20"/>
              </w:rPr>
            </w:pPr>
            <w:r w:rsidRPr="000572C0">
              <w:rPr>
                <w:rFonts w:ascii="Arial Narrow" w:hAnsi="Arial Narrow" w:cs="Arial"/>
                <w:b/>
                <w:bCs/>
                <w:color w:val="595959"/>
                <w:sz w:val="20"/>
                <w:szCs w:val="20"/>
              </w:rPr>
              <w:t>Tamaño</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14:paraId="5E51A2F6" w14:textId="77777777" w:rsidR="005372BB" w:rsidRPr="000572C0" w:rsidRDefault="005372BB" w:rsidP="00DC68A4">
            <w:pPr>
              <w:ind w:right="-93"/>
              <w:jc w:val="both"/>
              <w:rPr>
                <w:rFonts w:ascii="Arial Narrow" w:hAnsi="Arial Narrow" w:cs="Arial"/>
                <w:b/>
                <w:bCs/>
                <w:color w:val="595959"/>
                <w:sz w:val="20"/>
                <w:szCs w:val="20"/>
              </w:rPr>
            </w:pPr>
            <w:r w:rsidRPr="000572C0">
              <w:rPr>
                <w:rFonts w:ascii="Arial Narrow" w:hAnsi="Arial Narrow" w:cs="Arial"/>
                <w:b/>
                <w:bCs/>
                <w:color w:val="595959"/>
                <w:sz w:val="20"/>
                <w:szCs w:val="20"/>
              </w:rPr>
              <w:t>Sector</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14:paraId="7CE59087" w14:textId="77777777" w:rsidR="005372BB" w:rsidRPr="000572C0" w:rsidRDefault="005372BB" w:rsidP="00DC68A4">
            <w:pPr>
              <w:ind w:right="-93"/>
              <w:jc w:val="both"/>
              <w:rPr>
                <w:rFonts w:ascii="Arial Narrow" w:hAnsi="Arial Narrow" w:cs="Arial"/>
                <w:b/>
                <w:bCs/>
                <w:color w:val="595959"/>
                <w:sz w:val="20"/>
                <w:szCs w:val="20"/>
              </w:rPr>
            </w:pPr>
            <w:r w:rsidRPr="000572C0">
              <w:rPr>
                <w:rFonts w:ascii="Arial Narrow" w:hAnsi="Arial Narrow" w:cs="Arial"/>
                <w:b/>
                <w:bCs/>
                <w:color w:val="595959"/>
                <w:sz w:val="20"/>
                <w:szCs w:val="20"/>
              </w:rPr>
              <w:t>Rango de número de trabajadores</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14:paraId="0DE69118" w14:textId="77777777" w:rsidR="005372BB" w:rsidRPr="000572C0" w:rsidRDefault="005372BB" w:rsidP="00DC68A4">
            <w:pPr>
              <w:ind w:right="-93"/>
              <w:jc w:val="both"/>
              <w:rPr>
                <w:rFonts w:ascii="Arial Narrow" w:hAnsi="Arial Narrow" w:cs="Arial"/>
                <w:b/>
                <w:bCs/>
                <w:color w:val="595959"/>
                <w:sz w:val="20"/>
                <w:szCs w:val="20"/>
              </w:rPr>
            </w:pPr>
            <w:r w:rsidRPr="000572C0">
              <w:rPr>
                <w:rFonts w:ascii="Arial Narrow" w:hAnsi="Arial Narrow" w:cs="Arial"/>
                <w:b/>
                <w:bCs/>
                <w:color w:val="595959"/>
                <w:sz w:val="20"/>
                <w:szCs w:val="20"/>
              </w:rPr>
              <w:t>Rango de monto de ventas anuales (</w:t>
            </w:r>
            <w:proofErr w:type="spellStart"/>
            <w:r w:rsidRPr="000572C0">
              <w:rPr>
                <w:rFonts w:ascii="Arial Narrow" w:hAnsi="Arial Narrow" w:cs="Arial"/>
                <w:b/>
                <w:bCs/>
                <w:color w:val="595959"/>
                <w:sz w:val="20"/>
                <w:szCs w:val="20"/>
              </w:rPr>
              <w:t>mdp</w:t>
            </w:r>
            <w:proofErr w:type="spellEnd"/>
            <w:r w:rsidRPr="000572C0">
              <w:rPr>
                <w:rFonts w:ascii="Arial Narrow" w:hAnsi="Arial Narrow" w:cs="Arial"/>
                <w:b/>
                <w:bCs/>
                <w:color w:val="595959"/>
                <w:sz w:val="20"/>
                <w:szCs w:val="20"/>
              </w:rPr>
              <w:t>)</w:t>
            </w:r>
          </w:p>
        </w:tc>
        <w:tc>
          <w:tcPr>
            <w:tcW w:w="1201" w:type="pct"/>
            <w:tcBorders>
              <w:top w:val="outset" w:sz="6" w:space="0" w:color="CCCCCC"/>
              <w:left w:val="outset" w:sz="6" w:space="0" w:color="CCCCCC"/>
              <w:bottom w:val="outset" w:sz="6" w:space="0" w:color="CCCCCC"/>
              <w:right w:val="outset" w:sz="6" w:space="0" w:color="CCCCCC"/>
            </w:tcBorders>
            <w:shd w:val="clear" w:color="auto" w:fill="F0F0F0"/>
            <w:vAlign w:val="center"/>
          </w:tcPr>
          <w:p w14:paraId="6158F78B" w14:textId="77777777" w:rsidR="005372BB" w:rsidRPr="000572C0" w:rsidRDefault="005372BB" w:rsidP="00DC68A4">
            <w:pPr>
              <w:ind w:right="45"/>
              <w:jc w:val="both"/>
              <w:rPr>
                <w:rFonts w:ascii="Arial Narrow" w:hAnsi="Arial Narrow" w:cs="Arial"/>
                <w:b/>
                <w:bCs/>
                <w:color w:val="595959"/>
                <w:sz w:val="20"/>
                <w:szCs w:val="20"/>
              </w:rPr>
            </w:pPr>
            <w:r w:rsidRPr="000572C0">
              <w:rPr>
                <w:rFonts w:ascii="Arial Narrow" w:hAnsi="Arial Narrow" w:cs="Arial"/>
                <w:b/>
                <w:bCs/>
                <w:color w:val="595959"/>
                <w:sz w:val="20"/>
                <w:szCs w:val="20"/>
              </w:rPr>
              <w:t>Tope máximo combinado*</w:t>
            </w:r>
          </w:p>
        </w:tc>
      </w:tr>
      <w:tr w:rsidR="005372BB" w:rsidRPr="000572C0" w14:paraId="72CA3032" w14:textId="77777777" w:rsidTr="0091664D">
        <w:trPr>
          <w:trHeight w:val="339"/>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tcPr>
          <w:p w14:paraId="60EB0589" w14:textId="77777777" w:rsidR="005372BB" w:rsidRPr="000572C0" w:rsidRDefault="005372BB" w:rsidP="00DC68A4">
            <w:pPr>
              <w:ind w:right="-93"/>
              <w:jc w:val="both"/>
              <w:rPr>
                <w:rFonts w:ascii="Arial Narrow" w:hAnsi="Arial Narrow" w:cs="Arial"/>
                <w:b/>
                <w:bCs/>
                <w:color w:val="595959"/>
                <w:sz w:val="20"/>
                <w:szCs w:val="20"/>
              </w:rPr>
            </w:pPr>
            <w:r w:rsidRPr="000572C0">
              <w:rPr>
                <w:rFonts w:ascii="Arial Narrow" w:hAnsi="Arial Narrow" w:cs="Arial"/>
                <w:b/>
                <w:bCs/>
                <w:color w:val="595959"/>
                <w:sz w:val="20"/>
                <w:szCs w:val="20"/>
              </w:rPr>
              <w:t>Micro</w:t>
            </w:r>
          </w:p>
        </w:tc>
        <w:tc>
          <w:tcPr>
            <w:tcW w:w="0" w:type="auto"/>
            <w:tcBorders>
              <w:top w:val="outset" w:sz="6" w:space="0" w:color="CCCCCC"/>
              <w:left w:val="outset" w:sz="6" w:space="0" w:color="CCCCCC"/>
              <w:bottom w:val="outset" w:sz="6" w:space="0" w:color="CCCCCC"/>
              <w:right w:val="outset" w:sz="6" w:space="0" w:color="CCCCCC"/>
            </w:tcBorders>
            <w:vAlign w:val="center"/>
          </w:tcPr>
          <w:p w14:paraId="3340451E" w14:textId="77777777" w:rsidR="005372BB" w:rsidRPr="000572C0" w:rsidRDefault="005372BB" w:rsidP="00DC68A4">
            <w:pPr>
              <w:ind w:right="-93"/>
              <w:jc w:val="both"/>
              <w:rPr>
                <w:rFonts w:ascii="Arial Narrow" w:hAnsi="Arial Narrow" w:cs="Arial"/>
                <w:color w:val="595959"/>
                <w:sz w:val="20"/>
                <w:szCs w:val="20"/>
              </w:rPr>
            </w:pPr>
            <w:r w:rsidRPr="000572C0">
              <w:rPr>
                <w:rFonts w:ascii="Arial Narrow" w:hAnsi="Arial Narrow" w:cs="Arial"/>
                <w:color w:val="595959"/>
                <w:sz w:val="20"/>
                <w:szCs w:val="20"/>
              </w:rPr>
              <w:t>Todas</w:t>
            </w:r>
          </w:p>
        </w:tc>
        <w:tc>
          <w:tcPr>
            <w:tcW w:w="0" w:type="auto"/>
            <w:tcBorders>
              <w:top w:val="outset" w:sz="6" w:space="0" w:color="CCCCCC"/>
              <w:left w:val="outset" w:sz="6" w:space="0" w:color="CCCCCC"/>
              <w:bottom w:val="outset" w:sz="6" w:space="0" w:color="CCCCCC"/>
              <w:right w:val="outset" w:sz="6" w:space="0" w:color="CCCCCC"/>
            </w:tcBorders>
            <w:vAlign w:val="center"/>
          </w:tcPr>
          <w:p w14:paraId="43A85C66" w14:textId="77777777" w:rsidR="005372BB" w:rsidRPr="000572C0" w:rsidRDefault="005372BB" w:rsidP="00DC68A4">
            <w:pPr>
              <w:ind w:right="-93"/>
              <w:jc w:val="both"/>
              <w:rPr>
                <w:rFonts w:ascii="Arial Narrow" w:hAnsi="Arial Narrow" w:cs="Arial"/>
                <w:color w:val="595959"/>
                <w:sz w:val="20"/>
                <w:szCs w:val="20"/>
              </w:rPr>
            </w:pPr>
            <w:r w:rsidRPr="000572C0">
              <w:rPr>
                <w:rFonts w:ascii="Arial Narrow" w:hAnsi="Arial Narrow" w:cs="Arial"/>
                <w:color w:val="595959"/>
                <w:sz w:val="20"/>
                <w:szCs w:val="20"/>
              </w:rPr>
              <w:t>Hasta 10</w:t>
            </w:r>
          </w:p>
        </w:tc>
        <w:tc>
          <w:tcPr>
            <w:tcW w:w="0" w:type="auto"/>
            <w:tcBorders>
              <w:top w:val="outset" w:sz="6" w:space="0" w:color="CCCCCC"/>
              <w:left w:val="outset" w:sz="6" w:space="0" w:color="CCCCCC"/>
              <w:bottom w:val="outset" w:sz="6" w:space="0" w:color="CCCCCC"/>
              <w:right w:val="outset" w:sz="6" w:space="0" w:color="CCCCCC"/>
            </w:tcBorders>
            <w:vAlign w:val="center"/>
          </w:tcPr>
          <w:p w14:paraId="2CEDA05A" w14:textId="77777777" w:rsidR="005372BB" w:rsidRPr="000572C0" w:rsidRDefault="005372BB" w:rsidP="00DC68A4">
            <w:pPr>
              <w:ind w:right="-93"/>
              <w:jc w:val="both"/>
              <w:rPr>
                <w:rFonts w:ascii="Arial Narrow" w:hAnsi="Arial Narrow" w:cs="Arial"/>
                <w:color w:val="595959"/>
                <w:sz w:val="20"/>
                <w:szCs w:val="20"/>
              </w:rPr>
            </w:pPr>
            <w:r w:rsidRPr="000572C0">
              <w:rPr>
                <w:rFonts w:ascii="Arial Narrow" w:hAnsi="Arial Narrow" w:cs="Arial"/>
                <w:color w:val="595959"/>
                <w:sz w:val="20"/>
                <w:szCs w:val="20"/>
              </w:rPr>
              <w:t>Hasta $4</w:t>
            </w:r>
          </w:p>
        </w:tc>
        <w:tc>
          <w:tcPr>
            <w:tcW w:w="1201" w:type="pct"/>
            <w:tcBorders>
              <w:top w:val="outset" w:sz="6" w:space="0" w:color="CCCCCC"/>
              <w:left w:val="outset" w:sz="6" w:space="0" w:color="CCCCCC"/>
              <w:bottom w:val="outset" w:sz="6" w:space="0" w:color="CCCCCC"/>
              <w:right w:val="outset" w:sz="6" w:space="0" w:color="CCCCCC"/>
            </w:tcBorders>
            <w:vAlign w:val="center"/>
          </w:tcPr>
          <w:p w14:paraId="332D7ABB" w14:textId="77777777" w:rsidR="005372BB" w:rsidRPr="000572C0" w:rsidRDefault="005372BB" w:rsidP="00DC68A4">
            <w:pPr>
              <w:ind w:right="-93"/>
              <w:jc w:val="both"/>
              <w:rPr>
                <w:rFonts w:ascii="Arial Narrow" w:hAnsi="Arial Narrow" w:cs="Arial"/>
                <w:color w:val="595959"/>
                <w:sz w:val="20"/>
                <w:szCs w:val="20"/>
              </w:rPr>
            </w:pPr>
            <w:r w:rsidRPr="000572C0">
              <w:rPr>
                <w:rFonts w:ascii="Arial Narrow" w:hAnsi="Arial Narrow" w:cs="Arial"/>
                <w:color w:val="595959"/>
                <w:sz w:val="20"/>
                <w:szCs w:val="20"/>
              </w:rPr>
              <w:t>4.6</w:t>
            </w:r>
          </w:p>
        </w:tc>
      </w:tr>
      <w:tr w:rsidR="005372BB" w:rsidRPr="000572C0" w14:paraId="3BCDD8B5" w14:textId="77777777" w:rsidTr="0091664D">
        <w:trPr>
          <w:trHeight w:val="397"/>
          <w:tblCellSpacing w:w="0" w:type="dxa"/>
          <w:jc w:val="center"/>
        </w:trPr>
        <w:tc>
          <w:tcPr>
            <w:tcW w:w="0" w:type="auto"/>
            <w:vMerge w:val="restart"/>
            <w:tcBorders>
              <w:top w:val="outset" w:sz="6" w:space="0" w:color="CCCCCC"/>
              <w:left w:val="outset" w:sz="6" w:space="0" w:color="CCCCCC"/>
              <w:bottom w:val="outset" w:sz="6" w:space="0" w:color="CCCCCC"/>
              <w:right w:val="outset" w:sz="6" w:space="0" w:color="CCCCCC"/>
            </w:tcBorders>
            <w:vAlign w:val="center"/>
          </w:tcPr>
          <w:p w14:paraId="51A7ED51" w14:textId="77777777" w:rsidR="005372BB" w:rsidRPr="000572C0" w:rsidRDefault="005372BB" w:rsidP="00DC68A4">
            <w:pPr>
              <w:ind w:right="-93"/>
              <w:jc w:val="both"/>
              <w:rPr>
                <w:rFonts w:ascii="Arial Narrow" w:hAnsi="Arial Narrow" w:cs="Arial"/>
                <w:b/>
                <w:bCs/>
                <w:color w:val="595959"/>
                <w:sz w:val="20"/>
                <w:szCs w:val="20"/>
              </w:rPr>
            </w:pPr>
            <w:r w:rsidRPr="000572C0">
              <w:rPr>
                <w:rFonts w:ascii="Arial Narrow" w:hAnsi="Arial Narrow" w:cs="Arial"/>
                <w:b/>
                <w:bCs/>
                <w:color w:val="595959"/>
                <w:sz w:val="20"/>
                <w:szCs w:val="20"/>
              </w:rPr>
              <w:t>Pequeña</w:t>
            </w:r>
          </w:p>
        </w:tc>
        <w:tc>
          <w:tcPr>
            <w:tcW w:w="0" w:type="auto"/>
            <w:tcBorders>
              <w:top w:val="outset" w:sz="6" w:space="0" w:color="CCCCCC"/>
              <w:left w:val="outset" w:sz="6" w:space="0" w:color="CCCCCC"/>
              <w:bottom w:val="outset" w:sz="6" w:space="0" w:color="CCCCCC"/>
              <w:right w:val="outset" w:sz="6" w:space="0" w:color="CCCCCC"/>
            </w:tcBorders>
            <w:vAlign w:val="center"/>
          </w:tcPr>
          <w:p w14:paraId="32481FB5" w14:textId="77777777" w:rsidR="005372BB" w:rsidRPr="000572C0" w:rsidRDefault="005372BB" w:rsidP="00DC68A4">
            <w:pPr>
              <w:ind w:right="-93"/>
              <w:jc w:val="both"/>
              <w:rPr>
                <w:rFonts w:ascii="Arial Narrow" w:hAnsi="Arial Narrow" w:cs="Arial"/>
                <w:color w:val="595959"/>
                <w:sz w:val="20"/>
                <w:szCs w:val="20"/>
              </w:rPr>
            </w:pPr>
            <w:r w:rsidRPr="000572C0">
              <w:rPr>
                <w:rFonts w:ascii="Arial Narrow" w:hAnsi="Arial Narrow" w:cs="Arial"/>
                <w:color w:val="595959"/>
                <w:sz w:val="20"/>
                <w:szCs w:val="20"/>
              </w:rPr>
              <w:t>Comercio</w:t>
            </w:r>
          </w:p>
        </w:tc>
        <w:tc>
          <w:tcPr>
            <w:tcW w:w="0" w:type="auto"/>
            <w:tcBorders>
              <w:top w:val="outset" w:sz="6" w:space="0" w:color="CCCCCC"/>
              <w:left w:val="outset" w:sz="6" w:space="0" w:color="CCCCCC"/>
              <w:bottom w:val="outset" w:sz="6" w:space="0" w:color="CCCCCC"/>
              <w:right w:val="outset" w:sz="6" w:space="0" w:color="CCCCCC"/>
            </w:tcBorders>
            <w:vAlign w:val="center"/>
          </w:tcPr>
          <w:p w14:paraId="13F53015" w14:textId="77777777" w:rsidR="005372BB" w:rsidRPr="000572C0" w:rsidRDefault="005372BB" w:rsidP="00DC68A4">
            <w:pPr>
              <w:ind w:right="-93"/>
              <w:jc w:val="both"/>
              <w:rPr>
                <w:rFonts w:ascii="Arial Narrow" w:hAnsi="Arial Narrow" w:cs="Arial"/>
                <w:color w:val="595959"/>
                <w:sz w:val="20"/>
                <w:szCs w:val="20"/>
              </w:rPr>
            </w:pPr>
            <w:r w:rsidRPr="000572C0">
              <w:rPr>
                <w:rFonts w:ascii="Arial Narrow" w:hAnsi="Arial Narrow" w:cs="Arial"/>
                <w:color w:val="595959"/>
                <w:sz w:val="20"/>
                <w:szCs w:val="20"/>
              </w:rPr>
              <w:t>Desde 11 hasta 30</w:t>
            </w:r>
          </w:p>
        </w:tc>
        <w:tc>
          <w:tcPr>
            <w:tcW w:w="0" w:type="auto"/>
            <w:tcBorders>
              <w:top w:val="outset" w:sz="6" w:space="0" w:color="CCCCCC"/>
              <w:left w:val="outset" w:sz="6" w:space="0" w:color="CCCCCC"/>
              <w:bottom w:val="outset" w:sz="6" w:space="0" w:color="CCCCCC"/>
              <w:right w:val="outset" w:sz="6" w:space="0" w:color="CCCCCC"/>
            </w:tcBorders>
            <w:vAlign w:val="center"/>
          </w:tcPr>
          <w:p w14:paraId="40425A7D" w14:textId="77777777" w:rsidR="005372BB" w:rsidRPr="000572C0" w:rsidRDefault="005372BB" w:rsidP="00DC68A4">
            <w:pPr>
              <w:ind w:right="-93"/>
              <w:jc w:val="both"/>
              <w:rPr>
                <w:rFonts w:ascii="Arial Narrow" w:hAnsi="Arial Narrow" w:cs="Arial"/>
                <w:color w:val="595959"/>
                <w:sz w:val="20"/>
                <w:szCs w:val="20"/>
              </w:rPr>
            </w:pPr>
            <w:r w:rsidRPr="000572C0">
              <w:rPr>
                <w:rFonts w:ascii="Arial Narrow" w:hAnsi="Arial Narrow" w:cs="Arial"/>
                <w:color w:val="595959"/>
                <w:sz w:val="20"/>
                <w:szCs w:val="20"/>
              </w:rPr>
              <w:t>Desde $4.01 hasta $100</w:t>
            </w:r>
          </w:p>
        </w:tc>
        <w:tc>
          <w:tcPr>
            <w:tcW w:w="1201" w:type="pct"/>
            <w:tcBorders>
              <w:top w:val="outset" w:sz="6" w:space="0" w:color="CCCCCC"/>
              <w:left w:val="outset" w:sz="6" w:space="0" w:color="CCCCCC"/>
              <w:bottom w:val="outset" w:sz="6" w:space="0" w:color="CCCCCC"/>
              <w:right w:val="outset" w:sz="6" w:space="0" w:color="CCCCCC"/>
            </w:tcBorders>
            <w:vAlign w:val="center"/>
          </w:tcPr>
          <w:p w14:paraId="4C96447A" w14:textId="77777777" w:rsidR="005372BB" w:rsidRPr="000572C0" w:rsidRDefault="005372BB" w:rsidP="00DC68A4">
            <w:pPr>
              <w:ind w:right="-93"/>
              <w:jc w:val="both"/>
              <w:rPr>
                <w:rFonts w:ascii="Arial Narrow" w:hAnsi="Arial Narrow" w:cs="Arial"/>
                <w:color w:val="595959"/>
                <w:sz w:val="20"/>
                <w:szCs w:val="20"/>
              </w:rPr>
            </w:pPr>
            <w:r w:rsidRPr="000572C0">
              <w:rPr>
                <w:rFonts w:ascii="Arial Narrow" w:hAnsi="Arial Narrow" w:cs="Arial"/>
                <w:color w:val="595959"/>
                <w:sz w:val="20"/>
                <w:szCs w:val="20"/>
              </w:rPr>
              <w:t>93</w:t>
            </w:r>
          </w:p>
        </w:tc>
      </w:tr>
      <w:tr w:rsidR="005372BB" w:rsidRPr="000572C0" w14:paraId="65899B48" w14:textId="77777777" w:rsidTr="0091664D">
        <w:trPr>
          <w:trHeight w:val="104"/>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14:paraId="62FF702B" w14:textId="77777777" w:rsidR="005372BB" w:rsidRPr="000572C0" w:rsidRDefault="005372BB" w:rsidP="00DC68A4">
            <w:pPr>
              <w:ind w:right="-93"/>
              <w:jc w:val="both"/>
              <w:rPr>
                <w:rFonts w:ascii="Arial Narrow" w:hAnsi="Arial Narrow" w:cs="Arial"/>
                <w:b/>
                <w:bCs/>
                <w:color w:val="595959"/>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tcPr>
          <w:p w14:paraId="7C7F0858" w14:textId="77777777" w:rsidR="005372BB" w:rsidRPr="000572C0" w:rsidRDefault="005372BB" w:rsidP="00DC68A4">
            <w:pPr>
              <w:ind w:right="-93"/>
              <w:jc w:val="both"/>
              <w:rPr>
                <w:rFonts w:ascii="Arial Narrow" w:hAnsi="Arial Narrow" w:cs="Arial"/>
                <w:color w:val="595959"/>
                <w:sz w:val="20"/>
                <w:szCs w:val="20"/>
              </w:rPr>
            </w:pPr>
            <w:r w:rsidRPr="000572C0">
              <w:rPr>
                <w:rFonts w:ascii="Arial Narrow" w:hAnsi="Arial Narrow" w:cs="Arial"/>
                <w:color w:val="595959"/>
                <w:sz w:val="20"/>
                <w:szCs w:val="20"/>
              </w:rPr>
              <w:t>Industria y Servicios</w:t>
            </w:r>
          </w:p>
        </w:tc>
        <w:tc>
          <w:tcPr>
            <w:tcW w:w="0" w:type="auto"/>
            <w:tcBorders>
              <w:top w:val="outset" w:sz="6" w:space="0" w:color="CCCCCC"/>
              <w:left w:val="outset" w:sz="6" w:space="0" w:color="CCCCCC"/>
              <w:bottom w:val="outset" w:sz="6" w:space="0" w:color="CCCCCC"/>
              <w:right w:val="outset" w:sz="6" w:space="0" w:color="CCCCCC"/>
            </w:tcBorders>
            <w:vAlign w:val="center"/>
          </w:tcPr>
          <w:p w14:paraId="3070194C" w14:textId="77777777" w:rsidR="005372BB" w:rsidRPr="000572C0" w:rsidRDefault="005372BB" w:rsidP="00DC68A4">
            <w:pPr>
              <w:ind w:right="-93"/>
              <w:jc w:val="both"/>
              <w:rPr>
                <w:rFonts w:ascii="Arial Narrow" w:hAnsi="Arial Narrow" w:cs="Arial"/>
                <w:color w:val="595959"/>
                <w:sz w:val="20"/>
                <w:szCs w:val="20"/>
              </w:rPr>
            </w:pPr>
            <w:r w:rsidRPr="000572C0">
              <w:rPr>
                <w:rFonts w:ascii="Arial Narrow" w:hAnsi="Arial Narrow" w:cs="Arial"/>
                <w:color w:val="595959"/>
                <w:sz w:val="20"/>
                <w:szCs w:val="20"/>
              </w:rPr>
              <w:t>Desde 11 hasta 50</w:t>
            </w:r>
          </w:p>
        </w:tc>
        <w:tc>
          <w:tcPr>
            <w:tcW w:w="0" w:type="auto"/>
            <w:tcBorders>
              <w:top w:val="outset" w:sz="6" w:space="0" w:color="CCCCCC"/>
              <w:left w:val="outset" w:sz="6" w:space="0" w:color="CCCCCC"/>
              <w:bottom w:val="outset" w:sz="6" w:space="0" w:color="CCCCCC"/>
              <w:right w:val="outset" w:sz="6" w:space="0" w:color="CCCCCC"/>
            </w:tcBorders>
            <w:vAlign w:val="center"/>
          </w:tcPr>
          <w:p w14:paraId="57873FDD" w14:textId="77777777" w:rsidR="005372BB" w:rsidRPr="000572C0" w:rsidRDefault="005372BB" w:rsidP="00DC68A4">
            <w:pPr>
              <w:ind w:right="-93"/>
              <w:jc w:val="both"/>
              <w:rPr>
                <w:rFonts w:ascii="Arial Narrow" w:hAnsi="Arial Narrow" w:cs="Arial"/>
                <w:color w:val="595959"/>
                <w:sz w:val="20"/>
                <w:szCs w:val="20"/>
              </w:rPr>
            </w:pPr>
            <w:r w:rsidRPr="000572C0">
              <w:rPr>
                <w:rFonts w:ascii="Arial Narrow" w:hAnsi="Arial Narrow" w:cs="Arial"/>
                <w:color w:val="595959"/>
                <w:sz w:val="20"/>
                <w:szCs w:val="20"/>
              </w:rPr>
              <w:t>Desde $4.01 hasta $100</w:t>
            </w:r>
          </w:p>
        </w:tc>
        <w:tc>
          <w:tcPr>
            <w:tcW w:w="1201" w:type="pct"/>
            <w:tcBorders>
              <w:top w:val="outset" w:sz="6" w:space="0" w:color="CCCCCC"/>
              <w:left w:val="outset" w:sz="6" w:space="0" w:color="CCCCCC"/>
              <w:bottom w:val="outset" w:sz="6" w:space="0" w:color="CCCCCC"/>
              <w:right w:val="outset" w:sz="6" w:space="0" w:color="CCCCCC"/>
            </w:tcBorders>
            <w:vAlign w:val="center"/>
          </w:tcPr>
          <w:p w14:paraId="7AA9F785" w14:textId="77777777" w:rsidR="005372BB" w:rsidRPr="000572C0" w:rsidRDefault="005372BB" w:rsidP="00DC68A4">
            <w:pPr>
              <w:ind w:right="-93"/>
              <w:jc w:val="both"/>
              <w:rPr>
                <w:rFonts w:ascii="Arial Narrow" w:hAnsi="Arial Narrow" w:cs="Arial"/>
                <w:color w:val="595959"/>
                <w:sz w:val="20"/>
                <w:szCs w:val="20"/>
              </w:rPr>
            </w:pPr>
            <w:r w:rsidRPr="000572C0">
              <w:rPr>
                <w:rFonts w:ascii="Arial Narrow" w:hAnsi="Arial Narrow" w:cs="Arial"/>
                <w:color w:val="595959"/>
                <w:sz w:val="20"/>
                <w:szCs w:val="20"/>
              </w:rPr>
              <w:t>95</w:t>
            </w:r>
          </w:p>
        </w:tc>
      </w:tr>
      <w:tr w:rsidR="005372BB" w:rsidRPr="000572C0" w14:paraId="5B5FB5D5" w14:textId="77777777" w:rsidTr="0091664D">
        <w:trPr>
          <w:trHeight w:val="390"/>
          <w:tblCellSpacing w:w="0" w:type="dxa"/>
          <w:jc w:val="center"/>
        </w:trPr>
        <w:tc>
          <w:tcPr>
            <w:tcW w:w="0" w:type="auto"/>
            <w:vMerge w:val="restart"/>
            <w:tcBorders>
              <w:top w:val="outset" w:sz="6" w:space="0" w:color="CCCCCC"/>
              <w:left w:val="outset" w:sz="6" w:space="0" w:color="CCCCCC"/>
              <w:bottom w:val="outset" w:sz="6" w:space="0" w:color="CCCCCC"/>
              <w:right w:val="outset" w:sz="6" w:space="0" w:color="CCCCCC"/>
            </w:tcBorders>
            <w:vAlign w:val="center"/>
          </w:tcPr>
          <w:p w14:paraId="6B16FDA2" w14:textId="77777777" w:rsidR="005372BB" w:rsidRPr="000572C0" w:rsidRDefault="005372BB" w:rsidP="00DC68A4">
            <w:pPr>
              <w:ind w:right="-93"/>
              <w:jc w:val="both"/>
              <w:rPr>
                <w:rFonts w:ascii="Arial Narrow" w:hAnsi="Arial Narrow" w:cs="Arial"/>
                <w:b/>
                <w:bCs/>
                <w:color w:val="595959"/>
                <w:sz w:val="20"/>
                <w:szCs w:val="20"/>
              </w:rPr>
            </w:pPr>
            <w:r w:rsidRPr="000572C0">
              <w:rPr>
                <w:rFonts w:ascii="Arial Narrow" w:hAnsi="Arial Narrow" w:cs="Arial"/>
                <w:b/>
                <w:bCs/>
                <w:color w:val="595959"/>
                <w:sz w:val="20"/>
                <w:szCs w:val="20"/>
              </w:rPr>
              <w:t>Mediana</w:t>
            </w:r>
          </w:p>
        </w:tc>
        <w:tc>
          <w:tcPr>
            <w:tcW w:w="0" w:type="auto"/>
            <w:tcBorders>
              <w:top w:val="outset" w:sz="6" w:space="0" w:color="CCCCCC"/>
              <w:left w:val="outset" w:sz="6" w:space="0" w:color="CCCCCC"/>
              <w:bottom w:val="outset" w:sz="6" w:space="0" w:color="CCCCCC"/>
              <w:right w:val="outset" w:sz="6" w:space="0" w:color="CCCCCC"/>
            </w:tcBorders>
            <w:vAlign w:val="center"/>
          </w:tcPr>
          <w:p w14:paraId="6C0D1FF1" w14:textId="77777777" w:rsidR="005372BB" w:rsidRPr="000572C0" w:rsidRDefault="005372BB" w:rsidP="00DC68A4">
            <w:pPr>
              <w:ind w:right="-93"/>
              <w:jc w:val="both"/>
              <w:rPr>
                <w:rFonts w:ascii="Arial Narrow" w:hAnsi="Arial Narrow" w:cs="Arial"/>
                <w:color w:val="595959"/>
                <w:sz w:val="20"/>
                <w:szCs w:val="20"/>
              </w:rPr>
            </w:pPr>
            <w:r w:rsidRPr="000572C0">
              <w:rPr>
                <w:rFonts w:ascii="Arial Narrow" w:hAnsi="Arial Narrow" w:cs="Arial"/>
                <w:color w:val="595959"/>
                <w:sz w:val="20"/>
                <w:szCs w:val="20"/>
              </w:rPr>
              <w:t>Comercio</w:t>
            </w:r>
          </w:p>
        </w:tc>
        <w:tc>
          <w:tcPr>
            <w:tcW w:w="0" w:type="auto"/>
            <w:tcBorders>
              <w:top w:val="outset" w:sz="6" w:space="0" w:color="CCCCCC"/>
              <w:left w:val="outset" w:sz="6" w:space="0" w:color="CCCCCC"/>
              <w:bottom w:val="outset" w:sz="6" w:space="0" w:color="CCCCCC"/>
              <w:right w:val="outset" w:sz="6" w:space="0" w:color="CCCCCC"/>
            </w:tcBorders>
            <w:vAlign w:val="center"/>
          </w:tcPr>
          <w:p w14:paraId="4E8F5690" w14:textId="77777777" w:rsidR="005372BB" w:rsidRPr="000572C0" w:rsidRDefault="005372BB" w:rsidP="00DC68A4">
            <w:pPr>
              <w:ind w:right="-93"/>
              <w:jc w:val="both"/>
              <w:rPr>
                <w:rFonts w:ascii="Arial Narrow" w:hAnsi="Arial Narrow" w:cs="Arial"/>
                <w:color w:val="595959"/>
                <w:sz w:val="20"/>
                <w:szCs w:val="20"/>
              </w:rPr>
            </w:pPr>
            <w:r w:rsidRPr="000572C0">
              <w:rPr>
                <w:rFonts w:ascii="Arial Narrow" w:hAnsi="Arial Narrow" w:cs="Arial"/>
                <w:color w:val="595959"/>
                <w:sz w:val="20"/>
                <w:szCs w:val="20"/>
              </w:rPr>
              <w:t>Desde 31 hasta 100</w:t>
            </w:r>
          </w:p>
        </w:tc>
        <w:tc>
          <w:tcPr>
            <w:tcW w:w="0" w:type="auto"/>
            <w:vMerge w:val="restart"/>
            <w:tcBorders>
              <w:top w:val="outset" w:sz="6" w:space="0" w:color="CCCCCC"/>
              <w:left w:val="outset" w:sz="6" w:space="0" w:color="CCCCCC"/>
              <w:bottom w:val="outset" w:sz="6" w:space="0" w:color="CCCCCC"/>
              <w:right w:val="outset" w:sz="6" w:space="0" w:color="CCCCCC"/>
            </w:tcBorders>
            <w:vAlign w:val="center"/>
          </w:tcPr>
          <w:p w14:paraId="6BF8AF72" w14:textId="77777777" w:rsidR="005372BB" w:rsidRPr="000572C0" w:rsidRDefault="005372BB" w:rsidP="00DC68A4">
            <w:pPr>
              <w:ind w:right="-93"/>
              <w:jc w:val="both"/>
              <w:rPr>
                <w:rFonts w:ascii="Arial Narrow" w:hAnsi="Arial Narrow" w:cs="Arial"/>
                <w:color w:val="595959"/>
                <w:sz w:val="20"/>
                <w:szCs w:val="20"/>
              </w:rPr>
            </w:pPr>
            <w:r w:rsidRPr="000572C0">
              <w:rPr>
                <w:rFonts w:ascii="Arial Narrow" w:hAnsi="Arial Narrow" w:cs="Arial"/>
                <w:color w:val="595959"/>
                <w:sz w:val="20"/>
                <w:szCs w:val="20"/>
              </w:rPr>
              <w:t>Desde $100.01 hasta $250</w:t>
            </w:r>
          </w:p>
        </w:tc>
        <w:tc>
          <w:tcPr>
            <w:tcW w:w="1201" w:type="pct"/>
            <w:vMerge w:val="restart"/>
            <w:tcBorders>
              <w:top w:val="outset" w:sz="6" w:space="0" w:color="CCCCCC"/>
              <w:left w:val="outset" w:sz="6" w:space="0" w:color="CCCCCC"/>
              <w:bottom w:val="outset" w:sz="6" w:space="0" w:color="CCCCCC"/>
              <w:right w:val="outset" w:sz="6" w:space="0" w:color="CCCCCC"/>
            </w:tcBorders>
            <w:vAlign w:val="center"/>
          </w:tcPr>
          <w:p w14:paraId="3E6FA026" w14:textId="77777777" w:rsidR="005372BB" w:rsidRPr="000572C0" w:rsidRDefault="005372BB" w:rsidP="00DC68A4">
            <w:pPr>
              <w:ind w:right="-93"/>
              <w:jc w:val="both"/>
              <w:rPr>
                <w:rFonts w:ascii="Arial Narrow" w:hAnsi="Arial Narrow" w:cs="Arial"/>
                <w:color w:val="595959"/>
                <w:sz w:val="20"/>
                <w:szCs w:val="20"/>
              </w:rPr>
            </w:pPr>
            <w:r w:rsidRPr="000572C0">
              <w:rPr>
                <w:rFonts w:ascii="Arial Narrow" w:hAnsi="Arial Narrow" w:cs="Arial"/>
                <w:color w:val="595959"/>
                <w:sz w:val="20"/>
                <w:szCs w:val="20"/>
              </w:rPr>
              <w:t>235</w:t>
            </w:r>
          </w:p>
        </w:tc>
      </w:tr>
      <w:tr w:rsidR="005372BB" w:rsidRPr="000572C0" w14:paraId="1DD0ECE0" w14:textId="77777777" w:rsidTr="0091664D">
        <w:trPr>
          <w:trHeight w:val="104"/>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14:paraId="01CF9907" w14:textId="77777777" w:rsidR="005372BB" w:rsidRPr="000572C0" w:rsidRDefault="005372BB" w:rsidP="00DC68A4">
            <w:pPr>
              <w:ind w:right="-93"/>
              <w:jc w:val="both"/>
              <w:rPr>
                <w:rFonts w:ascii="Arial Narrow" w:hAnsi="Arial Narrow" w:cs="Arial"/>
                <w:b/>
                <w:bCs/>
                <w:color w:val="595959"/>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tcPr>
          <w:p w14:paraId="142E638F" w14:textId="77777777" w:rsidR="005372BB" w:rsidRPr="000572C0" w:rsidRDefault="005372BB" w:rsidP="00DC68A4">
            <w:pPr>
              <w:ind w:right="-93"/>
              <w:jc w:val="both"/>
              <w:rPr>
                <w:rFonts w:ascii="Arial Narrow" w:hAnsi="Arial Narrow" w:cs="Arial"/>
                <w:color w:val="595959"/>
                <w:sz w:val="20"/>
                <w:szCs w:val="20"/>
              </w:rPr>
            </w:pPr>
            <w:r w:rsidRPr="000572C0">
              <w:rPr>
                <w:rFonts w:ascii="Arial Narrow" w:hAnsi="Arial Narrow" w:cs="Arial"/>
                <w:color w:val="595959"/>
                <w:sz w:val="20"/>
                <w:szCs w:val="20"/>
              </w:rPr>
              <w:t>Servicios</w:t>
            </w:r>
          </w:p>
        </w:tc>
        <w:tc>
          <w:tcPr>
            <w:tcW w:w="0" w:type="auto"/>
            <w:tcBorders>
              <w:top w:val="outset" w:sz="6" w:space="0" w:color="CCCCCC"/>
              <w:left w:val="outset" w:sz="6" w:space="0" w:color="CCCCCC"/>
              <w:bottom w:val="outset" w:sz="6" w:space="0" w:color="CCCCCC"/>
              <w:right w:val="outset" w:sz="6" w:space="0" w:color="CCCCCC"/>
            </w:tcBorders>
            <w:vAlign w:val="center"/>
          </w:tcPr>
          <w:p w14:paraId="52AE1967" w14:textId="77777777" w:rsidR="005372BB" w:rsidRPr="000572C0" w:rsidRDefault="005372BB" w:rsidP="00DC68A4">
            <w:pPr>
              <w:ind w:right="-93"/>
              <w:jc w:val="both"/>
              <w:rPr>
                <w:rFonts w:ascii="Arial Narrow" w:hAnsi="Arial Narrow" w:cs="Arial"/>
                <w:color w:val="595959"/>
                <w:sz w:val="20"/>
                <w:szCs w:val="20"/>
              </w:rPr>
            </w:pPr>
            <w:r w:rsidRPr="000572C0">
              <w:rPr>
                <w:rFonts w:ascii="Arial Narrow" w:hAnsi="Arial Narrow" w:cs="Arial"/>
                <w:color w:val="595959"/>
                <w:sz w:val="20"/>
                <w:szCs w:val="20"/>
              </w:rPr>
              <w:t>Desde 51 hasta 100</w:t>
            </w:r>
          </w:p>
        </w:tc>
        <w:tc>
          <w:tcPr>
            <w:tcW w:w="0" w:type="auto"/>
            <w:vMerge/>
            <w:tcBorders>
              <w:top w:val="outset" w:sz="6" w:space="0" w:color="CCCCCC"/>
              <w:left w:val="outset" w:sz="6" w:space="0" w:color="CCCCCC"/>
              <w:bottom w:val="outset" w:sz="6" w:space="0" w:color="CCCCCC"/>
              <w:right w:val="outset" w:sz="6" w:space="0" w:color="CCCCCC"/>
            </w:tcBorders>
            <w:vAlign w:val="center"/>
          </w:tcPr>
          <w:p w14:paraId="7C115497" w14:textId="77777777" w:rsidR="005372BB" w:rsidRPr="000572C0" w:rsidRDefault="005372BB" w:rsidP="00DC68A4">
            <w:pPr>
              <w:ind w:right="-93"/>
              <w:jc w:val="both"/>
              <w:rPr>
                <w:rFonts w:ascii="Arial Narrow" w:hAnsi="Arial Narrow" w:cs="Arial"/>
                <w:color w:val="595959"/>
                <w:sz w:val="20"/>
                <w:szCs w:val="20"/>
              </w:rPr>
            </w:pPr>
          </w:p>
        </w:tc>
        <w:tc>
          <w:tcPr>
            <w:tcW w:w="1201" w:type="pct"/>
            <w:vMerge/>
            <w:tcBorders>
              <w:top w:val="outset" w:sz="6" w:space="0" w:color="CCCCCC"/>
              <w:left w:val="outset" w:sz="6" w:space="0" w:color="CCCCCC"/>
              <w:bottom w:val="outset" w:sz="6" w:space="0" w:color="CCCCCC"/>
              <w:right w:val="outset" w:sz="6" w:space="0" w:color="CCCCCC"/>
            </w:tcBorders>
            <w:vAlign w:val="center"/>
          </w:tcPr>
          <w:p w14:paraId="3FE70C55" w14:textId="77777777" w:rsidR="005372BB" w:rsidRPr="000572C0" w:rsidRDefault="005372BB" w:rsidP="00DC68A4">
            <w:pPr>
              <w:ind w:right="-93"/>
              <w:jc w:val="both"/>
              <w:rPr>
                <w:rFonts w:ascii="Arial Narrow" w:hAnsi="Arial Narrow" w:cs="Arial"/>
                <w:color w:val="595959"/>
                <w:sz w:val="20"/>
                <w:szCs w:val="20"/>
              </w:rPr>
            </w:pPr>
          </w:p>
        </w:tc>
      </w:tr>
      <w:tr w:rsidR="005372BB" w:rsidRPr="000572C0" w14:paraId="17020072" w14:textId="77777777" w:rsidTr="0091664D">
        <w:trPr>
          <w:trHeight w:val="20"/>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14:paraId="731C189A" w14:textId="77777777" w:rsidR="005372BB" w:rsidRPr="000572C0" w:rsidRDefault="005372BB" w:rsidP="00DC68A4">
            <w:pPr>
              <w:ind w:right="-93"/>
              <w:jc w:val="both"/>
              <w:rPr>
                <w:rFonts w:ascii="Arial Narrow" w:hAnsi="Arial Narrow" w:cs="Arial"/>
                <w:b/>
                <w:bCs/>
                <w:color w:val="595959"/>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tcPr>
          <w:p w14:paraId="17E8B3E0" w14:textId="77777777" w:rsidR="005372BB" w:rsidRPr="000572C0" w:rsidRDefault="005372BB" w:rsidP="00DC68A4">
            <w:pPr>
              <w:ind w:right="-93"/>
              <w:jc w:val="both"/>
              <w:rPr>
                <w:rFonts w:ascii="Arial Narrow" w:hAnsi="Arial Narrow" w:cs="Arial"/>
                <w:color w:val="595959"/>
                <w:sz w:val="20"/>
                <w:szCs w:val="20"/>
              </w:rPr>
            </w:pPr>
            <w:r w:rsidRPr="000572C0">
              <w:rPr>
                <w:rFonts w:ascii="Arial Narrow" w:hAnsi="Arial Narrow" w:cs="Arial"/>
                <w:color w:val="595959"/>
                <w:sz w:val="20"/>
                <w:szCs w:val="20"/>
              </w:rPr>
              <w:t>Industria</w:t>
            </w:r>
          </w:p>
        </w:tc>
        <w:tc>
          <w:tcPr>
            <w:tcW w:w="0" w:type="auto"/>
            <w:tcBorders>
              <w:top w:val="outset" w:sz="6" w:space="0" w:color="CCCCCC"/>
              <w:left w:val="outset" w:sz="6" w:space="0" w:color="CCCCCC"/>
              <w:bottom w:val="outset" w:sz="6" w:space="0" w:color="CCCCCC"/>
              <w:right w:val="outset" w:sz="6" w:space="0" w:color="CCCCCC"/>
            </w:tcBorders>
            <w:vAlign w:val="center"/>
          </w:tcPr>
          <w:p w14:paraId="55494974" w14:textId="77777777" w:rsidR="005372BB" w:rsidRPr="000572C0" w:rsidRDefault="005372BB" w:rsidP="00DC68A4">
            <w:pPr>
              <w:ind w:right="-93"/>
              <w:jc w:val="both"/>
              <w:rPr>
                <w:rFonts w:ascii="Arial Narrow" w:hAnsi="Arial Narrow" w:cs="Arial"/>
                <w:color w:val="595959"/>
                <w:sz w:val="20"/>
                <w:szCs w:val="20"/>
              </w:rPr>
            </w:pPr>
            <w:r w:rsidRPr="000572C0">
              <w:rPr>
                <w:rFonts w:ascii="Arial Narrow" w:hAnsi="Arial Narrow" w:cs="Arial"/>
                <w:color w:val="595959"/>
                <w:sz w:val="20"/>
                <w:szCs w:val="20"/>
              </w:rPr>
              <w:t>Desde 51 hasta 250</w:t>
            </w:r>
          </w:p>
        </w:tc>
        <w:tc>
          <w:tcPr>
            <w:tcW w:w="0" w:type="auto"/>
            <w:tcBorders>
              <w:top w:val="outset" w:sz="6" w:space="0" w:color="CCCCCC"/>
              <w:left w:val="outset" w:sz="6" w:space="0" w:color="CCCCCC"/>
              <w:bottom w:val="outset" w:sz="6" w:space="0" w:color="CCCCCC"/>
              <w:right w:val="outset" w:sz="6" w:space="0" w:color="CCCCCC"/>
            </w:tcBorders>
            <w:vAlign w:val="center"/>
          </w:tcPr>
          <w:p w14:paraId="7793C001" w14:textId="77777777" w:rsidR="005372BB" w:rsidRPr="000572C0" w:rsidRDefault="005372BB" w:rsidP="00DC68A4">
            <w:pPr>
              <w:ind w:right="-93"/>
              <w:jc w:val="both"/>
              <w:rPr>
                <w:rFonts w:ascii="Arial Narrow" w:hAnsi="Arial Narrow" w:cs="Arial"/>
                <w:color w:val="595959"/>
                <w:sz w:val="20"/>
                <w:szCs w:val="20"/>
              </w:rPr>
            </w:pPr>
            <w:r w:rsidRPr="000572C0">
              <w:rPr>
                <w:rFonts w:ascii="Arial Narrow" w:hAnsi="Arial Narrow" w:cs="Arial"/>
                <w:color w:val="595959"/>
                <w:sz w:val="20"/>
                <w:szCs w:val="20"/>
              </w:rPr>
              <w:t>Desde $100.01 hasta $250</w:t>
            </w:r>
          </w:p>
        </w:tc>
        <w:tc>
          <w:tcPr>
            <w:tcW w:w="1201" w:type="pct"/>
            <w:tcBorders>
              <w:top w:val="outset" w:sz="6" w:space="0" w:color="CCCCCC"/>
              <w:left w:val="outset" w:sz="6" w:space="0" w:color="CCCCCC"/>
              <w:bottom w:val="outset" w:sz="6" w:space="0" w:color="CCCCCC"/>
              <w:right w:val="outset" w:sz="6" w:space="0" w:color="CCCCCC"/>
            </w:tcBorders>
            <w:vAlign w:val="center"/>
          </w:tcPr>
          <w:p w14:paraId="7A39D089" w14:textId="77777777" w:rsidR="005372BB" w:rsidRPr="000572C0" w:rsidRDefault="005372BB" w:rsidP="00DC68A4">
            <w:pPr>
              <w:ind w:right="-93"/>
              <w:jc w:val="both"/>
              <w:rPr>
                <w:rFonts w:ascii="Arial Narrow" w:hAnsi="Arial Narrow" w:cs="Arial"/>
                <w:color w:val="595959"/>
                <w:sz w:val="20"/>
                <w:szCs w:val="20"/>
              </w:rPr>
            </w:pPr>
            <w:r w:rsidRPr="000572C0">
              <w:rPr>
                <w:rFonts w:ascii="Arial Narrow" w:hAnsi="Arial Narrow" w:cs="Arial"/>
                <w:color w:val="595959"/>
                <w:sz w:val="20"/>
                <w:szCs w:val="20"/>
              </w:rPr>
              <w:t>250</w:t>
            </w:r>
          </w:p>
        </w:tc>
      </w:tr>
      <w:tr w:rsidR="005372BB" w:rsidRPr="000572C0" w14:paraId="6F983294" w14:textId="77777777" w:rsidTr="0091664D">
        <w:trPr>
          <w:trHeight w:val="345"/>
          <w:tblCellSpacing w:w="0" w:type="dxa"/>
          <w:jc w:val="center"/>
        </w:trPr>
        <w:tc>
          <w:tcPr>
            <w:tcW w:w="5000" w:type="pct"/>
            <w:gridSpan w:val="5"/>
            <w:tcBorders>
              <w:top w:val="outset" w:sz="6" w:space="0" w:color="CCCCCC"/>
              <w:left w:val="outset" w:sz="6" w:space="0" w:color="CCCCCC"/>
              <w:bottom w:val="outset" w:sz="6" w:space="0" w:color="CCCCCC"/>
              <w:right w:val="outset" w:sz="6" w:space="0" w:color="CCCCCC"/>
            </w:tcBorders>
            <w:vAlign w:val="center"/>
          </w:tcPr>
          <w:p w14:paraId="42D7E5D0" w14:textId="77777777" w:rsidR="005372BB" w:rsidRPr="000572C0" w:rsidRDefault="005372BB" w:rsidP="00DC68A4">
            <w:pPr>
              <w:ind w:right="-93"/>
              <w:jc w:val="both"/>
              <w:rPr>
                <w:rFonts w:ascii="Arial Narrow" w:hAnsi="Arial Narrow" w:cs="Arial"/>
                <w:color w:val="595959"/>
                <w:sz w:val="20"/>
                <w:szCs w:val="20"/>
              </w:rPr>
            </w:pPr>
            <w:r w:rsidRPr="000572C0">
              <w:rPr>
                <w:rStyle w:val="Textoennegrita"/>
                <w:rFonts w:ascii="Arial Narrow" w:hAnsi="Arial Narrow" w:cs="Arial"/>
                <w:color w:val="595959"/>
                <w:sz w:val="20"/>
                <w:szCs w:val="20"/>
              </w:rPr>
              <w:t>*Tope Máximo Combinado = (Trabajadores) X 10% + (Ventas Anuales) X 90%.</w:t>
            </w:r>
          </w:p>
        </w:tc>
      </w:tr>
    </w:tbl>
    <w:p w14:paraId="3CD945B0" w14:textId="77777777" w:rsidR="005372BB" w:rsidRPr="000572C0" w:rsidRDefault="005372BB" w:rsidP="005372BB">
      <w:pPr>
        <w:ind w:left="-426" w:right="-93"/>
        <w:jc w:val="both"/>
        <w:rPr>
          <w:rFonts w:ascii="Arial Narrow" w:hAnsi="Arial Narrow" w:cs="Arial"/>
          <w:sz w:val="20"/>
          <w:szCs w:val="20"/>
        </w:rPr>
      </w:pPr>
    </w:p>
    <w:p w14:paraId="76533665" w14:textId="77777777" w:rsidR="005372BB" w:rsidRPr="000572C0" w:rsidRDefault="005372BB" w:rsidP="005372BB">
      <w:pPr>
        <w:ind w:left="-426" w:right="-93"/>
        <w:jc w:val="both"/>
        <w:rPr>
          <w:rFonts w:ascii="Arial Narrow" w:hAnsi="Arial Narrow" w:cs="Arial"/>
          <w:sz w:val="20"/>
          <w:szCs w:val="20"/>
        </w:rPr>
      </w:pPr>
    </w:p>
    <w:p w14:paraId="715AA924" w14:textId="77777777" w:rsidR="005372BB" w:rsidRPr="000572C0" w:rsidRDefault="005372BB" w:rsidP="005372BB">
      <w:pPr>
        <w:ind w:left="-426" w:right="-93"/>
        <w:jc w:val="both"/>
        <w:rPr>
          <w:rFonts w:ascii="Arial Narrow" w:hAnsi="Arial Narrow" w:cs="Arial"/>
          <w:sz w:val="20"/>
          <w:szCs w:val="20"/>
        </w:rPr>
      </w:pPr>
      <w:r w:rsidRPr="000572C0">
        <w:rPr>
          <w:rFonts w:ascii="Arial Narrow" w:hAnsi="Arial Narrow" w:cs="Arial"/>
          <w:sz w:val="20"/>
          <w:szCs w:val="20"/>
        </w:rPr>
        <w:t xml:space="preserve"> (Nombre y firma)</w:t>
      </w:r>
    </w:p>
    <w:p w14:paraId="3E17AC03" w14:textId="77777777" w:rsidR="005372BB" w:rsidRPr="000572C0" w:rsidRDefault="005372BB" w:rsidP="005372BB">
      <w:pPr>
        <w:ind w:left="-426" w:right="-93"/>
        <w:jc w:val="both"/>
        <w:rPr>
          <w:rFonts w:ascii="Arial Narrow" w:hAnsi="Arial Narrow" w:cs="Arial"/>
          <w:sz w:val="20"/>
          <w:szCs w:val="20"/>
        </w:rPr>
      </w:pPr>
    </w:p>
    <w:p w14:paraId="2D2EB227" w14:textId="77777777" w:rsidR="005372BB" w:rsidRPr="000572C0" w:rsidRDefault="005372BB" w:rsidP="005372BB">
      <w:pPr>
        <w:ind w:left="-426" w:right="-93"/>
        <w:jc w:val="both"/>
        <w:rPr>
          <w:rFonts w:ascii="Arial Narrow" w:hAnsi="Arial Narrow" w:cs="Arial"/>
          <w:sz w:val="20"/>
          <w:szCs w:val="20"/>
        </w:rPr>
      </w:pPr>
    </w:p>
    <w:p w14:paraId="73754B72" w14:textId="77777777" w:rsidR="005372BB" w:rsidRDefault="005372BB" w:rsidP="005372BB">
      <w:pPr>
        <w:ind w:left="-426" w:right="-93"/>
        <w:jc w:val="both"/>
        <w:rPr>
          <w:rFonts w:ascii="Arial Narrow" w:hAnsi="Arial Narrow" w:cs="Arial"/>
          <w:sz w:val="20"/>
          <w:szCs w:val="20"/>
        </w:rPr>
      </w:pPr>
    </w:p>
    <w:p w14:paraId="75DC46FA" w14:textId="77777777" w:rsidR="00DC68A4" w:rsidRDefault="00DC68A4" w:rsidP="005372BB">
      <w:pPr>
        <w:ind w:left="-426" w:right="-93"/>
        <w:jc w:val="both"/>
        <w:rPr>
          <w:rFonts w:ascii="Arial Narrow" w:hAnsi="Arial Narrow" w:cs="Arial"/>
          <w:sz w:val="20"/>
          <w:szCs w:val="20"/>
        </w:rPr>
      </w:pPr>
    </w:p>
    <w:p w14:paraId="1E9BDAAF" w14:textId="77777777" w:rsidR="00DC68A4" w:rsidRDefault="00DC68A4" w:rsidP="005372BB">
      <w:pPr>
        <w:ind w:left="-426" w:right="-93"/>
        <w:jc w:val="both"/>
        <w:rPr>
          <w:rFonts w:ascii="Arial Narrow" w:hAnsi="Arial Narrow" w:cs="Arial"/>
          <w:sz w:val="20"/>
          <w:szCs w:val="20"/>
        </w:rPr>
      </w:pPr>
    </w:p>
    <w:p w14:paraId="5C213AC6" w14:textId="77777777" w:rsidR="00DC68A4" w:rsidRDefault="00DC68A4" w:rsidP="005372BB">
      <w:pPr>
        <w:ind w:left="-426" w:right="-93"/>
        <w:jc w:val="both"/>
        <w:rPr>
          <w:rFonts w:ascii="Arial Narrow" w:hAnsi="Arial Narrow" w:cs="Arial"/>
          <w:sz w:val="20"/>
          <w:szCs w:val="20"/>
        </w:rPr>
      </w:pPr>
    </w:p>
    <w:p w14:paraId="01D8978C" w14:textId="77777777" w:rsidR="00DC68A4" w:rsidRDefault="00DC68A4" w:rsidP="005372BB">
      <w:pPr>
        <w:ind w:left="-426" w:right="-93"/>
        <w:jc w:val="both"/>
        <w:rPr>
          <w:rFonts w:ascii="Arial Narrow" w:hAnsi="Arial Narrow" w:cs="Arial"/>
          <w:sz w:val="20"/>
          <w:szCs w:val="20"/>
        </w:rPr>
      </w:pPr>
    </w:p>
    <w:p w14:paraId="6D3A92A0" w14:textId="77777777" w:rsidR="005372BB" w:rsidRPr="000572C0" w:rsidRDefault="005372BB" w:rsidP="005372BB">
      <w:pPr>
        <w:ind w:left="-426" w:right="-93"/>
        <w:jc w:val="both"/>
        <w:rPr>
          <w:rFonts w:ascii="Arial Narrow" w:hAnsi="Arial Narrow" w:cs="Arial"/>
          <w:sz w:val="20"/>
          <w:szCs w:val="20"/>
        </w:rPr>
      </w:pPr>
    </w:p>
    <w:p w14:paraId="7B17E9E0" w14:textId="77777777" w:rsidR="00DC68A4" w:rsidRDefault="00DC68A4" w:rsidP="005372BB">
      <w:pPr>
        <w:ind w:left="-426" w:right="-93"/>
        <w:jc w:val="center"/>
        <w:rPr>
          <w:rFonts w:ascii="Arial Narrow" w:hAnsi="Arial Narrow" w:cs="Arial"/>
          <w:b/>
          <w:sz w:val="28"/>
          <w:szCs w:val="20"/>
        </w:rPr>
      </w:pPr>
    </w:p>
    <w:p w14:paraId="5F7440EA" w14:textId="77777777" w:rsidR="005372BB" w:rsidRPr="00AC6230" w:rsidRDefault="00DC68A4" w:rsidP="005372BB">
      <w:pPr>
        <w:ind w:left="-426" w:right="-93"/>
        <w:jc w:val="center"/>
        <w:rPr>
          <w:rFonts w:ascii="Arial Narrow" w:hAnsi="Arial Narrow" w:cs="Arial"/>
          <w:b/>
          <w:sz w:val="28"/>
          <w:szCs w:val="20"/>
        </w:rPr>
      </w:pPr>
      <w:r>
        <w:rPr>
          <w:rFonts w:ascii="Arial Narrow" w:hAnsi="Arial Narrow" w:cs="Arial"/>
          <w:b/>
          <w:sz w:val="28"/>
          <w:szCs w:val="20"/>
        </w:rPr>
        <w:t xml:space="preserve">ANEXO </w:t>
      </w:r>
    </w:p>
    <w:p w14:paraId="09EB4BAB" w14:textId="77777777" w:rsidR="005372BB" w:rsidRPr="00AC6230" w:rsidRDefault="005372BB" w:rsidP="005372BB">
      <w:pPr>
        <w:ind w:left="-426" w:right="-93"/>
        <w:jc w:val="center"/>
        <w:rPr>
          <w:rFonts w:ascii="Arial Narrow" w:hAnsi="Arial Narrow" w:cs="Arial"/>
          <w:b/>
          <w:sz w:val="28"/>
          <w:szCs w:val="20"/>
          <w:lang w:eastAsia="ar-SA"/>
        </w:rPr>
      </w:pPr>
      <w:r w:rsidRPr="00AC6230">
        <w:rPr>
          <w:rFonts w:ascii="Arial Narrow" w:hAnsi="Arial Narrow" w:cs="Arial"/>
          <w:b/>
          <w:sz w:val="28"/>
          <w:szCs w:val="20"/>
        </w:rPr>
        <w:t>FOCON 04 INVMER-0</w:t>
      </w:r>
      <w:r w:rsidR="00DC68A4">
        <w:rPr>
          <w:rFonts w:ascii="Arial Narrow" w:hAnsi="Arial Narrow" w:cs="Arial"/>
          <w:b/>
          <w:sz w:val="28"/>
          <w:szCs w:val="20"/>
        </w:rPr>
        <w:t>___</w:t>
      </w:r>
      <w:r w:rsidRPr="00AC6230">
        <w:rPr>
          <w:rFonts w:ascii="Arial Narrow" w:hAnsi="Arial Narrow" w:cs="Arial"/>
          <w:b/>
          <w:sz w:val="28"/>
          <w:szCs w:val="20"/>
        </w:rPr>
        <w:t>-2025</w:t>
      </w:r>
    </w:p>
    <w:p w14:paraId="22C29FDC" w14:textId="77777777" w:rsidR="005372BB" w:rsidRPr="000572C0" w:rsidRDefault="005372BB" w:rsidP="005372BB">
      <w:pPr>
        <w:ind w:left="-426" w:right="-93"/>
        <w:jc w:val="center"/>
        <w:rPr>
          <w:rFonts w:ascii="Arial Narrow" w:hAnsi="Arial Narrow" w:cs="Arial"/>
          <w:b/>
          <w:sz w:val="20"/>
          <w:szCs w:val="20"/>
        </w:rPr>
      </w:pPr>
      <w:r w:rsidRPr="000572C0">
        <w:rPr>
          <w:rFonts w:ascii="Arial Narrow" w:hAnsi="Arial Narrow" w:cs="Arial"/>
          <w:b/>
          <w:sz w:val="20"/>
          <w:szCs w:val="20"/>
        </w:rPr>
        <w:t>CUESTIONARIO</w:t>
      </w:r>
    </w:p>
    <w:p w14:paraId="1F7B925E" w14:textId="77777777" w:rsidR="005372BB" w:rsidRDefault="005372BB" w:rsidP="005372BB">
      <w:pPr>
        <w:autoSpaceDE w:val="0"/>
        <w:autoSpaceDN w:val="0"/>
        <w:adjustRightInd w:val="0"/>
        <w:ind w:left="-426" w:right="-93"/>
        <w:jc w:val="both"/>
        <w:rPr>
          <w:rFonts w:ascii="Arial Narrow" w:hAnsi="Arial Narrow" w:cs="Arial"/>
          <w:sz w:val="20"/>
          <w:szCs w:val="20"/>
        </w:rPr>
      </w:pPr>
    </w:p>
    <w:p w14:paraId="62AAD2A6" w14:textId="77777777" w:rsidR="00DC68A4" w:rsidRDefault="00DC68A4" w:rsidP="005372BB">
      <w:pPr>
        <w:autoSpaceDE w:val="0"/>
        <w:autoSpaceDN w:val="0"/>
        <w:adjustRightInd w:val="0"/>
        <w:ind w:left="-426" w:right="-93"/>
        <w:jc w:val="both"/>
        <w:rPr>
          <w:rFonts w:ascii="Arial Narrow" w:hAnsi="Arial Narrow" w:cs="Arial"/>
          <w:sz w:val="20"/>
          <w:szCs w:val="20"/>
        </w:rPr>
      </w:pPr>
    </w:p>
    <w:bookmarkStart w:id="2" w:name="_MON_1810644544"/>
    <w:bookmarkEnd w:id="2"/>
    <w:p w14:paraId="4E60147A" w14:textId="77777777" w:rsidR="00DC68A4" w:rsidRDefault="00F23607" w:rsidP="00DC68A4">
      <w:pPr>
        <w:autoSpaceDE w:val="0"/>
        <w:autoSpaceDN w:val="0"/>
        <w:adjustRightInd w:val="0"/>
        <w:ind w:left="-426" w:right="-93"/>
        <w:jc w:val="center"/>
        <w:rPr>
          <w:rFonts w:ascii="Arial Narrow" w:hAnsi="Arial Narrow" w:cs="Arial"/>
          <w:sz w:val="20"/>
          <w:szCs w:val="20"/>
        </w:rPr>
      </w:pPr>
      <w:r>
        <w:object w:dxaOrig="1694" w:dyaOrig="1101" w14:anchorId="1CA70E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25pt;height:92.15pt" o:ole="">
            <v:imagedata r:id="rId9" o:title=""/>
          </v:shape>
          <o:OLEObject Type="Embed" ProgID="Excel.Sheet.12" ShapeID="_x0000_i1025" DrawAspect="Icon" ObjectID="_1820818814" r:id="rId10"/>
        </w:object>
      </w:r>
    </w:p>
    <w:p w14:paraId="56FE74EB" w14:textId="77777777" w:rsidR="00DC68A4" w:rsidRPr="000572C0" w:rsidRDefault="00DC68A4" w:rsidP="005372BB">
      <w:pPr>
        <w:autoSpaceDE w:val="0"/>
        <w:autoSpaceDN w:val="0"/>
        <w:adjustRightInd w:val="0"/>
        <w:ind w:left="-426" w:right="-93"/>
        <w:jc w:val="both"/>
        <w:rPr>
          <w:rFonts w:ascii="Arial Narrow" w:hAnsi="Arial Narrow" w:cs="Arial"/>
          <w:sz w:val="20"/>
          <w:szCs w:val="20"/>
        </w:rPr>
      </w:pPr>
    </w:p>
    <w:p w14:paraId="7AD84B16" w14:textId="77777777" w:rsidR="005372BB" w:rsidRPr="000572C0" w:rsidRDefault="005372BB" w:rsidP="005372BB">
      <w:pPr>
        <w:autoSpaceDE w:val="0"/>
        <w:autoSpaceDN w:val="0"/>
        <w:adjustRightInd w:val="0"/>
        <w:ind w:left="-426" w:right="-93"/>
        <w:jc w:val="both"/>
        <w:rPr>
          <w:rFonts w:ascii="Arial Narrow" w:hAnsi="Arial Narrow" w:cs="Arial"/>
          <w:sz w:val="20"/>
          <w:szCs w:val="20"/>
        </w:rPr>
      </w:pPr>
      <w:r w:rsidRPr="000572C0">
        <w:rPr>
          <w:rFonts w:ascii="Arial Narrow" w:hAnsi="Arial Narrow" w:cs="Arial"/>
          <w:sz w:val="20"/>
          <w:szCs w:val="20"/>
        </w:rPr>
        <w:t>La información solicitada formara parte de la Investigación de Mercado que el Instituto Mexicano del Seguro Social realiza en cumplimiento al artículo 26 de la Ley de Adquisiciones, Arrendamientos y Servicios del Sector Publico (LAASSP).</w:t>
      </w:r>
    </w:p>
    <w:p w14:paraId="56C58486" w14:textId="77777777" w:rsidR="005372BB" w:rsidRPr="000572C0" w:rsidRDefault="005372BB" w:rsidP="005372BB">
      <w:pPr>
        <w:autoSpaceDE w:val="0"/>
        <w:autoSpaceDN w:val="0"/>
        <w:adjustRightInd w:val="0"/>
        <w:ind w:left="-426" w:right="-93"/>
        <w:jc w:val="both"/>
        <w:rPr>
          <w:rFonts w:ascii="Arial Narrow" w:hAnsi="Arial Narrow" w:cs="Arial"/>
          <w:sz w:val="20"/>
          <w:szCs w:val="20"/>
        </w:rPr>
      </w:pPr>
    </w:p>
    <w:p w14:paraId="7279FA7E" w14:textId="77777777" w:rsidR="005372BB" w:rsidRPr="000572C0" w:rsidRDefault="005372BB" w:rsidP="005372BB">
      <w:pPr>
        <w:autoSpaceDE w:val="0"/>
        <w:autoSpaceDN w:val="0"/>
        <w:adjustRightInd w:val="0"/>
        <w:ind w:left="-426" w:right="-93"/>
        <w:jc w:val="both"/>
        <w:rPr>
          <w:rFonts w:ascii="Arial Narrow" w:hAnsi="Arial Narrow" w:cs="Arial"/>
          <w:sz w:val="20"/>
          <w:szCs w:val="20"/>
        </w:rPr>
      </w:pPr>
      <w:r w:rsidRPr="000572C0">
        <w:rPr>
          <w:rFonts w:ascii="Arial Narrow" w:hAnsi="Arial Narrow" w:cs="Arial"/>
          <w:sz w:val="20"/>
          <w:szCs w:val="20"/>
        </w:rPr>
        <w:t>Manifiesto bajo protesta de decir verdad que las respuestas al presente cuestionario, son ciertas y aplican para la empresa que represento.</w:t>
      </w:r>
    </w:p>
    <w:p w14:paraId="4C8BB09B" w14:textId="77777777" w:rsidR="005372BB" w:rsidRPr="000572C0" w:rsidRDefault="005372BB" w:rsidP="005372BB">
      <w:pPr>
        <w:autoSpaceDE w:val="0"/>
        <w:autoSpaceDN w:val="0"/>
        <w:adjustRightInd w:val="0"/>
        <w:ind w:left="-426" w:right="-93"/>
        <w:jc w:val="both"/>
        <w:rPr>
          <w:rFonts w:ascii="Arial Narrow" w:hAnsi="Arial Narrow" w:cs="Arial"/>
          <w:sz w:val="20"/>
          <w:szCs w:val="20"/>
        </w:rPr>
      </w:pPr>
    </w:p>
    <w:p w14:paraId="2602F577" w14:textId="77777777" w:rsidR="005372BB" w:rsidRPr="00D73F06" w:rsidRDefault="005372BB" w:rsidP="005372BB">
      <w:pPr>
        <w:autoSpaceDE w:val="0"/>
        <w:autoSpaceDN w:val="0"/>
        <w:adjustRightInd w:val="0"/>
        <w:ind w:left="-426" w:right="-93"/>
        <w:jc w:val="both"/>
        <w:rPr>
          <w:rFonts w:ascii="Arial Narrow" w:hAnsi="Arial Narrow" w:cs="Arial"/>
          <w:b/>
          <w:szCs w:val="20"/>
        </w:rPr>
      </w:pPr>
      <w:r w:rsidRPr="00D73F06">
        <w:rPr>
          <w:rFonts w:ascii="Arial Narrow" w:hAnsi="Arial Narrow" w:cs="Arial"/>
          <w:b/>
          <w:szCs w:val="20"/>
        </w:rPr>
        <w:t>Atentamente</w:t>
      </w:r>
    </w:p>
    <w:p w14:paraId="5A8F90D3" w14:textId="77777777" w:rsidR="005372BB" w:rsidRPr="00D73F06" w:rsidRDefault="005372BB" w:rsidP="005372BB">
      <w:pPr>
        <w:autoSpaceDE w:val="0"/>
        <w:autoSpaceDN w:val="0"/>
        <w:adjustRightInd w:val="0"/>
        <w:ind w:left="-426" w:right="-93"/>
        <w:jc w:val="both"/>
        <w:rPr>
          <w:rFonts w:ascii="Arial Narrow" w:hAnsi="Arial Narrow" w:cs="Arial"/>
          <w:b/>
          <w:szCs w:val="20"/>
        </w:rPr>
      </w:pPr>
    </w:p>
    <w:p w14:paraId="50B3CA24" w14:textId="77777777" w:rsidR="005372BB" w:rsidRPr="00D73F06" w:rsidRDefault="005372BB" w:rsidP="005372BB">
      <w:pPr>
        <w:autoSpaceDE w:val="0"/>
        <w:autoSpaceDN w:val="0"/>
        <w:adjustRightInd w:val="0"/>
        <w:ind w:left="-426" w:right="-93"/>
        <w:jc w:val="both"/>
        <w:rPr>
          <w:rFonts w:ascii="Arial Narrow" w:hAnsi="Arial Narrow" w:cs="Arial"/>
          <w:b/>
          <w:szCs w:val="20"/>
        </w:rPr>
      </w:pPr>
    </w:p>
    <w:p w14:paraId="1C5E989A" w14:textId="77777777" w:rsidR="005372BB" w:rsidRPr="00D73F06" w:rsidRDefault="005372BB" w:rsidP="005372BB">
      <w:pPr>
        <w:autoSpaceDE w:val="0"/>
        <w:autoSpaceDN w:val="0"/>
        <w:adjustRightInd w:val="0"/>
        <w:ind w:left="-426" w:right="-93"/>
        <w:jc w:val="both"/>
        <w:rPr>
          <w:rFonts w:ascii="Arial Narrow" w:hAnsi="Arial Narrow" w:cs="Arial"/>
          <w:b/>
          <w:szCs w:val="20"/>
        </w:rPr>
      </w:pPr>
      <w:r w:rsidRPr="00D73F06">
        <w:rPr>
          <w:rFonts w:ascii="Arial Narrow" w:hAnsi="Arial Narrow" w:cs="Arial"/>
          <w:b/>
          <w:szCs w:val="20"/>
        </w:rPr>
        <w:t>Nombre y Firma autógrafa del Representante Legal</w:t>
      </w:r>
    </w:p>
    <w:p w14:paraId="74111765" w14:textId="77777777" w:rsidR="005372BB" w:rsidRPr="00D73F06" w:rsidRDefault="005372BB" w:rsidP="005372BB">
      <w:pPr>
        <w:autoSpaceDE w:val="0"/>
        <w:autoSpaceDN w:val="0"/>
        <w:adjustRightInd w:val="0"/>
        <w:ind w:left="-426" w:right="-93"/>
        <w:jc w:val="both"/>
        <w:rPr>
          <w:rFonts w:ascii="Arial Narrow" w:hAnsi="Arial Narrow" w:cs="Arial"/>
          <w:b/>
          <w:szCs w:val="20"/>
        </w:rPr>
      </w:pPr>
    </w:p>
    <w:p w14:paraId="4EBB7A85" w14:textId="77777777" w:rsidR="005372BB" w:rsidRPr="00D73F06" w:rsidRDefault="005372BB" w:rsidP="005372BB">
      <w:pPr>
        <w:autoSpaceDE w:val="0"/>
        <w:autoSpaceDN w:val="0"/>
        <w:adjustRightInd w:val="0"/>
        <w:ind w:left="-426" w:right="-93"/>
        <w:jc w:val="both"/>
        <w:rPr>
          <w:rFonts w:ascii="Arial Narrow" w:hAnsi="Arial Narrow" w:cs="Arial"/>
          <w:b/>
          <w:szCs w:val="20"/>
        </w:rPr>
      </w:pPr>
    </w:p>
    <w:p w14:paraId="095831D6" w14:textId="77777777" w:rsidR="005372BB" w:rsidRPr="00D73F06" w:rsidRDefault="005372BB" w:rsidP="005372BB">
      <w:pPr>
        <w:autoSpaceDE w:val="0"/>
        <w:autoSpaceDN w:val="0"/>
        <w:adjustRightInd w:val="0"/>
        <w:ind w:left="-426" w:right="-93"/>
        <w:jc w:val="both"/>
        <w:rPr>
          <w:rFonts w:ascii="Arial Narrow" w:hAnsi="Arial Narrow" w:cs="Arial"/>
          <w:b/>
          <w:szCs w:val="20"/>
        </w:rPr>
      </w:pPr>
    </w:p>
    <w:p w14:paraId="177C9957" w14:textId="77777777" w:rsidR="005372BB" w:rsidRPr="000572C0" w:rsidRDefault="005372BB" w:rsidP="005372BB">
      <w:pPr>
        <w:autoSpaceDE w:val="0"/>
        <w:autoSpaceDN w:val="0"/>
        <w:adjustRightInd w:val="0"/>
        <w:ind w:left="-426" w:right="-93"/>
        <w:jc w:val="both"/>
        <w:rPr>
          <w:rFonts w:ascii="Arial Narrow" w:hAnsi="Arial Narrow" w:cs="Arial"/>
          <w:b/>
          <w:sz w:val="20"/>
          <w:szCs w:val="20"/>
        </w:rPr>
      </w:pPr>
    </w:p>
    <w:p w14:paraId="221353BB" w14:textId="77777777" w:rsidR="005372BB" w:rsidRPr="000572C0" w:rsidRDefault="005372BB" w:rsidP="005372BB">
      <w:pPr>
        <w:autoSpaceDE w:val="0"/>
        <w:autoSpaceDN w:val="0"/>
        <w:adjustRightInd w:val="0"/>
        <w:ind w:left="-426" w:right="-93"/>
        <w:jc w:val="both"/>
        <w:rPr>
          <w:rFonts w:ascii="Arial Narrow" w:hAnsi="Arial Narrow" w:cs="Arial"/>
          <w:b/>
          <w:sz w:val="20"/>
          <w:szCs w:val="20"/>
        </w:rPr>
      </w:pPr>
    </w:p>
    <w:p w14:paraId="5A7FFE74" w14:textId="77777777" w:rsidR="005372BB" w:rsidRPr="000572C0" w:rsidRDefault="005372BB" w:rsidP="005372BB">
      <w:pPr>
        <w:autoSpaceDE w:val="0"/>
        <w:autoSpaceDN w:val="0"/>
        <w:adjustRightInd w:val="0"/>
        <w:ind w:left="-426" w:right="-93"/>
        <w:jc w:val="both"/>
        <w:rPr>
          <w:rFonts w:ascii="Arial Narrow" w:hAnsi="Arial Narrow" w:cs="Arial"/>
          <w:b/>
          <w:sz w:val="20"/>
          <w:szCs w:val="20"/>
        </w:rPr>
      </w:pPr>
    </w:p>
    <w:p w14:paraId="7B5199F4" w14:textId="77777777" w:rsidR="005372BB" w:rsidRPr="000572C0" w:rsidRDefault="005372BB" w:rsidP="005372BB">
      <w:pPr>
        <w:autoSpaceDE w:val="0"/>
        <w:autoSpaceDN w:val="0"/>
        <w:adjustRightInd w:val="0"/>
        <w:ind w:left="-426" w:right="-93"/>
        <w:jc w:val="both"/>
        <w:rPr>
          <w:rFonts w:ascii="Arial Narrow" w:hAnsi="Arial Narrow" w:cs="Arial"/>
          <w:b/>
          <w:sz w:val="20"/>
          <w:szCs w:val="20"/>
        </w:rPr>
      </w:pPr>
    </w:p>
    <w:p w14:paraId="048C227A" w14:textId="77777777" w:rsidR="005372BB" w:rsidRPr="000572C0" w:rsidRDefault="005372BB" w:rsidP="005372BB">
      <w:pPr>
        <w:autoSpaceDE w:val="0"/>
        <w:autoSpaceDN w:val="0"/>
        <w:adjustRightInd w:val="0"/>
        <w:ind w:left="-426" w:right="-93"/>
        <w:jc w:val="both"/>
        <w:rPr>
          <w:rFonts w:ascii="Arial Narrow" w:hAnsi="Arial Narrow" w:cs="Arial"/>
          <w:b/>
          <w:sz w:val="20"/>
          <w:szCs w:val="20"/>
        </w:rPr>
      </w:pPr>
    </w:p>
    <w:p w14:paraId="0F13471D" w14:textId="77777777" w:rsidR="005372BB" w:rsidRPr="000572C0" w:rsidRDefault="005372BB" w:rsidP="005372BB">
      <w:pPr>
        <w:autoSpaceDE w:val="0"/>
        <w:autoSpaceDN w:val="0"/>
        <w:adjustRightInd w:val="0"/>
        <w:ind w:left="-426" w:right="-93"/>
        <w:jc w:val="both"/>
        <w:rPr>
          <w:rFonts w:ascii="Arial Narrow" w:hAnsi="Arial Narrow" w:cs="Arial"/>
          <w:b/>
          <w:sz w:val="20"/>
          <w:szCs w:val="20"/>
        </w:rPr>
      </w:pPr>
    </w:p>
    <w:p w14:paraId="719BDE20" w14:textId="77777777" w:rsidR="005372BB" w:rsidRPr="000572C0" w:rsidRDefault="005372BB" w:rsidP="005372BB">
      <w:pPr>
        <w:autoSpaceDE w:val="0"/>
        <w:autoSpaceDN w:val="0"/>
        <w:adjustRightInd w:val="0"/>
        <w:ind w:left="-426" w:right="-93"/>
        <w:jc w:val="both"/>
        <w:rPr>
          <w:rFonts w:ascii="Arial Narrow" w:hAnsi="Arial Narrow" w:cs="Arial"/>
          <w:b/>
          <w:sz w:val="20"/>
          <w:szCs w:val="20"/>
        </w:rPr>
      </w:pPr>
    </w:p>
    <w:p w14:paraId="03A5737B" w14:textId="77777777" w:rsidR="005372BB" w:rsidRPr="000572C0" w:rsidRDefault="005372BB" w:rsidP="005372BB">
      <w:pPr>
        <w:autoSpaceDE w:val="0"/>
        <w:autoSpaceDN w:val="0"/>
        <w:adjustRightInd w:val="0"/>
        <w:ind w:left="-426" w:right="-93"/>
        <w:jc w:val="both"/>
        <w:rPr>
          <w:rFonts w:ascii="Arial Narrow" w:hAnsi="Arial Narrow" w:cs="Arial"/>
          <w:b/>
          <w:sz w:val="20"/>
          <w:szCs w:val="20"/>
        </w:rPr>
      </w:pPr>
    </w:p>
    <w:p w14:paraId="7D4BE0EA" w14:textId="77777777" w:rsidR="005372BB" w:rsidRPr="000572C0" w:rsidRDefault="005372BB" w:rsidP="005372BB">
      <w:pPr>
        <w:autoSpaceDE w:val="0"/>
        <w:autoSpaceDN w:val="0"/>
        <w:adjustRightInd w:val="0"/>
        <w:ind w:left="-426" w:right="-93"/>
        <w:jc w:val="both"/>
        <w:rPr>
          <w:rFonts w:ascii="Arial Narrow" w:hAnsi="Arial Narrow" w:cs="Arial"/>
          <w:b/>
          <w:sz w:val="20"/>
          <w:szCs w:val="20"/>
        </w:rPr>
      </w:pPr>
    </w:p>
    <w:p w14:paraId="630069CA" w14:textId="77777777" w:rsidR="005372BB" w:rsidRPr="000572C0" w:rsidRDefault="005372BB" w:rsidP="005372BB">
      <w:pPr>
        <w:autoSpaceDE w:val="0"/>
        <w:autoSpaceDN w:val="0"/>
        <w:adjustRightInd w:val="0"/>
        <w:ind w:left="-426" w:right="-93"/>
        <w:jc w:val="both"/>
        <w:rPr>
          <w:rFonts w:ascii="Arial Narrow" w:hAnsi="Arial Narrow" w:cs="Arial"/>
          <w:b/>
          <w:sz w:val="20"/>
          <w:szCs w:val="20"/>
        </w:rPr>
      </w:pPr>
    </w:p>
    <w:p w14:paraId="21E76318" w14:textId="77777777" w:rsidR="005372BB" w:rsidRPr="000572C0" w:rsidRDefault="005372BB" w:rsidP="005372BB">
      <w:pPr>
        <w:autoSpaceDE w:val="0"/>
        <w:autoSpaceDN w:val="0"/>
        <w:adjustRightInd w:val="0"/>
        <w:ind w:left="-426" w:right="-93"/>
        <w:jc w:val="both"/>
        <w:rPr>
          <w:rFonts w:ascii="Arial Narrow" w:hAnsi="Arial Narrow" w:cs="Arial"/>
          <w:b/>
          <w:sz w:val="20"/>
          <w:szCs w:val="20"/>
        </w:rPr>
      </w:pPr>
    </w:p>
    <w:p w14:paraId="44D15B19" w14:textId="77777777" w:rsidR="005372BB" w:rsidRPr="000572C0" w:rsidRDefault="005372BB" w:rsidP="005372BB">
      <w:pPr>
        <w:autoSpaceDE w:val="0"/>
        <w:autoSpaceDN w:val="0"/>
        <w:adjustRightInd w:val="0"/>
        <w:ind w:left="-426" w:right="-93"/>
        <w:jc w:val="both"/>
        <w:rPr>
          <w:rFonts w:ascii="Arial Narrow" w:hAnsi="Arial Narrow" w:cs="Arial"/>
          <w:b/>
          <w:sz w:val="20"/>
          <w:szCs w:val="20"/>
        </w:rPr>
      </w:pPr>
    </w:p>
    <w:p w14:paraId="2EA09D95" w14:textId="77777777" w:rsidR="005372BB" w:rsidRPr="000572C0" w:rsidRDefault="005372BB" w:rsidP="005372BB">
      <w:pPr>
        <w:autoSpaceDE w:val="0"/>
        <w:autoSpaceDN w:val="0"/>
        <w:adjustRightInd w:val="0"/>
        <w:ind w:left="-426" w:right="-93"/>
        <w:jc w:val="both"/>
        <w:rPr>
          <w:rFonts w:ascii="Arial Narrow" w:hAnsi="Arial Narrow" w:cs="Arial"/>
          <w:b/>
          <w:sz w:val="20"/>
          <w:szCs w:val="20"/>
        </w:rPr>
      </w:pPr>
    </w:p>
    <w:p w14:paraId="62CA2C40" w14:textId="77777777" w:rsidR="005372BB" w:rsidRPr="000572C0" w:rsidRDefault="005372BB" w:rsidP="005372BB">
      <w:pPr>
        <w:autoSpaceDE w:val="0"/>
        <w:autoSpaceDN w:val="0"/>
        <w:adjustRightInd w:val="0"/>
        <w:ind w:left="-426" w:right="-93"/>
        <w:jc w:val="both"/>
        <w:rPr>
          <w:rFonts w:ascii="Arial Narrow" w:hAnsi="Arial Narrow" w:cs="Arial"/>
          <w:b/>
          <w:sz w:val="20"/>
          <w:szCs w:val="20"/>
        </w:rPr>
      </w:pPr>
    </w:p>
    <w:p w14:paraId="01108C43" w14:textId="77777777" w:rsidR="005372BB" w:rsidRPr="000572C0" w:rsidRDefault="005372BB" w:rsidP="005372BB">
      <w:pPr>
        <w:autoSpaceDE w:val="0"/>
        <w:autoSpaceDN w:val="0"/>
        <w:adjustRightInd w:val="0"/>
        <w:ind w:left="-426" w:right="-93"/>
        <w:jc w:val="both"/>
        <w:rPr>
          <w:rFonts w:ascii="Arial Narrow" w:hAnsi="Arial Narrow" w:cs="Arial"/>
          <w:b/>
          <w:sz w:val="20"/>
          <w:szCs w:val="20"/>
        </w:rPr>
      </w:pPr>
    </w:p>
    <w:p w14:paraId="72E1A73A" w14:textId="77777777" w:rsidR="005372BB" w:rsidRPr="000572C0" w:rsidRDefault="005372BB" w:rsidP="005372BB">
      <w:pPr>
        <w:autoSpaceDE w:val="0"/>
        <w:autoSpaceDN w:val="0"/>
        <w:adjustRightInd w:val="0"/>
        <w:ind w:left="-426" w:right="-93"/>
        <w:jc w:val="both"/>
        <w:rPr>
          <w:rFonts w:ascii="Arial Narrow" w:hAnsi="Arial Narrow" w:cs="Arial"/>
          <w:b/>
          <w:sz w:val="20"/>
          <w:szCs w:val="20"/>
        </w:rPr>
      </w:pPr>
    </w:p>
    <w:p w14:paraId="55D94173" w14:textId="77777777" w:rsidR="005372BB" w:rsidRPr="000572C0" w:rsidRDefault="005372BB" w:rsidP="005372BB">
      <w:pPr>
        <w:autoSpaceDE w:val="0"/>
        <w:autoSpaceDN w:val="0"/>
        <w:adjustRightInd w:val="0"/>
        <w:ind w:left="-426" w:right="-93"/>
        <w:jc w:val="both"/>
        <w:rPr>
          <w:rFonts w:ascii="Arial Narrow" w:hAnsi="Arial Narrow" w:cs="Arial"/>
          <w:b/>
          <w:sz w:val="20"/>
          <w:szCs w:val="20"/>
        </w:rPr>
      </w:pPr>
    </w:p>
    <w:p w14:paraId="0AB0B505" w14:textId="77777777" w:rsidR="005372BB" w:rsidRPr="000572C0" w:rsidRDefault="005372BB" w:rsidP="005372BB">
      <w:pPr>
        <w:autoSpaceDE w:val="0"/>
        <w:autoSpaceDN w:val="0"/>
        <w:adjustRightInd w:val="0"/>
        <w:ind w:left="-426" w:right="-93"/>
        <w:jc w:val="both"/>
        <w:rPr>
          <w:rFonts w:ascii="Arial Narrow" w:hAnsi="Arial Narrow" w:cs="Arial"/>
          <w:b/>
          <w:sz w:val="20"/>
          <w:szCs w:val="20"/>
        </w:rPr>
      </w:pPr>
    </w:p>
    <w:p w14:paraId="381D24EF" w14:textId="77777777" w:rsidR="005372BB" w:rsidRPr="000572C0" w:rsidRDefault="005372BB" w:rsidP="005372BB">
      <w:pPr>
        <w:autoSpaceDE w:val="0"/>
        <w:autoSpaceDN w:val="0"/>
        <w:adjustRightInd w:val="0"/>
        <w:ind w:left="-426" w:right="-93"/>
        <w:jc w:val="both"/>
        <w:rPr>
          <w:rFonts w:ascii="Arial Narrow" w:hAnsi="Arial Narrow" w:cs="Arial"/>
          <w:b/>
          <w:sz w:val="20"/>
          <w:szCs w:val="20"/>
        </w:rPr>
      </w:pPr>
    </w:p>
    <w:p w14:paraId="511EAD6E" w14:textId="77777777" w:rsidR="005372BB" w:rsidRPr="000572C0" w:rsidRDefault="005372BB" w:rsidP="005372BB">
      <w:pPr>
        <w:autoSpaceDE w:val="0"/>
        <w:autoSpaceDN w:val="0"/>
        <w:adjustRightInd w:val="0"/>
        <w:ind w:left="-426" w:right="-93"/>
        <w:jc w:val="both"/>
        <w:rPr>
          <w:rFonts w:ascii="Arial Narrow" w:hAnsi="Arial Narrow" w:cs="Arial"/>
          <w:b/>
          <w:sz w:val="20"/>
          <w:szCs w:val="20"/>
        </w:rPr>
      </w:pPr>
    </w:p>
    <w:p w14:paraId="20F02F2D" w14:textId="77777777" w:rsidR="005372BB" w:rsidRDefault="005372BB" w:rsidP="005372BB">
      <w:pPr>
        <w:ind w:left="-426" w:right="-93"/>
        <w:jc w:val="center"/>
        <w:rPr>
          <w:rFonts w:ascii="Arial Narrow" w:hAnsi="Arial Narrow" w:cs="Arial"/>
          <w:b/>
          <w:sz w:val="20"/>
          <w:szCs w:val="20"/>
        </w:rPr>
      </w:pPr>
    </w:p>
    <w:p w14:paraId="394E9F80" w14:textId="77777777" w:rsidR="005372BB" w:rsidRDefault="005372BB" w:rsidP="005372BB">
      <w:pPr>
        <w:ind w:left="-426" w:right="-93"/>
        <w:jc w:val="center"/>
        <w:rPr>
          <w:rFonts w:ascii="Arial Narrow" w:hAnsi="Arial Narrow" w:cs="Arial"/>
          <w:b/>
          <w:sz w:val="20"/>
          <w:szCs w:val="20"/>
        </w:rPr>
      </w:pPr>
    </w:p>
    <w:p w14:paraId="1849B649" w14:textId="77777777" w:rsidR="005372BB" w:rsidRDefault="005372BB" w:rsidP="005372BB">
      <w:pPr>
        <w:ind w:left="-426" w:right="-93"/>
        <w:jc w:val="center"/>
        <w:rPr>
          <w:rFonts w:ascii="Arial Narrow" w:hAnsi="Arial Narrow" w:cs="Arial"/>
          <w:b/>
          <w:sz w:val="20"/>
          <w:szCs w:val="20"/>
        </w:rPr>
      </w:pPr>
    </w:p>
    <w:p w14:paraId="5EE2DE9E" w14:textId="77777777" w:rsidR="005372BB" w:rsidRDefault="005372BB" w:rsidP="005372BB">
      <w:pPr>
        <w:ind w:left="-426" w:right="-93"/>
        <w:jc w:val="center"/>
        <w:rPr>
          <w:rFonts w:ascii="Arial Narrow" w:hAnsi="Arial Narrow" w:cs="Arial"/>
          <w:b/>
          <w:sz w:val="20"/>
          <w:szCs w:val="20"/>
        </w:rPr>
      </w:pPr>
    </w:p>
    <w:p w14:paraId="408333E8" w14:textId="77777777" w:rsidR="005372BB" w:rsidRDefault="005372BB" w:rsidP="005372BB">
      <w:pPr>
        <w:ind w:left="-426" w:right="-93"/>
        <w:jc w:val="center"/>
        <w:rPr>
          <w:rFonts w:ascii="Arial Narrow" w:hAnsi="Arial Narrow" w:cs="Arial"/>
          <w:b/>
          <w:sz w:val="20"/>
          <w:szCs w:val="20"/>
        </w:rPr>
      </w:pPr>
    </w:p>
    <w:p w14:paraId="046B2353" w14:textId="77777777" w:rsidR="005372BB" w:rsidRDefault="005372BB" w:rsidP="005372BB">
      <w:pPr>
        <w:ind w:left="-426" w:right="-93"/>
        <w:jc w:val="center"/>
        <w:rPr>
          <w:rFonts w:ascii="Arial Narrow" w:hAnsi="Arial Narrow" w:cs="Arial"/>
          <w:b/>
          <w:sz w:val="20"/>
          <w:szCs w:val="20"/>
        </w:rPr>
      </w:pPr>
    </w:p>
    <w:p w14:paraId="1D36EB0A" w14:textId="2C22C4CF" w:rsidR="005372BB" w:rsidRPr="00A55900" w:rsidRDefault="001B068C" w:rsidP="005372BB">
      <w:pPr>
        <w:ind w:left="-426" w:right="-93"/>
        <w:jc w:val="center"/>
        <w:rPr>
          <w:rFonts w:ascii="Arial Narrow" w:hAnsi="Arial Narrow" w:cs="Arial"/>
          <w:b/>
          <w:szCs w:val="20"/>
        </w:rPr>
      </w:pPr>
      <w:r>
        <w:rPr>
          <w:rFonts w:ascii="Arial Narrow" w:hAnsi="Arial Narrow" w:cs="Arial"/>
          <w:b/>
          <w:szCs w:val="20"/>
        </w:rPr>
        <w:t xml:space="preserve">ANEXO </w:t>
      </w:r>
    </w:p>
    <w:p w14:paraId="5EE3A7D6" w14:textId="77777777" w:rsidR="005372BB" w:rsidRPr="0089464B" w:rsidRDefault="005372BB" w:rsidP="005372BB">
      <w:pPr>
        <w:ind w:left="-426" w:right="-93"/>
        <w:jc w:val="center"/>
        <w:rPr>
          <w:rFonts w:ascii="Arial Narrow" w:hAnsi="Arial Narrow" w:cs="Arial"/>
          <w:b/>
          <w:sz w:val="22"/>
          <w:szCs w:val="20"/>
        </w:rPr>
      </w:pPr>
      <w:r w:rsidRPr="0089464B">
        <w:rPr>
          <w:rFonts w:ascii="Arial Narrow" w:hAnsi="Arial Narrow" w:cs="Arial"/>
          <w:b/>
          <w:sz w:val="22"/>
          <w:szCs w:val="20"/>
        </w:rPr>
        <w:t>FORMATO DE INFORMACIÓN RESERVADA Y CONFIDENCIAL.</w:t>
      </w:r>
    </w:p>
    <w:p w14:paraId="5EAAA856" w14:textId="77777777" w:rsidR="005372BB" w:rsidRPr="000572C0" w:rsidRDefault="005372BB" w:rsidP="005372BB">
      <w:pPr>
        <w:ind w:left="-426" w:right="-93"/>
        <w:jc w:val="center"/>
        <w:rPr>
          <w:rFonts w:ascii="Arial Narrow" w:hAnsi="Arial Narrow" w:cs="Arial"/>
          <w:b/>
          <w:sz w:val="20"/>
          <w:szCs w:val="20"/>
        </w:rPr>
      </w:pPr>
    </w:p>
    <w:p w14:paraId="5408E526" w14:textId="77777777" w:rsidR="005372BB" w:rsidRPr="000572C0" w:rsidRDefault="005372BB" w:rsidP="005372BB">
      <w:pPr>
        <w:ind w:left="-426" w:right="-93"/>
        <w:jc w:val="center"/>
        <w:rPr>
          <w:rFonts w:ascii="Arial Narrow" w:hAnsi="Arial Narrow" w:cs="Arial"/>
          <w:b/>
          <w:sz w:val="20"/>
          <w:szCs w:val="20"/>
        </w:rPr>
      </w:pPr>
    </w:p>
    <w:p w14:paraId="744BD0F2" w14:textId="77777777" w:rsidR="005372BB" w:rsidRPr="000572C0" w:rsidRDefault="005372BB" w:rsidP="005372BB">
      <w:pPr>
        <w:ind w:left="-426" w:right="-93"/>
        <w:jc w:val="right"/>
        <w:rPr>
          <w:rFonts w:ascii="Arial Narrow" w:hAnsi="Arial Narrow" w:cs="Arial"/>
          <w:b/>
          <w:sz w:val="20"/>
          <w:szCs w:val="20"/>
        </w:rPr>
      </w:pPr>
      <w:r w:rsidRPr="000572C0">
        <w:rPr>
          <w:rFonts w:ascii="Arial Narrow" w:hAnsi="Arial Narrow" w:cs="Arial"/>
          <w:b/>
          <w:sz w:val="20"/>
          <w:szCs w:val="20"/>
        </w:rPr>
        <w:t xml:space="preserve">XXXXXXXX., a __ de ___________ </w:t>
      </w:r>
      <w:proofErr w:type="spellStart"/>
      <w:r w:rsidRPr="000572C0">
        <w:rPr>
          <w:rFonts w:ascii="Arial Narrow" w:hAnsi="Arial Narrow" w:cs="Arial"/>
          <w:b/>
          <w:sz w:val="20"/>
          <w:szCs w:val="20"/>
        </w:rPr>
        <w:t>de</w:t>
      </w:r>
      <w:proofErr w:type="spellEnd"/>
      <w:r w:rsidRPr="000572C0">
        <w:rPr>
          <w:rFonts w:ascii="Arial Narrow" w:hAnsi="Arial Narrow" w:cs="Arial"/>
          <w:b/>
          <w:sz w:val="20"/>
          <w:szCs w:val="20"/>
        </w:rPr>
        <w:t xml:space="preserve"> 2025.</w:t>
      </w:r>
    </w:p>
    <w:p w14:paraId="1B9BD492" w14:textId="77777777" w:rsidR="005372BB" w:rsidRPr="000572C0" w:rsidRDefault="005372BB" w:rsidP="005372BB">
      <w:pPr>
        <w:ind w:left="-426" w:right="-93"/>
        <w:jc w:val="both"/>
        <w:rPr>
          <w:rFonts w:ascii="Arial Narrow" w:hAnsi="Arial Narrow" w:cs="Arial"/>
          <w:b/>
          <w:sz w:val="20"/>
          <w:szCs w:val="20"/>
        </w:rPr>
      </w:pPr>
    </w:p>
    <w:p w14:paraId="443693DF" w14:textId="77777777" w:rsidR="005372BB" w:rsidRPr="000572C0" w:rsidRDefault="005372BB" w:rsidP="005372BB">
      <w:pPr>
        <w:ind w:left="-426" w:right="-93"/>
        <w:jc w:val="both"/>
        <w:rPr>
          <w:rFonts w:ascii="Arial Narrow" w:hAnsi="Arial Narrow" w:cs="Arial"/>
          <w:b/>
          <w:sz w:val="20"/>
          <w:szCs w:val="20"/>
        </w:rPr>
      </w:pPr>
    </w:p>
    <w:p w14:paraId="7CD399A4" w14:textId="77777777" w:rsidR="005372BB" w:rsidRPr="000572C0" w:rsidRDefault="005372BB" w:rsidP="005372BB">
      <w:pPr>
        <w:pStyle w:val="Textonotapie"/>
        <w:spacing w:after="0"/>
        <w:ind w:left="-426" w:right="-93"/>
        <w:rPr>
          <w:rFonts w:ascii="Arial Narrow" w:hAnsi="Arial Narrow" w:cs="Arial"/>
          <w:b/>
          <w:sz w:val="20"/>
        </w:rPr>
      </w:pPr>
      <w:r w:rsidRPr="000572C0">
        <w:rPr>
          <w:rFonts w:ascii="Arial Narrow" w:hAnsi="Arial Narrow" w:cs="Arial"/>
          <w:b/>
          <w:sz w:val="20"/>
        </w:rPr>
        <w:t>INSTITUTO MEXICANO DEL SEGURO SOCIAL</w:t>
      </w:r>
    </w:p>
    <w:p w14:paraId="5CBA1B4B" w14:textId="77777777" w:rsidR="005372BB" w:rsidRPr="000572C0" w:rsidRDefault="005372BB" w:rsidP="005372BB">
      <w:pPr>
        <w:ind w:left="-426" w:right="-93"/>
        <w:jc w:val="both"/>
        <w:rPr>
          <w:rFonts w:ascii="Arial Narrow" w:hAnsi="Arial Narrow" w:cs="Arial"/>
          <w:b/>
          <w:sz w:val="20"/>
          <w:szCs w:val="20"/>
        </w:rPr>
      </w:pPr>
      <w:r w:rsidRPr="000572C0">
        <w:rPr>
          <w:rFonts w:ascii="Arial Narrow" w:hAnsi="Arial Narrow" w:cs="Arial"/>
          <w:b/>
          <w:spacing w:val="100"/>
          <w:sz w:val="20"/>
          <w:szCs w:val="20"/>
        </w:rPr>
        <w:t>Presente</w:t>
      </w:r>
    </w:p>
    <w:p w14:paraId="6AB5E9AE" w14:textId="77777777" w:rsidR="005372BB" w:rsidRPr="000572C0" w:rsidRDefault="005372BB" w:rsidP="005372BB">
      <w:pPr>
        <w:pStyle w:val="BalloonText1"/>
        <w:ind w:left="-426" w:right="-93"/>
        <w:rPr>
          <w:rFonts w:ascii="Arial Narrow" w:hAnsi="Arial Narrow" w:cs="Arial"/>
          <w:sz w:val="20"/>
          <w:szCs w:val="20"/>
        </w:rPr>
      </w:pPr>
    </w:p>
    <w:p w14:paraId="5FD2A574" w14:textId="77777777" w:rsidR="005372BB" w:rsidRPr="000572C0" w:rsidRDefault="005372BB" w:rsidP="005372BB">
      <w:pPr>
        <w:pStyle w:val="BalloonText1"/>
        <w:ind w:left="-426" w:right="-93"/>
        <w:rPr>
          <w:rFonts w:ascii="Arial Narrow" w:hAnsi="Arial Narrow" w:cs="Arial"/>
          <w:sz w:val="20"/>
          <w:szCs w:val="20"/>
        </w:rPr>
      </w:pPr>
    </w:p>
    <w:p w14:paraId="2F224CE7" w14:textId="77777777" w:rsidR="005372BB" w:rsidRPr="000572C0" w:rsidRDefault="005372BB" w:rsidP="005372BB">
      <w:pPr>
        <w:ind w:left="-426" w:right="-93"/>
        <w:jc w:val="both"/>
        <w:rPr>
          <w:rFonts w:ascii="Arial Narrow" w:hAnsi="Arial Narrow" w:cs="Arial"/>
          <w:sz w:val="20"/>
          <w:szCs w:val="20"/>
        </w:rPr>
      </w:pPr>
      <w:r w:rsidRPr="000572C0">
        <w:rPr>
          <w:rFonts w:ascii="Arial Narrow" w:hAnsi="Arial Narrow" w:cs="Arial"/>
          <w:sz w:val="20"/>
          <w:szCs w:val="20"/>
          <w:u w:val="single"/>
        </w:rPr>
        <w:t xml:space="preserve">         (Nombre)  </w:t>
      </w:r>
      <w:r w:rsidRPr="000572C0">
        <w:rPr>
          <w:rFonts w:ascii="Arial Narrow" w:hAnsi="Arial Narrow" w:cs="Arial"/>
          <w:sz w:val="20"/>
          <w:szCs w:val="20"/>
        </w:rPr>
        <w:t>, en mi carácter de _________________________, de la ___</w:t>
      </w:r>
      <w:r w:rsidRPr="000572C0">
        <w:rPr>
          <w:rFonts w:ascii="Arial Narrow" w:hAnsi="Arial Narrow" w:cs="Arial"/>
          <w:sz w:val="20"/>
          <w:szCs w:val="20"/>
          <w:u w:val="single"/>
        </w:rPr>
        <w:t>(Persona Física o Moral)      ,</w:t>
      </w:r>
      <w:r w:rsidRPr="000572C0">
        <w:rPr>
          <w:rFonts w:ascii="Arial Narrow" w:hAnsi="Arial Narrow" w:cs="Arial"/>
          <w:sz w:val="20"/>
          <w:szCs w:val="20"/>
        </w:rPr>
        <w:t xml:space="preserve"> manifiesto por medio de la presente que los documentos contenidos en mi propuesta y remitida a la convocante para la</w:t>
      </w:r>
      <w:r w:rsidRPr="000572C0">
        <w:rPr>
          <w:rFonts w:ascii="Arial Narrow" w:hAnsi="Arial Narrow" w:cs="Arial"/>
          <w:b/>
          <w:sz w:val="20"/>
          <w:szCs w:val="20"/>
          <w:u w:val="single"/>
        </w:rPr>
        <w:t xml:space="preserve"> SOLICITUD DE COTIZACIÓN</w:t>
      </w:r>
      <w:r w:rsidRPr="000572C0">
        <w:rPr>
          <w:rFonts w:ascii="Arial Narrow" w:hAnsi="Arial Narrow" w:cs="Arial"/>
          <w:b/>
          <w:sz w:val="20"/>
          <w:szCs w:val="20"/>
        </w:rPr>
        <w:t xml:space="preserve"> </w:t>
      </w:r>
      <w:r w:rsidRPr="000572C0">
        <w:rPr>
          <w:rFonts w:ascii="Arial Narrow" w:hAnsi="Arial Narrow" w:cs="Arial"/>
          <w:b/>
          <w:sz w:val="20"/>
          <w:szCs w:val="20"/>
          <w:u w:val="single"/>
        </w:rPr>
        <w:t>FOCON 04  INVMER -0</w:t>
      </w:r>
      <w:r w:rsidR="00DC68A4">
        <w:rPr>
          <w:rFonts w:ascii="Arial Narrow" w:hAnsi="Arial Narrow" w:cs="Arial"/>
          <w:b/>
          <w:sz w:val="20"/>
          <w:szCs w:val="20"/>
          <w:u w:val="single"/>
        </w:rPr>
        <w:t>___</w:t>
      </w:r>
      <w:r w:rsidRPr="000572C0">
        <w:rPr>
          <w:rFonts w:ascii="Arial Narrow" w:hAnsi="Arial Narrow" w:cs="Arial"/>
          <w:b/>
          <w:sz w:val="20"/>
          <w:szCs w:val="20"/>
          <w:u w:val="single"/>
        </w:rPr>
        <w:t>- 2025,</w:t>
      </w:r>
      <w:r w:rsidRPr="000572C0">
        <w:rPr>
          <w:rFonts w:ascii="Arial Narrow" w:hAnsi="Arial Narrow" w:cs="Arial"/>
          <w:sz w:val="20"/>
          <w:szCs w:val="20"/>
        </w:rPr>
        <w:t xml:space="preserve">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51ECF3C3" w14:textId="77777777" w:rsidR="005372BB" w:rsidRPr="000572C0" w:rsidRDefault="005372BB" w:rsidP="005372BB">
      <w:pPr>
        <w:ind w:left="-426" w:right="-93"/>
        <w:jc w:val="both"/>
        <w:rPr>
          <w:rFonts w:ascii="Arial Narrow" w:hAnsi="Arial Narrow" w:cs="Arial"/>
          <w:sz w:val="20"/>
          <w:szCs w:val="20"/>
        </w:rPr>
      </w:pPr>
    </w:p>
    <w:p w14:paraId="0A506260" w14:textId="77777777" w:rsidR="005372BB" w:rsidRPr="000572C0" w:rsidRDefault="005372BB" w:rsidP="005372BB">
      <w:pPr>
        <w:ind w:left="-426" w:right="-93"/>
        <w:jc w:val="both"/>
        <w:rPr>
          <w:rFonts w:ascii="Arial Narrow" w:hAnsi="Arial Narrow" w:cs="Arial"/>
          <w:sz w:val="20"/>
          <w:szCs w:val="20"/>
        </w:rPr>
      </w:pPr>
    </w:p>
    <w:p w14:paraId="48DAAAE1" w14:textId="77777777" w:rsidR="005372BB" w:rsidRDefault="005372BB" w:rsidP="005372BB">
      <w:pPr>
        <w:ind w:left="-426" w:right="-93"/>
        <w:jc w:val="both"/>
        <w:rPr>
          <w:rFonts w:ascii="Arial Narrow" w:hAnsi="Arial Narrow" w:cs="Arial"/>
          <w:sz w:val="20"/>
          <w:szCs w:val="20"/>
        </w:rPr>
      </w:pPr>
      <w:r w:rsidRPr="000572C0">
        <w:rPr>
          <w:rFonts w:ascii="Arial Narrow" w:hAnsi="Arial Narrow" w:cs="Arial"/>
          <w:sz w:val="20"/>
          <w:szCs w:val="20"/>
        </w:rPr>
        <w:t>Relación de documentos:</w:t>
      </w:r>
    </w:p>
    <w:p w14:paraId="07DA67D0" w14:textId="77777777" w:rsidR="005372BB" w:rsidRPr="000572C0" w:rsidRDefault="005372BB" w:rsidP="005372BB">
      <w:pPr>
        <w:ind w:left="-426" w:right="-93"/>
        <w:jc w:val="both"/>
        <w:rPr>
          <w:rFonts w:ascii="Arial Narrow" w:hAnsi="Arial Narrow" w:cs="Arial"/>
          <w:sz w:val="20"/>
          <w:szCs w:val="20"/>
        </w:rPr>
      </w:pPr>
    </w:p>
    <w:p w14:paraId="60CD4385" w14:textId="77777777" w:rsidR="005372BB" w:rsidRPr="000572C0" w:rsidRDefault="005372BB" w:rsidP="005372BB">
      <w:pPr>
        <w:ind w:left="-426" w:right="-93"/>
        <w:jc w:val="both"/>
        <w:rPr>
          <w:rFonts w:ascii="Arial Narrow" w:hAnsi="Arial Narrow" w:cs="Arial"/>
          <w:sz w:val="20"/>
          <w:szCs w:val="20"/>
        </w:rPr>
      </w:pPr>
    </w:p>
    <w:p w14:paraId="3DA41E8E" w14:textId="77777777" w:rsidR="005372BB" w:rsidRPr="000572C0" w:rsidRDefault="005372BB" w:rsidP="005372BB">
      <w:pPr>
        <w:ind w:left="-426" w:right="-93"/>
        <w:jc w:val="both"/>
        <w:rPr>
          <w:rFonts w:ascii="Arial Narrow" w:hAnsi="Arial Narrow" w:cs="Arial"/>
          <w:b/>
          <w:sz w:val="20"/>
          <w:szCs w:val="20"/>
        </w:rPr>
      </w:pPr>
      <w:r w:rsidRPr="000572C0">
        <w:rPr>
          <w:rFonts w:ascii="Arial Narrow" w:hAnsi="Arial Narrow" w:cs="Arial"/>
          <w:b/>
          <w:sz w:val="20"/>
          <w:szCs w:val="20"/>
        </w:rPr>
        <w:t>Ejemplos:</w:t>
      </w:r>
    </w:p>
    <w:p w14:paraId="5C35143C" w14:textId="77777777" w:rsidR="005372BB" w:rsidRPr="000572C0" w:rsidRDefault="005372BB" w:rsidP="005372BB">
      <w:pPr>
        <w:ind w:left="-426" w:right="-93"/>
        <w:jc w:val="both"/>
        <w:rPr>
          <w:rFonts w:ascii="Arial Narrow" w:hAnsi="Arial Narrow" w:cs="Arial"/>
          <w:b/>
          <w:sz w:val="20"/>
          <w:szCs w:val="20"/>
        </w:rPr>
      </w:pPr>
    </w:p>
    <w:p w14:paraId="7B563C27" w14:textId="77777777" w:rsidR="005372BB" w:rsidRPr="000572C0" w:rsidRDefault="005372BB" w:rsidP="005372BB">
      <w:pPr>
        <w:numPr>
          <w:ilvl w:val="0"/>
          <w:numId w:val="3"/>
        </w:numPr>
        <w:tabs>
          <w:tab w:val="clear" w:pos="977"/>
        </w:tabs>
        <w:suppressAutoHyphens/>
        <w:ind w:left="-426" w:right="-93" w:firstLine="0"/>
        <w:jc w:val="both"/>
        <w:rPr>
          <w:rFonts w:ascii="Arial Narrow" w:hAnsi="Arial Narrow" w:cs="Arial"/>
          <w:sz w:val="20"/>
          <w:szCs w:val="20"/>
        </w:rPr>
      </w:pPr>
      <w:r w:rsidRPr="000572C0">
        <w:rPr>
          <w:rFonts w:ascii="Arial Narrow" w:hAnsi="Arial Narrow" w:cs="Arial"/>
          <w:sz w:val="20"/>
          <w:szCs w:val="20"/>
        </w:rPr>
        <w:t>Acreditamiento, respecto de la cual es confidencial la parte que señala la relación de accionistas de la Sociedad.</w:t>
      </w:r>
    </w:p>
    <w:p w14:paraId="364E95C3" w14:textId="77777777" w:rsidR="005372BB" w:rsidRPr="000572C0" w:rsidRDefault="005372BB" w:rsidP="005372BB">
      <w:pPr>
        <w:suppressAutoHyphens/>
        <w:ind w:left="-426" w:right="-93"/>
        <w:jc w:val="both"/>
        <w:rPr>
          <w:rFonts w:ascii="Arial Narrow" w:hAnsi="Arial Narrow" w:cs="Arial"/>
          <w:sz w:val="20"/>
          <w:szCs w:val="20"/>
        </w:rPr>
      </w:pPr>
    </w:p>
    <w:p w14:paraId="7FD41B66" w14:textId="77777777" w:rsidR="005372BB" w:rsidRPr="000572C0" w:rsidRDefault="005372BB" w:rsidP="005372BB">
      <w:pPr>
        <w:numPr>
          <w:ilvl w:val="0"/>
          <w:numId w:val="3"/>
        </w:numPr>
        <w:tabs>
          <w:tab w:val="clear" w:pos="977"/>
        </w:tabs>
        <w:suppressAutoHyphens/>
        <w:ind w:left="-426" w:right="-93" w:firstLine="0"/>
        <w:jc w:val="both"/>
        <w:rPr>
          <w:rFonts w:ascii="Arial Narrow" w:hAnsi="Arial Narrow" w:cs="Arial"/>
          <w:sz w:val="20"/>
          <w:szCs w:val="20"/>
        </w:rPr>
      </w:pPr>
      <w:r w:rsidRPr="000572C0">
        <w:rPr>
          <w:rFonts w:ascii="Arial Narrow" w:hAnsi="Arial Narrow" w:cs="Arial"/>
          <w:sz w:val="20"/>
          <w:szCs w:val="20"/>
        </w:rPr>
        <w:t>Acta constitutiva, información de contenido susceptible</w:t>
      </w:r>
    </w:p>
    <w:p w14:paraId="072C15CA" w14:textId="77777777" w:rsidR="005372BB" w:rsidRPr="000572C0" w:rsidRDefault="005372BB" w:rsidP="005372BB">
      <w:pPr>
        <w:suppressAutoHyphens/>
        <w:ind w:left="-426" w:right="-93"/>
        <w:jc w:val="both"/>
        <w:rPr>
          <w:rFonts w:ascii="Arial Narrow" w:hAnsi="Arial Narrow" w:cs="Arial"/>
          <w:sz w:val="20"/>
          <w:szCs w:val="20"/>
        </w:rPr>
      </w:pPr>
    </w:p>
    <w:p w14:paraId="414C9211" w14:textId="77777777" w:rsidR="005372BB" w:rsidRPr="000572C0" w:rsidRDefault="005372BB" w:rsidP="005372BB">
      <w:pPr>
        <w:numPr>
          <w:ilvl w:val="0"/>
          <w:numId w:val="3"/>
        </w:numPr>
        <w:tabs>
          <w:tab w:val="clear" w:pos="977"/>
          <w:tab w:val="num" w:pos="426"/>
        </w:tabs>
        <w:suppressAutoHyphens/>
        <w:ind w:left="-426" w:right="-93" w:firstLine="0"/>
        <w:jc w:val="both"/>
        <w:rPr>
          <w:rFonts w:ascii="Arial Narrow" w:hAnsi="Arial Narrow" w:cs="Arial"/>
          <w:sz w:val="20"/>
          <w:szCs w:val="20"/>
        </w:rPr>
      </w:pPr>
      <w:r w:rsidRPr="000572C0">
        <w:rPr>
          <w:rFonts w:ascii="Arial Narrow" w:hAnsi="Arial Narrow" w:cs="Arial"/>
          <w:sz w:val="20"/>
          <w:szCs w:val="20"/>
        </w:rPr>
        <w:t>Documentos expedidos por un tercero.</w:t>
      </w:r>
    </w:p>
    <w:p w14:paraId="318C6C0B" w14:textId="77777777" w:rsidR="005372BB" w:rsidRPr="000572C0" w:rsidRDefault="005372BB" w:rsidP="005372BB">
      <w:pPr>
        <w:pStyle w:val="Textoindependiente32"/>
        <w:ind w:left="-426" w:right="-93"/>
        <w:rPr>
          <w:rFonts w:ascii="Arial Narrow" w:hAnsi="Arial Narrow" w:cs="Arial"/>
          <w:b/>
          <w:sz w:val="20"/>
        </w:rPr>
      </w:pPr>
    </w:p>
    <w:p w14:paraId="7319C1FA" w14:textId="77777777" w:rsidR="005372BB" w:rsidRPr="000572C0" w:rsidRDefault="005372BB" w:rsidP="005372BB">
      <w:pPr>
        <w:pStyle w:val="Textoindependiente32"/>
        <w:ind w:left="-426" w:right="-93"/>
        <w:rPr>
          <w:rFonts w:ascii="Arial Narrow" w:hAnsi="Arial Narrow" w:cs="Arial"/>
          <w:b/>
          <w:sz w:val="20"/>
        </w:rPr>
      </w:pPr>
    </w:p>
    <w:p w14:paraId="3E3387CF" w14:textId="77777777" w:rsidR="005372BB" w:rsidRPr="000572C0" w:rsidRDefault="005372BB" w:rsidP="005372BB">
      <w:pPr>
        <w:pStyle w:val="Textoindependiente32"/>
        <w:ind w:left="-426" w:right="-93"/>
        <w:rPr>
          <w:rFonts w:ascii="Arial Narrow" w:hAnsi="Arial Narrow" w:cs="Arial"/>
          <w:b/>
          <w:sz w:val="20"/>
        </w:rPr>
      </w:pPr>
    </w:p>
    <w:p w14:paraId="59EDF0EE" w14:textId="77777777" w:rsidR="005372BB" w:rsidRPr="000572C0" w:rsidRDefault="005372BB" w:rsidP="005372BB">
      <w:pPr>
        <w:pStyle w:val="Textoindependiente32"/>
        <w:ind w:left="-426" w:right="-93"/>
        <w:rPr>
          <w:rFonts w:ascii="Arial Narrow" w:hAnsi="Arial Narrow" w:cs="Arial"/>
          <w:b/>
          <w:sz w:val="20"/>
        </w:rPr>
      </w:pPr>
    </w:p>
    <w:p w14:paraId="1840C769" w14:textId="77777777" w:rsidR="005372BB" w:rsidRPr="000572C0" w:rsidRDefault="005372BB" w:rsidP="005372BB">
      <w:pPr>
        <w:pStyle w:val="Textoindependiente32"/>
        <w:ind w:left="-426" w:right="-93"/>
        <w:rPr>
          <w:rFonts w:ascii="Arial Narrow" w:hAnsi="Arial Narrow" w:cs="Arial"/>
          <w:b/>
          <w:sz w:val="20"/>
        </w:rPr>
      </w:pPr>
    </w:p>
    <w:p w14:paraId="082EBEAC" w14:textId="77777777" w:rsidR="005372BB" w:rsidRPr="000572C0" w:rsidRDefault="005372BB" w:rsidP="005372BB">
      <w:pPr>
        <w:pStyle w:val="Textoindependiente32"/>
        <w:ind w:left="-426" w:right="-93"/>
        <w:rPr>
          <w:rFonts w:ascii="Arial Narrow" w:hAnsi="Arial Narrow" w:cs="Arial"/>
          <w:b/>
          <w:sz w:val="20"/>
        </w:rPr>
      </w:pPr>
      <w:r w:rsidRPr="000572C0">
        <w:rPr>
          <w:rFonts w:ascii="Arial Narrow" w:hAnsi="Arial Narrow" w:cs="Arial"/>
          <w:b/>
          <w:sz w:val="20"/>
        </w:rPr>
        <w:t>A T E N T A M E N T E</w:t>
      </w:r>
    </w:p>
    <w:p w14:paraId="04557074" w14:textId="77777777" w:rsidR="005372BB" w:rsidRPr="000572C0" w:rsidRDefault="005372BB" w:rsidP="005372BB">
      <w:pPr>
        <w:pStyle w:val="Textoindependiente32"/>
        <w:ind w:left="-426" w:right="-93"/>
        <w:rPr>
          <w:rFonts w:ascii="Arial Narrow" w:hAnsi="Arial Narrow" w:cs="Arial"/>
          <w:b/>
          <w:sz w:val="20"/>
        </w:rPr>
      </w:pPr>
    </w:p>
    <w:p w14:paraId="5CC7CCCF" w14:textId="77777777" w:rsidR="005372BB" w:rsidRPr="000572C0" w:rsidRDefault="005372BB" w:rsidP="005372BB">
      <w:pPr>
        <w:pStyle w:val="Textoindependiente32"/>
        <w:ind w:left="-426" w:right="-93"/>
        <w:rPr>
          <w:rFonts w:ascii="Arial Narrow" w:hAnsi="Arial Narrow" w:cs="Arial"/>
          <w:b/>
          <w:sz w:val="20"/>
        </w:rPr>
      </w:pPr>
    </w:p>
    <w:p w14:paraId="780903A7" w14:textId="77777777" w:rsidR="005372BB" w:rsidRPr="000572C0" w:rsidRDefault="005372BB" w:rsidP="005372BB">
      <w:pPr>
        <w:pStyle w:val="Textoindependiente32"/>
        <w:ind w:left="-426" w:right="-93"/>
        <w:rPr>
          <w:rFonts w:ascii="Arial Narrow" w:hAnsi="Arial Narrow" w:cs="Arial"/>
          <w:b/>
          <w:sz w:val="20"/>
        </w:rPr>
      </w:pPr>
    </w:p>
    <w:p w14:paraId="0CDE1170" w14:textId="77777777" w:rsidR="005372BB" w:rsidRPr="000572C0" w:rsidRDefault="005372BB" w:rsidP="005372BB">
      <w:pPr>
        <w:pStyle w:val="Textoindependiente32"/>
        <w:ind w:left="-426" w:right="-93"/>
        <w:rPr>
          <w:rFonts w:ascii="Arial Narrow" w:hAnsi="Arial Narrow" w:cs="Arial"/>
          <w:b/>
          <w:sz w:val="20"/>
        </w:rPr>
      </w:pPr>
    </w:p>
    <w:p w14:paraId="3E4F9B3A" w14:textId="77777777" w:rsidR="005372BB" w:rsidRPr="000572C0" w:rsidRDefault="005372BB" w:rsidP="005372BB">
      <w:pPr>
        <w:ind w:left="-426" w:right="-93"/>
        <w:jc w:val="both"/>
        <w:rPr>
          <w:rFonts w:ascii="Arial Narrow" w:hAnsi="Arial Narrow" w:cs="Arial"/>
          <w:sz w:val="20"/>
          <w:szCs w:val="20"/>
        </w:rPr>
      </w:pPr>
      <w:r w:rsidRPr="000572C0">
        <w:rPr>
          <w:rFonts w:ascii="Arial Narrow" w:hAnsi="Arial Narrow" w:cs="Arial"/>
          <w:sz w:val="20"/>
          <w:szCs w:val="20"/>
        </w:rPr>
        <w:t>____________________________________________</w:t>
      </w:r>
    </w:p>
    <w:p w14:paraId="0F02D9FD" w14:textId="77777777" w:rsidR="005372BB" w:rsidRPr="000572C0" w:rsidRDefault="005372BB" w:rsidP="005372BB">
      <w:pPr>
        <w:ind w:left="-426" w:right="-93"/>
        <w:jc w:val="both"/>
        <w:rPr>
          <w:rFonts w:ascii="Arial Narrow" w:hAnsi="Arial Narrow" w:cs="Arial"/>
          <w:b/>
          <w:sz w:val="20"/>
          <w:szCs w:val="20"/>
        </w:rPr>
      </w:pPr>
      <w:r w:rsidRPr="000572C0">
        <w:rPr>
          <w:rFonts w:ascii="Arial Narrow" w:hAnsi="Arial Narrow" w:cs="Arial"/>
          <w:b/>
          <w:sz w:val="20"/>
          <w:szCs w:val="20"/>
        </w:rPr>
        <w:t xml:space="preserve">NOMBRE Y FIRMA DEL REPRESENTANTE LEGAL </w:t>
      </w:r>
    </w:p>
    <w:p w14:paraId="7B71712F" w14:textId="77777777" w:rsidR="005372BB" w:rsidRPr="000572C0" w:rsidRDefault="005372BB" w:rsidP="005372BB">
      <w:pPr>
        <w:ind w:left="-426" w:right="-93"/>
        <w:jc w:val="both"/>
        <w:rPr>
          <w:rFonts w:ascii="Arial Narrow" w:hAnsi="Arial Narrow" w:cs="Arial"/>
          <w:b/>
          <w:sz w:val="20"/>
          <w:szCs w:val="20"/>
        </w:rPr>
      </w:pPr>
      <w:r w:rsidRPr="000572C0">
        <w:rPr>
          <w:rFonts w:ascii="Arial Narrow" w:hAnsi="Arial Narrow" w:cs="Arial"/>
          <w:b/>
          <w:sz w:val="20"/>
          <w:szCs w:val="20"/>
        </w:rPr>
        <w:t>(PERSONA MORAL)/ NOMBRE Y FIRMA DE LA PERSONA FÍSICA.</w:t>
      </w:r>
    </w:p>
    <w:p w14:paraId="4A1013B5" w14:textId="77777777" w:rsidR="005372BB" w:rsidRPr="000572C0" w:rsidRDefault="005372BB" w:rsidP="005372BB">
      <w:pPr>
        <w:ind w:left="-426" w:right="-93"/>
        <w:jc w:val="both"/>
        <w:rPr>
          <w:rFonts w:ascii="Arial Narrow" w:hAnsi="Arial Narrow" w:cs="Arial"/>
          <w:b/>
          <w:sz w:val="20"/>
          <w:szCs w:val="20"/>
        </w:rPr>
      </w:pPr>
    </w:p>
    <w:p w14:paraId="65D0D580" w14:textId="77777777" w:rsidR="005372BB" w:rsidRPr="000572C0" w:rsidRDefault="005372BB" w:rsidP="005372BB">
      <w:pPr>
        <w:ind w:left="-426" w:right="-93"/>
        <w:jc w:val="both"/>
        <w:rPr>
          <w:rFonts w:ascii="Arial Narrow" w:hAnsi="Arial Narrow" w:cs="Arial"/>
          <w:b/>
          <w:sz w:val="20"/>
          <w:szCs w:val="20"/>
        </w:rPr>
      </w:pPr>
    </w:p>
    <w:p w14:paraId="179B8C09" w14:textId="77777777" w:rsidR="005372BB" w:rsidRPr="000572C0" w:rsidRDefault="005372BB" w:rsidP="005372BB">
      <w:pPr>
        <w:ind w:left="-426" w:right="-93"/>
        <w:jc w:val="both"/>
        <w:rPr>
          <w:rFonts w:ascii="Arial Narrow" w:hAnsi="Arial Narrow" w:cs="Arial"/>
          <w:b/>
          <w:sz w:val="20"/>
          <w:szCs w:val="20"/>
        </w:rPr>
      </w:pPr>
    </w:p>
    <w:p w14:paraId="4557E466" w14:textId="77777777" w:rsidR="005372BB" w:rsidRPr="000572C0" w:rsidRDefault="005372BB" w:rsidP="005372BB">
      <w:pPr>
        <w:ind w:left="-426" w:right="-93"/>
        <w:jc w:val="both"/>
        <w:rPr>
          <w:rFonts w:ascii="Arial Narrow" w:hAnsi="Arial Narrow" w:cs="Arial"/>
          <w:b/>
          <w:sz w:val="20"/>
          <w:szCs w:val="20"/>
        </w:rPr>
      </w:pPr>
    </w:p>
    <w:p w14:paraId="57E2008F" w14:textId="77777777" w:rsidR="005372BB" w:rsidRPr="000572C0" w:rsidRDefault="005372BB" w:rsidP="005372BB">
      <w:pPr>
        <w:ind w:left="-426" w:right="-93"/>
        <w:jc w:val="both"/>
        <w:rPr>
          <w:rFonts w:ascii="Arial Narrow" w:hAnsi="Arial Narrow" w:cs="Arial"/>
          <w:b/>
          <w:sz w:val="20"/>
          <w:szCs w:val="20"/>
        </w:rPr>
      </w:pPr>
    </w:p>
    <w:p w14:paraId="143C502F" w14:textId="77777777" w:rsidR="005372BB" w:rsidRPr="000572C0" w:rsidRDefault="005372BB" w:rsidP="005372BB">
      <w:pPr>
        <w:ind w:left="-426" w:right="-93"/>
        <w:jc w:val="both"/>
        <w:rPr>
          <w:rFonts w:ascii="Arial Narrow" w:hAnsi="Arial Narrow" w:cs="Arial"/>
          <w:b/>
          <w:sz w:val="20"/>
          <w:szCs w:val="20"/>
        </w:rPr>
      </w:pPr>
    </w:p>
    <w:p w14:paraId="68DCD391" w14:textId="77777777" w:rsidR="005372BB" w:rsidRDefault="005372BB" w:rsidP="005372BB">
      <w:pPr>
        <w:ind w:left="-426" w:right="-93"/>
        <w:jc w:val="both"/>
        <w:rPr>
          <w:rFonts w:ascii="Arial Narrow" w:hAnsi="Arial Narrow" w:cs="Arial"/>
          <w:b/>
          <w:sz w:val="20"/>
          <w:szCs w:val="20"/>
        </w:rPr>
      </w:pPr>
    </w:p>
    <w:p w14:paraId="7AAD603A" w14:textId="77777777" w:rsidR="005372BB" w:rsidRPr="000572C0" w:rsidRDefault="005372BB" w:rsidP="005372BB">
      <w:pPr>
        <w:ind w:left="-426" w:right="-93"/>
        <w:jc w:val="both"/>
        <w:rPr>
          <w:rFonts w:ascii="Arial Narrow" w:hAnsi="Arial Narrow" w:cs="Arial"/>
          <w:b/>
          <w:sz w:val="20"/>
          <w:szCs w:val="20"/>
        </w:rPr>
      </w:pPr>
    </w:p>
    <w:p w14:paraId="68518941" w14:textId="77777777" w:rsidR="005372BB" w:rsidRPr="000572C0" w:rsidRDefault="005372BB" w:rsidP="005372BB">
      <w:pPr>
        <w:ind w:left="-426" w:right="-93"/>
        <w:jc w:val="both"/>
        <w:rPr>
          <w:rFonts w:ascii="Arial Narrow" w:hAnsi="Arial Narrow" w:cs="Arial"/>
          <w:b/>
          <w:sz w:val="20"/>
          <w:szCs w:val="20"/>
        </w:rPr>
      </w:pPr>
    </w:p>
    <w:p w14:paraId="1B0B69F1" w14:textId="77777777" w:rsidR="005372BB" w:rsidRDefault="005372BB" w:rsidP="005372BB">
      <w:pPr>
        <w:ind w:left="-426" w:right="-93"/>
        <w:jc w:val="both"/>
        <w:rPr>
          <w:rFonts w:ascii="Arial Narrow" w:hAnsi="Arial Narrow" w:cs="Arial"/>
          <w:b/>
          <w:sz w:val="20"/>
          <w:szCs w:val="20"/>
        </w:rPr>
      </w:pPr>
    </w:p>
    <w:p w14:paraId="1FEC0889" w14:textId="77777777" w:rsidR="005372BB" w:rsidRDefault="005372BB" w:rsidP="005372BB">
      <w:pPr>
        <w:pStyle w:val="Encabezado"/>
        <w:ind w:left="-426" w:right="-93"/>
        <w:jc w:val="center"/>
        <w:rPr>
          <w:rFonts w:ascii="Arial Narrow" w:hAnsi="Arial Narrow" w:cs="Arial"/>
          <w:b/>
          <w:sz w:val="20"/>
          <w:szCs w:val="20"/>
        </w:rPr>
      </w:pPr>
    </w:p>
    <w:p w14:paraId="3D103C46" w14:textId="77777777" w:rsidR="00DC68A4" w:rsidRDefault="00DC68A4" w:rsidP="005372BB">
      <w:pPr>
        <w:pStyle w:val="Encabezado"/>
        <w:ind w:left="-426" w:right="-93"/>
        <w:jc w:val="center"/>
        <w:rPr>
          <w:rFonts w:ascii="Arial Narrow" w:hAnsi="Arial Narrow" w:cs="Arial"/>
          <w:b/>
          <w:sz w:val="20"/>
          <w:szCs w:val="20"/>
        </w:rPr>
      </w:pPr>
    </w:p>
    <w:p w14:paraId="32E50E5D" w14:textId="77777777" w:rsidR="00DC68A4" w:rsidRDefault="00DC68A4" w:rsidP="005372BB">
      <w:pPr>
        <w:pStyle w:val="Encabezado"/>
        <w:ind w:left="-426" w:right="-93"/>
        <w:jc w:val="center"/>
        <w:rPr>
          <w:rFonts w:ascii="Arial Narrow" w:hAnsi="Arial Narrow" w:cs="Arial"/>
          <w:b/>
          <w:sz w:val="20"/>
          <w:szCs w:val="20"/>
        </w:rPr>
      </w:pPr>
    </w:p>
    <w:p w14:paraId="1864E3D3" w14:textId="77777777" w:rsidR="005372BB" w:rsidRPr="00D73F06" w:rsidRDefault="00DC68A4" w:rsidP="005372BB">
      <w:pPr>
        <w:pStyle w:val="Encabezado"/>
        <w:ind w:left="-426" w:right="-93"/>
        <w:jc w:val="center"/>
        <w:rPr>
          <w:rFonts w:ascii="Arial Narrow" w:hAnsi="Arial Narrow" w:cs="Arial"/>
          <w:b/>
          <w:szCs w:val="20"/>
        </w:rPr>
      </w:pPr>
      <w:r>
        <w:rPr>
          <w:rFonts w:ascii="Arial Narrow" w:hAnsi="Arial Narrow" w:cs="Arial"/>
          <w:b/>
          <w:szCs w:val="20"/>
        </w:rPr>
        <w:t xml:space="preserve">ANEXO </w:t>
      </w:r>
    </w:p>
    <w:p w14:paraId="7184C78D" w14:textId="77777777" w:rsidR="005372BB" w:rsidRPr="000572C0" w:rsidRDefault="005372BB" w:rsidP="005372BB">
      <w:pPr>
        <w:pStyle w:val="Encabezado"/>
        <w:ind w:left="-426" w:right="-93"/>
        <w:jc w:val="center"/>
        <w:rPr>
          <w:rFonts w:ascii="Arial Narrow" w:hAnsi="Arial Narrow" w:cs="Arial"/>
          <w:b/>
          <w:sz w:val="20"/>
          <w:szCs w:val="20"/>
        </w:rPr>
      </w:pPr>
      <w:r w:rsidRPr="000572C0">
        <w:rPr>
          <w:rFonts w:ascii="Arial Narrow" w:hAnsi="Arial Narrow" w:cs="Arial"/>
          <w:b/>
          <w:sz w:val="20"/>
          <w:szCs w:val="20"/>
        </w:rPr>
        <w:t>FORMATO PARA  SEÑALAR DOMICILIO LEGAL PARA TODOS LOS EFECTOS  DE ESTE ACTO JURÍDICO.</w:t>
      </w:r>
    </w:p>
    <w:p w14:paraId="0DE86B61" w14:textId="77777777" w:rsidR="005372BB" w:rsidRPr="000572C0" w:rsidRDefault="005372BB" w:rsidP="005372BB">
      <w:pPr>
        <w:ind w:left="-426" w:right="-93"/>
        <w:jc w:val="center"/>
        <w:rPr>
          <w:rFonts w:ascii="Arial Narrow" w:hAnsi="Arial Narrow" w:cs="Arial"/>
          <w:b/>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5372BB" w:rsidRPr="000572C0" w14:paraId="6A5D88C7" w14:textId="77777777" w:rsidTr="0091664D">
        <w:tc>
          <w:tcPr>
            <w:tcW w:w="9972" w:type="dxa"/>
            <w:tcBorders>
              <w:top w:val="single" w:sz="1" w:space="0" w:color="000000"/>
              <w:left w:val="single" w:sz="1" w:space="0" w:color="000000"/>
              <w:bottom w:val="single" w:sz="1" w:space="0" w:color="000000"/>
              <w:right w:val="single" w:sz="1" w:space="0" w:color="000000"/>
            </w:tcBorders>
          </w:tcPr>
          <w:p w14:paraId="286C2528" w14:textId="77777777" w:rsidR="005372BB" w:rsidRPr="000572C0" w:rsidRDefault="005372BB" w:rsidP="005372BB">
            <w:pPr>
              <w:pStyle w:val="Contenidodelatabla"/>
              <w:ind w:left="-426" w:right="-93"/>
              <w:jc w:val="center"/>
              <w:rPr>
                <w:rFonts w:ascii="Arial Narrow" w:hAnsi="Arial Narrow" w:cs="Arial"/>
                <w:sz w:val="20"/>
                <w:szCs w:val="20"/>
              </w:rPr>
            </w:pPr>
            <w:r w:rsidRPr="000572C0">
              <w:rPr>
                <w:rFonts w:ascii="Arial Narrow" w:hAnsi="Arial Narrow" w:cs="Arial"/>
                <w:sz w:val="20"/>
                <w:szCs w:val="20"/>
              </w:rPr>
              <w:t>MEMBRETE  O LOGOTIPO  DEL PROVEEDOR</w:t>
            </w:r>
          </w:p>
          <w:p w14:paraId="57DA3CDB" w14:textId="77777777" w:rsidR="005372BB" w:rsidRPr="000572C0" w:rsidRDefault="005372BB" w:rsidP="005372BB">
            <w:pPr>
              <w:pStyle w:val="Contenidodelatabla"/>
              <w:ind w:left="-426" w:right="-93"/>
              <w:jc w:val="both"/>
              <w:rPr>
                <w:rFonts w:ascii="Arial Narrow" w:hAnsi="Arial Narrow" w:cs="Arial"/>
                <w:sz w:val="20"/>
                <w:szCs w:val="20"/>
              </w:rPr>
            </w:pPr>
          </w:p>
        </w:tc>
      </w:tr>
    </w:tbl>
    <w:p w14:paraId="215537BA" w14:textId="77777777" w:rsidR="005372BB" w:rsidRPr="000572C0" w:rsidRDefault="005372BB" w:rsidP="005372BB">
      <w:pPr>
        <w:ind w:left="-426" w:right="-93"/>
        <w:jc w:val="both"/>
        <w:rPr>
          <w:rFonts w:ascii="Arial Narrow" w:hAnsi="Arial Narrow" w:cs="Arial"/>
          <w:b/>
          <w:sz w:val="20"/>
          <w:szCs w:val="20"/>
        </w:rPr>
      </w:pPr>
    </w:p>
    <w:p w14:paraId="5D479098" w14:textId="77777777" w:rsidR="005372BB" w:rsidRPr="000572C0" w:rsidRDefault="005372BB" w:rsidP="005372BB">
      <w:pPr>
        <w:ind w:left="-426" w:right="-93"/>
        <w:jc w:val="both"/>
        <w:rPr>
          <w:rFonts w:ascii="Arial Narrow" w:hAnsi="Arial Narrow" w:cs="Arial"/>
          <w:b/>
          <w:sz w:val="20"/>
          <w:szCs w:val="20"/>
        </w:rPr>
      </w:pPr>
    </w:p>
    <w:p w14:paraId="1D82EFA3" w14:textId="77777777" w:rsidR="005372BB" w:rsidRPr="000572C0" w:rsidRDefault="005372BB" w:rsidP="005372BB">
      <w:pPr>
        <w:ind w:left="-426" w:right="-93"/>
        <w:jc w:val="both"/>
        <w:rPr>
          <w:rFonts w:ascii="Arial Narrow" w:hAnsi="Arial Narrow" w:cs="Arial"/>
          <w:b/>
          <w:sz w:val="20"/>
          <w:szCs w:val="20"/>
        </w:rPr>
      </w:pPr>
      <w:r w:rsidRPr="000572C0">
        <w:rPr>
          <w:rFonts w:ascii="Arial Narrow" w:hAnsi="Arial Narrow" w:cs="Arial"/>
          <w:b/>
          <w:sz w:val="20"/>
          <w:szCs w:val="20"/>
        </w:rPr>
        <w:t>FECHA________________</w:t>
      </w:r>
    </w:p>
    <w:p w14:paraId="43300094" w14:textId="77777777" w:rsidR="005372BB" w:rsidRPr="000572C0" w:rsidRDefault="005372BB" w:rsidP="005372BB">
      <w:pPr>
        <w:ind w:left="-426" w:right="-93"/>
        <w:jc w:val="both"/>
        <w:rPr>
          <w:rFonts w:ascii="Arial Narrow" w:hAnsi="Arial Narrow" w:cs="Arial"/>
          <w:b/>
          <w:sz w:val="20"/>
          <w:szCs w:val="20"/>
        </w:rPr>
      </w:pPr>
      <w:r w:rsidRPr="000572C0">
        <w:rPr>
          <w:rFonts w:ascii="Arial Narrow" w:hAnsi="Arial Narrow" w:cs="Arial"/>
          <w:b/>
          <w:sz w:val="20"/>
          <w:szCs w:val="20"/>
        </w:rPr>
        <w:t>INSTITUTO MEXICANO DEL SEGURO SOCIAL</w:t>
      </w:r>
    </w:p>
    <w:p w14:paraId="239308BB" w14:textId="77777777" w:rsidR="005372BB" w:rsidRPr="000572C0" w:rsidRDefault="005372BB" w:rsidP="005372BB">
      <w:pPr>
        <w:ind w:left="-426" w:right="-93"/>
        <w:jc w:val="both"/>
        <w:rPr>
          <w:rFonts w:ascii="Arial Narrow" w:hAnsi="Arial Narrow" w:cs="Arial"/>
          <w:b/>
          <w:sz w:val="20"/>
          <w:szCs w:val="20"/>
        </w:rPr>
      </w:pPr>
      <w:r w:rsidRPr="000572C0">
        <w:rPr>
          <w:rFonts w:ascii="Arial Narrow" w:hAnsi="Arial Narrow" w:cs="Arial"/>
          <w:b/>
          <w:sz w:val="20"/>
          <w:szCs w:val="20"/>
        </w:rPr>
        <w:t>ÓOAD  OAXACA.</w:t>
      </w:r>
    </w:p>
    <w:p w14:paraId="5AC2B50A" w14:textId="77777777" w:rsidR="005372BB" w:rsidRPr="000572C0" w:rsidRDefault="005372BB" w:rsidP="005372BB">
      <w:pPr>
        <w:ind w:left="-426" w:right="-93"/>
        <w:jc w:val="both"/>
        <w:rPr>
          <w:rFonts w:ascii="Arial Narrow" w:hAnsi="Arial Narrow" w:cs="Arial"/>
          <w:sz w:val="20"/>
          <w:szCs w:val="20"/>
        </w:rPr>
      </w:pPr>
    </w:p>
    <w:p w14:paraId="7AA828EE" w14:textId="77777777" w:rsidR="005372BB" w:rsidRPr="000572C0" w:rsidRDefault="005372BB" w:rsidP="005372BB">
      <w:pPr>
        <w:ind w:left="-426" w:right="-93"/>
        <w:jc w:val="both"/>
        <w:rPr>
          <w:rFonts w:ascii="Arial Narrow" w:hAnsi="Arial Narrow" w:cs="Arial"/>
          <w:b/>
          <w:sz w:val="20"/>
          <w:szCs w:val="20"/>
        </w:rPr>
      </w:pPr>
      <w:r w:rsidRPr="000572C0">
        <w:rPr>
          <w:rFonts w:ascii="Arial Narrow" w:hAnsi="Arial Narrow" w:cs="Arial"/>
          <w:b/>
          <w:sz w:val="20"/>
          <w:szCs w:val="20"/>
        </w:rPr>
        <w:t>PRESENTE:</w:t>
      </w:r>
    </w:p>
    <w:p w14:paraId="20372CAC" w14:textId="77777777" w:rsidR="005372BB" w:rsidRPr="000572C0" w:rsidRDefault="005372BB" w:rsidP="005372BB">
      <w:pPr>
        <w:ind w:left="-426" w:right="-93"/>
        <w:jc w:val="both"/>
        <w:rPr>
          <w:rFonts w:ascii="Arial Narrow" w:hAnsi="Arial Narrow" w:cs="Arial"/>
          <w:sz w:val="20"/>
          <w:szCs w:val="20"/>
        </w:rPr>
      </w:pPr>
    </w:p>
    <w:p w14:paraId="7FB97FD9" w14:textId="77777777" w:rsidR="005372BB" w:rsidRPr="000572C0" w:rsidRDefault="005372BB" w:rsidP="005372BB">
      <w:pPr>
        <w:pStyle w:val="Encabezado"/>
        <w:ind w:left="-426" w:right="-93"/>
        <w:jc w:val="both"/>
        <w:rPr>
          <w:rFonts w:ascii="Arial Narrow" w:hAnsi="Arial Narrow" w:cs="Arial"/>
          <w:b/>
          <w:sz w:val="20"/>
          <w:szCs w:val="20"/>
        </w:rPr>
      </w:pPr>
      <w:r w:rsidRPr="000572C0">
        <w:rPr>
          <w:rFonts w:ascii="Arial Narrow" w:hAnsi="Arial Narrow" w:cs="Arial"/>
          <w:sz w:val="20"/>
          <w:szCs w:val="20"/>
        </w:rPr>
        <w:t xml:space="preserve">Con relación a </w:t>
      </w:r>
      <w:r w:rsidR="003C6116">
        <w:rPr>
          <w:rFonts w:ascii="Arial Narrow" w:hAnsi="Arial Narrow" w:cs="Arial"/>
          <w:sz w:val="20"/>
          <w:szCs w:val="20"/>
        </w:rPr>
        <w:t>_______</w:t>
      </w:r>
      <w:r w:rsidRPr="000572C0">
        <w:rPr>
          <w:rFonts w:ascii="Arial Narrow" w:hAnsi="Arial Narrow" w:cs="Arial"/>
          <w:sz w:val="20"/>
          <w:szCs w:val="20"/>
        </w:rPr>
        <w:t xml:space="preserve">  No. _______________________  </w:t>
      </w:r>
      <w:proofErr w:type="gramStart"/>
      <w:r w:rsidRPr="000572C0">
        <w:rPr>
          <w:rFonts w:ascii="Arial Narrow" w:hAnsi="Arial Narrow" w:cs="Arial"/>
          <w:sz w:val="20"/>
          <w:szCs w:val="20"/>
        </w:rPr>
        <w:t>inherente</w:t>
      </w:r>
      <w:proofErr w:type="gramEnd"/>
      <w:r w:rsidRPr="000572C0">
        <w:rPr>
          <w:rFonts w:ascii="Arial Narrow" w:hAnsi="Arial Narrow" w:cs="Arial"/>
          <w:sz w:val="20"/>
          <w:szCs w:val="20"/>
        </w:rPr>
        <w:t xml:space="preserve"> </w:t>
      </w:r>
      <w:r>
        <w:rPr>
          <w:rFonts w:ascii="Arial Narrow" w:hAnsi="Arial Narrow" w:cs="Arial"/>
          <w:sz w:val="20"/>
          <w:szCs w:val="20"/>
        </w:rPr>
        <w:t>al</w:t>
      </w:r>
      <w:r w:rsidRPr="000572C0">
        <w:rPr>
          <w:rFonts w:ascii="Arial Narrow" w:hAnsi="Arial Narrow" w:cs="Arial"/>
          <w:sz w:val="20"/>
          <w:szCs w:val="20"/>
        </w:rPr>
        <w:t xml:space="preserve"> </w:t>
      </w:r>
      <w:r w:rsidRPr="000572C0">
        <w:rPr>
          <w:rFonts w:ascii="Arial Narrow" w:hAnsi="Arial Narrow" w:cs="Arial"/>
          <w:b/>
          <w:sz w:val="20"/>
          <w:szCs w:val="20"/>
        </w:rPr>
        <w:t>“</w:t>
      </w:r>
      <w:r w:rsidR="00DC68A4">
        <w:rPr>
          <w:rFonts w:ascii="Arial Narrow" w:hAnsi="Arial Narrow" w:cs="Arial"/>
          <w:b/>
          <w:sz w:val="20"/>
          <w:szCs w:val="20"/>
        </w:rPr>
        <w:t>______________</w:t>
      </w:r>
    </w:p>
    <w:p w14:paraId="0A6A9EF9" w14:textId="77777777" w:rsidR="005372BB" w:rsidRPr="000572C0" w:rsidRDefault="005372BB" w:rsidP="005372BB">
      <w:pPr>
        <w:pStyle w:val="Encabezado"/>
        <w:ind w:left="-426" w:right="-93"/>
        <w:jc w:val="both"/>
        <w:rPr>
          <w:rFonts w:ascii="Arial Narrow" w:hAnsi="Arial Narrow" w:cs="Arial"/>
          <w:sz w:val="20"/>
          <w:szCs w:val="20"/>
        </w:rPr>
      </w:pPr>
    </w:p>
    <w:p w14:paraId="376162BE" w14:textId="77777777" w:rsidR="005372BB" w:rsidRPr="000572C0" w:rsidRDefault="005372BB" w:rsidP="005372BB">
      <w:pPr>
        <w:pStyle w:val="Encabezado"/>
        <w:ind w:left="-426" w:right="-93"/>
        <w:jc w:val="both"/>
        <w:rPr>
          <w:rFonts w:ascii="Arial Narrow" w:hAnsi="Arial Narrow" w:cs="Arial"/>
          <w:sz w:val="20"/>
          <w:szCs w:val="20"/>
        </w:rPr>
      </w:pPr>
    </w:p>
    <w:p w14:paraId="2E15D3EA" w14:textId="77777777" w:rsidR="005372BB" w:rsidRPr="000572C0" w:rsidRDefault="005372BB" w:rsidP="005372BB">
      <w:pPr>
        <w:ind w:left="-426" w:right="-93"/>
        <w:jc w:val="both"/>
        <w:rPr>
          <w:rFonts w:ascii="Arial Narrow" w:hAnsi="Arial Narrow" w:cs="Arial"/>
          <w:sz w:val="20"/>
          <w:szCs w:val="20"/>
        </w:rPr>
      </w:pPr>
      <w:r w:rsidRPr="000572C0">
        <w:rPr>
          <w:rFonts w:ascii="Arial Narrow" w:hAnsi="Arial Narrow" w:cs="Arial"/>
          <w:sz w:val="20"/>
          <w:szCs w:val="20"/>
        </w:rPr>
        <w:t>”El C._______________________ Representante legal de la empresa _________________________________ Señalo  como domicilio legal para todos los efectos de este acto jurídico el ubicado en:</w:t>
      </w:r>
    </w:p>
    <w:p w14:paraId="166F7706" w14:textId="77777777" w:rsidR="005372BB" w:rsidRPr="000572C0" w:rsidRDefault="005372BB" w:rsidP="005372BB">
      <w:pPr>
        <w:ind w:left="-426" w:right="-93"/>
        <w:jc w:val="both"/>
        <w:rPr>
          <w:rFonts w:ascii="Arial Narrow" w:hAnsi="Arial Narrow" w:cs="Arial"/>
          <w:sz w:val="20"/>
          <w:szCs w:val="20"/>
        </w:rPr>
      </w:pPr>
      <w:r w:rsidRPr="000572C0">
        <w:rPr>
          <w:rFonts w:ascii="Arial Narrow" w:hAnsi="Arial Narrow" w:cs="Arial"/>
          <w:sz w:val="20"/>
          <w:szCs w:val="20"/>
        </w:rPr>
        <w:t>Calle</w:t>
      </w:r>
      <w:proofErr w:type="gramStart"/>
      <w:r w:rsidRPr="000572C0">
        <w:rPr>
          <w:rFonts w:ascii="Arial Narrow" w:hAnsi="Arial Narrow" w:cs="Arial"/>
          <w:sz w:val="20"/>
          <w:szCs w:val="20"/>
        </w:rPr>
        <w:t>:_</w:t>
      </w:r>
      <w:proofErr w:type="gramEnd"/>
      <w:r w:rsidRPr="000572C0">
        <w:rPr>
          <w:rFonts w:ascii="Arial Narrow" w:hAnsi="Arial Narrow" w:cs="Arial"/>
          <w:sz w:val="20"/>
          <w:szCs w:val="20"/>
        </w:rPr>
        <w:t>____________, Número:____________, Col. ____________, Municipio o delegación:_____________,  Código Postal:__________, Estado:____________________.</w:t>
      </w:r>
    </w:p>
    <w:p w14:paraId="4D35F1CD" w14:textId="77777777" w:rsidR="005372BB" w:rsidRPr="000572C0" w:rsidRDefault="005372BB" w:rsidP="005372BB">
      <w:pPr>
        <w:ind w:left="-426" w:right="-93"/>
        <w:jc w:val="both"/>
        <w:rPr>
          <w:rFonts w:ascii="Arial Narrow" w:hAnsi="Arial Narrow" w:cs="Arial"/>
          <w:sz w:val="20"/>
          <w:szCs w:val="20"/>
        </w:rPr>
      </w:pPr>
      <w:r w:rsidRPr="000572C0">
        <w:rPr>
          <w:rFonts w:ascii="Arial Narrow" w:hAnsi="Arial Narrow" w:cs="Arial"/>
          <w:sz w:val="20"/>
          <w:szCs w:val="20"/>
        </w:rPr>
        <w:t>Teléfono fijo: _______________. Teléfono Celular: _______________. Fax: __________________. Correo electrónico: _________________.</w:t>
      </w:r>
    </w:p>
    <w:p w14:paraId="298A3066" w14:textId="77777777" w:rsidR="005372BB" w:rsidRDefault="005372BB" w:rsidP="005372BB">
      <w:pPr>
        <w:ind w:left="-426" w:right="-93"/>
        <w:jc w:val="both"/>
        <w:rPr>
          <w:rFonts w:ascii="Arial Narrow" w:hAnsi="Arial Narrow" w:cs="Arial"/>
          <w:sz w:val="20"/>
          <w:szCs w:val="20"/>
        </w:rPr>
      </w:pPr>
    </w:p>
    <w:p w14:paraId="356F7440" w14:textId="77777777" w:rsidR="005372BB" w:rsidRPr="000572C0" w:rsidRDefault="005372BB" w:rsidP="005372BB">
      <w:pPr>
        <w:ind w:left="-426" w:right="-93"/>
        <w:jc w:val="both"/>
        <w:rPr>
          <w:rFonts w:ascii="Arial Narrow" w:hAnsi="Arial Narrow" w:cs="Arial"/>
          <w:sz w:val="20"/>
          <w:szCs w:val="20"/>
        </w:rPr>
      </w:pPr>
    </w:p>
    <w:p w14:paraId="0FCB81C3" w14:textId="77777777" w:rsidR="005372BB" w:rsidRPr="000572C0" w:rsidRDefault="005372BB" w:rsidP="005372BB">
      <w:pPr>
        <w:ind w:left="-426" w:right="-93"/>
        <w:jc w:val="both"/>
        <w:rPr>
          <w:rFonts w:ascii="Arial Narrow" w:hAnsi="Arial Narrow" w:cs="Arial"/>
          <w:sz w:val="20"/>
          <w:szCs w:val="20"/>
        </w:rPr>
      </w:pPr>
      <w:r w:rsidRPr="000572C0">
        <w:rPr>
          <w:rFonts w:ascii="Arial Narrow" w:hAnsi="Arial Narrow" w:cs="Arial"/>
          <w:sz w:val="20"/>
          <w:szCs w:val="20"/>
        </w:rPr>
        <w:t>Relación del personal encargado de la recepción y confirmación de los requerimientos: __________________________, ________________.</w:t>
      </w:r>
    </w:p>
    <w:p w14:paraId="0D3DC666" w14:textId="77777777" w:rsidR="005372BB" w:rsidRDefault="005372BB" w:rsidP="005372BB">
      <w:pPr>
        <w:ind w:left="-426" w:right="-93"/>
        <w:jc w:val="both"/>
        <w:rPr>
          <w:rFonts w:ascii="Arial Narrow" w:hAnsi="Arial Narrow" w:cs="Arial"/>
          <w:sz w:val="20"/>
          <w:szCs w:val="20"/>
        </w:rPr>
      </w:pPr>
    </w:p>
    <w:p w14:paraId="15F0DF25" w14:textId="77777777" w:rsidR="005372BB" w:rsidRPr="000572C0" w:rsidRDefault="005372BB" w:rsidP="005372BB">
      <w:pPr>
        <w:ind w:left="-426" w:right="-93"/>
        <w:jc w:val="both"/>
        <w:rPr>
          <w:rFonts w:ascii="Arial Narrow" w:hAnsi="Arial Narrow" w:cs="Arial"/>
          <w:sz w:val="20"/>
          <w:szCs w:val="20"/>
        </w:rPr>
      </w:pPr>
    </w:p>
    <w:p w14:paraId="54AD48BC" w14:textId="77777777" w:rsidR="005372BB" w:rsidRPr="000572C0" w:rsidRDefault="005372BB" w:rsidP="005372BB">
      <w:pPr>
        <w:ind w:left="-426" w:right="-93"/>
        <w:jc w:val="both"/>
        <w:rPr>
          <w:rFonts w:ascii="Arial Narrow" w:hAnsi="Arial Narrow" w:cs="Arial"/>
          <w:sz w:val="20"/>
          <w:szCs w:val="20"/>
        </w:rPr>
      </w:pPr>
      <w:r w:rsidRPr="000572C0">
        <w:rPr>
          <w:rFonts w:ascii="Arial Narrow" w:hAnsi="Arial Narrow" w:cs="Arial"/>
          <w:sz w:val="20"/>
          <w:szCs w:val="20"/>
        </w:rPr>
        <w:t xml:space="preserve">Asimismo y como representante  legal me comprometo a dar respuesta en forma inmediata las 24 hrs.  </w:t>
      </w:r>
      <w:proofErr w:type="gramStart"/>
      <w:r w:rsidRPr="000572C0">
        <w:rPr>
          <w:rFonts w:ascii="Arial Narrow" w:hAnsi="Arial Narrow" w:cs="Arial"/>
          <w:sz w:val="20"/>
          <w:szCs w:val="20"/>
        </w:rPr>
        <w:t>todos</w:t>
      </w:r>
      <w:proofErr w:type="gramEnd"/>
      <w:r w:rsidRPr="000572C0">
        <w:rPr>
          <w:rFonts w:ascii="Arial Narrow" w:hAnsi="Arial Narrow" w:cs="Arial"/>
          <w:sz w:val="20"/>
          <w:szCs w:val="20"/>
        </w:rPr>
        <w:t xml:space="preserve"> los días de la semana incluyendo sábados y domingo así como días festivos durante toda la vigencia del contrato, asimismo  en caso de extravío o cambio de número del teléfono celular, me comprometo a notificarlo en forma inmediata a los residentes de conservación de unidad y al administrador del contrato.</w:t>
      </w:r>
    </w:p>
    <w:p w14:paraId="16CC3A47" w14:textId="77777777" w:rsidR="005372BB" w:rsidRPr="000572C0" w:rsidRDefault="005372BB" w:rsidP="005372BB">
      <w:pPr>
        <w:ind w:left="-426" w:right="-93"/>
        <w:jc w:val="both"/>
        <w:rPr>
          <w:rFonts w:ascii="Arial Narrow" w:hAnsi="Arial Narrow" w:cs="Arial"/>
          <w:sz w:val="20"/>
          <w:szCs w:val="20"/>
        </w:rPr>
      </w:pPr>
    </w:p>
    <w:p w14:paraId="33E47170" w14:textId="77777777" w:rsidR="005372BB" w:rsidRPr="000572C0" w:rsidRDefault="005372BB" w:rsidP="005372BB">
      <w:pPr>
        <w:ind w:left="-426" w:right="-93"/>
        <w:jc w:val="both"/>
        <w:rPr>
          <w:rFonts w:ascii="Arial Narrow" w:hAnsi="Arial Narrow" w:cs="Arial"/>
          <w:sz w:val="20"/>
          <w:szCs w:val="20"/>
        </w:rPr>
      </w:pPr>
    </w:p>
    <w:p w14:paraId="5DE09FA4" w14:textId="77777777" w:rsidR="005372BB" w:rsidRPr="000572C0" w:rsidRDefault="005372BB" w:rsidP="005372BB">
      <w:pPr>
        <w:ind w:left="-426" w:right="-93"/>
        <w:jc w:val="both"/>
        <w:rPr>
          <w:rFonts w:ascii="Arial Narrow" w:hAnsi="Arial Narrow" w:cs="Arial"/>
          <w:sz w:val="20"/>
          <w:szCs w:val="20"/>
        </w:rPr>
      </w:pPr>
    </w:p>
    <w:p w14:paraId="0D593B23" w14:textId="77777777" w:rsidR="005372BB" w:rsidRPr="000572C0" w:rsidRDefault="005372BB" w:rsidP="005372BB">
      <w:pPr>
        <w:pStyle w:val="Textoindependiente32"/>
        <w:ind w:left="-426" w:right="-93"/>
        <w:rPr>
          <w:rFonts w:ascii="Arial Narrow" w:hAnsi="Arial Narrow" w:cs="Arial"/>
          <w:b/>
          <w:sz w:val="20"/>
        </w:rPr>
      </w:pPr>
      <w:r w:rsidRPr="000572C0">
        <w:rPr>
          <w:rFonts w:ascii="Arial Narrow" w:hAnsi="Arial Narrow" w:cs="Arial"/>
          <w:b/>
          <w:sz w:val="20"/>
        </w:rPr>
        <w:t>A T E N T A M E N T E</w:t>
      </w:r>
    </w:p>
    <w:p w14:paraId="333E580D" w14:textId="77777777" w:rsidR="005372BB" w:rsidRPr="000572C0" w:rsidRDefault="005372BB" w:rsidP="005372BB">
      <w:pPr>
        <w:pStyle w:val="Textoindependiente32"/>
        <w:ind w:left="-426" w:right="-93"/>
        <w:rPr>
          <w:rFonts w:ascii="Arial Narrow" w:hAnsi="Arial Narrow" w:cs="Arial"/>
          <w:b/>
          <w:sz w:val="20"/>
        </w:rPr>
      </w:pPr>
    </w:p>
    <w:p w14:paraId="79C4B63F" w14:textId="77777777" w:rsidR="005372BB" w:rsidRPr="000572C0" w:rsidRDefault="005372BB" w:rsidP="005372BB">
      <w:pPr>
        <w:pStyle w:val="Textoindependiente32"/>
        <w:ind w:left="-426" w:right="-93"/>
        <w:rPr>
          <w:rFonts w:ascii="Arial Narrow" w:hAnsi="Arial Narrow" w:cs="Arial"/>
          <w:b/>
          <w:sz w:val="20"/>
        </w:rPr>
      </w:pPr>
    </w:p>
    <w:p w14:paraId="0A9092B0" w14:textId="77777777" w:rsidR="005372BB" w:rsidRPr="000572C0" w:rsidRDefault="005372BB" w:rsidP="005372BB">
      <w:pPr>
        <w:pStyle w:val="Textoindependiente32"/>
        <w:ind w:left="-426" w:right="-93"/>
        <w:rPr>
          <w:rFonts w:ascii="Arial Narrow" w:hAnsi="Arial Narrow" w:cs="Arial"/>
          <w:b/>
          <w:sz w:val="20"/>
        </w:rPr>
      </w:pPr>
    </w:p>
    <w:p w14:paraId="675830E4" w14:textId="77777777" w:rsidR="005372BB" w:rsidRPr="000572C0" w:rsidRDefault="005372BB" w:rsidP="005372BB">
      <w:pPr>
        <w:pStyle w:val="Textoindependiente32"/>
        <w:ind w:left="-426" w:right="-93"/>
        <w:rPr>
          <w:rFonts w:ascii="Arial Narrow" w:hAnsi="Arial Narrow" w:cs="Arial"/>
          <w:b/>
          <w:sz w:val="20"/>
        </w:rPr>
      </w:pPr>
    </w:p>
    <w:p w14:paraId="3D589B8E" w14:textId="77777777" w:rsidR="005372BB" w:rsidRPr="000572C0" w:rsidRDefault="005372BB" w:rsidP="005372BB">
      <w:pPr>
        <w:ind w:left="-426" w:right="-93"/>
        <w:jc w:val="both"/>
        <w:rPr>
          <w:rFonts w:ascii="Arial Narrow" w:hAnsi="Arial Narrow" w:cs="Arial"/>
          <w:sz w:val="20"/>
          <w:szCs w:val="20"/>
        </w:rPr>
      </w:pPr>
      <w:r w:rsidRPr="000572C0">
        <w:rPr>
          <w:rFonts w:ascii="Arial Narrow" w:hAnsi="Arial Narrow" w:cs="Arial"/>
          <w:sz w:val="20"/>
          <w:szCs w:val="20"/>
        </w:rPr>
        <w:t>____________________________________________</w:t>
      </w:r>
    </w:p>
    <w:p w14:paraId="0B5472AD" w14:textId="77777777" w:rsidR="005372BB" w:rsidRPr="000572C0" w:rsidRDefault="005372BB" w:rsidP="005372BB">
      <w:pPr>
        <w:ind w:left="-426" w:right="-93"/>
        <w:jc w:val="both"/>
        <w:rPr>
          <w:rFonts w:ascii="Arial Narrow" w:hAnsi="Arial Narrow" w:cs="Arial"/>
          <w:b/>
          <w:sz w:val="20"/>
          <w:szCs w:val="20"/>
        </w:rPr>
      </w:pPr>
      <w:r w:rsidRPr="000572C0">
        <w:rPr>
          <w:rFonts w:ascii="Arial Narrow" w:hAnsi="Arial Narrow" w:cs="Arial"/>
          <w:b/>
          <w:sz w:val="20"/>
          <w:szCs w:val="20"/>
        </w:rPr>
        <w:t xml:space="preserve">NOMBRE Y FIRMA DEL REPRESENTANTE LEGAL </w:t>
      </w:r>
    </w:p>
    <w:p w14:paraId="41C01364" w14:textId="77777777" w:rsidR="005372BB" w:rsidRPr="000572C0" w:rsidRDefault="005372BB" w:rsidP="005372BB">
      <w:pPr>
        <w:pStyle w:val="Textoindependiente"/>
        <w:ind w:left="-426" w:right="-93"/>
        <w:rPr>
          <w:rFonts w:ascii="Arial Narrow" w:hAnsi="Arial Narrow"/>
          <w:b/>
          <w:szCs w:val="20"/>
        </w:rPr>
      </w:pPr>
      <w:r w:rsidRPr="000572C0">
        <w:rPr>
          <w:rFonts w:ascii="Arial Narrow" w:hAnsi="Arial Narrow"/>
          <w:b/>
          <w:szCs w:val="20"/>
        </w:rPr>
        <w:t>(PERSONA MORAL)/ NOMBRE Y FIRMA DE LA PERSONA FÍSICA</w:t>
      </w:r>
    </w:p>
    <w:p w14:paraId="00B4B42E" w14:textId="77777777" w:rsidR="005372BB" w:rsidRPr="000572C0" w:rsidRDefault="005372BB" w:rsidP="005372BB">
      <w:pPr>
        <w:pStyle w:val="Textoindependiente"/>
        <w:ind w:left="-426" w:right="-93"/>
        <w:rPr>
          <w:rFonts w:ascii="Arial Narrow" w:hAnsi="Arial Narrow"/>
          <w:b/>
          <w:szCs w:val="20"/>
        </w:rPr>
      </w:pPr>
    </w:p>
    <w:p w14:paraId="2F70FBD0" w14:textId="77777777" w:rsidR="005372BB" w:rsidRPr="000572C0" w:rsidRDefault="005372BB" w:rsidP="005372BB">
      <w:pPr>
        <w:widowControl w:val="0"/>
        <w:autoSpaceDE w:val="0"/>
        <w:autoSpaceDN w:val="0"/>
        <w:adjustRightInd w:val="0"/>
        <w:spacing w:line="116" w:lineRule="exact"/>
        <w:ind w:left="-426" w:right="-93"/>
        <w:jc w:val="both"/>
        <w:rPr>
          <w:rFonts w:ascii="Arial Narrow" w:hAnsi="Arial Narrow" w:cs="Arial"/>
          <w:sz w:val="20"/>
          <w:szCs w:val="20"/>
        </w:rPr>
      </w:pPr>
    </w:p>
    <w:p w14:paraId="1C792FC2" w14:textId="77777777" w:rsidR="005372BB" w:rsidRPr="000572C0" w:rsidRDefault="005372BB" w:rsidP="005372BB">
      <w:pPr>
        <w:widowControl w:val="0"/>
        <w:autoSpaceDE w:val="0"/>
        <w:autoSpaceDN w:val="0"/>
        <w:adjustRightInd w:val="0"/>
        <w:spacing w:line="116" w:lineRule="exact"/>
        <w:ind w:left="-426" w:right="-93"/>
        <w:jc w:val="both"/>
        <w:rPr>
          <w:rFonts w:ascii="Arial Narrow" w:hAnsi="Arial Narrow" w:cs="Arial"/>
          <w:sz w:val="20"/>
          <w:szCs w:val="20"/>
        </w:rPr>
      </w:pPr>
    </w:p>
    <w:p w14:paraId="7029F89B" w14:textId="77777777" w:rsidR="005372BB" w:rsidRPr="000572C0" w:rsidRDefault="005372BB" w:rsidP="005372BB">
      <w:pPr>
        <w:widowControl w:val="0"/>
        <w:autoSpaceDE w:val="0"/>
        <w:autoSpaceDN w:val="0"/>
        <w:adjustRightInd w:val="0"/>
        <w:spacing w:line="116" w:lineRule="exact"/>
        <w:ind w:left="-426" w:right="-93"/>
        <w:jc w:val="both"/>
        <w:rPr>
          <w:rFonts w:ascii="Arial Narrow" w:hAnsi="Arial Narrow" w:cs="Arial"/>
          <w:sz w:val="20"/>
          <w:szCs w:val="20"/>
        </w:rPr>
      </w:pPr>
    </w:p>
    <w:p w14:paraId="153353AD" w14:textId="77777777" w:rsidR="005372BB" w:rsidRPr="000572C0" w:rsidRDefault="005372BB" w:rsidP="005372BB">
      <w:pPr>
        <w:widowControl w:val="0"/>
        <w:autoSpaceDE w:val="0"/>
        <w:autoSpaceDN w:val="0"/>
        <w:adjustRightInd w:val="0"/>
        <w:spacing w:line="116" w:lineRule="exact"/>
        <w:ind w:left="-426" w:right="-93"/>
        <w:jc w:val="both"/>
        <w:rPr>
          <w:rFonts w:ascii="Arial Narrow" w:hAnsi="Arial Narrow" w:cs="Arial"/>
          <w:sz w:val="20"/>
          <w:szCs w:val="20"/>
        </w:rPr>
      </w:pPr>
    </w:p>
    <w:p w14:paraId="6D1DCB5E" w14:textId="77777777" w:rsidR="005372BB" w:rsidRPr="000572C0" w:rsidRDefault="005372BB" w:rsidP="005372BB">
      <w:pPr>
        <w:widowControl w:val="0"/>
        <w:autoSpaceDE w:val="0"/>
        <w:autoSpaceDN w:val="0"/>
        <w:adjustRightInd w:val="0"/>
        <w:spacing w:line="116" w:lineRule="exact"/>
        <w:ind w:left="-426" w:right="-93"/>
        <w:jc w:val="both"/>
        <w:rPr>
          <w:rFonts w:ascii="Arial Narrow" w:hAnsi="Arial Narrow" w:cs="Arial"/>
          <w:sz w:val="20"/>
          <w:szCs w:val="20"/>
        </w:rPr>
      </w:pPr>
    </w:p>
    <w:p w14:paraId="2B0FC5D8" w14:textId="77777777" w:rsidR="005372BB" w:rsidRDefault="005372BB" w:rsidP="005372BB">
      <w:pPr>
        <w:widowControl w:val="0"/>
        <w:autoSpaceDE w:val="0"/>
        <w:autoSpaceDN w:val="0"/>
        <w:adjustRightInd w:val="0"/>
        <w:spacing w:line="116" w:lineRule="exact"/>
        <w:ind w:left="-426" w:right="-93"/>
        <w:jc w:val="both"/>
        <w:rPr>
          <w:rFonts w:ascii="Arial Narrow" w:hAnsi="Arial Narrow" w:cs="Arial"/>
          <w:sz w:val="20"/>
          <w:szCs w:val="20"/>
        </w:rPr>
      </w:pPr>
    </w:p>
    <w:p w14:paraId="1725AA24" w14:textId="77777777" w:rsidR="005372BB" w:rsidRDefault="005372BB" w:rsidP="005372BB">
      <w:pPr>
        <w:widowControl w:val="0"/>
        <w:autoSpaceDE w:val="0"/>
        <w:autoSpaceDN w:val="0"/>
        <w:adjustRightInd w:val="0"/>
        <w:spacing w:line="116" w:lineRule="exact"/>
        <w:ind w:left="-426" w:right="-93"/>
        <w:jc w:val="both"/>
        <w:rPr>
          <w:rFonts w:ascii="Arial Narrow" w:hAnsi="Arial Narrow" w:cs="Arial"/>
          <w:sz w:val="20"/>
          <w:szCs w:val="20"/>
        </w:rPr>
      </w:pPr>
    </w:p>
    <w:p w14:paraId="1AFCE32C" w14:textId="77777777" w:rsidR="005372BB" w:rsidRDefault="005372BB" w:rsidP="005372BB">
      <w:pPr>
        <w:widowControl w:val="0"/>
        <w:autoSpaceDE w:val="0"/>
        <w:autoSpaceDN w:val="0"/>
        <w:adjustRightInd w:val="0"/>
        <w:spacing w:line="116" w:lineRule="exact"/>
        <w:ind w:left="-426" w:right="-93"/>
        <w:jc w:val="both"/>
        <w:rPr>
          <w:rFonts w:ascii="Arial Narrow" w:hAnsi="Arial Narrow" w:cs="Arial"/>
          <w:sz w:val="20"/>
          <w:szCs w:val="20"/>
        </w:rPr>
      </w:pPr>
    </w:p>
    <w:p w14:paraId="72A3DC62" w14:textId="77777777" w:rsidR="005372BB" w:rsidRDefault="005372BB" w:rsidP="005372BB">
      <w:pPr>
        <w:widowControl w:val="0"/>
        <w:autoSpaceDE w:val="0"/>
        <w:autoSpaceDN w:val="0"/>
        <w:adjustRightInd w:val="0"/>
        <w:spacing w:line="116" w:lineRule="exact"/>
        <w:ind w:left="-426" w:right="-93"/>
        <w:jc w:val="both"/>
        <w:rPr>
          <w:rFonts w:ascii="Arial Narrow" w:hAnsi="Arial Narrow" w:cs="Arial"/>
          <w:sz w:val="20"/>
          <w:szCs w:val="20"/>
        </w:rPr>
      </w:pPr>
    </w:p>
    <w:p w14:paraId="134A8DCC" w14:textId="77777777" w:rsidR="005372BB" w:rsidRDefault="005372BB" w:rsidP="005372BB">
      <w:pPr>
        <w:widowControl w:val="0"/>
        <w:autoSpaceDE w:val="0"/>
        <w:autoSpaceDN w:val="0"/>
        <w:adjustRightInd w:val="0"/>
        <w:spacing w:line="116" w:lineRule="exact"/>
        <w:ind w:left="-426" w:right="-93"/>
        <w:jc w:val="both"/>
        <w:rPr>
          <w:rFonts w:ascii="Arial Narrow" w:hAnsi="Arial Narrow" w:cs="Arial"/>
          <w:sz w:val="20"/>
          <w:szCs w:val="20"/>
        </w:rPr>
      </w:pPr>
    </w:p>
    <w:p w14:paraId="2E2E77B1" w14:textId="77777777" w:rsidR="005372BB" w:rsidRDefault="005372BB" w:rsidP="005372BB">
      <w:pPr>
        <w:widowControl w:val="0"/>
        <w:autoSpaceDE w:val="0"/>
        <w:autoSpaceDN w:val="0"/>
        <w:adjustRightInd w:val="0"/>
        <w:spacing w:line="116" w:lineRule="exact"/>
        <w:ind w:left="-426" w:right="-93"/>
        <w:jc w:val="both"/>
        <w:rPr>
          <w:rFonts w:ascii="Arial Narrow" w:hAnsi="Arial Narrow" w:cs="Arial"/>
          <w:sz w:val="20"/>
          <w:szCs w:val="20"/>
        </w:rPr>
      </w:pPr>
    </w:p>
    <w:p w14:paraId="47B29E10" w14:textId="77777777" w:rsidR="00DC68A4" w:rsidRDefault="00DC68A4" w:rsidP="005372BB">
      <w:pPr>
        <w:widowControl w:val="0"/>
        <w:autoSpaceDE w:val="0"/>
        <w:autoSpaceDN w:val="0"/>
        <w:adjustRightInd w:val="0"/>
        <w:spacing w:line="116" w:lineRule="exact"/>
        <w:ind w:left="-426" w:right="-93"/>
        <w:jc w:val="both"/>
        <w:rPr>
          <w:rFonts w:ascii="Arial Narrow" w:hAnsi="Arial Narrow" w:cs="Arial"/>
          <w:sz w:val="20"/>
          <w:szCs w:val="20"/>
        </w:rPr>
      </w:pPr>
    </w:p>
    <w:p w14:paraId="2A66A0B5" w14:textId="77777777" w:rsidR="00DC68A4" w:rsidRDefault="00DC68A4" w:rsidP="005372BB">
      <w:pPr>
        <w:widowControl w:val="0"/>
        <w:autoSpaceDE w:val="0"/>
        <w:autoSpaceDN w:val="0"/>
        <w:adjustRightInd w:val="0"/>
        <w:spacing w:line="116" w:lineRule="exact"/>
        <w:ind w:left="-426" w:right="-93"/>
        <w:jc w:val="both"/>
        <w:rPr>
          <w:rFonts w:ascii="Arial Narrow" w:hAnsi="Arial Narrow" w:cs="Arial"/>
          <w:sz w:val="20"/>
          <w:szCs w:val="20"/>
        </w:rPr>
      </w:pPr>
    </w:p>
    <w:p w14:paraId="3E3011E0" w14:textId="77777777" w:rsidR="00DC68A4" w:rsidRDefault="00DC68A4" w:rsidP="005372BB">
      <w:pPr>
        <w:widowControl w:val="0"/>
        <w:autoSpaceDE w:val="0"/>
        <w:autoSpaceDN w:val="0"/>
        <w:adjustRightInd w:val="0"/>
        <w:spacing w:line="116" w:lineRule="exact"/>
        <w:ind w:left="-426" w:right="-93"/>
        <w:jc w:val="both"/>
        <w:rPr>
          <w:rFonts w:ascii="Arial Narrow" w:hAnsi="Arial Narrow" w:cs="Arial"/>
          <w:sz w:val="20"/>
          <w:szCs w:val="20"/>
        </w:rPr>
      </w:pPr>
    </w:p>
    <w:p w14:paraId="552A9B36" w14:textId="77777777" w:rsidR="00DC68A4" w:rsidRDefault="00DC68A4" w:rsidP="005372BB">
      <w:pPr>
        <w:widowControl w:val="0"/>
        <w:autoSpaceDE w:val="0"/>
        <w:autoSpaceDN w:val="0"/>
        <w:adjustRightInd w:val="0"/>
        <w:spacing w:line="116" w:lineRule="exact"/>
        <w:ind w:left="-426" w:right="-93"/>
        <w:jc w:val="both"/>
        <w:rPr>
          <w:rFonts w:ascii="Arial Narrow" w:hAnsi="Arial Narrow" w:cs="Arial"/>
          <w:sz w:val="20"/>
          <w:szCs w:val="20"/>
        </w:rPr>
      </w:pPr>
    </w:p>
    <w:p w14:paraId="5E91427A" w14:textId="77777777" w:rsidR="00DC68A4" w:rsidRDefault="00DC68A4" w:rsidP="005372BB">
      <w:pPr>
        <w:widowControl w:val="0"/>
        <w:autoSpaceDE w:val="0"/>
        <w:autoSpaceDN w:val="0"/>
        <w:adjustRightInd w:val="0"/>
        <w:spacing w:line="116" w:lineRule="exact"/>
        <w:ind w:left="-426" w:right="-93"/>
        <w:jc w:val="both"/>
        <w:rPr>
          <w:rFonts w:ascii="Arial Narrow" w:hAnsi="Arial Narrow" w:cs="Arial"/>
          <w:sz w:val="20"/>
          <w:szCs w:val="20"/>
        </w:rPr>
      </w:pPr>
    </w:p>
    <w:p w14:paraId="61FBE54C" w14:textId="77777777" w:rsidR="005372BB" w:rsidRDefault="005372BB" w:rsidP="00145FC4">
      <w:pPr>
        <w:ind w:right="-93"/>
        <w:jc w:val="both"/>
        <w:rPr>
          <w:rFonts w:ascii="Arial Narrow" w:hAnsi="Arial Narrow" w:cs="Arial"/>
          <w:b/>
          <w:sz w:val="20"/>
          <w:szCs w:val="20"/>
        </w:rPr>
      </w:pPr>
    </w:p>
    <w:p w14:paraId="1798927E" w14:textId="77777777" w:rsidR="005372BB" w:rsidRDefault="005372BB" w:rsidP="005372BB">
      <w:pPr>
        <w:ind w:left="-426" w:right="-93"/>
        <w:jc w:val="both"/>
        <w:rPr>
          <w:rFonts w:ascii="Arial Narrow" w:hAnsi="Arial Narrow" w:cs="Arial"/>
          <w:b/>
          <w:sz w:val="20"/>
          <w:szCs w:val="20"/>
        </w:rPr>
      </w:pPr>
    </w:p>
    <w:p w14:paraId="5338A53E" w14:textId="77777777" w:rsidR="005372BB" w:rsidRPr="00D63BE2" w:rsidRDefault="00DC68A4" w:rsidP="005372BB">
      <w:pPr>
        <w:ind w:left="-426" w:right="-93"/>
        <w:jc w:val="center"/>
        <w:rPr>
          <w:rFonts w:ascii="Arial Narrow" w:hAnsi="Arial Narrow" w:cs="Arial"/>
          <w:b/>
          <w:szCs w:val="20"/>
        </w:rPr>
      </w:pPr>
      <w:r>
        <w:rPr>
          <w:rFonts w:ascii="Arial Narrow" w:hAnsi="Arial Narrow" w:cs="Arial"/>
          <w:b/>
          <w:szCs w:val="20"/>
        </w:rPr>
        <w:t xml:space="preserve">ANEXO </w:t>
      </w:r>
    </w:p>
    <w:p w14:paraId="3F282193" w14:textId="77777777" w:rsidR="005372BB" w:rsidRPr="00D63BE2" w:rsidRDefault="005372BB" w:rsidP="005372BB">
      <w:pPr>
        <w:ind w:left="-426" w:right="-93"/>
        <w:jc w:val="center"/>
        <w:rPr>
          <w:rFonts w:ascii="Arial Narrow" w:hAnsi="Arial Narrow" w:cs="Arial"/>
          <w:b/>
          <w:szCs w:val="20"/>
        </w:rPr>
      </w:pPr>
      <w:r w:rsidRPr="00D63BE2">
        <w:rPr>
          <w:rFonts w:ascii="Arial Narrow" w:hAnsi="Arial Narrow" w:cs="Arial"/>
          <w:b/>
          <w:szCs w:val="20"/>
        </w:rPr>
        <w:t>MODELO DE CONVENIO DE PARTICIPACIÓN CONJUNTA</w:t>
      </w:r>
    </w:p>
    <w:p w14:paraId="019CED62" w14:textId="77777777" w:rsidR="005372BB" w:rsidRPr="00F5624A" w:rsidRDefault="005372BB" w:rsidP="005372BB">
      <w:pPr>
        <w:pStyle w:val="Encabezado"/>
        <w:ind w:left="-426" w:right="-93"/>
        <w:jc w:val="both"/>
        <w:rPr>
          <w:rFonts w:ascii="Arial Narrow" w:hAnsi="Arial Narrow" w:cs="Arial"/>
          <w:sz w:val="18"/>
          <w:szCs w:val="20"/>
          <w:lang w:val="es-ES"/>
        </w:rPr>
      </w:pPr>
    </w:p>
    <w:p w14:paraId="7C4B6811" w14:textId="77777777" w:rsidR="005372BB" w:rsidRPr="00F5624A" w:rsidRDefault="005372BB" w:rsidP="005372BB">
      <w:pPr>
        <w:pStyle w:val="Textoindependiente"/>
        <w:ind w:left="-426" w:right="-93"/>
        <w:rPr>
          <w:rFonts w:ascii="Arial Narrow" w:hAnsi="Arial Narrow"/>
          <w:b/>
          <w:sz w:val="18"/>
          <w:szCs w:val="20"/>
        </w:rPr>
      </w:pPr>
      <w:r w:rsidRPr="00F5624A">
        <w:rPr>
          <w:rFonts w:ascii="Arial Narrow" w:hAnsi="Arial Narrow"/>
          <w:b/>
          <w:sz w:val="18"/>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73E45F77" w14:textId="77777777" w:rsidR="005372BB" w:rsidRPr="00F5624A" w:rsidRDefault="005372BB" w:rsidP="005372BB">
      <w:pPr>
        <w:pStyle w:val="Textoindependiente21"/>
        <w:ind w:left="-426" w:right="-93"/>
        <w:rPr>
          <w:rFonts w:ascii="Arial Narrow" w:hAnsi="Arial Narrow" w:cs="Arial"/>
          <w:sz w:val="18"/>
        </w:rPr>
      </w:pPr>
    </w:p>
    <w:p w14:paraId="1B2F5763" w14:textId="77777777" w:rsidR="005372BB" w:rsidRPr="00F5624A" w:rsidRDefault="005372BB" w:rsidP="005372BB">
      <w:pPr>
        <w:numPr>
          <w:ilvl w:val="1"/>
          <w:numId w:val="5"/>
        </w:numPr>
        <w:tabs>
          <w:tab w:val="left" w:pos="3000"/>
        </w:tabs>
        <w:suppressAutoHyphens/>
        <w:ind w:left="-426" w:right="-93" w:firstLine="0"/>
        <w:jc w:val="both"/>
        <w:rPr>
          <w:rFonts w:ascii="Arial Narrow" w:hAnsi="Arial Narrow" w:cs="Arial"/>
          <w:sz w:val="18"/>
          <w:szCs w:val="20"/>
        </w:rPr>
      </w:pPr>
      <w:r w:rsidRPr="00F5624A">
        <w:rPr>
          <w:rFonts w:ascii="Arial Narrow" w:hAnsi="Arial Narrow" w:cs="Arial"/>
          <w:b/>
          <w:sz w:val="18"/>
          <w:szCs w:val="20"/>
        </w:rPr>
        <w:t>“EL PARTICIPANTE A”</w:t>
      </w:r>
      <w:r w:rsidRPr="00F5624A">
        <w:rPr>
          <w:rFonts w:ascii="Arial Narrow" w:hAnsi="Arial Narrow" w:cs="Arial"/>
          <w:sz w:val="18"/>
          <w:szCs w:val="20"/>
        </w:rPr>
        <w:t>, DECLARA QUE:</w:t>
      </w:r>
    </w:p>
    <w:p w14:paraId="02382DE3" w14:textId="77777777" w:rsidR="005372BB" w:rsidRPr="00F5624A" w:rsidRDefault="005372BB" w:rsidP="005372BB">
      <w:pPr>
        <w:pStyle w:val="Textoindependiente32"/>
        <w:tabs>
          <w:tab w:val="left" w:pos="1080"/>
        </w:tabs>
        <w:ind w:left="-426" w:right="-93"/>
        <w:rPr>
          <w:rFonts w:ascii="Arial Narrow" w:hAnsi="Arial Narrow" w:cs="Arial"/>
          <w:sz w:val="18"/>
        </w:rPr>
      </w:pPr>
    </w:p>
    <w:p w14:paraId="4045046E" w14:textId="77777777" w:rsidR="005372BB" w:rsidRPr="00F5624A" w:rsidRDefault="005372BB" w:rsidP="005372BB">
      <w:pPr>
        <w:tabs>
          <w:tab w:val="left" w:pos="5927"/>
        </w:tabs>
        <w:ind w:left="-426" w:right="-93"/>
        <w:jc w:val="both"/>
        <w:rPr>
          <w:rFonts w:ascii="Arial Narrow" w:hAnsi="Arial Narrow" w:cs="Arial"/>
          <w:sz w:val="18"/>
          <w:szCs w:val="20"/>
        </w:rPr>
      </w:pPr>
      <w:r w:rsidRPr="00F5624A">
        <w:rPr>
          <w:rFonts w:ascii="Arial Narrow" w:hAnsi="Arial Narrow" w:cs="Arial"/>
          <w:b/>
          <w:bCs/>
          <w:sz w:val="18"/>
          <w:szCs w:val="20"/>
        </w:rPr>
        <w:t>1.1.1</w:t>
      </w:r>
      <w:r w:rsidRPr="00F5624A">
        <w:rPr>
          <w:rFonts w:ascii="Arial Narrow" w:hAnsi="Arial Narrow" w:cs="Arial"/>
          <w:b/>
          <w:bCs/>
          <w:sz w:val="18"/>
          <w:szCs w:val="20"/>
        </w:rPr>
        <w:tab/>
      </w:r>
      <w:r w:rsidRPr="00F5624A">
        <w:rPr>
          <w:rFonts w:ascii="Arial Narrow" w:hAnsi="Arial Narrow" w:cs="Arial"/>
          <w:sz w:val="18"/>
          <w:szCs w:val="20"/>
        </w:rPr>
        <w:t xml:space="preserve">ES UNA SOCIEDAD LEGALMENTE CONSTITUIDA, DE CONFORMIDAD CON LAS LEYES MEXICANAS, SEGÚN CONSTA EN EL TESTIMONIO DE LA ESCRITURA PÚBLICA </w:t>
      </w:r>
      <w:r w:rsidRPr="00F5624A">
        <w:rPr>
          <w:rFonts w:ascii="Arial Narrow" w:hAnsi="Arial Narrow" w:cs="Arial"/>
          <w:b/>
          <w:i/>
          <w:sz w:val="18"/>
          <w:szCs w:val="20"/>
          <w:u w:val="single"/>
        </w:rPr>
        <w:t>(PÓLIZA)</w:t>
      </w:r>
      <w:r w:rsidRPr="00F5624A">
        <w:rPr>
          <w:rFonts w:ascii="Arial Narrow" w:hAnsi="Arial Narrow" w:cs="Arial"/>
          <w:sz w:val="18"/>
          <w:szCs w:val="20"/>
        </w:rPr>
        <w:t xml:space="preserve"> NÚMERO ____, DE FECHA ____, OTORGADA ANTE LA FE DEL LIC. ____ NOTARIO </w:t>
      </w:r>
      <w:r w:rsidRPr="00F5624A">
        <w:rPr>
          <w:rFonts w:ascii="Arial Narrow" w:hAnsi="Arial Narrow" w:cs="Arial"/>
          <w:b/>
          <w:i/>
          <w:sz w:val="18"/>
          <w:szCs w:val="20"/>
          <w:u w:val="single"/>
        </w:rPr>
        <w:t>(CORREDOR)</w:t>
      </w:r>
      <w:r w:rsidRPr="00F5624A">
        <w:rPr>
          <w:rFonts w:ascii="Arial Narrow" w:hAnsi="Arial Narrow" w:cs="Arial"/>
          <w:sz w:val="18"/>
          <w:szCs w:val="20"/>
        </w:rPr>
        <w:t xml:space="preserve"> PÚBLICO NÚMERO ____, DEL ____, E INSCRITA EN EL REGISTRO PÚBLICO DE LA PROPIEDAD Y DE COMERCIO DE ______, EN EL FOLIO MERCANTIL ____ DE FECHA _____.</w:t>
      </w:r>
    </w:p>
    <w:p w14:paraId="32C7B4D3" w14:textId="77777777" w:rsidR="005372BB" w:rsidRPr="00F5624A" w:rsidRDefault="005372BB" w:rsidP="005372BB">
      <w:pPr>
        <w:tabs>
          <w:tab w:val="left" w:pos="5927"/>
        </w:tabs>
        <w:ind w:left="-426" w:right="-93"/>
        <w:jc w:val="both"/>
        <w:rPr>
          <w:rFonts w:ascii="Arial Narrow" w:hAnsi="Arial Narrow" w:cs="Arial"/>
          <w:b/>
          <w:sz w:val="18"/>
          <w:szCs w:val="20"/>
        </w:rPr>
      </w:pPr>
    </w:p>
    <w:p w14:paraId="3270CA5C" w14:textId="77777777" w:rsidR="005372BB" w:rsidRPr="00F5624A" w:rsidRDefault="005372BB" w:rsidP="005372BB">
      <w:pPr>
        <w:tabs>
          <w:tab w:val="left" w:pos="5917"/>
        </w:tabs>
        <w:ind w:left="-426" w:right="-93"/>
        <w:jc w:val="both"/>
        <w:rPr>
          <w:rFonts w:ascii="Arial Narrow" w:hAnsi="Arial Narrow" w:cs="Arial"/>
          <w:sz w:val="18"/>
          <w:szCs w:val="20"/>
        </w:rPr>
      </w:pPr>
      <w:r w:rsidRPr="00F5624A">
        <w:rPr>
          <w:rFonts w:ascii="Arial Narrow" w:hAnsi="Arial Narrow" w:cs="Arial"/>
          <w:sz w:val="18"/>
          <w:szCs w:val="20"/>
        </w:rPr>
        <w:t xml:space="preserve">EL ACTA CONSTITUTIVA DE LA SOCIEDAD ____ </w:t>
      </w:r>
      <w:r w:rsidRPr="00F5624A">
        <w:rPr>
          <w:rFonts w:ascii="Arial Narrow" w:hAnsi="Arial Narrow" w:cs="Arial"/>
          <w:b/>
          <w:i/>
          <w:sz w:val="18"/>
          <w:szCs w:val="20"/>
          <w:u w:val="single"/>
        </w:rPr>
        <w:t>(SI/NO)</w:t>
      </w:r>
      <w:r w:rsidRPr="00F5624A">
        <w:rPr>
          <w:rFonts w:ascii="Arial Narrow" w:hAnsi="Arial Narrow" w:cs="Arial"/>
          <w:sz w:val="18"/>
          <w:szCs w:val="20"/>
        </w:rPr>
        <w:t xml:space="preserve"> HA TENIDO REFORMAS Y MODIFICACIONES.</w:t>
      </w:r>
    </w:p>
    <w:p w14:paraId="2C0FFEBE" w14:textId="77777777" w:rsidR="005372BB" w:rsidRPr="00F5624A" w:rsidRDefault="005372BB" w:rsidP="005372BB">
      <w:pPr>
        <w:tabs>
          <w:tab w:val="left" w:pos="5917"/>
        </w:tabs>
        <w:ind w:left="-426" w:right="-93"/>
        <w:jc w:val="both"/>
        <w:rPr>
          <w:rFonts w:ascii="Arial Narrow" w:hAnsi="Arial Narrow" w:cs="Arial"/>
          <w:sz w:val="18"/>
          <w:szCs w:val="20"/>
        </w:rPr>
      </w:pPr>
    </w:p>
    <w:p w14:paraId="7CAC9842" w14:textId="77777777" w:rsidR="005372BB" w:rsidRPr="00F5624A" w:rsidRDefault="005372BB" w:rsidP="005372BB">
      <w:pPr>
        <w:tabs>
          <w:tab w:val="left" w:pos="5917"/>
        </w:tabs>
        <w:ind w:left="-426" w:right="-93"/>
        <w:jc w:val="both"/>
        <w:rPr>
          <w:rFonts w:ascii="Arial Narrow" w:hAnsi="Arial Narrow" w:cs="Arial"/>
          <w:i/>
          <w:sz w:val="18"/>
          <w:szCs w:val="20"/>
          <w:u w:val="single"/>
        </w:rPr>
      </w:pPr>
      <w:r w:rsidRPr="00F5624A">
        <w:rPr>
          <w:rFonts w:ascii="Arial Narrow" w:hAnsi="Arial Narrow" w:cs="Arial"/>
          <w:i/>
          <w:sz w:val="18"/>
          <w:szCs w:val="20"/>
          <w:u w:val="single"/>
        </w:rPr>
        <w:t>Nota: En su caso, se deberán relacionar las escrituras en que consten las reformas o modificaciones de la sociedad.</w:t>
      </w:r>
    </w:p>
    <w:p w14:paraId="045A28FF" w14:textId="77777777" w:rsidR="005372BB" w:rsidRPr="00F5624A" w:rsidRDefault="005372BB" w:rsidP="005372BB">
      <w:pPr>
        <w:tabs>
          <w:tab w:val="left" w:pos="1957"/>
        </w:tabs>
        <w:ind w:left="-426" w:right="-93"/>
        <w:jc w:val="both"/>
        <w:rPr>
          <w:rFonts w:ascii="Arial Narrow" w:hAnsi="Arial Narrow" w:cs="Arial"/>
          <w:sz w:val="18"/>
          <w:szCs w:val="20"/>
        </w:rPr>
      </w:pPr>
    </w:p>
    <w:p w14:paraId="11E36C6C" w14:textId="77777777" w:rsidR="005372BB" w:rsidRPr="00F5624A" w:rsidRDefault="005372BB" w:rsidP="005372BB">
      <w:pPr>
        <w:tabs>
          <w:tab w:val="left" w:pos="5917"/>
        </w:tabs>
        <w:ind w:left="-426" w:right="-93"/>
        <w:jc w:val="both"/>
        <w:rPr>
          <w:rFonts w:ascii="Arial Narrow" w:hAnsi="Arial Narrow" w:cs="Arial"/>
          <w:sz w:val="18"/>
          <w:szCs w:val="20"/>
        </w:rPr>
      </w:pPr>
      <w:r w:rsidRPr="00F5624A">
        <w:rPr>
          <w:rFonts w:ascii="Arial Narrow" w:hAnsi="Arial Narrow" w:cs="Arial"/>
          <w:sz w:val="18"/>
          <w:szCs w:val="20"/>
        </w:rPr>
        <w:t>LOS NOMBRES DE SUS SOCIOS SON:</w:t>
      </w:r>
    </w:p>
    <w:p w14:paraId="5CC31E09" w14:textId="77777777" w:rsidR="005372BB" w:rsidRPr="00F5624A" w:rsidRDefault="005372BB" w:rsidP="005372BB">
      <w:pPr>
        <w:tabs>
          <w:tab w:val="left" w:pos="5917"/>
        </w:tabs>
        <w:ind w:left="-426" w:right="-93"/>
        <w:jc w:val="both"/>
        <w:rPr>
          <w:rFonts w:ascii="Arial Narrow" w:hAnsi="Arial Narrow" w:cs="Arial"/>
          <w:sz w:val="18"/>
          <w:szCs w:val="20"/>
        </w:rPr>
      </w:pPr>
    </w:p>
    <w:p w14:paraId="44641EF4" w14:textId="77777777" w:rsidR="005372BB" w:rsidRPr="00F5624A" w:rsidRDefault="005372BB" w:rsidP="005372BB">
      <w:pPr>
        <w:tabs>
          <w:tab w:val="left" w:pos="5917"/>
        </w:tabs>
        <w:ind w:left="-426" w:right="-93"/>
        <w:jc w:val="both"/>
        <w:rPr>
          <w:rFonts w:ascii="Arial Narrow" w:hAnsi="Arial Narrow" w:cs="Arial"/>
          <w:sz w:val="18"/>
          <w:szCs w:val="20"/>
        </w:rPr>
      </w:pPr>
      <w:r w:rsidRPr="00F5624A">
        <w:rPr>
          <w:rFonts w:ascii="Arial Narrow" w:hAnsi="Arial Narrow" w:cs="Arial"/>
          <w:sz w:val="18"/>
          <w:szCs w:val="20"/>
        </w:rPr>
        <w:t>__________________CON REGISTRO FEDERAL DE CONTRIBUYENTES ______</w:t>
      </w:r>
    </w:p>
    <w:p w14:paraId="50044EC1" w14:textId="77777777" w:rsidR="005372BB" w:rsidRPr="00F5624A" w:rsidRDefault="005372BB" w:rsidP="005372BB">
      <w:pPr>
        <w:pStyle w:val="Textoindependiente32"/>
        <w:tabs>
          <w:tab w:val="left" w:pos="5913"/>
        </w:tabs>
        <w:ind w:left="-426" w:right="-93"/>
        <w:rPr>
          <w:rFonts w:ascii="Arial Narrow" w:hAnsi="Arial Narrow" w:cs="Arial"/>
          <w:sz w:val="18"/>
        </w:rPr>
      </w:pPr>
    </w:p>
    <w:p w14:paraId="504E3354" w14:textId="77777777" w:rsidR="005372BB" w:rsidRPr="00F5624A" w:rsidRDefault="005372BB" w:rsidP="005372BB">
      <w:pPr>
        <w:tabs>
          <w:tab w:val="left" w:pos="5941"/>
        </w:tabs>
        <w:ind w:left="-426" w:right="-93"/>
        <w:jc w:val="both"/>
        <w:rPr>
          <w:rFonts w:ascii="Arial Narrow" w:hAnsi="Arial Narrow" w:cs="Arial"/>
          <w:sz w:val="18"/>
          <w:szCs w:val="20"/>
        </w:rPr>
      </w:pPr>
      <w:r w:rsidRPr="00F5624A">
        <w:rPr>
          <w:rFonts w:ascii="Arial Narrow" w:hAnsi="Arial Narrow" w:cs="Arial"/>
          <w:b/>
          <w:bCs/>
          <w:sz w:val="18"/>
          <w:szCs w:val="20"/>
        </w:rPr>
        <w:t>1.1.2</w:t>
      </w:r>
      <w:r w:rsidRPr="00F5624A">
        <w:rPr>
          <w:rFonts w:ascii="Arial Narrow" w:hAnsi="Arial Narrow" w:cs="Arial"/>
          <w:b/>
          <w:bCs/>
          <w:sz w:val="18"/>
          <w:szCs w:val="20"/>
        </w:rPr>
        <w:tab/>
      </w:r>
      <w:r w:rsidRPr="00F5624A">
        <w:rPr>
          <w:rFonts w:ascii="Arial Narrow" w:hAnsi="Arial Narrow" w:cs="Arial"/>
          <w:sz w:val="18"/>
          <w:szCs w:val="20"/>
        </w:rPr>
        <w:t>TIENE LOS SIGUIENTES REGISTROS OFICIALES: REGISTRO FEDERAL DE CONTRIBUYENTES NÚMERO __________ Y REGISTRO PATRONAL ANTE EL INSTITUTO MEXICANO DEL SEGURO SOCIAL NÚMERO _____.</w:t>
      </w:r>
    </w:p>
    <w:p w14:paraId="631408F6" w14:textId="77777777" w:rsidR="005372BB" w:rsidRPr="00F5624A" w:rsidRDefault="005372BB" w:rsidP="005372BB">
      <w:pPr>
        <w:pStyle w:val="Textoindependiente32"/>
        <w:tabs>
          <w:tab w:val="left" w:pos="5913"/>
        </w:tabs>
        <w:ind w:left="-426" w:right="-93"/>
        <w:rPr>
          <w:rFonts w:ascii="Arial Narrow" w:hAnsi="Arial Narrow" w:cs="Arial"/>
          <w:sz w:val="18"/>
        </w:rPr>
      </w:pPr>
    </w:p>
    <w:p w14:paraId="12A8B158" w14:textId="77777777" w:rsidR="005372BB" w:rsidRPr="00F5624A" w:rsidRDefault="005372BB" w:rsidP="005372BB">
      <w:pPr>
        <w:tabs>
          <w:tab w:val="left" w:pos="5941"/>
        </w:tabs>
        <w:ind w:left="-426" w:right="-93"/>
        <w:jc w:val="both"/>
        <w:rPr>
          <w:rFonts w:ascii="Arial Narrow" w:hAnsi="Arial Narrow" w:cs="Arial"/>
          <w:sz w:val="18"/>
          <w:szCs w:val="20"/>
        </w:rPr>
      </w:pPr>
      <w:r w:rsidRPr="00F5624A">
        <w:rPr>
          <w:rFonts w:ascii="Arial Narrow" w:hAnsi="Arial Narrow" w:cs="Arial"/>
          <w:b/>
          <w:bCs/>
          <w:sz w:val="18"/>
          <w:szCs w:val="20"/>
        </w:rPr>
        <w:t>1.1.3</w:t>
      </w:r>
      <w:r w:rsidRPr="00F5624A">
        <w:rPr>
          <w:rFonts w:ascii="Arial Narrow" w:hAnsi="Arial Narrow" w:cs="Arial"/>
          <w:b/>
          <w:bCs/>
          <w:sz w:val="18"/>
          <w:szCs w:val="20"/>
        </w:rPr>
        <w:tab/>
      </w:r>
      <w:r w:rsidRPr="00F5624A">
        <w:rPr>
          <w:rFonts w:ascii="Arial Narrow" w:hAnsi="Arial Narrow" w:cs="Arial"/>
          <w:sz w:val="18"/>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F5624A">
        <w:rPr>
          <w:rFonts w:ascii="Arial Narrow" w:hAnsi="Arial Narrow" w:cs="Arial"/>
          <w:b/>
          <w:sz w:val="18"/>
          <w:szCs w:val="20"/>
        </w:rPr>
        <w:t>“BAJO PROTESTA DE DECIR VERDAD”</w:t>
      </w:r>
      <w:r w:rsidRPr="00F5624A">
        <w:rPr>
          <w:rFonts w:ascii="Arial Narrow" w:hAnsi="Arial Narrow" w:cs="Arial"/>
          <w:sz w:val="18"/>
          <w:szCs w:val="20"/>
        </w:rPr>
        <w:t>, QUE DICHAS FACULTADES NO LE HAN SIDO REVOCADAS, NI LIMITADAS O MODIFICADAS EN FORMA ALGUNA, A LA FECHA EN QUE SE SUSCRIBE EL PRESENTE INSTRUMENTO JURÍDICO.</w:t>
      </w:r>
    </w:p>
    <w:p w14:paraId="6CA826A0" w14:textId="77777777" w:rsidR="005372BB" w:rsidRPr="00F5624A" w:rsidRDefault="005372BB" w:rsidP="005372BB">
      <w:pPr>
        <w:tabs>
          <w:tab w:val="left" w:pos="5941"/>
        </w:tabs>
        <w:ind w:left="-426" w:right="-93"/>
        <w:jc w:val="both"/>
        <w:rPr>
          <w:rFonts w:ascii="Arial Narrow" w:hAnsi="Arial Narrow" w:cs="Arial"/>
          <w:sz w:val="18"/>
          <w:szCs w:val="20"/>
        </w:rPr>
      </w:pPr>
    </w:p>
    <w:p w14:paraId="09DEC808" w14:textId="77777777" w:rsidR="005372BB" w:rsidRPr="00F5624A" w:rsidRDefault="005372BB" w:rsidP="005372BB">
      <w:pPr>
        <w:tabs>
          <w:tab w:val="left" w:pos="5941"/>
        </w:tabs>
        <w:ind w:left="-426" w:right="-93"/>
        <w:jc w:val="both"/>
        <w:rPr>
          <w:rFonts w:ascii="Arial Narrow" w:hAnsi="Arial Narrow" w:cs="Arial"/>
          <w:sz w:val="18"/>
          <w:szCs w:val="20"/>
        </w:rPr>
      </w:pPr>
      <w:r w:rsidRPr="00F5624A">
        <w:rPr>
          <w:rFonts w:ascii="Arial Narrow" w:hAnsi="Arial Narrow" w:cs="Arial"/>
          <w:sz w:val="18"/>
          <w:szCs w:val="20"/>
        </w:rPr>
        <w:tab/>
        <w:t>EL DOMICILIO DEL REPRESENTANTE LEGAL ES EL UBICADO EN ___________.</w:t>
      </w:r>
    </w:p>
    <w:p w14:paraId="42AC90C8" w14:textId="77777777" w:rsidR="005372BB" w:rsidRPr="00F5624A" w:rsidRDefault="005372BB" w:rsidP="005372BB">
      <w:pPr>
        <w:pStyle w:val="Textoindependiente32"/>
        <w:tabs>
          <w:tab w:val="left" w:pos="1854"/>
        </w:tabs>
        <w:ind w:left="-426" w:right="-93"/>
        <w:rPr>
          <w:rFonts w:ascii="Arial Narrow" w:hAnsi="Arial Narrow" w:cs="Arial"/>
          <w:sz w:val="18"/>
        </w:rPr>
      </w:pPr>
    </w:p>
    <w:p w14:paraId="713B1322" w14:textId="77777777" w:rsidR="005372BB" w:rsidRPr="00F5624A" w:rsidRDefault="005372BB" w:rsidP="005372BB">
      <w:pPr>
        <w:tabs>
          <w:tab w:val="left" w:pos="5941"/>
        </w:tabs>
        <w:ind w:left="-426" w:right="-93"/>
        <w:jc w:val="both"/>
        <w:rPr>
          <w:rFonts w:ascii="Arial Narrow" w:hAnsi="Arial Narrow" w:cs="Arial"/>
          <w:sz w:val="18"/>
          <w:szCs w:val="20"/>
        </w:rPr>
      </w:pPr>
      <w:r w:rsidRPr="00F5624A">
        <w:rPr>
          <w:rFonts w:ascii="Arial Narrow" w:hAnsi="Arial Narrow" w:cs="Arial"/>
          <w:b/>
          <w:bCs/>
          <w:sz w:val="18"/>
          <w:szCs w:val="20"/>
        </w:rPr>
        <w:t>1.1.4</w:t>
      </w:r>
      <w:r w:rsidRPr="00F5624A">
        <w:rPr>
          <w:rFonts w:ascii="Arial Narrow" w:hAnsi="Arial Narrow" w:cs="Arial"/>
          <w:b/>
          <w:bCs/>
          <w:sz w:val="18"/>
          <w:szCs w:val="20"/>
        </w:rPr>
        <w:tab/>
      </w:r>
      <w:r w:rsidRPr="00F5624A">
        <w:rPr>
          <w:rFonts w:ascii="Arial Narrow" w:hAnsi="Arial Narrow" w:cs="Arial"/>
          <w:sz w:val="18"/>
          <w:szCs w:val="20"/>
        </w:rPr>
        <w:t>SU OBJETO SOCIAL, ENTRE OTROS CORRESPONDE A: ___________; POR LO QUE CUENTA CON LOS RECURSOS FINANCIEROS, TÉCNICOS, ADMINISTRATIVOS Y HUMANOS PARA OBLIGARSE, EN LOS TÉRMINOS Y CONDICIONES QUE SE ESTIPULAN EN EL PRESENTE CONVENIO.</w:t>
      </w:r>
    </w:p>
    <w:p w14:paraId="0259EE53" w14:textId="77777777" w:rsidR="005372BB" w:rsidRPr="00F5624A" w:rsidRDefault="005372BB" w:rsidP="005372BB">
      <w:pPr>
        <w:pStyle w:val="Textoindependiente32"/>
        <w:tabs>
          <w:tab w:val="left" w:pos="1854"/>
        </w:tabs>
        <w:ind w:left="-426" w:right="-93"/>
        <w:rPr>
          <w:rFonts w:ascii="Arial Narrow" w:hAnsi="Arial Narrow" w:cs="Arial"/>
          <w:sz w:val="18"/>
        </w:rPr>
      </w:pPr>
    </w:p>
    <w:p w14:paraId="4F189A14" w14:textId="77777777" w:rsidR="005372BB" w:rsidRPr="00F5624A" w:rsidRDefault="005372BB" w:rsidP="005372BB">
      <w:pPr>
        <w:tabs>
          <w:tab w:val="left" w:pos="5969"/>
        </w:tabs>
        <w:ind w:left="-426" w:right="-93"/>
        <w:jc w:val="both"/>
        <w:rPr>
          <w:rFonts w:ascii="Arial Narrow" w:hAnsi="Arial Narrow" w:cs="Arial"/>
          <w:sz w:val="18"/>
          <w:szCs w:val="20"/>
        </w:rPr>
      </w:pPr>
      <w:r w:rsidRPr="00F5624A">
        <w:rPr>
          <w:rFonts w:ascii="Arial Narrow" w:hAnsi="Arial Narrow" w:cs="Arial"/>
          <w:b/>
          <w:bCs/>
          <w:sz w:val="18"/>
          <w:szCs w:val="20"/>
        </w:rPr>
        <w:t>1.1.5</w:t>
      </w:r>
      <w:r w:rsidRPr="00F5624A">
        <w:rPr>
          <w:rFonts w:ascii="Arial Narrow" w:hAnsi="Arial Narrow" w:cs="Arial"/>
          <w:b/>
          <w:bCs/>
          <w:sz w:val="18"/>
          <w:szCs w:val="20"/>
        </w:rPr>
        <w:tab/>
      </w:r>
      <w:r w:rsidRPr="00F5624A">
        <w:rPr>
          <w:rFonts w:ascii="Arial Narrow" w:hAnsi="Arial Narrow" w:cs="Arial"/>
          <w:sz w:val="18"/>
          <w:szCs w:val="20"/>
        </w:rPr>
        <w:t>SEÑALA COMO DOMICILIO LEGAL PARA TODOS LOS EFECTOS QUE DERIVEN DEL PRESENTE CONVENIO, EL UBICADO EN:</w:t>
      </w:r>
    </w:p>
    <w:p w14:paraId="7DDBC662" w14:textId="77777777" w:rsidR="005372BB" w:rsidRPr="00F5624A" w:rsidRDefault="005372BB" w:rsidP="005372BB">
      <w:pPr>
        <w:tabs>
          <w:tab w:val="left" w:pos="5969"/>
        </w:tabs>
        <w:ind w:left="-426" w:right="-93"/>
        <w:jc w:val="both"/>
        <w:rPr>
          <w:rFonts w:ascii="Arial Narrow" w:hAnsi="Arial Narrow" w:cs="Arial"/>
          <w:b/>
          <w:sz w:val="18"/>
          <w:szCs w:val="20"/>
        </w:rPr>
      </w:pPr>
    </w:p>
    <w:p w14:paraId="73569BA1" w14:textId="77777777" w:rsidR="005372BB" w:rsidRPr="00F5624A" w:rsidRDefault="005372BB" w:rsidP="005372BB">
      <w:pPr>
        <w:tabs>
          <w:tab w:val="left" w:pos="3345"/>
        </w:tabs>
        <w:ind w:left="-426" w:right="-93"/>
        <w:jc w:val="both"/>
        <w:rPr>
          <w:rFonts w:ascii="Arial Narrow" w:hAnsi="Arial Narrow" w:cs="Arial"/>
          <w:sz w:val="18"/>
          <w:szCs w:val="20"/>
        </w:rPr>
      </w:pPr>
      <w:r w:rsidRPr="00F5624A">
        <w:rPr>
          <w:rFonts w:ascii="Arial Narrow" w:hAnsi="Arial Narrow" w:cs="Arial"/>
          <w:b/>
          <w:sz w:val="18"/>
          <w:szCs w:val="20"/>
        </w:rPr>
        <w:t>2.1</w:t>
      </w:r>
      <w:r w:rsidRPr="00F5624A">
        <w:rPr>
          <w:rFonts w:ascii="Arial Narrow" w:hAnsi="Arial Narrow" w:cs="Arial"/>
          <w:b/>
          <w:sz w:val="18"/>
          <w:szCs w:val="20"/>
        </w:rPr>
        <w:tab/>
        <w:t>“EL PARTICIPANTE B”</w:t>
      </w:r>
      <w:r w:rsidRPr="00F5624A">
        <w:rPr>
          <w:rFonts w:ascii="Arial Narrow" w:hAnsi="Arial Narrow" w:cs="Arial"/>
          <w:bCs/>
          <w:sz w:val="18"/>
          <w:szCs w:val="20"/>
        </w:rPr>
        <w:t>,</w:t>
      </w:r>
      <w:r w:rsidRPr="00F5624A">
        <w:rPr>
          <w:rFonts w:ascii="Arial Narrow" w:hAnsi="Arial Narrow" w:cs="Arial"/>
          <w:sz w:val="18"/>
          <w:szCs w:val="20"/>
        </w:rPr>
        <w:t xml:space="preserve"> DECLARA QUE:</w:t>
      </w:r>
    </w:p>
    <w:p w14:paraId="5C9D5D68" w14:textId="77777777" w:rsidR="005372BB" w:rsidRPr="00F5624A" w:rsidRDefault="005372BB" w:rsidP="005372BB">
      <w:pPr>
        <w:pStyle w:val="Textoindependiente32"/>
        <w:tabs>
          <w:tab w:val="left" w:pos="1272"/>
        </w:tabs>
        <w:ind w:left="-426" w:right="-93"/>
        <w:rPr>
          <w:rFonts w:ascii="Arial Narrow" w:hAnsi="Arial Narrow" w:cs="Arial"/>
          <w:sz w:val="18"/>
        </w:rPr>
      </w:pPr>
    </w:p>
    <w:p w14:paraId="1C154A9B" w14:textId="77777777" w:rsidR="005372BB" w:rsidRPr="00F5624A" w:rsidRDefault="005372BB" w:rsidP="005372BB">
      <w:pPr>
        <w:tabs>
          <w:tab w:val="left" w:pos="5969"/>
        </w:tabs>
        <w:ind w:left="-426" w:right="-93"/>
        <w:jc w:val="both"/>
        <w:rPr>
          <w:rFonts w:ascii="Arial Narrow" w:hAnsi="Arial Narrow" w:cs="Arial"/>
          <w:sz w:val="18"/>
          <w:szCs w:val="20"/>
        </w:rPr>
      </w:pPr>
      <w:r w:rsidRPr="00F5624A">
        <w:rPr>
          <w:rFonts w:ascii="Arial Narrow" w:hAnsi="Arial Narrow" w:cs="Arial"/>
          <w:b/>
          <w:bCs/>
          <w:sz w:val="18"/>
          <w:szCs w:val="20"/>
        </w:rPr>
        <w:t>2.1.1</w:t>
      </w:r>
      <w:r w:rsidRPr="00F5624A">
        <w:rPr>
          <w:rFonts w:ascii="Arial Narrow" w:hAnsi="Arial Narrow" w:cs="Arial"/>
          <w:b/>
          <w:bCs/>
          <w:sz w:val="18"/>
          <w:szCs w:val="20"/>
        </w:rPr>
        <w:tab/>
      </w:r>
      <w:r w:rsidRPr="00F5624A">
        <w:rPr>
          <w:rFonts w:ascii="Arial Narrow" w:hAnsi="Arial Narrow" w:cs="Arial"/>
          <w:sz w:val="18"/>
          <w:szCs w:val="20"/>
        </w:rPr>
        <w:t xml:space="preserve">ES UNA SOCIEDAD LEGALMENTE CONSTITUIDA DE CONFORMIDAD CON LAS LEYES DE LOS ESTADOS UNIDOS MEXICANOS, SEGÚN CONSTA EL TESTIMONIO </w:t>
      </w:r>
      <w:r w:rsidRPr="00F5624A">
        <w:rPr>
          <w:rFonts w:ascii="Arial Narrow" w:hAnsi="Arial Narrow" w:cs="Arial"/>
          <w:b/>
          <w:i/>
          <w:sz w:val="18"/>
          <w:szCs w:val="20"/>
          <w:u w:val="single"/>
        </w:rPr>
        <w:t>(PÓLIZA)</w:t>
      </w:r>
      <w:r w:rsidRPr="00F5624A">
        <w:rPr>
          <w:rFonts w:ascii="Arial Narrow" w:hAnsi="Arial Narrow" w:cs="Arial"/>
          <w:sz w:val="18"/>
          <w:szCs w:val="20"/>
        </w:rPr>
        <w:t xml:space="preserve"> DE LA ESCRITURA PÚBLICA NÚMERO ___, DE FECHA ___, PASADA ANTE LA FE DEL LIC. ____ NOTARIO </w:t>
      </w:r>
      <w:r w:rsidRPr="00F5624A">
        <w:rPr>
          <w:rFonts w:ascii="Arial Narrow" w:hAnsi="Arial Narrow" w:cs="Arial"/>
          <w:b/>
          <w:i/>
          <w:sz w:val="18"/>
          <w:szCs w:val="20"/>
          <w:u w:val="single"/>
        </w:rPr>
        <w:t>(CORREDOR)</w:t>
      </w:r>
      <w:r w:rsidRPr="00F5624A">
        <w:rPr>
          <w:rFonts w:ascii="Arial Narrow" w:hAnsi="Arial Narrow" w:cs="Arial"/>
          <w:sz w:val="18"/>
          <w:szCs w:val="20"/>
        </w:rPr>
        <w:t xml:space="preserve"> PÚBLICO NÚMERO ___, DEL __, E INSCRITA EN EL REGISTRO PÚBLICO DE LA PROPIEDAD Y DEL COMERCIO, EN EL FOLIO MERCANTIL NÚMERO ____ DE FECHA ____.</w:t>
      </w:r>
    </w:p>
    <w:p w14:paraId="77DBDE64" w14:textId="77777777" w:rsidR="005372BB" w:rsidRPr="00F5624A" w:rsidRDefault="005372BB" w:rsidP="005372BB">
      <w:pPr>
        <w:tabs>
          <w:tab w:val="left" w:pos="5969"/>
        </w:tabs>
        <w:ind w:left="-426" w:right="-93"/>
        <w:jc w:val="both"/>
        <w:rPr>
          <w:rFonts w:ascii="Arial Narrow" w:hAnsi="Arial Narrow" w:cs="Arial"/>
          <w:b/>
          <w:sz w:val="18"/>
          <w:szCs w:val="20"/>
        </w:rPr>
      </w:pPr>
    </w:p>
    <w:p w14:paraId="48EFAA79" w14:textId="77777777" w:rsidR="005372BB" w:rsidRPr="00F5624A" w:rsidRDefault="005372BB" w:rsidP="005372BB">
      <w:pPr>
        <w:tabs>
          <w:tab w:val="left" w:pos="5917"/>
        </w:tabs>
        <w:ind w:left="-426" w:right="-93"/>
        <w:jc w:val="both"/>
        <w:rPr>
          <w:rFonts w:ascii="Arial Narrow" w:hAnsi="Arial Narrow" w:cs="Arial"/>
          <w:sz w:val="18"/>
          <w:szCs w:val="20"/>
        </w:rPr>
      </w:pPr>
      <w:r w:rsidRPr="00F5624A">
        <w:rPr>
          <w:rFonts w:ascii="Arial Narrow" w:hAnsi="Arial Narrow" w:cs="Arial"/>
          <w:sz w:val="18"/>
          <w:szCs w:val="20"/>
        </w:rPr>
        <w:t xml:space="preserve">EL ACTA CONSTITUTIVA DE LA SOCIEDAD __ </w:t>
      </w:r>
      <w:r w:rsidRPr="00F5624A">
        <w:rPr>
          <w:rFonts w:ascii="Arial Narrow" w:hAnsi="Arial Narrow" w:cs="Arial"/>
          <w:b/>
          <w:i/>
          <w:sz w:val="18"/>
          <w:szCs w:val="20"/>
          <w:u w:val="single"/>
        </w:rPr>
        <w:t>(SI/NO)</w:t>
      </w:r>
      <w:r w:rsidRPr="00F5624A">
        <w:rPr>
          <w:rFonts w:ascii="Arial Narrow" w:hAnsi="Arial Narrow" w:cs="Arial"/>
          <w:sz w:val="18"/>
          <w:szCs w:val="20"/>
        </w:rPr>
        <w:t xml:space="preserve"> HA TENIDO REFORMAS Y MODIFICACIONES.</w:t>
      </w:r>
    </w:p>
    <w:p w14:paraId="2D6BBF72" w14:textId="77777777" w:rsidR="005372BB" w:rsidRPr="00F5624A" w:rsidRDefault="005372BB" w:rsidP="005372BB">
      <w:pPr>
        <w:tabs>
          <w:tab w:val="left" w:pos="5917"/>
        </w:tabs>
        <w:ind w:left="-426" w:right="-93"/>
        <w:jc w:val="both"/>
        <w:rPr>
          <w:rFonts w:ascii="Arial Narrow" w:hAnsi="Arial Narrow" w:cs="Arial"/>
          <w:sz w:val="18"/>
          <w:szCs w:val="20"/>
        </w:rPr>
      </w:pPr>
    </w:p>
    <w:p w14:paraId="199C49F0" w14:textId="77777777" w:rsidR="005372BB" w:rsidRPr="00F5624A" w:rsidRDefault="005372BB" w:rsidP="005372BB">
      <w:pPr>
        <w:tabs>
          <w:tab w:val="left" w:pos="5917"/>
        </w:tabs>
        <w:ind w:left="-426" w:right="-93"/>
        <w:jc w:val="both"/>
        <w:rPr>
          <w:rFonts w:ascii="Arial Narrow" w:hAnsi="Arial Narrow" w:cs="Arial"/>
          <w:i/>
          <w:sz w:val="18"/>
          <w:szCs w:val="20"/>
          <w:u w:val="single"/>
        </w:rPr>
      </w:pPr>
      <w:r w:rsidRPr="00F5624A">
        <w:rPr>
          <w:rFonts w:ascii="Arial Narrow" w:hAnsi="Arial Narrow" w:cs="Arial"/>
          <w:i/>
          <w:sz w:val="18"/>
          <w:szCs w:val="20"/>
          <w:u w:val="single"/>
        </w:rPr>
        <w:t>Nota: En su caso, se deberán relacionar las escrituras en que consten las reformas o modificaciones de la sociedad.</w:t>
      </w:r>
    </w:p>
    <w:p w14:paraId="1BCD47A5" w14:textId="77777777" w:rsidR="005372BB" w:rsidRPr="00F5624A" w:rsidRDefault="005372BB" w:rsidP="005372BB">
      <w:pPr>
        <w:tabs>
          <w:tab w:val="left" w:pos="1957"/>
        </w:tabs>
        <w:ind w:left="-426" w:right="-93"/>
        <w:jc w:val="both"/>
        <w:rPr>
          <w:rFonts w:ascii="Arial Narrow" w:hAnsi="Arial Narrow" w:cs="Arial"/>
          <w:sz w:val="18"/>
          <w:szCs w:val="20"/>
        </w:rPr>
      </w:pPr>
    </w:p>
    <w:p w14:paraId="2D42350C" w14:textId="77777777" w:rsidR="005372BB" w:rsidRPr="00F5624A" w:rsidRDefault="005372BB" w:rsidP="005372BB">
      <w:pPr>
        <w:tabs>
          <w:tab w:val="left" w:pos="5917"/>
        </w:tabs>
        <w:ind w:left="-426" w:right="-93"/>
        <w:jc w:val="both"/>
        <w:rPr>
          <w:rFonts w:ascii="Arial Narrow" w:hAnsi="Arial Narrow" w:cs="Arial"/>
          <w:sz w:val="18"/>
          <w:szCs w:val="20"/>
        </w:rPr>
      </w:pPr>
      <w:r w:rsidRPr="00F5624A">
        <w:rPr>
          <w:rFonts w:ascii="Arial Narrow" w:hAnsi="Arial Narrow" w:cs="Arial"/>
          <w:sz w:val="18"/>
          <w:szCs w:val="20"/>
        </w:rPr>
        <w:t>LOS NOMBRES DE SUS SOCIOS SON:</w:t>
      </w:r>
    </w:p>
    <w:p w14:paraId="5FF9D85C" w14:textId="77777777" w:rsidR="005372BB" w:rsidRPr="00F5624A" w:rsidRDefault="005372BB" w:rsidP="005372BB">
      <w:pPr>
        <w:tabs>
          <w:tab w:val="left" w:pos="5917"/>
        </w:tabs>
        <w:ind w:left="-426" w:right="-93"/>
        <w:jc w:val="both"/>
        <w:rPr>
          <w:rFonts w:ascii="Arial Narrow" w:hAnsi="Arial Narrow" w:cs="Arial"/>
          <w:sz w:val="18"/>
          <w:szCs w:val="20"/>
        </w:rPr>
      </w:pPr>
    </w:p>
    <w:p w14:paraId="0EEE3ACF" w14:textId="77777777" w:rsidR="005372BB" w:rsidRPr="00F5624A" w:rsidRDefault="005372BB" w:rsidP="005372BB">
      <w:pPr>
        <w:tabs>
          <w:tab w:val="left" w:pos="5917"/>
        </w:tabs>
        <w:ind w:left="-426" w:right="-93"/>
        <w:jc w:val="both"/>
        <w:rPr>
          <w:rFonts w:ascii="Arial Narrow" w:hAnsi="Arial Narrow" w:cs="Arial"/>
          <w:sz w:val="18"/>
          <w:szCs w:val="20"/>
        </w:rPr>
      </w:pPr>
      <w:r w:rsidRPr="00F5624A">
        <w:rPr>
          <w:rFonts w:ascii="Arial Narrow" w:hAnsi="Arial Narrow" w:cs="Arial"/>
          <w:sz w:val="18"/>
          <w:szCs w:val="20"/>
        </w:rPr>
        <w:t>_____________________ CON REGISTRO FEDERAL DE CONTRIBUYENTES ____.</w:t>
      </w:r>
    </w:p>
    <w:p w14:paraId="6452D490" w14:textId="77777777" w:rsidR="005372BB" w:rsidRPr="00F5624A" w:rsidRDefault="005372BB" w:rsidP="005372BB">
      <w:pPr>
        <w:pStyle w:val="Textoindependiente32"/>
        <w:tabs>
          <w:tab w:val="left" w:pos="5997"/>
        </w:tabs>
        <w:ind w:left="-426" w:right="-93"/>
        <w:rPr>
          <w:rFonts w:ascii="Arial Narrow" w:hAnsi="Arial Narrow" w:cs="Arial"/>
          <w:sz w:val="18"/>
        </w:rPr>
      </w:pPr>
    </w:p>
    <w:p w14:paraId="58B18F73" w14:textId="77777777" w:rsidR="005372BB" w:rsidRPr="00F5624A" w:rsidRDefault="005372BB" w:rsidP="005372BB">
      <w:pPr>
        <w:tabs>
          <w:tab w:val="left" w:pos="5969"/>
        </w:tabs>
        <w:ind w:left="-426" w:right="-93"/>
        <w:jc w:val="both"/>
        <w:rPr>
          <w:rFonts w:ascii="Arial Narrow" w:hAnsi="Arial Narrow" w:cs="Arial"/>
          <w:sz w:val="18"/>
          <w:szCs w:val="20"/>
        </w:rPr>
      </w:pPr>
      <w:r w:rsidRPr="00F5624A">
        <w:rPr>
          <w:rFonts w:ascii="Arial Narrow" w:hAnsi="Arial Narrow" w:cs="Arial"/>
          <w:b/>
          <w:bCs/>
          <w:sz w:val="18"/>
          <w:szCs w:val="20"/>
        </w:rPr>
        <w:t>2.1.2</w:t>
      </w:r>
      <w:r w:rsidRPr="00F5624A">
        <w:rPr>
          <w:rFonts w:ascii="Arial Narrow" w:hAnsi="Arial Narrow" w:cs="Arial"/>
          <w:b/>
          <w:bCs/>
          <w:sz w:val="18"/>
          <w:szCs w:val="20"/>
        </w:rPr>
        <w:tab/>
      </w:r>
      <w:r w:rsidRPr="00F5624A">
        <w:rPr>
          <w:rFonts w:ascii="Arial Narrow" w:hAnsi="Arial Narrow" w:cs="Arial"/>
          <w:sz w:val="18"/>
          <w:szCs w:val="20"/>
        </w:rPr>
        <w:t>TIENE LOS SIGUIENTES REGISTROS OFICIALES: REGISTRO FEDERAL DE CONTRIBUYENTES NÚMERO __________ Y REGISTRO PATRONAL ANTE EL INSTITUTO MEXICANO DEL SEGURO SOCIAL NÚMERO _____.</w:t>
      </w:r>
    </w:p>
    <w:p w14:paraId="2ED90146" w14:textId="77777777" w:rsidR="005372BB" w:rsidRPr="00F5624A" w:rsidRDefault="005372BB" w:rsidP="005372BB">
      <w:pPr>
        <w:pStyle w:val="Textoindependiente32"/>
        <w:tabs>
          <w:tab w:val="left" w:pos="1854"/>
        </w:tabs>
        <w:ind w:left="-426" w:right="-93"/>
        <w:rPr>
          <w:rFonts w:ascii="Arial Narrow" w:hAnsi="Arial Narrow" w:cs="Arial"/>
          <w:sz w:val="18"/>
        </w:rPr>
      </w:pPr>
    </w:p>
    <w:p w14:paraId="5612B3BE" w14:textId="77777777" w:rsidR="005372BB" w:rsidRPr="00F5624A" w:rsidRDefault="005372BB" w:rsidP="005372BB">
      <w:pPr>
        <w:tabs>
          <w:tab w:val="left" w:pos="5941"/>
        </w:tabs>
        <w:ind w:left="-426" w:right="-93"/>
        <w:jc w:val="both"/>
        <w:rPr>
          <w:rFonts w:ascii="Arial Narrow" w:hAnsi="Arial Narrow" w:cs="Arial"/>
          <w:sz w:val="18"/>
          <w:szCs w:val="20"/>
        </w:rPr>
      </w:pPr>
      <w:r w:rsidRPr="00F5624A">
        <w:rPr>
          <w:rFonts w:ascii="Arial Narrow" w:hAnsi="Arial Narrow" w:cs="Arial"/>
          <w:b/>
          <w:bCs/>
          <w:sz w:val="18"/>
          <w:szCs w:val="20"/>
        </w:rPr>
        <w:t>2.1.3</w:t>
      </w:r>
      <w:r w:rsidRPr="00F5624A">
        <w:rPr>
          <w:rFonts w:ascii="Arial Narrow" w:hAnsi="Arial Narrow" w:cs="Arial"/>
          <w:b/>
          <w:bCs/>
          <w:sz w:val="18"/>
          <w:szCs w:val="20"/>
        </w:rPr>
        <w:tab/>
      </w:r>
      <w:r w:rsidRPr="00F5624A">
        <w:rPr>
          <w:rFonts w:ascii="Arial Narrow" w:hAnsi="Arial Narrow" w:cs="Arial"/>
          <w:sz w:val="18"/>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F5624A">
        <w:rPr>
          <w:rFonts w:ascii="Arial Narrow" w:hAnsi="Arial Narrow" w:cs="Arial"/>
          <w:b/>
          <w:sz w:val="18"/>
          <w:szCs w:val="20"/>
        </w:rPr>
        <w:t>“BAJO PROTESTA DE DECIR VERDAD”</w:t>
      </w:r>
      <w:r w:rsidRPr="00F5624A">
        <w:rPr>
          <w:rFonts w:ascii="Arial Narrow" w:hAnsi="Arial Narrow" w:cs="Arial"/>
          <w:sz w:val="18"/>
          <w:szCs w:val="20"/>
        </w:rPr>
        <w:t xml:space="preserve"> QUE DICHAS FACULTADES NO LE HAN SIDO REVOCADAS, NI LIMITADAS O MODIFICADAS EN FORMA ALGUNA, A LA FECHA EN QUE SE SUSCRIBE EL PRESENTE INSTRUMENTO JURÍDICO.</w:t>
      </w:r>
    </w:p>
    <w:p w14:paraId="26866DA5" w14:textId="77777777" w:rsidR="005372BB" w:rsidRPr="00F5624A" w:rsidRDefault="005372BB" w:rsidP="005372BB">
      <w:pPr>
        <w:tabs>
          <w:tab w:val="left" w:pos="5941"/>
        </w:tabs>
        <w:ind w:left="-426" w:right="-93"/>
        <w:jc w:val="both"/>
        <w:rPr>
          <w:rFonts w:ascii="Arial Narrow" w:hAnsi="Arial Narrow" w:cs="Arial"/>
          <w:b/>
          <w:sz w:val="18"/>
          <w:szCs w:val="20"/>
        </w:rPr>
      </w:pPr>
    </w:p>
    <w:p w14:paraId="0E2922D1" w14:textId="77777777" w:rsidR="005372BB" w:rsidRPr="00F5624A" w:rsidRDefault="005372BB" w:rsidP="005372BB">
      <w:pPr>
        <w:tabs>
          <w:tab w:val="left" w:pos="5931"/>
        </w:tabs>
        <w:ind w:left="-426" w:right="-93"/>
        <w:jc w:val="both"/>
        <w:rPr>
          <w:rFonts w:ascii="Arial Narrow" w:hAnsi="Arial Narrow" w:cs="Arial"/>
          <w:sz w:val="18"/>
          <w:szCs w:val="20"/>
        </w:rPr>
      </w:pPr>
      <w:r w:rsidRPr="00F5624A">
        <w:rPr>
          <w:rFonts w:ascii="Arial Narrow" w:hAnsi="Arial Narrow" w:cs="Arial"/>
          <w:sz w:val="18"/>
          <w:szCs w:val="20"/>
        </w:rPr>
        <w:t>EL DOMICILIO DE SU REPRESENTANTE LEGAL ES EL UBICADO EN _____.</w:t>
      </w:r>
    </w:p>
    <w:p w14:paraId="5B297787" w14:textId="77777777" w:rsidR="005372BB" w:rsidRPr="00F5624A" w:rsidRDefault="005372BB" w:rsidP="005372BB">
      <w:pPr>
        <w:pStyle w:val="Textoindependiente32"/>
        <w:tabs>
          <w:tab w:val="left" w:pos="1854"/>
        </w:tabs>
        <w:ind w:left="-426" w:right="-93"/>
        <w:rPr>
          <w:rFonts w:ascii="Arial Narrow" w:hAnsi="Arial Narrow" w:cs="Arial"/>
          <w:sz w:val="18"/>
        </w:rPr>
      </w:pPr>
    </w:p>
    <w:p w14:paraId="60DB5A72" w14:textId="77777777" w:rsidR="005372BB" w:rsidRPr="00F5624A" w:rsidRDefault="005372BB" w:rsidP="005372BB">
      <w:pPr>
        <w:tabs>
          <w:tab w:val="left" w:pos="5941"/>
        </w:tabs>
        <w:ind w:left="-426" w:right="-93"/>
        <w:jc w:val="both"/>
        <w:rPr>
          <w:rFonts w:ascii="Arial Narrow" w:hAnsi="Arial Narrow" w:cs="Arial"/>
          <w:sz w:val="18"/>
          <w:szCs w:val="20"/>
        </w:rPr>
      </w:pPr>
      <w:r w:rsidRPr="00F5624A">
        <w:rPr>
          <w:rFonts w:ascii="Arial Narrow" w:hAnsi="Arial Narrow" w:cs="Arial"/>
          <w:b/>
          <w:bCs/>
          <w:sz w:val="18"/>
          <w:szCs w:val="20"/>
        </w:rPr>
        <w:t>2.1.4</w:t>
      </w:r>
      <w:r w:rsidRPr="00F5624A">
        <w:rPr>
          <w:rFonts w:ascii="Arial Narrow" w:hAnsi="Arial Narrow" w:cs="Arial"/>
          <w:b/>
          <w:bCs/>
          <w:sz w:val="18"/>
          <w:szCs w:val="20"/>
        </w:rPr>
        <w:tab/>
      </w:r>
      <w:r w:rsidRPr="00F5624A">
        <w:rPr>
          <w:rFonts w:ascii="Arial Narrow" w:hAnsi="Arial Narrow" w:cs="Arial"/>
          <w:sz w:val="18"/>
          <w:szCs w:val="20"/>
        </w:rPr>
        <w:t>SU OBJETO SOCIAL, ENTRE OTROS CORRESPONDE A: ___________; POR LO QUE CUENTA CON LOS RECURSOS FINANCIEROS, TÉCNICOS, ADMINISTRATIVOS Y HUMANOS PARA OBLIGARSE, EN LOS TÉRMINOS Y CONDICIONES QUE SE ESTIPULAN EN EL PRESENTE CONVENIO.</w:t>
      </w:r>
    </w:p>
    <w:p w14:paraId="5A29B08A" w14:textId="77777777" w:rsidR="005372BB" w:rsidRPr="00F5624A" w:rsidRDefault="005372BB" w:rsidP="005372BB">
      <w:pPr>
        <w:pStyle w:val="Textoindependiente32"/>
        <w:tabs>
          <w:tab w:val="left" w:pos="1854"/>
        </w:tabs>
        <w:ind w:left="-426" w:right="-93"/>
        <w:rPr>
          <w:rFonts w:ascii="Arial Narrow" w:hAnsi="Arial Narrow" w:cs="Arial"/>
          <w:sz w:val="18"/>
        </w:rPr>
      </w:pPr>
    </w:p>
    <w:p w14:paraId="0C6671E8" w14:textId="77777777" w:rsidR="005372BB" w:rsidRPr="00F5624A" w:rsidRDefault="005372BB" w:rsidP="005372BB">
      <w:pPr>
        <w:pStyle w:val="Textoindependiente21"/>
        <w:tabs>
          <w:tab w:val="left" w:pos="5913"/>
        </w:tabs>
        <w:ind w:left="-426" w:right="-93"/>
        <w:rPr>
          <w:rFonts w:ascii="Arial Narrow" w:hAnsi="Arial Narrow" w:cs="Arial"/>
          <w:sz w:val="18"/>
        </w:rPr>
      </w:pPr>
      <w:r w:rsidRPr="00F5624A">
        <w:rPr>
          <w:rFonts w:ascii="Arial Narrow" w:hAnsi="Arial Narrow" w:cs="Arial"/>
          <w:b/>
          <w:bCs/>
          <w:sz w:val="18"/>
        </w:rPr>
        <w:t>2.1.5</w:t>
      </w:r>
      <w:r w:rsidRPr="00F5624A">
        <w:rPr>
          <w:rFonts w:ascii="Arial Narrow" w:hAnsi="Arial Narrow" w:cs="Arial"/>
          <w:b/>
          <w:bCs/>
          <w:sz w:val="18"/>
        </w:rPr>
        <w:tab/>
      </w:r>
      <w:r w:rsidRPr="00F5624A">
        <w:rPr>
          <w:rFonts w:ascii="Arial Narrow" w:hAnsi="Arial Narrow" w:cs="Arial"/>
          <w:sz w:val="18"/>
        </w:rPr>
        <w:t>SEÑALA COMO DOMICILIO LEGAL PARA TODOS LOS EFECTOS QUE DERIVEN DEL PRESENTE CONVENIO, EL UBICADO EN: ___________________________</w:t>
      </w:r>
    </w:p>
    <w:p w14:paraId="512C879B" w14:textId="77777777" w:rsidR="005372BB" w:rsidRPr="00F5624A" w:rsidRDefault="005372BB" w:rsidP="005372BB">
      <w:pPr>
        <w:pStyle w:val="Textoindependiente21"/>
        <w:ind w:left="-426" w:right="-93"/>
        <w:rPr>
          <w:rFonts w:ascii="Arial Narrow" w:hAnsi="Arial Narrow" w:cs="Arial"/>
          <w:sz w:val="18"/>
        </w:rPr>
      </w:pPr>
    </w:p>
    <w:p w14:paraId="345B133C" w14:textId="77777777" w:rsidR="005372BB" w:rsidRPr="00F5624A" w:rsidRDefault="005372BB" w:rsidP="005372BB">
      <w:pPr>
        <w:pStyle w:val="Textoindependiente21"/>
        <w:ind w:left="-426" w:right="-93"/>
        <w:rPr>
          <w:rFonts w:ascii="Arial Narrow" w:hAnsi="Arial Narrow" w:cs="Arial"/>
          <w:b/>
          <w:sz w:val="18"/>
        </w:rPr>
      </w:pPr>
      <w:r w:rsidRPr="00F5624A">
        <w:rPr>
          <w:rFonts w:ascii="Arial Narrow" w:hAnsi="Arial Narrow" w:cs="Arial"/>
          <w:b/>
          <w:i/>
          <w:sz w:val="18"/>
        </w:rPr>
        <w:t>(MENCIONAR E IDENTIFICAR A CUÁNTOS INTEGRANTES CONFORMAN LA PARTICIPACIÓN CONJUNTA PARA LA PRESENTACIÓN DE PROPOSICIONES)</w:t>
      </w:r>
      <w:r w:rsidRPr="00F5624A">
        <w:rPr>
          <w:rFonts w:ascii="Arial Narrow" w:hAnsi="Arial Narrow" w:cs="Arial"/>
          <w:b/>
          <w:sz w:val="18"/>
        </w:rPr>
        <w:t>.</w:t>
      </w:r>
    </w:p>
    <w:p w14:paraId="24FDBB0B" w14:textId="77777777" w:rsidR="005372BB" w:rsidRPr="00F5624A" w:rsidRDefault="005372BB" w:rsidP="005372BB">
      <w:pPr>
        <w:ind w:left="-426" w:right="-93"/>
        <w:jc w:val="both"/>
        <w:rPr>
          <w:rFonts w:ascii="Arial Narrow" w:hAnsi="Arial Narrow" w:cs="Arial"/>
          <w:sz w:val="18"/>
          <w:szCs w:val="20"/>
        </w:rPr>
      </w:pPr>
    </w:p>
    <w:p w14:paraId="34FD4B18" w14:textId="77777777" w:rsidR="005372BB" w:rsidRPr="00F5624A" w:rsidRDefault="005372BB" w:rsidP="005372BB">
      <w:pPr>
        <w:numPr>
          <w:ilvl w:val="1"/>
          <w:numId w:val="6"/>
        </w:numPr>
        <w:tabs>
          <w:tab w:val="left" w:pos="1418"/>
        </w:tabs>
        <w:suppressAutoHyphens/>
        <w:ind w:left="-426" w:right="-93" w:firstLine="0"/>
        <w:jc w:val="both"/>
        <w:rPr>
          <w:rFonts w:ascii="Arial Narrow" w:hAnsi="Arial Narrow" w:cs="Arial"/>
          <w:sz w:val="18"/>
          <w:szCs w:val="20"/>
        </w:rPr>
      </w:pPr>
      <w:r w:rsidRPr="00F5624A">
        <w:rPr>
          <w:rFonts w:ascii="Arial Narrow" w:hAnsi="Arial Narrow" w:cs="Arial"/>
          <w:b/>
          <w:sz w:val="18"/>
          <w:szCs w:val="20"/>
        </w:rPr>
        <w:t>“LAS PARTES”</w:t>
      </w:r>
      <w:r w:rsidRPr="00F5624A">
        <w:rPr>
          <w:rFonts w:ascii="Arial Narrow" w:hAnsi="Arial Narrow" w:cs="Arial"/>
          <w:sz w:val="18"/>
          <w:szCs w:val="20"/>
        </w:rPr>
        <w:t xml:space="preserve"> DECLARAN QUE:</w:t>
      </w:r>
    </w:p>
    <w:p w14:paraId="7436B719" w14:textId="77777777" w:rsidR="005372BB" w:rsidRPr="00F5624A" w:rsidRDefault="005372BB" w:rsidP="005372BB">
      <w:pPr>
        <w:pStyle w:val="Textoindependiente32"/>
        <w:tabs>
          <w:tab w:val="left" w:pos="1272"/>
        </w:tabs>
        <w:ind w:left="-426" w:right="-93"/>
        <w:rPr>
          <w:rFonts w:ascii="Arial Narrow" w:hAnsi="Arial Narrow" w:cs="Arial"/>
          <w:sz w:val="18"/>
        </w:rPr>
      </w:pPr>
    </w:p>
    <w:p w14:paraId="721B430C" w14:textId="77777777" w:rsidR="005372BB" w:rsidRPr="00F5624A" w:rsidRDefault="005372BB" w:rsidP="005372BB">
      <w:pPr>
        <w:numPr>
          <w:ilvl w:val="2"/>
          <w:numId w:val="6"/>
        </w:numPr>
        <w:tabs>
          <w:tab w:val="left" w:pos="1418"/>
        </w:tabs>
        <w:suppressAutoHyphens/>
        <w:ind w:left="-426" w:right="-93" w:firstLine="0"/>
        <w:jc w:val="both"/>
        <w:rPr>
          <w:rFonts w:ascii="Arial Narrow" w:hAnsi="Arial Narrow" w:cs="Arial"/>
          <w:sz w:val="18"/>
          <w:szCs w:val="20"/>
        </w:rPr>
      </w:pPr>
      <w:r w:rsidRPr="00F5624A">
        <w:rPr>
          <w:rFonts w:ascii="Arial Narrow" w:hAnsi="Arial Narrow" w:cs="Arial"/>
          <w:sz w:val="18"/>
          <w:szCs w:val="20"/>
        </w:rPr>
        <w:t>CONOCEN LOS REQUISITOS Y CONDICIONES ESTIPULADAS EN LAS BASES DE LA CONVOCATORIA A LA LICITACIÓN PÚBLICA NACIONAL____________.</w:t>
      </w:r>
    </w:p>
    <w:p w14:paraId="1AE82510" w14:textId="77777777" w:rsidR="005372BB" w:rsidRPr="00F5624A" w:rsidRDefault="005372BB" w:rsidP="005372BB">
      <w:pPr>
        <w:pStyle w:val="Textoindependiente32"/>
        <w:tabs>
          <w:tab w:val="left" w:pos="1854"/>
        </w:tabs>
        <w:ind w:left="-426" w:right="-93"/>
        <w:rPr>
          <w:rFonts w:ascii="Arial Narrow" w:hAnsi="Arial Narrow" w:cs="Arial"/>
          <w:sz w:val="18"/>
        </w:rPr>
      </w:pPr>
    </w:p>
    <w:p w14:paraId="56E29A79" w14:textId="77777777" w:rsidR="005372BB" w:rsidRPr="00F5624A" w:rsidRDefault="005372BB" w:rsidP="005372BB">
      <w:pPr>
        <w:tabs>
          <w:tab w:val="left" w:pos="4320"/>
        </w:tabs>
        <w:ind w:left="-426" w:right="-93"/>
        <w:jc w:val="both"/>
        <w:rPr>
          <w:rFonts w:ascii="Arial Narrow" w:hAnsi="Arial Narrow" w:cs="Arial"/>
          <w:sz w:val="18"/>
          <w:szCs w:val="20"/>
        </w:rPr>
      </w:pPr>
      <w:r w:rsidRPr="00F5624A">
        <w:rPr>
          <w:rFonts w:ascii="Arial Narrow" w:hAnsi="Arial Narrow" w:cs="Arial"/>
          <w:b/>
          <w:sz w:val="18"/>
          <w:szCs w:val="20"/>
        </w:rPr>
        <w:t>3.1.2</w:t>
      </w:r>
      <w:r w:rsidRPr="00F5624A">
        <w:rPr>
          <w:rFonts w:ascii="Arial Narrow" w:hAnsi="Arial Narrow" w:cs="Arial"/>
          <w:b/>
          <w:sz w:val="18"/>
          <w:szCs w:val="20"/>
        </w:rPr>
        <w:tab/>
      </w:r>
      <w:r w:rsidRPr="00F5624A">
        <w:rPr>
          <w:rFonts w:ascii="Arial Narrow" w:hAnsi="Arial Narrow" w:cs="Arial"/>
          <w:sz w:val="18"/>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4E4CEE9F" w14:textId="77777777" w:rsidR="005372BB" w:rsidRPr="00F5624A" w:rsidRDefault="005372BB" w:rsidP="005372BB">
      <w:pPr>
        <w:pStyle w:val="Textoindependiente32"/>
        <w:tabs>
          <w:tab w:val="left" w:pos="1800"/>
        </w:tabs>
        <w:ind w:left="-426" w:right="-93"/>
        <w:rPr>
          <w:rFonts w:ascii="Arial Narrow" w:hAnsi="Arial Narrow" w:cs="Arial"/>
          <w:sz w:val="18"/>
        </w:rPr>
      </w:pPr>
    </w:p>
    <w:p w14:paraId="786B1B5B" w14:textId="77777777" w:rsidR="005372BB" w:rsidRPr="00F5624A" w:rsidRDefault="005372BB" w:rsidP="005372BB">
      <w:pPr>
        <w:pStyle w:val="Textoindependiente21"/>
        <w:ind w:left="-426" w:right="-93"/>
        <w:rPr>
          <w:rFonts w:ascii="Arial Narrow" w:hAnsi="Arial Narrow" w:cs="Arial"/>
          <w:sz w:val="18"/>
        </w:rPr>
      </w:pPr>
      <w:r w:rsidRPr="00F5624A">
        <w:rPr>
          <w:rFonts w:ascii="Arial Narrow" w:hAnsi="Arial Narrow" w:cs="Arial"/>
          <w:sz w:val="18"/>
        </w:rPr>
        <w:t>EXPUESTO LO ANTERIOR, LAS PARTES OTORGAN LAS SIGUIENTES:</w:t>
      </w:r>
    </w:p>
    <w:p w14:paraId="40056AD8" w14:textId="77777777" w:rsidR="005372BB" w:rsidRPr="00F5624A" w:rsidRDefault="005372BB" w:rsidP="005372BB">
      <w:pPr>
        <w:pStyle w:val="Textoindependiente21"/>
        <w:ind w:left="-426" w:right="-93"/>
        <w:rPr>
          <w:rFonts w:ascii="Arial Narrow" w:hAnsi="Arial Narrow" w:cs="Arial"/>
          <w:sz w:val="18"/>
        </w:rPr>
      </w:pPr>
    </w:p>
    <w:p w14:paraId="2AE0B2D1" w14:textId="77777777" w:rsidR="005372BB" w:rsidRPr="00F5624A" w:rsidRDefault="005372BB" w:rsidP="005372BB">
      <w:pPr>
        <w:pStyle w:val="Textoindependiente21"/>
        <w:ind w:left="-426" w:right="-93"/>
        <w:rPr>
          <w:rFonts w:ascii="Arial Narrow" w:hAnsi="Arial Narrow" w:cs="Arial"/>
          <w:b/>
          <w:sz w:val="18"/>
        </w:rPr>
      </w:pPr>
      <w:r w:rsidRPr="00F5624A">
        <w:rPr>
          <w:rFonts w:ascii="Arial Narrow" w:hAnsi="Arial Narrow" w:cs="Arial"/>
          <w:b/>
          <w:sz w:val="18"/>
        </w:rPr>
        <w:t>CLÁUSULAS</w:t>
      </w:r>
    </w:p>
    <w:p w14:paraId="0938C74F" w14:textId="77777777" w:rsidR="005372BB" w:rsidRPr="00F5624A" w:rsidRDefault="005372BB" w:rsidP="005372BB">
      <w:pPr>
        <w:pStyle w:val="Textoindependiente21"/>
        <w:ind w:left="-426" w:right="-93"/>
        <w:rPr>
          <w:rFonts w:ascii="Arial Narrow" w:hAnsi="Arial Narrow" w:cs="Arial"/>
          <w:sz w:val="18"/>
        </w:rPr>
      </w:pPr>
    </w:p>
    <w:p w14:paraId="6242CAD5" w14:textId="77777777" w:rsidR="005372BB" w:rsidRPr="00F5624A" w:rsidRDefault="005372BB" w:rsidP="005372BB">
      <w:pPr>
        <w:pStyle w:val="Textoindependiente21"/>
        <w:ind w:left="-426" w:right="-93"/>
        <w:rPr>
          <w:rFonts w:ascii="Arial Narrow" w:hAnsi="Arial Narrow" w:cs="Arial"/>
          <w:b/>
          <w:sz w:val="18"/>
        </w:rPr>
      </w:pPr>
      <w:r w:rsidRPr="00F5624A">
        <w:rPr>
          <w:rFonts w:ascii="Arial Narrow" w:hAnsi="Arial Narrow" w:cs="Arial"/>
          <w:b/>
          <w:sz w:val="18"/>
        </w:rPr>
        <w:t>PRIMERA.-</w:t>
      </w:r>
      <w:r w:rsidRPr="00F5624A">
        <w:rPr>
          <w:rFonts w:ascii="Arial Narrow" w:hAnsi="Arial Narrow" w:cs="Arial"/>
          <w:b/>
          <w:sz w:val="18"/>
        </w:rPr>
        <w:tab/>
        <w:t>OBJETO.- “PARTICIPACIÓN CONJUNTA”.</w:t>
      </w:r>
    </w:p>
    <w:p w14:paraId="376C42DE" w14:textId="77777777" w:rsidR="005372BB" w:rsidRPr="00F5624A" w:rsidRDefault="005372BB" w:rsidP="005372BB">
      <w:pPr>
        <w:pStyle w:val="Textoindependiente21"/>
        <w:ind w:left="-426" w:right="-93"/>
        <w:rPr>
          <w:rFonts w:ascii="Arial Narrow" w:hAnsi="Arial Narrow" w:cs="Arial"/>
          <w:sz w:val="18"/>
        </w:rPr>
      </w:pPr>
    </w:p>
    <w:p w14:paraId="4F4E114B" w14:textId="77777777" w:rsidR="005372BB" w:rsidRPr="00F5624A" w:rsidRDefault="005372BB" w:rsidP="005372BB">
      <w:pPr>
        <w:pStyle w:val="Textoindependiente21"/>
        <w:ind w:left="-426" w:right="-93"/>
        <w:rPr>
          <w:rFonts w:ascii="Arial Narrow" w:hAnsi="Arial Narrow" w:cs="Arial"/>
          <w:sz w:val="18"/>
        </w:rPr>
      </w:pPr>
      <w:r w:rsidRPr="00F5624A">
        <w:rPr>
          <w:rFonts w:ascii="Arial Narrow" w:hAnsi="Arial Narrow" w:cs="Arial"/>
          <w:b/>
          <w:sz w:val="18"/>
        </w:rPr>
        <w:t>“LAS PARTES”</w:t>
      </w:r>
      <w:r w:rsidRPr="00F5624A">
        <w:rPr>
          <w:rFonts w:ascii="Arial Narrow" w:hAnsi="Arial Narrow" w:cs="Arial"/>
          <w:sz w:val="18"/>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00FA5180" w14:textId="77777777" w:rsidR="005372BB" w:rsidRPr="00F5624A" w:rsidRDefault="005372BB" w:rsidP="005372BB">
      <w:pPr>
        <w:pStyle w:val="Textoindependiente21"/>
        <w:ind w:left="-426" w:right="-93"/>
        <w:rPr>
          <w:rFonts w:ascii="Arial Narrow" w:hAnsi="Arial Narrow" w:cs="Arial"/>
          <w:sz w:val="18"/>
        </w:rPr>
      </w:pPr>
    </w:p>
    <w:p w14:paraId="1E155A84" w14:textId="77777777" w:rsidR="005372BB" w:rsidRPr="00F5624A" w:rsidRDefault="005372BB" w:rsidP="005372BB">
      <w:pPr>
        <w:pStyle w:val="Textoindependiente21"/>
        <w:ind w:left="-426" w:right="-93"/>
        <w:rPr>
          <w:rFonts w:ascii="Arial Narrow" w:hAnsi="Arial Narrow" w:cs="Arial"/>
          <w:sz w:val="18"/>
        </w:rPr>
      </w:pPr>
      <w:r w:rsidRPr="00F5624A">
        <w:rPr>
          <w:rFonts w:ascii="Arial Narrow" w:hAnsi="Arial Narrow" w:cs="Arial"/>
          <w:b/>
          <w:sz w:val="18"/>
        </w:rPr>
        <w:t>PARTICIPANTE “A”:</w:t>
      </w:r>
      <w:r w:rsidRPr="00F5624A">
        <w:rPr>
          <w:rFonts w:ascii="Arial Narrow" w:hAnsi="Arial Narrow" w:cs="Arial"/>
          <w:sz w:val="18"/>
        </w:rPr>
        <w:t xml:space="preserve"> </w:t>
      </w:r>
      <w:r w:rsidRPr="00F5624A">
        <w:rPr>
          <w:rFonts w:ascii="Arial Narrow" w:hAnsi="Arial Narrow" w:cs="Arial"/>
          <w:b/>
          <w:i/>
          <w:sz w:val="18"/>
          <w:u w:val="single"/>
        </w:rPr>
        <w:t>(DESCRIBIR LA PARTE QUE SE OBLIGA A SUMINISTRAR)</w:t>
      </w:r>
      <w:r w:rsidRPr="00F5624A">
        <w:rPr>
          <w:rFonts w:ascii="Arial Narrow" w:hAnsi="Arial Narrow" w:cs="Arial"/>
          <w:sz w:val="18"/>
        </w:rPr>
        <w:t>.</w:t>
      </w:r>
    </w:p>
    <w:p w14:paraId="343E4A94" w14:textId="77777777" w:rsidR="005372BB" w:rsidRPr="00F5624A" w:rsidRDefault="005372BB" w:rsidP="005372BB">
      <w:pPr>
        <w:pStyle w:val="Textoindependiente21"/>
        <w:ind w:left="-426" w:right="-93"/>
        <w:rPr>
          <w:rFonts w:ascii="Arial Narrow" w:hAnsi="Arial Narrow" w:cs="Arial"/>
          <w:sz w:val="18"/>
        </w:rPr>
      </w:pPr>
    </w:p>
    <w:p w14:paraId="54BFDFD3" w14:textId="77777777" w:rsidR="005372BB" w:rsidRPr="00F5624A" w:rsidRDefault="005372BB" w:rsidP="005372BB">
      <w:pPr>
        <w:pStyle w:val="Textoindependiente21"/>
        <w:ind w:left="-426" w:right="-93"/>
        <w:rPr>
          <w:rFonts w:ascii="Arial Narrow" w:hAnsi="Arial Narrow" w:cs="Arial"/>
          <w:sz w:val="18"/>
        </w:rPr>
      </w:pPr>
      <w:r w:rsidRPr="00F5624A">
        <w:rPr>
          <w:rFonts w:ascii="Arial Narrow" w:hAnsi="Arial Narrow" w:cs="Arial"/>
          <w:b/>
          <w:i/>
          <w:sz w:val="18"/>
          <w:u w:val="single"/>
        </w:rPr>
        <w:t>(CADA UNO DE LOS INTEGRANTES QUE CONFORMAN LA PARTICIPACIÓN CONJUNTA PARA LA PRESENTACIÓN DE PROPOSICIONES DEBERÁ DESCRIBIR LA PARTE QUE SE OBLIGA A ENTREGAR)</w:t>
      </w:r>
      <w:r w:rsidRPr="00F5624A">
        <w:rPr>
          <w:rFonts w:ascii="Arial Narrow" w:hAnsi="Arial Narrow" w:cs="Arial"/>
          <w:sz w:val="18"/>
        </w:rPr>
        <w:t>.</w:t>
      </w:r>
    </w:p>
    <w:p w14:paraId="5FFA91DB" w14:textId="77777777" w:rsidR="005372BB" w:rsidRPr="00F5624A" w:rsidRDefault="005372BB" w:rsidP="005372BB">
      <w:pPr>
        <w:pStyle w:val="Textoindependiente21"/>
        <w:ind w:left="-426" w:right="-93"/>
        <w:rPr>
          <w:rFonts w:ascii="Arial Narrow" w:hAnsi="Arial Narrow" w:cs="Arial"/>
          <w:sz w:val="18"/>
        </w:rPr>
      </w:pPr>
    </w:p>
    <w:p w14:paraId="2ABA6BCE" w14:textId="77777777" w:rsidR="005372BB" w:rsidRPr="00F5624A" w:rsidRDefault="005372BB" w:rsidP="005372BB">
      <w:pPr>
        <w:pStyle w:val="Textoindependiente21"/>
        <w:ind w:left="-426" w:right="-93"/>
        <w:rPr>
          <w:rFonts w:ascii="Arial Narrow" w:hAnsi="Arial Narrow" w:cs="Arial"/>
          <w:b/>
          <w:sz w:val="18"/>
        </w:rPr>
      </w:pPr>
      <w:r w:rsidRPr="00F5624A">
        <w:rPr>
          <w:rFonts w:ascii="Arial Narrow" w:hAnsi="Arial Narrow" w:cs="Arial"/>
          <w:b/>
          <w:sz w:val="18"/>
        </w:rPr>
        <w:t>SEGUNDA.-</w:t>
      </w:r>
      <w:r w:rsidRPr="00F5624A">
        <w:rPr>
          <w:rFonts w:ascii="Arial Narrow" w:hAnsi="Arial Narrow" w:cs="Arial"/>
          <w:b/>
          <w:sz w:val="18"/>
        </w:rPr>
        <w:tab/>
        <w:t>REPRESENTANTE COMÚN Y OBLIGADO SOLIDARIO.</w:t>
      </w:r>
    </w:p>
    <w:p w14:paraId="4CC6913B" w14:textId="77777777" w:rsidR="005372BB" w:rsidRPr="00F5624A" w:rsidRDefault="005372BB" w:rsidP="005372BB">
      <w:pPr>
        <w:pStyle w:val="Textoindependiente21"/>
        <w:ind w:left="-426" w:right="-93"/>
        <w:rPr>
          <w:rFonts w:ascii="Arial Narrow" w:hAnsi="Arial Narrow" w:cs="Arial"/>
          <w:sz w:val="18"/>
        </w:rPr>
      </w:pPr>
    </w:p>
    <w:p w14:paraId="78BE64A3" w14:textId="77777777" w:rsidR="005372BB" w:rsidRPr="00F5624A" w:rsidRDefault="005372BB" w:rsidP="005372BB">
      <w:pPr>
        <w:pStyle w:val="Textoindependiente21"/>
        <w:ind w:left="-426" w:right="-93"/>
        <w:rPr>
          <w:rFonts w:ascii="Arial Narrow" w:hAnsi="Arial Narrow" w:cs="Arial"/>
          <w:sz w:val="18"/>
        </w:rPr>
      </w:pPr>
      <w:r w:rsidRPr="00F5624A">
        <w:rPr>
          <w:rFonts w:ascii="Arial Narrow" w:hAnsi="Arial Narrow" w:cs="Arial"/>
          <w:b/>
          <w:sz w:val="18"/>
        </w:rPr>
        <w:t>“LAS PARTES“</w:t>
      </w:r>
      <w:r w:rsidRPr="00F5624A">
        <w:rPr>
          <w:rFonts w:ascii="Arial Narrow" w:hAnsi="Arial Narrow" w:cs="Arial"/>
          <w:sz w:val="18"/>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3B27CA1C" w14:textId="77777777" w:rsidR="005372BB" w:rsidRPr="00F5624A" w:rsidRDefault="005372BB" w:rsidP="005372BB">
      <w:pPr>
        <w:pStyle w:val="Textoindependiente21"/>
        <w:ind w:left="-426" w:right="-93"/>
        <w:rPr>
          <w:rFonts w:ascii="Arial Narrow" w:hAnsi="Arial Narrow" w:cs="Arial"/>
          <w:sz w:val="18"/>
        </w:rPr>
      </w:pPr>
    </w:p>
    <w:p w14:paraId="0081689F" w14:textId="77777777" w:rsidR="005372BB" w:rsidRPr="00F5624A" w:rsidRDefault="005372BB" w:rsidP="005372BB">
      <w:pPr>
        <w:pStyle w:val="Textoindependiente21"/>
        <w:ind w:left="-426" w:right="-93"/>
        <w:rPr>
          <w:rFonts w:ascii="Arial Narrow" w:hAnsi="Arial Narrow" w:cs="Arial"/>
          <w:sz w:val="18"/>
        </w:rPr>
      </w:pPr>
      <w:r w:rsidRPr="00F5624A">
        <w:rPr>
          <w:rFonts w:ascii="Arial Narrow" w:hAnsi="Arial Narrow" w:cs="Arial"/>
          <w:sz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F974412" w14:textId="77777777" w:rsidR="005372BB" w:rsidRPr="00F5624A" w:rsidRDefault="005372BB" w:rsidP="005372BB">
      <w:pPr>
        <w:pStyle w:val="Textoindependiente21"/>
        <w:ind w:left="-426" w:right="-93"/>
        <w:rPr>
          <w:rFonts w:ascii="Arial Narrow" w:hAnsi="Arial Narrow" w:cs="Arial"/>
          <w:sz w:val="18"/>
        </w:rPr>
      </w:pPr>
    </w:p>
    <w:p w14:paraId="691B5C1A" w14:textId="77777777" w:rsidR="005372BB" w:rsidRPr="00F5624A" w:rsidRDefault="005372BB" w:rsidP="005372BB">
      <w:pPr>
        <w:pStyle w:val="Textoindependiente21"/>
        <w:ind w:left="-426" w:right="-93"/>
        <w:rPr>
          <w:rFonts w:ascii="Arial Narrow" w:hAnsi="Arial Narrow" w:cs="Arial"/>
          <w:b/>
          <w:sz w:val="18"/>
        </w:rPr>
      </w:pPr>
      <w:r w:rsidRPr="00F5624A">
        <w:rPr>
          <w:rFonts w:ascii="Arial Narrow" w:hAnsi="Arial Narrow" w:cs="Arial"/>
          <w:b/>
          <w:sz w:val="18"/>
        </w:rPr>
        <w:t xml:space="preserve">TERCERA.- </w:t>
      </w:r>
      <w:r w:rsidRPr="00F5624A">
        <w:rPr>
          <w:rFonts w:ascii="Arial Narrow" w:hAnsi="Arial Narrow" w:cs="Arial"/>
          <w:b/>
          <w:sz w:val="18"/>
        </w:rPr>
        <w:tab/>
        <w:t>DEL COBRO DE LAS FACTURAS.</w:t>
      </w:r>
    </w:p>
    <w:p w14:paraId="59A936AC" w14:textId="77777777" w:rsidR="005372BB" w:rsidRPr="00F5624A" w:rsidRDefault="005372BB" w:rsidP="005372BB">
      <w:pPr>
        <w:pStyle w:val="Textoindependiente21"/>
        <w:ind w:left="-426" w:right="-93"/>
        <w:rPr>
          <w:rFonts w:ascii="Arial Narrow" w:hAnsi="Arial Narrow" w:cs="Arial"/>
          <w:sz w:val="18"/>
        </w:rPr>
      </w:pPr>
    </w:p>
    <w:p w14:paraId="4BA34D89" w14:textId="77777777" w:rsidR="005372BB" w:rsidRPr="00F5624A" w:rsidRDefault="005372BB" w:rsidP="005372BB">
      <w:pPr>
        <w:pStyle w:val="Textoindependiente21"/>
        <w:ind w:left="-426" w:right="-93"/>
        <w:rPr>
          <w:rFonts w:ascii="Arial Narrow" w:hAnsi="Arial Narrow" w:cs="Arial"/>
          <w:sz w:val="18"/>
        </w:rPr>
      </w:pPr>
      <w:r w:rsidRPr="00F5624A">
        <w:rPr>
          <w:rFonts w:ascii="Arial Narrow" w:hAnsi="Arial Narrow" w:cs="Arial"/>
          <w:b/>
          <w:sz w:val="18"/>
        </w:rPr>
        <w:t>“LAS PARTES”</w:t>
      </w:r>
      <w:r w:rsidRPr="00F5624A">
        <w:rPr>
          <w:rFonts w:ascii="Arial Narrow" w:hAnsi="Arial Narrow" w:cs="Arial"/>
          <w:sz w:val="18"/>
        </w:rPr>
        <w:t xml:space="preserve"> CONVIENEN EXPRESAMENTE, QUE “EL PARTICIPANTE______ </w:t>
      </w:r>
      <w:r w:rsidRPr="00F5624A">
        <w:rPr>
          <w:rFonts w:ascii="Arial Narrow" w:hAnsi="Arial Narrow" w:cs="Arial"/>
          <w:b/>
          <w:i/>
          <w:sz w:val="18"/>
          <w:u w:val="single"/>
        </w:rPr>
        <w:t>(LOS PARTICIPANTES, DEBERÁN INDICAR CUÁL DE ELLOS ESTARÁ FACULTADO PARA REALIZAR EL COBRO)</w:t>
      </w:r>
      <w:r w:rsidRPr="00F5624A">
        <w:rPr>
          <w:rFonts w:ascii="Arial Narrow" w:hAnsi="Arial Narrow" w:cs="Arial"/>
          <w:sz w:val="18"/>
        </w:rPr>
        <w:t>, PARA EFECTUAR EL COBRO DE LAS FACTURAS RELATIVAS A LOS BIENES QUE SE ENTREGUEN AL IMSS, CON MOTIVO DEL CONTRATO QUE SE DERIVE DE LA LICITACIÓN PÚBLICA NACIONAL NÚMERO _________.</w:t>
      </w:r>
    </w:p>
    <w:p w14:paraId="52E24D92" w14:textId="77777777" w:rsidR="005372BB" w:rsidRPr="00F5624A" w:rsidRDefault="005372BB" w:rsidP="005372BB">
      <w:pPr>
        <w:pStyle w:val="Textoindependiente21"/>
        <w:ind w:left="-426" w:right="-93"/>
        <w:rPr>
          <w:rFonts w:ascii="Arial Narrow" w:hAnsi="Arial Narrow" w:cs="Arial"/>
          <w:bCs/>
          <w:sz w:val="18"/>
        </w:rPr>
      </w:pPr>
    </w:p>
    <w:p w14:paraId="4EC6BAD9" w14:textId="77777777" w:rsidR="005372BB" w:rsidRPr="00F5624A" w:rsidRDefault="005372BB" w:rsidP="005372BB">
      <w:pPr>
        <w:pStyle w:val="Textoindependiente21"/>
        <w:ind w:left="-426" w:right="-93"/>
        <w:rPr>
          <w:rFonts w:ascii="Arial Narrow" w:hAnsi="Arial Narrow" w:cs="Arial"/>
          <w:b/>
          <w:sz w:val="18"/>
        </w:rPr>
      </w:pPr>
      <w:r w:rsidRPr="00F5624A">
        <w:rPr>
          <w:rFonts w:ascii="Arial Narrow" w:hAnsi="Arial Narrow" w:cs="Arial"/>
          <w:b/>
          <w:sz w:val="18"/>
        </w:rPr>
        <w:t xml:space="preserve">CUARTA.- </w:t>
      </w:r>
      <w:r w:rsidRPr="00F5624A">
        <w:rPr>
          <w:rFonts w:ascii="Arial Narrow" w:hAnsi="Arial Narrow" w:cs="Arial"/>
          <w:b/>
          <w:sz w:val="18"/>
        </w:rPr>
        <w:tab/>
        <w:t>VIGENCIA.</w:t>
      </w:r>
    </w:p>
    <w:p w14:paraId="38FAE462" w14:textId="77777777" w:rsidR="005372BB" w:rsidRPr="00F5624A" w:rsidRDefault="005372BB" w:rsidP="005372BB">
      <w:pPr>
        <w:pStyle w:val="Textoindependiente21"/>
        <w:ind w:left="-426" w:right="-93"/>
        <w:rPr>
          <w:rFonts w:ascii="Arial Narrow" w:hAnsi="Arial Narrow" w:cs="Arial"/>
          <w:bCs/>
          <w:sz w:val="18"/>
        </w:rPr>
      </w:pPr>
    </w:p>
    <w:p w14:paraId="0C185D5F" w14:textId="77777777" w:rsidR="005372BB" w:rsidRPr="00F5624A" w:rsidRDefault="005372BB" w:rsidP="005372BB">
      <w:pPr>
        <w:pStyle w:val="Textoindependiente21"/>
        <w:ind w:left="-426" w:right="-93"/>
        <w:rPr>
          <w:rFonts w:ascii="Arial Narrow" w:hAnsi="Arial Narrow" w:cs="Arial"/>
          <w:sz w:val="18"/>
        </w:rPr>
      </w:pPr>
      <w:r w:rsidRPr="00F5624A">
        <w:rPr>
          <w:rFonts w:ascii="Arial Narrow" w:hAnsi="Arial Narrow" w:cs="Arial"/>
          <w:b/>
          <w:sz w:val="18"/>
        </w:rPr>
        <w:t>“LAS PARTES</w:t>
      </w:r>
      <w:proofErr w:type="gramStart"/>
      <w:r w:rsidRPr="00F5624A">
        <w:rPr>
          <w:rFonts w:ascii="Arial Narrow" w:hAnsi="Arial Narrow" w:cs="Arial"/>
          <w:b/>
          <w:sz w:val="18"/>
        </w:rPr>
        <w:t>“</w:t>
      </w:r>
      <w:r w:rsidRPr="00F5624A">
        <w:rPr>
          <w:rFonts w:ascii="Arial Narrow" w:hAnsi="Arial Narrow" w:cs="Arial"/>
          <w:sz w:val="18"/>
        </w:rPr>
        <w:t xml:space="preserve"> CONVIENEN</w:t>
      </w:r>
      <w:proofErr w:type="gramEnd"/>
      <w:r w:rsidRPr="00F5624A">
        <w:rPr>
          <w:rFonts w:ascii="Arial Narrow" w:hAnsi="Arial Narrow" w:cs="Arial"/>
          <w:sz w:val="18"/>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1DC2A9DB" w14:textId="77777777" w:rsidR="005372BB" w:rsidRPr="00F5624A" w:rsidRDefault="005372BB" w:rsidP="005372BB">
      <w:pPr>
        <w:pStyle w:val="Textoindependiente21"/>
        <w:ind w:left="-426" w:right="-93"/>
        <w:rPr>
          <w:rFonts w:ascii="Arial Narrow" w:hAnsi="Arial Narrow" w:cs="Arial"/>
          <w:sz w:val="18"/>
        </w:rPr>
      </w:pPr>
    </w:p>
    <w:p w14:paraId="4FFAEDB5" w14:textId="77777777" w:rsidR="005372BB" w:rsidRPr="00F5624A" w:rsidRDefault="005372BB" w:rsidP="005372BB">
      <w:pPr>
        <w:pStyle w:val="Textoindependiente21"/>
        <w:ind w:left="-426" w:right="-93"/>
        <w:rPr>
          <w:rFonts w:ascii="Arial Narrow" w:hAnsi="Arial Narrow" w:cs="Arial"/>
          <w:b/>
          <w:sz w:val="18"/>
        </w:rPr>
      </w:pPr>
      <w:r w:rsidRPr="00F5624A">
        <w:rPr>
          <w:rFonts w:ascii="Arial Narrow" w:hAnsi="Arial Narrow" w:cs="Arial"/>
          <w:b/>
          <w:sz w:val="18"/>
        </w:rPr>
        <w:t>QUINTA.-</w:t>
      </w:r>
      <w:r w:rsidRPr="00F5624A">
        <w:rPr>
          <w:rFonts w:ascii="Arial Narrow" w:hAnsi="Arial Narrow" w:cs="Arial"/>
          <w:b/>
          <w:sz w:val="18"/>
        </w:rPr>
        <w:tab/>
        <w:t>OBLIGACIONES.</w:t>
      </w:r>
    </w:p>
    <w:p w14:paraId="687E069A" w14:textId="77777777" w:rsidR="005372BB" w:rsidRPr="00F5624A" w:rsidRDefault="005372BB" w:rsidP="005372BB">
      <w:pPr>
        <w:pStyle w:val="Textoindependiente21"/>
        <w:ind w:left="-426" w:right="-93"/>
        <w:rPr>
          <w:rFonts w:ascii="Arial Narrow" w:hAnsi="Arial Narrow" w:cs="Arial"/>
          <w:sz w:val="18"/>
        </w:rPr>
      </w:pPr>
    </w:p>
    <w:p w14:paraId="45D03795" w14:textId="77777777" w:rsidR="005372BB" w:rsidRPr="00F5624A" w:rsidRDefault="005372BB" w:rsidP="005372BB">
      <w:pPr>
        <w:pStyle w:val="Textoindependiente21"/>
        <w:ind w:left="-426" w:right="-93"/>
        <w:rPr>
          <w:rFonts w:ascii="Arial Narrow" w:hAnsi="Arial Narrow" w:cs="Arial"/>
          <w:sz w:val="18"/>
        </w:rPr>
      </w:pPr>
      <w:r w:rsidRPr="00F5624A">
        <w:rPr>
          <w:rFonts w:ascii="Arial Narrow" w:hAnsi="Arial Narrow" w:cs="Arial"/>
          <w:b/>
          <w:sz w:val="18"/>
        </w:rPr>
        <w:t>“LAS PARTES”</w:t>
      </w:r>
      <w:r w:rsidRPr="00F5624A">
        <w:rPr>
          <w:rFonts w:ascii="Arial Narrow" w:hAnsi="Arial Narrow" w:cs="Arial"/>
          <w:sz w:val="18"/>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5FF12FB6" w14:textId="77777777" w:rsidR="005372BB" w:rsidRPr="00F5624A" w:rsidRDefault="005372BB" w:rsidP="005372BB">
      <w:pPr>
        <w:pStyle w:val="Textoindependiente21"/>
        <w:ind w:left="-426" w:right="-93"/>
        <w:rPr>
          <w:rFonts w:ascii="Arial Narrow" w:hAnsi="Arial Narrow" w:cs="Arial"/>
          <w:sz w:val="18"/>
        </w:rPr>
      </w:pPr>
    </w:p>
    <w:p w14:paraId="42C03820" w14:textId="77777777" w:rsidR="005372BB" w:rsidRPr="00F5624A" w:rsidRDefault="005372BB" w:rsidP="005372BB">
      <w:pPr>
        <w:pStyle w:val="Textoindependiente21"/>
        <w:ind w:left="-426" w:right="-93"/>
        <w:rPr>
          <w:rFonts w:ascii="Arial Narrow" w:hAnsi="Arial Narrow" w:cs="Arial"/>
          <w:sz w:val="18"/>
        </w:rPr>
      </w:pPr>
      <w:r w:rsidRPr="00F5624A">
        <w:rPr>
          <w:rFonts w:ascii="Arial Narrow" w:hAnsi="Arial Narrow" w:cs="Arial"/>
          <w:b/>
          <w:sz w:val="18"/>
        </w:rPr>
        <w:t>“LAS PARTES”</w:t>
      </w:r>
      <w:r w:rsidRPr="00F5624A">
        <w:rPr>
          <w:rFonts w:ascii="Arial Narrow" w:hAnsi="Arial Narrow" w:cs="Arial"/>
          <w:sz w:val="18"/>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633609C0" w14:textId="77777777" w:rsidR="005372BB" w:rsidRPr="00F5624A" w:rsidRDefault="005372BB" w:rsidP="005372BB">
      <w:pPr>
        <w:pStyle w:val="Textoindependiente21"/>
        <w:ind w:left="-426" w:right="-93"/>
        <w:rPr>
          <w:rFonts w:ascii="Arial Narrow" w:hAnsi="Arial Narrow" w:cs="Arial"/>
          <w:sz w:val="18"/>
        </w:rPr>
      </w:pPr>
    </w:p>
    <w:p w14:paraId="2B20FAB2" w14:textId="77777777" w:rsidR="005372BB" w:rsidRPr="00F5624A" w:rsidRDefault="005372BB" w:rsidP="005372BB">
      <w:pPr>
        <w:pStyle w:val="Textoindependiente21"/>
        <w:ind w:left="-426" w:right="-93"/>
        <w:rPr>
          <w:rFonts w:ascii="Arial Narrow" w:hAnsi="Arial Narrow" w:cs="Arial"/>
          <w:sz w:val="18"/>
        </w:rPr>
      </w:pPr>
      <w:r w:rsidRPr="00F5624A">
        <w:rPr>
          <w:rFonts w:ascii="Arial Narrow" w:hAnsi="Arial Narrow" w:cs="Arial"/>
          <w:sz w:val="18"/>
        </w:rPr>
        <w:t xml:space="preserve">LEÍDO QUE FUE EL PRESENTE CONVENIO POR </w:t>
      </w:r>
      <w:r w:rsidRPr="00F5624A">
        <w:rPr>
          <w:rFonts w:ascii="Arial Narrow" w:hAnsi="Arial Narrow" w:cs="Arial"/>
          <w:b/>
          <w:sz w:val="18"/>
        </w:rPr>
        <w:t>“LAS PARTES”</w:t>
      </w:r>
      <w:r w:rsidRPr="00F5624A">
        <w:rPr>
          <w:rFonts w:ascii="Arial Narrow" w:hAnsi="Arial Narrow" w:cs="Arial"/>
          <w:sz w:val="18"/>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F5624A">
        <w:rPr>
          <w:rFonts w:ascii="Arial Narrow" w:hAnsi="Arial Narrow" w:cs="Arial"/>
          <w:sz w:val="18"/>
        </w:rPr>
        <w:t>DE</w:t>
      </w:r>
      <w:proofErr w:type="spellEnd"/>
      <w:r w:rsidRPr="00F5624A">
        <w:rPr>
          <w:rFonts w:ascii="Arial Narrow" w:hAnsi="Arial Narrow" w:cs="Arial"/>
          <w:sz w:val="18"/>
        </w:rPr>
        <w:t xml:space="preserve"> 20___.</w:t>
      </w:r>
    </w:p>
    <w:p w14:paraId="2B3E4061" w14:textId="77777777" w:rsidR="005372BB" w:rsidRPr="00F5624A" w:rsidRDefault="005372BB" w:rsidP="005372BB">
      <w:pPr>
        <w:pStyle w:val="Textoindependiente21"/>
        <w:ind w:left="-426" w:right="-93"/>
        <w:rPr>
          <w:rFonts w:ascii="Arial Narrow" w:hAnsi="Arial Narrow" w:cs="Arial"/>
          <w:sz w:val="18"/>
        </w:rPr>
      </w:pPr>
    </w:p>
    <w:tbl>
      <w:tblPr>
        <w:tblW w:w="0" w:type="auto"/>
        <w:jc w:val="center"/>
        <w:tblLayout w:type="fixed"/>
        <w:tblCellMar>
          <w:left w:w="70" w:type="dxa"/>
          <w:right w:w="70" w:type="dxa"/>
        </w:tblCellMar>
        <w:tblLook w:val="0000" w:firstRow="0" w:lastRow="0" w:firstColumn="0" w:lastColumn="0" w:noHBand="0" w:noVBand="0"/>
      </w:tblPr>
      <w:tblGrid>
        <w:gridCol w:w="2904"/>
        <w:gridCol w:w="581"/>
        <w:gridCol w:w="2614"/>
      </w:tblGrid>
      <w:tr w:rsidR="005372BB" w:rsidRPr="00F5624A" w14:paraId="0720788F" w14:textId="77777777" w:rsidTr="0091664D">
        <w:trPr>
          <w:trHeight w:val="299"/>
          <w:jc w:val="center"/>
        </w:trPr>
        <w:tc>
          <w:tcPr>
            <w:tcW w:w="2904" w:type="dxa"/>
            <w:tcBorders>
              <w:bottom w:val="single" w:sz="4" w:space="0" w:color="000000"/>
            </w:tcBorders>
          </w:tcPr>
          <w:p w14:paraId="0E38882E" w14:textId="77777777" w:rsidR="005372BB" w:rsidRPr="00F5624A" w:rsidRDefault="005372BB" w:rsidP="005372BB">
            <w:pPr>
              <w:pStyle w:val="Textoindependiente21"/>
              <w:snapToGrid w:val="0"/>
              <w:ind w:left="-426" w:right="-93"/>
              <w:rPr>
                <w:rFonts w:ascii="Arial Narrow" w:hAnsi="Arial Narrow" w:cs="Arial"/>
                <w:b/>
                <w:sz w:val="18"/>
              </w:rPr>
            </w:pPr>
            <w:r w:rsidRPr="00F5624A">
              <w:rPr>
                <w:rFonts w:ascii="Arial Narrow" w:hAnsi="Arial Narrow" w:cs="Arial"/>
                <w:sz w:val="18"/>
              </w:rPr>
              <w:t>“</w:t>
            </w:r>
            <w:r w:rsidRPr="00F5624A">
              <w:rPr>
                <w:rFonts w:ascii="Arial Narrow" w:hAnsi="Arial Narrow" w:cs="Arial"/>
                <w:b/>
                <w:sz w:val="18"/>
              </w:rPr>
              <w:t>EL PARTICIPANTE A”</w:t>
            </w:r>
          </w:p>
        </w:tc>
        <w:tc>
          <w:tcPr>
            <w:tcW w:w="581" w:type="dxa"/>
          </w:tcPr>
          <w:p w14:paraId="29CD165E" w14:textId="77777777" w:rsidR="005372BB" w:rsidRPr="00F5624A" w:rsidRDefault="005372BB" w:rsidP="005372BB">
            <w:pPr>
              <w:pStyle w:val="Textoindependiente21"/>
              <w:ind w:left="-426" w:right="-93"/>
              <w:rPr>
                <w:rFonts w:ascii="Arial Narrow" w:hAnsi="Arial Narrow" w:cs="Arial"/>
                <w:sz w:val="18"/>
              </w:rPr>
            </w:pPr>
          </w:p>
        </w:tc>
        <w:tc>
          <w:tcPr>
            <w:tcW w:w="2614" w:type="dxa"/>
            <w:tcBorders>
              <w:bottom w:val="single" w:sz="4" w:space="0" w:color="000000"/>
            </w:tcBorders>
          </w:tcPr>
          <w:p w14:paraId="3BDFDCD4" w14:textId="77777777" w:rsidR="005372BB" w:rsidRPr="00F5624A" w:rsidRDefault="005372BB" w:rsidP="005372BB">
            <w:pPr>
              <w:pStyle w:val="Textoindependiente21"/>
              <w:snapToGrid w:val="0"/>
              <w:ind w:left="-426" w:right="-93"/>
              <w:rPr>
                <w:rFonts w:ascii="Arial Narrow" w:hAnsi="Arial Narrow" w:cs="Arial"/>
                <w:b/>
                <w:sz w:val="18"/>
              </w:rPr>
            </w:pPr>
            <w:r w:rsidRPr="00F5624A">
              <w:rPr>
                <w:rFonts w:ascii="Arial Narrow" w:hAnsi="Arial Narrow" w:cs="Arial"/>
                <w:b/>
                <w:sz w:val="18"/>
              </w:rPr>
              <w:t xml:space="preserve">     “EL PARTICIPANTE B”</w:t>
            </w:r>
          </w:p>
          <w:p w14:paraId="16279233" w14:textId="77777777" w:rsidR="005372BB" w:rsidRPr="00F5624A" w:rsidRDefault="005372BB" w:rsidP="005372BB">
            <w:pPr>
              <w:pStyle w:val="Textoindependiente21"/>
              <w:ind w:left="-426" w:right="-93"/>
              <w:rPr>
                <w:rFonts w:ascii="Arial Narrow" w:hAnsi="Arial Narrow" w:cs="Arial"/>
                <w:b/>
                <w:sz w:val="18"/>
              </w:rPr>
            </w:pPr>
          </w:p>
        </w:tc>
      </w:tr>
      <w:tr w:rsidR="005372BB" w:rsidRPr="00F5624A" w14:paraId="1B8858D6" w14:textId="77777777" w:rsidTr="0091664D">
        <w:trPr>
          <w:trHeight w:val="264"/>
          <w:jc w:val="center"/>
        </w:trPr>
        <w:tc>
          <w:tcPr>
            <w:tcW w:w="2904" w:type="dxa"/>
            <w:tcBorders>
              <w:top w:val="single" w:sz="4" w:space="0" w:color="000000"/>
            </w:tcBorders>
          </w:tcPr>
          <w:p w14:paraId="03BDCB1D" w14:textId="77777777" w:rsidR="005372BB" w:rsidRPr="00F5624A" w:rsidRDefault="005372BB" w:rsidP="005372BB">
            <w:pPr>
              <w:pStyle w:val="Ttulo3"/>
              <w:snapToGrid w:val="0"/>
              <w:spacing w:before="0"/>
              <w:ind w:left="-426" w:right="-93"/>
              <w:jc w:val="both"/>
              <w:rPr>
                <w:rFonts w:ascii="Arial Narrow" w:hAnsi="Arial Narrow" w:cs="Arial"/>
                <w:sz w:val="18"/>
                <w:szCs w:val="20"/>
              </w:rPr>
            </w:pPr>
            <w:r w:rsidRPr="00F5624A">
              <w:rPr>
                <w:rFonts w:ascii="Arial Narrow" w:hAnsi="Arial Narrow" w:cs="Arial"/>
                <w:sz w:val="18"/>
                <w:szCs w:val="20"/>
              </w:rPr>
              <w:t>NOMBRE Y CARGO</w:t>
            </w:r>
          </w:p>
          <w:p w14:paraId="2325BDC0" w14:textId="77777777" w:rsidR="005372BB" w:rsidRPr="00F5624A" w:rsidRDefault="005372BB" w:rsidP="005372BB">
            <w:pPr>
              <w:ind w:left="-426" w:right="-93"/>
              <w:jc w:val="both"/>
              <w:rPr>
                <w:rFonts w:ascii="Arial Narrow" w:hAnsi="Arial Narrow" w:cs="Arial"/>
                <w:b/>
                <w:sz w:val="18"/>
                <w:szCs w:val="20"/>
              </w:rPr>
            </w:pPr>
            <w:r w:rsidRPr="00F5624A">
              <w:rPr>
                <w:rFonts w:ascii="Arial Narrow" w:hAnsi="Arial Narrow" w:cs="Arial"/>
                <w:b/>
                <w:sz w:val="18"/>
                <w:szCs w:val="20"/>
              </w:rPr>
              <w:t>DEL APODERADO LEGAL</w:t>
            </w:r>
          </w:p>
        </w:tc>
        <w:tc>
          <w:tcPr>
            <w:tcW w:w="581" w:type="dxa"/>
          </w:tcPr>
          <w:p w14:paraId="79ED3AA6" w14:textId="77777777" w:rsidR="005372BB" w:rsidRPr="00F5624A" w:rsidRDefault="005372BB" w:rsidP="005372BB">
            <w:pPr>
              <w:pStyle w:val="Textoindependiente21"/>
              <w:snapToGrid w:val="0"/>
              <w:ind w:left="-426" w:right="-93"/>
              <w:rPr>
                <w:rFonts w:ascii="Arial Narrow" w:hAnsi="Arial Narrow" w:cs="Arial"/>
                <w:sz w:val="18"/>
              </w:rPr>
            </w:pPr>
          </w:p>
        </w:tc>
        <w:tc>
          <w:tcPr>
            <w:tcW w:w="2614" w:type="dxa"/>
            <w:tcBorders>
              <w:top w:val="single" w:sz="4" w:space="0" w:color="000000"/>
            </w:tcBorders>
          </w:tcPr>
          <w:p w14:paraId="1CEFF296" w14:textId="77777777" w:rsidR="005372BB" w:rsidRPr="00F5624A" w:rsidRDefault="005372BB" w:rsidP="005372BB">
            <w:pPr>
              <w:snapToGrid w:val="0"/>
              <w:ind w:left="-426" w:right="-93"/>
              <w:jc w:val="both"/>
              <w:rPr>
                <w:rFonts w:ascii="Arial Narrow" w:hAnsi="Arial Narrow" w:cs="Arial"/>
                <w:b/>
                <w:sz w:val="18"/>
                <w:szCs w:val="20"/>
              </w:rPr>
            </w:pPr>
            <w:r w:rsidRPr="00F5624A">
              <w:rPr>
                <w:rFonts w:ascii="Arial Narrow" w:hAnsi="Arial Narrow" w:cs="Arial"/>
                <w:b/>
                <w:sz w:val="18"/>
                <w:szCs w:val="20"/>
              </w:rPr>
              <w:t xml:space="preserve">NOMBRE Y CARGO </w:t>
            </w:r>
          </w:p>
          <w:p w14:paraId="3C3A16C5" w14:textId="77777777" w:rsidR="005372BB" w:rsidRPr="00F5624A" w:rsidRDefault="005372BB" w:rsidP="005372BB">
            <w:pPr>
              <w:ind w:left="-426" w:right="-93"/>
              <w:jc w:val="both"/>
              <w:rPr>
                <w:rFonts w:ascii="Arial Narrow" w:hAnsi="Arial Narrow" w:cs="Arial"/>
                <w:b/>
                <w:sz w:val="18"/>
                <w:szCs w:val="20"/>
              </w:rPr>
            </w:pPr>
            <w:r w:rsidRPr="00F5624A">
              <w:rPr>
                <w:rFonts w:ascii="Arial Narrow" w:hAnsi="Arial Narrow" w:cs="Arial"/>
                <w:b/>
                <w:sz w:val="18"/>
                <w:szCs w:val="20"/>
              </w:rPr>
              <w:t>DEL APODERADO LEGAL</w:t>
            </w:r>
          </w:p>
        </w:tc>
      </w:tr>
    </w:tbl>
    <w:p w14:paraId="58C4D857" w14:textId="77777777" w:rsidR="005372BB" w:rsidRPr="00F5624A" w:rsidRDefault="005372BB" w:rsidP="005372BB">
      <w:pPr>
        <w:ind w:left="-426" w:right="-93"/>
        <w:jc w:val="both"/>
        <w:rPr>
          <w:rFonts w:ascii="Arial Narrow" w:hAnsi="Arial Narrow" w:cs="Arial"/>
          <w:b/>
          <w:sz w:val="18"/>
          <w:szCs w:val="20"/>
        </w:rPr>
      </w:pPr>
    </w:p>
    <w:p w14:paraId="12AC7034" w14:textId="77777777" w:rsidR="005372BB" w:rsidRPr="00F5624A" w:rsidRDefault="005372BB" w:rsidP="005372BB">
      <w:pPr>
        <w:ind w:left="-426" w:right="-93"/>
        <w:jc w:val="both"/>
        <w:rPr>
          <w:rFonts w:ascii="Arial Narrow" w:hAnsi="Arial Narrow" w:cs="Arial"/>
          <w:b/>
          <w:sz w:val="18"/>
          <w:szCs w:val="20"/>
        </w:rPr>
      </w:pPr>
    </w:p>
    <w:p w14:paraId="7C593242" w14:textId="77777777" w:rsidR="005372BB" w:rsidRPr="00F5624A" w:rsidRDefault="005372BB" w:rsidP="005372BB">
      <w:pPr>
        <w:ind w:left="-426" w:right="-93"/>
        <w:jc w:val="both"/>
        <w:rPr>
          <w:rFonts w:ascii="Arial Narrow" w:hAnsi="Arial Narrow" w:cs="Arial"/>
          <w:b/>
          <w:sz w:val="18"/>
          <w:szCs w:val="20"/>
        </w:rPr>
      </w:pPr>
    </w:p>
    <w:p w14:paraId="04EA1719" w14:textId="77777777" w:rsidR="005372BB" w:rsidRPr="00F5624A" w:rsidRDefault="005372BB" w:rsidP="005372BB">
      <w:pPr>
        <w:ind w:left="-426" w:right="-93"/>
        <w:jc w:val="both"/>
        <w:rPr>
          <w:rFonts w:ascii="Arial Narrow" w:hAnsi="Arial Narrow" w:cs="Arial"/>
          <w:b/>
          <w:sz w:val="18"/>
          <w:szCs w:val="20"/>
        </w:rPr>
      </w:pPr>
    </w:p>
    <w:p w14:paraId="2384DD25" w14:textId="77777777" w:rsidR="005372BB" w:rsidRPr="00F5624A" w:rsidRDefault="005372BB" w:rsidP="005372BB">
      <w:pPr>
        <w:ind w:left="-426" w:right="-93"/>
        <w:jc w:val="both"/>
        <w:rPr>
          <w:rFonts w:ascii="Arial Narrow" w:hAnsi="Arial Narrow" w:cs="Arial"/>
          <w:b/>
          <w:sz w:val="18"/>
          <w:szCs w:val="20"/>
        </w:rPr>
      </w:pPr>
    </w:p>
    <w:p w14:paraId="3B249DB9" w14:textId="77777777" w:rsidR="005372BB" w:rsidRPr="000572C0" w:rsidRDefault="005372BB" w:rsidP="005372BB">
      <w:pPr>
        <w:ind w:left="-426" w:right="-93"/>
        <w:jc w:val="both"/>
        <w:rPr>
          <w:rFonts w:ascii="Arial Narrow" w:hAnsi="Arial Narrow" w:cs="Arial"/>
          <w:b/>
          <w:sz w:val="20"/>
          <w:szCs w:val="20"/>
        </w:rPr>
      </w:pPr>
    </w:p>
    <w:p w14:paraId="06C38E6A" w14:textId="77777777" w:rsidR="005372BB" w:rsidRPr="000572C0" w:rsidRDefault="005372BB" w:rsidP="005372BB">
      <w:pPr>
        <w:ind w:left="-426" w:right="-93"/>
        <w:jc w:val="both"/>
        <w:rPr>
          <w:rFonts w:ascii="Arial Narrow" w:hAnsi="Arial Narrow" w:cs="Arial"/>
          <w:b/>
          <w:sz w:val="20"/>
          <w:szCs w:val="20"/>
        </w:rPr>
      </w:pPr>
    </w:p>
    <w:p w14:paraId="173B2192" w14:textId="77777777" w:rsidR="005372BB" w:rsidRPr="000572C0" w:rsidRDefault="005372BB" w:rsidP="005372BB">
      <w:pPr>
        <w:ind w:left="-426" w:right="-93"/>
        <w:jc w:val="both"/>
        <w:rPr>
          <w:rFonts w:ascii="Arial Narrow" w:hAnsi="Arial Narrow" w:cs="Arial"/>
          <w:b/>
          <w:sz w:val="20"/>
          <w:szCs w:val="20"/>
        </w:rPr>
      </w:pPr>
    </w:p>
    <w:p w14:paraId="5283A632" w14:textId="77777777" w:rsidR="005372BB" w:rsidRPr="000572C0" w:rsidRDefault="005372BB" w:rsidP="005372BB">
      <w:pPr>
        <w:ind w:left="-426" w:right="-93"/>
        <w:jc w:val="both"/>
        <w:rPr>
          <w:rFonts w:ascii="Arial Narrow" w:hAnsi="Arial Narrow" w:cs="Arial"/>
          <w:b/>
          <w:sz w:val="20"/>
          <w:szCs w:val="20"/>
        </w:rPr>
      </w:pPr>
    </w:p>
    <w:p w14:paraId="1F8BA2EF" w14:textId="77777777" w:rsidR="005372BB" w:rsidRPr="000572C0" w:rsidRDefault="005372BB" w:rsidP="005372BB">
      <w:pPr>
        <w:ind w:left="-426" w:right="-93"/>
        <w:jc w:val="both"/>
        <w:rPr>
          <w:rFonts w:ascii="Arial Narrow" w:hAnsi="Arial Narrow" w:cs="Arial"/>
          <w:b/>
          <w:sz w:val="20"/>
          <w:szCs w:val="20"/>
        </w:rPr>
      </w:pPr>
    </w:p>
    <w:p w14:paraId="4AF66B56" w14:textId="77777777" w:rsidR="005372BB" w:rsidRPr="000572C0" w:rsidRDefault="005372BB" w:rsidP="005372BB">
      <w:pPr>
        <w:ind w:left="-426" w:right="-93"/>
        <w:jc w:val="both"/>
        <w:rPr>
          <w:rFonts w:ascii="Arial Narrow" w:hAnsi="Arial Narrow" w:cs="Arial"/>
          <w:b/>
          <w:sz w:val="20"/>
          <w:szCs w:val="20"/>
        </w:rPr>
      </w:pPr>
    </w:p>
    <w:p w14:paraId="6A80AB24" w14:textId="77777777" w:rsidR="005372BB" w:rsidRPr="000572C0" w:rsidRDefault="005372BB" w:rsidP="005372BB">
      <w:pPr>
        <w:ind w:left="-426" w:right="-93"/>
        <w:jc w:val="both"/>
        <w:rPr>
          <w:rFonts w:ascii="Arial Narrow" w:hAnsi="Arial Narrow" w:cs="Arial"/>
          <w:b/>
          <w:sz w:val="20"/>
          <w:szCs w:val="20"/>
        </w:rPr>
      </w:pPr>
    </w:p>
    <w:p w14:paraId="6532694E" w14:textId="77777777" w:rsidR="005372BB" w:rsidRPr="000572C0" w:rsidRDefault="005372BB" w:rsidP="005372BB">
      <w:pPr>
        <w:ind w:left="-426" w:right="-93"/>
        <w:jc w:val="both"/>
        <w:rPr>
          <w:rFonts w:ascii="Arial Narrow" w:hAnsi="Arial Narrow" w:cs="Arial"/>
          <w:b/>
          <w:sz w:val="20"/>
          <w:szCs w:val="20"/>
        </w:rPr>
      </w:pPr>
    </w:p>
    <w:p w14:paraId="59FEBE62" w14:textId="77777777" w:rsidR="005372BB" w:rsidRPr="000572C0" w:rsidRDefault="005372BB" w:rsidP="005372BB">
      <w:pPr>
        <w:ind w:left="-426" w:right="-93"/>
        <w:jc w:val="both"/>
        <w:rPr>
          <w:rFonts w:ascii="Arial Narrow" w:hAnsi="Arial Narrow" w:cs="Arial"/>
          <w:b/>
          <w:sz w:val="20"/>
          <w:szCs w:val="20"/>
        </w:rPr>
      </w:pPr>
    </w:p>
    <w:p w14:paraId="1CDAA8C5" w14:textId="77777777" w:rsidR="005372BB" w:rsidRPr="000572C0" w:rsidRDefault="005372BB" w:rsidP="005372BB">
      <w:pPr>
        <w:ind w:left="-426" w:right="-93"/>
        <w:jc w:val="both"/>
        <w:rPr>
          <w:rFonts w:ascii="Arial Narrow" w:hAnsi="Arial Narrow" w:cs="Arial"/>
          <w:b/>
          <w:sz w:val="20"/>
          <w:szCs w:val="20"/>
        </w:rPr>
      </w:pPr>
    </w:p>
    <w:p w14:paraId="50DC992A" w14:textId="77777777" w:rsidR="005372BB" w:rsidRDefault="005372BB" w:rsidP="005372BB">
      <w:pPr>
        <w:ind w:left="-426" w:right="-93"/>
        <w:jc w:val="both"/>
        <w:rPr>
          <w:rFonts w:ascii="Arial Narrow" w:hAnsi="Arial Narrow" w:cs="Arial"/>
          <w:b/>
          <w:sz w:val="20"/>
          <w:szCs w:val="20"/>
        </w:rPr>
      </w:pPr>
    </w:p>
    <w:p w14:paraId="39ECB753" w14:textId="77777777" w:rsidR="005372BB" w:rsidRPr="000572C0" w:rsidRDefault="005372BB" w:rsidP="005372BB">
      <w:pPr>
        <w:ind w:left="-426" w:right="-93"/>
        <w:jc w:val="both"/>
        <w:rPr>
          <w:rFonts w:ascii="Arial Narrow" w:hAnsi="Arial Narrow" w:cs="Arial"/>
          <w:b/>
          <w:sz w:val="20"/>
          <w:szCs w:val="20"/>
        </w:rPr>
      </w:pPr>
    </w:p>
    <w:p w14:paraId="4941C78A" w14:textId="77777777" w:rsidR="005372BB" w:rsidRPr="000572C0" w:rsidRDefault="005372BB" w:rsidP="005372BB">
      <w:pPr>
        <w:ind w:left="-426" w:right="-93"/>
        <w:jc w:val="both"/>
        <w:rPr>
          <w:rFonts w:ascii="Arial Narrow" w:hAnsi="Arial Narrow" w:cs="Arial"/>
          <w:b/>
          <w:sz w:val="20"/>
          <w:szCs w:val="20"/>
        </w:rPr>
      </w:pPr>
    </w:p>
    <w:p w14:paraId="7B90D18B" w14:textId="77777777" w:rsidR="005372BB" w:rsidRPr="000572C0" w:rsidRDefault="005372BB" w:rsidP="005372BB">
      <w:pPr>
        <w:ind w:left="-426" w:right="-93"/>
        <w:jc w:val="both"/>
        <w:rPr>
          <w:rFonts w:ascii="Arial Narrow" w:hAnsi="Arial Narrow" w:cs="Arial"/>
          <w:b/>
          <w:sz w:val="20"/>
          <w:szCs w:val="20"/>
        </w:rPr>
      </w:pPr>
    </w:p>
    <w:p w14:paraId="7DC3CE95" w14:textId="77777777" w:rsidR="005372BB" w:rsidRPr="00145FC4" w:rsidRDefault="005372BB" w:rsidP="005372BB">
      <w:pPr>
        <w:ind w:left="-426" w:right="-93"/>
        <w:jc w:val="center"/>
        <w:rPr>
          <w:rFonts w:ascii="Arial Narrow" w:hAnsi="Arial Narrow" w:cs="Arial"/>
          <w:b/>
          <w:szCs w:val="20"/>
        </w:rPr>
      </w:pPr>
      <w:r w:rsidRPr="00145FC4">
        <w:rPr>
          <w:rFonts w:ascii="Arial Narrow" w:hAnsi="Arial Narrow" w:cs="Arial"/>
          <w:b/>
          <w:szCs w:val="20"/>
        </w:rPr>
        <w:t xml:space="preserve">ANEXO </w:t>
      </w:r>
    </w:p>
    <w:p w14:paraId="26F6D55B" w14:textId="61A559A8" w:rsidR="00145FC4" w:rsidRPr="00145FC4" w:rsidRDefault="005372BB" w:rsidP="00145FC4">
      <w:pPr>
        <w:ind w:left="-426" w:right="-93"/>
        <w:jc w:val="center"/>
        <w:rPr>
          <w:rFonts w:ascii="Arial Narrow" w:hAnsi="Arial Narrow" w:cs="Arial"/>
          <w:b/>
          <w:sz w:val="22"/>
          <w:szCs w:val="20"/>
        </w:rPr>
      </w:pPr>
      <w:r w:rsidRPr="00145FC4">
        <w:rPr>
          <w:rFonts w:ascii="Arial Narrow" w:hAnsi="Arial Narrow" w:cs="Arial"/>
          <w:b/>
          <w:sz w:val="22"/>
          <w:szCs w:val="20"/>
        </w:rPr>
        <w:t>FORMATO PARA FIANZA DE CUMPLIMIENTO DE CONTRATO</w:t>
      </w:r>
    </w:p>
    <w:p w14:paraId="6663CB2A" w14:textId="77777777" w:rsidR="00145FC4" w:rsidRPr="00145FC4" w:rsidRDefault="00145FC4" w:rsidP="00145FC4">
      <w:pPr>
        <w:shd w:val="clear" w:color="auto" w:fill="FFFFFF"/>
        <w:ind w:left="284" w:firstLine="4"/>
        <w:jc w:val="both"/>
        <w:rPr>
          <w:rFonts w:ascii="Arial" w:hAnsi="Arial" w:cs="Arial"/>
          <w:sz w:val="12"/>
          <w:szCs w:val="18"/>
        </w:rPr>
      </w:pPr>
      <w:r w:rsidRPr="00145FC4">
        <w:rPr>
          <w:rFonts w:ascii="Arial" w:hAnsi="Arial" w:cs="Arial"/>
          <w:b/>
          <w:bCs/>
          <w:sz w:val="12"/>
          <w:szCs w:val="18"/>
        </w:rPr>
        <w:t>(Afianzadora o Aseguradora)</w:t>
      </w:r>
    </w:p>
    <w:p w14:paraId="1D75F28F" w14:textId="77777777" w:rsidR="00145FC4" w:rsidRPr="00145FC4" w:rsidRDefault="00145FC4" w:rsidP="00145FC4">
      <w:pPr>
        <w:shd w:val="clear" w:color="auto" w:fill="FFFFFF"/>
        <w:ind w:left="284" w:firstLine="4"/>
        <w:jc w:val="both"/>
        <w:rPr>
          <w:rFonts w:ascii="Arial" w:hAnsi="Arial" w:cs="Arial"/>
          <w:sz w:val="12"/>
          <w:szCs w:val="18"/>
        </w:rPr>
      </w:pPr>
      <w:r w:rsidRPr="00145FC4">
        <w:rPr>
          <w:rFonts w:ascii="Arial" w:hAnsi="Arial" w:cs="Arial"/>
          <w:b/>
          <w:bCs/>
          <w:sz w:val="12"/>
          <w:szCs w:val="18"/>
        </w:rPr>
        <w:t>Denominación social: __________.</w:t>
      </w:r>
      <w:r w:rsidRPr="00145FC4">
        <w:rPr>
          <w:rFonts w:ascii="Arial" w:hAnsi="Arial" w:cs="Arial"/>
          <w:sz w:val="12"/>
          <w:szCs w:val="18"/>
        </w:rPr>
        <w:t> </w:t>
      </w:r>
      <w:proofErr w:type="gramStart"/>
      <w:r w:rsidRPr="00145FC4">
        <w:rPr>
          <w:rFonts w:ascii="Arial" w:hAnsi="Arial" w:cs="Arial"/>
          <w:sz w:val="12"/>
          <w:szCs w:val="18"/>
        </w:rPr>
        <w:t>en</w:t>
      </w:r>
      <w:proofErr w:type="gramEnd"/>
      <w:r w:rsidRPr="00145FC4">
        <w:rPr>
          <w:rFonts w:ascii="Arial" w:hAnsi="Arial" w:cs="Arial"/>
          <w:sz w:val="12"/>
          <w:szCs w:val="18"/>
        </w:rPr>
        <w:t xml:space="preserve"> lo sucesivo (la "Afianzadora" o la "Aseguradora")</w:t>
      </w:r>
    </w:p>
    <w:p w14:paraId="50E72BCB" w14:textId="77777777" w:rsidR="00145FC4" w:rsidRPr="00145FC4" w:rsidRDefault="00145FC4" w:rsidP="00145FC4">
      <w:pPr>
        <w:shd w:val="clear" w:color="auto" w:fill="FFFFFF"/>
        <w:ind w:left="284" w:firstLine="4"/>
        <w:jc w:val="both"/>
        <w:rPr>
          <w:rFonts w:ascii="Arial" w:hAnsi="Arial" w:cs="Arial"/>
          <w:sz w:val="12"/>
          <w:szCs w:val="18"/>
        </w:rPr>
      </w:pPr>
      <w:r w:rsidRPr="00145FC4">
        <w:rPr>
          <w:rFonts w:ascii="Arial" w:hAnsi="Arial" w:cs="Arial"/>
          <w:b/>
          <w:bCs/>
          <w:sz w:val="12"/>
          <w:szCs w:val="18"/>
        </w:rPr>
        <w:t>Domicilio: __________________.</w:t>
      </w:r>
    </w:p>
    <w:p w14:paraId="4F87EE66" w14:textId="77777777" w:rsidR="00145FC4" w:rsidRPr="00145FC4" w:rsidRDefault="00145FC4" w:rsidP="00145FC4">
      <w:pPr>
        <w:shd w:val="clear" w:color="auto" w:fill="FFFFFF"/>
        <w:ind w:left="284" w:firstLine="4"/>
        <w:jc w:val="both"/>
        <w:rPr>
          <w:rFonts w:ascii="Arial" w:hAnsi="Arial" w:cs="Arial"/>
          <w:sz w:val="12"/>
          <w:szCs w:val="18"/>
        </w:rPr>
      </w:pPr>
      <w:r w:rsidRPr="00145FC4">
        <w:rPr>
          <w:rFonts w:ascii="Arial" w:hAnsi="Arial" w:cs="Arial"/>
          <w:b/>
          <w:bCs/>
          <w:sz w:val="12"/>
          <w:szCs w:val="18"/>
        </w:rPr>
        <w:t>Autorización del Gobierno Federal para operar: _________ </w:t>
      </w:r>
      <w:r w:rsidRPr="00145FC4">
        <w:rPr>
          <w:rFonts w:ascii="Arial" w:hAnsi="Arial" w:cs="Arial"/>
          <w:sz w:val="12"/>
          <w:szCs w:val="18"/>
        </w:rPr>
        <w:t>(Número de oficio y fecha)</w:t>
      </w:r>
    </w:p>
    <w:p w14:paraId="2CD1AF39" w14:textId="77777777" w:rsidR="00145FC4" w:rsidRPr="00145FC4" w:rsidRDefault="00145FC4" w:rsidP="00145FC4">
      <w:pPr>
        <w:shd w:val="clear" w:color="auto" w:fill="FFFFFF"/>
        <w:ind w:left="284" w:firstLine="4"/>
        <w:jc w:val="both"/>
        <w:rPr>
          <w:rFonts w:ascii="Arial" w:hAnsi="Arial" w:cs="Arial"/>
          <w:sz w:val="12"/>
          <w:szCs w:val="18"/>
        </w:rPr>
      </w:pPr>
      <w:r w:rsidRPr="00145FC4">
        <w:rPr>
          <w:rFonts w:ascii="Arial" w:hAnsi="Arial" w:cs="Arial"/>
          <w:b/>
          <w:bCs/>
          <w:sz w:val="12"/>
          <w:szCs w:val="18"/>
        </w:rPr>
        <w:t>Beneficiaria:</w:t>
      </w:r>
    </w:p>
    <w:p w14:paraId="033BF454" w14:textId="77777777" w:rsidR="00145FC4" w:rsidRPr="00145FC4" w:rsidRDefault="00145FC4" w:rsidP="00145FC4">
      <w:pPr>
        <w:shd w:val="clear" w:color="auto" w:fill="FFFFFF"/>
        <w:ind w:left="284" w:firstLine="4"/>
        <w:jc w:val="both"/>
        <w:rPr>
          <w:rFonts w:ascii="Arial" w:hAnsi="Arial" w:cs="Arial"/>
          <w:sz w:val="12"/>
          <w:szCs w:val="18"/>
        </w:rPr>
      </w:pPr>
      <w:r w:rsidRPr="00145FC4">
        <w:rPr>
          <w:rFonts w:ascii="Arial" w:hAnsi="Arial" w:cs="Arial"/>
          <w:sz w:val="12"/>
          <w:szCs w:val="18"/>
        </w:rPr>
        <w:t>(Nombre de la Entidad paraestatal), en lo sucesivo "la Beneficiaria".</w:t>
      </w:r>
    </w:p>
    <w:p w14:paraId="2E18ED18" w14:textId="77777777" w:rsidR="00145FC4" w:rsidRPr="00145FC4" w:rsidRDefault="00145FC4" w:rsidP="00145FC4">
      <w:pPr>
        <w:shd w:val="clear" w:color="auto" w:fill="FFFFFF"/>
        <w:ind w:left="284" w:firstLine="4"/>
        <w:jc w:val="both"/>
        <w:rPr>
          <w:rFonts w:ascii="Arial" w:hAnsi="Arial" w:cs="Arial"/>
          <w:sz w:val="12"/>
          <w:szCs w:val="18"/>
        </w:rPr>
      </w:pPr>
      <w:r w:rsidRPr="00145FC4">
        <w:rPr>
          <w:rFonts w:ascii="Arial" w:hAnsi="Arial" w:cs="Arial"/>
          <w:b/>
          <w:bCs/>
          <w:sz w:val="12"/>
          <w:szCs w:val="18"/>
        </w:rPr>
        <w:t>Domicilio: </w:t>
      </w:r>
      <w:r w:rsidRPr="00145FC4">
        <w:rPr>
          <w:rFonts w:ascii="Arial" w:hAnsi="Arial" w:cs="Arial"/>
          <w:sz w:val="12"/>
          <w:szCs w:val="18"/>
        </w:rPr>
        <w:t>_________________________________________.</w:t>
      </w:r>
    </w:p>
    <w:p w14:paraId="0D4C7C81" w14:textId="77777777" w:rsidR="00145FC4" w:rsidRPr="00145FC4" w:rsidRDefault="00145FC4" w:rsidP="00145FC4">
      <w:pPr>
        <w:shd w:val="clear" w:color="auto" w:fill="FFFFFF"/>
        <w:ind w:left="284" w:firstLine="4"/>
        <w:jc w:val="both"/>
        <w:rPr>
          <w:rFonts w:ascii="Arial" w:hAnsi="Arial" w:cs="Arial"/>
          <w:sz w:val="12"/>
          <w:szCs w:val="18"/>
        </w:rPr>
      </w:pPr>
      <w:r w:rsidRPr="00145FC4">
        <w:rPr>
          <w:rFonts w:ascii="Arial" w:hAnsi="Arial" w:cs="Arial"/>
          <w:sz w:val="12"/>
          <w:szCs w:val="18"/>
        </w:rPr>
        <w:t>El medio electrónico, por el cual se pueda enviar la fianza a "la Contratante" y a "la Beneficiaria": _______.</w:t>
      </w:r>
    </w:p>
    <w:p w14:paraId="4A510F9E" w14:textId="77777777" w:rsidR="00145FC4" w:rsidRPr="00145FC4" w:rsidRDefault="00145FC4" w:rsidP="00145FC4">
      <w:pPr>
        <w:shd w:val="clear" w:color="auto" w:fill="FFFFFF"/>
        <w:ind w:left="284" w:firstLine="4"/>
        <w:jc w:val="both"/>
        <w:rPr>
          <w:rFonts w:ascii="Arial" w:hAnsi="Arial" w:cs="Arial"/>
          <w:sz w:val="12"/>
          <w:szCs w:val="18"/>
        </w:rPr>
      </w:pPr>
      <w:r w:rsidRPr="00145FC4">
        <w:rPr>
          <w:rFonts w:ascii="Arial" w:hAnsi="Arial" w:cs="Arial"/>
          <w:b/>
          <w:bCs/>
          <w:sz w:val="12"/>
          <w:szCs w:val="18"/>
        </w:rPr>
        <w:t>Fiado (s): </w:t>
      </w:r>
      <w:r w:rsidRPr="00145FC4">
        <w:rPr>
          <w:rFonts w:ascii="Arial" w:hAnsi="Arial" w:cs="Arial"/>
          <w:sz w:val="12"/>
          <w:szCs w:val="18"/>
        </w:rPr>
        <w:t>(En caso de proposición conjunta, el nombre y datos de cada uno de ellos)</w:t>
      </w:r>
    </w:p>
    <w:p w14:paraId="22D1076D" w14:textId="77777777" w:rsidR="00145FC4" w:rsidRPr="00145FC4" w:rsidRDefault="00145FC4" w:rsidP="00145FC4">
      <w:pPr>
        <w:shd w:val="clear" w:color="auto" w:fill="FFFFFF"/>
        <w:ind w:left="284" w:firstLine="4"/>
        <w:jc w:val="both"/>
        <w:rPr>
          <w:rFonts w:ascii="Arial" w:hAnsi="Arial" w:cs="Arial"/>
          <w:sz w:val="12"/>
          <w:szCs w:val="18"/>
        </w:rPr>
      </w:pPr>
      <w:r w:rsidRPr="00145FC4">
        <w:rPr>
          <w:rFonts w:ascii="Arial" w:hAnsi="Arial" w:cs="Arial"/>
          <w:b/>
          <w:bCs/>
          <w:sz w:val="12"/>
          <w:szCs w:val="18"/>
        </w:rPr>
        <w:t>Nombre o denominación social: _____________________________.</w:t>
      </w:r>
    </w:p>
    <w:p w14:paraId="4816B112" w14:textId="77777777" w:rsidR="00145FC4" w:rsidRPr="00145FC4" w:rsidRDefault="00145FC4" w:rsidP="00145FC4">
      <w:pPr>
        <w:shd w:val="clear" w:color="auto" w:fill="FFFFFF"/>
        <w:ind w:left="284" w:firstLine="4"/>
        <w:jc w:val="both"/>
        <w:rPr>
          <w:rFonts w:ascii="Arial" w:hAnsi="Arial" w:cs="Arial"/>
          <w:sz w:val="12"/>
          <w:szCs w:val="18"/>
        </w:rPr>
      </w:pPr>
      <w:r w:rsidRPr="00145FC4">
        <w:rPr>
          <w:rFonts w:ascii="Arial" w:hAnsi="Arial" w:cs="Arial"/>
          <w:b/>
          <w:bCs/>
          <w:sz w:val="12"/>
          <w:szCs w:val="18"/>
        </w:rPr>
        <w:t>RFC: __________.</w:t>
      </w:r>
    </w:p>
    <w:p w14:paraId="2993DC87" w14:textId="77777777" w:rsidR="00145FC4" w:rsidRPr="00145FC4" w:rsidRDefault="00145FC4" w:rsidP="00145FC4">
      <w:pPr>
        <w:shd w:val="clear" w:color="auto" w:fill="FFFFFF"/>
        <w:ind w:left="284" w:firstLine="4"/>
        <w:jc w:val="both"/>
        <w:rPr>
          <w:rFonts w:ascii="Arial" w:hAnsi="Arial" w:cs="Arial"/>
          <w:sz w:val="12"/>
          <w:szCs w:val="18"/>
        </w:rPr>
      </w:pPr>
      <w:r w:rsidRPr="00145FC4">
        <w:rPr>
          <w:rFonts w:ascii="Arial" w:hAnsi="Arial" w:cs="Arial"/>
          <w:b/>
          <w:bCs/>
          <w:sz w:val="12"/>
          <w:szCs w:val="18"/>
        </w:rPr>
        <w:t>Domicilio: _____________________________.</w:t>
      </w:r>
      <w:r w:rsidRPr="00145FC4">
        <w:rPr>
          <w:rFonts w:ascii="Arial" w:hAnsi="Arial" w:cs="Arial"/>
          <w:sz w:val="12"/>
          <w:szCs w:val="18"/>
        </w:rPr>
        <w:t> (El mismo que aparezca en el contrato principal)</w:t>
      </w:r>
    </w:p>
    <w:p w14:paraId="287FEA7B" w14:textId="77777777" w:rsidR="00145FC4" w:rsidRPr="00145FC4" w:rsidRDefault="00145FC4" w:rsidP="00145FC4">
      <w:pPr>
        <w:shd w:val="clear" w:color="auto" w:fill="FFFFFF"/>
        <w:ind w:left="284" w:firstLine="4"/>
        <w:jc w:val="both"/>
        <w:rPr>
          <w:rFonts w:ascii="Arial" w:hAnsi="Arial" w:cs="Arial"/>
          <w:sz w:val="12"/>
          <w:szCs w:val="18"/>
        </w:rPr>
      </w:pPr>
      <w:r w:rsidRPr="00145FC4">
        <w:rPr>
          <w:rFonts w:ascii="Arial" w:hAnsi="Arial" w:cs="Arial"/>
          <w:b/>
          <w:bCs/>
          <w:sz w:val="12"/>
          <w:szCs w:val="18"/>
        </w:rPr>
        <w:t>Datos de la póliza:</w:t>
      </w:r>
    </w:p>
    <w:p w14:paraId="4E533671" w14:textId="77777777" w:rsidR="00145FC4" w:rsidRPr="00145FC4" w:rsidRDefault="00145FC4" w:rsidP="00145FC4">
      <w:pPr>
        <w:shd w:val="clear" w:color="auto" w:fill="FFFFFF"/>
        <w:ind w:left="284" w:firstLine="4"/>
        <w:jc w:val="both"/>
        <w:rPr>
          <w:rFonts w:ascii="Arial" w:hAnsi="Arial" w:cs="Arial"/>
          <w:sz w:val="12"/>
          <w:szCs w:val="18"/>
        </w:rPr>
      </w:pPr>
      <w:r w:rsidRPr="00145FC4">
        <w:rPr>
          <w:rFonts w:ascii="Arial" w:hAnsi="Arial" w:cs="Arial"/>
          <w:b/>
          <w:bCs/>
          <w:sz w:val="12"/>
          <w:szCs w:val="18"/>
        </w:rPr>
        <w:t>Número: _________________________. </w:t>
      </w:r>
      <w:r w:rsidRPr="00145FC4">
        <w:rPr>
          <w:rFonts w:ascii="Arial" w:hAnsi="Arial" w:cs="Arial"/>
          <w:sz w:val="12"/>
          <w:szCs w:val="18"/>
        </w:rPr>
        <w:t>(Número asignado por la "Afianzadora" o la "Aseguradora")</w:t>
      </w:r>
    </w:p>
    <w:p w14:paraId="695C6B02" w14:textId="77777777" w:rsidR="00145FC4" w:rsidRPr="00145FC4" w:rsidRDefault="00145FC4" w:rsidP="00145FC4">
      <w:pPr>
        <w:shd w:val="clear" w:color="auto" w:fill="FFFFFF"/>
        <w:ind w:left="284" w:firstLine="4"/>
        <w:jc w:val="both"/>
        <w:rPr>
          <w:rFonts w:ascii="Arial" w:hAnsi="Arial" w:cs="Arial"/>
          <w:sz w:val="12"/>
          <w:szCs w:val="18"/>
        </w:rPr>
      </w:pPr>
      <w:r w:rsidRPr="00145FC4">
        <w:rPr>
          <w:rFonts w:ascii="Arial" w:hAnsi="Arial" w:cs="Arial"/>
          <w:b/>
          <w:bCs/>
          <w:sz w:val="12"/>
          <w:szCs w:val="18"/>
        </w:rPr>
        <w:t>Monto Afianzado: _________________. </w:t>
      </w:r>
      <w:r w:rsidRPr="00145FC4">
        <w:rPr>
          <w:rFonts w:ascii="Arial" w:hAnsi="Arial" w:cs="Arial"/>
          <w:sz w:val="12"/>
          <w:szCs w:val="18"/>
        </w:rPr>
        <w:t>(Con letra y número, sin incluir el Impuesto al Valor Agregado).</w:t>
      </w:r>
    </w:p>
    <w:p w14:paraId="19822364" w14:textId="77777777" w:rsidR="00145FC4" w:rsidRPr="00145FC4" w:rsidRDefault="00145FC4" w:rsidP="00145FC4">
      <w:pPr>
        <w:shd w:val="clear" w:color="auto" w:fill="FFFFFF"/>
        <w:ind w:left="284" w:firstLine="4"/>
        <w:jc w:val="both"/>
        <w:rPr>
          <w:rFonts w:ascii="Arial" w:hAnsi="Arial" w:cs="Arial"/>
          <w:sz w:val="12"/>
          <w:szCs w:val="18"/>
        </w:rPr>
      </w:pPr>
      <w:r w:rsidRPr="00145FC4">
        <w:rPr>
          <w:rFonts w:ascii="Arial" w:hAnsi="Arial" w:cs="Arial"/>
          <w:b/>
          <w:bCs/>
          <w:sz w:val="12"/>
          <w:szCs w:val="18"/>
        </w:rPr>
        <w:t>Moneda: _________.</w:t>
      </w:r>
    </w:p>
    <w:p w14:paraId="309469E1" w14:textId="77777777" w:rsidR="00145FC4" w:rsidRPr="00145FC4" w:rsidRDefault="00145FC4" w:rsidP="00145FC4">
      <w:pPr>
        <w:shd w:val="clear" w:color="auto" w:fill="FFFFFF"/>
        <w:ind w:left="284" w:firstLine="4"/>
        <w:jc w:val="both"/>
        <w:rPr>
          <w:rFonts w:ascii="Arial" w:hAnsi="Arial" w:cs="Arial"/>
          <w:sz w:val="12"/>
          <w:szCs w:val="18"/>
        </w:rPr>
      </w:pPr>
      <w:r w:rsidRPr="00145FC4">
        <w:rPr>
          <w:rFonts w:ascii="Arial" w:hAnsi="Arial" w:cs="Arial"/>
          <w:b/>
          <w:bCs/>
          <w:sz w:val="12"/>
          <w:szCs w:val="18"/>
        </w:rPr>
        <w:t>Fecha de expedición: ______________.</w:t>
      </w:r>
    </w:p>
    <w:p w14:paraId="48AE9935" w14:textId="77777777" w:rsidR="00145FC4" w:rsidRPr="00145FC4" w:rsidRDefault="00145FC4" w:rsidP="00145FC4">
      <w:pPr>
        <w:shd w:val="clear" w:color="auto" w:fill="FFFFFF"/>
        <w:ind w:left="284" w:firstLine="4"/>
        <w:jc w:val="both"/>
        <w:rPr>
          <w:rFonts w:ascii="Arial" w:hAnsi="Arial" w:cs="Arial"/>
          <w:sz w:val="12"/>
          <w:szCs w:val="18"/>
        </w:rPr>
      </w:pPr>
      <w:r w:rsidRPr="00145FC4">
        <w:rPr>
          <w:rFonts w:ascii="Arial" w:hAnsi="Arial" w:cs="Arial"/>
          <w:b/>
          <w:bCs/>
          <w:sz w:val="12"/>
          <w:szCs w:val="18"/>
        </w:rPr>
        <w:t>Obligación garantizada</w:t>
      </w:r>
      <w:r w:rsidRPr="00145FC4">
        <w:rPr>
          <w:rFonts w:ascii="Arial" w:hAnsi="Arial" w:cs="Arial"/>
          <w:sz w:val="12"/>
          <w:szCs w:val="18"/>
        </w:rPr>
        <w:t>: El cumplimiento de las obligaciones estipuladas en el contrato en los términos de la Cláusula PRIMERA de la presente póliza de fianza.</w:t>
      </w:r>
    </w:p>
    <w:p w14:paraId="6D385021" w14:textId="77777777" w:rsidR="00145FC4" w:rsidRPr="00145FC4" w:rsidRDefault="00145FC4" w:rsidP="00145FC4">
      <w:pPr>
        <w:shd w:val="clear" w:color="auto" w:fill="FFFFFF"/>
        <w:ind w:left="284" w:firstLine="4"/>
        <w:jc w:val="both"/>
        <w:rPr>
          <w:rFonts w:ascii="Arial" w:hAnsi="Arial" w:cs="Arial"/>
          <w:sz w:val="12"/>
          <w:szCs w:val="18"/>
        </w:rPr>
      </w:pPr>
      <w:r w:rsidRPr="00145FC4">
        <w:rPr>
          <w:rFonts w:ascii="Arial" w:hAnsi="Arial" w:cs="Arial"/>
          <w:b/>
          <w:bCs/>
          <w:sz w:val="12"/>
          <w:szCs w:val="18"/>
        </w:rPr>
        <w:t>Naturaleza de las Obligaciones</w:t>
      </w:r>
      <w:r w:rsidRPr="00145FC4">
        <w:rPr>
          <w:rFonts w:ascii="Arial" w:hAnsi="Arial" w:cs="Arial"/>
          <w:sz w:val="12"/>
          <w:szCs w:val="18"/>
        </w:rPr>
        <w:t xml:space="preserve">: </w:t>
      </w:r>
      <w:r w:rsidRPr="00145FC4">
        <w:rPr>
          <w:rFonts w:ascii="Arial" w:hAnsi="Arial" w:cs="Arial"/>
          <w:b/>
          <w:bCs/>
          <w:sz w:val="12"/>
          <w:szCs w:val="18"/>
          <w:u w:val="single"/>
        </w:rPr>
        <w:t>Indivisible</w:t>
      </w:r>
      <w:r w:rsidRPr="00145FC4">
        <w:rPr>
          <w:rFonts w:ascii="Arial" w:hAnsi="Arial" w:cs="Arial"/>
          <w:sz w:val="12"/>
          <w:szCs w:val="18"/>
        </w:rPr>
        <w:t xml:space="preserve"> (Divisible o Indivisible, de conformidad con lo estipulado en el contrato).</w:t>
      </w:r>
    </w:p>
    <w:p w14:paraId="246705F0" w14:textId="77777777" w:rsidR="00145FC4" w:rsidRPr="00145FC4" w:rsidRDefault="00145FC4" w:rsidP="00145FC4">
      <w:pPr>
        <w:shd w:val="clear" w:color="auto" w:fill="FFFFFF"/>
        <w:ind w:left="284" w:firstLine="4"/>
        <w:jc w:val="both"/>
        <w:rPr>
          <w:rFonts w:ascii="Arial" w:hAnsi="Arial" w:cs="Arial"/>
          <w:sz w:val="12"/>
          <w:szCs w:val="18"/>
        </w:rPr>
      </w:pPr>
      <w:r w:rsidRPr="00145FC4">
        <w:rPr>
          <w:rFonts w:ascii="Arial" w:hAnsi="Arial" w:cs="Arial"/>
          <w:sz w:val="12"/>
          <w:szCs w:val="18"/>
        </w:rPr>
        <w:t>Si es </w:t>
      </w:r>
      <w:r w:rsidRPr="00145FC4">
        <w:rPr>
          <w:rFonts w:ascii="Arial" w:hAnsi="Arial" w:cs="Arial"/>
          <w:b/>
          <w:bCs/>
          <w:sz w:val="12"/>
          <w:szCs w:val="18"/>
        </w:rPr>
        <w:t>Divisible</w:t>
      </w:r>
      <w:r w:rsidRPr="00145FC4">
        <w:rPr>
          <w:rFonts w:ascii="Arial" w:hAnsi="Arial" w:cs="Arial"/>
          <w:sz w:val="12"/>
          <w:szCs w:val="18"/>
        </w:rPr>
        <w:t> aplicará el siguiente texto: La obligación garantizada será divisible, por lo que, en caso de presentarse algún incumplimiento, se hará efectiva solo en la proporción correspondiente al incumplimiento de la obligación principal.</w:t>
      </w:r>
    </w:p>
    <w:p w14:paraId="1F5B9D15" w14:textId="77777777" w:rsidR="00145FC4" w:rsidRPr="00145FC4" w:rsidRDefault="00145FC4" w:rsidP="00145FC4">
      <w:pPr>
        <w:shd w:val="clear" w:color="auto" w:fill="FFFFFF"/>
        <w:ind w:left="284" w:firstLine="4"/>
        <w:jc w:val="both"/>
        <w:rPr>
          <w:rFonts w:ascii="Arial" w:hAnsi="Arial" w:cs="Arial"/>
          <w:sz w:val="12"/>
          <w:szCs w:val="18"/>
        </w:rPr>
      </w:pPr>
      <w:r w:rsidRPr="00145FC4">
        <w:rPr>
          <w:rFonts w:ascii="Arial" w:hAnsi="Arial" w:cs="Arial"/>
          <w:sz w:val="12"/>
          <w:szCs w:val="18"/>
        </w:rPr>
        <w:t>Si es </w:t>
      </w:r>
      <w:r w:rsidRPr="00145FC4">
        <w:rPr>
          <w:rFonts w:ascii="Arial" w:hAnsi="Arial" w:cs="Arial"/>
          <w:b/>
          <w:bCs/>
          <w:sz w:val="12"/>
          <w:szCs w:val="18"/>
        </w:rPr>
        <w:t>Indivisible</w:t>
      </w:r>
      <w:r w:rsidRPr="00145FC4">
        <w:rPr>
          <w:rFonts w:ascii="Arial" w:hAnsi="Arial" w:cs="Arial"/>
          <w:sz w:val="12"/>
          <w:szCs w:val="18"/>
        </w:rPr>
        <w:t> aplicará el siguiente texto: La obligación garantizada será indivisible y en caso de presentarse algún incumplimiento se hará efectiva por el monto total de las obligaciones garantizadas.</w:t>
      </w:r>
    </w:p>
    <w:p w14:paraId="18A600C1" w14:textId="77777777" w:rsidR="00145FC4" w:rsidRPr="00145FC4" w:rsidRDefault="00145FC4" w:rsidP="00145FC4">
      <w:pPr>
        <w:shd w:val="clear" w:color="auto" w:fill="FFFFFF"/>
        <w:ind w:left="284" w:firstLine="4"/>
        <w:jc w:val="both"/>
        <w:rPr>
          <w:rFonts w:ascii="Arial" w:hAnsi="Arial" w:cs="Arial"/>
          <w:sz w:val="12"/>
          <w:szCs w:val="18"/>
        </w:rPr>
      </w:pPr>
      <w:r w:rsidRPr="00145FC4">
        <w:rPr>
          <w:rFonts w:ascii="Arial" w:hAnsi="Arial" w:cs="Arial"/>
          <w:b/>
          <w:bCs/>
          <w:sz w:val="12"/>
          <w:szCs w:val="18"/>
        </w:rPr>
        <w:t>Datos del contrato o pedido, en lo sucesivo el "Contrato":</w:t>
      </w:r>
    </w:p>
    <w:p w14:paraId="3377A296" w14:textId="77777777" w:rsidR="00145FC4" w:rsidRPr="00145FC4" w:rsidRDefault="00145FC4" w:rsidP="00145FC4">
      <w:pPr>
        <w:shd w:val="clear" w:color="auto" w:fill="FFFFFF"/>
        <w:ind w:left="284" w:firstLine="4"/>
        <w:jc w:val="both"/>
        <w:rPr>
          <w:rFonts w:ascii="Arial" w:hAnsi="Arial" w:cs="Arial"/>
          <w:sz w:val="12"/>
          <w:szCs w:val="18"/>
        </w:rPr>
      </w:pPr>
      <w:r w:rsidRPr="00145FC4">
        <w:rPr>
          <w:rFonts w:ascii="Arial" w:hAnsi="Arial" w:cs="Arial"/>
          <w:b/>
          <w:bCs/>
          <w:sz w:val="12"/>
          <w:szCs w:val="18"/>
        </w:rPr>
        <w:t>Número asignado por "la Contratante": 050GYR013N05125-001-00.</w:t>
      </w:r>
    </w:p>
    <w:p w14:paraId="0FA5305C" w14:textId="77777777" w:rsidR="00145FC4" w:rsidRPr="00145FC4" w:rsidRDefault="00145FC4" w:rsidP="00145FC4">
      <w:pPr>
        <w:shd w:val="clear" w:color="auto" w:fill="FFFFFF"/>
        <w:ind w:left="284" w:firstLine="4"/>
        <w:jc w:val="both"/>
        <w:rPr>
          <w:rFonts w:ascii="Arial" w:hAnsi="Arial" w:cs="Arial"/>
          <w:b/>
          <w:bCs/>
          <w:sz w:val="12"/>
          <w:szCs w:val="18"/>
        </w:rPr>
      </w:pPr>
      <w:r w:rsidRPr="00145FC4">
        <w:rPr>
          <w:rFonts w:ascii="Arial" w:hAnsi="Arial" w:cs="Arial"/>
          <w:b/>
          <w:bCs/>
          <w:sz w:val="12"/>
          <w:szCs w:val="18"/>
        </w:rPr>
        <w:t xml:space="preserve">Objeto: </w:t>
      </w:r>
    </w:p>
    <w:p w14:paraId="4F3CE10F" w14:textId="77777777" w:rsidR="00145FC4" w:rsidRPr="00145FC4" w:rsidRDefault="00145FC4" w:rsidP="00145FC4">
      <w:pPr>
        <w:shd w:val="clear" w:color="auto" w:fill="FFFFFF"/>
        <w:ind w:left="284" w:firstLine="4"/>
        <w:jc w:val="both"/>
        <w:rPr>
          <w:rFonts w:ascii="Arial" w:hAnsi="Arial" w:cs="Arial"/>
          <w:sz w:val="12"/>
          <w:szCs w:val="18"/>
        </w:rPr>
      </w:pPr>
      <w:r w:rsidRPr="00145FC4">
        <w:rPr>
          <w:rFonts w:ascii="Arial" w:hAnsi="Arial" w:cs="Arial"/>
          <w:b/>
          <w:bCs/>
          <w:sz w:val="12"/>
          <w:szCs w:val="18"/>
        </w:rPr>
        <w:t>Monto del Contrato: (</w:t>
      </w:r>
      <w:r w:rsidRPr="00145FC4">
        <w:rPr>
          <w:rFonts w:ascii="Arial" w:hAnsi="Arial" w:cs="Arial"/>
          <w:sz w:val="12"/>
          <w:szCs w:val="18"/>
        </w:rPr>
        <w:t>Con número y letra, sin el Impuesto al Valor Agregado)</w:t>
      </w:r>
    </w:p>
    <w:p w14:paraId="6D92D9A8" w14:textId="77777777" w:rsidR="00145FC4" w:rsidRPr="00145FC4" w:rsidRDefault="00145FC4" w:rsidP="00145FC4">
      <w:pPr>
        <w:shd w:val="clear" w:color="auto" w:fill="FFFFFF"/>
        <w:ind w:left="284" w:firstLine="4"/>
        <w:jc w:val="both"/>
        <w:rPr>
          <w:rFonts w:ascii="Arial" w:hAnsi="Arial" w:cs="Arial"/>
          <w:sz w:val="12"/>
          <w:szCs w:val="18"/>
        </w:rPr>
      </w:pPr>
      <w:r w:rsidRPr="00145FC4">
        <w:rPr>
          <w:rFonts w:ascii="Arial" w:hAnsi="Arial" w:cs="Arial"/>
          <w:b/>
          <w:bCs/>
          <w:sz w:val="12"/>
          <w:szCs w:val="18"/>
        </w:rPr>
        <w:t>Moneda: _________________________________________.</w:t>
      </w:r>
    </w:p>
    <w:p w14:paraId="35B500BC" w14:textId="77777777" w:rsidR="00145FC4" w:rsidRPr="00145FC4" w:rsidRDefault="00145FC4" w:rsidP="00145FC4">
      <w:pPr>
        <w:shd w:val="clear" w:color="auto" w:fill="FFFFFF"/>
        <w:ind w:left="284" w:firstLine="4"/>
        <w:jc w:val="both"/>
        <w:rPr>
          <w:rFonts w:ascii="Arial" w:hAnsi="Arial" w:cs="Arial"/>
          <w:sz w:val="12"/>
          <w:szCs w:val="18"/>
        </w:rPr>
      </w:pPr>
      <w:r w:rsidRPr="00145FC4">
        <w:rPr>
          <w:rFonts w:ascii="Arial" w:hAnsi="Arial" w:cs="Arial"/>
          <w:b/>
          <w:bCs/>
          <w:sz w:val="12"/>
          <w:szCs w:val="18"/>
        </w:rPr>
        <w:t xml:space="preserve">Fecha de suscripción: </w:t>
      </w:r>
    </w:p>
    <w:p w14:paraId="7BEA0C20" w14:textId="77777777" w:rsidR="00145FC4" w:rsidRPr="00145FC4" w:rsidRDefault="00145FC4" w:rsidP="00145FC4">
      <w:pPr>
        <w:shd w:val="clear" w:color="auto" w:fill="FFFFFF"/>
        <w:ind w:left="284" w:firstLine="4"/>
        <w:jc w:val="both"/>
        <w:rPr>
          <w:rFonts w:ascii="Arial" w:hAnsi="Arial" w:cs="Arial"/>
          <w:b/>
          <w:bCs/>
          <w:sz w:val="12"/>
          <w:szCs w:val="18"/>
        </w:rPr>
      </w:pPr>
      <w:r w:rsidRPr="00145FC4">
        <w:rPr>
          <w:rFonts w:ascii="Arial" w:hAnsi="Arial" w:cs="Arial"/>
          <w:b/>
          <w:bCs/>
          <w:sz w:val="12"/>
          <w:szCs w:val="18"/>
        </w:rPr>
        <w:t>Tipo: </w:t>
      </w:r>
    </w:p>
    <w:p w14:paraId="5CE0340A" w14:textId="77777777" w:rsidR="00145FC4" w:rsidRPr="00145FC4" w:rsidRDefault="00145FC4" w:rsidP="00145FC4">
      <w:pPr>
        <w:shd w:val="clear" w:color="auto" w:fill="FFFFFF"/>
        <w:ind w:left="284" w:firstLine="4"/>
        <w:jc w:val="both"/>
        <w:rPr>
          <w:rFonts w:ascii="Arial" w:hAnsi="Arial" w:cs="Arial"/>
          <w:sz w:val="12"/>
          <w:szCs w:val="18"/>
        </w:rPr>
      </w:pPr>
      <w:r w:rsidRPr="00145FC4">
        <w:rPr>
          <w:rFonts w:ascii="Arial" w:hAnsi="Arial" w:cs="Arial"/>
          <w:b/>
          <w:bCs/>
          <w:sz w:val="12"/>
          <w:szCs w:val="18"/>
        </w:rPr>
        <w:t>Obligación contractual para la garantía de cumplimiento: </w:t>
      </w:r>
      <w:r w:rsidRPr="00145FC4">
        <w:rPr>
          <w:rFonts w:ascii="Arial" w:hAnsi="Arial" w:cs="Arial"/>
          <w:sz w:val="12"/>
          <w:szCs w:val="18"/>
        </w:rPr>
        <w:t>(Divisible o Indivisible, de conformidad con lo estipulado en el contrato)</w:t>
      </w:r>
    </w:p>
    <w:p w14:paraId="20394CC2" w14:textId="77777777" w:rsidR="00145FC4" w:rsidRPr="00145FC4" w:rsidRDefault="00145FC4" w:rsidP="00145FC4">
      <w:pPr>
        <w:shd w:val="clear" w:color="auto" w:fill="FFFFFF"/>
        <w:ind w:left="284" w:firstLine="4"/>
        <w:jc w:val="both"/>
        <w:rPr>
          <w:rFonts w:ascii="Arial" w:hAnsi="Arial" w:cs="Arial"/>
          <w:sz w:val="12"/>
          <w:szCs w:val="18"/>
        </w:rPr>
      </w:pPr>
      <w:r w:rsidRPr="00145FC4">
        <w:rPr>
          <w:rFonts w:ascii="Arial" w:hAnsi="Arial" w:cs="Arial"/>
          <w:b/>
          <w:bCs/>
          <w:sz w:val="12"/>
          <w:szCs w:val="18"/>
        </w:rPr>
        <w:t>Procedimiento al que se sujetará la presente póliza de fianza para hacerla efectiva: </w:t>
      </w:r>
      <w:r w:rsidRPr="00145FC4">
        <w:rPr>
          <w:rFonts w:ascii="Arial" w:hAnsi="Arial" w:cs="Arial"/>
          <w:sz w:val="12"/>
          <w:szCs w:val="18"/>
        </w:rPr>
        <w:t>El previsto en el artículo 279 de la Ley de Instituciones de Seguros y de Fianzas.</w:t>
      </w:r>
    </w:p>
    <w:p w14:paraId="5142823F" w14:textId="77777777" w:rsidR="00145FC4" w:rsidRPr="00145FC4" w:rsidRDefault="00145FC4" w:rsidP="00145FC4">
      <w:pPr>
        <w:shd w:val="clear" w:color="auto" w:fill="FFFFFF"/>
        <w:ind w:left="284" w:firstLine="4"/>
        <w:jc w:val="both"/>
        <w:rPr>
          <w:rFonts w:ascii="Arial" w:hAnsi="Arial" w:cs="Arial"/>
          <w:sz w:val="12"/>
          <w:szCs w:val="18"/>
        </w:rPr>
      </w:pPr>
      <w:r w:rsidRPr="00145FC4">
        <w:rPr>
          <w:rFonts w:ascii="Arial" w:hAnsi="Arial" w:cs="Arial"/>
          <w:b/>
          <w:bCs/>
          <w:sz w:val="12"/>
          <w:szCs w:val="18"/>
        </w:rPr>
        <w:t>Competencia y Jurisdicción: </w:t>
      </w:r>
      <w:r w:rsidRPr="00145FC4">
        <w:rPr>
          <w:rFonts w:ascii="Arial" w:hAnsi="Arial" w:cs="Arial"/>
          <w:sz w:val="12"/>
          <w:szCs w:val="18"/>
        </w:rPr>
        <w:t xml:space="preserve">Para todo lo relacionado con la presente póliza, el fiado, el fiador y cualesquier otro obligado, así como "la Beneficiaria", se someterán a la jurisdicción y competencia de los tribunales federales de </w:t>
      </w:r>
      <w:r w:rsidRPr="00145FC4">
        <w:rPr>
          <w:rFonts w:ascii="Arial" w:hAnsi="Arial" w:cs="Arial"/>
          <w:b/>
          <w:bCs/>
          <w:sz w:val="12"/>
          <w:szCs w:val="18"/>
        </w:rPr>
        <w:t>Oaxaca de Juárez, Oaxaca.</w:t>
      </w:r>
      <w:r w:rsidRPr="00145FC4">
        <w:rPr>
          <w:rFonts w:ascii="Arial" w:hAnsi="Arial" w:cs="Arial"/>
          <w:sz w:val="12"/>
          <w:szCs w:val="18"/>
        </w:rPr>
        <w:t xml:space="preserve"> (</w:t>
      </w:r>
      <w:proofErr w:type="gramStart"/>
      <w:r w:rsidRPr="00145FC4">
        <w:rPr>
          <w:rFonts w:ascii="Arial" w:hAnsi="Arial" w:cs="Arial"/>
          <w:sz w:val="12"/>
          <w:szCs w:val="18"/>
        </w:rPr>
        <w:t>precisar</w:t>
      </w:r>
      <w:proofErr w:type="gramEnd"/>
      <w:r w:rsidRPr="00145FC4">
        <w:rPr>
          <w:rFonts w:ascii="Arial" w:hAnsi="Arial" w:cs="Arial"/>
          <w:sz w:val="12"/>
          <w:szCs w:val="18"/>
        </w:rPr>
        <w:t xml:space="preserve"> el lugar), renunciando al fuero que pudiera corresponderle en razón de su domicilio o por cualquier otra causa.</w:t>
      </w:r>
    </w:p>
    <w:p w14:paraId="7F8B8792" w14:textId="77777777" w:rsidR="00145FC4" w:rsidRPr="00145FC4" w:rsidRDefault="00145FC4" w:rsidP="00145FC4">
      <w:pPr>
        <w:shd w:val="clear" w:color="auto" w:fill="FFFFFF"/>
        <w:ind w:left="284" w:firstLine="4"/>
        <w:jc w:val="both"/>
        <w:rPr>
          <w:rFonts w:ascii="Arial" w:hAnsi="Arial" w:cs="Arial"/>
          <w:sz w:val="12"/>
          <w:szCs w:val="18"/>
        </w:rPr>
      </w:pPr>
      <w:r w:rsidRPr="00145FC4">
        <w:rPr>
          <w:rFonts w:ascii="Arial" w:hAnsi="Arial" w:cs="Arial"/>
          <w:sz w:val="12"/>
          <w:szCs w:val="18"/>
        </w:rPr>
        <w:t>La presente fianza se expide de conformidad con lo dispuesto por los artículos 48, fracción II y último párrafo, y artículo 49, fracción II, de la Ley de Adquisiciones, Arrendamientos y Servicios del Sector Público, y 103 de su Reglamento.</w:t>
      </w:r>
    </w:p>
    <w:p w14:paraId="26DCE054" w14:textId="77777777" w:rsidR="00145FC4" w:rsidRPr="00145FC4" w:rsidRDefault="00145FC4" w:rsidP="00145FC4">
      <w:pPr>
        <w:shd w:val="clear" w:color="auto" w:fill="FFFFFF"/>
        <w:ind w:left="284" w:firstLine="4"/>
        <w:jc w:val="both"/>
        <w:rPr>
          <w:rFonts w:ascii="Arial" w:hAnsi="Arial" w:cs="Arial"/>
          <w:sz w:val="12"/>
          <w:szCs w:val="18"/>
        </w:rPr>
      </w:pPr>
      <w:r w:rsidRPr="00145FC4">
        <w:rPr>
          <w:rFonts w:ascii="Arial" w:hAnsi="Arial" w:cs="Arial"/>
          <w:sz w:val="12"/>
          <w:szCs w:val="18"/>
        </w:rPr>
        <w:t>La presente fianza se expide de conformidad con lo dispuesto por los artículos 48, fracción II y 49, fracción II, de la Ley de Obras Públicas y Servicios Relacionados con las Mismas, y artículo 98 de su Reglamento.</w:t>
      </w:r>
    </w:p>
    <w:p w14:paraId="0296CCC3" w14:textId="77777777" w:rsidR="00145FC4" w:rsidRPr="00145FC4" w:rsidRDefault="00145FC4" w:rsidP="00145FC4">
      <w:pPr>
        <w:shd w:val="clear" w:color="auto" w:fill="FFFFFF"/>
        <w:ind w:left="284" w:firstLine="4"/>
        <w:jc w:val="both"/>
        <w:rPr>
          <w:rFonts w:ascii="Arial" w:hAnsi="Arial" w:cs="Arial"/>
          <w:sz w:val="12"/>
          <w:szCs w:val="18"/>
        </w:rPr>
      </w:pPr>
      <w:r w:rsidRPr="00145FC4">
        <w:rPr>
          <w:rFonts w:ascii="Arial" w:hAnsi="Arial" w:cs="Arial"/>
          <w:sz w:val="12"/>
          <w:szCs w:val="18"/>
        </w:rPr>
        <w:t>Validación de la fianza en el portal de internet, dirección electrónica </w:t>
      </w:r>
      <w:hyperlink r:id="rId11" w:history="1">
        <w:r w:rsidRPr="00145FC4">
          <w:rPr>
            <w:rStyle w:val="Hipervnculo"/>
            <w:sz w:val="12"/>
            <w:szCs w:val="18"/>
          </w:rPr>
          <w:t>www.amig.org.mx</w:t>
        </w:r>
      </w:hyperlink>
    </w:p>
    <w:p w14:paraId="6E3A0AF0" w14:textId="77777777" w:rsidR="00145FC4" w:rsidRPr="00145FC4" w:rsidRDefault="00145FC4" w:rsidP="00145FC4">
      <w:pPr>
        <w:shd w:val="clear" w:color="auto" w:fill="FFFFFF"/>
        <w:ind w:left="284" w:firstLine="4"/>
        <w:jc w:val="center"/>
        <w:rPr>
          <w:rFonts w:ascii="Arial" w:hAnsi="Arial" w:cs="Arial"/>
          <w:sz w:val="12"/>
          <w:szCs w:val="18"/>
        </w:rPr>
      </w:pPr>
      <w:r w:rsidRPr="00145FC4">
        <w:rPr>
          <w:rFonts w:ascii="Arial" w:hAnsi="Arial" w:cs="Arial"/>
          <w:sz w:val="12"/>
          <w:szCs w:val="18"/>
        </w:rPr>
        <w:t>(Nombre del representante de la Afianzadora o Aseguradora)</w:t>
      </w:r>
    </w:p>
    <w:p w14:paraId="43C27893" w14:textId="77777777" w:rsidR="00145FC4" w:rsidRPr="00145FC4" w:rsidRDefault="00145FC4" w:rsidP="00145FC4">
      <w:pPr>
        <w:shd w:val="clear" w:color="auto" w:fill="FFFFFF"/>
        <w:ind w:left="284" w:firstLine="4"/>
        <w:jc w:val="both"/>
        <w:rPr>
          <w:sz w:val="18"/>
          <w:lang w:eastAsia="es-ES"/>
        </w:rPr>
      </w:pPr>
      <w:r w:rsidRPr="00145FC4">
        <w:rPr>
          <w:rFonts w:ascii="Arial" w:hAnsi="Arial" w:cs="Arial"/>
          <w:b/>
          <w:bCs/>
          <w:sz w:val="12"/>
          <w:szCs w:val="18"/>
        </w:rPr>
        <w:t>CLÁUSULAS GENERALES A QUE SE SUJETARÁ LA PRESENTE PÓLIZA DE FIANZA PARA GARANTIZAR EL CUMPLIMIENTO DEL CONTRATO EN MATERIA DE (ADQUISICIONES,</w:t>
      </w:r>
    </w:p>
    <w:p w14:paraId="169872A7" w14:textId="77777777" w:rsidR="00145FC4" w:rsidRPr="00145FC4" w:rsidRDefault="00145FC4" w:rsidP="00145FC4">
      <w:pPr>
        <w:shd w:val="clear" w:color="auto" w:fill="FFFFFF"/>
        <w:ind w:left="284" w:firstLine="4"/>
        <w:jc w:val="both"/>
        <w:rPr>
          <w:sz w:val="18"/>
        </w:rPr>
      </w:pPr>
      <w:r w:rsidRPr="00145FC4">
        <w:rPr>
          <w:rFonts w:ascii="Arial" w:hAnsi="Arial" w:cs="Arial"/>
          <w:b/>
          <w:bCs/>
          <w:sz w:val="12"/>
          <w:szCs w:val="18"/>
        </w:rPr>
        <w:t>ARRENDAMIENTOS, SERVICIO, OBRA PÚBLICA O SERVICIOS RELACIONADOS CON LA MISMA).</w:t>
      </w:r>
    </w:p>
    <w:p w14:paraId="71731C93" w14:textId="77777777" w:rsidR="00145FC4" w:rsidRPr="00145FC4" w:rsidRDefault="00145FC4" w:rsidP="00145FC4">
      <w:pPr>
        <w:shd w:val="clear" w:color="auto" w:fill="FFFFFF"/>
        <w:ind w:left="284" w:firstLine="4"/>
        <w:jc w:val="both"/>
        <w:rPr>
          <w:sz w:val="18"/>
        </w:rPr>
      </w:pPr>
      <w:r w:rsidRPr="00145FC4">
        <w:rPr>
          <w:rFonts w:ascii="Arial" w:hAnsi="Arial" w:cs="Arial"/>
          <w:b/>
          <w:bCs/>
          <w:sz w:val="12"/>
          <w:szCs w:val="18"/>
        </w:rPr>
        <w:t>PRIMERA. - OBLIGACIÓN GARANTIZADA.</w:t>
      </w:r>
    </w:p>
    <w:p w14:paraId="681C1E2C" w14:textId="77777777" w:rsidR="00145FC4" w:rsidRPr="00145FC4" w:rsidRDefault="00145FC4" w:rsidP="00145FC4">
      <w:pPr>
        <w:shd w:val="clear" w:color="auto" w:fill="FFFFFF"/>
        <w:ind w:left="284" w:firstLine="4"/>
        <w:jc w:val="both"/>
        <w:rPr>
          <w:sz w:val="18"/>
        </w:rPr>
      </w:pPr>
      <w:r w:rsidRPr="00145FC4">
        <w:rPr>
          <w:rFonts w:ascii="Arial" w:hAnsi="Arial" w:cs="Arial"/>
          <w:sz w:val="12"/>
          <w:szCs w:val="18"/>
        </w:rPr>
        <w:t>Esta póliza de fianza garantiza el cumplimiento de las obligaciones estipuladas en el "Contrato" a que se refiere esta póliza y de sus convenios modificatorios que se hayan realizado o a los anexos del mismo, cuando no rebasen el porcentaje de ampliación indicado en la cláusula siguiente, aún y cuando parte de las obligaciones se subcontraten.</w:t>
      </w:r>
    </w:p>
    <w:p w14:paraId="19BE780C" w14:textId="77777777" w:rsidR="00145FC4" w:rsidRPr="00145FC4" w:rsidRDefault="00145FC4" w:rsidP="00145FC4">
      <w:pPr>
        <w:shd w:val="clear" w:color="auto" w:fill="FFFFFF"/>
        <w:ind w:left="284" w:firstLine="4"/>
        <w:jc w:val="both"/>
        <w:rPr>
          <w:sz w:val="18"/>
        </w:rPr>
      </w:pPr>
      <w:r w:rsidRPr="00145FC4">
        <w:rPr>
          <w:rFonts w:ascii="Arial" w:hAnsi="Arial" w:cs="Arial"/>
          <w:b/>
          <w:bCs/>
          <w:sz w:val="12"/>
          <w:szCs w:val="18"/>
        </w:rPr>
        <w:t>SEGUNDA. - MONTO AFIANZADO.</w:t>
      </w:r>
    </w:p>
    <w:p w14:paraId="3B1013B7" w14:textId="77777777" w:rsidR="00145FC4" w:rsidRPr="00145FC4" w:rsidRDefault="00145FC4" w:rsidP="00145FC4">
      <w:pPr>
        <w:shd w:val="clear" w:color="auto" w:fill="FFFFFF"/>
        <w:ind w:left="284" w:firstLine="4"/>
        <w:jc w:val="both"/>
        <w:rPr>
          <w:sz w:val="18"/>
        </w:rPr>
      </w:pPr>
      <w:r w:rsidRPr="00145FC4">
        <w:rPr>
          <w:rFonts w:ascii="Arial" w:hAnsi="Arial" w:cs="Arial"/>
          <w:sz w:val="12"/>
          <w:szCs w:val="18"/>
        </w:rPr>
        <w:t>(La "Afianzadora" o la "Aseguradora"), se compromete a pagar a "la Beneficiaria", hasta el monto de esta póliza, que es (con número y letra sin incluir el Impuesto al Valor Agregado) que representa el __ % (señalar el porcentaje con letra) del valor del "Contrato".</w:t>
      </w:r>
    </w:p>
    <w:p w14:paraId="72D12586" w14:textId="77777777" w:rsidR="00145FC4" w:rsidRPr="00145FC4" w:rsidRDefault="00145FC4" w:rsidP="00145FC4">
      <w:pPr>
        <w:shd w:val="clear" w:color="auto" w:fill="FFFFFF"/>
        <w:ind w:left="284" w:firstLine="4"/>
        <w:jc w:val="both"/>
        <w:rPr>
          <w:sz w:val="18"/>
        </w:rPr>
      </w:pPr>
      <w:r w:rsidRPr="00145FC4">
        <w:rPr>
          <w:rFonts w:ascii="Arial" w:hAnsi="Arial" w:cs="Arial"/>
          <w:sz w:val="12"/>
          <w:szCs w:val="18"/>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5C9981E9" w14:textId="77777777" w:rsidR="00145FC4" w:rsidRPr="00145FC4" w:rsidRDefault="00145FC4" w:rsidP="00145FC4">
      <w:pPr>
        <w:shd w:val="clear" w:color="auto" w:fill="FFFFFF"/>
        <w:ind w:left="284" w:firstLine="4"/>
        <w:jc w:val="both"/>
        <w:rPr>
          <w:sz w:val="18"/>
        </w:rPr>
      </w:pPr>
      <w:r w:rsidRPr="00145FC4">
        <w:rPr>
          <w:rFonts w:ascii="Arial" w:hAnsi="Arial" w:cs="Arial"/>
          <w:sz w:val="12"/>
          <w:szCs w:val="18"/>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0819A7C8" w14:textId="77777777" w:rsidR="00145FC4" w:rsidRPr="00145FC4" w:rsidRDefault="00145FC4" w:rsidP="00145FC4">
      <w:pPr>
        <w:shd w:val="clear" w:color="auto" w:fill="FFFFFF"/>
        <w:ind w:left="284" w:firstLine="4"/>
        <w:jc w:val="both"/>
        <w:rPr>
          <w:sz w:val="18"/>
        </w:rPr>
      </w:pPr>
      <w:r w:rsidRPr="00145FC4">
        <w:rPr>
          <w:rFonts w:ascii="Arial" w:hAnsi="Arial" w:cs="Arial"/>
          <w:sz w:val="12"/>
          <w:szCs w:val="18"/>
        </w:rPr>
        <w:t>(La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w:t>
      </w:r>
    </w:p>
    <w:p w14:paraId="5B4658DB" w14:textId="77777777" w:rsidR="00145FC4" w:rsidRPr="00145FC4" w:rsidRDefault="00145FC4" w:rsidP="00145FC4">
      <w:pPr>
        <w:shd w:val="clear" w:color="auto" w:fill="FFFFFF"/>
        <w:ind w:left="284" w:firstLine="4"/>
        <w:jc w:val="both"/>
        <w:rPr>
          <w:sz w:val="18"/>
        </w:rPr>
      </w:pPr>
      <w:r w:rsidRPr="00145FC4">
        <w:rPr>
          <w:rFonts w:ascii="Arial" w:hAnsi="Arial" w:cs="Arial"/>
          <w:b/>
          <w:bCs/>
          <w:sz w:val="12"/>
          <w:szCs w:val="18"/>
        </w:rPr>
        <w:t>TERCERA. - INDEMNIZACIÓN POR MORA.</w:t>
      </w:r>
    </w:p>
    <w:p w14:paraId="34CBA20D" w14:textId="77777777" w:rsidR="00145FC4" w:rsidRPr="00145FC4" w:rsidRDefault="00145FC4" w:rsidP="00145FC4">
      <w:pPr>
        <w:shd w:val="clear" w:color="auto" w:fill="FFFFFF"/>
        <w:ind w:left="284" w:firstLine="4"/>
        <w:jc w:val="both"/>
        <w:rPr>
          <w:sz w:val="18"/>
        </w:rPr>
      </w:pPr>
      <w:r w:rsidRPr="00145FC4">
        <w:rPr>
          <w:rFonts w:ascii="Arial" w:hAnsi="Arial" w:cs="Arial"/>
          <w:sz w:val="12"/>
          <w:szCs w:val="18"/>
        </w:rPr>
        <w:t>(La "Afianzadora" o la "Aseguradora"), se obliga a pagar la indemnización por mora que en su caso proceda de conformidad con el artículo 283 de la Ley de Instituciones de Seguros y de Fianzas.</w:t>
      </w:r>
    </w:p>
    <w:p w14:paraId="0314940F" w14:textId="77777777" w:rsidR="00145FC4" w:rsidRPr="00145FC4" w:rsidRDefault="00145FC4" w:rsidP="00145FC4">
      <w:pPr>
        <w:shd w:val="clear" w:color="auto" w:fill="FFFFFF"/>
        <w:ind w:left="284" w:firstLine="4"/>
        <w:jc w:val="both"/>
        <w:rPr>
          <w:sz w:val="18"/>
        </w:rPr>
      </w:pPr>
      <w:r w:rsidRPr="00145FC4">
        <w:rPr>
          <w:rFonts w:ascii="Arial" w:hAnsi="Arial" w:cs="Arial"/>
          <w:b/>
          <w:bCs/>
          <w:sz w:val="12"/>
          <w:szCs w:val="18"/>
        </w:rPr>
        <w:t>CUARTA. - VIGENCIA.</w:t>
      </w:r>
    </w:p>
    <w:p w14:paraId="4780B3ED" w14:textId="77777777" w:rsidR="00145FC4" w:rsidRPr="00145FC4" w:rsidRDefault="00145FC4" w:rsidP="00145FC4">
      <w:pPr>
        <w:shd w:val="clear" w:color="auto" w:fill="FFFFFF"/>
        <w:ind w:left="284" w:firstLine="4"/>
        <w:jc w:val="both"/>
        <w:rPr>
          <w:sz w:val="18"/>
        </w:rPr>
      </w:pPr>
      <w:r w:rsidRPr="00145FC4">
        <w:rPr>
          <w:rFonts w:ascii="Arial" w:hAnsi="Arial" w:cs="Arial"/>
          <w:sz w:val="12"/>
          <w:szCs w:val="18"/>
        </w:rPr>
        <w:t>La fianza permanecerá vigente durante el cumplimiento a la o las obligaciones que garantice en los términos del "Contrato" y continuará vigente en caso de que "la Contratante" otorgue prórroga o espera al cumplimiento del "Contrato", en los términos de la siguiente cláusula.</w:t>
      </w:r>
    </w:p>
    <w:p w14:paraId="2F8378F2" w14:textId="77777777" w:rsidR="00145FC4" w:rsidRPr="00145FC4" w:rsidRDefault="00145FC4" w:rsidP="00145FC4">
      <w:pPr>
        <w:shd w:val="clear" w:color="auto" w:fill="FFFFFF"/>
        <w:ind w:left="284" w:firstLine="4"/>
        <w:jc w:val="both"/>
        <w:rPr>
          <w:sz w:val="18"/>
        </w:rPr>
      </w:pPr>
      <w:r w:rsidRPr="00145FC4">
        <w:rPr>
          <w:rFonts w:ascii="Arial" w:hAnsi="Arial" w:cs="Arial"/>
          <w:sz w:val="12"/>
          <w:szCs w:val="18"/>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61C3B155" w14:textId="77777777" w:rsidR="00145FC4" w:rsidRPr="00145FC4" w:rsidRDefault="00145FC4" w:rsidP="00145FC4">
      <w:pPr>
        <w:shd w:val="clear" w:color="auto" w:fill="FFFFFF"/>
        <w:ind w:left="284" w:firstLine="4"/>
        <w:jc w:val="both"/>
        <w:rPr>
          <w:sz w:val="18"/>
        </w:rPr>
      </w:pPr>
      <w:r w:rsidRPr="00145FC4">
        <w:rPr>
          <w:rFonts w:ascii="Arial" w:hAnsi="Arial" w:cs="Arial"/>
          <w:sz w:val="12"/>
          <w:szCs w:val="18"/>
        </w:rPr>
        <w:t>De esta forma la vigencia de la fianza no podrá acotarse en razón del plazo establecido para cumplir la o las obligaciones contractuales.</w:t>
      </w:r>
    </w:p>
    <w:p w14:paraId="2B76E66B" w14:textId="77777777" w:rsidR="00145FC4" w:rsidRPr="00145FC4" w:rsidRDefault="00145FC4" w:rsidP="00145FC4">
      <w:pPr>
        <w:shd w:val="clear" w:color="auto" w:fill="FFFFFF"/>
        <w:ind w:left="284" w:firstLine="4"/>
        <w:jc w:val="both"/>
        <w:rPr>
          <w:sz w:val="18"/>
        </w:rPr>
      </w:pPr>
      <w:r w:rsidRPr="00145FC4">
        <w:rPr>
          <w:rFonts w:ascii="Arial" w:hAnsi="Arial" w:cs="Arial"/>
          <w:b/>
          <w:bCs/>
          <w:sz w:val="12"/>
          <w:szCs w:val="18"/>
        </w:rPr>
        <w:t>QUINTA. - PRÓRROGAS, ESPERAS O AMPLIACIÓN AL PLAZO DEL CONTRATO.</w:t>
      </w:r>
    </w:p>
    <w:p w14:paraId="0B7256DD" w14:textId="77777777" w:rsidR="00145FC4" w:rsidRPr="00145FC4" w:rsidRDefault="00145FC4" w:rsidP="00145FC4">
      <w:pPr>
        <w:shd w:val="clear" w:color="auto" w:fill="FFFFFF"/>
        <w:ind w:left="284" w:firstLine="4"/>
        <w:jc w:val="both"/>
        <w:rPr>
          <w:sz w:val="18"/>
        </w:rPr>
      </w:pPr>
      <w:r w:rsidRPr="00145FC4">
        <w:rPr>
          <w:rFonts w:ascii="Arial" w:hAnsi="Arial" w:cs="Arial"/>
          <w:sz w:val="12"/>
          <w:szCs w:val="18"/>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3C7B1468" w14:textId="77777777" w:rsidR="00145FC4" w:rsidRPr="00145FC4" w:rsidRDefault="00145FC4" w:rsidP="00145FC4">
      <w:pPr>
        <w:shd w:val="clear" w:color="auto" w:fill="FFFFFF"/>
        <w:ind w:left="284" w:firstLine="4"/>
        <w:jc w:val="both"/>
        <w:rPr>
          <w:sz w:val="18"/>
        </w:rPr>
      </w:pPr>
      <w:r w:rsidRPr="00145FC4">
        <w:rPr>
          <w:rFonts w:ascii="Arial" w:hAnsi="Arial" w:cs="Arial"/>
          <w:sz w:val="12"/>
          <w:szCs w:val="18"/>
        </w:rPr>
        <w:t>(La "Afianzadora o la "Aseguradora") acepta expresamente garantizar la obligación a que esta póliza se refiere, aún en el caso de que se otorgue prorroga,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58CAB57E" w14:textId="77777777" w:rsidR="00145FC4" w:rsidRPr="00145FC4" w:rsidRDefault="00145FC4" w:rsidP="00145FC4">
      <w:pPr>
        <w:shd w:val="clear" w:color="auto" w:fill="FFFFFF"/>
        <w:ind w:left="284" w:firstLine="4"/>
        <w:jc w:val="both"/>
        <w:rPr>
          <w:sz w:val="18"/>
        </w:rPr>
      </w:pPr>
      <w:r w:rsidRPr="00145FC4">
        <w:rPr>
          <w:rFonts w:ascii="Arial" w:hAnsi="Arial" w:cs="Arial"/>
          <w:b/>
          <w:bCs/>
          <w:sz w:val="12"/>
          <w:szCs w:val="18"/>
        </w:rPr>
        <w:t>SEXTA. - SUPUESTOS DE SUSPENSIÓN.</w:t>
      </w:r>
    </w:p>
    <w:p w14:paraId="73A18933" w14:textId="77777777" w:rsidR="00145FC4" w:rsidRPr="00145FC4" w:rsidRDefault="00145FC4" w:rsidP="00145FC4">
      <w:pPr>
        <w:shd w:val="clear" w:color="auto" w:fill="FFFFFF"/>
        <w:ind w:left="284" w:firstLine="4"/>
        <w:jc w:val="both"/>
        <w:rPr>
          <w:sz w:val="18"/>
        </w:rPr>
      </w:pPr>
      <w:r w:rsidRPr="00145FC4">
        <w:rPr>
          <w:rFonts w:ascii="Arial" w:hAnsi="Arial" w:cs="Arial"/>
          <w:sz w:val="12"/>
          <w:szCs w:val="18"/>
        </w:rPr>
        <w:t> </w:t>
      </w:r>
      <w:r w:rsidRPr="00145FC4">
        <w:rPr>
          <w:rFonts w:ascii="Arial" w:hAnsi="Arial" w:cs="Arial"/>
          <w:b/>
          <w:bCs/>
          <w:sz w:val="12"/>
          <w:szCs w:val="18"/>
        </w:rPr>
        <w:t>(Sólo incluir para el caso de póliza en materia de Adquisiciones, Arrendamientos y Servicios)</w:t>
      </w:r>
    </w:p>
    <w:p w14:paraId="17194EFC" w14:textId="77777777" w:rsidR="00145FC4" w:rsidRPr="00145FC4" w:rsidRDefault="00145FC4" w:rsidP="00145FC4">
      <w:pPr>
        <w:shd w:val="clear" w:color="auto" w:fill="FFFFFF"/>
        <w:ind w:left="284" w:firstLine="4"/>
        <w:jc w:val="both"/>
        <w:rPr>
          <w:sz w:val="18"/>
        </w:rPr>
      </w:pPr>
      <w:r w:rsidRPr="00145FC4">
        <w:rPr>
          <w:rFonts w:ascii="Arial" w:hAnsi="Arial" w:cs="Arial"/>
          <w:sz w:val="12"/>
          <w:szCs w:val="18"/>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40F7CAED" w14:textId="77777777" w:rsidR="00145FC4" w:rsidRPr="00145FC4" w:rsidRDefault="00145FC4" w:rsidP="00145FC4">
      <w:pPr>
        <w:shd w:val="clear" w:color="auto" w:fill="FFFFFF"/>
        <w:ind w:left="284" w:firstLine="4"/>
        <w:jc w:val="both"/>
        <w:rPr>
          <w:sz w:val="18"/>
        </w:rPr>
      </w:pPr>
      <w:r w:rsidRPr="00145FC4">
        <w:rPr>
          <w:rFonts w:ascii="Arial" w:hAnsi="Arial" w:cs="Arial"/>
          <w:sz w:val="12"/>
          <w:szCs w:val="18"/>
        </w:rPr>
        <w:lastRenderedPageBreak/>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14:paraId="7D30B478" w14:textId="77777777" w:rsidR="00145FC4" w:rsidRPr="00145FC4" w:rsidRDefault="00145FC4" w:rsidP="00145FC4">
      <w:pPr>
        <w:shd w:val="clear" w:color="auto" w:fill="FFFFFF"/>
        <w:ind w:left="284" w:firstLine="4"/>
        <w:jc w:val="both"/>
        <w:rPr>
          <w:sz w:val="18"/>
        </w:rPr>
      </w:pPr>
      <w:r w:rsidRPr="00145FC4">
        <w:rPr>
          <w:rFonts w:ascii="Arial" w:hAnsi="Arial" w:cs="Arial"/>
          <w:b/>
          <w:bCs/>
          <w:sz w:val="12"/>
          <w:szCs w:val="18"/>
        </w:rPr>
        <w:t>SEXTA. - SUPUESTOS DE SUSPENSIÓN.</w:t>
      </w:r>
    </w:p>
    <w:p w14:paraId="50885FA5" w14:textId="77777777" w:rsidR="00145FC4" w:rsidRPr="00145FC4" w:rsidRDefault="00145FC4" w:rsidP="00145FC4">
      <w:pPr>
        <w:shd w:val="clear" w:color="auto" w:fill="FFFFFF"/>
        <w:ind w:left="284" w:firstLine="4"/>
        <w:jc w:val="both"/>
        <w:rPr>
          <w:sz w:val="18"/>
        </w:rPr>
      </w:pPr>
      <w:r w:rsidRPr="00145FC4">
        <w:rPr>
          <w:rFonts w:ascii="Arial" w:hAnsi="Arial" w:cs="Arial"/>
          <w:b/>
          <w:bCs/>
          <w:sz w:val="12"/>
          <w:szCs w:val="18"/>
        </w:rPr>
        <w:t>(Sólo incluir para el caso de póliza en materia de Obras Públicas y Servicios Relacionados con las Mismas)</w:t>
      </w:r>
    </w:p>
    <w:p w14:paraId="1ACA271E" w14:textId="77777777" w:rsidR="00145FC4" w:rsidRPr="00145FC4" w:rsidRDefault="00145FC4" w:rsidP="00145FC4">
      <w:pPr>
        <w:shd w:val="clear" w:color="auto" w:fill="FFFFFF"/>
        <w:ind w:left="284" w:firstLine="4"/>
        <w:jc w:val="both"/>
        <w:rPr>
          <w:sz w:val="18"/>
        </w:rPr>
      </w:pPr>
      <w:r w:rsidRPr="00145FC4">
        <w:rPr>
          <w:rFonts w:ascii="Arial" w:hAnsi="Arial" w:cs="Arial"/>
          <w:sz w:val="12"/>
          <w:szCs w:val="18"/>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14:paraId="584B6C22" w14:textId="77777777" w:rsidR="00145FC4" w:rsidRPr="00145FC4" w:rsidRDefault="00145FC4" w:rsidP="00145FC4">
      <w:pPr>
        <w:shd w:val="clear" w:color="auto" w:fill="FFFFFF"/>
        <w:ind w:left="284" w:firstLine="4"/>
        <w:jc w:val="both"/>
        <w:rPr>
          <w:sz w:val="18"/>
        </w:rPr>
      </w:pPr>
      <w:r w:rsidRPr="00145FC4">
        <w:rPr>
          <w:rFonts w:ascii="Arial" w:hAnsi="Arial" w:cs="Arial"/>
          <w:sz w:val="12"/>
          <w:szCs w:val="18"/>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14:paraId="60804411" w14:textId="77777777" w:rsidR="00145FC4" w:rsidRPr="00145FC4" w:rsidRDefault="00145FC4" w:rsidP="00145FC4">
      <w:pPr>
        <w:shd w:val="clear" w:color="auto" w:fill="FFFFFF"/>
        <w:ind w:left="284" w:firstLine="4"/>
        <w:jc w:val="both"/>
        <w:rPr>
          <w:sz w:val="18"/>
        </w:rPr>
      </w:pPr>
      <w:r w:rsidRPr="00145FC4">
        <w:rPr>
          <w:rFonts w:ascii="Arial" w:hAnsi="Arial" w:cs="Arial"/>
          <w:b/>
          <w:bCs/>
          <w:sz w:val="12"/>
          <w:szCs w:val="18"/>
        </w:rPr>
        <w:t>SÉPTIMA. - SUBJUDICIDAD.</w:t>
      </w:r>
    </w:p>
    <w:p w14:paraId="33C039B6" w14:textId="77777777" w:rsidR="00145FC4" w:rsidRPr="00145FC4" w:rsidRDefault="00145FC4" w:rsidP="00145FC4">
      <w:pPr>
        <w:shd w:val="clear" w:color="auto" w:fill="FFFFFF"/>
        <w:ind w:left="284" w:firstLine="4"/>
        <w:jc w:val="both"/>
        <w:rPr>
          <w:sz w:val="18"/>
        </w:rPr>
      </w:pPr>
      <w:r w:rsidRPr="00145FC4">
        <w:rPr>
          <w:rFonts w:ascii="Arial" w:hAnsi="Arial" w:cs="Arial"/>
          <w:sz w:val="12"/>
          <w:szCs w:val="18"/>
        </w:rPr>
        <w:t>(La "Afianzadora" o la "Aseguradora") realizará el pago de la cantidad requerida,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145FC4">
        <w:rPr>
          <w:rFonts w:ascii="Arial" w:hAnsi="Arial" w:cs="Arial"/>
          <w:sz w:val="12"/>
          <w:szCs w:val="18"/>
        </w:rPr>
        <w:t>subjúdice</w:t>
      </w:r>
      <w:proofErr w:type="spellEnd"/>
      <w:r w:rsidRPr="00145FC4">
        <w:rPr>
          <w:rFonts w:ascii="Arial" w:hAnsi="Arial" w:cs="Arial"/>
          <w:sz w:val="12"/>
          <w:szCs w:val="18"/>
        </w:rPr>
        <w:t>, en virtud de procedimiento ante autoridad judicial, administrativa o tribunal arbitral, salvo que el fiado obtenga la suspensión de su ejecución, ante dichas instancias.</w:t>
      </w:r>
    </w:p>
    <w:p w14:paraId="7072C66B" w14:textId="77777777" w:rsidR="00145FC4" w:rsidRPr="00145FC4" w:rsidRDefault="00145FC4" w:rsidP="00145FC4">
      <w:pPr>
        <w:shd w:val="clear" w:color="auto" w:fill="FFFFFF"/>
        <w:ind w:left="284" w:firstLine="4"/>
        <w:jc w:val="both"/>
        <w:rPr>
          <w:sz w:val="18"/>
        </w:rPr>
      </w:pPr>
      <w:r w:rsidRPr="00145FC4">
        <w:rPr>
          <w:rFonts w:ascii="Arial" w:hAnsi="Arial" w:cs="Arial"/>
          <w:sz w:val="12"/>
          <w:szCs w:val="18"/>
        </w:rPr>
        <w:t>(La "Afianzadora"</w:t>
      </w:r>
      <w:r w:rsidRPr="00145FC4">
        <w:rPr>
          <w:rFonts w:ascii="Arial" w:hAnsi="Arial" w:cs="Arial"/>
          <w:b/>
          <w:bCs/>
          <w:sz w:val="12"/>
          <w:szCs w:val="18"/>
        </w:rPr>
        <w:t> </w:t>
      </w:r>
      <w:r w:rsidRPr="00145FC4">
        <w:rPr>
          <w:rFonts w:ascii="Arial" w:hAnsi="Arial" w:cs="Arial"/>
          <w:sz w:val="12"/>
          <w:szCs w:val="18"/>
        </w:rPr>
        <w:t>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7E32E5C3" w14:textId="77777777" w:rsidR="00145FC4" w:rsidRPr="00145FC4" w:rsidRDefault="00145FC4" w:rsidP="00145FC4">
      <w:pPr>
        <w:shd w:val="clear" w:color="auto" w:fill="FFFFFF"/>
        <w:ind w:left="284" w:firstLine="4"/>
        <w:jc w:val="both"/>
        <w:rPr>
          <w:sz w:val="18"/>
        </w:rPr>
      </w:pPr>
      <w:r w:rsidRPr="00145FC4">
        <w:rPr>
          <w:rFonts w:ascii="Arial" w:hAnsi="Arial" w:cs="Arial"/>
          <w:b/>
          <w:bCs/>
          <w:sz w:val="12"/>
          <w:szCs w:val="18"/>
        </w:rPr>
        <w:t>OCTAVA. - COAFIANZAMIENTO O YUXTAPOSICIÓN DE GARANTÍAS.</w:t>
      </w:r>
    </w:p>
    <w:p w14:paraId="01A56374" w14:textId="77777777" w:rsidR="00145FC4" w:rsidRPr="00145FC4" w:rsidRDefault="00145FC4" w:rsidP="00145FC4">
      <w:pPr>
        <w:shd w:val="clear" w:color="auto" w:fill="FFFFFF"/>
        <w:ind w:left="284" w:firstLine="4"/>
        <w:jc w:val="both"/>
        <w:rPr>
          <w:sz w:val="18"/>
        </w:rPr>
      </w:pPr>
      <w:r w:rsidRPr="00145FC4">
        <w:rPr>
          <w:rFonts w:ascii="Arial" w:hAnsi="Arial" w:cs="Arial"/>
          <w:sz w:val="12"/>
          <w:szCs w:val="18"/>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de conformidad con lo expresamente estipulado para tales efectos en el contrato principal materia del afianzamiento.</w:t>
      </w:r>
    </w:p>
    <w:p w14:paraId="40E50520" w14:textId="77777777" w:rsidR="00145FC4" w:rsidRPr="00145FC4" w:rsidRDefault="00145FC4" w:rsidP="00145FC4">
      <w:pPr>
        <w:shd w:val="clear" w:color="auto" w:fill="FFFFFF"/>
        <w:ind w:left="284" w:firstLine="4"/>
        <w:jc w:val="both"/>
        <w:rPr>
          <w:sz w:val="18"/>
        </w:rPr>
      </w:pPr>
      <w:r w:rsidRPr="00145FC4">
        <w:rPr>
          <w:rFonts w:ascii="Arial" w:hAnsi="Arial" w:cs="Arial"/>
          <w:b/>
          <w:bCs/>
          <w:sz w:val="12"/>
          <w:szCs w:val="18"/>
        </w:rPr>
        <w:t>NOVENA. - CANCELACIÓN DE LA FIANZA.</w:t>
      </w:r>
    </w:p>
    <w:p w14:paraId="2D026801" w14:textId="77777777" w:rsidR="00145FC4" w:rsidRPr="00145FC4" w:rsidRDefault="00145FC4" w:rsidP="00145FC4">
      <w:pPr>
        <w:shd w:val="clear" w:color="auto" w:fill="FFFFFF"/>
        <w:ind w:left="284" w:firstLine="4"/>
        <w:jc w:val="both"/>
        <w:rPr>
          <w:sz w:val="18"/>
        </w:rPr>
      </w:pPr>
      <w:r w:rsidRPr="00145FC4">
        <w:rPr>
          <w:rFonts w:ascii="Arial" w:hAnsi="Arial" w:cs="Arial"/>
          <w:b/>
          <w:bCs/>
          <w:sz w:val="12"/>
          <w:szCs w:val="18"/>
        </w:rPr>
        <w:t>(Sólo incluir para el caso de Adquisiciones, Arrendamientos y Servicios)</w:t>
      </w:r>
    </w:p>
    <w:p w14:paraId="505CC953" w14:textId="77777777" w:rsidR="00145FC4" w:rsidRPr="00145FC4" w:rsidRDefault="00145FC4" w:rsidP="00145FC4">
      <w:pPr>
        <w:shd w:val="clear" w:color="auto" w:fill="FFFFFF"/>
        <w:ind w:left="284" w:firstLine="4"/>
        <w:jc w:val="both"/>
        <w:rPr>
          <w:sz w:val="18"/>
        </w:rPr>
      </w:pPr>
      <w:r w:rsidRPr="00145FC4">
        <w:rPr>
          <w:rFonts w:ascii="Arial" w:hAnsi="Arial" w:cs="Arial"/>
          <w:sz w:val="12"/>
          <w:szCs w:val="18"/>
        </w:rPr>
        <w:t>(La "Afianzadora" o la "Aseguradora") quedará liberada de su obligación fiadora siempre y cuando "la Contratante" le comunique por escrito, por conducto del servidor público facultado para ello, su conformidad para cancelar la presente garantía.</w:t>
      </w:r>
    </w:p>
    <w:p w14:paraId="12A462A0" w14:textId="77777777" w:rsidR="00145FC4" w:rsidRPr="00145FC4" w:rsidRDefault="00145FC4" w:rsidP="00145FC4">
      <w:pPr>
        <w:shd w:val="clear" w:color="auto" w:fill="FFFFFF"/>
        <w:ind w:left="284" w:firstLine="4"/>
        <w:jc w:val="both"/>
        <w:rPr>
          <w:sz w:val="18"/>
        </w:rPr>
      </w:pPr>
      <w:r w:rsidRPr="00145FC4">
        <w:rPr>
          <w:rFonts w:ascii="Arial" w:hAnsi="Arial" w:cs="Arial"/>
          <w:sz w:val="12"/>
          <w:szCs w:val="18"/>
        </w:rPr>
        <w:t>El fiado podrá solicitar la cancelación de la fianza para lo cual deberá presentar a (la "Afianzadora" o la</w:t>
      </w:r>
    </w:p>
    <w:p w14:paraId="47685610" w14:textId="77777777" w:rsidR="00145FC4" w:rsidRPr="00145FC4" w:rsidRDefault="00145FC4" w:rsidP="00145FC4">
      <w:pPr>
        <w:shd w:val="clear" w:color="auto" w:fill="FFFFFF"/>
        <w:ind w:left="284" w:firstLine="4"/>
        <w:jc w:val="both"/>
        <w:rPr>
          <w:sz w:val="18"/>
        </w:rPr>
      </w:pPr>
      <w:r w:rsidRPr="00145FC4">
        <w:rPr>
          <w:rFonts w:ascii="Arial" w:hAnsi="Arial" w:cs="Arial"/>
          <w:sz w:val="12"/>
          <w:szCs w:val="18"/>
        </w:rPr>
        <w:t>"Aseguradora")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08BA77A9" w14:textId="77777777" w:rsidR="00145FC4" w:rsidRPr="00145FC4" w:rsidRDefault="00145FC4" w:rsidP="00145FC4">
      <w:pPr>
        <w:shd w:val="clear" w:color="auto" w:fill="FFFFFF"/>
        <w:ind w:left="284" w:firstLine="4"/>
        <w:jc w:val="both"/>
        <w:rPr>
          <w:sz w:val="18"/>
        </w:rPr>
      </w:pPr>
      <w:r w:rsidRPr="00145FC4">
        <w:rPr>
          <w:rFonts w:ascii="Arial" w:hAnsi="Arial" w:cs="Arial"/>
          <w:sz w:val="12"/>
          <w:szCs w:val="18"/>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748D4BAF" w14:textId="77777777" w:rsidR="00145FC4" w:rsidRPr="00145FC4" w:rsidRDefault="00145FC4" w:rsidP="00145FC4">
      <w:pPr>
        <w:shd w:val="clear" w:color="auto" w:fill="FFFFFF"/>
        <w:ind w:left="284" w:firstLine="4"/>
        <w:jc w:val="both"/>
        <w:rPr>
          <w:sz w:val="18"/>
        </w:rPr>
      </w:pPr>
      <w:r w:rsidRPr="00145FC4">
        <w:rPr>
          <w:rFonts w:ascii="Arial" w:hAnsi="Arial" w:cs="Arial"/>
          <w:b/>
          <w:bCs/>
          <w:sz w:val="12"/>
          <w:szCs w:val="18"/>
        </w:rPr>
        <w:t>NOVENA. - CANCELACIÓN DE LA FIANZA.</w:t>
      </w:r>
    </w:p>
    <w:p w14:paraId="6B9D68BD" w14:textId="77777777" w:rsidR="00145FC4" w:rsidRPr="00145FC4" w:rsidRDefault="00145FC4" w:rsidP="00145FC4">
      <w:pPr>
        <w:shd w:val="clear" w:color="auto" w:fill="FFFFFF"/>
        <w:ind w:left="284" w:firstLine="4"/>
        <w:jc w:val="both"/>
        <w:rPr>
          <w:sz w:val="18"/>
        </w:rPr>
      </w:pPr>
      <w:r w:rsidRPr="00145FC4">
        <w:rPr>
          <w:rFonts w:ascii="Arial" w:hAnsi="Arial" w:cs="Arial"/>
          <w:b/>
          <w:bCs/>
          <w:sz w:val="12"/>
          <w:szCs w:val="18"/>
        </w:rPr>
        <w:t>(Sólo incluir para el caso de Obras Públicas y Servicios Relacionados con las Mismas)</w:t>
      </w:r>
    </w:p>
    <w:p w14:paraId="10C817B8" w14:textId="77777777" w:rsidR="00145FC4" w:rsidRPr="00145FC4" w:rsidRDefault="00145FC4" w:rsidP="00145FC4">
      <w:pPr>
        <w:shd w:val="clear" w:color="auto" w:fill="FFFFFF"/>
        <w:ind w:left="284" w:firstLine="4"/>
        <w:jc w:val="both"/>
        <w:rPr>
          <w:sz w:val="18"/>
        </w:rPr>
      </w:pPr>
      <w:r w:rsidRPr="00145FC4">
        <w:rPr>
          <w:rFonts w:ascii="Arial" w:hAnsi="Arial" w:cs="Arial"/>
          <w:sz w:val="12"/>
          <w:szCs w:val="18"/>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w:t>
      </w:r>
    </w:p>
    <w:p w14:paraId="6742A776" w14:textId="77777777" w:rsidR="00145FC4" w:rsidRPr="00145FC4" w:rsidRDefault="00145FC4" w:rsidP="00145FC4">
      <w:pPr>
        <w:shd w:val="clear" w:color="auto" w:fill="FFFFFF"/>
        <w:ind w:left="284" w:firstLine="4"/>
        <w:jc w:val="both"/>
        <w:rPr>
          <w:sz w:val="18"/>
        </w:rPr>
      </w:pPr>
      <w:r w:rsidRPr="00145FC4">
        <w:rPr>
          <w:rFonts w:ascii="Arial" w:hAnsi="Arial" w:cs="Arial"/>
          <w:sz w:val="12"/>
          <w:szCs w:val="18"/>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Siempre y cuando se haya exhibido y aceptado la garantía de vicios ocultos. Cuando el fiado solicite la cancelación derivado del pago realizado por saldos a su cargo o por el incumplimiento de obligaciones, deberá presentar el recibo de pago correspondiente.</w:t>
      </w:r>
    </w:p>
    <w:p w14:paraId="031F4DDC" w14:textId="77777777" w:rsidR="00145FC4" w:rsidRPr="00145FC4" w:rsidRDefault="00145FC4" w:rsidP="00145FC4">
      <w:pPr>
        <w:shd w:val="clear" w:color="auto" w:fill="FFFFFF"/>
        <w:ind w:left="284" w:firstLine="4"/>
        <w:jc w:val="both"/>
        <w:rPr>
          <w:sz w:val="18"/>
        </w:rPr>
      </w:pPr>
      <w:r w:rsidRPr="00145FC4">
        <w:rPr>
          <w:rFonts w:ascii="Arial" w:hAnsi="Arial" w:cs="Arial"/>
          <w:b/>
          <w:bCs/>
          <w:sz w:val="12"/>
          <w:szCs w:val="18"/>
        </w:rPr>
        <w:t>DÉCIMA. - PROCEDIMIENTOS.</w:t>
      </w:r>
    </w:p>
    <w:p w14:paraId="62FAAB4A" w14:textId="77777777" w:rsidR="00145FC4" w:rsidRPr="00145FC4" w:rsidRDefault="00145FC4" w:rsidP="00145FC4">
      <w:pPr>
        <w:shd w:val="clear" w:color="auto" w:fill="FFFFFF"/>
        <w:ind w:left="284" w:firstLine="4"/>
        <w:jc w:val="both"/>
        <w:rPr>
          <w:sz w:val="18"/>
        </w:rPr>
      </w:pPr>
      <w:r w:rsidRPr="00145FC4">
        <w:rPr>
          <w:rFonts w:ascii="Arial" w:hAnsi="Arial" w:cs="Arial"/>
          <w:sz w:val="12"/>
          <w:szCs w:val="18"/>
        </w:rPr>
        <w:t>(La "Afianzadora" o la "Aseguradora") acepta expresamente someterse al procedimiento previsto en el artículo 282 de la Ley de Instituciones de Seguros y de Fianzas para hacer efectiva la fianza.</w:t>
      </w:r>
    </w:p>
    <w:p w14:paraId="458A22D5" w14:textId="77777777" w:rsidR="00145FC4" w:rsidRPr="00145FC4" w:rsidRDefault="00145FC4" w:rsidP="00145FC4">
      <w:pPr>
        <w:shd w:val="clear" w:color="auto" w:fill="FFFFFF"/>
        <w:ind w:left="284" w:firstLine="4"/>
        <w:jc w:val="both"/>
        <w:rPr>
          <w:sz w:val="18"/>
        </w:rPr>
      </w:pPr>
      <w:r w:rsidRPr="00145FC4">
        <w:rPr>
          <w:rFonts w:ascii="Arial" w:hAnsi="Arial" w:cs="Arial"/>
          <w:b/>
          <w:bCs/>
          <w:sz w:val="12"/>
          <w:szCs w:val="18"/>
        </w:rPr>
        <w:t>DÉCIMA PRIMERA REQUERIMIENTO.</w:t>
      </w:r>
    </w:p>
    <w:p w14:paraId="5F6713E7" w14:textId="77777777" w:rsidR="00145FC4" w:rsidRPr="00145FC4" w:rsidRDefault="00145FC4" w:rsidP="00145FC4">
      <w:pPr>
        <w:shd w:val="clear" w:color="auto" w:fill="FFFFFF"/>
        <w:ind w:left="284" w:firstLine="4"/>
        <w:jc w:val="both"/>
        <w:rPr>
          <w:sz w:val="18"/>
        </w:rPr>
      </w:pPr>
      <w:r w:rsidRPr="00145FC4">
        <w:rPr>
          <w:rFonts w:ascii="Arial" w:hAnsi="Arial" w:cs="Arial"/>
          <w:sz w:val="12"/>
          <w:szCs w:val="18"/>
        </w:rPr>
        <w:t>"La Beneficiaria" podrá realizar el requerimiento de pago a que se refiere el artículo 282 de la Ley de Instituciones de Seguros y de Fianzas en las oficinas principales, sucursales, oficinas de servicio o bien en los domicilios de los apoderados designados por la Institución para recibir requerimientos de pago, correspondientes a cada una de las regiones competencia de las Salas Regionales del Tribunal Federal de Justicia Administrativa.</w:t>
      </w:r>
    </w:p>
    <w:p w14:paraId="10736C8C" w14:textId="77777777" w:rsidR="00145FC4" w:rsidRPr="00145FC4" w:rsidRDefault="00145FC4" w:rsidP="00145FC4">
      <w:pPr>
        <w:shd w:val="clear" w:color="auto" w:fill="FFFFFF"/>
        <w:ind w:left="284" w:firstLine="4"/>
        <w:jc w:val="both"/>
        <w:rPr>
          <w:sz w:val="18"/>
        </w:rPr>
      </w:pPr>
      <w:r w:rsidRPr="00145FC4">
        <w:rPr>
          <w:rFonts w:ascii="Arial" w:hAnsi="Arial" w:cs="Arial"/>
          <w:sz w:val="12"/>
          <w:szCs w:val="18"/>
        </w:rPr>
        <w:t>"La Beneficiaria" requerirá de pago a la institución acompañando los documentos justificativos siguientes:</w:t>
      </w:r>
    </w:p>
    <w:p w14:paraId="3717F25A" w14:textId="77777777" w:rsidR="00145FC4" w:rsidRPr="00145FC4" w:rsidRDefault="00145FC4" w:rsidP="00145FC4">
      <w:pPr>
        <w:shd w:val="clear" w:color="auto" w:fill="FFFFFF"/>
        <w:ind w:left="284" w:firstLine="4"/>
        <w:jc w:val="both"/>
        <w:rPr>
          <w:sz w:val="18"/>
        </w:rPr>
      </w:pPr>
      <w:r w:rsidRPr="00145FC4">
        <w:rPr>
          <w:rFonts w:ascii="Arial" w:hAnsi="Arial" w:cs="Arial"/>
          <w:sz w:val="12"/>
          <w:szCs w:val="18"/>
        </w:rPr>
        <w:t>1.</w:t>
      </w:r>
      <w:r w:rsidRPr="00145FC4">
        <w:rPr>
          <w:rFonts w:ascii="Arial" w:hAnsi="Arial" w:cs="Arial"/>
          <w:sz w:val="14"/>
          <w:szCs w:val="20"/>
        </w:rPr>
        <w:t>    </w:t>
      </w:r>
      <w:r w:rsidRPr="00145FC4">
        <w:rPr>
          <w:rFonts w:ascii="Arial" w:hAnsi="Arial" w:cs="Arial"/>
          <w:sz w:val="12"/>
          <w:szCs w:val="18"/>
        </w:rPr>
        <w:t>El Acto o Contrato en que conste la obligación a cargo del fiado.</w:t>
      </w:r>
    </w:p>
    <w:p w14:paraId="2CB94914" w14:textId="77777777" w:rsidR="00145FC4" w:rsidRPr="00145FC4" w:rsidRDefault="00145FC4" w:rsidP="00145FC4">
      <w:pPr>
        <w:shd w:val="clear" w:color="auto" w:fill="FFFFFF"/>
        <w:ind w:left="284" w:firstLine="4"/>
        <w:jc w:val="both"/>
        <w:rPr>
          <w:sz w:val="18"/>
        </w:rPr>
      </w:pPr>
      <w:r w:rsidRPr="00145FC4">
        <w:rPr>
          <w:rFonts w:ascii="Arial" w:hAnsi="Arial" w:cs="Arial"/>
          <w:sz w:val="12"/>
          <w:szCs w:val="18"/>
        </w:rPr>
        <w:t>2.</w:t>
      </w:r>
      <w:r w:rsidRPr="00145FC4">
        <w:rPr>
          <w:rFonts w:ascii="Arial" w:hAnsi="Arial" w:cs="Arial"/>
          <w:sz w:val="14"/>
          <w:szCs w:val="20"/>
        </w:rPr>
        <w:t>    </w:t>
      </w:r>
      <w:r w:rsidRPr="00145FC4">
        <w:rPr>
          <w:rFonts w:ascii="Arial" w:hAnsi="Arial" w:cs="Arial"/>
          <w:sz w:val="12"/>
          <w:szCs w:val="18"/>
        </w:rPr>
        <w:t>La Póliza de Fianza y endoso o endosos respectivos.</w:t>
      </w:r>
    </w:p>
    <w:p w14:paraId="5B354AB2" w14:textId="77777777" w:rsidR="00145FC4" w:rsidRPr="00145FC4" w:rsidRDefault="00145FC4" w:rsidP="00145FC4">
      <w:pPr>
        <w:shd w:val="clear" w:color="auto" w:fill="FFFFFF"/>
        <w:ind w:left="284" w:firstLine="4"/>
        <w:jc w:val="both"/>
        <w:rPr>
          <w:sz w:val="18"/>
        </w:rPr>
      </w:pPr>
      <w:r w:rsidRPr="00145FC4">
        <w:rPr>
          <w:rFonts w:ascii="Arial" w:hAnsi="Arial" w:cs="Arial"/>
          <w:sz w:val="12"/>
          <w:szCs w:val="18"/>
        </w:rPr>
        <w:t>3.</w:t>
      </w:r>
      <w:r w:rsidRPr="00145FC4">
        <w:rPr>
          <w:rFonts w:ascii="Arial" w:hAnsi="Arial" w:cs="Arial"/>
          <w:sz w:val="14"/>
          <w:szCs w:val="20"/>
        </w:rPr>
        <w:t>    </w:t>
      </w:r>
      <w:r w:rsidRPr="00145FC4">
        <w:rPr>
          <w:rFonts w:ascii="Arial" w:hAnsi="Arial" w:cs="Arial"/>
          <w:sz w:val="12"/>
          <w:szCs w:val="18"/>
        </w:rPr>
        <w:t>El Acta Administrativa, en la que se harán constar de manera cronológica y circunstanciada los actos u omisiones que constituyan el incumplimiento a las obligaciones garantizadas.</w:t>
      </w:r>
    </w:p>
    <w:p w14:paraId="267F84FA" w14:textId="77777777" w:rsidR="00145FC4" w:rsidRPr="00145FC4" w:rsidRDefault="00145FC4" w:rsidP="00145FC4">
      <w:pPr>
        <w:shd w:val="clear" w:color="auto" w:fill="FFFFFF"/>
        <w:ind w:left="284" w:firstLine="4"/>
        <w:jc w:val="both"/>
        <w:rPr>
          <w:sz w:val="18"/>
        </w:rPr>
      </w:pPr>
      <w:r w:rsidRPr="00145FC4">
        <w:rPr>
          <w:rFonts w:ascii="Arial" w:hAnsi="Arial" w:cs="Arial"/>
          <w:sz w:val="12"/>
          <w:szCs w:val="18"/>
        </w:rPr>
        <w:t>4.</w:t>
      </w:r>
      <w:r w:rsidRPr="00145FC4">
        <w:rPr>
          <w:rFonts w:ascii="Arial" w:hAnsi="Arial" w:cs="Arial"/>
          <w:sz w:val="14"/>
          <w:szCs w:val="20"/>
        </w:rPr>
        <w:t>    </w:t>
      </w:r>
      <w:r w:rsidRPr="00145FC4">
        <w:rPr>
          <w:rFonts w:ascii="Arial" w:hAnsi="Arial" w:cs="Arial"/>
          <w:sz w:val="12"/>
          <w:szCs w:val="18"/>
        </w:rPr>
        <w:t>La Liquidación de adeudo o documento en el cual conste el crédito o importe a requerir con cargo a la garantía.</w:t>
      </w:r>
    </w:p>
    <w:p w14:paraId="051D3D65" w14:textId="77777777" w:rsidR="00145FC4" w:rsidRPr="00145FC4" w:rsidRDefault="00145FC4" w:rsidP="00145FC4">
      <w:pPr>
        <w:shd w:val="clear" w:color="auto" w:fill="FFFFFF"/>
        <w:ind w:left="284" w:firstLine="4"/>
        <w:jc w:val="both"/>
        <w:rPr>
          <w:sz w:val="18"/>
        </w:rPr>
      </w:pPr>
      <w:r w:rsidRPr="00145FC4">
        <w:rPr>
          <w:rFonts w:ascii="Arial" w:hAnsi="Arial" w:cs="Arial"/>
          <w:sz w:val="12"/>
          <w:szCs w:val="18"/>
        </w:rPr>
        <w:t>5.</w:t>
      </w:r>
      <w:r w:rsidRPr="00145FC4">
        <w:rPr>
          <w:rFonts w:ascii="Arial" w:hAnsi="Arial" w:cs="Arial"/>
          <w:sz w:val="14"/>
          <w:szCs w:val="20"/>
        </w:rPr>
        <w:t>    </w:t>
      </w:r>
      <w:r w:rsidRPr="00145FC4">
        <w:rPr>
          <w:rFonts w:ascii="Arial" w:hAnsi="Arial" w:cs="Arial"/>
          <w:sz w:val="12"/>
          <w:szCs w:val="18"/>
        </w:rPr>
        <w:t>Si los hubiere, la demanda o el escrito de cualquier otro medio de defensa legal procedente, presentado por el fiado, resoluciones o sentencias firmes dictadas por autoridad competente y sus notificaciones.</w:t>
      </w:r>
    </w:p>
    <w:p w14:paraId="4DC9059C" w14:textId="77777777" w:rsidR="00145FC4" w:rsidRPr="00145FC4" w:rsidRDefault="00145FC4" w:rsidP="00145FC4">
      <w:pPr>
        <w:shd w:val="clear" w:color="auto" w:fill="FFFFFF"/>
        <w:ind w:left="284" w:firstLine="4"/>
        <w:jc w:val="both"/>
        <w:rPr>
          <w:sz w:val="18"/>
        </w:rPr>
      </w:pPr>
      <w:r w:rsidRPr="00145FC4">
        <w:rPr>
          <w:rFonts w:ascii="Arial" w:hAnsi="Arial" w:cs="Arial"/>
          <w:sz w:val="12"/>
          <w:szCs w:val="18"/>
        </w:rPr>
        <w:t>6.</w:t>
      </w:r>
      <w:r w:rsidRPr="00145FC4">
        <w:rPr>
          <w:rFonts w:ascii="Arial" w:hAnsi="Arial" w:cs="Arial"/>
          <w:sz w:val="14"/>
          <w:szCs w:val="20"/>
        </w:rPr>
        <w:t>    </w:t>
      </w:r>
      <w:r w:rsidRPr="00145FC4">
        <w:rPr>
          <w:rFonts w:ascii="Arial" w:hAnsi="Arial" w:cs="Arial"/>
          <w:sz w:val="12"/>
          <w:szCs w:val="18"/>
        </w:rPr>
        <w:t>Los demás documentos que la Tesorería estime pertinentes.</w:t>
      </w:r>
    </w:p>
    <w:p w14:paraId="33E91B2C" w14:textId="77777777" w:rsidR="00145FC4" w:rsidRPr="00145FC4" w:rsidRDefault="00145FC4" w:rsidP="00145FC4">
      <w:pPr>
        <w:shd w:val="clear" w:color="auto" w:fill="FFFFFF"/>
        <w:ind w:left="284" w:firstLine="4"/>
        <w:jc w:val="both"/>
        <w:rPr>
          <w:sz w:val="18"/>
        </w:rPr>
      </w:pPr>
      <w:r w:rsidRPr="00145FC4">
        <w:rPr>
          <w:rFonts w:ascii="Arial" w:hAnsi="Arial" w:cs="Arial"/>
          <w:sz w:val="12"/>
          <w:szCs w:val="18"/>
        </w:rPr>
        <w:t>Dichos documentos se acompañarán en original o en copia certificada, salvo la póliza de fianza y su endoso o endosos, los cuales deberán anexarse en original.</w:t>
      </w:r>
    </w:p>
    <w:p w14:paraId="10C4373C" w14:textId="77777777" w:rsidR="00145FC4" w:rsidRPr="00145FC4" w:rsidRDefault="00145FC4" w:rsidP="00145FC4">
      <w:pPr>
        <w:shd w:val="clear" w:color="auto" w:fill="FFFFFF"/>
        <w:ind w:left="284" w:firstLine="4"/>
        <w:jc w:val="both"/>
        <w:rPr>
          <w:sz w:val="18"/>
        </w:rPr>
      </w:pPr>
      <w:r w:rsidRPr="00145FC4">
        <w:rPr>
          <w:rFonts w:ascii="Arial" w:hAnsi="Arial" w:cs="Arial"/>
          <w:b/>
          <w:bCs/>
          <w:sz w:val="12"/>
          <w:szCs w:val="18"/>
        </w:rPr>
        <w:t>DÉCIMA SEGUNDA. - DISPOSICIONES APLICABLES.</w:t>
      </w:r>
    </w:p>
    <w:p w14:paraId="5287C0E1" w14:textId="77777777" w:rsidR="00145FC4" w:rsidRPr="00145FC4" w:rsidRDefault="00145FC4" w:rsidP="00145FC4">
      <w:pPr>
        <w:shd w:val="clear" w:color="auto" w:fill="FFFFFF"/>
        <w:ind w:left="284" w:firstLine="4"/>
        <w:jc w:val="both"/>
        <w:rPr>
          <w:sz w:val="18"/>
        </w:rPr>
      </w:pPr>
      <w:r w:rsidRPr="00145FC4">
        <w:rPr>
          <w:rFonts w:ascii="Arial" w:hAnsi="Arial" w:cs="Arial"/>
          <w:sz w:val="12"/>
          <w:szCs w:val="18"/>
        </w:rPr>
        <w:t>Será aplicable a esta póliza, en lo no previsto por la Ley de Instituciones de Seguros y de Fianzas la legislación mercantil y a falta de disposición expresa el Código Civil Federal.</w:t>
      </w:r>
    </w:p>
    <w:p w14:paraId="3CFF478A" w14:textId="77777777" w:rsidR="00145FC4" w:rsidRPr="00145FC4" w:rsidRDefault="00145FC4" w:rsidP="00145FC4">
      <w:pPr>
        <w:shd w:val="clear" w:color="auto" w:fill="FFFFFF"/>
        <w:ind w:left="284" w:firstLine="4"/>
        <w:jc w:val="both"/>
        <w:rPr>
          <w:sz w:val="18"/>
        </w:rPr>
      </w:pPr>
      <w:r w:rsidRPr="00145FC4">
        <w:rPr>
          <w:rFonts w:ascii="Arial" w:hAnsi="Arial" w:cs="Arial"/>
          <w:b/>
          <w:bCs/>
          <w:sz w:val="12"/>
          <w:szCs w:val="18"/>
        </w:rPr>
        <w:t>DÉCIMA TERCERA. - ENTREGA DE FIANZAS.</w:t>
      </w:r>
    </w:p>
    <w:p w14:paraId="28683DC5" w14:textId="77777777" w:rsidR="00145FC4" w:rsidRPr="00145FC4" w:rsidRDefault="00145FC4" w:rsidP="00145FC4">
      <w:pPr>
        <w:shd w:val="clear" w:color="auto" w:fill="FFFFFF"/>
        <w:ind w:left="284" w:firstLine="4"/>
        <w:jc w:val="both"/>
        <w:rPr>
          <w:sz w:val="18"/>
        </w:rPr>
      </w:pPr>
      <w:r w:rsidRPr="00145FC4">
        <w:rPr>
          <w:rFonts w:ascii="Arial" w:hAnsi="Arial" w:cs="Arial"/>
          <w:sz w:val="12"/>
          <w:szCs w:val="18"/>
        </w:rPr>
        <w:t>(La "Afianzadora" o la "Aseguradora") deberá entregar a "la Beneficiaria", una copia de esta póliza a través del medio electrónico, la dirección de correo electrónico, o ambos conforme a lo señalado en la carátula de esta póliza.</w:t>
      </w:r>
    </w:p>
    <w:p w14:paraId="421670BA" w14:textId="77777777" w:rsidR="00145FC4" w:rsidRPr="00145FC4" w:rsidRDefault="00145FC4" w:rsidP="00145FC4">
      <w:pPr>
        <w:ind w:left="284" w:firstLine="4"/>
        <w:rPr>
          <w:sz w:val="18"/>
        </w:rPr>
      </w:pPr>
    </w:p>
    <w:p w14:paraId="71EF7851" w14:textId="77777777" w:rsidR="00145FC4" w:rsidRPr="00145FC4" w:rsidRDefault="00145FC4" w:rsidP="00145FC4">
      <w:pPr>
        <w:jc w:val="center"/>
        <w:rPr>
          <w:rFonts w:ascii="Arial" w:hAnsi="Arial" w:cs="Arial"/>
          <w:b/>
          <w:sz w:val="20"/>
          <w:szCs w:val="22"/>
        </w:rPr>
      </w:pPr>
    </w:p>
    <w:p w14:paraId="0AE7B916" w14:textId="77777777" w:rsidR="00145FC4" w:rsidRPr="00145FC4" w:rsidRDefault="00145FC4" w:rsidP="00145FC4">
      <w:pPr>
        <w:jc w:val="center"/>
        <w:rPr>
          <w:rFonts w:ascii="Arial" w:hAnsi="Arial" w:cs="Arial"/>
          <w:b/>
          <w:sz w:val="20"/>
          <w:szCs w:val="22"/>
        </w:rPr>
      </w:pPr>
    </w:p>
    <w:p w14:paraId="76B425A1" w14:textId="77777777" w:rsidR="00145FC4" w:rsidRPr="00145FC4" w:rsidRDefault="00145FC4" w:rsidP="00145FC4">
      <w:pPr>
        <w:tabs>
          <w:tab w:val="left" w:pos="5232"/>
        </w:tabs>
        <w:jc w:val="both"/>
        <w:rPr>
          <w:rFonts w:ascii="Arial" w:hAnsi="Arial" w:cs="Arial"/>
          <w:b/>
          <w:bCs/>
          <w:sz w:val="22"/>
        </w:rPr>
      </w:pPr>
    </w:p>
    <w:p w14:paraId="4A487FEC" w14:textId="77777777" w:rsidR="005372BB" w:rsidRDefault="005372BB" w:rsidP="005372BB">
      <w:pPr>
        <w:ind w:left="-426" w:right="-93"/>
        <w:jc w:val="center"/>
        <w:rPr>
          <w:rFonts w:ascii="Arial Narrow" w:hAnsi="Arial Narrow" w:cs="Arial"/>
          <w:b/>
          <w:sz w:val="20"/>
          <w:szCs w:val="20"/>
        </w:rPr>
      </w:pPr>
    </w:p>
    <w:p w14:paraId="5A60704D" w14:textId="77777777" w:rsidR="005372BB" w:rsidRDefault="005372BB" w:rsidP="005372BB">
      <w:pPr>
        <w:ind w:left="-426" w:right="-93"/>
        <w:jc w:val="center"/>
        <w:rPr>
          <w:rFonts w:ascii="Arial Narrow" w:hAnsi="Arial Narrow" w:cs="Arial"/>
          <w:b/>
          <w:sz w:val="20"/>
          <w:szCs w:val="20"/>
        </w:rPr>
      </w:pPr>
    </w:p>
    <w:p w14:paraId="40C12592" w14:textId="77777777" w:rsidR="005372BB" w:rsidRDefault="005372BB" w:rsidP="005372BB">
      <w:pPr>
        <w:ind w:left="-426" w:right="-93"/>
        <w:jc w:val="center"/>
        <w:rPr>
          <w:rFonts w:ascii="Arial Narrow" w:hAnsi="Arial Narrow"/>
          <w:sz w:val="22"/>
        </w:rPr>
      </w:pPr>
    </w:p>
    <w:p w14:paraId="78148ADE" w14:textId="77777777" w:rsidR="00145FC4" w:rsidRDefault="00145FC4" w:rsidP="005372BB">
      <w:pPr>
        <w:ind w:left="-426" w:right="-93"/>
        <w:jc w:val="center"/>
        <w:rPr>
          <w:rFonts w:ascii="Arial Narrow" w:hAnsi="Arial Narrow"/>
          <w:sz w:val="22"/>
        </w:rPr>
      </w:pPr>
    </w:p>
    <w:p w14:paraId="472070BE" w14:textId="77777777" w:rsidR="00145FC4" w:rsidRDefault="00145FC4" w:rsidP="005372BB">
      <w:pPr>
        <w:ind w:left="-426" w:right="-93"/>
        <w:jc w:val="center"/>
        <w:rPr>
          <w:rFonts w:ascii="Arial Narrow" w:hAnsi="Arial Narrow"/>
          <w:sz w:val="22"/>
        </w:rPr>
      </w:pPr>
    </w:p>
    <w:p w14:paraId="4291F9DF" w14:textId="77777777" w:rsidR="00145FC4" w:rsidRDefault="00145FC4" w:rsidP="005372BB">
      <w:pPr>
        <w:ind w:left="-426" w:right="-93"/>
        <w:jc w:val="center"/>
        <w:rPr>
          <w:rFonts w:ascii="Arial Narrow" w:hAnsi="Arial Narrow"/>
          <w:sz w:val="22"/>
        </w:rPr>
      </w:pPr>
    </w:p>
    <w:p w14:paraId="752BB979" w14:textId="77777777" w:rsidR="00145FC4" w:rsidRDefault="00145FC4" w:rsidP="005372BB">
      <w:pPr>
        <w:ind w:left="-426" w:right="-93"/>
        <w:jc w:val="center"/>
        <w:rPr>
          <w:rFonts w:ascii="Arial Narrow" w:hAnsi="Arial Narrow"/>
          <w:sz w:val="22"/>
        </w:rPr>
      </w:pPr>
    </w:p>
    <w:p w14:paraId="29775284" w14:textId="77777777" w:rsidR="00145FC4" w:rsidRDefault="00145FC4" w:rsidP="005372BB">
      <w:pPr>
        <w:ind w:left="-426" w:right="-93"/>
        <w:jc w:val="center"/>
        <w:rPr>
          <w:rFonts w:ascii="Arial Narrow" w:hAnsi="Arial Narrow"/>
          <w:sz w:val="22"/>
        </w:rPr>
      </w:pPr>
    </w:p>
    <w:p w14:paraId="4CCB2595" w14:textId="77777777" w:rsidR="005372BB" w:rsidRDefault="005372BB" w:rsidP="005372BB">
      <w:pPr>
        <w:ind w:left="-426" w:right="-93"/>
        <w:jc w:val="center"/>
        <w:rPr>
          <w:rFonts w:ascii="Arial Narrow" w:hAnsi="Arial Narrow"/>
        </w:rPr>
      </w:pPr>
    </w:p>
    <w:p w14:paraId="286DB346" w14:textId="77777777" w:rsidR="005372BB" w:rsidRPr="004A7BEE" w:rsidRDefault="00DC68A4" w:rsidP="005372BB">
      <w:pPr>
        <w:ind w:left="-426" w:right="-93"/>
        <w:jc w:val="center"/>
        <w:rPr>
          <w:rFonts w:ascii="Arial Narrow" w:hAnsi="Arial Narrow"/>
          <w:b/>
        </w:rPr>
      </w:pPr>
      <w:r>
        <w:rPr>
          <w:rFonts w:ascii="Arial Narrow" w:hAnsi="Arial Narrow"/>
          <w:b/>
        </w:rPr>
        <w:lastRenderedPageBreak/>
        <w:t xml:space="preserve">ANEXO </w:t>
      </w:r>
    </w:p>
    <w:p w14:paraId="13835EB9" w14:textId="77777777" w:rsidR="005372BB" w:rsidRPr="004A7BEE" w:rsidRDefault="005372BB" w:rsidP="005372BB">
      <w:pPr>
        <w:ind w:left="-426" w:right="-93"/>
        <w:jc w:val="center"/>
        <w:rPr>
          <w:rFonts w:ascii="Arial Narrow" w:hAnsi="Arial Narrow"/>
          <w:b/>
        </w:rPr>
      </w:pPr>
      <w:r w:rsidRPr="004A7BEE">
        <w:rPr>
          <w:rFonts w:ascii="Arial Narrow" w:hAnsi="Arial Narrow"/>
          <w:b/>
        </w:rPr>
        <w:t>ORDEN DE SUMINISTRO</w:t>
      </w:r>
    </w:p>
    <w:p w14:paraId="31D58DF7" w14:textId="77777777" w:rsidR="005372BB" w:rsidRPr="004A7BEE" w:rsidRDefault="005372BB" w:rsidP="005372BB">
      <w:pPr>
        <w:ind w:left="-426" w:right="-93"/>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
        <w:gridCol w:w="892"/>
        <w:gridCol w:w="664"/>
        <w:gridCol w:w="2192"/>
        <w:gridCol w:w="622"/>
        <w:gridCol w:w="1162"/>
        <w:gridCol w:w="701"/>
        <w:gridCol w:w="761"/>
        <w:gridCol w:w="669"/>
        <w:gridCol w:w="910"/>
      </w:tblGrid>
      <w:tr w:rsidR="005372BB" w:rsidRPr="004A7BEE" w14:paraId="2CCEF1C2" w14:textId="77777777" w:rsidTr="0091664D">
        <w:trPr>
          <w:trHeight w:val="20"/>
        </w:trPr>
        <w:tc>
          <w:tcPr>
            <w:tcW w:w="2376" w:type="pct"/>
            <w:gridSpan w:val="4"/>
          </w:tcPr>
          <w:p w14:paraId="68B3FD64" w14:textId="77777777" w:rsidR="005372BB" w:rsidRPr="004A7BEE" w:rsidRDefault="005372BB" w:rsidP="005372BB">
            <w:pPr>
              <w:ind w:left="-426" w:right="-93"/>
              <w:rPr>
                <w:sz w:val="14"/>
              </w:rPr>
            </w:pPr>
            <w:r w:rsidRPr="004A7BEE">
              <w:rPr>
                <w:sz w:val="14"/>
              </w:rPr>
              <w:t xml:space="preserve">DATOS DEL PROVEEDOR: </w:t>
            </w:r>
          </w:p>
          <w:p w14:paraId="5C0CDC2A" w14:textId="77777777" w:rsidR="005372BB" w:rsidRPr="004A7BEE" w:rsidRDefault="005372BB" w:rsidP="005372BB">
            <w:pPr>
              <w:ind w:left="-426" w:right="-93"/>
              <w:rPr>
                <w:sz w:val="14"/>
              </w:rPr>
            </w:pPr>
            <w:r w:rsidRPr="004A7BEE">
              <w:rPr>
                <w:sz w:val="14"/>
              </w:rPr>
              <w:t>Proveedor: (1)</w:t>
            </w:r>
          </w:p>
          <w:p w14:paraId="7467143E" w14:textId="77777777" w:rsidR="005372BB" w:rsidRPr="004A7BEE" w:rsidRDefault="005372BB" w:rsidP="005372BB">
            <w:pPr>
              <w:ind w:left="-426" w:right="-93"/>
              <w:rPr>
                <w:sz w:val="14"/>
              </w:rPr>
            </w:pPr>
            <w:r w:rsidRPr="004A7BEE">
              <w:rPr>
                <w:sz w:val="14"/>
              </w:rPr>
              <w:t>Domicilio: (2)</w:t>
            </w:r>
          </w:p>
          <w:p w14:paraId="31807853" w14:textId="77777777" w:rsidR="005372BB" w:rsidRPr="004A7BEE" w:rsidRDefault="005372BB" w:rsidP="005372BB">
            <w:pPr>
              <w:ind w:left="-426" w:right="-93"/>
              <w:rPr>
                <w:sz w:val="14"/>
              </w:rPr>
            </w:pPr>
            <w:r w:rsidRPr="004A7BEE">
              <w:rPr>
                <w:sz w:val="14"/>
              </w:rPr>
              <w:t>Teléfono : (3)</w:t>
            </w:r>
          </w:p>
          <w:p w14:paraId="2894CDEA" w14:textId="77777777" w:rsidR="005372BB" w:rsidRPr="004A7BEE" w:rsidRDefault="005372BB" w:rsidP="005372BB">
            <w:pPr>
              <w:ind w:left="-426" w:right="-93"/>
              <w:rPr>
                <w:sz w:val="14"/>
              </w:rPr>
            </w:pPr>
            <w:r w:rsidRPr="004A7BEE">
              <w:rPr>
                <w:sz w:val="14"/>
              </w:rPr>
              <w:t>Fax: (4)</w:t>
            </w:r>
          </w:p>
          <w:p w14:paraId="6FAC419A" w14:textId="77777777" w:rsidR="005372BB" w:rsidRPr="004A7BEE" w:rsidRDefault="005372BB" w:rsidP="005372BB">
            <w:pPr>
              <w:ind w:left="-426" w:right="-93"/>
              <w:rPr>
                <w:sz w:val="14"/>
              </w:rPr>
            </w:pPr>
            <w:r w:rsidRPr="004A7BEE">
              <w:rPr>
                <w:sz w:val="14"/>
              </w:rPr>
              <w:t>Correo electrónico: (5)</w:t>
            </w:r>
          </w:p>
        </w:tc>
        <w:tc>
          <w:tcPr>
            <w:tcW w:w="2624" w:type="pct"/>
            <w:gridSpan w:val="6"/>
          </w:tcPr>
          <w:p w14:paraId="3E5DA89B" w14:textId="77777777" w:rsidR="005372BB" w:rsidRPr="004A7BEE" w:rsidRDefault="005372BB" w:rsidP="005372BB">
            <w:pPr>
              <w:ind w:left="-426" w:right="-93"/>
              <w:rPr>
                <w:sz w:val="14"/>
              </w:rPr>
            </w:pPr>
            <w:r w:rsidRPr="004A7BEE">
              <w:rPr>
                <w:sz w:val="14"/>
              </w:rPr>
              <w:t>No. de Contrato: (6)</w:t>
            </w:r>
          </w:p>
          <w:p w14:paraId="2A1A1F4C" w14:textId="77777777" w:rsidR="005372BB" w:rsidRPr="004A7BEE" w:rsidRDefault="005372BB" w:rsidP="005372BB">
            <w:pPr>
              <w:ind w:left="-426" w:right="-93"/>
              <w:rPr>
                <w:sz w:val="14"/>
              </w:rPr>
            </w:pPr>
            <w:r w:rsidRPr="004A7BEE">
              <w:rPr>
                <w:sz w:val="14"/>
              </w:rPr>
              <w:t>No. de Orden de Suministro: (7)</w:t>
            </w:r>
          </w:p>
          <w:p w14:paraId="472F6A0B" w14:textId="77777777" w:rsidR="005372BB" w:rsidRPr="004A7BEE" w:rsidRDefault="005372BB" w:rsidP="005372BB">
            <w:pPr>
              <w:ind w:left="-426" w:right="-93"/>
              <w:rPr>
                <w:sz w:val="14"/>
              </w:rPr>
            </w:pPr>
            <w:r w:rsidRPr="004A7BEE">
              <w:rPr>
                <w:sz w:val="14"/>
              </w:rPr>
              <w:t>Fecha: (8)</w:t>
            </w:r>
          </w:p>
          <w:p w14:paraId="0104141F" w14:textId="77777777" w:rsidR="005372BB" w:rsidRPr="004A7BEE" w:rsidRDefault="005372BB" w:rsidP="005372BB">
            <w:pPr>
              <w:ind w:left="-426" w:right="-93"/>
              <w:rPr>
                <w:sz w:val="14"/>
              </w:rPr>
            </w:pPr>
            <w:r w:rsidRPr="004A7BEE">
              <w:rPr>
                <w:sz w:val="14"/>
              </w:rPr>
              <w:t>No. de procedimiento: (9)</w:t>
            </w:r>
          </w:p>
          <w:p w14:paraId="1484A0DD" w14:textId="77777777" w:rsidR="005372BB" w:rsidRPr="004A7BEE" w:rsidRDefault="005372BB" w:rsidP="005372BB">
            <w:pPr>
              <w:ind w:left="-426" w:right="-93"/>
              <w:rPr>
                <w:sz w:val="14"/>
              </w:rPr>
            </w:pPr>
            <w:r w:rsidRPr="004A7BEE">
              <w:rPr>
                <w:sz w:val="14"/>
              </w:rPr>
              <w:t>Domicilio de entrega: (10)</w:t>
            </w:r>
          </w:p>
          <w:p w14:paraId="3F1BE938" w14:textId="77777777" w:rsidR="005372BB" w:rsidRPr="004A7BEE" w:rsidRDefault="005372BB" w:rsidP="005372BB">
            <w:pPr>
              <w:ind w:left="-426" w:right="-93"/>
              <w:rPr>
                <w:sz w:val="14"/>
              </w:rPr>
            </w:pPr>
            <w:r w:rsidRPr="004A7BEE">
              <w:rPr>
                <w:sz w:val="14"/>
              </w:rPr>
              <w:t>Fecha de entrega: (11)</w:t>
            </w:r>
          </w:p>
        </w:tc>
      </w:tr>
      <w:tr w:rsidR="005372BB" w:rsidRPr="004A7BEE" w14:paraId="03937E22" w14:textId="77777777" w:rsidTr="0091664D">
        <w:trPr>
          <w:trHeight w:val="20"/>
        </w:trPr>
        <w:tc>
          <w:tcPr>
            <w:tcW w:w="338" w:type="pct"/>
            <w:shd w:val="clear" w:color="auto" w:fill="EEECE1"/>
            <w:vAlign w:val="center"/>
          </w:tcPr>
          <w:p w14:paraId="1A1D6A8F" w14:textId="77777777" w:rsidR="005372BB" w:rsidRPr="004A7BEE" w:rsidRDefault="005372BB" w:rsidP="005372BB">
            <w:pPr>
              <w:ind w:left="-426" w:right="-93"/>
              <w:rPr>
                <w:sz w:val="14"/>
              </w:rPr>
            </w:pPr>
            <w:r w:rsidRPr="004A7BEE">
              <w:rPr>
                <w:sz w:val="14"/>
              </w:rPr>
              <w:t>PARTIDA</w:t>
            </w:r>
          </w:p>
          <w:p w14:paraId="758DA392" w14:textId="77777777" w:rsidR="005372BB" w:rsidRPr="004A7BEE" w:rsidRDefault="005372BB" w:rsidP="005372BB">
            <w:pPr>
              <w:ind w:left="-426" w:right="-93"/>
              <w:rPr>
                <w:sz w:val="14"/>
              </w:rPr>
            </w:pPr>
            <w:r w:rsidRPr="004A7BEE">
              <w:rPr>
                <w:sz w:val="14"/>
              </w:rPr>
              <w:t>(12)</w:t>
            </w:r>
          </w:p>
        </w:tc>
        <w:tc>
          <w:tcPr>
            <w:tcW w:w="485" w:type="pct"/>
            <w:shd w:val="clear" w:color="auto" w:fill="EEECE1"/>
            <w:vAlign w:val="center"/>
          </w:tcPr>
          <w:p w14:paraId="55C91E03" w14:textId="77777777" w:rsidR="005372BB" w:rsidRPr="004A7BEE" w:rsidRDefault="005372BB" w:rsidP="005372BB">
            <w:pPr>
              <w:ind w:left="-426" w:right="-93"/>
              <w:rPr>
                <w:sz w:val="14"/>
              </w:rPr>
            </w:pPr>
            <w:r w:rsidRPr="004A7BEE">
              <w:rPr>
                <w:sz w:val="14"/>
              </w:rPr>
              <w:t>CUCOP</w:t>
            </w:r>
          </w:p>
          <w:p w14:paraId="1F912A3D" w14:textId="77777777" w:rsidR="005372BB" w:rsidRPr="004A7BEE" w:rsidRDefault="005372BB" w:rsidP="005372BB">
            <w:pPr>
              <w:ind w:left="-426" w:right="-93"/>
              <w:rPr>
                <w:sz w:val="14"/>
              </w:rPr>
            </w:pPr>
            <w:r w:rsidRPr="004A7BEE">
              <w:rPr>
                <w:sz w:val="14"/>
              </w:rPr>
              <w:t>(13)</w:t>
            </w:r>
          </w:p>
        </w:tc>
        <w:tc>
          <w:tcPr>
            <w:tcW w:w="2523" w:type="pct"/>
            <w:gridSpan w:val="4"/>
            <w:tcBorders>
              <w:right w:val="single" w:sz="4" w:space="0" w:color="auto"/>
            </w:tcBorders>
            <w:shd w:val="clear" w:color="auto" w:fill="EEECE1"/>
            <w:vAlign w:val="center"/>
          </w:tcPr>
          <w:p w14:paraId="1F0E3523" w14:textId="77777777" w:rsidR="005372BB" w:rsidRPr="004A7BEE" w:rsidRDefault="005372BB" w:rsidP="005372BB">
            <w:pPr>
              <w:ind w:left="-426" w:right="-93"/>
              <w:rPr>
                <w:sz w:val="14"/>
              </w:rPr>
            </w:pPr>
            <w:r w:rsidRPr="004A7BEE">
              <w:rPr>
                <w:sz w:val="14"/>
              </w:rPr>
              <w:t>DESCRIPCIÓN</w:t>
            </w:r>
          </w:p>
          <w:p w14:paraId="7F19446C" w14:textId="77777777" w:rsidR="005372BB" w:rsidRPr="004A7BEE" w:rsidRDefault="005372BB" w:rsidP="005372BB">
            <w:pPr>
              <w:ind w:left="-426" w:right="-93"/>
              <w:rPr>
                <w:sz w:val="14"/>
              </w:rPr>
            </w:pPr>
            <w:r w:rsidRPr="004A7BEE">
              <w:rPr>
                <w:sz w:val="14"/>
              </w:rPr>
              <w:t>(14)</w:t>
            </w:r>
          </w:p>
        </w:tc>
        <w:tc>
          <w:tcPr>
            <w:tcW w:w="381" w:type="pct"/>
            <w:tcBorders>
              <w:left w:val="single" w:sz="4" w:space="0" w:color="auto"/>
            </w:tcBorders>
            <w:shd w:val="clear" w:color="auto" w:fill="EEECE1"/>
            <w:vAlign w:val="center"/>
          </w:tcPr>
          <w:p w14:paraId="0762D2BB" w14:textId="77777777" w:rsidR="005372BB" w:rsidRPr="004A7BEE" w:rsidRDefault="005372BB" w:rsidP="005372BB">
            <w:pPr>
              <w:ind w:left="-426" w:right="-93"/>
              <w:rPr>
                <w:sz w:val="14"/>
              </w:rPr>
            </w:pPr>
            <w:r w:rsidRPr="004A7BEE">
              <w:rPr>
                <w:sz w:val="14"/>
              </w:rPr>
              <w:t>UNIDAD DE</w:t>
            </w:r>
          </w:p>
          <w:p w14:paraId="753B0E32" w14:textId="77777777" w:rsidR="005372BB" w:rsidRPr="004A7BEE" w:rsidRDefault="005372BB" w:rsidP="005372BB">
            <w:pPr>
              <w:ind w:left="-426" w:right="-93"/>
              <w:rPr>
                <w:sz w:val="14"/>
              </w:rPr>
            </w:pPr>
            <w:r w:rsidRPr="004A7BEE">
              <w:rPr>
                <w:sz w:val="14"/>
              </w:rPr>
              <w:t>MEDIDA (15)</w:t>
            </w:r>
          </w:p>
        </w:tc>
        <w:tc>
          <w:tcPr>
            <w:tcW w:w="414" w:type="pct"/>
            <w:tcBorders>
              <w:right w:val="single" w:sz="4" w:space="0" w:color="auto"/>
            </w:tcBorders>
            <w:shd w:val="clear" w:color="auto" w:fill="EEECE1"/>
            <w:vAlign w:val="center"/>
          </w:tcPr>
          <w:p w14:paraId="759C9231" w14:textId="77777777" w:rsidR="005372BB" w:rsidRPr="004A7BEE" w:rsidRDefault="005372BB" w:rsidP="005372BB">
            <w:pPr>
              <w:ind w:left="-426" w:right="-93"/>
              <w:rPr>
                <w:sz w:val="14"/>
              </w:rPr>
            </w:pPr>
            <w:r w:rsidRPr="004A7BEE">
              <w:rPr>
                <w:sz w:val="14"/>
              </w:rPr>
              <w:t>CANTIDAD SOLICITADA</w:t>
            </w:r>
          </w:p>
          <w:p w14:paraId="12A14FB9" w14:textId="77777777" w:rsidR="005372BB" w:rsidRPr="004A7BEE" w:rsidRDefault="005372BB" w:rsidP="005372BB">
            <w:pPr>
              <w:ind w:left="-426" w:right="-93"/>
              <w:rPr>
                <w:sz w:val="14"/>
              </w:rPr>
            </w:pPr>
            <w:r w:rsidRPr="004A7BEE">
              <w:rPr>
                <w:sz w:val="14"/>
              </w:rPr>
              <w:t>(16)</w:t>
            </w:r>
          </w:p>
        </w:tc>
        <w:tc>
          <w:tcPr>
            <w:tcW w:w="364" w:type="pct"/>
            <w:tcBorders>
              <w:left w:val="single" w:sz="4" w:space="0" w:color="auto"/>
            </w:tcBorders>
            <w:shd w:val="clear" w:color="auto" w:fill="EEECE1"/>
            <w:vAlign w:val="center"/>
          </w:tcPr>
          <w:p w14:paraId="517C31AA" w14:textId="77777777" w:rsidR="005372BB" w:rsidRPr="004A7BEE" w:rsidRDefault="005372BB" w:rsidP="005372BB">
            <w:pPr>
              <w:ind w:left="-426" w:right="-93"/>
              <w:rPr>
                <w:sz w:val="14"/>
              </w:rPr>
            </w:pPr>
            <w:r w:rsidRPr="004A7BEE">
              <w:rPr>
                <w:sz w:val="14"/>
              </w:rPr>
              <w:t>PRECIO UNITARIO</w:t>
            </w:r>
          </w:p>
          <w:p w14:paraId="248A2F36" w14:textId="77777777" w:rsidR="005372BB" w:rsidRPr="004A7BEE" w:rsidRDefault="005372BB" w:rsidP="005372BB">
            <w:pPr>
              <w:ind w:left="-426" w:right="-93"/>
              <w:rPr>
                <w:sz w:val="14"/>
              </w:rPr>
            </w:pPr>
            <w:r w:rsidRPr="004A7BEE">
              <w:rPr>
                <w:sz w:val="14"/>
              </w:rPr>
              <w:t>(17)</w:t>
            </w:r>
          </w:p>
        </w:tc>
        <w:tc>
          <w:tcPr>
            <w:tcW w:w="495" w:type="pct"/>
            <w:shd w:val="clear" w:color="auto" w:fill="EEECE1"/>
            <w:vAlign w:val="center"/>
          </w:tcPr>
          <w:p w14:paraId="6441E609" w14:textId="77777777" w:rsidR="005372BB" w:rsidRPr="004A7BEE" w:rsidRDefault="005372BB" w:rsidP="005372BB">
            <w:pPr>
              <w:ind w:left="-426" w:right="-93"/>
              <w:rPr>
                <w:sz w:val="14"/>
              </w:rPr>
            </w:pPr>
            <w:r w:rsidRPr="004A7BEE">
              <w:rPr>
                <w:sz w:val="14"/>
              </w:rPr>
              <w:t>IMPORTE</w:t>
            </w:r>
          </w:p>
          <w:p w14:paraId="4F22C2AE" w14:textId="77777777" w:rsidR="005372BB" w:rsidRPr="004A7BEE" w:rsidRDefault="005372BB" w:rsidP="005372BB">
            <w:pPr>
              <w:ind w:left="-426" w:right="-93"/>
              <w:rPr>
                <w:sz w:val="14"/>
              </w:rPr>
            </w:pPr>
            <w:r w:rsidRPr="004A7BEE">
              <w:rPr>
                <w:sz w:val="14"/>
              </w:rPr>
              <w:t>(18)</w:t>
            </w:r>
          </w:p>
        </w:tc>
      </w:tr>
      <w:tr w:rsidR="005372BB" w:rsidRPr="004A7BEE" w14:paraId="1F87D91D" w14:textId="77777777" w:rsidTr="0091664D">
        <w:trPr>
          <w:trHeight w:val="20"/>
        </w:trPr>
        <w:tc>
          <w:tcPr>
            <w:tcW w:w="338" w:type="pct"/>
            <w:tcBorders>
              <w:bottom w:val="single" w:sz="4" w:space="0" w:color="auto"/>
              <w:right w:val="single" w:sz="4" w:space="0" w:color="auto"/>
            </w:tcBorders>
          </w:tcPr>
          <w:p w14:paraId="4C5A8790" w14:textId="77777777" w:rsidR="005372BB" w:rsidRPr="004A7BEE" w:rsidRDefault="005372BB" w:rsidP="005372BB">
            <w:pPr>
              <w:ind w:left="-426" w:right="-93"/>
              <w:rPr>
                <w:sz w:val="14"/>
              </w:rPr>
            </w:pPr>
          </w:p>
        </w:tc>
        <w:tc>
          <w:tcPr>
            <w:tcW w:w="485" w:type="pct"/>
            <w:tcBorders>
              <w:left w:val="single" w:sz="4" w:space="0" w:color="auto"/>
              <w:bottom w:val="single" w:sz="4" w:space="0" w:color="auto"/>
              <w:right w:val="single" w:sz="4" w:space="0" w:color="auto"/>
            </w:tcBorders>
          </w:tcPr>
          <w:p w14:paraId="480F7568" w14:textId="77777777" w:rsidR="005372BB" w:rsidRPr="004A7BEE" w:rsidRDefault="005372BB" w:rsidP="005372BB">
            <w:pPr>
              <w:ind w:left="-426" w:right="-93"/>
              <w:rPr>
                <w:sz w:val="14"/>
              </w:rPr>
            </w:pPr>
          </w:p>
        </w:tc>
        <w:tc>
          <w:tcPr>
            <w:tcW w:w="2523" w:type="pct"/>
            <w:gridSpan w:val="4"/>
            <w:tcBorders>
              <w:left w:val="single" w:sz="4" w:space="0" w:color="auto"/>
              <w:bottom w:val="single" w:sz="4" w:space="0" w:color="auto"/>
              <w:right w:val="single" w:sz="4" w:space="0" w:color="auto"/>
            </w:tcBorders>
          </w:tcPr>
          <w:p w14:paraId="1417E54F" w14:textId="77777777" w:rsidR="005372BB" w:rsidRPr="004A7BEE" w:rsidRDefault="005372BB" w:rsidP="005372BB">
            <w:pPr>
              <w:ind w:left="-426" w:right="-93"/>
              <w:rPr>
                <w:sz w:val="14"/>
              </w:rPr>
            </w:pPr>
          </w:p>
        </w:tc>
        <w:tc>
          <w:tcPr>
            <w:tcW w:w="381" w:type="pct"/>
            <w:tcBorders>
              <w:left w:val="single" w:sz="4" w:space="0" w:color="auto"/>
              <w:bottom w:val="single" w:sz="4" w:space="0" w:color="auto"/>
              <w:right w:val="single" w:sz="4" w:space="0" w:color="auto"/>
            </w:tcBorders>
          </w:tcPr>
          <w:p w14:paraId="73C4C8F5" w14:textId="77777777" w:rsidR="005372BB" w:rsidRPr="004A7BEE" w:rsidRDefault="005372BB" w:rsidP="005372BB">
            <w:pPr>
              <w:ind w:left="-426" w:right="-93"/>
              <w:rPr>
                <w:sz w:val="14"/>
              </w:rPr>
            </w:pPr>
          </w:p>
        </w:tc>
        <w:tc>
          <w:tcPr>
            <w:tcW w:w="414" w:type="pct"/>
            <w:tcBorders>
              <w:left w:val="single" w:sz="4" w:space="0" w:color="auto"/>
              <w:bottom w:val="single" w:sz="4" w:space="0" w:color="auto"/>
              <w:right w:val="single" w:sz="4" w:space="0" w:color="auto"/>
            </w:tcBorders>
          </w:tcPr>
          <w:p w14:paraId="5F5E6739" w14:textId="77777777" w:rsidR="005372BB" w:rsidRPr="004A7BEE" w:rsidRDefault="005372BB" w:rsidP="005372BB">
            <w:pPr>
              <w:ind w:left="-426" w:right="-93"/>
              <w:rPr>
                <w:sz w:val="14"/>
              </w:rPr>
            </w:pPr>
          </w:p>
        </w:tc>
        <w:tc>
          <w:tcPr>
            <w:tcW w:w="364" w:type="pct"/>
            <w:tcBorders>
              <w:left w:val="single" w:sz="4" w:space="0" w:color="auto"/>
              <w:bottom w:val="single" w:sz="4" w:space="0" w:color="auto"/>
              <w:right w:val="single" w:sz="4" w:space="0" w:color="auto"/>
            </w:tcBorders>
          </w:tcPr>
          <w:p w14:paraId="43AAD83D" w14:textId="77777777" w:rsidR="005372BB" w:rsidRPr="004A7BEE" w:rsidRDefault="005372BB" w:rsidP="005372BB">
            <w:pPr>
              <w:ind w:left="-426" w:right="-93"/>
              <w:rPr>
                <w:sz w:val="14"/>
              </w:rPr>
            </w:pPr>
          </w:p>
        </w:tc>
        <w:tc>
          <w:tcPr>
            <w:tcW w:w="495" w:type="pct"/>
            <w:tcBorders>
              <w:left w:val="single" w:sz="4" w:space="0" w:color="auto"/>
              <w:bottom w:val="single" w:sz="4" w:space="0" w:color="auto"/>
            </w:tcBorders>
          </w:tcPr>
          <w:p w14:paraId="0C367088" w14:textId="77777777" w:rsidR="005372BB" w:rsidRPr="004A7BEE" w:rsidRDefault="005372BB" w:rsidP="005372BB">
            <w:pPr>
              <w:ind w:left="-426" w:right="-93"/>
              <w:rPr>
                <w:sz w:val="14"/>
              </w:rPr>
            </w:pPr>
          </w:p>
        </w:tc>
      </w:tr>
      <w:tr w:rsidR="005372BB" w:rsidRPr="004A7BEE" w14:paraId="605A52B5" w14:textId="77777777" w:rsidTr="0091664D">
        <w:trPr>
          <w:trHeight w:val="20"/>
        </w:trPr>
        <w:tc>
          <w:tcPr>
            <w:tcW w:w="338" w:type="pct"/>
            <w:tcBorders>
              <w:top w:val="single" w:sz="4" w:space="0" w:color="auto"/>
              <w:bottom w:val="single" w:sz="4" w:space="0" w:color="auto"/>
              <w:right w:val="single" w:sz="4" w:space="0" w:color="auto"/>
            </w:tcBorders>
          </w:tcPr>
          <w:p w14:paraId="39A100DB" w14:textId="77777777" w:rsidR="005372BB" w:rsidRPr="004A7BEE" w:rsidRDefault="005372BB" w:rsidP="005372BB">
            <w:pPr>
              <w:ind w:left="-426" w:right="-93"/>
              <w:rPr>
                <w:sz w:val="14"/>
              </w:rPr>
            </w:pPr>
          </w:p>
        </w:tc>
        <w:tc>
          <w:tcPr>
            <w:tcW w:w="485" w:type="pct"/>
            <w:tcBorders>
              <w:top w:val="single" w:sz="4" w:space="0" w:color="auto"/>
              <w:left w:val="single" w:sz="4" w:space="0" w:color="auto"/>
              <w:bottom w:val="single" w:sz="4" w:space="0" w:color="auto"/>
              <w:right w:val="single" w:sz="4" w:space="0" w:color="auto"/>
            </w:tcBorders>
          </w:tcPr>
          <w:p w14:paraId="70AAAACC" w14:textId="77777777" w:rsidR="005372BB" w:rsidRPr="004A7BEE" w:rsidRDefault="005372BB" w:rsidP="005372BB">
            <w:pPr>
              <w:ind w:left="-426" w:right="-93"/>
              <w:rPr>
                <w:sz w:val="14"/>
              </w:rPr>
            </w:pPr>
          </w:p>
        </w:tc>
        <w:tc>
          <w:tcPr>
            <w:tcW w:w="2523" w:type="pct"/>
            <w:gridSpan w:val="4"/>
            <w:tcBorders>
              <w:top w:val="single" w:sz="4" w:space="0" w:color="auto"/>
              <w:left w:val="single" w:sz="4" w:space="0" w:color="auto"/>
              <w:bottom w:val="single" w:sz="4" w:space="0" w:color="auto"/>
              <w:right w:val="single" w:sz="4" w:space="0" w:color="auto"/>
            </w:tcBorders>
          </w:tcPr>
          <w:p w14:paraId="5E673AC2" w14:textId="77777777" w:rsidR="005372BB" w:rsidRPr="004A7BEE" w:rsidRDefault="005372BB" w:rsidP="005372BB">
            <w:pPr>
              <w:ind w:left="-426" w:right="-93"/>
              <w:rPr>
                <w:sz w:val="14"/>
              </w:rPr>
            </w:pPr>
          </w:p>
        </w:tc>
        <w:tc>
          <w:tcPr>
            <w:tcW w:w="381" w:type="pct"/>
            <w:tcBorders>
              <w:top w:val="single" w:sz="4" w:space="0" w:color="auto"/>
              <w:left w:val="single" w:sz="4" w:space="0" w:color="auto"/>
              <w:bottom w:val="single" w:sz="4" w:space="0" w:color="auto"/>
              <w:right w:val="single" w:sz="4" w:space="0" w:color="auto"/>
            </w:tcBorders>
          </w:tcPr>
          <w:p w14:paraId="39461EFC" w14:textId="77777777" w:rsidR="005372BB" w:rsidRPr="004A7BEE" w:rsidRDefault="005372BB" w:rsidP="005372BB">
            <w:pPr>
              <w:ind w:left="-426" w:right="-93"/>
              <w:rPr>
                <w:sz w:val="14"/>
              </w:rPr>
            </w:pPr>
          </w:p>
        </w:tc>
        <w:tc>
          <w:tcPr>
            <w:tcW w:w="414" w:type="pct"/>
            <w:tcBorders>
              <w:top w:val="single" w:sz="4" w:space="0" w:color="auto"/>
              <w:left w:val="single" w:sz="4" w:space="0" w:color="auto"/>
              <w:bottom w:val="single" w:sz="4" w:space="0" w:color="auto"/>
              <w:right w:val="single" w:sz="4" w:space="0" w:color="auto"/>
            </w:tcBorders>
          </w:tcPr>
          <w:p w14:paraId="521F82B6" w14:textId="77777777" w:rsidR="005372BB" w:rsidRPr="004A7BEE" w:rsidRDefault="005372BB" w:rsidP="005372BB">
            <w:pPr>
              <w:ind w:left="-426" w:right="-93"/>
              <w:rPr>
                <w:sz w:val="14"/>
              </w:rPr>
            </w:pPr>
          </w:p>
        </w:tc>
        <w:tc>
          <w:tcPr>
            <w:tcW w:w="364" w:type="pct"/>
            <w:tcBorders>
              <w:top w:val="single" w:sz="4" w:space="0" w:color="auto"/>
              <w:left w:val="single" w:sz="4" w:space="0" w:color="auto"/>
              <w:bottom w:val="single" w:sz="4" w:space="0" w:color="auto"/>
              <w:right w:val="single" w:sz="4" w:space="0" w:color="auto"/>
            </w:tcBorders>
          </w:tcPr>
          <w:p w14:paraId="1DE65FCE" w14:textId="77777777" w:rsidR="005372BB" w:rsidRPr="004A7BEE" w:rsidRDefault="005372BB" w:rsidP="005372BB">
            <w:pPr>
              <w:ind w:left="-426" w:right="-93"/>
              <w:rPr>
                <w:sz w:val="14"/>
              </w:rPr>
            </w:pPr>
          </w:p>
        </w:tc>
        <w:tc>
          <w:tcPr>
            <w:tcW w:w="495" w:type="pct"/>
            <w:tcBorders>
              <w:top w:val="single" w:sz="4" w:space="0" w:color="auto"/>
              <w:left w:val="single" w:sz="4" w:space="0" w:color="auto"/>
              <w:bottom w:val="single" w:sz="4" w:space="0" w:color="auto"/>
            </w:tcBorders>
          </w:tcPr>
          <w:p w14:paraId="29F61397" w14:textId="77777777" w:rsidR="005372BB" w:rsidRPr="004A7BEE" w:rsidRDefault="005372BB" w:rsidP="005372BB">
            <w:pPr>
              <w:ind w:left="-426" w:right="-93"/>
              <w:rPr>
                <w:sz w:val="14"/>
              </w:rPr>
            </w:pPr>
          </w:p>
        </w:tc>
      </w:tr>
      <w:tr w:rsidR="005372BB" w:rsidRPr="004A7BEE" w14:paraId="45A1BDC0" w14:textId="77777777" w:rsidTr="0091664D">
        <w:trPr>
          <w:trHeight w:val="20"/>
        </w:trPr>
        <w:tc>
          <w:tcPr>
            <w:tcW w:w="338" w:type="pct"/>
            <w:tcBorders>
              <w:top w:val="single" w:sz="4" w:space="0" w:color="auto"/>
              <w:bottom w:val="single" w:sz="4" w:space="0" w:color="auto"/>
              <w:right w:val="single" w:sz="4" w:space="0" w:color="auto"/>
            </w:tcBorders>
          </w:tcPr>
          <w:p w14:paraId="0423D534" w14:textId="77777777" w:rsidR="005372BB" w:rsidRPr="004A7BEE" w:rsidRDefault="005372BB" w:rsidP="005372BB">
            <w:pPr>
              <w:ind w:left="-426" w:right="-93"/>
              <w:rPr>
                <w:sz w:val="14"/>
              </w:rPr>
            </w:pPr>
          </w:p>
        </w:tc>
        <w:tc>
          <w:tcPr>
            <w:tcW w:w="485" w:type="pct"/>
            <w:tcBorders>
              <w:top w:val="single" w:sz="4" w:space="0" w:color="auto"/>
              <w:left w:val="single" w:sz="4" w:space="0" w:color="auto"/>
              <w:bottom w:val="single" w:sz="4" w:space="0" w:color="auto"/>
              <w:right w:val="single" w:sz="4" w:space="0" w:color="auto"/>
            </w:tcBorders>
          </w:tcPr>
          <w:p w14:paraId="6DB6F17F" w14:textId="77777777" w:rsidR="005372BB" w:rsidRPr="004A7BEE" w:rsidRDefault="005372BB" w:rsidP="005372BB">
            <w:pPr>
              <w:ind w:left="-426" w:right="-93"/>
              <w:rPr>
                <w:sz w:val="14"/>
              </w:rPr>
            </w:pPr>
          </w:p>
        </w:tc>
        <w:tc>
          <w:tcPr>
            <w:tcW w:w="2523" w:type="pct"/>
            <w:gridSpan w:val="4"/>
            <w:tcBorders>
              <w:top w:val="single" w:sz="4" w:space="0" w:color="auto"/>
              <w:left w:val="single" w:sz="4" w:space="0" w:color="auto"/>
              <w:bottom w:val="single" w:sz="4" w:space="0" w:color="auto"/>
              <w:right w:val="single" w:sz="4" w:space="0" w:color="auto"/>
            </w:tcBorders>
          </w:tcPr>
          <w:p w14:paraId="1E5B8B87" w14:textId="77777777" w:rsidR="005372BB" w:rsidRPr="004A7BEE" w:rsidRDefault="005372BB" w:rsidP="005372BB">
            <w:pPr>
              <w:ind w:left="-426" w:right="-93"/>
              <w:rPr>
                <w:sz w:val="14"/>
              </w:rPr>
            </w:pPr>
          </w:p>
        </w:tc>
        <w:tc>
          <w:tcPr>
            <w:tcW w:w="381" w:type="pct"/>
            <w:tcBorders>
              <w:top w:val="single" w:sz="4" w:space="0" w:color="auto"/>
              <w:left w:val="single" w:sz="4" w:space="0" w:color="auto"/>
              <w:bottom w:val="single" w:sz="4" w:space="0" w:color="auto"/>
              <w:right w:val="single" w:sz="4" w:space="0" w:color="auto"/>
            </w:tcBorders>
          </w:tcPr>
          <w:p w14:paraId="39046D38" w14:textId="77777777" w:rsidR="005372BB" w:rsidRPr="004A7BEE" w:rsidRDefault="005372BB" w:rsidP="005372BB">
            <w:pPr>
              <w:ind w:left="-426" w:right="-93"/>
              <w:rPr>
                <w:sz w:val="14"/>
              </w:rPr>
            </w:pPr>
          </w:p>
        </w:tc>
        <w:tc>
          <w:tcPr>
            <w:tcW w:w="414" w:type="pct"/>
            <w:tcBorders>
              <w:top w:val="single" w:sz="4" w:space="0" w:color="auto"/>
              <w:left w:val="single" w:sz="4" w:space="0" w:color="auto"/>
              <w:bottom w:val="single" w:sz="4" w:space="0" w:color="auto"/>
              <w:right w:val="single" w:sz="4" w:space="0" w:color="auto"/>
            </w:tcBorders>
          </w:tcPr>
          <w:p w14:paraId="79DED981" w14:textId="77777777" w:rsidR="005372BB" w:rsidRPr="004A7BEE" w:rsidRDefault="005372BB" w:rsidP="005372BB">
            <w:pPr>
              <w:ind w:left="-426" w:right="-93"/>
              <w:rPr>
                <w:sz w:val="14"/>
              </w:rPr>
            </w:pPr>
          </w:p>
        </w:tc>
        <w:tc>
          <w:tcPr>
            <w:tcW w:w="364" w:type="pct"/>
            <w:tcBorders>
              <w:top w:val="single" w:sz="4" w:space="0" w:color="auto"/>
              <w:left w:val="single" w:sz="4" w:space="0" w:color="auto"/>
              <w:bottom w:val="single" w:sz="4" w:space="0" w:color="auto"/>
              <w:right w:val="single" w:sz="4" w:space="0" w:color="auto"/>
            </w:tcBorders>
          </w:tcPr>
          <w:p w14:paraId="754B13BC" w14:textId="77777777" w:rsidR="005372BB" w:rsidRPr="004A7BEE" w:rsidRDefault="005372BB" w:rsidP="005372BB">
            <w:pPr>
              <w:ind w:left="-426" w:right="-93"/>
              <w:rPr>
                <w:sz w:val="14"/>
              </w:rPr>
            </w:pPr>
          </w:p>
        </w:tc>
        <w:tc>
          <w:tcPr>
            <w:tcW w:w="495" w:type="pct"/>
            <w:tcBorders>
              <w:top w:val="single" w:sz="4" w:space="0" w:color="auto"/>
              <w:left w:val="single" w:sz="4" w:space="0" w:color="auto"/>
              <w:bottom w:val="single" w:sz="4" w:space="0" w:color="auto"/>
            </w:tcBorders>
          </w:tcPr>
          <w:p w14:paraId="5C410676" w14:textId="77777777" w:rsidR="005372BB" w:rsidRPr="004A7BEE" w:rsidRDefault="005372BB" w:rsidP="005372BB">
            <w:pPr>
              <w:ind w:left="-426" w:right="-93"/>
              <w:rPr>
                <w:sz w:val="14"/>
              </w:rPr>
            </w:pPr>
          </w:p>
        </w:tc>
      </w:tr>
      <w:tr w:rsidR="005372BB" w:rsidRPr="004A7BEE" w14:paraId="0CF0C541" w14:textId="77777777" w:rsidTr="0091664D">
        <w:trPr>
          <w:trHeight w:val="20"/>
        </w:trPr>
        <w:tc>
          <w:tcPr>
            <w:tcW w:w="338" w:type="pct"/>
            <w:tcBorders>
              <w:top w:val="single" w:sz="4" w:space="0" w:color="auto"/>
              <w:bottom w:val="single" w:sz="4" w:space="0" w:color="auto"/>
              <w:right w:val="single" w:sz="4" w:space="0" w:color="auto"/>
            </w:tcBorders>
          </w:tcPr>
          <w:p w14:paraId="68F94344" w14:textId="77777777" w:rsidR="005372BB" w:rsidRPr="004A7BEE" w:rsidRDefault="005372BB" w:rsidP="005372BB">
            <w:pPr>
              <w:ind w:left="-426" w:right="-93"/>
              <w:rPr>
                <w:sz w:val="14"/>
              </w:rPr>
            </w:pPr>
          </w:p>
        </w:tc>
        <w:tc>
          <w:tcPr>
            <w:tcW w:w="485" w:type="pct"/>
            <w:tcBorders>
              <w:top w:val="single" w:sz="4" w:space="0" w:color="auto"/>
              <w:left w:val="single" w:sz="4" w:space="0" w:color="auto"/>
              <w:bottom w:val="single" w:sz="4" w:space="0" w:color="auto"/>
              <w:right w:val="single" w:sz="4" w:space="0" w:color="auto"/>
            </w:tcBorders>
          </w:tcPr>
          <w:p w14:paraId="3D9683B6" w14:textId="77777777" w:rsidR="005372BB" w:rsidRPr="004A7BEE" w:rsidRDefault="005372BB" w:rsidP="005372BB">
            <w:pPr>
              <w:ind w:left="-426" w:right="-93"/>
              <w:rPr>
                <w:sz w:val="14"/>
              </w:rPr>
            </w:pPr>
          </w:p>
        </w:tc>
        <w:tc>
          <w:tcPr>
            <w:tcW w:w="2523" w:type="pct"/>
            <w:gridSpan w:val="4"/>
            <w:tcBorders>
              <w:top w:val="single" w:sz="4" w:space="0" w:color="auto"/>
              <w:left w:val="single" w:sz="4" w:space="0" w:color="auto"/>
              <w:bottom w:val="single" w:sz="4" w:space="0" w:color="auto"/>
              <w:right w:val="single" w:sz="4" w:space="0" w:color="auto"/>
            </w:tcBorders>
          </w:tcPr>
          <w:p w14:paraId="5247A832" w14:textId="77777777" w:rsidR="005372BB" w:rsidRPr="004A7BEE" w:rsidRDefault="005372BB" w:rsidP="005372BB">
            <w:pPr>
              <w:ind w:left="-426" w:right="-93"/>
              <w:rPr>
                <w:sz w:val="14"/>
              </w:rPr>
            </w:pPr>
          </w:p>
        </w:tc>
        <w:tc>
          <w:tcPr>
            <w:tcW w:w="381" w:type="pct"/>
            <w:tcBorders>
              <w:top w:val="single" w:sz="4" w:space="0" w:color="auto"/>
              <w:left w:val="single" w:sz="4" w:space="0" w:color="auto"/>
              <w:bottom w:val="single" w:sz="4" w:space="0" w:color="auto"/>
              <w:right w:val="single" w:sz="4" w:space="0" w:color="auto"/>
            </w:tcBorders>
          </w:tcPr>
          <w:p w14:paraId="220C6028" w14:textId="77777777" w:rsidR="005372BB" w:rsidRPr="004A7BEE" w:rsidRDefault="005372BB" w:rsidP="005372BB">
            <w:pPr>
              <w:ind w:left="-426" w:right="-93"/>
              <w:rPr>
                <w:sz w:val="14"/>
              </w:rPr>
            </w:pPr>
          </w:p>
        </w:tc>
        <w:tc>
          <w:tcPr>
            <w:tcW w:w="414" w:type="pct"/>
            <w:tcBorders>
              <w:top w:val="single" w:sz="4" w:space="0" w:color="auto"/>
              <w:left w:val="single" w:sz="4" w:space="0" w:color="auto"/>
              <w:bottom w:val="single" w:sz="4" w:space="0" w:color="auto"/>
              <w:right w:val="single" w:sz="4" w:space="0" w:color="auto"/>
            </w:tcBorders>
          </w:tcPr>
          <w:p w14:paraId="4FD197C7" w14:textId="77777777" w:rsidR="005372BB" w:rsidRPr="004A7BEE" w:rsidRDefault="005372BB" w:rsidP="005372BB">
            <w:pPr>
              <w:ind w:left="-426" w:right="-93"/>
              <w:rPr>
                <w:sz w:val="14"/>
              </w:rPr>
            </w:pPr>
          </w:p>
        </w:tc>
        <w:tc>
          <w:tcPr>
            <w:tcW w:w="364" w:type="pct"/>
            <w:tcBorders>
              <w:top w:val="single" w:sz="4" w:space="0" w:color="auto"/>
              <w:left w:val="single" w:sz="4" w:space="0" w:color="auto"/>
              <w:bottom w:val="single" w:sz="4" w:space="0" w:color="auto"/>
              <w:right w:val="single" w:sz="4" w:space="0" w:color="auto"/>
            </w:tcBorders>
          </w:tcPr>
          <w:p w14:paraId="36B87E71" w14:textId="77777777" w:rsidR="005372BB" w:rsidRPr="004A7BEE" w:rsidRDefault="005372BB" w:rsidP="005372BB">
            <w:pPr>
              <w:ind w:left="-426" w:right="-93"/>
              <w:rPr>
                <w:sz w:val="14"/>
              </w:rPr>
            </w:pPr>
          </w:p>
        </w:tc>
        <w:tc>
          <w:tcPr>
            <w:tcW w:w="495" w:type="pct"/>
            <w:tcBorders>
              <w:top w:val="single" w:sz="4" w:space="0" w:color="auto"/>
              <w:left w:val="single" w:sz="4" w:space="0" w:color="auto"/>
              <w:bottom w:val="single" w:sz="4" w:space="0" w:color="auto"/>
            </w:tcBorders>
          </w:tcPr>
          <w:p w14:paraId="5ED78406" w14:textId="77777777" w:rsidR="005372BB" w:rsidRPr="004A7BEE" w:rsidRDefault="005372BB" w:rsidP="005372BB">
            <w:pPr>
              <w:ind w:left="-426" w:right="-93"/>
              <w:rPr>
                <w:sz w:val="14"/>
              </w:rPr>
            </w:pPr>
          </w:p>
        </w:tc>
      </w:tr>
      <w:tr w:rsidR="005372BB" w:rsidRPr="004A7BEE" w14:paraId="3D83A912" w14:textId="77777777" w:rsidTr="0091664D">
        <w:trPr>
          <w:trHeight w:val="20"/>
        </w:trPr>
        <w:tc>
          <w:tcPr>
            <w:tcW w:w="338" w:type="pct"/>
            <w:tcBorders>
              <w:top w:val="single" w:sz="4" w:space="0" w:color="auto"/>
              <w:bottom w:val="single" w:sz="4" w:space="0" w:color="auto"/>
              <w:right w:val="single" w:sz="4" w:space="0" w:color="auto"/>
            </w:tcBorders>
          </w:tcPr>
          <w:p w14:paraId="0BCC17BF" w14:textId="77777777" w:rsidR="005372BB" w:rsidRPr="004A7BEE" w:rsidRDefault="005372BB" w:rsidP="005372BB">
            <w:pPr>
              <w:ind w:left="-426" w:right="-93"/>
              <w:rPr>
                <w:sz w:val="14"/>
              </w:rPr>
            </w:pPr>
          </w:p>
        </w:tc>
        <w:tc>
          <w:tcPr>
            <w:tcW w:w="485" w:type="pct"/>
            <w:tcBorders>
              <w:top w:val="single" w:sz="4" w:space="0" w:color="auto"/>
              <w:left w:val="single" w:sz="4" w:space="0" w:color="auto"/>
              <w:bottom w:val="single" w:sz="4" w:space="0" w:color="auto"/>
              <w:right w:val="single" w:sz="4" w:space="0" w:color="auto"/>
            </w:tcBorders>
          </w:tcPr>
          <w:p w14:paraId="2FB7B8A7" w14:textId="77777777" w:rsidR="005372BB" w:rsidRPr="004A7BEE" w:rsidRDefault="005372BB" w:rsidP="005372BB">
            <w:pPr>
              <w:ind w:left="-426" w:right="-93"/>
              <w:rPr>
                <w:sz w:val="14"/>
              </w:rPr>
            </w:pPr>
          </w:p>
        </w:tc>
        <w:tc>
          <w:tcPr>
            <w:tcW w:w="2523" w:type="pct"/>
            <w:gridSpan w:val="4"/>
            <w:tcBorders>
              <w:top w:val="single" w:sz="4" w:space="0" w:color="auto"/>
              <w:left w:val="single" w:sz="4" w:space="0" w:color="auto"/>
              <w:bottom w:val="single" w:sz="4" w:space="0" w:color="auto"/>
              <w:right w:val="single" w:sz="4" w:space="0" w:color="auto"/>
            </w:tcBorders>
          </w:tcPr>
          <w:p w14:paraId="3633B656" w14:textId="77777777" w:rsidR="005372BB" w:rsidRPr="004A7BEE" w:rsidRDefault="005372BB" w:rsidP="005372BB">
            <w:pPr>
              <w:ind w:left="-426" w:right="-93"/>
              <w:rPr>
                <w:sz w:val="14"/>
              </w:rPr>
            </w:pPr>
          </w:p>
        </w:tc>
        <w:tc>
          <w:tcPr>
            <w:tcW w:w="381" w:type="pct"/>
            <w:tcBorders>
              <w:top w:val="single" w:sz="4" w:space="0" w:color="auto"/>
              <w:left w:val="single" w:sz="4" w:space="0" w:color="auto"/>
              <w:bottom w:val="single" w:sz="4" w:space="0" w:color="auto"/>
              <w:right w:val="single" w:sz="4" w:space="0" w:color="auto"/>
            </w:tcBorders>
          </w:tcPr>
          <w:p w14:paraId="78E6C8A5" w14:textId="77777777" w:rsidR="005372BB" w:rsidRPr="004A7BEE" w:rsidRDefault="005372BB" w:rsidP="005372BB">
            <w:pPr>
              <w:ind w:left="-426" w:right="-93"/>
              <w:rPr>
                <w:sz w:val="14"/>
              </w:rPr>
            </w:pPr>
          </w:p>
        </w:tc>
        <w:tc>
          <w:tcPr>
            <w:tcW w:w="414" w:type="pct"/>
            <w:tcBorders>
              <w:top w:val="single" w:sz="4" w:space="0" w:color="auto"/>
              <w:left w:val="single" w:sz="4" w:space="0" w:color="auto"/>
              <w:bottom w:val="single" w:sz="4" w:space="0" w:color="auto"/>
              <w:right w:val="single" w:sz="4" w:space="0" w:color="auto"/>
            </w:tcBorders>
          </w:tcPr>
          <w:p w14:paraId="48AC661D" w14:textId="77777777" w:rsidR="005372BB" w:rsidRPr="004A7BEE" w:rsidRDefault="005372BB" w:rsidP="005372BB">
            <w:pPr>
              <w:ind w:left="-426" w:right="-93"/>
              <w:rPr>
                <w:sz w:val="14"/>
              </w:rPr>
            </w:pPr>
          </w:p>
        </w:tc>
        <w:tc>
          <w:tcPr>
            <w:tcW w:w="364" w:type="pct"/>
            <w:tcBorders>
              <w:top w:val="single" w:sz="4" w:space="0" w:color="auto"/>
              <w:left w:val="single" w:sz="4" w:space="0" w:color="auto"/>
              <w:bottom w:val="single" w:sz="4" w:space="0" w:color="auto"/>
              <w:right w:val="single" w:sz="4" w:space="0" w:color="auto"/>
            </w:tcBorders>
          </w:tcPr>
          <w:p w14:paraId="18D65043" w14:textId="77777777" w:rsidR="005372BB" w:rsidRPr="004A7BEE" w:rsidRDefault="005372BB" w:rsidP="005372BB">
            <w:pPr>
              <w:ind w:left="-426" w:right="-93"/>
              <w:rPr>
                <w:sz w:val="14"/>
              </w:rPr>
            </w:pPr>
          </w:p>
        </w:tc>
        <w:tc>
          <w:tcPr>
            <w:tcW w:w="495" w:type="pct"/>
            <w:tcBorders>
              <w:top w:val="single" w:sz="4" w:space="0" w:color="auto"/>
              <w:left w:val="single" w:sz="4" w:space="0" w:color="auto"/>
              <w:bottom w:val="single" w:sz="4" w:space="0" w:color="auto"/>
            </w:tcBorders>
          </w:tcPr>
          <w:p w14:paraId="70D1D921" w14:textId="77777777" w:rsidR="005372BB" w:rsidRPr="004A7BEE" w:rsidRDefault="005372BB" w:rsidP="005372BB">
            <w:pPr>
              <w:ind w:left="-426" w:right="-93"/>
              <w:rPr>
                <w:sz w:val="14"/>
              </w:rPr>
            </w:pPr>
          </w:p>
        </w:tc>
      </w:tr>
      <w:tr w:rsidR="005372BB" w:rsidRPr="004A7BEE" w14:paraId="06343471" w14:textId="77777777" w:rsidTr="0091664D">
        <w:trPr>
          <w:trHeight w:val="20"/>
        </w:trPr>
        <w:tc>
          <w:tcPr>
            <w:tcW w:w="338" w:type="pct"/>
            <w:tcBorders>
              <w:top w:val="single" w:sz="4" w:space="0" w:color="auto"/>
              <w:bottom w:val="single" w:sz="4" w:space="0" w:color="auto"/>
              <w:right w:val="single" w:sz="4" w:space="0" w:color="auto"/>
            </w:tcBorders>
          </w:tcPr>
          <w:p w14:paraId="7EF9E888" w14:textId="77777777" w:rsidR="005372BB" w:rsidRPr="004A7BEE" w:rsidRDefault="005372BB" w:rsidP="005372BB">
            <w:pPr>
              <w:ind w:left="-426" w:right="-93"/>
              <w:rPr>
                <w:sz w:val="14"/>
              </w:rPr>
            </w:pPr>
          </w:p>
        </w:tc>
        <w:tc>
          <w:tcPr>
            <w:tcW w:w="485" w:type="pct"/>
            <w:tcBorders>
              <w:top w:val="single" w:sz="4" w:space="0" w:color="auto"/>
              <w:left w:val="single" w:sz="4" w:space="0" w:color="auto"/>
              <w:bottom w:val="single" w:sz="4" w:space="0" w:color="auto"/>
              <w:right w:val="single" w:sz="4" w:space="0" w:color="auto"/>
            </w:tcBorders>
          </w:tcPr>
          <w:p w14:paraId="545AB72B" w14:textId="77777777" w:rsidR="005372BB" w:rsidRPr="004A7BEE" w:rsidRDefault="005372BB" w:rsidP="005372BB">
            <w:pPr>
              <w:ind w:left="-426" w:right="-93"/>
              <w:rPr>
                <w:sz w:val="14"/>
              </w:rPr>
            </w:pPr>
          </w:p>
        </w:tc>
        <w:tc>
          <w:tcPr>
            <w:tcW w:w="2523" w:type="pct"/>
            <w:gridSpan w:val="4"/>
            <w:tcBorders>
              <w:top w:val="single" w:sz="4" w:space="0" w:color="auto"/>
              <w:left w:val="single" w:sz="4" w:space="0" w:color="auto"/>
              <w:bottom w:val="single" w:sz="4" w:space="0" w:color="auto"/>
              <w:right w:val="single" w:sz="4" w:space="0" w:color="auto"/>
            </w:tcBorders>
          </w:tcPr>
          <w:p w14:paraId="3731DFF0" w14:textId="77777777" w:rsidR="005372BB" w:rsidRPr="004A7BEE" w:rsidRDefault="005372BB" w:rsidP="005372BB">
            <w:pPr>
              <w:ind w:left="-426" w:right="-93"/>
              <w:rPr>
                <w:sz w:val="14"/>
              </w:rPr>
            </w:pPr>
          </w:p>
        </w:tc>
        <w:tc>
          <w:tcPr>
            <w:tcW w:w="381" w:type="pct"/>
            <w:tcBorders>
              <w:top w:val="single" w:sz="4" w:space="0" w:color="auto"/>
              <w:left w:val="single" w:sz="4" w:space="0" w:color="auto"/>
              <w:bottom w:val="single" w:sz="4" w:space="0" w:color="auto"/>
              <w:right w:val="single" w:sz="4" w:space="0" w:color="auto"/>
            </w:tcBorders>
          </w:tcPr>
          <w:p w14:paraId="0F68C292" w14:textId="77777777" w:rsidR="005372BB" w:rsidRPr="004A7BEE" w:rsidRDefault="005372BB" w:rsidP="005372BB">
            <w:pPr>
              <w:ind w:left="-426" w:right="-93"/>
              <w:rPr>
                <w:sz w:val="14"/>
              </w:rPr>
            </w:pPr>
          </w:p>
        </w:tc>
        <w:tc>
          <w:tcPr>
            <w:tcW w:w="414" w:type="pct"/>
            <w:tcBorders>
              <w:top w:val="single" w:sz="4" w:space="0" w:color="auto"/>
              <w:left w:val="single" w:sz="4" w:space="0" w:color="auto"/>
              <w:bottom w:val="single" w:sz="4" w:space="0" w:color="auto"/>
              <w:right w:val="single" w:sz="4" w:space="0" w:color="auto"/>
            </w:tcBorders>
          </w:tcPr>
          <w:p w14:paraId="40FD2059" w14:textId="77777777" w:rsidR="005372BB" w:rsidRPr="004A7BEE" w:rsidRDefault="005372BB" w:rsidP="005372BB">
            <w:pPr>
              <w:ind w:left="-426" w:right="-93"/>
              <w:rPr>
                <w:sz w:val="14"/>
              </w:rPr>
            </w:pPr>
          </w:p>
        </w:tc>
        <w:tc>
          <w:tcPr>
            <w:tcW w:w="364" w:type="pct"/>
            <w:tcBorders>
              <w:top w:val="single" w:sz="4" w:space="0" w:color="auto"/>
              <w:left w:val="single" w:sz="4" w:space="0" w:color="auto"/>
              <w:bottom w:val="single" w:sz="4" w:space="0" w:color="auto"/>
              <w:right w:val="single" w:sz="4" w:space="0" w:color="auto"/>
            </w:tcBorders>
          </w:tcPr>
          <w:p w14:paraId="49CED0D8" w14:textId="77777777" w:rsidR="005372BB" w:rsidRPr="004A7BEE" w:rsidRDefault="005372BB" w:rsidP="005372BB">
            <w:pPr>
              <w:ind w:left="-426" w:right="-93"/>
              <w:rPr>
                <w:sz w:val="14"/>
              </w:rPr>
            </w:pPr>
          </w:p>
        </w:tc>
        <w:tc>
          <w:tcPr>
            <w:tcW w:w="495" w:type="pct"/>
            <w:tcBorders>
              <w:top w:val="single" w:sz="4" w:space="0" w:color="auto"/>
              <w:left w:val="single" w:sz="4" w:space="0" w:color="auto"/>
              <w:bottom w:val="single" w:sz="4" w:space="0" w:color="auto"/>
            </w:tcBorders>
          </w:tcPr>
          <w:p w14:paraId="1E2ED87F" w14:textId="77777777" w:rsidR="005372BB" w:rsidRPr="004A7BEE" w:rsidRDefault="005372BB" w:rsidP="005372BB">
            <w:pPr>
              <w:ind w:left="-426" w:right="-93"/>
              <w:rPr>
                <w:sz w:val="14"/>
              </w:rPr>
            </w:pPr>
          </w:p>
        </w:tc>
      </w:tr>
      <w:tr w:rsidR="005372BB" w:rsidRPr="004A7BEE" w14:paraId="4F47DBB3" w14:textId="77777777" w:rsidTr="0091664D">
        <w:trPr>
          <w:trHeight w:val="20"/>
        </w:trPr>
        <w:tc>
          <w:tcPr>
            <w:tcW w:w="338" w:type="pct"/>
            <w:tcBorders>
              <w:top w:val="single" w:sz="4" w:space="0" w:color="auto"/>
              <w:bottom w:val="single" w:sz="4" w:space="0" w:color="auto"/>
              <w:right w:val="single" w:sz="4" w:space="0" w:color="auto"/>
            </w:tcBorders>
          </w:tcPr>
          <w:p w14:paraId="1BCC7E49" w14:textId="77777777" w:rsidR="005372BB" w:rsidRPr="004A7BEE" w:rsidRDefault="005372BB" w:rsidP="005372BB">
            <w:pPr>
              <w:ind w:left="-426" w:right="-93"/>
              <w:rPr>
                <w:sz w:val="14"/>
              </w:rPr>
            </w:pPr>
          </w:p>
        </w:tc>
        <w:tc>
          <w:tcPr>
            <w:tcW w:w="485" w:type="pct"/>
            <w:tcBorders>
              <w:top w:val="single" w:sz="4" w:space="0" w:color="auto"/>
              <w:left w:val="single" w:sz="4" w:space="0" w:color="auto"/>
              <w:bottom w:val="single" w:sz="4" w:space="0" w:color="auto"/>
              <w:right w:val="single" w:sz="4" w:space="0" w:color="auto"/>
            </w:tcBorders>
          </w:tcPr>
          <w:p w14:paraId="0F1588F2" w14:textId="77777777" w:rsidR="005372BB" w:rsidRPr="004A7BEE" w:rsidRDefault="005372BB" w:rsidP="005372BB">
            <w:pPr>
              <w:ind w:left="-426" w:right="-93"/>
              <w:rPr>
                <w:sz w:val="14"/>
              </w:rPr>
            </w:pPr>
          </w:p>
        </w:tc>
        <w:tc>
          <w:tcPr>
            <w:tcW w:w="2523" w:type="pct"/>
            <w:gridSpan w:val="4"/>
            <w:tcBorders>
              <w:top w:val="single" w:sz="4" w:space="0" w:color="auto"/>
              <w:left w:val="single" w:sz="4" w:space="0" w:color="auto"/>
              <w:bottom w:val="single" w:sz="4" w:space="0" w:color="auto"/>
              <w:right w:val="single" w:sz="4" w:space="0" w:color="auto"/>
            </w:tcBorders>
          </w:tcPr>
          <w:p w14:paraId="483357E6" w14:textId="77777777" w:rsidR="005372BB" w:rsidRPr="004A7BEE" w:rsidRDefault="005372BB" w:rsidP="005372BB">
            <w:pPr>
              <w:ind w:left="-426" w:right="-93"/>
              <w:rPr>
                <w:sz w:val="14"/>
              </w:rPr>
            </w:pPr>
          </w:p>
        </w:tc>
        <w:tc>
          <w:tcPr>
            <w:tcW w:w="381" w:type="pct"/>
            <w:tcBorders>
              <w:top w:val="single" w:sz="4" w:space="0" w:color="auto"/>
              <w:left w:val="single" w:sz="4" w:space="0" w:color="auto"/>
              <w:bottom w:val="single" w:sz="4" w:space="0" w:color="auto"/>
              <w:right w:val="single" w:sz="4" w:space="0" w:color="auto"/>
            </w:tcBorders>
          </w:tcPr>
          <w:p w14:paraId="74BFDDEE" w14:textId="77777777" w:rsidR="005372BB" w:rsidRPr="004A7BEE" w:rsidRDefault="005372BB" w:rsidP="005372BB">
            <w:pPr>
              <w:ind w:left="-426" w:right="-93"/>
              <w:rPr>
                <w:sz w:val="14"/>
              </w:rPr>
            </w:pPr>
          </w:p>
        </w:tc>
        <w:tc>
          <w:tcPr>
            <w:tcW w:w="414" w:type="pct"/>
            <w:tcBorders>
              <w:top w:val="single" w:sz="4" w:space="0" w:color="auto"/>
              <w:left w:val="single" w:sz="4" w:space="0" w:color="auto"/>
              <w:bottom w:val="single" w:sz="4" w:space="0" w:color="auto"/>
              <w:right w:val="single" w:sz="4" w:space="0" w:color="auto"/>
            </w:tcBorders>
          </w:tcPr>
          <w:p w14:paraId="7FB1E952" w14:textId="77777777" w:rsidR="005372BB" w:rsidRPr="004A7BEE" w:rsidRDefault="005372BB" w:rsidP="005372BB">
            <w:pPr>
              <w:ind w:left="-426" w:right="-93"/>
              <w:rPr>
                <w:sz w:val="14"/>
              </w:rPr>
            </w:pPr>
          </w:p>
        </w:tc>
        <w:tc>
          <w:tcPr>
            <w:tcW w:w="364" w:type="pct"/>
            <w:tcBorders>
              <w:top w:val="single" w:sz="4" w:space="0" w:color="auto"/>
              <w:left w:val="single" w:sz="4" w:space="0" w:color="auto"/>
              <w:bottom w:val="single" w:sz="4" w:space="0" w:color="auto"/>
              <w:right w:val="single" w:sz="4" w:space="0" w:color="auto"/>
            </w:tcBorders>
          </w:tcPr>
          <w:p w14:paraId="6750E459" w14:textId="77777777" w:rsidR="005372BB" w:rsidRPr="004A7BEE" w:rsidRDefault="005372BB" w:rsidP="005372BB">
            <w:pPr>
              <w:ind w:left="-426" w:right="-93"/>
              <w:rPr>
                <w:sz w:val="14"/>
              </w:rPr>
            </w:pPr>
          </w:p>
        </w:tc>
        <w:tc>
          <w:tcPr>
            <w:tcW w:w="495" w:type="pct"/>
            <w:tcBorders>
              <w:top w:val="single" w:sz="4" w:space="0" w:color="auto"/>
              <w:left w:val="single" w:sz="4" w:space="0" w:color="auto"/>
              <w:bottom w:val="single" w:sz="4" w:space="0" w:color="auto"/>
            </w:tcBorders>
          </w:tcPr>
          <w:p w14:paraId="25552A63" w14:textId="77777777" w:rsidR="005372BB" w:rsidRPr="004A7BEE" w:rsidRDefault="005372BB" w:rsidP="005372BB">
            <w:pPr>
              <w:ind w:left="-426" w:right="-93"/>
              <w:rPr>
                <w:sz w:val="14"/>
              </w:rPr>
            </w:pPr>
          </w:p>
        </w:tc>
      </w:tr>
      <w:tr w:rsidR="005372BB" w:rsidRPr="004A7BEE" w14:paraId="6DE0D89E" w14:textId="77777777" w:rsidTr="0091664D">
        <w:trPr>
          <w:trHeight w:val="20"/>
        </w:trPr>
        <w:tc>
          <w:tcPr>
            <w:tcW w:w="338" w:type="pct"/>
            <w:tcBorders>
              <w:top w:val="single" w:sz="4" w:space="0" w:color="auto"/>
              <w:bottom w:val="single" w:sz="4" w:space="0" w:color="auto"/>
              <w:right w:val="single" w:sz="4" w:space="0" w:color="auto"/>
            </w:tcBorders>
          </w:tcPr>
          <w:p w14:paraId="12C443A9" w14:textId="77777777" w:rsidR="005372BB" w:rsidRPr="004A7BEE" w:rsidRDefault="005372BB" w:rsidP="005372BB">
            <w:pPr>
              <w:ind w:left="-426" w:right="-93"/>
              <w:rPr>
                <w:sz w:val="14"/>
              </w:rPr>
            </w:pPr>
          </w:p>
        </w:tc>
        <w:tc>
          <w:tcPr>
            <w:tcW w:w="485" w:type="pct"/>
            <w:tcBorders>
              <w:top w:val="single" w:sz="4" w:space="0" w:color="auto"/>
              <w:left w:val="single" w:sz="4" w:space="0" w:color="auto"/>
              <w:bottom w:val="single" w:sz="4" w:space="0" w:color="auto"/>
              <w:right w:val="single" w:sz="4" w:space="0" w:color="auto"/>
            </w:tcBorders>
          </w:tcPr>
          <w:p w14:paraId="0E6477E0" w14:textId="77777777" w:rsidR="005372BB" w:rsidRPr="004A7BEE" w:rsidRDefault="005372BB" w:rsidP="005372BB">
            <w:pPr>
              <w:ind w:left="-426" w:right="-93"/>
              <w:rPr>
                <w:sz w:val="14"/>
              </w:rPr>
            </w:pPr>
          </w:p>
        </w:tc>
        <w:tc>
          <w:tcPr>
            <w:tcW w:w="2523" w:type="pct"/>
            <w:gridSpan w:val="4"/>
            <w:tcBorders>
              <w:top w:val="single" w:sz="4" w:space="0" w:color="auto"/>
              <w:left w:val="single" w:sz="4" w:space="0" w:color="auto"/>
              <w:bottom w:val="single" w:sz="4" w:space="0" w:color="auto"/>
              <w:right w:val="single" w:sz="4" w:space="0" w:color="auto"/>
            </w:tcBorders>
          </w:tcPr>
          <w:p w14:paraId="3F5778CF" w14:textId="77777777" w:rsidR="005372BB" w:rsidRPr="004A7BEE" w:rsidRDefault="005372BB" w:rsidP="005372BB">
            <w:pPr>
              <w:ind w:left="-426" w:right="-93"/>
              <w:rPr>
                <w:sz w:val="14"/>
              </w:rPr>
            </w:pPr>
          </w:p>
        </w:tc>
        <w:tc>
          <w:tcPr>
            <w:tcW w:w="381" w:type="pct"/>
            <w:tcBorders>
              <w:top w:val="single" w:sz="4" w:space="0" w:color="auto"/>
              <w:left w:val="single" w:sz="4" w:space="0" w:color="auto"/>
              <w:bottom w:val="single" w:sz="4" w:space="0" w:color="auto"/>
              <w:right w:val="single" w:sz="4" w:space="0" w:color="auto"/>
            </w:tcBorders>
          </w:tcPr>
          <w:p w14:paraId="19C26C07" w14:textId="77777777" w:rsidR="005372BB" w:rsidRPr="004A7BEE" w:rsidRDefault="005372BB" w:rsidP="005372BB">
            <w:pPr>
              <w:ind w:left="-426" w:right="-93"/>
              <w:rPr>
                <w:sz w:val="14"/>
              </w:rPr>
            </w:pPr>
          </w:p>
        </w:tc>
        <w:tc>
          <w:tcPr>
            <w:tcW w:w="414" w:type="pct"/>
            <w:tcBorders>
              <w:top w:val="single" w:sz="4" w:space="0" w:color="auto"/>
              <w:left w:val="single" w:sz="4" w:space="0" w:color="auto"/>
              <w:bottom w:val="single" w:sz="4" w:space="0" w:color="auto"/>
              <w:right w:val="single" w:sz="4" w:space="0" w:color="auto"/>
            </w:tcBorders>
          </w:tcPr>
          <w:p w14:paraId="52B6FF51" w14:textId="77777777" w:rsidR="005372BB" w:rsidRPr="004A7BEE" w:rsidRDefault="005372BB" w:rsidP="005372BB">
            <w:pPr>
              <w:ind w:left="-426" w:right="-93"/>
              <w:rPr>
                <w:sz w:val="14"/>
              </w:rPr>
            </w:pPr>
          </w:p>
        </w:tc>
        <w:tc>
          <w:tcPr>
            <w:tcW w:w="364" w:type="pct"/>
            <w:tcBorders>
              <w:top w:val="single" w:sz="4" w:space="0" w:color="auto"/>
              <w:left w:val="single" w:sz="4" w:space="0" w:color="auto"/>
              <w:bottom w:val="single" w:sz="4" w:space="0" w:color="auto"/>
              <w:right w:val="single" w:sz="4" w:space="0" w:color="auto"/>
            </w:tcBorders>
          </w:tcPr>
          <w:p w14:paraId="516D97CC" w14:textId="77777777" w:rsidR="005372BB" w:rsidRPr="004A7BEE" w:rsidRDefault="005372BB" w:rsidP="005372BB">
            <w:pPr>
              <w:ind w:left="-426" w:right="-93"/>
              <w:rPr>
                <w:sz w:val="14"/>
              </w:rPr>
            </w:pPr>
          </w:p>
        </w:tc>
        <w:tc>
          <w:tcPr>
            <w:tcW w:w="495" w:type="pct"/>
            <w:tcBorders>
              <w:top w:val="single" w:sz="4" w:space="0" w:color="auto"/>
              <w:left w:val="single" w:sz="4" w:space="0" w:color="auto"/>
              <w:bottom w:val="single" w:sz="4" w:space="0" w:color="auto"/>
            </w:tcBorders>
          </w:tcPr>
          <w:p w14:paraId="746550FC" w14:textId="77777777" w:rsidR="005372BB" w:rsidRPr="004A7BEE" w:rsidRDefault="005372BB" w:rsidP="005372BB">
            <w:pPr>
              <w:ind w:left="-426" w:right="-93"/>
              <w:rPr>
                <w:sz w:val="14"/>
              </w:rPr>
            </w:pPr>
          </w:p>
        </w:tc>
      </w:tr>
      <w:tr w:rsidR="005372BB" w:rsidRPr="004A7BEE" w14:paraId="46D15964" w14:textId="77777777" w:rsidTr="0091664D">
        <w:trPr>
          <w:trHeight w:val="20"/>
        </w:trPr>
        <w:tc>
          <w:tcPr>
            <w:tcW w:w="338" w:type="pct"/>
            <w:tcBorders>
              <w:top w:val="single" w:sz="4" w:space="0" w:color="auto"/>
              <w:bottom w:val="single" w:sz="4" w:space="0" w:color="auto"/>
              <w:right w:val="single" w:sz="4" w:space="0" w:color="auto"/>
            </w:tcBorders>
          </w:tcPr>
          <w:p w14:paraId="65E31604" w14:textId="77777777" w:rsidR="005372BB" w:rsidRPr="004A7BEE" w:rsidRDefault="005372BB" w:rsidP="005372BB">
            <w:pPr>
              <w:ind w:left="-426" w:right="-93"/>
              <w:rPr>
                <w:sz w:val="14"/>
              </w:rPr>
            </w:pPr>
          </w:p>
        </w:tc>
        <w:tc>
          <w:tcPr>
            <w:tcW w:w="485" w:type="pct"/>
            <w:tcBorders>
              <w:top w:val="single" w:sz="4" w:space="0" w:color="auto"/>
              <w:left w:val="single" w:sz="4" w:space="0" w:color="auto"/>
              <w:bottom w:val="single" w:sz="4" w:space="0" w:color="auto"/>
              <w:right w:val="single" w:sz="4" w:space="0" w:color="auto"/>
            </w:tcBorders>
          </w:tcPr>
          <w:p w14:paraId="53D07197" w14:textId="77777777" w:rsidR="005372BB" w:rsidRPr="004A7BEE" w:rsidRDefault="005372BB" w:rsidP="005372BB">
            <w:pPr>
              <w:ind w:left="-426" w:right="-93"/>
              <w:rPr>
                <w:sz w:val="14"/>
              </w:rPr>
            </w:pPr>
          </w:p>
        </w:tc>
        <w:tc>
          <w:tcPr>
            <w:tcW w:w="2523" w:type="pct"/>
            <w:gridSpan w:val="4"/>
            <w:tcBorders>
              <w:top w:val="single" w:sz="4" w:space="0" w:color="auto"/>
              <w:left w:val="single" w:sz="4" w:space="0" w:color="auto"/>
              <w:bottom w:val="single" w:sz="4" w:space="0" w:color="auto"/>
              <w:right w:val="single" w:sz="4" w:space="0" w:color="auto"/>
            </w:tcBorders>
          </w:tcPr>
          <w:p w14:paraId="7EA29B66" w14:textId="77777777" w:rsidR="005372BB" w:rsidRPr="004A7BEE" w:rsidRDefault="005372BB" w:rsidP="005372BB">
            <w:pPr>
              <w:ind w:left="-426" w:right="-93"/>
              <w:rPr>
                <w:sz w:val="14"/>
              </w:rPr>
            </w:pPr>
          </w:p>
        </w:tc>
        <w:tc>
          <w:tcPr>
            <w:tcW w:w="381" w:type="pct"/>
            <w:tcBorders>
              <w:top w:val="single" w:sz="4" w:space="0" w:color="auto"/>
              <w:left w:val="single" w:sz="4" w:space="0" w:color="auto"/>
              <w:bottom w:val="single" w:sz="4" w:space="0" w:color="auto"/>
              <w:right w:val="single" w:sz="4" w:space="0" w:color="auto"/>
            </w:tcBorders>
          </w:tcPr>
          <w:p w14:paraId="3F308753" w14:textId="77777777" w:rsidR="005372BB" w:rsidRPr="004A7BEE" w:rsidRDefault="005372BB" w:rsidP="005372BB">
            <w:pPr>
              <w:ind w:left="-426" w:right="-93"/>
              <w:rPr>
                <w:sz w:val="14"/>
              </w:rPr>
            </w:pPr>
          </w:p>
        </w:tc>
        <w:tc>
          <w:tcPr>
            <w:tcW w:w="414" w:type="pct"/>
            <w:tcBorders>
              <w:top w:val="single" w:sz="4" w:space="0" w:color="auto"/>
              <w:left w:val="single" w:sz="4" w:space="0" w:color="auto"/>
              <w:bottom w:val="single" w:sz="4" w:space="0" w:color="auto"/>
              <w:right w:val="single" w:sz="4" w:space="0" w:color="auto"/>
            </w:tcBorders>
          </w:tcPr>
          <w:p w14:paraId="43C44AF3" w14:textId="77777777" w:rsidR="005372BB" w:rsidRPr="004A7BEE" w:rsidRDefault="005372BB" w:rsidP="005372BB">
            <w:pPr>
              <w:ind w:left="-426" w:right="-93"/>
              <w:rPr>
                <w:sz w:val="14"/>
              </w:rPr>
            </w:pPr>
          </w:p>
        </w:tc>
        <w:tc>
          <w:tcPr>
            <w:tcW w:w="364" w:type="pct"/>
            <w:tcBorders>
              <w:top w:val="single" w:sz="4" w:space="0" w:color="auto"/>
              <w:left w:val="single" w:sz="4" w:space="0" w:color="auto"/>
              <w:bottom w:val="single" w:sz="4" w:space="0" w:color="auto"/>
              <w:right w:val="single" w:sz="4" w:space="0" w:color="auto"/>
            </w:tcBorders>
          </w:tcPr>
          <w:p w14:paraId="5C7C3746" w14:textId="77777777" w:rsidR="005372BB" w:rsidRPr="004A7BEE" w:rsidRDefault="005372BB" w:rsidP="005372BB">
            <w:pPr>
              <w:ind w:left="-426" w:right="-93"/>
              <w:rPr>
                <w:sz w:val="14"/>
              </w:rPr>
            </w:pPr>
          </w:p>
        </w:tc>
        <w:tc>
          <w:tcPr>
            <w:tcW w:w="495" w:type="pct"/>
            <w:tcBorders>
              <w:top w:val="single" w:sz="4" w:space="0" w:color="auto"/>
              <w:left w:val="single" w:sz="4" w:space="0" w:color="auto"/>
              <w:bottom w:val="single" w:sz="4" w:space="0" w:color="auto"/>
            </w:tcBorders>
          </w:tcPr>
          <w:p w14:paraId="246160F5" w14:textId="77777777" w:rsidR="005372BB" w:rsidRPr="004A7BEE" w:rsidRDefault="005372BB" w:rsidP="005372BB">
            <w:pPr>
              <w:ind w:left="-426" w:right="-93"/>
              <w:rPr>
                <w:sz w:val="14"/>
              </w:rPr>
            </w:pPr>
          </w:p>
        </w:tc>
      </w:tr>
      <w:tr w:rsidR="005372BB" w:rsidRPr="004A7BEE" w14:paraId="4F14A5F4" w14:textId="77777777" w:rsidTr="0091664D">
        <w:trPr>
          <w:trHeight w:val="20"/>
        </w:trPr>
        <w:tc>
          <w:tcPr>
            <w:tcW w:w="338" w:type="pct"/>
            <w:tcBorders>
              <w:top w:val="single" w:sz="4" w:space="0" w:color="auto"/>
              <w:bottom w:val="single" w:sz="4" w:space="0" w:color="auto"/>
              <w:right w:val="single" w:sz="4" w:space="0" w:color="auto"/>
            </w:tcBorders>
          </w:tcPr>
          <w:p w14:paraId="685F289E" w14:textId="77777777" w:rsidR="005372BB" w:rsidRPr="004A7BEE" w:rsidRDefault="005372BB" w:rsidP="005372BB">
            <w:pPr>
              <w:ind w:left="-426" w:right="-93"/>
              <w:rPr>
                <w:sz w:val="14"/>
              </w:rPr>
            </w:pPr>
          </w:p>
        </w:tc>
        <w:tc>
          <w:tcPr>
            <w:tcW w:w="485" w:type="pct"/>
            <w:tcBorders>
              <w:top w:val="single" w:sz="4" w:space="0" w:color="auto"/>
              <w:left w:val="single" w:sz="4" w:space="0" w:color="auto"/>
              <w:bottom w:val="single" w:sz="4" w:space="0" w:color="auto"/>
              <w:right w:val="single" w:sz="4" w:space="0" w:color="auto"/>
            </w:tcBorders>
          </w:tcPr>
          <w:p w14:paraId="25A626B1" w14:textId="77777777" w:rsidR="005372BB" w:rsidRPr="004A7BEE" w:rsidRDefault="005372BB" w:rsidP="005372BB">
            <w:pPr>
              <w:ind w:left="-426" w:right="-93"/>
              <w:rPr>
                <w:sz w:val="14"/>
              </w:rPr>
            </w:pPr>
          </w:p>
        </w:tc>
        <w:tc>
          <w:tcPr>
            <w:tcW w:w="2523" w:type="pct"/>
            <w:gridSpan w:val="4"/>
            <w:tcBorders>
              <w:top w:val="single" w:sz="4" w:space="0" w:color="auto"/>
              <w:left w:val="single" w:sz="4" w:space="0" w:color="auto"/>
              <w:bottom w:val="single" w:sz="4" w:space="0" w:color="auto"/>
              <w:right w:val="single" w:sz="4" w:space="0" w:color="auto"/>
            </w:tcBorders>
          </w:tcPr>
          <w:p w14:paraId="7227205A" w14:textId="77777777" w:rsidR="005372BB" w:rsidRPr="004A7BEE" w:rsidRDefault="005372BB" w:rsidP="005372BB">
            <w:pPr>
              <w:ind w:left="-426" w:right="-93"/>
              <w:rPr>
                <w:sz w:val="14"/>
              </w:rPr>
            </w:pPr>
          </w:p>
        </w:tc>
        <w:tc>
          <w:tcPr>
            <w:tcW w:w="381" w:type="pct"/>
            <w:tcBorders>
              <w:top w:val="single" w:sz="4" w:space="0" w:color="auto"/>
              <w:left w:val="single" w:sz="4" w:space="0" w:color="auto"/>
              <w:bottom w:val="single" w:sz="4" w:space="0" w:color="auto"/>
              <w:right w:val="single" w:sz="4" w:space="0" w:color="auto"/>
            </w:tcBorders>
          </w:tcPr>
          <w:p w14:paraId="6211048B" w14:textId="77777777" w:rsidR="005372BB" w:rsidRPr="004A7BEE" w:rsidRDefault="005372BB" w:rsidP="005372BB">
            <w:pPr>
              <w:ind w:left="-426" w:right="-93"/>
              <w:rPr>
                <w:sz w:val="14"/>
              </w:rPr>
            </w:pPr>
          </w:p>
        </w:tc>
        <w:tc>
          <w:tcPr>
            <w:tcW w:w="414" w:type="pct"/>
            <w:tcBorders>
              <w:top w:val="single" w:sz="4" w:space="0" w:color="auto"/>
              <w:left w:val="single" w:sz="4" w:space="0" w:color="auto"/>
              <w:bottom w:val="single" w:sz="4" w:space="0" w:color="auto"/>
              <w:right w:val="single" w:sz="4" w:space="0" w:color="auto"/>
            </w:tcBorders>
          </w:tcPr>
          <w:p w14:paraId="41E83F68" w14:textId="77777777" w:rsidR="005372BB" w:rsidRPr="004A7BEE" w:rsidRDefault="005372BB" w:rsidP="005372BB">
            <w:pPr>
              <w:ind w:left="-426" w:right="-93"/>
              <w:rPr>
                <w:sz w:val="14"/>
              </w:rPr>
            </w:pPr>
          </w:p>
        </w:tc>
        <w:tc>
          <w:tcPr>
            <w:tcW w:w="364" w:type="pct"/>
            <w:tcBorders>
              <w:top w:val="single" w:sz="4" w:space="0" w:color="auto"/>
              <w:left w:val="single" w:sz="4" w:space="0" w:color="auto"/>
              <w:bottom w:val="single" w:sz="4" w:space="0" w:color="auto"/>
              <w:right w:val="single" w:sz="4" w:space="0" w:color="auto"/>
            </w:tcBorders>
          </w:tcPr>
          <w:p w14:paraId="05D55CBD" w14:textId="77777777" w:rsidR="005372BB" w:rsidRPr="004A7BEE" w:rsidRDefault="005372BB" w:rsidP="005372BB">
            <w:pPr>
              <w:ind w:left="-426" w:right="-93"/>
              <w:rPr>
                <w:sz w:val="14"/>
              </w:rPr>
            </w:pPr>
          </w:p>
        </w:tc>
        <w:tc>
          <w:tcPr>
            <w:tcW w:w="495" w:type="pct"/>
            <w:tcBorders>
              <w:top w:val="single" w:sz="4" w:space="0" w:color="auto"/>
              <w:left w:val="single" w:sz="4" w:space="0" w:color="auto"/>
              <w:bottom w:val="single" w:sz="4" w:space="0" w:color="auto"/>
            </w:tcBorders>
          </w:tcPr>
          <w:p w14:paraId="65537DF9" w14:textId="77777777" w:rsidR="005372BB" w:rsidRPr="004A7BEE" w:rsidRDefault="005372BB" w:rsidP="005372BB">
            <w:pPr>
              <w:ind w:left="-426" w:right="-93"/>
              <w:rPr>
                <w:sz w:val="14"/>
              </w:rPr>
            </w:pPr>
          </w:p>
        </w:tc>
      </w:tr>
      <w:tr w:rsidR="005372BB" w:rsidRPr="004A7BEE" w14:paraId="220B0AE2" w14:textId="77777777" w:rsidTr="0091664D">
        <w:trPr>
          <w:trHeight w:val="20"/>
        </w:trPr>
        <w:tc>
          <w:tcPr>
            <w:tcW w:w="338" w:type="pct"/>
            <w:tcBorders>
              <w:top w:val="single" w:sz="4" w:space="0" w:color="auto"/>
              <w:bottom w:val="single" w:sz="4" w:space="0" w:color="auto"/>
              <w:right w:val="single" w:sz="4" w:space="0" w:color="auto"/>
            </w:tcBorders>
          </w:tcPr>
          <w:p w14:paraId="662F5C14" w14:textId="77777777" w:rsidR="005372BB" w:rsidRPr="004A7BEE" w:rsidRDefault="005372BB" w:rsidP="005372BB">
            <w:pPr>
              <w:ind w:left="-426" w:right="-93"/>
              <w:rPr>
                <w:sz w:val="14"/>
              </w:rPr>
            </w:pPr>
          </w:p>
        </w:tc>
        <w:tc>
          <w:tcPr>
            <w:tcW w:w="485" w:type="pct"/>
            <w:tcBorders>
              <w:top w:val="single" w:sz="4" w:space="0" w:color="auto"/>
              <w:left w:val="single" w:sz="4" w:space="0" w:color="auto"/>
              <w:bottom w:val="single" w:sz="4" w:space="0" w:color="auto"/>
              <w:right w:val="single" w:sz="4" w:space="0" w:color="auto"/>
            </w:tcBorders>
          </w:tcPr>
          <w:p w14:paraId="41EC4E52" w14:textId="77777777" w:rsidR="005372BB" w:rsidRPr="004A7BEE" w:rsidRDefault="005372BB" w:rsidP="005372BB">
            <w:pPr>
              <w:ind w:left="-426" w:right="-93"/>
              <w:rPr>
                <w:sz w:val="14"/>
              </w:rPr>
            </w:pPr>
          </w:p>
        </w:tc>
        <w:tc>
          <w:tcPr>
            <w:tcW w:w="2523" w:type="pct"/>
            <w:gridSpan w:val="4"/>
            <w:tcBorders>
              <w:top w:val="single" w:sz="4" w:space="0" w:color="auto"/>
              <w:left w:val="single" w:sz="4" w:space="0" w:color="auto"/>
              <w:bottom w:val="single" w:sz="4" w:space="0" w:color="auto"/>
              <w:right w:val="single" w:sz="4" w:space="0" w:color="auto"/>
            </w:tcBorders>
          </w:tcPr>
          <w:p w14:paraId="21857E93" w14:textId="77777777" w:rsidR="005372BB" w:rsidRPr="004A7BEE" w:rsidRDefault="005372BB" w:rsidP="005372BB">
            <w:pPr>
              <w:ind w:left="-426" w:right="-93"/>
              <w:rPr>
                <w:sz w:val="14"/>
              </w:rPr>
            </w:pPr>
          </w:p>
        </w:tc>
        <w:tc>
          <w:tcPr>
            <w:tcW w:w="381" w:type="pct"/>
            <w:tcBorders>
              <w:top w:val="single" w:sz="4" w:space="0" w:color="auto"/>
              <w:left w:val="single" w:sz="4" w:space="0" w:color="auto"/>
              <w:bottom w:val="single" w:sz="4" w:space="0" w:color="auto"/>
              <w:right w:val="single" w:sz="4" w:space="0" w:color="auto"/>
            </w:tcBorders>
          </w:tcPr>
          <w:p w14:paraId="19559EA1" w14:textId="77777777" w:rsidR="005372BB" w:rsidRPr="004A7BEE" w:rsidRDefault="005372BB" w:rsidP="005372BB">
            <w:pPr>
              <w:ind w:left="-426" w:right="-93"/>
              <w:rPr>
                <w:sz w:val="14"/>
              </w:rPr>
            </w:pPr>
          </w:p>
        </w:tc>
        <w:tc>
          <w:tcPr>
            <w:tcW w:w="414" w:type="pct"/>
            <w:tcBorders>
              <w:top w:val="single" w:sz="4" w:space="0" w:color="auto"/>
              <w:left w:val="single" w:sz="4" w:space="0" w:color="auto"/>
              <w:bottom w:val="single" w:sz="4" w:space="0" w:color="auto"/>
              <w:right w:val="single" w:sz="4" w:space="0" w:color="auto"/>
            </w:tcBorders>
          </w:tcPr>
          <w:p w14:paraId="04B33612" w14:textId="77777777" w:rsidR="005372BB" w:rsidRPr="004A7BEE" w:rsidRDefault="005372BB" w:rsidP="005372BB">
            <w:pPr>
              <w:ind w:left="-426" w:right="-93"/>
              <w:rPr>
                <w:sz w:val="14"/>
              </w:rPr>
            </w:pPr>
          </w:p>
        </w:tc>
        <w:tc>
          <w:tcPr>
            <w:tcW w:w="364" w:type="pct"/>
            <w:tcBorders>
              <w:top w:val="single" w:sz="4" w:space="0" w:color="auto"/>
              <w:left w:val="single" w:sz="4" w:space="0" w:color="auto"/>
              <w:bottom w:val="single" w:sz="4" w:space="0" w:color="auto"/>
              <w:right w:val="single" w:sz="4" w:space="0" w:color="auto"/>
            </w:tcBorders>
          </w:tcPr>
          <w:p w14:paraId="6A2E1120" w14:textId="77777777" w:rsidR="005372BB" w:rsidRPr="004A7BEE" w:rsidRDefault="005372BB" w:rsidP="005372BB">
            <w:pPr>
              <w:ind w:left="-426" w:right="-93"/>
              <w:rPr>
                <w:sz w:val="14"/>
              </w:rPr>
            </w:pPr>
          </w:p>
        </w:tc>
        <w:tc>
          <w:tcPr>
            <w:tcW w:w="495" w:type="pct"/>
            <w:tcBorders>
              <w:top w:val="single" w:sz="4" w:space="0" w:color="auto"/>
              <w:left w:val="single" w:sz="4" w:space="0" w:color="auto"/>
              <w:bottom w:val="single" w:sz="4" w:space="0" w:color="auto"/>
            </w:tcBorders>
          </w:tcPr>
          <w:p w14:paraId="0453E87F" w14:textId="77777777" w:rsidR="005372BB" w:rsidRPr="004A7BEE" w:rsidRDefault="005372BB" w:rsidP="005372BB">
            <w:pPr>
              <w:ind w:left="-426" w:right="-93"/>
              <w:rPr>
                <w:sz w:val="14"/>
              </w:rPr>
            </w:pPr>
          </w:p>
        </w:tc>
      </w:tr>
      <w:tr w:rsidR="005372BB" w:rsidRPr="004A7BEE" w14:paraId="21CC948E" w14:textId="77777777" w:rsidTr="0091664D">
        <w:trPr>
          <w:trHeight w:val="20"/>
        </w:trPr>
        <w:tc>
          <w:tcPr>
            <w:tcW w:w="338" w:type="pct"/>
            <w:tcBorders>
              <w:top w:val="single" w:sz="4" w:space="0" w:color="auto"/>
              <w:bottom w:val="single" w:sz="4" w:space="0" w:color="auto"/>
              <w:right w:val="single" w:sz="4" w:space="0" w:color="auto"/>
            </w:tcBorders>
          </w:tcPr>
          <w:p w14:paraId="1CAD432A" w14:textId="77777777" w:rsidR="005372BB" w:rsidRPr="004A7BEE" w:rsidRDefault="005372BB" w:rsidP="005372BB">
            <w:pPr>
              <w:ind w:left="-426" w:right="-93"/>
              <w:rPr>
                <w:sz w:val="14"/>
              </w:rPr>
            </w:pPr>
          </w:p>
        </w:tc>
        <w:tc>
          <w:tcPr>
            <w:tcW w:w="485" w:type="pct"/>
            <w:tcBorders>
              <w:top w:val="single" w:sz="4" w:space="0" w:color="auto"/>
              <w:left w:val="single" w:sz="4" w:space="0" w:color="auto"/>
              <w:bottom w:val="single" w:sz="4" w:space="0" w:color="auto"/>
              <w:right w:val="single" w:sz="4" w:space="0" w:color="auto"/>
            </w:tcBorders>
          </w:tcPr>
          <w:p w14:paraId="3DF66B8A" w14:textId="77777777" w:rsidR="005372BB" w:rsidRPr="004A7BEE" w:rsidRDefault="005372BB" w:rsidP="005372BB">
            <w:pPr>
              <w:ind w:left="-426" w:right="-93"/>
              <w:rPr>
                <w:sz w:val="14"/>
              </w:rPr>
            </w:pPr>
          </w:p>
        </w:tc>
        <w:tc>
          <w:tcPr>
            <w:tcW w:w="2523" w:type="pct"/>
            <w:gridSpan w:val="4"/>
            <w:tcBorders>
              <w:top w:val="single" w:sz="4" w:space="0" w:color="auto"/>
              <w:left w:val="single" w:sz="4" w:space="0" w:color="auto"/>
              <w:bottom w:val="single" w:sz="4" w:space="0" w:color="auto"/>
              <w:right w:val="single" w:sz="4" w:space="0" w:color="auto"/>
            </w:tcBorders>
          </w:tcPr>
          <w:p w14:paraId="31885956" w14:textId="77777777" w:rsidR="005372BB" w:rsidRPr="004A7BEE" w:rsidRDefault="005372BB" w:rsidP="005372BB">
            <w:pPr>
              <w:ind w:left="-426" w:right="-93"/>
              <w:rPr>
                <w:sz w:val="14"/>
              </w:rPr>
            </w:pPr>
          </w:p>
        </w:tc>
        <w:tc>
          <w:tcPr>
            <w:tcW w:w="381" w:type="pct"/>
            <w:tcBorders>
              <w:top w:val="single" w:sz="4" w:space="0" w:color="auto"/>
              <w:left w:val="single" w:sz="4" w:space="0" w:color="auto"/>
              <w:bottom w:val="single" w:sz="4" w:space="0" w:color="auto"/>
              <w:right w:val="single" w:sz="4" w:space="0" w:color="auto"/>
            </w:tcBorders>
          </w:tcPr>
          <w:p w14:paraId="56D807AA" w14:textId="77777777" w:rsidR="005372BB" w:rsidRPr="004A7BEE" w:rsidRDefault="005372BB" w:rsidP="005372BB">
            <w:pPr>
              <w:ind w:left="-426" w:right="-93"/>
              <w:rPr>
                <w:sz w:val="14"/>
              </w:rPr>
            </w:pPr>
          </w:p>
        </w:tc>
        <w:tc>
          <w:tcPr>
            <w:tcW w:w="414" w:type="pct"/>
            <w:tcBorders>
              <w:top w:val="single" w:sz="4" w:space="0" w:color="auto"/>
              <w:left w:val="single" w:sz="4" w:space="0" w:color="auto"/>
              <w:bottom w:val="single" w:sz="4" w:space="0" w:color="auto"/>
              <w:right w:val="single" w:sz="4" w:space="0" w:color="auto"/>
            </w:tcBorders>
          </w:tcPr>
          <w:p w14:paraId="38AAF347" w14:textId="77777777" w:rsidR="005372BB" w:rsidRPr="004A7BEE" w:rsidRDefault="005372BB" w:rsidP="005372BB">
            <w:pPr>
              <w:ind w:left="-426" w:right="-93"/>
              <w:rPr>
                <w:sz w:val="14"/>
              </w:rPr>
            </w:pPr>
          </w:p>
        </w:tc>
        <w:tc>
          <w:tcPr>
            <w:tcW w:w="364" w:type="pct"/>
            <w:tcBorders>
              <w:top w:val="single" w:sz="4" w:space="0" w:color="auto"/>
              <w:left w:val="single" w:sz="4" w:space="0" w:color="auto"/>
              <w:bottom w:val="single" w:sz="4" w:space="0" w:color="auto"/>
              <w:right w:val="single" w:sz="4" w:space="0" w:color="auto"/>
            </w:tcBorders>
          </w:tcPr>
          <w:p w14:paraId="1143C190" w14:textId="77777777" w:rsidR="005372BB" w:rsidRPr="004A7BEE" w:rsidRDefault="005372BB" w:rsidP="005372BB">
            <w:pPr>
              <w:ind w:left="-426" w:right="-93"/>
              <w:rPr>
                <w:sz w:val="14"/>
              </w:rPr>
            </w:pPr>
          </w:p>
        </w:tc>
        <w:tc>
          <w:tcPr>
            <w:tcW w:w="495" w:type="pct"/>
            <w:tcBorders>
              <w:top w:val="single" w:sz="4" w:space="0" w:color="auto"/>
              <w:left w:val="single" w:sz="4" w:space="0" w:color="auto"/>
              <w:bottom w:val="single" w:sz="4" w:space="0" w:color="auto"/>
            </w:tcBorders>
          </w:tcPr>
          <w:p w14:paraId="6F6571D3" w14:textId="77777777" w:rsidR="005372BB" w:rsidRPr="004A7BEE" w:rsidRDefault="005372BB" w:rsidP="005372BB">
            <w:pPr>
              <w:ind w:left="-426" w:right="-93"/>
              <w:rPr>
                <w:sz w:val="14"/>
              </w:rPr>
            </w:pPr>
          </w:p>
        </w:tc>
      </w:tr>
      <w:tr w:rsidR="005372BB" w:rsidRPr="004A7BEE" w14:paraId="5D1F57EE" w14:textId="77777777" w:rsidTr="0091664D">
        <w:trPr>
          <w:trHeight w:val="20"/>
        </w:trPr>
        <w:tc>
          <w:tcPr>
            <w:tcW w:w="338" w:type="pct"/>
            <w:tcBorders>
              <w:top w:val="single" w:sz="4" w:space="0" w:color="auto"/>
              <w:bottom w:val="single" w:sz="4" w:space="0" w:color="auto"/>
              <w:right w:val="single" w:sz="4" w:space="0" w:color="auto"/>
            </w:tcBorders>
          </w:tcPr>
          <w:p w14:paraId="406BCA73" w14:textId="77777777" w:rsidR="005372BB" w:rsidRPr="004A7BEE" w:rsidRDefault="005372BB" w:rsidP="005372BB">
            <w:pPr>
              <w:ind w:left="-426" w:right="-93"/>
              <w:rPr>
                <w:sz w:val="14"/>
              </w:rPr>
            </w:pPr>
          </w:p>
        </w:tc>
        <w:tc>
          <w:tcPr>
            <w:tcW w:w="485" w:type="pct"/>
            <w:tcBorders>
              <w:top w:val="single" w:sz="4" w:space="0" w:color="auto"/>
              <w:left w:val="single" w:sz="4" w:space="0" w:color="auto"/>
              <w:bottom w:val="single" w:sz="4" w:space="0" w:color="auto"/>
              <w:right w:val="single" w:sz="4" w:space="0" w:color="auto"/>
            </w:tcBorders>
          </w:tcPr>
          <w:p w14:paraId="024286D5" w14:textId="77777777" w:rsidR="005372BB" w:rsidRPr="004A7BEE" w:rsidRDefault="005372BB" w:rsidP="005372BB">
            <w:pPr>
              <w:ind w:left="-426" w:right="-93"/>
              <w:rPr>
                <w:sz w:val="14"/>
              </w:rPr>
            </w:pPr>
          </w:p>
        </w:tc>
        <w:tc>
          <w:tcPr>
            <w:tcW w:w="2523" w:type="pct"/>
            <w:gridSpan w:val="4"/>
            <w:tcBorders>
              <w:top w:val="single" w:sz="4" w:space="0" w:color="auto"/>
              <w:left w:val="single" w:sz="4" w:space="0" w:color="auto"/>
              <w:bottom w:val="single" w:sz="4" w:space="0" w:color="auto"/>
              <w:right w:val="single" w:sz="4" w:space="0" w:color="auto"/>
            </w:tcBorders>
          </w:tcPr>
          <w:p w14:paraId="4D3B3FD1" w14:textId="77777777" w:rsidR="005372BB" w:rsidRPr="004A7BEE" w:rsidRDefault="005372BB" w:rsidP="005372BB">
            <w:pPr>
              <w:ind w:left="-426" w:right="-93"/>
              <w:rPr>
                <w:sz w:val="14"/>
              </w:rPr>
            </w:pPr>
          </w:p>
        </w:tc>
        <w:tc>
          <w:tcPr>
            <w:tcW w:w="381" w:type="pct"/>
            <w:tcBorders>
              <w:top w:val="single" w:sz="4" w:space="0" w:color="auto"/>
              <w:left w:val="single" w:sz="4" w:space="0" w:color="auto"/>
              <w:bottom w:val="single" w:sz="4" w:space="0" w:color="auto"/>
              <w:right w:val="single" w:sz="4" w:space="0" w:color="auto"/>
            </w:tcBorders>
          </w:tcPr>
          <w:p w14:paraId="750C15BC" w14:textId="77777777" w:rsidR="005372BB" w:rsidRPr="004A7BEE" w:rsidRDefault="005372BB" w:rsidP="005372BB">
            <w:pPr>
              <w:ind w:left="-426" w:right="-93"/>
              <w:rPr>
                <w:sz w:val="14"/>
              </w:rPr>
            </w:pPr>
          </w:p>
        </w:tc>
        <w:tc>
          <w:tcPr>
            <w:tcW w:w="414" w:type="pct"/>
            <w:tcBorders>
              <w:top w:val="single" w:sz="4" w:space="0" w:color="auto"/>
              <w:left w:val="single" w:sz="4" w:space="0" w:color="auto"/>
              <w:bottom w:val="single" w:sz="4" w:space="0" w:color="auto"/>
              <w:right w:val="single" w:sz="4" w:space="0" w:color="auto"/>
            </w:tcBorders>
          </w:tcPr>
          <w:p w14:paraId="6BAAB1D9" w14:textId="77777777" w:rsidR="005372BB" w:rsidRPr="004A7BEE" w:rsidRDefault="005372BB" w:rsidP="005372BB">
            <w:pPr>
              <w:ind w:left="-426" w:right="-93"/>
              <w:rPr>
                <w:sz w:val="14"/>
              </w:rPr>
            </w:pPr>
          </w:p>
        </w:tc>
        <w:tc>
          <w:tcPr>
            <w:tcW w:w="364" w:type="pct"/>
            <w:tcBorders>
              <w:top w:val="single" w:sz="4" w:space="0" w:color="auto"/>
              <w:left w:val="single" w:sz="4" w:space="0" w:color="auto"/>
              <w:bottom w:val="single" w:sz="4" w:space="0" w:color="auto"/>
              <w:right w:val="single" w:sz="4" w:space="0" w:color="auto"/>
            </w:tcBorders>
          </w:tcPr>
          <w:p w14:paraId="0E75C90C" w14:textId="77777777" w:rsidR="005372BB" w:rsidRPr="004A7BEE" w:rsidRDefault="005372BB" w:rsidP="005372BB">
            <w:pPr>
              <w:ind w:left="-426" w:right="-93"/>
              <w:rPr>
                <w:sz w:val="14"/>
              </w:rPr>
            </w:pPr>
          </w:p>
        </w:tc>
        <w:tc>
          <w:tcPr>
            <w:tcW w:w="495" w:type="pct"/>
            <w:tcBorders>
              <w:top w:val="single" w:sz="4" w:space="0" w:color="auto"/>
              <w:left w:val="single" w:sz="4" w:space="0" w:color="auto"/>
              <w:bottom w:val="single" w:sz="4" w:space="0" w:color="auto"/>
            </w:tcBorders>
          </w:tcPr>
          <w:p w14:paraId="57AE8489" w14:textId="77777777" w:rsidR="005372BB" w:rsidRPr="004A7BEE" w:rsidRDefault="005372BB" w:rsidP="005372BB">
            <w:pPr>
              <w:ind w:left="-426" w:right="-93"/>
              <w:rPr>
                <w:sz w:val="14"/>
              </w:rPr>
            </w:pPr>
          </w:p>
        </w:tc>
      </w:tr>
      <w:tr w:rsidR="005372BB" w:rsidRPr="004A7BEE" w14:paraId="09770F58" w14:textId="77777777" w:rsidTr="0091664D">
        <w:trPr>
          <w:trHeight w:val="20"/>
        </w:trPr>
        <w:tc>
          <w:tcPr>
            <w:tcW w:w="338" w:type="pct"/>
            <w:tcBorders>
              <w:top w:val="single" w:sz="4" w:space="0" w:color="auto"/>
              <w:right w:val="single" w:sz="4" w:space="0" w:color="auto"/>
            </w:tcBorders>
          </w:tcPr>
          <w:p w14:paraId="167D2F56" w14:textId="77777777" w:rsidR="005372BB" w:rsidRPr="004A7BEE" w:rsidRDefault="005372BB" w:rsidP="005372BB">
            <w:pPr>
              <w:ind w:left="-426" w:right="-93"/>
              <w:rPr>
                <w:sz w:val="14"/>
              </w:rPr>
            </w:pPr>
          </w:p>
        </w:tc>
        <w:tc>
          <w:tcPr>
            <w:tcW w:w="485" w:type="pct"/>
            <w:tcBorders>
              <w:top w:val="single" w:sz="4" w:space="0" w:color="auto"/>
              <w:left w:val="single" w:sz="4" w:space="0" w:color="auto"/>
              <w:right w:val="single" w:sz="4" w:space="0" w:color="auto"/>
            </w:tcBorders>
          </w:tcPr>
          <w:p w14:paraId="5B8DC2F8" w14:textId="77777777" w:rsidR="005372BB" w:rsidRPr="004A7BEE" w:rsidRDefault="005372BB" w:rsidP="005372BB">
            <w:pPr>
              <w:ind w:left="-426" w:right="-93"/>
              <w:rPr>
                <w:sz w:val="14"/>
              </w:rPr>
            </w:pPr>
          </w:p>
        </w:tc>
        <w:tc>
          <w:tcPr>
            <w:tcW w:w="2523" w:type="pct"/>
            <w:gridSpan w:val="4"/>
            <w:tcBorders>
              <w:top w:val="single" w:sz="4" w:space="0" w:color="auto"/>
              <w:left w:val="single" w:sz="4" w:space="0" w:color="auto"/>
              <w:right w:val="single" w:sz="4" w:space="0" w:color="auto"/>
            </w:tcBorders>
          </w:tcPr>
          <w:p w14:paraId="687D7DEE" w14:textId="77777777" w:rsidR="005372BB" w:rsidRPr="004A7BEE" w:rsidRDefault="005372BB" w:rsidP="005372BB">
            <w:pPr>
              <w:ind w:left="-426" w:right="-93"/>
              <w:rPr>
                <w:sz w:val="14"/>
              </w:rPr>
            </w:pPr>
          </w:p>
        </w:tc>
        <w:tc>
          <w:tcPr>
            <w:tcW w:w="381" w:type="pct"/>
            <w:tcBorders>
              <w:top w:val="single" w:sz="4" w:space="0" w:color="auto"/>
              <w:left w:val="single" w:sz="4" w:space="0" w:color="auto"/>
              <w:right w:val="single" w:sz="4" w:space="0" w:color="auto"/>
            </w:tcBorders>
          </w:tcPr>
          <w:p w14:paraId="31550B7F" w14:textId="77777777" w:rsidR="005372BB" w:rsidRPr="004A7BEE" w:rsidRDefault="005372BB" w:rsidP="005372BB">
            <w:pPr>
              <w:ind w:left="-426" w:right="-93"/>
              <w:rPr>
                <w:sz w:val="14"/>
              </w:rPr>
            </w:pPr>
          </w:p>
        </w:tc>
        <w:tc>
          <w:tcPr>
            <w:tcW w:w="414" w:type="pct"/>
            <w:tcBorders>
              <w:top w:val="single" w:sz="4" w:space="0" w:color="auto"/>
              <w:left w:val="single" w:sz="4" w:space="0" w:color="auto"/>
              <w:right w:val="single" w:sz="4" w:space="0" w:color="auto"/>
            </w:tcBorders>
          </w:tcPr>
          <w:p w14:paraId="26A6E087" w14:textId="77777777" w:rsidR="005372BB" w:rsidRPr="004A7BEE" w:rsidRDefault="005372BB" w:rsidP="005372BB">
            <w:pPr>
              <w:ind w:left="-426" w:right="-93"/>
              <w:rPr>
                <w:sz w:val="14"/>
              </w:rPr>
            </w:pPr>
          </w:p>
        </w:tc>
        <w:tc>
          <w:tcPr>
            <w:tcW w:w="364" w:type="pct"/>
            <w:tcBorders>
              <w:top w:val="single" w:sz="4" w:space="0" w:color="auto"/>
              <w:left w:val="single" w:sz="4" w:space="0" w:color="auto"/>
              <w:right w:val="single" w:sz="4" w:space="0" w:color="auto"/>
            </w:tcBorders>
          </w:tcPr>
          <w:p w14:paraId="6B006944" w14:textId="77777777" w:rsidR="005372BB" w:rsidRPr="004A7BEE" w:rsidRDefault="005372BB" w:rsidP="005372BB">
            <w:pPr>
              <w:ind w:left="-426" w:right="-93"/>
              <w:rPr>
                <w:sz w:val="14"/>
              </w:rPr>
            </w:pPr>
          </w:p>
        </w:tc>
        <w:tc>
          <w:tcPr>
            <w:tcW w:w="495" w:type="pct"/>
            <w:tcBorders>
              <w:top w:val="single" w:sz="4" w:space="0" w:color="auto"/>
              <w:left w:val="single" w:sz="4" w:space="0" w:color="auto"/>
            </w:tcBorders>
          </w:tcPr>
          <w:p w14:paraId="09D347D3" w14:textId="77777777" w:rsidR="005372BB" w:rsidRPr="004A7BEE" w:rsidRDefault="005372BB" w:rsidP="005372BB">
            <w:pPr>
              <w:ind w:left="-426" w:right="-93"/>
              <w:rPr>
                <w:sz w:val="14"/>
              </w:rPr>
            </w:pPr>
          </w:p>
        </w:tc>
      </w:tr>
      <w:tr w:rsidR="005372BB" w:rsidRPr="004A7BEE" w14:paraId="575A940C" w14:textId="77777777" w:rsidTr="0091664D">
        <w:trPr>
          <w:trHeight w:val="20"/>
        </w:trPr>
        <w:tc>
          <w:tcPr>
            <w:tcW w:w="4505" w:type="pct"/>
            <w:gridSpan w:val="9"/>
            <w:tcBorders>
              <w:right w:val="single" w:sz="4" w:space="0" w:color="auto"/>
            </w:tcBorders>
          </w:tcPr>
          <w:p w14:paraId="37946475" w14:textId="77777777" w:rsidR="005372BB" w:rsidRPr="004A7BEE" w:rsidRDefault="005372BB" w:rsidP="005372BB">
            <w:pPr>
              <w:ind w:left="-426" w:right="-93"/>
              <w:rPr>
                <w:sz w:val="14"/>
              </w:rPr>
            </w:pPr>
            <w:r w:rsidRPr="004A7BEE">
              <w:rPr>
                <w:sz w:val="14"/>
              </w:rPr>
              <w:t xml:space="preserve">                                                                                                                                   SUBTOTAL (19)                                                                                                                                        IVA (20)</w:t>
            </w:r>
          </w:p>
          <w:p w14:paraId="52DEACE7" w14:textId="77777777" w:rsidR="005372BB" w:rsidRPr="004A7BEE" w:rsidRDefault="005372BB" w:rsidP="005372BB">
            <w:pPr>
              <w:ind w:left="-426" w:right="-93"/>
              <w:rPr>
                <w:sz w:val="14"/>
              </w:rPr>
            </w:pPr>
            <w:r w:rsidRPr="004A7BEE">
              <w:rPr>
                <w:sz w:val="14"/>
              </w:rPr>
              <w:t xml:space="preserve">                                                                                                                                        TOTAL (21)</w:t>
            </w:r>
          </w:p>
        </w:tc>
        <w:tc>
          <w:tcPr>
            <w:tcW w:w="495" w:type="pct"/>
            <w:tcBorders>
              <w:left w:val="single" w:sz="4" w:space="0" w:color="auto"/>
            </w:tcBorders>
          </w:tcPr>
          <w:p w14:paraId="439BEFF0" w14:textId="77777777" w:rsidR="005372BB" w:rsidRPr="004A7BEE" w:rsidRDefault="005372BB" w:rsidP="005372BB">
            <w:pPr>
              <w:ind w:left="-426" w:right="-93"/>
              <w:rPr>
                <w:sz w:val="14"/>
              </w:rPr>
            </w:pPr>
          </w:p>
          <w:p w14:paraId="505091BE" w14:textId="77777777" w:rsidR="005372BB" w:rsidRPr="004A7BEE" w:rsidRDefault="005372BB" w:rsidP="005372BB">
            <w:pPr>
              <w:ind w:left="-426" w:right="-93"/>
              <w:rPr>
                <w:sz w:val="14"/>
              </w:rPr>
            </w:pPr>
          </w:p>
          <w:p w14:paraId="3DF411C5" w14:textId="77777777" w:rsidR="005372BB" w:rsidRPr="004A7BEE" w:rsidRDefault="005372BB" w:rsidP="005372BB">
            <w:pPr>
              <w:ind w:left="-426" w:right="-93"/>
              <w:rPr>
                <w:sz w:val="14"/>
              </w:rPr>
            </w:pPr>
          </w:p>
        </w:tc>
      </w:tr>
      <w:tr w:rsidR="005372BB" w:rsidRPr="004A7BEE" w14:paraId="1662CB5C" w14:textId="77777777" w:rsidTr="0091664D">
        <w:trPr>
          <w:trHeight w:val="20"/>
        </w:trPr>
        <w:tc>
          <w:tcPr>
            <w:tcW w:w="1184" w:type="pct"/>
            <w:gridSpan w:val="3"/>
            <w:tcBorders>
              <w:right w:val="single" w:sz="4" w:space="0" w:color="auto"/>
            </w:tcBorders>
          </w:tcPr>
          <w:p w14:paraId="48EE7643" w14:textId="77777777" w:rsidR="005372BB" w:rsidRPr="004A7BEE" w:rsidRDefault="005372BB" w:rsidP="005372BB">
            <w:pPr>
              <w:ind w:left="-426" w:right="-93"/>
              <w:rPr>
                <w:sz w:val="14"/>
              </w:rPr>
            </w:pPr>
          </w:p>
          <w:p w14:paraId="7F3BC360" w14:textId="77777777" w:rsidR="005372BB" w:rsidRPr="004A7BEE" w:rsidRDefault="005372BB" w:rsidP="005372BB">
            <w:pPr>
              <w:ind w:left="-426" w:right="-93"/>
              <w:rPr>
                <w:sz w:val="14"/>
              </w:rPr>
            </w:pPr>
          </w:p>
          <w:p w14:paraId="32C32E51" w14:textId="77777777" w:rsidR="005372BB" w:rsidRPr="004A7BEE" w:rsidRDefault="005372BB" w:rsidP="005372BB">
            <w:pPr>
              <w:ind w:left="-426" w:right="-93"/>
              <w:rPr>
                <w:sz w:val="14"/>
              </w:rPr>
            </w:pPr>
            <w:r w:rsidRPr="004A7BEE">
              <w:rPr>
                <w:sz w:val="14"/>
              </w:rPr>
              <w:t>____________________________</w:t>
            </w:r>
          </w:p>
          <w:p w14:paraId="04D49765" w14:textId="77777777" w:rsidR="005372BB" w:rsidRPr="004A7BEE" w:rsidRDefault="005372BB" w:rsidP="005372BB">
            <w:pPr>
              <w:ind w:left="-426" w:right="-93"/>
              <w:rPr>
                <w:sz w:val="14"/>
              </w:rPr>
            </w:pPr>
            <w:r w:rsidRPr="004A7BEE">
              <w:rPr>
                <w:sz w:val="14"/>
              </w:rPr>
              <w:t>Nombre y Firma del Proveedor (22)</w:t>
            </w:r>
          </w:p>
          <w:p w14:paraId="6AC0B97B" w14:textId="77777777" w:rsidR="005372BB" w:rsidRPr="004A7BEE" w:rsidRDefault="005372BB" w:rsidP="005372BB">
            <w:pPr>
              <w:ind w:left="-426" w:right="-93"/>
              <w:rPr>
                <w:sz w:val="14"/>
              </w:rPr>
            </w:pPr>
          </w:p>
        </w:tc>
        <w:tc>
          <w:tcPr>
            <w:tcW w:w="1530" w:type="pct"/>
            <w:gridSpan w:val="2"/>
            <w:tcBorders>
              <w:left w:val="single" w:sz="4" w:space="0" w:color="auto"/>
              <w:right w:val="single" w:sz="4" w:space="0" w:color="auto"/>
            </w:tcBorders>
          </w:tcPr>
          <w:p w14:paraId="7E98A1EF" w14:textId="77777777" w:rsidR="005372BB" w:rsidRPr="004A7BEE" w:rsidRDefault="005372BB" w:rsidP="005372BB">
            <w:pPr>
              <w:ind w:left="-426" w:right="-93"/>
              <w:rPr>
                <w:sz w:val="14"/>
              </w:rPr>
            </w:pPr>
          </w:p>
          <w:p w14:paraId="40895080" w14:textId="77777777" w:rsidR="005372BB" w:rsidRPr="004A7BEE" w:rsidRDefault="005372BB" w:rsidP="005372BB">
            <w:pPr>
              <w:ind w:left="-426" w:right="-93"/>
              <w:rPr>
                <w:sz w:val="14"/>
              </w:rPr>
            </w:pPr>
          </w:p>
          <w:p w14:paraId="6EE20FF2" w14:textId="77777777" w:rsidR="005372BB" w:rsidRPr="004A7BEE" w:rsidRDefault="005372BB" w:rsidP="005372BB">
            <w:pPr>
              <w:ind w:left="-426" w:right="-93"/>
              <w:rPr>
                <w:sz w:val="14"/>
              </w:rPr>
            </w:pPr>
            <w:r w:rsidRPr="004A7BEE">
              <w:rPr>
                <w:sz w:val="14"/>
              </w:rPr>
              <w:t>____________________________________</w:t>
            </w:r>
          </w:p>
          <w:p w14:paraId="718AA1C2" w14:textId="77777777" w:rsidR="005372BB" w:rsidRPr="004A7BEE" w:rsidRDefault="005372BB" w:rsidP="005372BB">
            <w:pPr>
              <w:ind w:left="-426" w:right="-93"/>
              <w:rPr>
                <w:sz w:val="14"/>
              </w:rPr>
            </w:pPr>
            <w:r w:rsidRPr="004A7BEE">
              <w:rPr>
                <w:sz w:val="14"/>
              </w:rPr>
              <w:t>Fecha en que recibe y acepta el proveedor (23)</w:t>
            </w:r>
          </w:p>
          <w:p w14:paraId="6E6C9093" w14:textId="77777777" w:rsidR="005372BB" w:rsidRPr="004A7BEE" w:rsidRDefault="005372BB" w:rsidP="005372BB">
            <w:pPr>
              <w:ind w:left="-426" w:right="-93"/>
              <w:rPr>
                <w:sz w:val="14"/>
              </w:rPr>
            </w:pPr>
          </w:p>
        </w:tc>
        <w:tc>
          <w:tcPr>
            <w:tcW w:w="2286" w:type="pct"/>
            <w:gridSpan w:val="5"/>
            <w:tcBorders>
              <w:left w:val="single" w:sz="4" w:space="0" w:color="auto"/>
            </w:tcBorders>
          </w:tcPr>
          <w:p w14:paraId="55F35668" w14:textId="77777777" w:rsidR="005372BB" w:rsidRPr="004A7BEE" w:rsidRDefault="005372BB" w:rsidP="005372BB">
            <w:pPr>
              <w:ind w:left="-426" w:right="-93"/>
              <w:rPr>
                <w:sz w:val="14"/>
              </w:rPr>
            </w:pPr>
          </w:p>
          <w:p w14:paraId="7346A91F" w14:textId="77777777" w:rsidR="005372BB" w:rsidRPr="004A7BEE" w:rsidRDefault="005372BB" w:rsidP="005372BB">
            <w:pPr>
              <w:ind w:left="-426" w:right="-93"/>
              <w:rPr>
                <w:sz w:val="14"/>
              </w:rPr>
            </w:pPr>
          </w:p>
          <w:p w14:paraId="78D30631" w14:textId="77777777" w:rsidR="005372BB" w:rsidRPr="004A7BEE" w:rsidRDefault="005372BB" w:rsidP="005372BB">
            <w:pPr>
              <w:ind w:left="-426" w:right="-93"/>
              <w:rPr>
                <w:sz w:val="14"/>
              </w:rPr>
            </w:pPr>
            <w:r w:rsidRPr="004A7BEE">
              <w:rPr>
                <w:sz w:val="14"/>
              </w:rPr>
              <w:t>______________________________________________________</w:t>
            </w:r>
          </w:p>
          <w:p w14:paraId="52A1706C" w14:textId="77777777" w:rsidR="005372BB" w:rsidRPr="004A7BEE" w:rsidRDefault="005372BB" w:rsidP="005372BB">
            <w:pPr>
              <w:ind w:left="-426" w:right="-93"/>
              <w:rPr>
                <w:sz w:val="14"/>
              </w:rPr>
            </w:pPr>
            <w:r w:rsidRPr="004A7BEE">
              <w:rPr>
                <w:sz w:val="14"/>
              </w:rPr>
              <w:t>Nombre y cargo del  servidor público responsable de la administración del contrato o facultado para expedir esta orden (24)</w:t>
            </w:r>
          </w:p>
        </w:tc>
      </w:tr>
    </w:tbl>
    <w:p w14:paraId="67204004" w14:textId="77777777" w:rsidR="005372BB" w:rsidRPr="004A7BEE" w:rsidRDefault="005372BB" w:rsidP="005372BB">
      <w:pPr>
        <w:ind w:left="-426" w:right="-93"/>
        <w:rPr>
          <w:rFonts w:eastAsia="Calibri"/>
        </w:rPr>
      </w:pPr>
    </w:p>
    <w:tbl>
      <w:tblPr>
        <w:tblW w:w="5000" w:type="pct"/>
        <w:shd w:val="pct25" w:color="auto" w:fill="auto"/>
        <w:tblCellMar>
          <w:left w:w="70" w:type="dxa"/>
          <w:right w:w="70" w:type="dxa"/>
        </w:tblCellMar>
        <w:tblLook w:val="00A0" w:firstRow="1" w:lastRow="0" w:firstColumn="1" w:lastColumn="0" w:noHBand="0" w:noVBand="0"/>
      </w:tblPr>
      <w:tblGrid>
        <w:gridCol w:w="146"/>
        <w:gridCol w:w="491"/>
        <w:gridCol w:w="1572"/>
        <w:gridCol w:w="206"/>
        <w:gridCol w:w="6558"/>
        <w:gridCol w:w="146"/>
      </w:tblGrid>
      <w:tr w:rsidR="005372BB" w:rsidRPr="004A7BEE" w14:paraId="34DD7418" w14:textId="77777777" w:rsidTr="0091664D">
        <w:trPr>
          <w:trHeight w:val="20"/>
        </w:trPr>
        <w:tc>
          <w:tcPr>
            <w:tcW w:w="61" w:type="pct"/>
            <w:tcBorders>
              <w:top w:val="single" w:sz="18" w:space="0" w:color="auto"/>
              <w:left w:val="single" w:sz="18" w:space="0" w:color="auto"/>
            </w:tcBorders>
            <w:shd w:val="pct25" w:color="auto" w:fill="auto"/>
          </w:tcPr>
          <w:p w14:paraId="5B44D11D" w14:textId="77777777" w:rsidR="005372BB" w:rsidRPr="004A7BEE" w:rsidRDefault="005372BB" w:rsidP="005372BB">
            <w:pPr>
              <w:ind w:left="-426" w:right="-93"/>
              <w:rPr>
                <w:sz w:val="12"/>
              </w:rPr>
            </w:pPr>
          </w:p>
        </w:tc>
        <w:tc>
          <w:tcPr>
            <w:tcW w:w="279" w:type="pct"/>
            <w:tcBorders>
              <w:top w:val="single" w:sz="18" w:space="0" w:color="auto"/>
              <w:left w:val="nil"/>
            </w:tcBorders>
            <w:shd w:val="pct25" w:color="auto" w:fill="auto"/>
          </w:tcPr>
          <w:p w14:paraId="7A172271" w14:textId="77777777" w:rsidR="005372BB" w:rsidRPr="004A7BEE" w:rsidRDefault="005372BB" w:rsidP="005372BB">
            <w:pPr>
              <w:ind w:left="-426" w:right="-93"/>
              <w:rPr>
                <w:sz w:val="12"/>
              </w:rPr>
            </w:pPr>
          </w:p>
        </w:tc>
        <w:tc>
          <w:tcPr>
            <w:tcW w:w="872" w:type="pct"/>
            <w:tcBorders>
              <w:top w:val="single" w:sz="18" w:space="0" w:color="auto"/>
            </w:tcBorders>
            <w:shd w:val="pct25" w:color="auto" w:fill="auto"/>
          </w:tcPr>
          <w:p w14:paraId="6491523E" w14:textId="77777777" w:rsidR="005372BB" w:rsidRPr="004A7BEE" w:rsidRDefault="005372BB" w:rsidP="005372BB">
            <w:pPr>
              <w:ind w:left="-426" w:right="-93"/>
              <w:rPr>
                <w:sz w:val="12"/>
              </w:rPr>
            </w:pPr>
          </w:p>
        </w:tc>
        <w:tc>
          <w:tcPr>
            <w:tcW w:w="3727" w:type="pct"/>
            <w:gridSpan w:val="2"/>
            <w:tcBorders>
              <w:top w:val="single" w:sz="18" w:space="0" w:color="auto"/>
            </w:tcBorders>
            <w:shd w:val="pct25" w:color="auto" w:fill="auto"/>
          </w:tcPr>
          <w:p w14:paraId="360D04D8" w14:textId="77777777" w:rsidR="005372BB" w:rsidRPr="004A7BEE" w:rsidRDefault="005372BB" w:rsidP="005372BB">
            <w:pPr>
              <w:ind w:left="-426" w:right="-93"/>
              <w:rPr>
                <w:sz w:val="12"/>
              </w:rPr>
            </w:pPr>
          </w:p>
        </w:tc>
        <w:tc>
          <w:tcPr>
            <w:tcW w:w="61" w:type="pct"/>
            <w:tcBorders>
              <w:top w:val="single" w:sz="18" w:space="0" w:color="auto"/>
              <w:right w:val="single" w:sz="18" w:space="0" w:color="auto"/>
            </w:tcBorders>
            <w:shd w:val="pct25" w:color="auto" w:fill="auto"/>
          </w:tcPr>
          <w:p w14:paraId="2C7F90A9" w14:textId="77777777" w:rsidR="005372BB" w:rsidRPr="004A7BEE" w:rsidRDefault="005372BB" w:rsidP="005372BB">
            <w:pPr>
              <w:ind w:left="-426" w:right="-93"/>
              <w:rPr>
                <w:sz w:val="12"/>
              </w:rPr>
            </w:pPr>
          </w:p>
        </w:tc>
      </w:tr>
      <w:tr w:rsidR="005372BB" w:rsidRPr="004A7BEE" w14:paraId="600A440A" w14:textId="77777777" w:rsidTr="0091664D">
        <w:trPr>
          <w:trHeight w:val="20"/>
        </w:trPr>
        <w:tc>
          <w:tcPr>
            <w:tcW w:w="61" w:type="pct"/>
            <w:tcBorders>
              <w:left w:val="single" w:sz="18" w:space="0" w:color="auto"/>
            </w:tcBorders>
            <w:shd w:val="pct25" w:color="auto" w:fill="auto"/>
          </w:tcPr>
          <w:p w14:paraId="2EBB883F" w14:textId="77777777" w:rsidR="005372BB" w:rsidRPr="004A7BEE" w:rsidRDefault="005372BB" w:rsidP="005372BB">
            <w:pPr>
              <w:ind w:left="-426" w:right="-93"/>
              <w:rPr>
                <w:sz w:val="12"/>
              </w:rPr>
            </w:pPr>
          </w:p>
        </w:tc>
        <w:tc>
          <w:tcPr>
            <w:tcW w:w="279" w:type="pct"/>
            <w:tcBorders>
              <w:left w:val="nil"/>
            </w:tcBorders>
            <w:shd w:val="pct25" w:color="auto" w:fill="auto"/>
            <w:vAlign w:val="center"/>
          </w:tcPr>
          <w:p w14:paraId="6B66B652" w14:textId="77777777" w:rsidR="005372BB" w:rsidRPr="004A7BEE" w:rsidRDefault="005372BB" w:rsidP="005372BB">
            <w:pPr>
              <w:ind w:left="-426" w:right="-93"/>
              <w:rPr>
                <w:sz w:val="12"/>
              </w:rPr>
            </w:pPr>
          </w:p>
        </w:tc>
        <w:tc>
          <w:tcPr>
            <w:tcW w:w="872" w:type="pct"/>
            <w:shd w:val="pct25" w:color="auto" w:fill="auto"/>
            <w:vAlign w:val="center"/>
          </w:tcPr>
          <w:p w14:paraId="5E6D5508" w14:textId="77777777" w:rsidR="005372BB" w:rsidRPr="004A7BEE" w:rsidRDefault="005372BB" w:rsidP="005372BB">
            <w:pPr>
              <w:ind w:left="-426" w:right="-93"/>
              <w:rPr>
                <w:sz w:val="12"/>
              </w:rPr>
            </w:pPr>
            <w:r w:rsidRPr="004A7BEE">
              <w:rPr>
                <w:sz w:val="12"/>
              </w:rPr>
              <w:t>FO-CON-01</w:t>
            </w:r>
          </w:p>
        </w:tc>
        <w:tc>
          <w:tcPr>
            <w:tcW w:w="3727" w:type="pct"/>
            <w:gridSpan w:val="2"/>
            <w:shd w:val="pct25" w:color="auto" w:fill="auto"/>
            <w:vAlign w:val="center"/>
          </w:tcPr>
          <w:p w14:paraId="23640DD1" w14:textId="77777777" w:rsidR="005372BB" w:rsidRPr="004A7BEE" w:rsidRDefault="005372BB" w:rsidP="005372BB">
            <w:pPr>
              <w:ind w:left="-426" w:right="-93"/>
              <w:rPr>
                <w:sz w:val="12"/>
              </w:rPr>
            </w:pPr>
            <w:r w:rsidRPr="004A7BEE">
              <w:rPr>
                <w:sz w:val="12"/>
              </w:rPr>
              <w:t>Orden de suministro</w:t>
            </w:r>
          </w:p>
        </w:tc>
        <w:tc>
          <w:tcPr>
            <w:tcW w:w="61" w:type="pct"/>
            <w:tcBorders>
              <w:right w:val="single" w:sz="18" w:space="0" w:color="auto"/>
            </w:tcBorders>
            <w:shd w:val="pct25" w:color="auto" w:fill="auto"/>
          </w:tcPr>
          <w:p w14:paraId="5072D2B5" w14:textId="77777777" w:rsidR="005372BB" w:rsidRPr="004A7BEE" w:rsidRDefault="005372BB" w:rsidP="005372BB">
            <w:pPr>
              <w:ind w:left="-426" w:right="-93"/>
              <w:rPr>
                <w:sz w:val="12"/>
              </w:rPr>
            </w:pPr>
          </w:p>
        </w:tc>
      </w:tr>
      <w:tr w:rsidR="005372BB" w:rsidRPr="004A7BEE" w14:paraId="50ACB201" w14:textId="77777777" w:rsidTr="0091664D">
        <w:trPr>
          <w:trHeight w:val="20"/>
        </w:trPr>
        <w:tc>
          <w:tcPr>
            <w:tcW w:w="61" w:type="pct"/>
            <w:tcBorders>
              <w:left w:val="single" w:sz="18" w:space="0" w:color="auto"/>
            </w:tcBorders>
            <w:shd w:val="pct25" w:color="auto" w:fill="auto"/>
          </w:tcPr>
          <w:p w14:paraId="04E12F1E" w14:textId="77777777" w:rsidR="005372BB" w:rsidRPr="004A7BEE" w:rsidRDefault="005372BB" w:rsidP="005372BB">
            <w:pPr>
              <w:ind w:left="-426" w:right="-93"/>
              <w:rPr>
                <w:sz w:val="12"/>
              </w:rPr>
            </w:pPr>
          </w:p>
        </w:tc>
        <w:tc>
          <w:tcPr>
            <w:tcW w:w="4877" w:type="pct"/>
            <w:gridSpan w:val="4"/>
            <w:tcBorders>
              <w:left w:val="nil"/>
            </w:tcBorders>
            <w:shd w:val="pct25" w:color="auto" w:fill="auto"/>
            <w:vAlign w:val="center"/>
          </w:tcPr>
          <w:p w14:paraId="4DD95290" w14:textId="77777777" w:rsidR="005372BB" w:rsidRPr="004A7BEE" w:rsidRDefault="005372BB" w:rsidP="005372BB">
            <w:pPr>
              <w:ind w:left="-426" w:right="-93"/>
              <w:rPr>
                <w:sz w:val="12"/>
              </w:rPr>
            </w:pPr>
          </w:p>
        </w:tc>
        <w:tc>
          <w:tcPr>
            <w:tcW w:w="61" w:type="pct"/>
            <w:tcBorders>
              <w:right w:val="single" w:sz="18" w:space="0" w:color="auto"/>
            </w:tcBorders>
            <w:shd w:val="pct25" w:color="auto" w:fill="auto"/>
          </w:tcPr>
          <w:p w14:paraId="25412ECA" w14:textId="77777777" w:rsidR="005372BB" w:rsidRPr="004A7BEE" w:rsidRDefault="005372BB" w:rsidP="005372BB">
            <w:pPr>
              <w:ind w:left="-426" w:right="-93"/>
              <w:rPr>
                <w:sz w:val="12"/>
              </w:rPr>
            </w:pPr>
          </w:p>
        </w:tc>
      </w:tr>
      <w:tr w:rsidR="005372BB" w:rsidRPr="004A7BEE" w14:paraId="778CE9CD" w14:textId="77777777" w:rsidTr="0091664D">
        <w:trPr>
          <w:trHeight w:val="20"/>
        </w:trPr>
        <w:tc>
          <w:tcPr>
            <w:tcW w:w="61" w:type="pct"/>
            <w:tcBorders>
              <w:left w:val="single" w:sz="18" w:space="0" w:color="auto"/>
            </w:tcBorders>
            <w:shd w:val="pct25" w:color="auto" w:fill="auto"/>
          </w:tcPr>
          <w:p w14:paraId="0C35BA2A" w14:textId="77777777" w:rsidR="005372BB" w:rsidRPr="004A7BEE" w:rsidRDefault="005372BB" w:rsidP="005372BB">
            <w:pPr>
              <w:ind w:left="-426" w:right="-93"/>
              <w:rPr>
                <w:sz w:val="12"/>
              </w:rPr>
            </w:pPr>
          </w:p>
        </w:tc>
        <w:tc>
          <w:tcPr>
            <w:tcW w:w="4877" w:type="pct"/>
            <w:gridSpan w:val="4"/>
            <w:tcBorders>
              <w:left w:val="nil"/>
            </w:tcBorders>
            <w:shd w:val="pct25" w:color="auto" w:fill="auto"/>
            <w:vAlign w:val="center"/>
          </w:tcPr>
          <w:p w14:paraId="0433A305" w14:textId="77777777" w:rsidR="005372BB" w:rsidRPr="004A7BEE" w:rsidRDefault="005372BB" w:rsidP="005372BB">
            <w:pPr>
              <w:ind w:left="-426" w:right="-93"/>
              <w:rPr>
                <w:sz w:val="12"/>
              </w:rPr>
            </w:pPr>
            <w:r w:rsidRPr="004A7BEE">
              <w:rPr>
                <w:sz w:val="12"/>
              </w:rPr>
              <w:t>Descripción</w:t>
            </w:r>
          </w:p>
        </w:tc>
        <w:tc>
          <w:tcPr>
            <w:tcW w:w="61" w:type="pct"/>
            <w:tcBorders>
              <w:right w:val="single" w:sz="18" w:space="0" w:color="auto"/>
            </w:tcBorders>
            <w:shd w:val="pct25" w:color="auto" w:fill="auto"/>
          </w:tcPr>
          <w:p w14:paraId="4C01AE6A" w14:textId="77777777" w:rsidR="005372BB" w:rsidRPr="004A7BEE" w:rsidRDefault="005372BB" w:rsidP="005372BB">
            <w:pPr>
              <w:ind w:left="-426" w:right="-93"/>
              <w:rPr>
                <w:sz w:val="12"/>
              </w:rPr>
            </w:pPr>
          </w:p>
        </w:tc>
      </w:tr>
      <w:tr w:rsidR="005372BB" w:rsidRPr="004A7BEE" w14:paraId="0F0C4BF5" w14:textId="77777777" w:rsidTr="0091664D">
        <w:trPr>
          <w:trHeight w:val="20"/>
        </w:trPr>
        <w:tc>
          <w:tcPr>
            <w:tcW w:w="61" w:type="pct"/>
            <w:tcBorders>
              <w:left w:val="single" w:sz="18" w:space="0" w:color="auto"/>
            </w:tcBorders>
            <w:shd w:val="pct25" w:color="auto" w:fill="auto"/>
          </w:tcPr>
          <w:p w14:paraId="73F260BF" w14:textId="77777777" w:rsidR="005372BB" w:rsidRPr="004A7BEE" w:rsidRDefault="005372BB" w:rsidP="005372BB">
            <w:pPr>
              <w:ind w:left="-426" w:right="-93"/>
              <w:rPr>
                <w:sz w:val="12"/>
              </w:rPr>
            </w:pPr>
          </w:p>
        </w:tc>
        <w:tc>
          <w:tcPr>
            <w:tcW w:w="4877" w:type="pct"/>
            <w:gridSpan w:val="4"/>
            <w:tcBorders>
              <w:left w:val="nil"/>
            </w:tcBorders>
            <w:shd w:val="pct25" w:color="auto" w:fill="auto"/>
          </w:tcPr>
          <w:p w14:paraId="34766238" w14:textId="77777777" w:rsidR="005372BB" w:rsidRPr="004A7BEE" w:rsidRDefault="005372BB" w:rsidP="005372BB">
            <w:pPr>
              <w:ind w:left="-426" w:right="-93"/>
              <w:rPr>
                <w:sz w:val="12"/>
              </w:rPr>
            </w:pPr>
            <w:r w:rsidRPr="004A7BEE">
              <w:rPr>
                <w:sz w:val="12"/>
              </w:rPr>
              <w:t>Documento externo que se utiliza para solicitar a un proveedor que surta la cantidad de bienes, arrendamientos o servicios requeridos, tratándose de contratos abiertos.</w:t>
            </w:r>
          </w:p>
          <w:p w14:paraId="3CA2C84C" w14:textId="77777777" w:rsidR="005372BB" w:rsidRPr="004A7BEE" w:rsidRDefault="005372BB" w:rsidP="005372BB">
            <w:pPr>
              <w:ind w:left="-426" w:right="-93"/>
              <w:rPr>
                <w:sz w:val="12"/>
              </w:rPr>
            </w:pPr>
          </w:p>
        </w:tc>
        <w:tc>
          <w:tcPr>
            <w:tcW w:w="61" w:type="pct"/>
            <w:tcBorders>
              <w:right w:val="single" w:sz="18" w:space="0" w:color="auto"/>
            </w:tcBorders>
            <w:shd w:val="pct25" w:color="auto" w:fill="auto"/>
          </w:tcPr>
          <w:p w14:paraId="4BEAF02A" w14:textId="77777777" w:rsidR="005372BB" w:rsidRPr="004A7BEE" w:rsidRDefault="005372BB" w:rsidP="005372BB">
            <w:pPr>
              <w:ind w:left="-426" w:right="-93"/>
              <w:rPr>
                <w:sz w:val="12"/>
              </w:rPr>
            </w:pPr>
          </w:p>
        </w:tc>
      </w:tr>
      <w:tr w:rsidR="005372BB" w:rsidRPr="004A7BEE" w14:paraId="2345204F" w14:textId="77777777" w:rsidTr="0091664D">
        <w:trPr>
          <w:trHeight w:val="20"/>
        </w:trPr>
        <w:tc>
          <w:tcPr>
            <w:tcW w:w="61" w:type="pct"/>
            <w:tcBorders>
              <w:left w:val="single" w:sz="18" w:space="0" w:color="auto"/>
            </w:tcBorders>
            <w:shd w:val="pct25" w:color="auto" w:fill="auto"/>
          </w:tcPr>
          <w:p w14:paraId="65CAC188" w14:textId="77777777" w:rsidR="005372BB" w:rsidRPr="004A7BEE" w:rsidRDefault="005372BB" w:rsidP="005372BB">
            <w:pPr>
              <w:ind w:left="-426" w:right="-93"/>
              <w:rPr>
                <w:sz w:val="12"/>
              </w:rPr>
            </w:pPr>
          </w:p>
        </w:tc>
        <w:tc>
          <w:tcPr>
            <w:tcW w:w="4877" w:type="pct"/>
            <w:gridSpan w:val="4"/>
            <w:tcBorders>
              <w:left w:val="nil"/>
            </w:tcBorders>
            <w:shd w:val="pct25" w:color="auto" w:fill="auto"/>
            <w:vAlign w:val="center"/>
          </w:tcPr>
          <w:p w14:paraId="2E6F5BD8" w14:textId="77777777" w:rsidR="005372BB" w:rsidRPr="004A7BEE" w:rsidRDefault="005372BB" w:rsidP="005372BB">
            <w:pPr>
              <w:ind w:left="-426" w:right="-93"/>
              <w:rPr>
                <w:sz w:val="12"/>
              </w:rPr>
            </w:pPr>
            <w:r w:rsidRPr="004A7BEE">
              <w:rPr>
                <w:sz w:val="12"/>
              </w:rPr>
              <w:t>Instructivo de llenado</w:t>
            </w:r>
          </w:p>
          <w:p w14:paraId="0123345B" w14:textId="77777777" w:rsidR="005372BB" w:rsidRPr="004A7BEE" w:rsidRDefault="005372BB" w:rsidP="005372BB">
            <w:pPr>
              <w:ind w:left="-426" w:right="-93"/>
              <w:rPr>
                <w:sz w:val="12"/>
              </w:rPr>
            </w:pPr>
            <w:r w:rsidRPr="004A7BEE">
              <w:rPr>
                <w:sz w:val="12"/>
              </w:rPr>
              <w:t>Llenar los campos conforme aplique a la contratación respectiva.</w:t>
            </w:r>
          </w:p>
          <w:p w14:paraId="3E9C3417" w14:textId="77777777" w:rsidR="005372BB" w:rsidRPr="004A7BEE" w:rsidRDefault="005372BB" w:rsidP="005372BB">
            <w:pPr>
              <w:ind w:left="-426" w:right="-93"/>
              <w:rPr>
                <w:sz w:val="12"/>
              </w:rPr>
            </w:pPr>
          </w:p>
        </w:tc>
        <w:tc>
          <w:tcPr>
            <w:tcW w:w="61" w:type="pct"/>
            <w:tcBorders>
              <w:right w:val="single" w:sz="18" w:space="0" w:color="auto"/>
            </w:tcBorders>
            <w:shd w:val="pct25" w:color="auto" w:fill="auto"/>
          </w:tcPr>
          <w:p w14:paraId="09873691" w14:textId="77777777" w:rsidR="005372BB" w:rsidRPr="004A7BEE" w:rsidRDefault="005372BB" w:rsidP="005372BB">
            <w:pPr>
              <w:ind w:left="-426" w:right="-93"/>
              <w:rPr>
                <w:sz w:val="12"/>
              </w:rPr>
            </w:pPr>
          </w:p>
        </w:tc>
      </w:tr>
      <w:tr w:rsidR="005372BB" w:rsidRPr="004A7BEE" w14:paraId="255A5CA4" w14:textId="77777777" w:rsidTr="0091664D">
        <w:trPr>
          <w:trHeight w:val="20"/>
        </w:trPr>
        <w:tc>
          <w:tcPr>
            <w:tcW w:w="61" w:type="pct"/>
            <w:tcBorders>
              <w:left w:val="single" w:sz="18" w:space="0" w:color="auto"/>
              <w:bottom w:val="single" w:sz="18" w:space="0" w:color="auto"/>
            </w:tcBorders>
            <w:shd w:val="pct25" w:color="auto" w:fill="auto"/>
          </w:tcPr>
          <w:p w14:paraId="2DF5430D" w14:textId="77777777" w:rsidR="005372BB" w:rsidRPr="004A7BEE" w:rsidRDefault="005372BB" w:rsidP="005372BB">
            <w:pPr>
              <w:ind w:left="-426" w:right="-93"/>
              <w:rPr>
                <w:sz w:val="12"/>
              </w:rPr>
            </w:pPr>
          </w:p>
        </w:tc>
        <w:tc>
          <w:tcPr>
            <w:tcW w:w="1273" w:type="pct"/>
            <w:gridSpan w:val="3"/>
            <w:tcBorders>
              <w:left w:val="nil"/>
              <w:bottom w:val="single" w:sz="18" w:space="0" w:color="auto"/>
              <w:right w:val="single" w:sz="4" w:space="0" w:color="FFFFFF"/>
            </w:tcBorders>
            <w:shd w:val="pct25" w:color="auto" w:fill="auto"/>
          </w:tcPr>
          <w:p w14:paraId="351A2716" w14:textId="77777777" w:rsidR="005372BB" w:rsidRPr="004A7BEE" w:rsidRDefault="005372BB" w:rsidP="005372BB">
            <w:pPr>
              <w:ind w:left="-426" w:right="-93"/>
              <w:rPr>
                <w:sz w:val="12"/>
              </w:rPr>
            </w:pPr>
            <w:r w:rsidRPr="004A7BEE">
              <w:rPr>
                <w:sz w:val="12"/>
              </w:rPr>
              <w:t>Proveedor</w:t>
            </w:r>
          </w:p>
          <w:p w14:paraId="475A36E8" w14:textId="77777777" w:rsidR="005372BB" w:rsidRPr="004A7BEE" w:rsidRDefault="005372BB" w:rsidP="005372BB">
            <w:pPr>
              <w:ind w:left="-426" w:right="-93"/>
              <w:rPr>
                <w:sz w:val="12"/>
              </w:rPr>
            </w:pPr>
            <w:r w:rsidRPr="004A7BEE">
              <w:rPr>
                <w:sz w:val="12"/>
              </w:rPr>
              <w:t>Domicilio</w:t>
            </w:r>
          </w:p>
          <w:p w14:paraId="6AF939CC" w14:textId="77777777" w:rsidR="005372BB" w:rsidRPr="004A7BEE" w:rsidRDefault="005372BB" w:rsidP="005372BB">
            <w:pPr>
              <w:ind w:left="-426" w:right="-93"/>
              <w:rPr>
                <w:sz w:val="12"/>
              </w:rPr>
            </w:pPr>
            <w:r w:rsidRPr="004A7BEE">
              <w:rPr>
                <w:sz w:val="12"/>
              </w:rPr>
              <w:t>Teléfono</w:t>
            </w:r>
          </w:p>
          <w:p w14:paraId="762B26F1" w14:textId="77777777" w:rsidR="005372BB" w:rsidRPr="004A7BEE" w:rsidRDefault="005372BB" w:rsidP="005372BB">
            <w:pPr>
              <w:ind w:left="-426" w:right="-93"/>
              <w:rPr>
                <w:sz w:val="12"/>
              </w:rPr>
            </w:pPr>
            <w:r w:rsidRPr="004A7BEE">
              <w:rPr>
                <w:sz w:val="12"/>
              </w:rPr>
              <w:t>Fax</w:t>
            </w:r>
          </w:p>
          <w:p w14:paraId="7081D1AD" w14:textId="77777777" w:rsidR="005372BB" w:rsidRPr="004A7BEE" w:rsidRDefault="005372BB" w:rsidP="005372BB">
            <w:pPr>
              <w:ind w:left="-426" w:right="-93"/>
              <w:rPr>
                <w:sz w:val="12"/>
              </w:rPr>
            </w:pPr>
            <w:r w:rsidRPr="004A7BEE">
              <w:rPr>
                <w:sz w:val="12"/>
              </w:rPr>
              <w:t>Correo electrónico</w:t>
            </w:r>
          </w:p>
          <w:p w14:paraId="3F55C9DE" w14:textId="77777777" w:rsidR="005372BB" w:rsidRPr="004A7BEE" w:rsidRDefault="005372BB" w:rsidP="005372BB">
            <w:pPr>
              <w:ind w:left="-426" w:right="-93"/>
              <w:rPr>
                <w:sz w:val="12"/>
              </w:rPr>
            </w:pPr>
            <w:r w:rsidRPr="004A7BEE">
              <w:rPr>
                <w:sz w:val="12"/>
              </w:rPr>
              <w:t>No. de contrato</w:t>
            </w:r>
          </w:p>
          <w:p w14:paraId="592E1267" w14:textId="77777777" w:rsidR="005372BB" w:rsidRPr="004A7BEE" w:rsidRDefault="005372BB" w:rsidP="005372BB">
            <w:pPr>
              <w:ind w:left="-426" w:right="-93"/>
              <w:rPr>
                <w:sz w:val="12"/>
              </w:rPr>
            </w:pPr>
            <w:r w:rsidRPr="004A7BEE">
              <w:rPr>
                <w:sz w:val="12"/>
              </w:rPr>
              <w:t>No. de orden de suministro</w:t>
            </w:r>
          </w:p>
          <w:p w14:paraId="5784E191" w14:textId="77777777" w:rsidR="005372BB" w:rsidRPr="004A7BEE" w:rsidRDefault="005372BB" w:rsidP="005372BB">
            <w:pPr>
              <w:ind w:left="-426" w:right="-93"/>
              <w:rPr>
                <w:sz w:val="12"/>
              </w:rPr>
            </w:pPr>
            <w:r w:rsidRPr="004A7BEE">
              <w:rPr>
                <w:sz w:val="12"/>
              </w:rPr>
              <w:t>Fecha</w:t>
            </w:r>
          </w:p>
          <w:p w14:paraId="1FCE63F3" w14:textId="77777777" w:rsidR="005372BB" w:rsidRPr="004A7BEE" w:rsidRDefault="005372BB" w:rsidP="005372BB">
            <w:pPr>
              <w:ind w:left="-426" w:right="-93"/>
              <w:rPr>
                <w:sz w:val="12"/>
              </w:rPr>
            </w:pPr>
            <w:r w:rsidRPr="004A7BEE">
              <w:rPr>
                <w:sz w:val="12"/>
              </w:rPr>
              <w:t>No. de procedimiento</w:t>
            </w:r>
          </w:p>
          <w:p w14:paraId="4BDD26CF" w14:textId="77777777" w:rsidR="005372BB" w:rsidRPr="004A7BEE" w:rsidRDefault="005372BB" w:rsidP="005372BB">
            <w:pPr>
              <w:ind w:left="-426" w:right="-93"/>
              <w:rPr>
                <w:sz w:val="12"/>
              </w:rPr>
            </w:pPr>
            <w:r w:rsidRPr="004A7BEE">
              <w:rPr>
                <w:sz w:val="12"/>
              </w:rPr>
              <w:t>Domicilio de entrega</w:t>
            </w:r>
          </w:p>
          <w:p w14:paraId="7E26C29D" w14:textId="77777777" w:rsidR="005372BB" w:rsidRPr="004A7BEE" w:rsidRDefault="005372BB" w:rsidP="005372BB">
            <w:pPr>
              <w:ind w:left="-426" w:right="-93"/>
              <w:rPr>
                <w:sz w:val="12"/>
              </w:rPr>
            </w:pPr>
            <w:r w:rsidRPr="004A7BEE">
              <w:rPr>
                <w:sz w:val="12"/>
              </w:rPr>
              <w:t>Fecha de entrega</w:t>
            </w:r>
          </w:p>
          <w:p w14:paraId="3005050F" w14:textId="77777777" w:rsidR="005372BB" w:rsidRPr="004A7BEE" w:rsidRDefault="005372BB" w:rsidP="005372BB">
            <w:pPr>
              <w:ind w:left="-426" w:right="-93"/>
              <w:rPr>
                <w:sz w:val="12"/>
              </w:rPr>
            </w:pPr>
            <w:r w:rsidRPr="004A7BEE">
              <w:rPr>
                <w:sz w:val="12"/>
              </w:rPr>
              <w:t>Partida</w:t>
            </w:r>
          </w:p>
          <w:p w14:paraId="4B9FEC63" w14:textId="77777777" w:rsidR="005372BB" w:rsidRPr="004A7BEE" w:rsidRDefault="005372BB" w:rsidP="005372BB">
            <w:pPr>
              <w:ind w:left="-426" w:right="-93"/>
              <w:rPr>
                <w:sz w:val="12"/>
              </w:rPr>
            </w:pPr>
            <w:r w:rsidRPr="004A7BEE">
              <w:rPr>
                <w:sz w:val="12"/>
              </w:rPr>
              <w:t>CUCOP</w:t>
            </w:r>
          </w:p>
          <w:p w14:paraId="513C66EF" w14:textId="77777777" w:rsidR="005372BB" w:rsidRPr="004A7BEE" w:rsidRDefault="005372BB" w:rsidP="005372BB">
            <w:pPr>
              <w:ind w:left="-426" w:right="-93"/>
              <w:rPr>
                <w:sz w:val="12"/>
              </w:rPr>
            </w:pPr>
          </w:p>
          <w:p w14:paraId="1545B7EB" w14:textId="77777777" w:rsidR="005372BB" w:rsidRPr="004A7BEE" w:rsidRDefault="005372BB" w:rsidP="005372BB">
            <w:pPr>
              <w:ind w:left="-426" w:right="-93"/>
              <w:rPr>
                <w:sz w:val="12"/>
              </w:rPr>
            </w:pPr>
            <w:r w:rsidRPr="004A7BEE">
              <w:rPr>
                <w:sz w:val="12"/>
              </w:rPr>
              <w:t>Descripción</w:t>
            </w:r>
          </w:p>
          <w:p w14:paraId="2EAD64B9" w14:textId="77777777" w:rsidR="005372BB" w:rsidRPr="004A7BEE" w:rsidRDefault="005372BB" w:rsidP="005372BB">
            <w:pPr>
              <w:ind w:left="-426" w:right="-93"/>
              <w:rPr>
                <w:sz w:val="12"/>
              </w:rPr>
            </w:pPr>
          </w:p>
          <w:p w14:paraId="4CFDE971" w14:textId="77777777" w:rsidR="005372BB" w:rsidRPr="004A7BEE" w:rsidRDefault="005372BB" w:rsidP="005372BB">
            <w:pPr>
              <w:ind w:left="-426" w:right="-93"/>
              <w:rPr>
                <w:sz w:val="12"/>
              </w:rPr>
            </w:pPr>
            <w:r w:rsidRPr="004A7BEE">
              <w:rPr>
                <w:sz w:val="12"/>
              </w:rPr>
              <w:t>Unidad de medida</w:t>
            </w:r>
          </w:p>
          <w:p w14:paraId="43F184E5" w14:textId="77777777" w:rsidR="005372BB" w:rsidRPr="004A7BEE" w:rsidRDefault="005372BB" w:rsidP="005372BB">
            <w:pPr>
              <w:ind w:left="-426" w:right="-93"/>
              <w:rPr>
                <w:sz w:val="12"/>
              </w:rPr>
            </w:pPr>
            <w:r w:rsidRPr="004A7BEE">
              <w:rPr>
                <w:sz w:val="12"/>
              </w:rPr>
              <w:t>Cantidad solicitada</w:t>
            </w:r>
          </w:p>
          <w:p w14:paraId="23840DCD" w14:textId="77777777" w:rsidR="005372BB" w:rsidRPr="004A7BEE" w:rsidRDefault="005372BB" w:rsidP="005372BB">
            <w:pPr>
              <w:ind w:left="-426" w:right="-93"/>
              <w:rPr>
                <w:sz w:val="12"/>
              </w:rPr>
            </w:pPr>
            <w:r w:rsidRPr="004A7BEE">
              <w:rPr>
                <w:sz w:val="12"/>
              </w:rPr>
              <w:t>Precio unitario</w:t>
            </w:r>
          </w:p>
          <w:p w14:paraId="1C122553" w14:textId="77777777" w:rsidR="005372BB" w:rsidRPr="004A7BEE" w:rsidRDefault="005372BB" w:rsidP="005372BB">
            <w:pPr>
              <w:ind w:left="-426" w:right="-93"/>
              <w:rPr>
                <w:sz w:val="12"/>
              </w:rPr>
            </w:pPr>
            <w:r w:rsidRPr="004A7BEE">
              <w:rPr>
                <w:sz w:val="12"/>
              </w:rPr>
              <w:t>Importe</w:t>
            </w:r>
          </w:p>
          <w:p w14:paraId="7F2EAF4D" w14:textId="77777777" w:rsidR="005372BB" w:rsidRPr="004A7BEE" w:rsidRDefault="005372BB" w:rsidP="005372BB">
            <w:pPr>
              <w:ind w:left="-426" w:right="-93"/>
              <w:rPr>
                <w:sz w:val="12"/>
              </w:rPr>
            </w:pPr>
            <w:r w:rsidRPr="004A7BEE">
              <w:rPr>
                <w:sz w:val="12"/>
              </w:rPr>
              <w:t>Subtotal</w:t>
            </w:r>
          </w:p>
          <w:p w14:paraId="3D08081F" w14:textId="77777777" w:rsidR="005372BB" w:rsidRPr="004A7BEE" w:rsidRDefault="005372BB" w:rsidP="005372BB">
            <w:pPr>
              <w:ind w:left="-426" w:right="-93"/>
              <w:rPr>
                <w:sz w:val="12"/>
              </w:rPr>
            </w:pPr>
            <w:r w:rsidRPr="004A7BEE">
              <w:rPr>
                <w:sz w:val="12"/>
              </w:rPr>
              <w:t>IVA</w:t>
            </w:r>
          </w:p>
          <w:p w14:paraId="782C5D82" w14:textId="77777777" w:rsidR="005372BB" w:rsidRPr="004A7BEE" w:rsidRDefault="005372BB" w:rsidP="005372BB">
            <w:pPr>
              <w:ind w:left="-426" w:right="-93"/>
              <w:rPr>
                <w:sz w:val="12"/>
              </w:rPr>
            </w:pPr>
            <w:r w:rsidRPr="004A7BEE">
              <w:rPr>
                <w:sz w:val="12"/>
              </w:rPr>
              <w:t>Total</w:t>
            </w:r>
          </w:p>
          <w:p w14:paraId="590C32AB" w14:textId="77777777" w:rsidR="005372BB" w:rsidRPr="004A7BEE" w:rsidRDefault="005372BB" w:rsidP="005372BB">
            <w:pPr>
              <w:ind w:left="-426" w:right="-93"/>
              <w:rPr>
                <w:sz w:val="12"/>
              </w:rPr>
            </w:pPr>
            <w:r w:rsidRPr="004A7BEE">
              <w:rPr>
                <w:sz w:val="12"/>
              </w:rPr>
              <w:t>Nombre y firma del proveedor</w:t>
            </w:r>
          </w:p>
          <w:p w14:paraId="4400C06F" w14:textId="77777777" w:rsidR="005372BB" w:rsidRPr="004A7BEE" w:rsidRDefault="005372BB" w:rsidP="005372BB">
            <w:pPr>
              <w:ind w:left="-426" w:right="-93"/>
              <w:rPr>
                <w:sz w:val="12"/>
              </w:rPr>
            </w:pPr>
            <w:r w:rsidRPr="004A7BEE">
              <w:rPr>
                <w:sz w:val="12"/>
              </w:rPr>
              <w:t>Fecha en que recibe y acepta el proveedor</w:t>
            </w:r>
          </w:p>
          <w:p w14:paraId="6BE334E5" w14:textId="77777777" w:rsidR="005372BB" w:rsidRPr="004A7BEE" w:rsidRDefault="005372BB" w:rsidP="005372BB">
            <w:pPr>
              <w:ind w:left="-426" w:right="-93"/>
              <w:rPr>
                <w:sz w:val="12"/>
              </w:rPr>
            </w:pPr>
            <w:r w:rsidRPr="004A7BEE">
              <w:rPr>
                <w:sz w:val="12"/>
              </w:rPr>
              <w:t>Nombre del servidor público</w:t>
            </w:r>
          </w:p>
          <w:p w14:paraId="0671157A" w14:textId="77777777" w:rsidR="005372BB" w:rsidRPr="004A7BEE" w:rsidRDefault="005372BB" w:rsidP="005372BB">
            <w:pPr>
              <w:ind w:left="-426" w:right="-93"/>
              <w:rPr>
                <w:sz w:val="12"/>
              </w:rPr>
            </w:pPr>
          </w:p>
        </w:tc>
        <w:tc>
          <w:tcPr>
            <w:tcW w:w="3604" w:type="pct"/>
            <w:tcBorders>
              <w:left w:val="single" w:sz="4" w:space="0" w:color="FFFFFF"/>
              <w:bottom w:val="single" w:sz="18" w:space="0" w:color="auto"/>
            </w:tcBorders>
            <w:shd w:val="pct25" w:color="auto" w:fill="auto"/>
          </w:tcPr>
          <w:p w14:paraId="3B51AC88" w14:textId="77777777" w:rsidR="005372BB" w:rsidRPr="004A7BEE" w:rsidRDefault="005372BB" w:rsidP="005372BB">
            <w:pPr>
              <w:ind w:left="-426" w:right="-93"/>
              <w:rPr>
                <w:sz w:val="12"/>
              </w:rPr>
            </w:pPr>
            <w:r w:rsidRPr="004A7BEE">
              <w:rPr>
                <w:sz w:val="12"/>
              </w:rPr>
              <w:t>Nombre y Registro Federal de Contribuyentes del proveedor.</w:t>
            </w:r>
          </w:p>
          <w:p w14:paraId="4754B49F" w14:textId="77777777" w:rsidR="005372BB" w:rsidRPr="004A7BEE" w:rsidRDefault="005372BB" w:rsidP="005372BB">
            <w:pPr>
              <w:ind w:left="-426" w:right="-93"/>
              <w:rPr>
                <w:sz w:val="12"/>
              </w:rPr>
            </w:pPr>
            <w:r w:rsidRPr="004A7BEE">
              <w:rPr>
                <w:sz w:val="12"/>
              </w:rPr>
              <w:t>Calle, número, colonia, código postal, municipio y entidad federativa del domicilio del proveedor.</w:t>
            </w:r>
          </w:p>
          <w:p w14:paraId="17A22216" w14:textId="77777777" w:rsidR="005372BB" w:rsidRPr="004A7BEE" w:rsidRDefault="005372BB" w:rsidP="005372BB">
            <w:pPr>
              <w:ind w:left="-426" w:right="-93"/>
              <w:rPr>
                <w:sz w:val="12"/>
              </w:rPr>
            </w:pPr>
            <w:r w:rsidRPr="004A7BEE">
              <w:rPr>
                <w:sz w:val="12"/>
              </w:rPr>
              <w:t>Número(s) de teléfono del proveedor.</w:t>
            </w:r>
          </w:p>
          <w:p w14:paraId="4202762A" w14:textId="77777777" w:rsidR="005372BB" w:rsidRPr="004A7BEE" w:rsidRDefault="005372BB" w:rsidP="005372BB">
            <w:pPr>
              <w:ind w:left="-426" w:right="-93"/>
              <w:rPr>
                <w:sz w:val="12"/>
              </w:rPr>
            </w:pPr>
            <w:r w:rsidRPr="004A7BEE">
              <w:rPr>
                <w:sz w:val="12"/>
              </w:rPr>
              <w:t xml:space="preserve">En su caso, número(s) de fax del proveedor. </w:t>
            </w:r>
          </w:p>
          <w:p w14:paraId="737C10BB" w14:textId="77777777" w:rsidR="005372BB" w:rsidRPr="004A7BEE" w:rsidRDefault="005372BB" w:rsidP="005372BB">
            <w:pPr>
              <w:ind w:left="-426" w:right="-93"/>
              <w:rPr>
                <w:sz w:val="12"/>
              </w:rPr>
            </w:pPr>
            <w:r w:rsidRPr="004A7BEE">
              <w:rPr>
                <w:sz w:val="12"/>
              </w:rPr>
              <w:t>En su caso, correo electrónico del proveedor.</w:t>
            </w:r>
          </w:p>
          <w:p w14:paraId="799AD037" w14:textId="77777777" w:rsidR="005372BB" w:rsidRPr="004A7BEE" w:rsidRDefault="005372BB" w:rsidP="005372BB">
            <w:pPr>
              <w:ind w:left="-426" w:right="-93"/>
              <w:rPr>
                <w:sz w:val="12"/>
              </w:rPr>
            </w:pPr>
            <w:r w:rsidRPr="004A7BEE">
              <w:rPr>
                <w:sz w:val="12"/>
              </w:rPr>
              <w:t>Número de contrato formalizado con el proveedor y que origina la Orden de Suministro.</w:t>
            </w:r>
          </w:p>
          <w:p w14:paraId="4332B89B" w14:textId="77777777" w:rsidR="005372BB" w:rsidRPr="004A7BEE" w:rsidRDefault="005372BB" w:rsidP="005372BB">
            <w:pPr>
              <w:ind w:left="-426" w:right="-93"/>
              <w:rPr>
                <w:sz w:val="12"/>
              </w:rPr>
            </w:pPr>
            <w:r w:rsidRPr="004A7BEE">
              <w:rPr>
                <w:sz w:val="12"/>
              </w:rPr>
              <w:t>Número consecutivo generado para poder crear y dar seguimiento a la Orden de Suministro.</w:t>
            </w:r>
          </w:p>
          <w:p w14:paraId="0BE0D812" w14:textId="77777777" w:rsidR="005372BB" w:rsidRPr="004A7BEE" w:rsidRDefault="005372BB" w:rsidP="005372BB">
            <w:pPr>
              <w:ind w:left="-426" w:right="-93"/>
              <w:rPr>
                <w:sz w:val="12"/>
              </w:rPr>
            </w:pPr>
            <w:r w:rsidRPr="004A7BEE">
              <w:rPr>
                <w:sz w:val="12"/>
              </w:rPr>
              <w:t>Fecha en que se crea o emite la Orden de Suministro.</w:t>
            </w:r>
          </w:p>
          <w:p w14:paraId="4BCDE223" w14:textId="77777777" w:rsidR="005372BB" w:rsidRPr="004A7BEE" w:rsidRDefault="005372BB" w:rsidP="005372BB">
            <w:pPr>
              <w:ind w:left="-426" w:right="-93"/>
              <w:rPr>
                <w:sz w:val="12"/>
              </w:rPr>
            </w:pPr>
            <w:r w:rsidRPr="004A7BEE">
              <w:rPr>
                <w:sz w:val="12"/>
              </w:rPr>
              <w:t>En su caso, número de procedimiento correspondiente asignado por el sistema CompraNet.</w:t>
            </w:r>
          </w:p>
          <w:p w14:paraId="34692A03" w14:textId="77777777" w:rsidR="005372BB" w:rsidRPr="004A7BEE" w:rsidRDefault="005372BB" w:rsidP="005372BB">
            <w:pPr>
              <w:ind w:left="-426" w:right="-93"/>
              <w:rPr>
                <w:sz w:val="12"/>
              </w:rPr>
            </w:pPr>
            <w:r w:rsidRPr="004A7BEE">
              <w:rPr>
                <w:sz w:val="12"/>
              </w:rPr>
              <w:t>Domicilio o lugar de entrega de los bienes o prestación del servicio.</w:t>
            </w:r>
          </w:p>
          <w:p w14:paraId="417D9200" w14:textId="77777777" w:rsidR="005372BB" w:rsidRPr="004A7BEE" w:rsidRDefault="005372BB" w:rsidP="005372BB">
            <w:pPr>
              <w:ind w:left="-426" w:right="-93"/>
              <w:rPr>
                <w:sz w:val="12"/>
              </w:rPr>
            </w:pPr>
            <w:r w:rsidRPr="004A7BEE">
              <w:rPr>
                <w:sz w:val="12"/>
              </w:rPr>
              <w:t>Fecha o plazo de entrega de los bienes o prestación del servicio.</w:t>
            </w:r>
          </w:p>
          <w:p w14:paraId="0956ECD6" w14:textId="77777777" w:rsidR="005372BB" w:rsidRPr="004A7BEE" w:rsidRDefault="005372BB" w:rsidP="005372BB">
            <w:pPr>
              <w:ind w:left="-426" w:right="-93"/>
              <w:rPr>
                <w:sz w:val="12"/>
              </w:rPr>
            </w:pPr>
            <w:r w:rsidRPr="004A7BEE">
              <w:rPr>
                <w:sz w:val="12"/>
              </w:rPr>
              <w:t xml:space="preserve">Número de partida que corresponda al señalado en el contrato. </w:t>
            </w:r>
          </w:p>
          <w:p w14:paraId="66C87142" w14:textId="77777777" w:rsidR="005372BB" w:rsidRPr="004A7BEE" w:rsidRDefault="005372BB" w:rsidP="005372BB">
            <w:pPr>
              <w:ind w:left="-426" w:right="-93"/>
              <w:rPr>
                <w:sz w:val="12"/>
              </w:rPr>
            </w:pPr>
            <w:r w:rsidRPr="004A7BEE">
              <w:rPr>
                <w:sz w:val="12"/>
              </w:rPr>
              <w:t>Número de Código en función del Clasificador Único de las Contrataciones Públicas (CUCOP) asignado al bien o servicio requerido.</w:t>
            </w:r>
          </w:p>
          <w:p w14:paraId="32ADCE90" w14:textId="77777777" w:rsidR="005372BB" w:rsidRPr="004A7BEE" w:rsidRDefault="005372BB" w:rsidP="005372BB">
            <w:pPr>
              <w:ind w:left="-426" w:right="-93"/>
              <w:rPr>
                <w:sz w:val="12"/>
              </w:rPr>
            </w:pPr>
            <w:r w:rsidRPr="004A7BEE">
              <w:rPr>
                <w:sz w:val="12"/>
              </w:rPr>
              <w:t>Descripción del bien requerido asociado al CUCOP.</w:t>
            </w:r>
          </w:p>
          <w:p w14:paraId="50DA3F21" w14:textId="77777777" w:rsidR="005372BB" w:rsidRPr="004A7BEE" w:rsidRDefault="005372BB" w:rsidP="005372BB">
            <w:pPr>
              <w:ind w:left="-426" w:right="-93"/>
              <w:rPr>
                <w:sz w:val="12"/>
              </w:rPr>
            </w:pPr>
            <w:r w:rsidRPr="004A7BEE">
              <w:rPr>
                <w:sz w:val="12"/>
              </w:rPr>
              <w:t>Unidad de Medida (pieza, kilo, metro, litros, servicio, etc.).</w:t>
            </w:r>
          </w:p>
          <w:p w14:paraId="5FB4C681" w14:textId="77777777" w:rsidR="005372BB" w:rsidRPr="004A7BEE" w:rsidRDefault="005372BB" w:rsidP="005372BB">
            <w:pPr>
              <w:ind w:left="-426" w:right="-93"/>
              <w:rPr>
                <w:sz w:val="12"/>
              </w:rPr>
            </w:pPr>
            <w:r w:rsidRPr="004A7BEE">
              <w:rPr>
                <w:sz w:val="12"/>
              </w:rPr>
              <w:t>Cantidad de bienes o servicios solicitados de cada partida.</w:t>
            </w:r>
          </w:p>
          <w:p w14:paraId="353023D2" w14:textId="77777777" w:rsidR="005372BB" w:rsidRPr="004A7BEE" w:rsidRDefault="005372BB" w:rsidP="005372BB">
            <w:pPr>
              <w:ind w:left="-426" w:right="-93"/>
              <w:rPr>
                <w:sz w:val="12"/>
              </w:rPr>
            </w:pPr>
            <w:r w:rsidRPr="004A7BEE">
              <w:rPr>
                <w:sz w:val="12"/>
              </w:rPr>
              <w:t>Precio unitario de cada bien o servicio solicitado.</w:t>
            </w:r>
          </w:p>
          <w:p w14:paraId="12DB0AC8" w14:textId="77777777" w:rsidR="005372BB" w:rsidRPr="004A7BEE" w:rsidRDefault="005372BB" w:rsidP="005372BB">
            <w:pPr>
              <w:ind w:left="-426" w:right="-93"/>
              <w:rPr>
                <w:sz w:val="12"/>
              </w:rPr>
            </w:pPr>
            <w:r w:rsidRPr="004A7BEE">
              <w:rPr>
                <w:sz w:val="12"/>
              </w:rPr>
              <w:t>Monto total que resulte de multiplicar el precio unitario por la cantidad solicitada.</w:t>
            </w:r>
          </w:p>
          <w:p w14:paraId="783945D0" w14:textId="77777777" w:rsidR="005372BB" w:rsidRPr="004A7BEE" w:rsidRDefault="005372BB" w:rsidP="005372BB">
            <w:pPr>
              <w:ind w:left="-426" w:right="-93"/>
              <w:rPr>
                <w:sz w:val="12"/>
              </w:rPr>
            </w:pPr>
            <w:r w:rsidRPr="004A7BEE">
              <w:rPr>
                <w:sz w:val="12"/>
              </w:rPr>
              <w:t>Suma de los importes de las partidas solicitadas.</w:t>
            </w:r>
          </w:p>
          <w:p w14:paraId="48382E61" w14:textId="77777777" w:rsidR="005372BB" w:rsidRPr="004A7BEE" w:rsidRDefault="005372BB" w:rsidP="005372BB">
            <w:pPr>
              <w:ind w:left="-426" w:right="-93"/>
              <w:rPr>
                <w:sz w:val="12"/>
              </w:rPr>
            </w:pPr>
            <w:r w:rsidRPr="004A7BEE">
              <w:rPr>
                <w:sz w:val="12"/>
              </w:rPr>
              <w:t>Valor que corresponda al Impuesto al Valor Agregado.</w:t>
            </w:r>
          </w:p>
          <w:p w14:paraId="2E5815C8" w14:textId="77777777" w:rsidR="005372BB" w:rsidRPr="004A7BEE" w:rsidRDefault="005372BB" w:rsidP="005372BB">
            <w:pPr>
              <w:ind w:left="-426" w:right="-93"/>
              <w:rPr>
                <w:sz w:val="12"/>
              </w:rPr>
            </w:pPr>
            <w:r w:rsidRPr="004A7BEE">
              <w:rPr>
                <w:sz w:val="12"/>
              </w:rPr>
              <w:t>Total a pagar con IVA incluido.</w:t>
            </w:r>
          </w:p>
          <w:p w14:paraId="04486BA2" w14:textId="77777777" w:rsidR="005372BB" w:rsidRPr="004A7BEE" w:rsidRDefault="005372BB" w:rsidP="005372BB">
            <w:pPr>
              <w:ind w:left="-426" w:right="-93"/>
              <w:rPr>
                <w:sz w:val="12"/>
              </w:rPr>
            </w:pPr>
            <w:r w:rsidRPr="004A7BEE">
              <w:rPr>
                <w:sz w:val="12"/>
              </w:rPr>
              <w:t>Nombre completo y firma del proveedor o de su representante legal.</w:t>
            </w:r>
          </w:p>
          <w:p w14:paraId="6955CE63" w14:textId="77777777" w:rsidR="005372BB" w:rsidRPr="004A7BEE" w:rsidRDefault="005372BB" w:rsidP="005372BB">
            <w:pPr>
              <w:ind w:left="-426" w:right="-93"/>
              <w:rPr>
                <w:sz w:val="12"/>
              </w:rPr>
            </w:pPr>
            <w:r w:rsidRPr="004A7BEE">
              <w:rPr>
                <w:sz w:val="12"/>
              </w:rPr>
              <w:t>Fecha en que recibe el proveedor la Orden de Suministro para cumplir con la fecha o plazo de entrega.</w:t>
            </w:r>
          </w:p>
          <w:p w14:paraId="1BDB9012" w14:textId="77777777" w:rsidR="005372BB" w:rsidRPr="004A7BEE" w:rsidRDefault="005372BB" w:rsidP="005372BB">
            <w:pPr>
              <w:ind w:left="-426" w:right="-93"/>
              <w:rPr>
                <w:sz w:val="12"/>
              </w:rPr>
            </w:pPr>
            <w:r w:rsidRPr="004A7BEE">
              <w:rPr>
                <w:sz w:val="12"/>
              </w:rPr>
              <w:t>Nombre, cargo  y firma del servidor público o responsable de administrar el contrato, o facultado para expedir la orden.</w:t>
            </w:r>
          </w:p>
        </w:tc>
        <w:tc>
          <w:tcPr>
            <w:tcW w:w="61" w:type="pct"/>
            <w:tcBorders>
              <w:bottom w:val="single" w:sz="18" w:space="0" w:color="auto"/>
              <w:right w:val="single" w:sz="18" w:space="0" w:color="auto"/>
            </w:tcBorders>
            <w:shd w:val="pct25" w:color="auto" w:fill="auto"/>
          </w:tcPr>
          <w:p w14:paraId="5132CFCA" w14:textId="77777777" w:rsidR="005372BB" w:rsidRPr="004A7BEE" w:rsidRDefault="005372BB" w:rsidP="005372BB">
            <w:pPr>
              <w:ind w:left="-426" w:right="-93"/>
              <w:rPr>
                <w:sz w:val="12"/>
              </w:rPr>
            </w:pPr>
            <w:bookmarkStart w:id="3" w:name="FO_PPP_02"/>
            <w:bookmarkEnd w:id="3"/>
          </w:p>
        </w:tc>
      </w:tr>
    </w:tbl>
    <w:p w14:paraId="16A0B468" w14:textId="77777777" w:rsidR="005372BB" w:rsidRDefault="005372BB" w:rsidP="005372BB">
      <w:pPr>
        <w:ind w:left="-426" w:right="-93"/>
        <w:rPr>
          <w:rFonts w:eastAsia="Calibri"/>
        </w:rPr>
      </w:pPr>
    </w:p>
    <w:p w14:paraId="2E35AF6E" w14:textId="77777777" w:rsidR="005372BB" w:rsidRDefault="005372BB" w:rsidP="005372BB">
      <w:pPr>
        <w:ind w:left="-426" w:right="-93"/>
        <w:rPr>
          <w:rFonts w:eastAsia="Calibri"/>
        </w:rPr>
      </w:pPr>
    </w:p>
    <w:p w14:paraId="5C97EAE6" w14:textId="77777777" w:rsidR="005372BB" w:rsidRPr="007B3962" w:rsidRDefault="005372BB" w:rsidP="005372BB">
      <w:pPr>
        <w:ind w:left="-426" w:right="-93"/>
        <w:jc w:val="center"/>
        <w:rPr>
          <w:rFonts w:ascii="Arial Narrow" w:hAnsi="Arial Narrow"/>
          <w:b/>
          <w:sz w:val="22"/>
          <w:szCs w:val="22"/>
        </w:rPr>
      </w:pPr>
    </w:p>
    <w:p w14:paraId="4B1B4E86" w14:textId="77777777" w:rsidR="00DC68A4" w:rsidRDefault="00DC68A4" w:rsidP="005372BB">
      <w:pPr>
        <w:ind w:left="-426" w:right="-93"/>
        <w:jc w:val="center"/>
        <w:rPr>
          <w:rFonts w:ascii="Arial Narrow" w:hAnsi="Arial Narrow"/>
          <w:b/>
          <w:sz w:val="22"/>
          <w:szCs w:val="22"/>
        </w:rPr>
      </w:pPr>
    </w:p>
    <w:p w14:paraId="1F6D7BB8" w14:textId="77777777" w:rsidR="00145FC4" w:rsidRDefault="00145FC4" w:rsidP="005372BB">
      <w:pPr>
        <w:ind w:left="-426" w:right="-93"/>
        <w:jc w:val="center"/>
        <w:rPr>
          <w:rFonts w:ascii="Arial Narrow" w:hAnsi="Arial Narrow"/>
          <w:b/>
          <w:sz w:val="22"/>
          <w:szCs w:val="22"/>
        </w:rPr>
      </w:pPr>
    </w:p>
    <w:p w14:paraId="462FF4B8" w14:textId="77777777" w:rsidR="00145FC4" w:rsidRPr="007B3962" w:rsidRDefault="00145FC4" w:rsidP="005372BB">
      <w:pPr>
        <w:ind w:left="-426" w:right="-93"/>
        <w:jc w:val="center"/>
        <w:rPr>
          <w:rFonts w:ascii="Arial Narrow" w:hAnsi="Arial Narrow"/>
          <w:b/>
          <w:sz w:val="22"/>
          <w:szCs w:val="22"/>
        </w:rPr>
      </w:pPr>
    </w:p>
    <w:p w14:paraId="71A043C4" w14:textId="77777777" w:rsidR="003C6116" w:rsidRPr="007B3962" w:rsidRDefault="003C6116" w:rsidP="003C6116">
      <w:pPr>
        <w:ind w:left="-426" w:right="-93"/>
        <w:jc w:val="center"/>
        <w:rPr>
          <w:rFonts w:ascii="Arial Narrow" w:hAnsi="Arial Narrow"/>
          <w:b/>
          <w:sz w:val="22"/>
          <w:szCs w:val="22"/>
        </w:rPr>
      </w:pPr>
      <w:r w:rsidRPr="007B3962">
        <w:rPr>
          <w:rFonts w:ascii="Arial Narrow" w:hAnsi="Arial Narrow"/>
          <w:b/>
          <w:sz w:val="22"/>
          <w:szCs w:val="22"/>
        </w:rPr>
        <w:t xml:space="preserve">ANEXO </w:t>
      </w:r>
    </w:p>
    <w:p w14:paraId="2C54B548" w14:textId="77777777" w:rsidR="003C6116" w:rsidRPr="007B3962" w:rsidRDefault="003C6116" w:rsidP="003C6116">
      <w:pPr>
        <w:snapToGrid w:val="0"/>
        <w:jc w:val="center"/>
        <w:rPr>
          <w:rFonts w:ascii="Arial Narrow" w:hAnsi="Arial Narrow"/>
          <w:sz w:val="22"/>
          <w:szCs w:val="22"/>
        </w:rPr>
      </w:pPr>
    </w:p>
    <w:p w14:paraId="48BB6765" w14:textId="77777777" w:rsidR="003C6116" w:rsidRPr="007B3962" w:rsidRDefault="003C6116" w:rsidP="003C6116">
      <w:pPr>
        <w:jc w:val="center"/>
        <w:rPr>
          <w:rFonts w:ascii="Arial Narrow" w:hAnsi="Arial Narrow"/>
          <w:b/>
          <w:bCs/>
          <w:sz w:val="22"/>
          <w:szCs w:val="22"/>
        </w:rPr>
      </w:pPr>
      <w:r w:rsidRPr="007B3962">
        <w:rPr>
          <w:rFonts w:ascii="Arial Narrow" w:hAnsi="Arial Narrow"/>
          <w:b/>
          <w:bCs/>
          <w:sz w:val="22"/>
          <w:szCs w:val="22"/>
        </w:rPr>
        <w:t>DESCRIPCIÓN AMPLIA Y DETALLADA DE LOS BIENES OFERTADOS</w:t>
      </w:r>
    </w:p>
    <w:p w14:paraId="587A582B" w14:textId="77777777" w:rsidR="003C6116" w:rsidRDefault="003C6116" w:rsidP="003C6116">
      <w:pPr>
        <w:jc w:val="both"/>
        <w:rPr>
          <w:sz w:val="22"/>
          <w:szCs w:val="22"/>
        </w:rPr>
      </w:pPr>
    </w:p>
    <w:tbl>
      <w:tblPr>
        <w:tblW w:w="10214" w:type="dxa"/>
        <w:jc w:val="center"/>
        <w:tblLayout w:type="fixed"/>
        <w:tblCellMar>
          <w:top w:w="55" w:type="dxa"/>
          <w:left w:w="55" w:type="dxa"/>
          <w:bottom w:w="55" w:type="dxa"/>
          <w:right w:w="55" w:type="dxa"/>
        </w:tblCellMar>
        <w:tblLook w:val="0000" w:firstRow="0" w:lastRow="0" w:firstColumn="0" w:lastColumn="0" w:noHBand="0" w:noVBand="0"/>
      </w:tblPr>
      <w:tblGrid>
        <w:gridCol w:w="14"/>
        <w:gridCol w:w="759"/>
        <w:gridCol w:w="1830"/>
        <w:gridCol w:w="709"/>
        <w:gridCol w:w="1134"/>
        <w:gridCol w:w="1275"/>
        <w:gridCol w:w="950"/>
        <w:gridCol w:w="1134"/>
        <w:gridCol w:w="708"/>
        <w:gridCol w:w="851"/>
        <w:gridCol w:w="850"/>
      </w:tblGrid>
      <w:tr w:rsidR="003C6116" w:rsidRPr="002E234C" w14:paraId="078503F8" w14:textId="77777777" w:rsidTr="00475264">
        <w:trPr>
          <w:jc w:val="center"/>
        </w:trPr>
        <w:tc>
          <w:tcPr>
            <w:tcW w:w="773" w:type="dxa"/>
            <w:gridSpan w:val="2"/>
            <w:tcBorders>
              <w:top w:val="single" w:sz="1" w:space="0" w:color="000000"/>
              <w:left w:val="single" w:sz="1" w:space="0" w:color="000000"/>
              <w:bottom w:val="single" w:sz="1" w:space="0" w:color="000000"/>
            </w:tcBorders>
          </w:tcPr>
          <w:p w14:paraId="68955896" w14:textId="77777777" w:rsidR="003C6116" w:rsidRPr="001D4861" w:rsidRDefault="003C6116" w:rsidP="00475264">
            <w:pPr>
              <w:pStyle w:val="Contenidodelatabla"/>
              <w:snapToGrid w:val="0"/>
              <w:jc w:val="center"/>
              <w:rPr>
                <w:rFonts w:ascii="Calibri" w:hAnsi="Calibri" w:cs="Calibri"/>
                <w:b/>
                <w:sz w:val="16"/>
                <w:szCs w:val="16"/>
              </w:rPr>
            </w:pPr>
            <w:r w:rsidRPr="001D4861">
              <w:rPr>
                <w:rFonts w:ascii="Calibri" w:hAnsi="Calibri" w:cs="Calibri"/>
                <w:b/>
                <w:sz w:val="16"/>
                <w:szCs w:val="16"/>
              </w:rPr>
              <w:t>PARTIDA</w:t>
            </w:r>
          </w:p>
        </w:tc>
        <w:tc>
          <w:tcPr>
            <w:tcW w:w="1830" w:type="dxa"/>
            <w:tcBorders>
              <w:top w:val="single" w:sz="1" w:space="0" w:color="000000"/>
              <w:left w:val="single" w:sz="1" w:space="0" w:color="000000"/>
              <w:bottom w:val="single" w:sz="1" w:space="0" w:color="000000"/>
            </w:tcBorders>
          </w:tcPr>
          <w:p w14:paraId="44747312" w14:textId="77777777" w:rsidR="003C6116" w:rsidRPr="001D4861" w:rsidRDefault="003C6116" w:rsidP="00475264">
            <w:pPr>
              <w:pStyle w:val="Contenidodelatabla"/>
              <w:snapToGrid w:val="0"/>
              <w:jc w:val="center"/>
              <w:rPr>
                <w:rFonts w:ascii="Calibri" w:hAnsi="Calibri" w:cs="Calibri"/>
                <w:b/>
                <w:sz w:val="16"/>
                <w:szCs w:val="16"/>
              </w:rPr>
            </w:pPr>
            <w:r w:rsidRPr="001D4861">
              <w:rPr>
                <w:rFonts w:ascii="Calibri" w:hAnsi="Calibri" w:cs="Calibri"/>
                <w:b/>
                <w:sz w:val="16"/>
                <w:szCs w:val="16"/>
              </w:rPr>
              <w:t>CONCEPTO</w:t>
            </w:r>
          </w:p>
        </w:tc>
        <w:tc>
          <w:tcPr>
            <w:tcW w:w="709" w:type="dxa"/>
            <w:tcBorders>
              <w:top w:val="single" w:sz="1" w:space="0" w:color="000000"/>
              <w:left w:val="single" w:sz="1" w:space="0" w:color="000000"/>
              <w:bottom w:val="single" w:sz="1" w:space="0" w:color="000000"/>
            </w:tcBorders>
          </w:tcPr>
          <w:p w14:paraId="426F47B0" w14:textId="77777777" w:rsidR="003C6116" w:rsidRPr="001D4861" w:rsidRDefault="003C6116" w:rsidP="00475264">
            <w:pPr>
              <w:pStyle w:val="Contenidodelatabla"/>
              <w:snapToGrid w:val="0"/>
              <w:jc w:val="center"/>
              <w:rPr>
                <w:rFonts w:ascii="Calibri" w:hAnsi="Calibri" w:cs="Calibri"/>
                <w:b/>
                <w:sz w:val="16"/>
                <w:szCs w:val="16"/>
              </w:rPr>
            </w:pPr>
            <w:r w:rsidRPr="001D4861">
              <w:rPr>
                <w:rFonts w:ascii="Calibri" w:hAnsi="Calibri" w:cs="Calibri"/>
                <w:b/>
                <w:sz w:val="16"/>
                <w:szCs w:val="16"/>
              </w:rPr>
              <w:t>MARCA</w:t>
            </w:r>
          </w:p>
        </w:tc>
        <w:tc>
          <w:tcPr>
            <w:tcW w:w="1134" w:type="dxa"/>
            <w:tcBorders>
              <w:top w:val="single" w:sz="1" w:space="0" w:color="000000"/>
              <w:left w:val="single" w:sz="1" w:space="0" w:color="000000"/>
              <w:bottom w:val="single" w:sz="1" w:space="0" w:color="000000"/>
            </w:tcBorders>
          </w:tcPr>
          <w:p w14:paraId="421E1616" w14:textId="77777777" w:rsidR="003C6116" w:rsidRPr="001D4861" w:rsidRDefault="003C6116" w:rsidP="00475264">
            <w:pPr>
              <w:pStyle w:val="Contenidodelatabla"/>
              <w:snapToGrid w:val="0"/>
              <w:jc w:val="center"/>
              <w:rPr>
                <w:rFonts w:ascii="Calibri" w:hAnsi="Calibri" w:cs="Calibri"/>
                <w:b/>
                <w:color w:val="0000FF"/>
                <w:sz w:val="16"/>
                <w:szCs w:val="16"/>
              </w:rPr>
            </w:pPr>
            <w:r w:rsidRPr="001D4861">
              <w:rPr>
                <w:rFonts w:ascii="Calibri" w:hAnsi="Calibri" w:cs="Calibri"/>
                <w:b/>
                <w:sz w:val="16"/>
                <w:szCs w:val="16"/>
              </w:rPr>
              <w:t>MODELO, CÓDIGO, LÍNEA, NO. DE CATÁLOGO.</w:t>
            </w:r>
          </w:p>
        </w:tc>
        <w:tc>
          <w:tcPr>
            <w:tcW w:w="1275" w:type="dxa"/>
            <w:tcBorders>
              <w:top w:val="single" w:sz="1" w:space="0" w:color="000000"/>
              <w:left w:val="single" w:sz="1" w:space="0" w:color="000000"/>
              <w:bottom w:val="single" w:sz="1" w:space="0" w:color="000000"/>
            </w:tcBorders>
          </w:tcPr>
          <w:p w14:paraId="17421A18" w14:textId="77777777" w:rsidR="003C6116" w:rsidRPr="001D4861" w:rsidRDefault="003C6116" w:rsidP="00475264">
            <w:pPr>
              <w:pStyle w:val="Contenidodelatabla"/>
              <w:snapToGrid w:val="0"/>
              <w:jc w:val="center"/>
              <w:rPr>
                <w:rFonts w:ascii="Calibri" w:hAnsi="Calibri" w:cs="Calibri"/>
                <w:b/>
                <w:sz w:val="16"/>
                <w:szCs w:val="16"/>
              </w:rPr>
            </w:pPr>
            <w:r w:rsidRPr="001D4861">
              <w:rPr>
                <w:rFonts w:ascii="Calibri" w:hAnsi="Calibri" w:cs="Calibri"/>
                <w:b/>
                <w:sz w:val="16"/>
                <w:szCs w:val="16"/>
              </w:rPr>
              <w:t>PRESENTACIÓN</w:t>
            </w:r>
          </w:p>
        </w:tc>
        <w:tc>
          <w:tcPr>
            <w:tcW w:w="950" w:type="dxa"/>
            <w:tcBorders>
              <w:top w:val="single" w:sz="1" w:space="0" w:color="000000"/>
              <w:left w:val="single" w:sz="1" w:space="0" w:color="000000"/>
              <w:bottom w:val="single" w:sz="1" w:space="0" w:color="000000"/>
            </w:tcBorders>
          </w:tcPr>
          <w:p w14:paraId="5DEFC4DD" w14:textId="77777777" w:rsidR="003C6116" w:rsidRPr="001D4861" w:rsidRDefault="003C6116" w:rsidP="00475264">
            <w:pPr>
              <w:pStyle w:val="Contenidodelatabla"/>
              <w:snapToGrid w:val="0"/>
              <w:jc w:val="center"/>
              <w:rPr>
                <w:rFonts w:ascii="Calibri" w:hAnsi="Calibri" w:cs="Calibri"/>
                <w:b/>
                <w:sz w:val="16"/>
                <w:szCs w:val="16"/>
              </w:rPr>
            </w:pPr>
            <w:r w:rsidRPr="001D4861">
              <w:rPr>
                <w:rFonts w:ascii="Calibri" w:hAnsi="Calibri" w:cs="Calibri"/>
                <w:b/>
                <w:sz w:val="16"/>
                <w:szCs w:val="16"/>
              </w:rPr>
              <w:t>NOMBRE DEL FABRICANTE</w:t>
            </w:r>
          </w:p>
        </w:tc>
        <w:tc>
          <w:tcPr>
            <w:tcW w:w="1134" w:type="dxa"/>
            <w:tcBorders>
              <w:top w:val="single" w:sz="1" w:space="0" w:color="000000"/>
              <w:left w:val="single" w:sz="1" w:space="0" w:color="000000"/>
              <w:bottom w:val="single" w:sz="1" w:space="0" w:color="000000"/>
            </w:tcBorders>
          </w:tcPr>
          <w:p w14:paraId="52602A53" w14:textId="77777777" w:rsidR="003C6116" w:rsidRPr="001D4861" w:rsidRDefault="003C6116" w:rsidP="00475264">
            <w:pPr>
              <w:pStyle w:val="Contenidodelatabla"/>
              <w:snapToGrid w:val="0"/>
              <w:jc w:val="center"/>
              <w:rPr>
                <w:rFonts w:ascii="Calibri" w:hAnsi="Calibri" w:cs="Calibri"/>
                <w:b/>
                <w:sz w:val="16"/>
                <w:szCs w:val="16"/>
              </w:rPr>
            </w:pPr>
            <w:r w:rsidRPr="001D4861">
              <w:rPr>
                <w:rFonts w:ascii="Calibri" w:hAnsi="Calibri" w:cs="Calibri"/>
                <w:b/>
                <w:sz w:val="16"/>
                <w:szCs w:val="16"/>
              </w:rPr>
              <w:t>PAÍS DE FABRICACIÓN</w:t>
            </w:r>
          </w:p>
        </w:tc>
        <w:tc>
          <w:tcPr>
            <w:tcW w:w="708" w:type="dxa"/>
            <w:tcBorders>
              <w:top w:val="single" w:sz="1" w:space="0" w:color="000000"/>
              <w:left w:val="single" w:sz="1" w:space="0" w:color="000000"/>
              <w:bottom w:val="single" w:sz="1" w:space="0" w:color="000000"/>
            </w:tcBorders>
          </w:tcPr>
          <w:p w14:paraId="4E449C66" w14:textId="77777777" w:rsidR="003C6116" w:rsidRPr="001D4861" w:rsidRDefault="003C6116" w:rsidP="00475264">
            <w:pPr>
              <w:pStyle w:val="Contenidodelatabla"/>
              <w:snapToGrid w:val="0"/>
              <w:jc w:val="center"/>
              <w:rPr>
                <w:rFonts w:ascii="Calibri" w:hAnsi="Calibri" w:cs="Calibri"/>
                <w:b/>
                <w:sz w:val="16"/>
                <w:szCs w:val="16"/>
              </w:rPr>
            </w:pPr>
            <w:r w:rsidRPr="001D4861">
              <w:rPr>
                <w:rFonts w:ascii="Calibri" w:hAnsi="Calibri" w:cs="Calibri"/>
                <w:b/>
                <w:sz w:val="16"/>
                <w:szCs w:val="16"/>
              </w:rPr>
              <w:t>UNIDAD</w:t>
            </w:r>
          </w:p>
        </w:tc>
        <w:tc>
          <w:tcPr>
            <w:tcW w:w="851" w:type="dxa"/>
            <w:tcBorders>
              <w:top w:val="single" w:sz="1" w:space="0" w:color="000000"/>
              <w:left w:val="single" w:sz="1" w:space="0" w:color="000000"/>
              <w:bottom w:val="single" w:sz="1" w:space="0" w:color="000000"/>
            </w:tcBorders>
          </w:tcPr>
          <w:p w14:paraId="3930E4A0" w14:textId="77777777" w:rsidR="003C6116" w:rsidRPr="001D4861" w:rsidRDefault="003C6116" w:rsidP="00475264">
            <w:pPr>
              <w:pStyle w:val="Contenidodelatabla"/>
              <w:snapToGrid w:val="0"/>
              <w:jc w:val="center"/>
              <w:rPr>
                <w:rFonts w:ascii="Calibri" w:hAnsi="Calibri" w:cs="Calibri"/>
                <w:b/>
                <w:sz w:val="16"/>
                <w:szCs w:val="16"/>
              </w:rPr>
            </w:pPr>
            <w:r w:rsidRPr="001D4861">
              <w:rPr>
                <w:rFonts w:ascii="Calibri" w:hAnsi="Calibri" w:cs="Calibri"/>
                <w:b/>
                <w:sz w:val="16"/>
                <w:szCs w:val="16"/>
              </w:rPr>
              <w:t>CANTIDAD  MÍNIMA</w:t>
            </w:r>
          </w:p>
        </w:tc>
        <w:tc>
          <w:tcPr>
            <w:tcW w:w="850" w:type="dxa"/>
            <w:tcBorders>
              <w:top w:val="single" w:sz="1" w:space="0" w:color="000000"/>
              <w:left w:val="single" w:sz="1" w:space="0" w:color="000000"/>
              <w:bottom w:val="single" w:sz="1" w:space="0" w:color="000000"/>
              <w:right w:val="single" w:sz="1" w:space="0" w:color="000000"/>
            </w:tcBorders>
          </w:tcPr>
          <w:p w14:paraId="23BF935C" w14:textId="77777777" w:rsidR="003C6116" w:rsidRPr="001D4861" w:rsidRDefault="003C6116" w:rsidP="00475264">
            <w:pPr>
              <w:pStyle w:val="Contenidodelatabla"/>
              <w:snapToGrid w:val="0"/>
              <w:jc w:val="center"/>
              <w:rPr>
                <w:rFonts w:ascii="Calibri" w:hAnsi="Calibri" w:cs="Calibri"/>
                <w:b/>
                <w:sz w:val="16"/>
                <w:szCs w:val="16"/>
              </w:rPr>
            </w:pPr>
            <w:r w:rsidRPr="001D4861">
              <w:rPr>
                <w:rFonts w:ascii="Calibri" w:hAnsi="Calibri" w:cs="Calibri"/>
                <w:b/>
                <w:sz w:val="16"/>
                <w:szCs w:val="16"/>
              </w:rPr>
              <w:t>CANTIDAD MÁXIMA</w:t>
            </w:r>
          </w:p>
        </w:tc>
      </w:tr>
      <w:tr w:rsidR="003C6116" w14:paraId="7BCB2989" w14:textId="77777777" w:rsidTr="00475264">
        <w:trPr>
          <w:gridBefore w:val="1"/>
          <w:wBefore w:w="14" w:type="dxa"/>
          <w:jc w:val="center"/>
        </w:trPr>
        <w:tc>
          <w:tcPr>
            <w:tcW w:w="759" w:type="dxa"/>
            <w:tcBorders>
              <w:left w:val="single" w:sz="1" w:space="0" w:color="000000"/>
              <w:bottom w:val="single" w:sz="1" w:space="0" w:color="000000"/>
            </w:tcBorders>
          </w:tcPr>
          <w:p w14:paraId="14F608E1" w14:textId="77777777" w:rsidR="003C6116" w:rsidRDefault="003C6116" w:rsidP="00475264">
            <w:pPr>
              <w:pStyle w:val="Contenidodelatabla"/>
              <w:snapToGrid w:val="0"/>
              <w:jc w:val="both"/>
              <w:rPr>
                <w:rFonts w:ascii="Arial" w:hAnsi="Arial"/>
                <w:sz w:val="22"/>
                <w:szCs w:val="22"/>
              </w:rPr>
            </w:pPr>
          </w:p>
        </w:tc>
        <w:tc>
          <w:tcPr>
            <w:tcW w:w="1830" w:type="dxa"/>
            <w:tcBorders>
              <w:left w:val="single" w:sz="1" w:space="0" w:color="000000"/>
              <w:bottom w:val="single" w:sz="1" w:space="0" w:color="000000"/>
            </w:tcBorders>
          </w:tcPr>
          <w:p w14:paraId="3DBF53AA" w14:textId="77777777" w:rsidR="003C6116" w:rsidRDefault="003C6116" w:rsidP="00475264">
            <w:pPr>
              <w:snapToGrid w:val="0"/>
            </w:pPr>
          </w:p>
        </w:tc>
        <w:tc>
          <w:tcPr>
            <w:tcW w:w="709" w:type="dxa"/>
            <w:tcBorders>
              <w:left w:val="single" w:sz="1" w:space="0" w:color="000000"/>
              <w:bottom w:val="single" w:sz="1" w:space="0" w:color="000000"/>
            </w:tcBorders>
          </w:tcPr>
          <w:p w14:paraId="6FF975E0" w14:textId="77777777" w:rsidR="003C6116" w:rsidRDefault="003C6116" w:rsidP="00475264">
            <w:pPr>
              <w:snapToGrid w:val="0"/>
            </w:pPr>
          </w:p>
        </w:tc>
        <w:tc>
          <w:tcPr>
            <w:tcW w:w="1134" w:type="dxa"/>
            <w:tcBorders>
              <w:left w:val="single" w:sz="1" w:space="0" w:color="000000"/>
              <w:bottom w:val="single" w:sz="1" w:space="0" w:color="000000"/>
            </w:tcBorders>
          </w:tcPr>
          <w:p w14:paraId="502BF967" w14:textId="77777777" w:rsidR="003C6116" w:rsidRDefault="003C6116" w:rsidP="00475264">
            <w:pPr>
              <w:snapToGrid w:val="0"/>
            </w:pPr>
          </w:p>
        </w:tc>
        <w:tc>
          <w:tcPr>
            <w:tcW w:w="1275" w:type="dxa"/>
            <w:tcBorders>
              <w:left w:val="single" w:sz="1" w:space="0" w:color="000000"/>
              <w:bottom w:val="single" w:sz="1" w:space="0" w:color="000000"/>
            </w:tcBorders>
          </w:tcPr>
          <w:p w14:paraId="420BB4F7" w14:textId="77777777" w:rsidR="003C6116" w:rsidRDefault="003C6116" w:rsidP="00475264">
            <w:pPr>
              <w:snapToGrid w:val="0"/>
            </w:pPr>
          </w:p>
        </w:tc>
        <w:tc>
          <w:tcPr>
            <w:tcW w:w="950" w:type="dxa"/>
            <w:tcBorders>
              <w:left w:val="single" w:sz="1" w:space="0" w:color="000000"/>
              <w:bottom w:val="single" w:sz="1" w:space="0" w:color="000000"/>
            </w:tcBorders>
          </w:tcPr>
          <w:p w14:paraId="562A4BAF" w14:textId="77777777" w:rsidR="003C6116" w:rsidRDefault="003C6116" w:rsidP="00475264">
            <w:pPr>
              <w:snapToGrid w:val="0"/>
            </w:pPr>
          </w:p>
        </w:tc>
        <w:tc>
          <w:tcPr>
            <w:tcW w:w="1134" w:type="dxa"/>
            <w:tcBorders>
              <w:left w:val="single" w:sz="1" w:space="0" w:color="000000"/>
              <w:bottom w:val="single" w:sz="1" w:space="0" w:color="000000"/>
            </w:tcBorders>
          </w:tcPr>
          <w:p w14:paraId="2FA65E41" w14:textId="77777777" w:rsidR="003C6116" w:rsidRDefault="003C6116" w:rsidP="00475264">
            <w:pPr>
              <w:snapToGrid w:val="0"/>
            </w:pPr>
          </w:p>
        </w:tc>
        <w:tc>
          <w:tcPr>
            <w:tcW w:w="708" w:type="dxa"/>
            <w:tcBorders>
              <w:left w:val="single" w:sz="1" w:space="0" w:color="000000"/>
              <w:bottom w:val="single" w:sz="1" w:space="0" w:color="000000"/>
            </w:tcBorders>
          </w:tcPr>
          <w:p w14:paraId="1C7AA9C0" w14:textId="77777777" w:rsidR="003C6116" w:rsidRDefault="003C6116" w:rsidP="00475264">
            <w:pPr>
              <w:snapToGrid w:val="0"/>
            </w:pPr>
          </w:p>
        </w:tc>
        <w:tc>
          <w:tcPr>
            <w:tcW w:w="851" w:type="dxa"/>
            <w:tcBorders>
              <w:left w:val="single" w:sz="1" w:space="0" w:color="000000"/>
              <w:bottom w:val="single" w:sz="1" w:space="0" w:color="000000"/>
            </w:tcBorders>
          </w:tcPr>
          <w:p w14:paraId="28CEDED4" w14:textId="77777777" w:rsidR="003C6116" w:rsidRDefault="003C6116" w:rsidP="00475264">
            <w:pPr>
              <w:snapToGrid w:val="0"/>
            </w:pPr>
          </w:p>
        </w:tc>
        <w:tc>
          <w:tcPr>
            <w:tcW w:w="850" w:type="dxa"/>
            <w:tcBorders>
              <w:left w:val="single" w:sz="1" w:space="0" w:color="000000"/>
              <w:bottom w:val="single" w:sz="1" w:space="0" w:color="000000"/>
              <w:right w:val="single" w:sz="1" w:space="0" w:color="000000"/>
            </w:tcBorders>
          </w:tcPr>
          <w:p w14:paraId="234727B6" w14:textId="77777777" w:rsidR="003C6116" w:rsidRDefault="003C6116" w:rsidP="00475264">
            <w:pPr>
              <w:snapToGrid w:val="0"/>
            </w:pPr>
          </w:p>
        </w:tc>
      </w:tr>
      <w:tr w:rsidR="003C6116" w14:paraId="38145C43" w14:textId="77777777" w:rsidTr="00475264">
        <w:trPr>
          <w:gridBefore w:val="1"/>
          <w:wBefore w:w="14" w:type="dxa"/>
          <w:jc w:val="center"/>
        </w:trPr>
        <w:tc>
          <w:tcPr>
            <w:tcW w:w="759" w:type="dxa"/>
            <w:tcBorders>
              <w:left w:val="single" w:sz="1" w:space="0" w:color="000000"/>
              <w:bottom w:val="single" w:sz="1" w:space="0" w:color="000000"/>
            </w:tcBorders>
          </w:tcPr>
          <w:p w14:paraId="3C05645B" w14:textId="77777777" w:rsidR="003C6116" w:rsidRDefault="003C6116" w:rsidP="00475264">
            <w:pPr>
              <w:snapToGrid w:val="0"/>
            </w:pPr>
          </w:p>
        </w:tc>
        <w:tc>
          <w:tcPr>
            <w:tcW w:w="1830" w:type="dxa"/>
            <w:tcBorders>
              <w:left w:val="single" w:sz="1" w:space="0" w:color="000000"/>
              <w:bottom w:val="single" w:sz="1" w:space="0" w:color="000000"/>
            </w:tcBorders>
          </w:tcPr>
          <w:p w14:paraId="35E7CD01" w14:textId="77777777" w:rsidR="003C6116" w:rsidRDefault="003C6116" w:rsidP="00475264">
            <w:pPr>
              <w:snapToGrid w:val="0"/>
            </w:pPr>
          </w:p>
        </w:tc>
        <w:tc>
          <w:tcPr>
            <w:tcW w:w="709" w:type="dxa"/>
            <w:tcBorders>
              <w:left w:val="single" w:sz="1" w:space="0" w:color="000000"/>
              <w:bottom w:val="single" w:sz="1" w:space="0" w:color="000000"/>
            </w:tcBorders>
          </w:tcPr>
          <w:p w14:paraId="18B05FF4" w14:textId="77777777" w:rsidR="003C6116" w:rsidRDefault="003C6116" w:rsidP="00475264">
            <w:pPr>
              <w:snapToGrid w:val="0"/>
            </w:pPr>
          </w:p>
        </w:tc>
        <w:tc>
          <w:tcPr>
            <w:tcW w:w="1134" w:type="dxa"/>
            <w:tcBorders>
              <w:left w:val="single" w:sz="1" w:space="0" w:color="000000"/>
              <w:bottom w:val="single" w:sz="1" w:space="0" w:color="000000"/>
            </w:tcBorders>
          </w:tcPr>
          <w:p w14:paraId="415DDD25" w14:textId="77777777" w:rsidR="003C6116" w:rsidRDefault="003C6116" w:rsidP="00475264">
            <w:pPr>
              <w:snapToGrid w:val="0"/>
            </w:pPr>
          </w:p>
        </w:tc>
        <w:tc>
          <w:tcPr>
            <w:tcW w:w="1275" w:type="dxa"/>
            <w:tcBorders>
              <w:left w:val="single" w:sz="1" w:space="0" w:color="000000"/>
              <w:bottom w:val="single" w:sz="1" w:space="0" w:color="000000"/>
            </w:tcBorders>
          </w:tcPr>
          <w:p w14:paraId="48F9B58C" w14:textId="77777777" w:rsidR="003C6116" w:rsidRDefault="003C6116" w:rsidP="00475264">
            <w:pPr>
              <w:snapToGrid w:val="0"/>
            </w:pPr>
          </w:p>
        </w:tc>
        <w:tc>
          <w:tcPr>
            <w:tcW w:w="950" w:type="dxa"/>
            <w:tcBorders>
              <w:left w:val="single" w:sz="1" w:space="0" w:color="000000"/>
              <w:bottom w:val="single" w:sz="1" w:space="0" w:color="000000"/>
            </w:tcBorders>
          </w:tcPr>
          <w:p w14:paraId="2EB6A549" w14:textId="77777777" w:rsidR="003C6116" w:rsidRDefault="003C6116" w:rsidP="00475264">
            <w:pPr>
              <w:snapToGrid w:val="0"/>
            </w:pPr>
          </w:p>
        </w:tc>
        <w:tc>
          <w:tcPr>
            <w:tcW w:w="1134" w:type="dxa"/>
            <w:tcBorders>
              <w:left w:val="single" w:sz="1" w:space="0" w:color="000000"/>
              <w:bottom w:val="single" w:sz="1" w:space="0" w:color="000000"/>
            </w:tcBorders>
          </w:tcPr>
          <w:p w14:paraId="2FEFAACD" w14:textId="77777777" w:rsidR="003C6116" w:rsidRDefault="003C6116" w:rsidP="00475264">
            <w:pPr>
              <w:snapToGrid w:val="0"/>
            </w:pPr>
          </w:p>
        </w:tc>
        <w:tc>
          <w:tcPr>
            <w:tcW w:w="708" w:type="dxa"/>
            <w:tcBorders>
              <w:left w:val="single" w:sz="1" w:space="0" w:color="000000"/>
              <w:bottom w:val="single" w:sz="1" w:space="0" w:color="000000"/>
            </w:tcBorders>
          </w:tcPr>
          <w:p w14:paraId="187846AD" w14:textId="77777777" w:rsidR="003C6116" w:rsidRDefault="003C6116" w:rsidP="00475264">
            <w:pPr>
              <w:snapToGrid w:val="0"/>
            </w:pPr>
          </w:p>
        </w:tc>
        <w:tc>
          <w:tcPr>
            <w:tcW w:w="851" w:type="dxa"/>
            <w:tcBorders>
              <w:left w:val="single" w:sz="1" w:space="0" w:color="000000"/>
              <w:bottom w:val="single" w:sz="1" w:space="0" w:color="000000"/>
            </w:tcBorders>
          </w:tcPr>
          <w:p w14:paraId="593C2A45" w14:textId="77777777" w:rsidR="003C6116" w:rsidRDefault="003C6116" w:rsidP="00475264">
            <w:pPr>
              <w:snapToGrid w:val="0"/>
            </w:pPr>
          </w:p>
        </w:tc>
        <w:tc>
          <w:tcPr>
            <w:tcW w:w="850" w:type="dxa"/>
            <w:tcBorders>
              <w:left w:val="single" w:sz="1" w:space="0" w:color="000000"/>
              <w:bottom w:val="single" w:sz="1" w:space="0" w:color="000000"/>
              <w:right w:val="single" w:sz="1" w:space="0" w:color="000000"/>
            </w:tcBorders>
          </w:tcPr>
          <w:p w14:paraId="742E8795" w14:textId="77777777" w:rsidR="003C6116" w:rsidRDefault="003C6116" w:rsidP="00475264">
            <w:pPr>
              <w:snapToGrid w:val="0"/>
            </w:pPr>
          </w:p>
        </w:tc>
      </w:tr>
      <w:tr w:rsidR="003C6116" w14:paraId="4359B34C" w14:textId="77777777" w:rsidTr="00475264">
        <w:trPr>
          <w:gridBefore w:val="1"/>
          <w:wBefore w:w="14" w:type="dxa"/>
          <w:jc w:val="center"/>
        </w:trPr>
        <w:tc>
          <w:tcPr>
            <w:tcW w:w="759" w:type="dxa"/>
            <w:tcBorders>
              <w:left w:val="single" w:sz="1" w:space="0" w:color="000000"/>
              <w:bottom w:val="single" w:sz="1" w:space="0" w:color="000000"/>
            </w:tcBorders>
          </w:tcPr>
          <w:p w14:paraId="00243702" w14:textId="77777777" w:rsidR="003C6116" w:rsidRDefault="003C6116" w:rsidP="00475264">
            <w:pPr>
              <w:snapToGrid w:val="0"/>
            </w:pPr>
          </w:p>
        </w:tc>
        <w:tc>
          <w:tcPr>
            <w:tcW w:w="1830" w:type="dxa"/>
            <w:tcBorders>
              <w:left w:val="single" w:sz="1" w:space="0" w:color="000000"/>
              <w:bottom w:val="single" w:sz="1" w:space="0" w:color="000000"/>
            </w:tcBorders>
          </w:tcPr>
          <w:p w14:paraId="085EF1D7" w14:textId="77777777" w:rsidR="003C6116" w:rsidRDefault="003C6116" w:rsidP="00475264">
            <w:pPr>
              <w:snapToGrid w:val="0"/>
            </w:pPr>
          </w:p>
        </w:tc>
        <w:tc>
          <w:tcPr>
            <w:tcW w:w="709" w:type="dxa"/>
            <w:tcBorders>
              <w:left w:val="single" w:sz="1" w:space="0" w:color="000000"/>
              <w:bottom w:val="single" w:sz="1" w:space="0" w:color="000000"/>
            </w:tcBorders>
          </w:tcPr>
          <w:p w14:paraId="3D707BBB" w14:textId="77777777" w:rsidR="003C6116" w:rsidRDefault="003C6116" w:rsidP="00475264">
            <w:pPr>
              <w:snapToGrid w:val="0"/>
            </w:pPr>
          </w:p>
        </w:tc>
        <w:tc>
          <w:tcPr>
            <w:tcW w:w="1134" w:type="dxa"/>
            <w:tcBorders>
              <w:left w:val="single" w:sz="1" w:space="0" w:color="000000"/>
              <w:bottom w:val="single" w:sz="1" w:space="0" w:color="000000"/>
            </w:tcBorders>
          </w:tcPr>
          <w:p w14:paraId="1F4786C0" w14:textId="77777777" w:rsidR="003C6116" w:rsidRDefault="003C6116" w:rsidP="00475264">
            <w:pPr>
              <w:snapToGrid w:val="0"/>
            </w:pPr>
          </w:p>
        </w:tc>
        <w:tc>
          <w:tcPr>
            <w:tcW w:w="1275" w:type="dxa"/>
            <w:tcBorders>
              <w:left w:val="single" w:sz="1" w:space="0" w:color="000000"/>
              <w:bottom w:val="single" w:sz="1" w:space="0" w:color="000000"/>
            </w:tcBorders>
          </w:tcPr>
          <w:p w14:paraId="1609256E" w14:textId="77777777" w:rsidR="003C6116" w:rsidRDefault="003C6116" w:rsidP="00475264">
            <w:pPr>
              <w:snapToGrid w:val="0"/>
            </w:pPr>
          </w:p>
        </w:tc>
        <w:tc>
          <w:tcPr>
            <w:tcW w:w="950" w:type="dxa"/>
            <w:tcBorders>
              <w:left w:val="single" w:sz="1" w:space="0" w:color="000000"/>
              <w:bottom w:val="single" w:sz="1" w:space="0" w:color="000000"/>
            </w:tcBorders>
          </w:tcPr>
          <w:p w14:paraId="77EDB0D8" w14:textId="77777777" w:rsidR="003C6116" w:rsidRDefault="003C6116" w:rsidP="00475264">
            <w:pPr>
              <w:snapToGrid w:val="0"/>
            </w:pPr>
          </w:p>
        </w:tc>
        <w:tc>
          <w:tcPr>
            <w:tcW w:w="1134" w:type="dxa"/>
            <w:tcBorders>
              <w:left w:val="single" w:sz="1" w:space="0" w:color="000000"/>
              <w:bottom w:val="single" w:sz="1" w:space="0" w:color="000000"/>
            </w:tcBorders>
          </w:tcPr>
          <w:p w14:paraId="74A63E09" w14:textId="77777777" w:rsidR="003C6116" w:rsidRDefault="003C6116" w:rsidP="00475264">
            <w:pPr>
              <w:snapToGrid w:val="0"/>
            </w:pPr>
          </w:p>
        </w:tc>
        <w:tc>
          <w:tcPr>
            <w:tcW w:w="708" w:type="dxa"/>
            <w:tcBorders>
              <w:left w:val="single" w:sz="1" w:space="0" w:color="000000"/>
              <w:bottom w:val="single" w:sz="1" w:space="0" w:color="000000"/>
            </w:tcBorders>
          </w:tcPr>
          <w:p w14:paraId="28A6CAF1" w14:textId="77777777" w:rsidR="003C6116" w:rsidRDefault="003C6116" w:rsidP="00475264">
            <w:pPr>
              <w:snapToGrid w:val="0"/>
            </w:pPr>
          </w:p>
        </w:tc>
        <w:tc>
          <w:tcPr>
            <w:tcW w:w="851" w:type="dxa"/>
            <w:tcBorders>
              <w:left w:val="single" w:sz="1" w:space="0" w:color="000000"/>
              <w:bottom w:val="single" w:sz="1" w:space="0" w:color="000000"/>
            </w:tcBorders>
          </w:tcPr>
          <w:p w14:paraId="21C45A24" w14:textId="77777777" w:rsidR="003C6116" w:rsidRDefault="003C6116" w:rsidP="00475264">
            <w:pPr>
              <w:snapToGrid w:val="0"/>
            </w:pPr>
          </w:p>
        </w:tc>
        <w:tc>
          <w:tcPr>
            <w:tcW w:w="850" w:type="dxa"/>
            <w:tcBorders>
              <w:left w:val="single" w:sz="1" w:space="0" w:color="000000"/>
              <w:bottom w:val="single" w:sz="1" w:space="0" w:color="000000"/>
              <w:right w:val="single" w:sz="1" w:space="0" w:color="000000"/>
            </w:tcBorders>
          </w:tcPr>
          <w:p w14:paraId="04C2E1B6" w14:textId="77777777" w:rsidR="003C6116" w:rsidRDefault="003C6116" w:rsidP="00475264">
            <w:pPr>
              <w:snapToGrid w:val="0"/>
            </w:pPr>
          </w:p>
        </w:tc>
      </w:tr>
      <w:tr w:rsidR="003C6116" w14:paraId="6F962B93" w14:textId="77777777" w:rsidTr="00475264">
        <w:trPr>
          <w:gridBefore w:val="1"/>
          <w:wBefore w:w="14" w:type="dxa"/>
          <w:jc w:val="center"/>
        </w:trPr>
        <w:tc>
          <w:tcPr>
            <w:tcW w:w="759" w:type="dxa"/>
            <w:tcBorders>
              <w:left w:val="single" w:sz="1" w:space="0" w:color="000000"/>
              <w:bottom w:val="single" w:sz="1" w:space="0" w:color="000000"/>
            </w:tcBorders>
          </w:tcPr>
          <w:p w14:paraId="63403C94" w14:textId="77777777" w:rsidR="003C6116" w:rsidRDefault="003C6116" w:rsidP="00475264">
            <w:pPr>
              <w:snapToGrid w:val="0"/>
            </w:pPr>
          </w:p>
        </w:tc>
        <w:tc>
          <w:tcPr>
            <w:tcW w:w="1830" w:type="dxa"/>
            <w:tcBorders>
              <w:left w:val="single" w:sz="1" w:space="0" w:color="000000"/>
              <w:bottom w:val="single" w:sz="1" w:space="0" w:color="000000"/>
            </w:tcBorders>
          </w:tcPr>
          <w:p w14:paraId="3260EF08" w14:textId="77777777" w:rsidR="003C6116" w:rsidRDefault="003C6116" w:rsidP="00475264">
            <w:pPr>
              <w:snapToGrid w:val="0"/>
            </w:pPr>
          </w:p>
        </w:tc>
        <w:tc>
          <w:tcPr>
            <w:tcW w:w="709" w:type="dxa"/>
            <w:tcBorders>
              <w:left w:val="single" w:sz="1" w:space="0" w:color="000000"/>
              <w:bottom w:val="single" w:sz="1" w:space="0" w:color="000000"/>
            </w:tcBorders>
          </w:tcPr>
          <w:p w14:paraId="4BBEC3A6" w14:textId="77777777" w:rsidR="003C6116" w:rsidRDefault="003C6116" w:rsidP="00475264">
            <w:pPr>
              <w:snapToGrid w:val="0"/>
            </w:pPr>
          </w:p>
        </w:tc>
        <w:tc>
          <w:tcPr>
            <w:tcW w:w="1134" w:type="dxa"/>
            <w:tcBorders>
              <w:left w:val="single" w:sz="1" w:space="0" w:color="000000"/>
              <w:bottom w:val="single" w:sz="1" w:space="0" w:color="000000"/>
            </w:tcBorders>
          </w:tcPr>
          <w:p w14:paraId="7064848E" w14:textId="77777777" w:rsidR="003C6116" w:rsidRDefault="003C6116" w:rsidP="00475264">
            <w:pPr>
              <w:snapToGrid w:val="0"/>
            </w:pPr>
          </w:p>
        </w:tc>
        <w:tc>
          <w:tcPr>
            <w:tcW w:w="1275" w:type="dxa"/>
            <w:tcBorders>
              <w:left w:val="single" w:sz="1" w:space="0" w:color="000000"/>
              <w:bottom w:val="single" w:sz="1" w:space="0" w:color="000000"/>
            </w:tcBorders>
          </w:tcPr>
          <w:p w14:paraId="5B3E1FD7" w14:textId="77777777" w:rsidR="003C6116" w:rsidRDefault="003C6116" w:rsidP="00475264">
            <w:pPr>
              <w:snapToGrid w:val="0"/>
            </w:pPr>
          </w:p>
        </w:tc>
        <w:tc>
          <w:tcPr>
            <w:tcW w:w="950" w:type="dxa"/>
            <w:tcBorders>
              <w:left w:val="single" w:sz="1" w:space="0" w:color="000000"/>
              <w:bottom w:val="single" w:sz="1" w:space="0" w:color="000000"/>
            </w:tcBorders>
          </w:tcPr>
          <w:p w14:paraId="79585671" w14:textId="77777777" w:rsidR="003C6116" w:rsidRDefault="003C6116" w:rsidP="00475264">
            <w:pPr>
              <w:snapToGrid w:val="0"/>
            </w:pPr>
          </w:p>
        </w:tc>
        <w:tc>
          <w:tcPr>
            <w:tcW w:w="1134" w:type="dxa"/>
            <w:tcBorders>
              <w:left w:val="single" w:sz="1" w:space="0" w:color="000000"/>
              <w:bottom w:val="single" w:sz="1" w:space="0" w:color="000000"/>
            </w:tcBorders>
          </w:tcPr>
          <w:p w14:paraId="4CF91700" w14:textId="77777777" w:rsidR="003C6116" w:rsidRDefault="003C6116" w:rsidP="00475264">
            <w:pPr>
              <w:snapToGrid w:val="0"/>
            </w:pPr>
          </w:p>
        </w:tc>
        <w:tc>
          <w:tcPr>
            <w:tcW w:w="708" w:type="dxa"/>
            <w:tcBorders>
              <w:left w:val="single" w:sz="1" w:space="0" w:color="000000"/>
              <w:bottom w:val="single" w:sz="1" w:space="0" w:color="000000"/>
            </w:tcBorders>
          </w:tcPr>
          <w:p w14:paraId="0AF42ED9" w14:textId="77777777" w:rsidR="003C6116" w:rsidRDefault="003C6116" w:rsidP="00475264">
            <w:pPr>
              <w:snapToGrid w:val="0"/>
            </w:pPr>
          </w:p>
        </w:tc>
        <w:tc>
          <w:tcPr>
            <w:tcW w:w="851" w:type="dxa"/>
            <w:tcBorders>
              <w:left w:val="single" w:sz="1" w:space="0" w:color="000000"/>
              <w:bottom w:val="single" w:sz="1" w:space="0" w:color="000000"/>
            </w:tcBorders>
          </w:tcPr>
          <w:p w14:paraId="54B5F81F" w14:textId="77777777" w:rsidR="003C6116" w:rsidRDefault="003C6116" w:rsidP="00475264">
            <w:pPr>
              <w:snapToGrid w:val="0"/>
            </w:pPr>
          </w:p>
        </w:tc>
        <w:tc>
          <w:tcPr>
            <w:tcW w:w="850" w:type="dxa"/>
            <w:tcBorders>
              <w:left w:val="single" w:sz="1" w:space="0" w:color="000000"/>
              <w:bottom w:val="single" w:sz="1" w:space="0" w:color="000000"/>
              <w:right w:val="single" w:sz="1" w:space="0" w:color="000000"/>
            </w:tcBorders>
          </w:tcPr>
          <w:p w14:paraId="63FCAD6D" w14:textId="77777777" w:rsidR="003C6116" w:rsidRDefault="003C6116" w:rsidP="00475264">
            <w:pPr>
              <w:snapToGrid w:val="0"/>
            </w:pPr>
          </w:p>
        </w:tc>
      </w:tr>
      <w:tr w:rsidR="003C6116" w14:paraId="7CD70AD2" w14:textId="77777777" w:rsidTr="00475264">
        <w:trPr>
          <w:gridBefore w:val="1"/>
          <w:wBefore w:w="14" w:type="dxa"/>
          <w:jc w:val="center"/>
        </w:trPr>
        <w:tc>
          <w:tcPr>
            <w:tcW w:w="759" w:type="dxa"/>
            <w:tcBorders>
              <w:left w:val="single" w:sz="1" w:space="0" w:color="000000"/>
              <w:bottom w:val="single" w:sz="1" w:space="0" w:color="000000"/>
            </w:tcBorders>
          </w:tcPr>
          <w:p w14:paraId="6F12A5B4" w14:textId="77777777" w:rsidR="003C6116" w:rsidRDefault="003C6116" w:rsidP="00475264">
            <w:pPr>
              <w:snapToGrid w:val="0"/>
            </w:pPr>
          </w:p>
        </w:tc>
        <w:tc>
          <w:tcPr>
            <w:tcW w:w="1830" w:type="dxa"/>
            <w:tcBorders>
              <w:left w:val="single" w:sz="1" w:space="0" w:color="000000"/>
              <w:bottom w:val="single" w:sz="1" w:space="0" w:color="000000"/>
            </w:tcBorders>
          </w:tcPr>
          <w:p w14:paraId="396BDB9C" w14:textId="77777777" w:rsidR="003C6116" w:rsidRDefault="003C6116" w:rsidP="00475264">
            <w:pPr>
              <w:snapToGrid w:val="0"/>
            </w:pPr>
          </w:p>
        </w:tc>
        <w:tc>
          <w:tcPr>
            <w:tcW w:w="709" w:type="dxa"/>
            <w:tcBorders>
              <w:left w:val="single" w:sz="1" w:space="0" w:color="000000"/>
              <w:bottom w:val="single" w:sz="1" w:space="0" w:color="000000"/>
            </w:tcBorders>
          </w:tcPr>
          <w:p w14:paraId="79D4B4D4" w14:textId="77777777" w:rsidR="003C6116" w:rsidRDefault="003C6116" w:rsidP="00475264">
            <w:pPr>
              <w:snapToGrid w:val="0"/>
            </w:pPr>
          </w:p>
        </w:tc>
        <w:tc>
          <w:tcPr>
            <w:tcW w:w="1134" w:type="dxa"/>
            <w:tcBorders>
              <w:left w:val="single" w:sz="1" w:space="0" w:color="000000"/>
              <w:bottom w:val="single" w:sz="1" w:space="0" w:color="000000"/>
            </w:tcBorders>
          </w:tcPr>
          <w:p w14:paraId="702A1BF4" w14:textId="77777777" w:rsidR="003C6116" w:rsidRDefault="003C6116" w:rsidP="00475264">
            <w:pPr>
              <w:snapToGrid w:val="0"/>
            </w:pPr>
          </w:p>
        </w:tc>
        <w:tc>
          <w:tcPr>
            <w:tcW w:w="1275" w:type="dxa"/>
            <w:tcBorders>
              <w:left w:val="single" w:sz="1" w:space="0" w:color="000000"/>
              <w:bottom w:val="single" w:sz="1" w:space="0" w:color="000000"/>
            </w:tcBorders>
          </w:tcPr>
          <w:p w14:paraId="1A7F520F" w14:textId="77777777" w:rsidR="003C6116" w:rsidRDefault="003C6116" w:rsidP="00475264">
            <w:pPr>
              <w:snapToGrid w:val="0"/>
            </w:pPr>
          </w:p>
        </w:tc>
        <w:tc>
          <w:tcPr>
            <w:tcW w:w="950" w:type="dxa"/>
            <w:tcBorders>
              <w:left w:val="single" w:sz="1" w:space="0" w:color="000000"/>
              <w:bottom w:val="single" w:sz="1" w:space="0" w:color="000000"/>
            </w:tcBorders>
          </w:tcPr>
          <w:p w14:paraId="217BCB03" w14:textId="77777777" w:rsidR="003C6116" w:rsidRDefault="003C6116" w:rsidP="00475264">
            <w:pPr>
              <w:snapToGrid w:val="0"/>
            </w:pPr>
          </w:p>
        </w:tc>
        <w:tc>
          <w:tcPr>
            <w:tcW w:w="1134" w:type="dxa"/>
            <w:tcBorders>
              <w:left w:val="single" w:sz="1" w:space="0" w:color="000000"/>
              <w:bottom w:val="single" w:sz="1" w:space="0" w:color="000000"/>
            </w:tcBorders>
          </w:tcPr>
          <w:p w14:paraId="25280975" w14:textId="77777777" w:rsidR="003C6116" w:rsidRDefault="003C6116" w:rsidP="00475264">
            <w:pPr>
              <w:snapToGrid w:val="0"/>
            </w:pPr>
          </w:p>
        </w:tc>
        <w:tc>
          <w:tcPr>
            <w:tcW w:w="708" w:type="dxa"/>
            <w:tcBorders>
              <w:left w:val="single" w:sz="1" w:space="0" w:color="000000"/>
              <w:bottom w:val="single" w:sz="1" w:space="0" w:color="000000"/>
            </w:tcBorders>
          </w:tcPr>
          <w:p w14:paraId="0BFF9F67" w14:textId="77777777" w:rsidR="003C6116" w:rsidRDefault="003C6116" w:rsidP="00475264">
            <w:pPr>
              <w:snapToGrid w:val="0"/>
            </w:pPr>
          </w:p>
        </w:tc>
        <w:tc>
          <w:tcPr>
            <w:tcW w:w="851" w:type="dxa"/>
            <w:tcBorders>
              <w:left w:val="single" w:sz="1" w:space="0" w:color="000000"/>
              <w:bottom w:val="single" w:sz="1" w:space="0" w:color="000000"/>
            </w:tcBorders>
          </w:tcPr>
          <w:p w14:paraId="6892FA59" w14:textId="77777777" w:rsidR="003C6116" w:rsidRDefault="003C6116" w:rsidP="00475264">
            <w:pPr>
              <w:snapToGrid w:val="0"/>
            </w:pPr>
          </w:p>
        </w:tc>
        <w:tc>
          <w:tcPr>
            <w:tcW w:w="850" w:type="dxa"/>
            <w:tcBorders>
              <w:left w:val="single" w:sz="1" w:space="0" w:color="000000"/>
              <w:bottom w:val="single" w:sz="1" w:space="0" w:color="000000"/>
              <w:right w:val="single" w:sz="1" w:space="0" w:color="000000"/>
            </w:tcBorders>
          </w:tcPr>
          <w:p w14:paraId="699B108E" w14:textId="77777777" w:rsidR="003C6116" w:rsidRDefault="003C6116" w:rsidP="00475264">
            <w:pPr>
              <w:snapToGrid w:val="0"/>
            </w:pPr>
          </w:p>
        </w:tc>
      </w:tr>
      <w:tr w:rsidR="003C6116" w14:paraId="7F0E1180" w14:textId="77777777" w:rsidTr="00475264">
        <w:trPr>
          <w:gridBefore w:val="1"/>
          <w:wBefore w:w="14" w:type="dxa"/>
          <w:jc w:val="center"/>
        </w:trPr>
        <w:tc>
          <w:tcPr>
            <w:tcW w:w="759" w:type="dxa"/>
            <w:tcBorders>
              <w:left w:val="single" w:sz="1" w:space="0" w:color="000000"/>
              <w:bottom w:val="single" w:sz="1" w:space="0" w:color="000000"/>
            </w:tcBorders>
          </w:tcPr>
          <w:p w14:paraId="60C7286D" w14:textId="77777777" w:rsidR="003C6116" w:rsidRDefault="003C6116" w:rsidP="00475264">
            <w:pPr>
              <w:snapToGrid w:val="0"/>
            </w:pPr>
          </w:p>
        </w:tc>
        <w:tc>
          <w:tcPr>
            <w:tcW w:w="1830" w:type="dxa"/>
            <w:tcBorders>
              <w:left w:val="single" w:sz="1" w:space="0" w:color="000000"/>
              <w:bottom w:val="single" w:sz="1" w:space="0" w:color="000000"/>
            </w:tcBorders>
          </w:tcPr>
          <w:p w14:paraId="5366CD77" w14:textId="77777777" w:rsidR="003C6116" w:rsidRDefault="003C6116" w:rsidP="00475264">
            <w:pPr>
              <w:snapToGrid w:val="0"/>
            </w:pPr>
          </w:p>
        </w:tc>
        <w:tc>
          <w:tcPr>
            <w:tcW w:w="709" w:type="dxa"/>
            <w:tcBorders>
              <w:left w:val="single" w:sz="1" w:space="0" w:color="000000"/>
              <w:bottom w:val="single" w:sz="1" w:space="0" w:color="000000"/>
            </w:tcBorders>
          </w:tcPr>
          <w:p w14:paraId="29E52F57" w14:textId="77777777" w:rsidR="003C6116" w:rsidRDefault="003C6116" w:rsidP="00475264">
            <w:pPr>
              <w:snapToGrid w:val="0"/>
            </w:pPr>
          </w:p>
        </w:tc>
        <w:tc>
          <w:tcPr>
            <w:tcW w:w="1134" w:type="dxa"/>
            <w:tcBorders>
              <w:left w:val="single" w:sz="1" w:space="0" w:color="000000"/>
              <w:bottom w:val="single" w:sz="1" w:space="0" w:color="000000"/>
            </w:tcBorders>
          </w:tcPr>
          <w:p w14:paraId="5855DFAA" w14:textId="77777777" w:rsidR="003C6116" w:rsidRDefault="003C6116" w:rsidP="00475264">
            <w:pPr>
              <w:snapToGrid w:val="0"/>
            </w:pPr>
          </w:p>
        </w:tc>
        <w:tc>
          <w:tcPr>
            <w:tcW w:w="1275" w:type="dxa"/>
            <w:tcBorders>
              <w:left w:val="single" w:sz="1" w:space="0" w:color="000000"/>
              <w:bottom w:val="single" w:sz="1" w:space="0" w:color="000000"/>
            </w:tcBorders>
          </w:tcPr>
          <w:p w14:paraId="71726C66" w14:textId="77777777" w:rsidR="003C6116" w:rsidRDefault="003C6116" w:rsidP="00475264">
            <w:pPr>
              <w:snapToGrid w:val="0"/>
            </w:pPr>
          </w:p>
        </w:tc>
        <w:tc>
          <w:tcPr>
            <w:tcW w:w="950" w:type="dxa"/>
            <w:tcBorders>
              <w:left w:val="single" w:sz="1" w:space="0" w:color="000000"/>
              <w:bottom w:val="single" w:sz="1" w:space="0" w:color="000000"/>
            </w:tcBorders>
          </w:tcPr>
          <w:p w14:paraId="4DB5779F" w14:textId="77777777" w:rsidR="003C6116" w:rsidRDefault="003C6116" w:rsidP="00475264">
            <w:pPr>
              <w:snapToGrid w:val="0"/>
            </w:pPr>
          </w:p>
        </w:tc>
        <w:tc>
          <w:tcPr>
            <w:tcW w:w="1134" w:type="dxa"/>
            <w:tcBorders>
              <w:left w:val="single" w:sz="1" w:space="0" w:color="000000"/>
              <w:bottom w:val="single" w:sz="1" w:space="0" w:color="000000"/>
            </w:tcBorders>
          </w:tcPr>
          <w:p w14:paraId="45BADE43" w14:textId="77777777" w:rsidR="003C6116" w:rsidRDefault="003C6116" w:rsidP="00475264">
            <w:pPr>
              <w:snapToGrid w:val="0"/>
            </w:pPr>
          </w:p>
        </w:tc>
        <w:tc>
          <w:tcPr>
            <w:tcW w:w="708" w:type="dxa"/>
            <w:tcBorders>
              <w:left w:val="single" w:sz="1" w:space="0" w:color="000000"/>
              <w:bottom w:val="single" w:sz="1" w:space="0" w:color="000000"/>
            </w:tcBorders>
          </w:tcPr>
          <w:p w14:paraId="2CED7F77" w14:textId="77777777" w:rsidR="003C6116" w:rsidRDefault="003C6116" w:rsidP="00475264">
            <w:pPr>
              <w:snapToGrid w:val="0"/>
            </w:pPr>
          </w:p>
        </w:tc>
        <w:tc>
          <w:tcPr>
            <w:tcW w:w="851" w:type="dxa"/>
            <w:tcBorders>
              <w:left w:val="single" w:sz="1" w:space="0" w:color="000000"/>
              <w:bottom w:val="single" w:sz="1" w:space="0" w:color="000000"/>
            </w:tcBorders>
          </w:tcPr>
          <w:p w14:paraId="2E3FCAE1" w14:textId="77777777" w:rsidR="003C6116" w:rsidRDefault="003C6116" w:rsidP="00475264">
            <w:pPr>
              <w:snapToGrid w:val="0"/>
            </w:pPr>
          </w:p>
        </w:tc>
        <w:tc>
          <w:tcPr>
            <w:tcW w:w="850" w:type="dxa"/>
            <w:tcBorders>
              <w:left w:val="single" w:sz="1" w:space="0" w:color="000000"/>
              <w:bottom w:val="single" w:sz="1" w:space="0" w:color="000000"/>
              <w:right w:val="single" w:sz="1" w:space="0" w:color="000000"/>
            </w:tcBorders>
          </w:tcPr>
          <w:p w14:paraId="6056DAA0" w14:textId="77777777" w:rsidR="003C6116" w:rsidRDefault="003C6116" w:rsidP="00475264">
            <w:pPr>
              <w:snapToGrid w:val="0"/>
            </w:pPr>
          </w:p>
        </w:tc>
      </w:tr>
      <w:tr w:rsidR="003C6116" w14:paraId="7A33A050" w14:textId="77777777" w:rsidTr="00475264">
        <w:trPr>
          <w:gridBefore w:val="1"/>
          <w:wBefore w:w="14" w:type="dxa"/>
          <w:jc w:val="center"/>
        </w:trPr>
        <w:tc>
          <w:tcPr>
            <w:tcW w:w="759" w:type="dxa"/>
            <w:tcBorders>
              <w:left w:val="single" w:sz="1" w:space="0" w:color="000000"/>
              <w:bottom w:val="single" w:sz="1" w:space="0" w:color="000000"/>
            </w:tcBorders>
          </w:tcPr>
          <w:p w14:paraId="59C2527C" w14:textId="77777777" w:rsidR="003C6116" w:rsidRDefault="003C6116" w:rsidP="00475264">
            <w:pPr>
              <w:snapToGrid w:val="0"/>
            </w:pPr>
          </w:p>
        </w:tc>
        <w:tc>
          <w:tcPr>
            <w:tcW w:w="1830" w:type="dxa"/>
            <w:tcBorders>
              <w:left w:val="single" w:sz="1" w:space="0" w:color="000000"/>
              <w:bottom w:val="single" w:sz="1" w:space="0" w:color="000000"/>
            </w:tcBorders>
          </w:tcPr>
          <w:p w14:paraId="0EE349F9" w14:textId="77777777" w:rsidR="003C6116" w:rsidRDefault="003C6116" w:rsidP="00475264">
            <w:pPr>
              <w:snapToGrid w:val="0"/>
            </w:pPr>
          </w:p>
        </w:tc>
        <w:tc>
          <w:tcPr>
            <w:tcW w:w="709" w:type="dxa"/>
            <w:tcBorders>
              <w:left w:val="single" w:sz="1" w:space="0" w:color="000000"/>
              <w:bottom w:val="single" w:sz="1" w:space="0" w:color="000000"/>
            </w:tcBorders>
          </w:tcPr>
          <w:p w14:paraId="409990A7" w14:textId="77777777" w:rsidR="003C6116" w:rsidRDefault="003C6116" w:rsidP="00475264">
            <w:pPr>
              <w:snapToGrid w:val="0"/>
            </w:pPr>
          </w:p>
        </w:tc>
        <w:tc>
          <w:tcPr>
            <w:tcW w:w="1134" w:type="dxa"/>
            <w:tcBorders>
              <w:left w:val="single" w:sz="1" w:space="0" w:color="000000"/>
              <w:bottom w:val="single" w:sz="1" w:space="0" w:color="000000"/>
            </w:tcBorders>
          </w:tcPr>
          <w:p w14:paraId="5E4F1D2D" w14:textId="77777777" w:rsidR="003C6116" w:rsidRDefault="003C6116" w:rsidP="00475264">
            <w:pPr>
              <w:snapToGrid w:val="0"/>
            </w:pPr>
          </w:p>
        </w:tc>
        <w:tc>
          <w:tcPr>
            <w:tcW w:w="1275" w:type="dxa"/>
            <w:tcBorders>
              <w:left w:val="single" w:sz="1" w:space="0" w:color="000000"/>
              <w:bottom w:val="single" w:sz="1" w:space="0" w:color="000000"/>
            </w:tcBorders>
          </w:tcPr>
          <w:p w14:paraId="1C1F1E44" w14:textId="77777777" w:rsidR="003C6116" w:rsidRDefault="003C6116" w:rsidP="00475264">
            <w:pPr>
              <w:snapToGrid w:val="0"/>
            </w:pPr>
          </w:p>
        </w:tc>
        <w:tc>
          <w:tcPr>
            <w:tcW w:w="950" w:type="dxa"/>
            <w:tcBorders>
              <w:left w:val="single" w:sz="1" w:space="0" w:color="000000"/>
              <w:bottom w:val="single" w:sz="1" w:space="0" w:color="000000"/>
            </w:tcBorders>
          </w:tcPr>
          <w:p w14:paraId="70D8E527" w14:textId="77777777" w:rsidR="003C6116" w:rsidRDefault="003C6116" w:rsidP="00475264">
            <w:pPr>
              <w:snapToGrid w:val="0"/>
            </w:pPr>
          </w:p>
        </w:tc>
        <w:tc>
          <w:tcPr>
            <w:tcW w:w="1134" w:type="dxa"/>
            <w:tcBorders>
              <w:left w:val="single" w:sz="1" w:space="0" w:color="000000"/>
              <w:bottom w:val="single" w:sz="1" w:space="0" w:color="000000"/>
            </w:tcBorders>
          </w:tcPr>
          <w:p w14:paraId="4BDBE9D3" w14:textId="77777777" w:rsidR="003C6116" w:rsidRDefault="003C6116" w:rsidP="00475264">
            <w:pPr>
              <w:snapToGrid w:val="0"/>
            </w:pPr>
          </w:p>
        </w:tc>
        <w:tc>
          <w:tcPr>
            <w:tcW w:w="708" w:type="dxa"/>
            <w:tcBorders>
              <w:left w:val="single" w:sz="1" w:space="0" w:color="000000"/>
              <w:bottom w:val="single" w:sz="1" w:space="0" w:color="000000"/>
            </w:tcBorders>
          </w:tcPr>
          <w:p w14:paraId="4EA629C7" w14:textId="77777777" w:rsidR="003C6116" w:rsidRDefault="003C6116" w:rsidP="00475264">
            <w:pPr>
              <w:snapToGrid w:val="0"/>
            </w:pPr>
          </w:p>
        </w:tc>
        <w:tc>
          <w:tcPr>
            <w:tcW w:w="851" w:type="dxa"/>
            <w:tcBorders>
              <w:left w:val="single" w:sz="1" w:space="0" w:color="000000"/>
              <w:bottom w:val="single" w:sz="1" w:space="0" w:color="000000"/>
            </w:tcBorders>
          </w:tcPr>
          <w:p w14:paraId="579DA73C" w14:textId="77777777" w:rsidR="003C6116" w:rsidRDefault="003C6116" w:rsidP="00475264">
            <w:pPr>
              <w:snapToGrid w:val="0"/>
            </w:pPr>
          </w:p>
        </w:tc>
        <w:tc>
          <w:tcPr>
            <w:tcW w:w="850" w:type="dxa"/>
            <w:tcBorders>
              <w:left w:val="single" w:sz="1" w:space="0" w:color="000000"/>
              <w:bottom w:val="single" w:sz="1" w:space="0" w:color="000000"/>
              <w:right w:val="single" w:sz="1" w:space="0" w:color="000000"/>
            </w:tcBorders>
          </w:tcPr>
          <w:p w14:paraId="562590DF" w14:textId="77777777" w:rsidR="003C6116" w:rsidRDefault="003C6116" w:rsidP="00475264">
            <w:pPr>
              <w:snapToGrid w:val="0"/>
            </w:pPr>
          </w:p>
        </w:tc>
      </w:tr>
      <w:tr w:rsidR="003C6116" w14:paraId="366BE827" w14:textId="77777777" w:rsidTr="00475264">
        <w:trPr>
          <w:gridBefore w:val="1"/>
          <w:wBefore w:w="14" w:type="dxa"/>
          <w:jc w:val="center"/>
        </w:trPr>
        <w:tc>
          <w:tcPr>
            <w:tcW w:w="759" w:type="dxa"/>
            <w:tcBorders>
              <w:left w:val="single" w:sz="1" w:space="0" w:color="000000"/>
              <w:bottom w:val="single" w:sz="1" w:space="0" w:color="000000"/>
            </w:tcBorders>
          </w:tcPr>
          <w:p w14:paraId="299A0D15" w14:textId="77777777" w:rsidR="003C6116" w:rsidRDefault="003C6116" w:rsidP="00475264">
            <w:pPr>
              <w:snapToGrid w:val="0"/>
            </w:pPr>
          </w:p>
        </w:tc>
        <w:tc>
          <w:tcPr>
            <w:tcW w:w="1830" w:type="dxa"/>
            <w:tcBorders>
              <w:left w:val="single" w:sz="1" w:space="0" w:color="000000"/>
              <w:bottom w:val="single" w:sz="1" w:space="0" w:color="000000"/>
            </w:tcBorders>
          </w:tcPr>
          <w:p w14:paraId="15F4A763" w14:textId="77777777" w:rsidR="003C6116" w:rsidRDefault="003C6116" w:rsidP="00475264">
            <w:pPr>
              <w:snapToGrid w:val="0"/>
            </w:pPr>
          </w:p>
        </w:tc>
        <w:tc>
          <w:tcPr>
            <w:tcW w:w="709" w:type="dxa"/>
            <w:tcBorders>
              <w:left w:val="single" w:sz="1" w:space="0" w:color="000000"/>
              <w:bottom w:val="single" w:sz="1" w:space="0" w:color="000000"/>
            </w:tcBorders>
          </w:tcPr>
          <w:p w14:paraId="65C642C0" w14:textId="77777777" w:rsidR="003C6116" w:rsidRDefault="003C6116" w:rsidP="00475264">
            <w:pPr>
              <w:snapToGrid w:val="0"/>
            </w:pPr>
          </w:p>
        </w:tc>
        <w:tc>
          <w:tcPr>
            <w:tcW w:w="1134" w:type="dxa"/>
            <w:tcBorders>
              <w:left w:val="single" w:sz="1" w:space="0" w:color="000000"/>
              <w:bottom w:val="single" w:sz="1" w:space="0" w:color="000000"/>
            </w:tcBorders>
          </w:tcPr>
          <w:p w14:paraId="01FBAC07" w14:textId="77777777" w:rsidR="003C6116" w:rsidRDefault="003C6116" w:rsidP="00475264">
            <w:pPr>
              <w:snapToGrid w:val="0"/>
            </w:pPr>
          </w:p>
        </w:tc>
        <w:tc>
          <w:tcPr>
            <w:tcW w:w="1275" w:type="dxa"/>
            <w:tcBorders>
              <w:left w:val="single" w:sz="1" w:space="0" w:color="000000"/>
              <w:bottom w:val="single" w:sz="1" w:space="0" w:color="000000"/>
            </w:tcBorders>
          </w:tcPr>
          <w:p w14:paraId="2F0327B7" w14:textId="77777777" w:rsidR="003C6116" w:rsidRDefault="003C6116" w:rsidP="00475264">
            <w:pPr>
              <w:snapToGrid w:val="0"/>
            </w:pPr>
          </w:p>
        </w:tc>
        <w:tc>
          <w:tcPr>
            <w:tcW w:w="950" w:type="dxa"/>
            <w:tcBorders>
              <w:left w:val="single" w:sz="1" w:space="0" w:color="000000"/>
              <w:bottom w:val="single" w:sz="1" w:space="0" w:color="000000"/>
            </w:tcBorders>
          </w:tcPr>
          <w:p w14:paraId="2717608A" w14:textId="77777777" w:rsidR="003C6116" w:rsidRDefault="003C6116" w:rsidP="00475264">
            <w:pPr>
              <w:snapToGrid w:val="0"/>
            </w:pPr>
          </w:p>
        </w:tc>
        <w:tc>
          <w:tcPr>
            <w:tcW w:w="1134" w:type="dxa"/>
            <w:tcBorders>
              <w:left w:val="single" w:sz="1" w:space="0" w:color="000000"/>
              <w:bottom w:val="single" w:sz="1" w:space="0" w:color="000000"/>
            </w:tcBorders>
          </w:tcPr>
          <w:p w14:paraId="46DF5C6F" w14:textId="77777777" w:rsidR="003C6116" w:rsidRDefault="003C6116" w:rsidP="00475264">
            <w:pPr>
              <w:snapToGrid w:val="0"/>
            </w:pPr>
          </w:p>
        </w:tc>
        <w:tc>
          <w:tcPr>
            <w:tcW w:w="708" w:type="dxa"/>
            <w:tcBorders>
              <w:left w:val="single" w:sz="1" w:space="0" w:color="000000"/>
              <w:bottom w:val="single" w:sz="1" w:space="0" w:color="000000"/>
            </w:tcBorders>
          </w:tcPr>
          <w:p w14:paraId="01E9E10D" w14:textId="77777777" w:rsidR="003C6116" w:rsidRDefault="003C6116" w:rsidP="00475264">
            <w:pPr>
              <w:snapToGrid w:val="0"/>
            </w:pPr>
          </w:p>
        </w:tc>
        <w:tc>
          <w:tcPr>
            <w:tcW w:w="851" w:type="dxa"/>
            <w:tcBorders>
              <w:left w:val="single" w:sz="1" w:space="0" w:color="000000"/>
              <w:bottom w:val="single" w:sz="1" w:space="0" w:color="000000"/>
            </w:tcBorders>
          </w:tcPr>
          <w:p w14:paraId="046B5138" w14:textId="77777777" w:rsidR="003C6116" w:rsidRDefault="003C6116" w:rsidP="00475264">
            <w:pPr>
              <w:snapToGrid w:val="0"/>
            </w:pPr>
          </w:p>
        </w:tc>
        <w:tc>
          <w:tcPr>
            <w:tcW w:w="850" w:type="dxa"/>
            <w:tcBorders>
              <w:left w:val="single" w:sz="1" w:space="0" w:color="000000"/>
              <w:bottom w:val="single" w:sz="1" w:space="0" w:color="000000"/>
              <w:right w:val="single" w:sz="1" w:space="0" w:color="000000"/>
            </w:tcBorders>
          </w:tcPr>
          <w:p w14:paraId="24178C3E" w14:textId="77777777" w:rsidR="003C6116" w:rsidRDefault="003C6116" w:rsidP="00475264">
            <w:pPr>
              <w:snapToGrid w:val="0"/>
            </w:pPr>
          </w:p>
        </w:tc>
      </w:tr>
      <w:tr w:rsidR="003C6116" w14:paraId="4E32AD51" w14:textId="77777777" w:rsidTr="00475264">
        <w:trPr>
          <w:gridBefore w:val="1"/>
          <w:wBefore w:w="14" w:type="dxa"/>
          <w:jc w:val="center"/>
        </w:trPr>
        <w:tc>
          <w:tcPr>
            <w:tcW w:w="759" w:type="dxa"/>
            <w:tcBorders>
              <w:left w:val="single" w:sz="1" w:space="0" w:color="000000"/>
              <w:bottom w:val="single" w:sz="1" w:space="0" w:color="000000"/>
            </w:tcBorders>
          </w:tcPr>
          <w:p w14:paraId="64B5EF41" w14:textId="77777777" w:rsidR="003C6116" w:rsidRDefault="003C6116" w:rsidP="00475264">
            <w:pPr>
              <w:snapToGrid w:val="0"/>
            </w:pPr>
          </w:p>
        </w:tc>
        <w:tc>
          <w:tcPr>
            <w:tcW w:w="1830" w:type="dxa"/>
            <w:tcBorders>
              <w:left w:val="single" w:sz="1" w:space="0" w:color="000000"/>
              <w:bottom w:val="single" w:sz="1" w:space="0" w:color="000000"/>
            </w:tcBorders>
          </w:tcPr>
          <w:p w14:paraId="32A872EC" w14:textId="77777777" w:rsidR="003C6116" w:rsidRDefault="003C6116" w:rsidP="00475264">
            <w:pPr>
              <w:snapToGrid w:val="0"/>
            </w:pPr>
          </w:p>
        </w:tc>
        <w:tc>
          <w:tcPr>
            <w:tcW w:w="709" w:type="dxa"/>
            <w:tcBorders>
              <w:left w:val="single" w:sz="1" w:space="0" w:color="000000"/>
              <w:bottom w:val="single" w:sz="1" w:space="0" w:color="000000"/>
            </w:tcBorders>
          </w:tcPr>
          <w:p w14:paraId="034D8734" w14:textId="77777777" w:rsidR="003C6116" w:rsidRDefault="003C6116" w:rsidP="00475264">
            <w:pPr>
              <w:snapToGrid w:val="0"/>
            </w:pPr>
          </w:p>
        </w:tc>
        <w:tc>
          <w:tcPr>
            <w:tcW w:w="1134" w:type="dxa"/>
            <w:tcBorders>
              <w:left w:val="single" w:sz="1" w:space="0" w:color="000000"/>
              <w:bottom w:val="single" w:sz="1" w:space="0" w:color="000000"/>
            </w:tcBorders>
          </w:tcPr>
          <w:p w14:paraId="50488399" w14:textId="77777777" w:rsidR="003C6116" w:rsidRDefault="003C6116" w:rsidP="00475264">
            <w:pPr>
              <w:snapToGrid w:val="0"/>
            </w:pPr>
          </w:p>
        </w:tc>
        <w:tc>
          <w:tcPr>
            <w:tcW w:w="1275" w:type="dxa"/>
            <w:tcBorders>
              <w:left w:val="single" w:sz="1" w:space="0" w:color="000000"/>
              <w:bottom w:val="single" w:sz="1" w:space="0" w:color="000000"/>
            </w:tcBorders>
          </w:tcPr>
          <w:p w14:paraId="08ED56C9" w14:textId="77777777" w:rsidR="003C6116" w:rsidRDefault="003C6116" w:rsidP="00475264">
            <w:pPr>
              <w:snapToGrid w:val="0"/>
            </w:pPr>
          </w:p>
        </w:tc>
        <w:tc>
          <w:tcPr>
            <w:tcW w:w="950" w:type="dxa"/>
            <w:tcBorders>
              <w:left w:val="single" w:sz="1" w:space="0" w:color="000000"/>
              <w:bottom w:val="single" w:sz="1" w:space="0" w:color="000000"/>
            </w:tcBorders>
          </w:tcPr>
          <w:p w14:paraId="14270B1A" w14:textId="77777777" w:rsidR="003C6116" w:rsidRDefault="003C6116" w:rsidP="00475264">
            <w:pPr>
              <w:snapToGrid w:val="0"/>
            </w:pPr>
          </w:p>
        </w:tc>
        <w:tc>
          <w:tcPr>
            <w:tcW w:w="1134" w:type="dxa"/>
            <w:tcBorders>
              <w:left w:val="single" w:sz="1" w:space="0" w:color="000000"/>
              <w:bottom w:val="single" w:sz="1" w:space="0" w:color="000000"/>
            </w:tcBorders>
          </w:tcPr>
          <w:p w14:paraId="38E1B31F" w14:textId="77777777" w:rsidR="003C6116" w:rsidRDefault="003C6116" w:rsidP="00475264">
            <w:pPr>
              <w:snapToGrid w:val="0"/>
            </w:pPr>
          </w:p>
        </w:tc>
        <w:tc>
          <w:tcPr>
            <w:tcW w:w="708" w:type="dxa"/>
            <w:tcBorders>
              <w:left w:val="single" w:sz="1" w:space="0" w:color="000000"/>
              <w:bottom w:val="single" w:sz="1" w:space="0" w:color="000000"/>
            </w:tcBorders>
          </w:tcPr>
          <w:p w14:paraId="45A17B76" w14:textId="77777777" w:rsidR="003C6116" w:rsidRDefault="003C6116" w:rsidP="00475264">
            <w:pPr>
              <w:snapToGrid w:val="0"/>
            </w:pPr>
          </w:p>
        </w:tc>
        <w:tc>
          <w:tcPr>
            <w:tcW w:w="851" w:type="dxa"/>
            <w:tcBorders>
              <w:left w:val="single" w:sz="1" w:space="0" w:color="000000"/>
              <w:bottom w:val="single" w:sz="1" w:space="0" w:color="000000"/>
            </w:tcBorders>
          </w:tcPr>
          <w:p w14:paraId="5F0A377B" w14:textId="77777777" w:rsidR="003C6116" w:rsidRDefault="003C6116" w:rsidP="00475264">
            <w:pPr>
              <w:snapToGrid w:val="0"/>
            </w:pPr>
          </w:p>
        </w:tc>
        <w:tc>
          <w:tcPr>
            <w:tcW w:w="850" w:type="dxa"/>
            <w:tcBorders>
              <w:left w:val="single" w:sz="1" w:space="0" w:color="000000"/>
              <w:bottom w:val="single" w:sz="1" w:space="0" w:color="000000"/>
              <w:right w:val="single" w:sz="1" w:space="0" w:color="000000"/>
            </w:tcBorders>
          </w:tcPr>
          <w:p w14:paraId="25FF4CD1" w14:textId="77777777" w:rsidR="003C6116" w:rsidRDefault="003C6116" w:rsidP="00475264">
            <w:pPr>
              <w:snapToGrid w:val="0"/>
            </w:pPr>
          </w:p>
        </w:tc>
      </w:tr>
      <w:tr w:rsidR="003C6116" w14:paraId="1E57A055" w14:textId="77777777" w:rsidTr="00475264">
        <w:trPr>
          <w:gridBefore w:val="1"/>
          <w:wBefore w:w="14" w:type="dxa"/>
          <w:jc w:val="center"/>
        </w:trPr>
        <w:tc>
          <w:tcPr>
            <w:tcW w:w="759" w:type="dxa"/>
            <w:tcBorders>
              <w:left w:val="single" w:sz="1" w:space="0" w:color="000000"/>
              <w:bottom w:val="single" w:sz="1" w:space="0" w:color="000000"/>
            </w:tcBorders>
          </w:tcPr>
          <w:p w14:paraId="092FC988" w14:textId="77777777" w:rsidR="003C6116" w:rsidRDefault="003C6116" w:rsidP="00475264">
            <w:pPr>
              <w:snapToGrid w:val="0"/>
            </w:pPr>
          </w:p>
        </w:tc>
        <w:tc>
          <w:tcPr>
            <w:tcW w:w="1830" w:type="dxa"/>
            <w:tcBorders>
              <w:left w:val="single" w:sz="1" w:space="0" w:color="000000"/>
              <w:bottom w:val="single" w:sz="1" w:space="0" w:color="000000"/>
            </w:tcBorders>
          </w:tcPr>
          <w:p w14:paraId="0953165D" w14:textId="77777777" w:rsidR="003C6116" w:rsidRDefault="003C6116" w:rsidP="00475264">
            <w:pPr>
              <w:snapToGrid w:val="0"/>
            </w:pPr>
          </w:p>
        </w:tc>
        <w:tc>
          <w:tcPr>
            <w:tcW w:w="709" w:type="dxa"/>
            <w:tcBorders>
              <w:left w:val="single" w:sz="1" w:space="0" w:color="000000"/>
              <w:bottom w:val="single" w:sz="1" w:space="0" w:color="000000"/>
            </w:tcBorders>
          </w:tcPr>
          <w:p w14:paraId="538DAADA" w14:textId="77777777" w:rsidR="003C6116" w:rsidRDefault="003C6116" w:rsidP="00475264">
            <w:pPr>
              <w:snapToGrid w:val="0"/>
            </w:pPr>
          </w:p>
        </w:tc>
        <w:tc>
          <w:tcPr>
            <w:tcW w:w="1134" w:type="dxa"/>
            <w:tcBorders>
              <w:left w:val="single" w:sz="1" w:space="0" w:color="000000"/>
              <w:bottom w:val="single" w:sz="1" w:space="0" w:color="000000"/>
            </w:tcBorders>
          </w:tcPr>
          <w:p w14:paraId="7CE04874" w14:textId="77777777" w:rsidR="003C6116" w:rsidRDefault="003C6116" w:rsidP="00475264">
            <w:pPr>
              <w:snapToGrid w:val="0"/>
            </w:pPr>
          </w:p>
        </w:tc>
        <w:tc>
          <w:tcPr>
            <w:tcW w:w="1275" w:type="dxa"/>
            <w:tcBorders>
              <w:left w:val="single" w:sz="1" w:space="0" w:color="000000"/>
              <w:bottom w:val="single" w:sz="1" w:space="0" w:color="000000"/>
            </w:tcBorders>
          </w:tcPr>
          <w:p w14:paraId="4348937C" w14:textId="77777777" w:rsidR="003C6116" w:rsidRDefault="003C6116" w:rsidP="00475264">
            <w:pPr>
              <w:snapToGrid w:val="0"/>
            </w:pPr>
          </w:p>
        </w:tc>
        <w:tc>
          <w:tcPr>
            <w:tcW w:w="950" w:type="dxa"/>
            <w:tcBorders>
              <w:left w:val="single" w:sz="1" w:space="0" w:color="000000"/>
              <w:bottom w:val="single" w:sz="1" w:space="0" w:color="000000"/>
            </w:tcBorders>
          </w:tcPr>
          <w:p w14:paraId="524ED3F0" w14:textId="77777777" w:rsidR="003C6116" w:rsidRDefault="003C6116" w:rsidP="00475264">
            <w:pPr>
              <w:snapToGrid w:val="0"/>
            </w:pPr>
          </w:p>
        </w:tc>
        <w:tc>
          <w:tcPr>
            <w:tcW w:w="1134" w:type="dxa"/>
            <w:tcBorders>
              <w:left w:val="single" w:sz="1" w:space="0" w:color="000000"/>
              <w:bottom w:val="single" w:sz="1" w:space="0" w:color="000000"/>
            </w:tcBorders>
          </w:tcPr>
          <w:p w14:paraId="35257A80" w14:textId="77777777" w:rsidR="003C6116" w:rsidRDefault="003C6116" w:rsidP="00475264">
            <w:pPr>
              <w:snapToGrid w:val="0"/>
            </w:pPr>
          </w:p>
        </w:tc>
        <w:tc>
          <w:tcPr>
            <w:tcW w:w="708" w:type="dxa"/>
            <w:tcBorders>
              <w:left w:val="single" w:sz="1" w:space="0" w:color="000000"/>
              <w:bottom w:val="single" w:sz="1" w:space="0" w:color="000000"/>
            </w:tcBorders>
          </w:tcPr>
          <w:p w14:paraId="79D951F2" w14:textId="77777777" w:rsidR="003C6116" w:rsidRDefault="003C6116" w:rsidP="00475264">
            <w:pPr>
              <w:snapToGrid w:val="0"/>
            </w:pPr>
          </w:p>
        </w:tc>
        <w:tc>
          <w:tcPr>
            <w:tcW w:w="851" w:type="dxa"/>
            <w:tcBorders>
              <w:left w:val="single" w:sz="1" w:space="0" w:color="000000"/>
              <w:bottom w:val="single" w:sz="1" w:space="0" w:color="000000"/>
            </w:tcBorders>
          </w:tcPr>
          <w:p w14:paraId="21299BC4" w14:textId="77777777" w:rsidR="003C6116" w:rsidRDefault="003C6116" w:rsidP="00475264">
            <w:pPr>
              <w:snapToGrid w:val="0"/>
            </w:pPr>
          </w:p>
        </w:tc>
        <w:tc>
          <w:tcPr>
            <w:tcW w:w="850" w:type="dxa"/>
            <w:tcBorders>
              <w:left w:val="single" w:sz="1" w:space="0" w:color="000000"/>
              <w:bottom w:val="single" w:sz="1" w:space="0" w:color="000000"/>
              <w:right w:val="single" w:sz="1" w:space="0" w:color="000000"/>
            </w:tcBorders>
          </w:tcPr>
          <w:p w14:paraId="54496294" w14:textId="77777777" w:rsidR="003C6116" w:rsidRDefault="003C6116" w:rsidP="00475264">
            <w:pPr>
              <w:snapToGrid w:val="0"/>
            </w:pPr>
          </w:p>
        </w:tc>
      </w:tr>
      <w:tr w:rsidR="003C6116" w14:paraId="5E19595C" w14:textId="77777777" w:rsidTr="00475264">
        <w:trPr>
          <w:gridBefore w:val="1"/>
          <w:wBefore w:w="14" w:type="dxa"/>
          <w:jc w:val="center"/>
        </w:trPr>
        <w:tc>
          <w:tcPr>
            <w:tcW w:w="759" w:type="dxa"/>
            <w:tcBorders>
              <w:left w:val="single" w:sz="1" w:space="0" w:color="000000"/>
              <w:bottom w:val="single" w:sz="1" w:space="0" w:color="000000"/>
            </w:tcBorders>
          </w:tcPr>
          <w:p w14:paraId="22AEAB2E" w14:textId="77777777" w:rsidR="003C6116" w:rsidRDefault="003C6116" w:rsidP="00475264">
            <w:pPr>
              <w:snapToGrid w:val="0"/>
            </w:pPr>
          </w:p>
        </w:tc>
        <w:tc>
          <w:tcPr>
            <w:tcW w:w="1830" w:type="dxa"/>
            <w:tcBorders>
              <w:left w:val="single" w:sz="1" w:space="0" w:color="000000"/>
              <w:bottom w:val="single" w:sz="1" w:space="0" w:color="000000"/>
            </w:tcBorders>
          </w:tcPr>
          <w:p w14:paraId="21E9D66F" w14:textId="77777777" w:rsidR="003C6116" w:rsidRDefault="003C6116" w:rsidP="00475264">
            <w:pPr>
              <w:snapToGrid w:val="0"/>
            </w:pPr>
          </w:p>
        </w:tc>
        <w:tc>
          <w:tcPr>
            <w:tcW w:w="709" w:type="dxa"/>
            <w:tcBorders>
              <w:left w:val="single" w:sz="1" w:space="0" w:color="000000"/>
              <w:bottom w:val="single" w:sz="1" w:space="0" w:color="000000"/>
            </w:tcBorders>
          </w:tcPr>
          <w:p w14:paraId="22D4282F" w14:textId="77777777" w:rsidR="003C6116" w:rsidRDefault="003C6116" w:rsidP="00475264">
            <w:pPr>
              <w:snapToGrid w:val="0"/>
            </w:pPr>
          </w:p>
        </w:tc>
        <w:tc>
          <w:tcPr>
            <w:tcW w:w="1134" w:type="dxa"/>
            <w:tcBorders>
              <w:left w:val="single" w:sz="1" w:space="0" w:color="000000"/>
              <w:bottom w:val="single" w:sz="1" w:space="0" w:color="000000"/>
            </w:tcBorders>
          </w:tcPr>
          <w:p w14:paraId="40164DF8" w14:textId="77777777" w:rsidR="003C6116" w:rsidRDefault="003C6116" w:rsidP="00475264">
            <w:pPr>
              <w:snapToGrid w:val="0"/>
            </w:pPr>
          </w:p>
        </w:tc>
        <w:tc>
          <w:tcPr>
            <w:tcW w:w="1275" w:type="dxa"/>
            <w:tcBorders>
              <w:left w:val="single" w:sz="1" w:space="0" w:color="000000"/>
              <w:bottom w:val="single" w:sz="1" w:space="0" w:color="000000"/>
            </w:tcBorders>
          </w:tcPr>
          <w:p w14:paraId="32B9F418" w14:textId="77777777" w:rsidR="003C6116" w:rsidRDefault="003C6116" w:rsidP="00475264">
            <w:pPr>
              <w:snapToGrid w:val="0"/>
            </w:pPr>
          </w:p>
        </w:tc>
        <w:tc>
          <w:tcPr>
            <w:tcW w:w="950" w:type="dxa"/>
            <w:tcBorders>
              <w:left w:val="single" w:sz="1" w:space="0" w:color="000000"/>
              <w:bottom w:val="single" w:sz="1" w:space="0" w:color="000000"/>
            </w:tcBorders>
          </w:tcPr>
          <w:p w14:paraId="22D5FDC2" w14:textId="77777777" w:rsidR="003C6116" w:rsidRDefault="003C6116" w:rsidP="00475264">
            <w:pPr>
              <w:snapToGrid w:val="0"/>
            </w:pPr>
          </w:p>
        </w:tc>
        <w:tc>
          <w:tcPr>
            <w:tcW w:w="1134" w:type="dxa"/>
            <w:tcBorders>
              <w:left w:val="single" w:sz="1" w:space="0" w:color="000000"/>
              <w:bottom w:val="single" w:sz="1" w:space="0" w:color="000000"/>
            </w:tcBorders>
          </w:tcPr>
          <w:p w14:paraId="0674C86F" w14:textId="77777777" w:rsidR="003C6116" w:rsidRDefault="003C6116" w:rsidP="00475264">
            <w:pPr>
              <w:snapToGrid w:val="0"/>
            </w:pPr>
          </w:p>
        </w:tc>
        <w:tc>
          <w:tcPr>
            <w:tcW w:w="708" w:type="dxa"/>
            <w:tcBorders>
              <w:left w:val="single" w:sz="1" w:space="0" w:color="000000"/>
              <w:bottom w:val="single" w:sz="1" w:space="0" w:color="000000"/>
            </w:tcBorders>
          </w:tcPr>
          <w:p w14:paraId="4939EC57" w14:textId="77777777" w:rsidR="003C6116" w:rsidRDefault="003C6116" w:rsidP="00475264">
            <w:pPr>
              <w:snapToGrid w:val="0"/>
            </w:pPr>
          </w:p>
        </w:tc>
        <w:tc>
          <w:tcPr>
            <w:tcW w:w="851" w:type="dxa"/>
            <w:tcBorders>
              <w:left w:val="single" w:sz="1" w:space="0" w:color="000000"/>
              <w:bottom w:val="single" w:sz="1" w:space="0" w:color="000000"/>
            </w:tcBorders>
          </w:tcPr>
          <w:p w14:paraId="4E2CB147" w14:textId="77777777" w:rsidR="003C6116" w:rsidRDefault="003C6116" w:rsidP="00475264">
            <w:pPr>
              <w:snapToGrid w:val="0"/>
            </w:pPr>
          </w:p>
        </w:tc>
        <w:tc>
          <w:tcPr>
            <w:tcW w:w="850" w:type="dxa"/>
            <w:tcBorders>
              <w:left w:val="single" w:sz="1" w:space="0" w:color="000000"/>
              <w:bottom w:val="single" w:sz="1" w:space="0" w:color="000000"/>
              <w:right w:val="single" w:sz="1" w:space="0" w:color="000000"/>
            </w:tcBorders>
          </w:tcPr>
          <w:p w14:paraId="2399CB4F" w14:textId="77777777" w:rsidR="003C6116" w:rsidRDefault="003C6116" w:rsidP="00475264">
            <w:pPr>
              <w:snapToGrid w:val="0"/>
            </w:pPr>
          </w:p>
        </w:tc>
      </w:tr>
      <w:tr w:rsidR="003C6116" w14:paraId="116271A2" w14:textId="77777777" w:rsidTr="00475264">
        <w:trPr>
          <w:gridBefore w:val="1"/>
          <w:wBefore w:w="14" w:type="dxa"/>
          <w:jc w:val="center"/>
        </w:trPr>
        <w:tc>
          <w:tcPr>
            <w:tcW w:w="759" w:type="dxa"/>
            <w:tcBorders>
              <w:left w:val="single" w:sz="1" w:space="0" w:color="000000"/>
              <w:bottom w:val="single" w:sz="1" w:space="0" w:color="000000"/>
            </w:tcBorders>
          </w:tcPr>
          <w:p w14:paraId="0D85F917" w14:textId="77777777" w:rsidR="003C6116" w:rsidRDefault="003C6116" w:rsidP="00475264">
            <w:pPr>
              <w:snapToGrid w:val="0"/>
            </w:pPr>
          </w:p>
        </w:tc>
        <w:tc>
          <w:tcPr>
            <w:tcW w:w="1830" w:type="dxa"/>
            <w:tcBorders>
              <w:left w:val="single" w:sz="1" w:space="0" w:color="000000"/>
              <w:bottom w:val="single" w:sz="1" w:space="0" w:color="000000"/>
            </w:tcBorders>
          </w:tcPr>
          <w:p w14:paraId="67B19296" w14:textId="77777777" w:rsidR="003C6116" w:rsidRDefault="003C6116" w:rsidP="00475264">
            <w:pPr>
              <w:snapToGrid w:val="0"/>
            </w:pPr>
          </w:p>
        </w:tc>
        <w:tc>
          <w:tcPr>
            <w:tcW w:w="709" w:type="dxa"/>
            <w:tcBorders>
              <w:left w:val="single" w:sz="1" w:space="0" w:color="000000"/>
              <w:bottom w:val="single" w:sz="1" w:space="0" w:color="000000"/>
            </w:tcBorders>
          </w:tcPr>
          <w:p w14:paraId="22517D47" w14:textId="77777777" w:rsidR="003C6116" w:rsidRDefault="003C6116" w:rsidP="00475264">
            <w:pPr>
              <w:snapToGrid w:val="0"/>
            </w:pPr>
          </w:p>
        </w:tc>
        <w:tc>
          <w:tcPr>
            <w:tcW w:w="1134" w:type="dxa"/>
            <w:tcBorders>
              <w:left w:val="single" w:sz="1" w:space="0" w:color="000000"/>
              <w:bottom w:val="single" w:sz="1" w:space="0" w:color="000000"/>
            </w:tcBorders>
          </w:tcPr>
          <w:p w14:paraId="2B3FDF24" w14:textId="77777777" w:rsidR="003C6116" w:rsidRDefault="003C6116" w:rsidP="00475264">
            <w:pPr>
              <w:snapToGrid w:val="0"/>
            </w:pPr>
          </w:p>
        </w:tc>
        <w:tc>
          <w:tcPr>
            <w:tcW w:w="1275" w:type="dxa"/>
            <w:tcBorders>
              <w:left w:val="single" w:sz="1" w:space="0" w:color="000000"/>
              <w:bottom w:val="single" w:sz="1" w:space="0" w:color="000000"/>
            </w:tcBorders>
          </w:tcPr>
          <w:p w14:paraId="4C603375" w14:textId="77777777" w:rsidR="003C6116" w:rsidRDefault="003C6116" w:rsidP="00475264">
            <w:pPr>
              <w:snapToGrid w:val="0"/>
            </w:pPr>
          </w:p>
        </w:tc>
        <w:tc>
          <w:tcPr>
            <w:tcW w:w="950" w:type="dxa"/>
            <w:tcBorders>
              <w:left w:val="single" w:sz="1" w:space="0" w:color="000000"/>
              <w:bottom w:val="single" w:sz="1" w:space="0" w:color="000000"/>
            </w:tcBorders>
          </w:tcPr>
          <w:p w14:paraId="21A2DF01" w14:textId="77777777" w:rsidR="003C6116" w:rsidRDefault="003C6116" w:rsidP="00475264">
            <w:pPr>
              <w:snapToGrid w:val="0"/>
            </w:pPr>
          </w:p>
        </w:tc>
        <w:tc>
          <w:tcPr>
            <w:tcW w:w="1134" w:type="dxa"/>
            <w:tcBorders>
              <w:left w:val="single" w:sz="1" w:space="0" w:color="000000"/>
              <w:bottom w:val="single" w:sz="1" w:space="0" w:color="000000"/>
            </w:tcBorders>
          </w:tcPr>
          <w:p w14:paraId="0051F87E" w14:textId="77777777" w:rsidR="003C6116" w:rsidRDefault="003C6116" w:rsidP="00475264">
            <w:pPr>
              <w:snapToGrid w:val="0"/>
            </w:pPr>
          </w:p>
        </w:tc>
        <w:tc>
          <w:tcPr>
            <w:tcW w:w="708" w:type="dxa"/>
            <w:tcBorders>
              <w:left w:val="single" w:sz="1" w:space="0" w:color="000000"/>
              <w:bottom w:val="single" w:sz="1" w:space="0" w:color="000000"/>
            </w:tcBorders>
          </w:tcPr>
          <w:p w14:paraId="63B6A60E" w14:textId="77777777" w:rsidR="003C6116" w:rsidRDefault="003C6116" w:rsidP="00475264">
            <w:pPr>
              <w:snapToGrid w:val="0"/>
            </w:pPr>
          </w:p>
        </w:tc>
        <w:tc>
          <w:tcPr>
            <w:tcW w:w="851" w:type="dxa"/>
            <w:tcBorders>
              <w:left w:val="single" w:sz="1" w:space="0" w:color="000000"/>
              <w:bottom w:val="single" w:sz="1" w:space="0" w:color="000000"/>
            </w:tcBorders>
          </w:tcPr>
          <w:p w14:paraId="710D4E56" w14:textId="77777777" w:rsidR="003C6116" w:rsidRDefault="003C6116" w:rsidP="00475264">
            <w:pPr>
              <w:snapToGrid w:val="0"/>
            </w:pPr>
          </w:p>
        </w:tc>
        <w:tc>
          <w:tcPr>
            <w:tcW w:w="850" w:type="dxa"/>
            <w:tcBorders>
              <w:left w:val="single" w:sz="1" w:space="0" w:color="000000"/>
              <w:bottom w:val="single" w:sz="1" w:space="0" w:color="000000"/>
              <w:right w:val="single" w:sz="1" w:space="0" w:color="000000"/>
            </w:tcBorders>
          </w:tcPr>
          <w:p w14:paraId="26832D02" w14:textId="77777777" w:rsidR="003C6116" w:rsidRDefault="003C6116" w:rsidP="00475264">
            <w:pPr>
              <w:snapToGrid w:val="0"/>
            </w:pPr>
          </w:p>
        </w:tc>
      </w:tr>
      <w:tr w:rsidR="003C6116" w14:paraId="2A0C614C" w14:textId="77777777" w:rsidTr="00475264">
        <w:trPr>
          <w:gridBefore w:val="1"/>
          <w:wBefore w:w="14" w:type="dxa"/>
          <w:jc w:val="center"/>
        </w:trPr>
        <w:tc>
          <w:tcPr>
            <w:tcW w:w="759" w:type="dxa"/>
            <w:tcBorders>
              <w:left w:val="single" w:sz="1" w:space="0" w:color="000000"/>
              <w:bottom w:val="single" w:sz="1" w:space="0" w:color="000000"/>
            </w:tcBorders>
          </w:tcPr>
          <w:p w14:paraId="08AE0768" w14:textId="77777777" w:rsidR="003C6116" w:rsidRDefault="003C6116" w:rsidP="00475264">
            <w:pPr>
              <w:snapToGrid w:val="0"/>
            </w:pPr>
          </w:p>
        </w:tc>
        <w:tc>
          <w:tcPr>
            <w:tcW w:w="1830" w:type="dxa"/>
            <w:tcBorders>
              <w:left w:val="single" w:sz="1" w:space="0" w:color="000000"/>
              <w:bottom w:val="single" w:sz="1" w:space="0" w:color="000000"/>
            </w:tcBorders>
          </w:tcPr>
          <w:p w14:paraId="175ED310" w14:textId="77777777" w:rsidR="003C6116" w:rsidRDefault="003C6116" w:rsidP="00475264">
            <w:pPr>
              <w:snapToGrid w:val="0"/>
            </w:pPr>
          </w:p>
        </w:tc>
        <w:tc>
          <w:tcPr>
            <w:tcW w:w="709" w:type="dxa"/>
            <w:tcBorders>
              <w:left w:val="single" w:sz="1" w:space="0" w:color="000000"/>
              <w:bottom w:val="single" w:sz="1" w:space="0" w:color="000000"/>
            </w:tcBorders>
          </w:tcPr>
          <w:p w14:paraId="2BD3BBB8" w14:textId="77777777" w:rsidR="003C6116" w:rsidRDefault="003C6116" w:rsidP="00475264">
            <w:pPr>
              <w:snapToGrid w:val="0"/>
            </w:pPr>
          </w:p>
        </w:tc>
        <w:tc>
          <w:tcPr>
            <w:tcW w:w="1134" w:type="dxa"/>
            <w:tcBorders>
              <w:left w:val="single" w:sz="1" w:space="0" w:color="000000"/>
              <w:bottom w:val="single" w:sz="1" w:space="0" w:color="000000"/>
            </w:tcBorders>
          </w:tcPr>
          <w:p w14:paraId="74D55071" w14:textId="77777777" w:rsidR="003C6116" w:rsidRDefault="003C6116" w:rsidP="00475264">
            <w:pPr>
              <w:snapToGrid w:val="0"/>
            </w:pPr>
          </w:p>
        </w:tc>
        <w:tc>
          <w:tcPr>
            <w:tcW w:w="1275" w:type="dxa"/>
            <w:tcBorders>
              <w:left w:val="single" w:sz="1" w:space="0" w:color="000000"/>
              <w:bottom w:val="single" w:sz="1" w:space="0" w:color="000000"/>
            </w:tcBorders>
          </w:tcPr>
          <w:p w14:paraId="367BEDA5" w14:textId="77777777" w:rsidR="003C6116" w:rsidRDefault="003C6116" w:rsidP="00475264">
            <w:pPr>
              <w:snapToGrid w:val="0"/>
            </w:pPr>
          </w:p>
        </w:tc>
        <w:tc>
          <w:tcPr>
            <w:tcW w:w="950" w:type="dxa"/>
            <w:tcBorders>
              <w:left w:val="single" w:sz="1" w:space="0" w:color="000000"/>
              <w:bottom w:val="single" w:sz="1" w:space="0" w:color="000000"/>
            </w:tcBorders>
          </w:tcPr>
          <w:p w14:paraId="4B58B0AD" w14:textId="77777777" w:rsidR="003C6116" w:rsidRDefault="003C6116" w:rsidP="00475264">
            <w:pPr>
              <w:snapToGrid w:val="0"/>
            </w:pPr>
          </w:p>
        </w:tc>
        <w:tc>
          <w:tcPr>
            <w:tcW w:w="1134" w:type="dxa"/>
            <w:tcBorders>
              <w:left w:val="single" w:sz="1" w:space="0" w:color="000000"/>
              <w:bottom w:val="single" w:sz="1" w:space="0" w:color="000000"/>
            </w:tcBorders>
          </w:tcPr>
          <w:p w14:paraId="247EBF9B" w14:textId="77777777" w:rsidR="003C6116" w:rsidRDefault="003C6116" w:rsidP="00475264">
            <w:pPr>
              <w:snapToGrid w:val="0"/>
            </w:pPr>
          </w:p>
        </w:tc>
        <w:tc>
          <w:tcPr>
            <w:tcW w:w="708" w:type="dxa"/>
            <w:tcBorders>
              <w:left w:val="single" w:sz="1" w:space="0" w:color="000000"/>
              <w:bottom w:val="single" w:sz="1" w:space="0" w:color="000000"/>
            </w:tcBorders>
          </w:tcPr>
          <w:p w14:paraId="2D896039" w14:textId="77777777" w:rsidR="003C6116" w:rsidRDefault="003C6116" w:rsidP="00475264">
            <w:pPr>
              <w:snapToGrid w:val="0"/>
            </w:pPr>
          </w:p>
        </w:tc>
        <w:tc>
          <w:tcPr>
            <w:tcW w:w="851" w:type="dxa"/>
            <w:tcBorders>
              <w:left w:val="single" w:sz="1" w:space="0" w:color="000000"/>
              <w:bottom w:val="single" w:sz="1" w:space="0" w:color="000000"/>
            </w:tcBorders>
          </w:tcPr>
          <w:p w14:paraId="0A3D260E" w14:textId="77777777" w:rsidR="003C6116" w:rsidRDefault="003C6116" w:rsidP="00475264">
            <w:pPr>
              <w:snapToGrid w:val="0"/>
            </w:pPr>
          </w:p>
        </w:tc>
        <w:tc>
          <w:tcPr>
            <w:tcW w:w="850" w:type="dxa"/>
            <w:tcBorders>
              <w:left w:val="single" w:sz="1" w:space="0" w:color="000000"/>
              <w:bottom w:val="single" w:sz="1" w:space="0" w:color="000000"/>
              <w:right w:val="single" w:sz="1" w:space="0" w:color="000000"/>
            </w:tcBorders>
          </w:tcPr>
          <w:p w14:paraId="66E9952A" w14:textId="77777777" w:rsidR="003C6116" w:rsidRDefault="003C6116" w:rsidP="00475264">
            <w:pPr>
              <w:snapToGrid w:val="0"/>
            </w:pPr>
          </w:p>
        </w:tc>
      </w:tr>
      <w:tr w:rsidR="003C6116" w14:paraId="68A9688E" w14:textId="77777777" w:rsidTr="00475264">
        <w:trPr>
          <w:gridBefore w:val="1"/>
          <w:wBefore w:w="14" w:type="dxa"/>
          <w:jc w:val="center"/>
        </w:trPr>
        <w:tc>
          <w:tcPr>
            <w:tcW w:w="759" w:type="dxa"/>
            <w:tcBorders>
              <w:left w:val="single" w:sz="1" w:space="0" w:color="000000"/>
              <w:bottom w:val="single" w:sz="1" w:space="0" w:color="000000"/>
            </w:tcBorders>
          </w:tcPr>
          <w:p w14:paraId="37FD6FCF" w14:textId="77777777" w:rsidR="003C6116" w:rsidRDefault="003C6116" w:rsidP="00475264">
            <w:pPr>
              <w:snapToGrid w:val="0"/>
            </w:pPr>
          </w:p>
        </w:tc>
        <w:tc>
          <w:tcPr>
            <w:tcW w:w="1830" w:type="dxa"/>
            <w:tcBorders>
              <w:left w:val="single" w:sz="1" w:space="0" w:color="000000"/>
              <w:bottom w:val="single" w:sz="1" w:space="0" w:color="000000"/>
            </w:tcBorders>
          </w:tcPr>
          <w:p w14:paraId="10B731D1" w14:textId="77777777" w:rsidR="003C6116" w:rsidRDefault="003C6116" w:rsidP="00475264">
            <w:pPr>
              <w:snapToGrid w:val="0"/>
            </w:pPr>
          </w:p>
        </w:tc>
        <w:tc>
          <w:tcPr>
            <w:tcW w:w="709" w:type="dxa"/>
            <w:tcBorders>
              <w:left w:val="single" w:sz="1" w:space="0" w:color="000000"/>
              <w:bottom w:val="single" w:sz="1" w:space="0" w:color="000000"/>
            </w:tcBorders>
          </w:tcPr>
          <w:p w14:paraId="5EFEDBB1" w14:textId="77777777" w:rsidR="003C6116" w:rsidRDefault="003C6116" w:rsidP="00475264">
            <w:pPr>
              <w:snapToGrid w:val="0"/>
            </w:pPr>
          </w:p>
        </w:tc>
        <w:tc>
          <w:tcPr>
            <w:tcW w:w="1134" w:type="dxa"/>
            <w:tcBorders>
              <w:left w:val="single" w:sz="1" w:space="0" w:color="000000"/>
              <w:bottom w:val="single" w:sz="1" w:space="0" w:color="000000"/>
            </w:tcBorders>
          </w:tcPr>
          <w:p w14:paraId="723EFB0D" w14:textId="77777777" w:rsidR="003C6116" w:rsidRDefault="003C6116" w:rsidP="00475264">
            <w:pPr>
              <w:snapToGrid w:val="0"/>
            </w:pPr>
          </w:p>
        </w:tc>
        <w:tc>
          <w:tcPr>
            <w:tcW w:w="1275" w:type="dxa"/>
            <w:tcBorders>
              <w:left w:val="single" w:sz="1" w:space="0" w:color="000000"/>
              <w:bottom w:val="single" w:sz="1" w:space="0" w:color="000000"/>
            </w:tcBorders>
          </w:tcPr>
          <w:p w14:paraId="7532152F" w14:textId="77777777" w:rsidR="003C6116" w:rsidRDefault="003C6116" w:rsidP="00475264">
            <w:pPr>
              <w:snapToGrid w:val="0"/>
            </w:pPr>
          </w:p>
        </w:tc>
        <w:tc>
          <w:tcPr>
            <w:tcW w:w="950" w:type="dxa"/>
            <w:tcBorders>
              <w:left w:val="single" w:sz="1" w:space="0" w:color="000000"/>
              <w:bottom w:val="single" w:sz="1" w:space="0" w:color="000000"/>
            </w:tcBorders>
          </w:tcPr>
          <w:p w14:paraId="1D63A8D5" w14:textId="77777777" w:rsidR="003C6116" w:rsidRDefault="003C6116" w:rsidP="00475264">
            <w:pPr>
              <w:snapToGrid w:val="0"/>
            </w:pPr>
          </w:p>
        </w:tc>
        <w:tc>
          <w:tcPr>
            <w:tcW w:w="1134" w:type="dxa"/>
            <w:tcBorders>
              <w:left w:val="single" w:sz="1" w:space="0" w:color="000000"/>
              <w:bottom w:val="single" w:sz="1" w:space="0" w:color="000000"/>
            </w:tcBorders>
          </w:tcPr>
          <w:p w14:paraId="1350B77E" w14:textId="77777777" w:rsidR="003C6116" w:rsidRDefault="003C6116" w:rsidP="00475264">
            <w:pPr>
              <w:snapToGrid w:val="0"/>
            </w:pPr>
          </w:p>
        </w:tc>
        <w:tc>
          <w:tcPr>
            <w:tcW w:w="708" w:type="dxa"/>
            <w:tcBorders>
              <w:left w:val="single" w:sz="1" w:space="0" w:color="000000"/>
              <w:bottom w:val="single" w:sz="1" w:space="0" w:color="000000"/>
            </w:tcBorders>
          </w:tcPr>
          <w:p w14:paraId="1A9C1486" w14:textId="77777777" w:rsidR="003C6116" w:rsidRDefault="003C6116" w:rsidP="00475264">
            <w:pPr>
              <w:snapToGrid w:val="0"/>
            </w:pPr>
          </w:p>
        </w:tc>
        <w:tc>
          <w:tcPr>
            <w:tcW w:w="851" w:type="dxa"/>
            <w:tcBorders>
              <w:left w:val="single" w:sz="1" w:space="0" w:color="000000"/>
              <w:bottom w:val="single" w:sz="1" w:space="0" w:color="000000"/>
            </w:tcBorders>
          </w:tcPr>
          <w:p w14:paraId="70CC118C" w14:textId="77777777" w:rsidR="003C6116" w:rsidRDefault="003C6116" w:rsidP="00475264">
            <w:pPr>
              <w:snapToGrid w:val="0"/>
            </w:pPr>
          </w:p>
        </w:tc>
        <w:tc>
          <w:tcPr>
            <w:tcW w:w="850" w:type="dxa"/>
            <w:tcBorders>
              <w:left w:val="single" w:sz="1" w:space="0" w:color="000000"/>
              <w:bottom w:val="single" w:sz="1" w:space="0" w:color="000000"/>
              <w:right w:val="single" w:sz="1" w:space="0" w:color="000000"/>
            </w:tcBorders>
          </w:tcPr>
          <w:p w14:paraId="5FCA22E4" w14:textId="77777777" w:rsidR="003C6116" w:rsidRDefault="003C6116" w:rsidP="00475264">
            <w:pPr>
              <w:snapToGrid w:val="0"/>
            </w:pPr>
          </w:p>
        </w:tc>
      </w:tr>
      <w:tr w:rsidR="003C6116" w14:paraId="7197814D" w14:textId="77777777" w:rsidTr="00475264">
        <w:trPr>
          <w:gridBefore w:val="1"/>
          <w:wBefore w:w="14" w:type="dxa"/>
          <w:jc w:val="center"/>
        </w:trPr>
        <w:tc>
          <w:tcPr>
            <w:tcW w:w="759" w:type="dxa"/>
            <w:tcBorders>
              <w:left w:val="single" w:sz="1" w:space="0" w:color="000000"/>
              <w:bottom w:val="single" w:sz="1" w:space="0" w:color="000000"/>
            </w:tcBorders>
          </w:tcPr>
          <w:p w14:paraId="461D06B9" w14:textId="77777777" w:rsidR="003C6116" w:rsidRDefault="003C6116" w:rsidP="00475264">
            <w:pPr>
              <w:snapToGrid w:val="0"/>
            </w:pPr>
          </w:p>
        </w:tc>
        <w:tc>
          <w:tcPr>
            <w:tcW w:w="1830" w:type="dxa"/>
            <w:tcBorders>
              <w:left w:val="single" w:sz="1" w:space="0" w:color="000000"/>
              <w:bottom w:val="single" w:sz="1" w:space="0" w:color="000000"/>
            </w:tcBorders>
          </w:tcPr>
          <w:p w14:paraId="6297B9B4" w14:textId="77777777" w:rsidR="003C6116" w:rsidRDefault="003C6116" w:rsidP="00475264">
            <w:pPr>
              <w:snapToGrid w:val="0"/>
            </w:pPr>
          </w:p>
        </w:tc>
        <w:tc>
          <w:tcPr>
            <w:tcW w:w="709" w:type="dxa"/>
            <w:tcBorders>
              <w:left w:val="single" w:sz="1" w:space="0" w:color="000000"/>
              <w:bottom w:val="single" w:sz="1" w:space="0" w:color="000000"/>
            </w:tcBorders>
          </w:tcPr>
          <w:p w14:paraId="71BC07B4" w14:textId="77777777" w:rsidR="003C6116" w:rsidRDefault="003C6116" w:rsidP="00475264">
            <w:pPr>
              <w:snapToGrid w:val="0"/>
            </w:pPr>
          </w:p>
        </w:tc>
        <w:tc>
          <w:tcPr>
            <w:tcW w:w="1134" w:type="dxa"/>
            <w:tcBorders>
              <w:left w:val="single" w:sz="1" w:space="0" w:color="000000"/>
              <w:bottom w:val="single" w:sz="1" w:space="0" w:color="000000"/>
            </w:tcBorders>
          </w:tcPr>
          <w:p w14:paraId="55807202" w14:textId="77777777" w:rsidR="003C6116" w:rsidRDefault="003C6116" w:rsidP="00475264">
            <w:pPr>
              <w:snapToGrid w:val="0"/>
            </w:pPr>
          </w:p>
        </w:tc>
        <w:tc>
          <w:tcPr>
            <w:tcW w:w="1275" w:type="dxa"/>
            <w:tcBorders>
              <w:left w:val="single" w:sz="1" w:space="0" w:color="000000"/>
              <w:bottom w:val="single" w:sz="1" w:space="0" w:color="000000"/>
            </w:tcBorders>
          </w:tcPr>
          <w:p w14:paraId="3BA2AD0A" w14:textId="77777777" w:rsidR="003C6116" w:rsidRDefault="003C6116" w:rsidP="00475264">
            <w:pPr>
              <w:snapToGrid w:val="0"/>
            </w:pPr>
          </w:p>
        </w:tc>
        <w:tc>
          <w:tcPr>
            <w:tcW w:w="950" w:type="dxa"/>
            <w:tcBorders>
              <w:left w:val="single" w:sz="1" w:space="0" w:color="000000"/>
              <w:bottom w:val="single" w:sz="1" w:space="0" w:color="000000"/>
            </w:tcBorders>
          </w:tcPr>
          <w:p w14:paraId="6AD52B34" w14:textId="77777777" w:rsidR="003C6116" w:rsidRDefault="003C6116" w:rsidP="00475264">
            <w:pPr>
              <w:snapToGrid w:val="0"/>
            </w:pPr>
          </w:p>
        </w:tc>
        <w:tc>
          <w:tcPr>
            <w:tcW w:w="1134" w:type="dxa"/>
            <w:tcBorders>
              <w:left w:val="single" w:sz="1" w:space="0" w:color="000000"/>
              <w:bottom w:val="single" w:sz="1" w:space="0" w:color="000000"/>
            </w:tcBorders>
          </w:tcPr>
          <w:p w14:paraId="0EE74A2D" w14:textId="77777777" w:rsidR="003C6116" w:rsidRDefault="003C6116" w:rsidP="00475264">
            <w:pPr>
              <w:snapToGrid w:val="0"/>
            </w:pPr>
          </w:p>
        </w:tc>
        <w:tc>
          <w:tcPr>
            <w:tcW w:w="708" w:type="dxa"/>
            <w:tcBorders>
              <w:left w:val="single" w:sz="1" w:space="0" w:color="000000"/>
              <w:bottom w:val="single" w:sz="1" w:space="0" w:color="000000"/>
            </w:tcBorders>
          </w:tcPr>
          <w:p w14:paraId="5A15638F" w14:textId="77777777" w:rsidR="003C6116" w:rsidRDefault="003C6116" w:rsidP="00475264">
            <w:pPr>
              <w:snapToGrid w:val="0"/>
            </w:pPr>
          </w:p>
        </w:tc>
        <w:tc>
          <w:tcPr>
            <w:tcW w:w="851" w:type="dxa"/>
            <w:tcBorders>
              <w:left w:val="single" w:sz="1" w:space="0" w:color="000000"/>
              <w:bottom w:val="single" w:sz="1" w:space="0" w:color="000000"/>
            </w:tcBorders>
          </w:tcPr>
          <w:p w14:paraId="01993C2B" w14:textId="77777777" w:rsidR="003C6116" w:rsidRDefault="003C6116" w:rsidP="00475264">
            <w:pPr>
              <w:snapToGrid w:val="0"/>
            </w:pPr>
          </w:p>
        </w:tc>
        <w:tc>
          <w:tcPr>
            <w:tcW w:w="850" w:type="dxa"/>
            <w:tcBorders>
              <w:left w:val="single" w:sz="1" w:space="0" w:color="000000"/>
              <w:bottom w:val="single" w:sz="1" w:space="0" w:color="000000"/>
              <w:right w:val="single" w:sz="1" w:space="0" w:color="000000"/>
            </w:tcBorders>
          </w:tcPr>
          <w:p w14:paraId="6EA60194" w14:textId="77777777" w:rsidR="003C6116" w:rsidRDefault="003C6116" w:rsidP="00475264">
            <w:pPr>
              <w:snapToGrid w:val="0"/>
            </w:pPr>
          </w:p>
        </w:tc>
      </w:tr>
      <w:tr w:rsidR="003C6116" w14:paraId="0E8BEEC4" w14:textId="77777777" w:rsidTr="00475264">
        <w:trPr>
          <w:gridBefore w:val="1"/>
          <w:wBefore w:w="14" w:type="dxa"/>
          <w:jc w:val="center"/>
        </w:trPr>
        <w:tc>
          <w:tcPr>
            <w:tcW w:w="759" w:type="dxa"/>
            <w:tcBorders>
              <w:left w:val="single" w:sz="1" w:space="0" w:color="000000"/>
              <w:bottom w:val="single" w:sz="1" w:space="0" w:color="000000"/>
            </w:tcBorders>
          </w:tcPr>
          <w:p w14:paraId="5C4859FC" w14:textId="77777777" w:rsidR="003C6116" w:rsidRDefault="003C6116" w:rsidP="00475264">
            <w:pPr>
              <w:snapToGrid w:val="0"/>
            </w:pPr>
          </w:p>
        </w:tc>
        <w:tc>
          <w:tcPr>
            <w:tcW w:w="1830" w:type="dxa"/>
            <w:tcBorders>
              <w:left w:val="single" w:sz="1" w:space="0" w:color="000000"/>
              <w:bottom w:val="single" w:sz="1" w:space="0" w:color="000000"/>
            </w:tcBorders>
          </w:tcPr>
          <w:p w14:paraId="5EB111DB" w14:textId="77777777" w:rsidR="003C6116" w:rsidRDefault="003C6116" w:rsidP="00475264">
            <w:pPr>
              <w:snapToGrid w:val="0"/>
            </w:pPr>
          </w:p>
        </w:tc>
        <w:tc>
          <w:tcPr>
            <w:tcW w:w="709" w:type="dxa"/>
            <w:tcBorders>
              <w:left w:val="single" w:sz="1" w:space="0" w:color="000000"/>
              <w:bottom w:val="single" w:sz="1" w:space="0" w:color="000000"/>
            </w:tcBorders>
          </w:tcPr>
          <w:p w14:paraId="4A06DB52" w14:textId="77777777" w:rsidR="003C6116" w:rsidRDefault="003C6116" w:rsidP="00475264">
            <w:pPr>
              <w:snapToGrid w:val="0"/>
            </w:pPr>
          </w:p>
        </w:tc>
        <w:tc>
          <w:tcPr>
            <w:tcW w:w="1134" w:type="dxa"/>
            <w:tcBorders>
              <w:left w:val="single" w:sz="1" w:space="0" w:color="000000"/>
              <w:bottom w:val="single" w:sz="1" w:space="0" w:color="000000"/>
            </w:tcBorders>
          </w:tcPr>
          <w:p w14:paraId="0418ADB0" w14:textId="77777777" w:rsidR="003C6116" w:rsidRDefault="003C6116" w:rsidP="00475264">
            <w:pPr>
              <w:snapToGrid w:val="0"/>
            </w:pPr>
          </w:p>
        </w:tc>
        <w:tc>
          <w:tcPr>
            <w:tcW w:w="1275" w:type="dxa"/>
            <w:tcBorders>
              <w:left w:val="single" w:sz="1" w:space="0" w:color="000000"/>
              <w:bottom w:val="single" w:sz="1" w:space="0" w:color="000000"/>
            </w:tcBorders>
          </w:tcPr>
          <w:p w14:paraId="41CBE4B2" w14:textId="77777777" w:rsidR="003C6116" w:rsidRDefault="003C6116" w:rsidP="00475264">
            <w:pPr>
              <w:snapToGrid w:val="0"/>
            </w:pPr>
          </w:p>
        </w:tc>
        <w:tc>
          <w:tcPr>
            <w:tcW w:w="950" w:type="dxa"/>
            <w:tcBorders>
              <w:left w:val="single" w:sz="1" w:space="0" w:color="000000"/>
              <w:bottom w:val="single" w:sz="1" w:space="0" w:color="000000"/>
            </w:tcBorders>
          </w:tcPr>
          <w:p w14:paraId="46115D80" w14:textId="77777777" w:rsidR="003C6116" w:rsidRDefault="003C6116" w:rsidP="00475264">
            <w:pPr>
              <w:snapToGrid w:val="0"/>
            </w:pPr>
          </w:p>
        </w:tc>
        <w:tc>
          <w:tcPr>
            <w:tcW w:w="1134" w:type="dxa"/>
            <w:tcBorders>
              <w:left w:val="single" w:sz="1" w:space="0" w:color="000000"/>
              <w:bottom w:val="single" w:sz="1" w:space="0" w:color="000000"/>
            </w:tcBorders>
          </w:tcPr>
          <w:p w14:paraId="233CD35D" w14:textId="77777777" w:rsidR="003C6116" w:rsidRDefault="003C6116" w:rsidP="00475264">
            <w:pPr>
              <w:snapToGrid w:val="0"/>
            </w:pPr>
          </w:p>
        </w:tc>
        <w:tc>
          <w:tcPr>
            <w:tcW w:w="708" w:type="dxa"/>
            <w:tcBorders>
              <w:left w:val="single" w:sz="1" w:space="0" w:color="000000"/>
              <w:bottom w:val="single" w:sz="1" w:space="0" w:color="000000"/>
            </w:tcBorders>
          </w:tcPr>
          <w:p w14:paraId="6F8564C8" w14:textId="77777777" w:rsidR="003C6116" w:rsidRDefault="003C6116" w:rsidP="00475264">
            <w:pPr>
              <w:snapToGrid w:val="0"/>
            </w:pPr>
          </w:p>
        </w:tc>
        <w:tc>
          <w:tcPr>
            <w:tcW w:w="851" w:type="dxa"/>
            <w:tcBorders>
              <w:left w:val="single" w:sz="1" w:space="0" w:color="000000"/>
              <w:bottom w:val="single" w:sz="1" w:space="0" w:color="000000"/>
            </w:tcBorders>
          </w:tcPr>
          <w:p w14:paraId="6B78503A" w14:textId="77777777" w:rsidR="003C6116" w:rsidRDefault="003C6116" w:rsidP="00475264">
            <w:pPr>
              <w:snapToGrid w:val="0"/>
            </w:pPr>
          </w:p>
        </w:tc>
        <w:tc>
          <w:tcPr>
            <w:tcW w:w="850" w:type="dxa"/>
            <w:tcBorders>
              <w:left w:val="single" w:sz="1" w:space="0" w:color="000000"/>
              <w:bottom w:val="single" w:sz="1" w:space="0" w:color="000000"/>
              <w:right w:val="single" w:sz="1" w:space="0" w:color="000000"/>
            </w:tcBorders>
          </w:tcPr>
          <w:p w14:paraId="01AABFC7" w14:textId="77777777" w:rsidR="003C6116" w:rsidRDefault="003C6116" w:rsidP="00475264">
            <w:pPr>
              <w:snapToGrid w:val="0"/>
            </w:pPr>
          </w:p>
        </w:tc>
      </w:tr>
    </w:tbl>
    <w:p w14:paraId="295394E5" w14:textId="77777777" w:rsidR="003C6116" w:rsidRDefault="003C6116" w:rsidP="005372BB">
      <w:pPr>
        <w:ind w:left="-426" w:right="-93"/>
        <w:jc w:val="center"/>
        <w:rPr>
          <w:rFonts w:ascii="Arial Narrow" w:hAnsi="Arial Narrow"/>
          <w:b/>
        </w:rPr>
      </w:pPr>
    </w:p>
    <w:p w14:paraId="0683EECF" w14:textId="77777777" w:rsidR="003C6116" w:rsidRDefault="003C6116">
      <w:pPr>
        <w:spacing w:after="200" w:line="276" w:lineRule="auto"/>
        <w:rPr>
          <w:rFonts w:ascii="Arial Narrow" w:hAnsi="Arial Narrow"/>
          <w:b/>
        </w:rPr>
      </w:pPr>
      <w:r>
        <w:rPr>
          <w:rFonts w:ascii="Arial Narrow" w:hAnsi="Arial Narrow"/>
          <w:b/>
        </w:rPr>
        <w:br w:type="page"/>
      </w:r>
    </w:p>
    <w:p w14:paraId="0E6D37F8" w14:textId="77777777" w:rsidR="00DC68A4" w:rsidRDefault="003C6116" w:rsidP="005372BB">
      <w:pPr>
        <w:ind w:left="-426" w:right="-93"/>
        <w:jc w:val="center"/>
        <w:rPr>
          <w:rFonts w:ascii="Arial Narrow" w:hAnsi="Arial Narrow"/>
          <w:b/>
        </w:rPr>
      </w:pPr>
      <w:r>
        <w:rPr>
          <w:rFonts w:ascii="Arial Narrow" w:hAnsi="Arial Narrow"/>
          <w:b/>
        </w:rPr>
        <w:lastRenderedPageBreak/>
        <w:t xml:space="preserve">ANEXO </w:t>
      </w:r>
    </w:p>
    <w:p w14:paraId="0F08E47D" w14:textId="77777777" w:rsidR="003C6116" w:rsidRDefault="003C6116" w:rsidP="005372BB">
      <w:pPr>
        <w:ind w:left="-426" w:right="-93"/>
        <w:jc w:val="center"/>
        <w:rPr>
          <w:rFonts w:ascii="Arial Narrow" w:hAnsi="Arial Narrow"/>
          <w:b/>
        </w:rPr>
      </w:pPr>
      <w:r w:rsidRPr="003C6116">
        <w:rPr>
          <w:noProof/>
        </w:rPr>
        <w:drawing>
          <wp:inline distT="0" distB="0" distL="0" distR="0" wp14:anchorId="4FDA1EA3" wp14:editId="7DD6434E">
            <wp:extent cx="5612130" cy="634426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2130" cy="6344264"/>
                    </a:xfrm>
                    <a:prstGeom prst="rect">
                      <a:avLst/>
                    </a:prstGeom>
                    <a:noFill/>
                    <a:ln>
                      <a:noFill/>
                    </a:ln>
                  </pic:spPr>
                </pic:pic>
              </a:graphicData>
            </a:graphic>
          </wp:inline>
        </w:drawing>
      </w:r>
    </w:p>
    <w:p w14:paraId="63323625" w14:textId="77777777" w:rsidR="003C6116" w:rsidRDefault="003C6116">
      <w:pPr>
        <w:spacing w:after="200" w:line="276" w:lineRule="auto"/>
        <w:rPr>
          <w:rFonts w:ascii="Arial Narrow" w:hAnsi="Arial Narrow"/>
          <w:b/>
        </w:rPr>
      </w:pPr>
      <w:r>
        <w:rPr>
          <w:rFonts w:ascii="Arial Narrow" w:hAnsi="Arial Narrow"/>
          <w:b/>
        </w:rPr>
        <w:br w:type="page"/>
      </w:r>
    </w:p>
    <w:p w14:paraId="18542620" w14:textId="77777777" w:rsidR="003C6116" w:rsidRPr="00417160" w:rsidRDefault="003C6116" w:rsidP="003C6116">
      <w:pPr>
        <w:jc w:val="center"/>
        <w:rPr>
          <w:rFonts w:ascii="Arial Narrow" w:hAnsi="Arial Narrow"/>
        </w:rPr>
      </w:pPr>
      <w:r w:rsidRPr="003C6116">
        <w:rPr>
          <w:rFonts w:ascii="Arial Narrow" w:hAnsi="Arial Narrow"/>
          <w:shd w:val="clear" w:color="auto" w:fill="E5B8B7" w:themeFill="accent2" w:themeFillTint="66"/>
        </w:rPr>
        <w:lastRenderedPageBreak/>
        <w:t>MEMBRETE DE LA EMPRESA</w:t>
      </w:r>
      <w:r w:rsidRPr="00417160">
        <w:rPr>
          <w:rFonts w:ascii="Arial Narrow" w:hAnsi="Arial Narrow"/>
        </w:rPr>
        <w:t>.</w:t>
      </w:r>
    </w:p>
    <w:p w14:paraId="6F4756B0" w14:textId="77777777" w:rsidR="003C6116" w:rsidRDefault="003C6116" w:rsidP="005372BB">
      <w:pPr>
        <w:ind w:left="-426" w:right="-93"/>
        <w:jc w:val="center"/>
        <w:rPr>
          <w:rFonts w:ascii="Arial Narrow" w:hAnsi="Arial Narrow"/>
          <w:b/>
        </w:rPr>
      </w:pPr>
    </w:p>
    <w:p w14:paraId="1ED59F91" w14:textId="77777777" w:rsidR="003C6116" w:rsidRDefault="003C6116" w:rsidP="005372BB">
      <w:pPr>
        <w:ind w:left="-426" w:right="-93"/>
        <w:jc w:val="center"/>
        <w:rPr>
          <w:rFonts w:ascii="Arial Narrow" w:hAnsi="Arial Narrow"/>
          <w:b/>
        </w:rPr>
      </w:pPr>
      <w:r>
        <w:rPr>
          <w:rFonts w:ascii="Arial Narrow" w:hAnsi="Arial Narrow"/>
          <w:b/>
        </w:rPr>
        <w:t>ANEXO</w:t>
      </w:r>
    </w:p>
    <w:p w14:paraId="04573A72" w14:textId="77777777" w:rsidR="003C6116" w:rsidRPr="00417160" w:rsidRDefault="003C6116" w:rsidP="003C6116">
      <w:pPr>
        <w:jc w:val="center"/>
        <w:rPr>
          <w:rFonts w:ascii="Arial Narrow" w:hAnsi="Arial Narrow"/>
          <w:b/>
        </w:rPr>
      </w:pPr>
      <w:r w:rsidRPr="00417160">
        <w:rPr>
          <w:rFonts w:ascii="Arial Narrow" w:hAnsi="Arial Narrow"/>
          <w:b/>
        </w:rPr>
        <w:t>AUTORIZACIÓN DE DEDUCCIÓN.</w:t>
      </w:r>
    </w:p>
    <w:p w14:paraId="2169E6CE" w14:textId="77777777" w:rsidR="003C6116" w:rsidRPr="00417160" w:rsidRDefault="003C6116" w:rsidP="003C6116">
      <w:pPr>
        <w:rPr>
          <w:rFonts w:ascii="Arial Narrow" w:hAnsi="Arial Narrow"/>
        </w:rPr>
      </w:pPr>
      <w:r w:rsidRPr="00417160">
        <w:rPr>
          <w:rFonts w:ascii="Arial Narrow" w:hAnsi="Arial Narrow"/>
        </w:rPr>
        <w:t>Fecha</w:t>
      </w:r>
      <w:proofErr w:type="gramStart"/>
      <w:r w:rsidRPr="00417160">
        <w:rPr>
          <w:rFonts w:ascii="Arial Narrow" w:hAnsi="Arial Narrow"/>
        </w:rPr>
        <w:t>:_</w:t>
      </w:r>
      <w:proofErr w:type="gramEnd"/>
      <w:r w:rsidRPr="00417160">
        <w:rPr>
          <w:rFonts w:ascii="Arial Narrow" w:hAnsi="Arial Narrow"/>
        </w:rPr>
        <w:t>_________________________.</w:t>
      </w:r>
    </w:p>
    <w:p w14:paraId="76C839EF" w14:textId="77777777" w:rsidR="003C6116" w:rsidRPr="00417160" w:rsidRDefault="003C6116" w:rsidP="003C6116">
      <w:pPr>
        <w:rPr>
          <w:rFonts w:ascii="Arial Narrow" w:hAnsi="Arial Narrow"/>
        </w:rPr>
      </w:pPr>
      <w:r w:rsidRPr="00417160">
        <w:rPr>
          <w:rFonts w:ascii="Arial Narrow" w:hAnsi="Arial Narrow"/>
        </w:rPr>
        <w:t>Adjudicación No._____________________.</w:t>
      </w:r>
    </w:p>
    <w:p w14:paraId="7A638280" w14:textId="76D62F69" w:rsidR="003C6116" w:rsidRPr="00417160" w:rsidRDefault="00F5624A" w:rsidP="00707419">
      <w:pPr>
        <w:jc w:val="both"/>
        <w:rPr>
          <w:rFonts w:ascii="Arial Narrow" w:hAnsi="Arial Narrow"/>
          <w:b/>
        </w:rPr>
      </w:pPr>
      <w:r w:rsidRPr="00F5624A">
        <w:rPr>
          <w:rFonts w:ascii="Arial Narrow" w:hAnsi="Arial Narrow"/>
          <w:b/>
        </w:rPr>
        <w:t>ADQUISICIÓN DE REFACCIONES DE ELECTRICIDAD CONUEE 20</w:t>
      </w:r>
      <w:r>
        <w:rPr>
          <w:rFonts w:ascii="Arial Narrow" w:hAnsi="Arial Narrow"/>
          <w:b/>
        </w:rPr>
        <w:t>25, REGIMEN IMSS ORDINARIO,  EJERCICIO 2025.</w:t>
      </w:r>
    </w:p>
    <w:p w14:paraId="5692724B" w14:textId="77777777" w:rsidR="003C6116" w:rsidRPr="00417160" w:rsidRDefault="003C6116" w:rsidP="003C6116">
      <w:pPr>
        <w:jc w:val="both"/>
        <w:rPr>
          <w:rFonts w:ascii="Arial Narrow" w:hAnsi="Arial Narrow"/>
        </w:rPr>
      </w:pPr>
      <w:r w:rsidRPr="00417160">
        <w:rPr>
          <w:rFonts w:ascii="Arial Narrow" w:hAnsi="Arial Narrow"/>
        </w:rPr>
        <w:t>PRESENTE:</w:t>
      </w:r>
    </w:p>
    <w:p w14:paraId="4B378295" w14:textId="77777777" w:rsidR="003C6116" w:rsidRPr="00417160" w:rsidRDefault="003C6116" w:rsidP="003C6116">
      <w:pPr>
        <w:jc w:val="both"/>
        <w:rPr>
          <w:rFonts w:ascii="Arial Narrow" w:hAnsi="Arial Narrow"/>
        </w:rPr>
      </w:pPr>
      <w:r w:rsidRPr="00417160">
        <w:rPr>
          <w:rFonts w:ascii="Arial Narrow" w:hAnsi="Arial Narrow"/>
        </w:rPr>
        <w:t>C. ________________Representante  legal de la empresa_______________________ manifiesto lo siguiente:</w:t>
      </w:r>
    </w:p>
    <w:p w14:paraId="2B997814" w14:textId="77777777" w:rsidR="003C6116" w:rsidRPr="00417160" w:rsidRDefault="003C6116" w:rsidP="003C6116">
      <w:pPr>
        <w:jc w:val="both"/>
        <w:rPr>
          <w:rFonts w:ascii="Arial Narrow" w:hAnsi="Arial Narrow"/>
        </w:rPr>
      </w:pPr>
      <w:r w:rsidRPr="00417160">
        <w:rPr>
          <w:rFonts w:ascii="Arial Narrow" w:hAnsi="Arial Narrow"/>
          <w:b/>
        </w:rPr>
        <w:t>Autorizo</w:t>
      </w:r>
      <w:r w:rsidRPr="00417160">
        <w:rPr>
          <w:rFonts w:ascii="Arial Narrow" w:hAnsi="Arial Narrow"/>
        </w:rPr>
        <w:t xml:space="preserve"> al Instituto Mexicano del Seguro Social a que, en caso de que mi representada no diera cumplimiento, en tiempo y forma, por causas injustificadas y atribuibles a mi empresa con la entrega de los bienes, solicitados</w:t>
      </w:r>
      <w:r w:rsidRPr="00417160">
        <w:rPr>
          <w:rFonts w:ascii="Arial Narrow" w:hAnsi="Arial Narrow"/>
          <w:color w:val="0070C0"/>
        </w:rPr>
        <w:t xml:space="preserve"> </w:t>
      </w:r>
      <w:r w:rsidRPr="00417160">
        <w:rPr>
          <w:rFonts w:ascii="Arial Narrow" w:hAnsi="Arial Narrow"/>
        </w:rPr>
        <w:t xml:space="preserve">por el residente de conservación de unidad, a través de los medios autorizados como son:  vía telefónica, correo electrónico o por escrito, y una vez transcurrido los 4 días naturales después de haber recibido la solicitud y que el administrador del contrato decidiera no rescindir el contrato, a tomar las siguientes acciones: </w:t>
      </w:r>
    </w:p>
    <w:p w14:paraId="39A06AF6" w14:textId="77777777" w:rsidR="003C6116" w:rsidRPr="00417160" w:rsidRDefault="003C6116" w:rsidP="003C6116">
      <w:pPr>
        <w:jc w:val="both"/>
        <w:rPr>
          <w:rFonts w:ascii="Arial Narrow" w:hAnsi="Arial Narrow"/>
          <w:b/>
        </w:rPr>
      </w:pPr>
      <w:r w:rsidRPr="00417160">
        <w:rPr>
          <w:rFonts w:ascii="Arial Narrow" w:hAnsi="Arial Narrow"/>
          <w:b/>
        </w:rPr>
        <w:t>“EL INSTITUTO”  puede adquirir  los bienes solicitados y no suministrados por mi representada  con un tercero, al precio que este lo tenga en el mercado, y mi representada se hará cargo del pago directo al tercero que se le hayan adquirido los bienes, y en caso de no cubrir el pago en tiempo y forma, otorgado por el tercero, también autorizo a “EL INSTITUTO” a que, dicho importe, me sea deducido de las facturas que mi representada presente para cobro de bienes que si hayan sido suministrados.</w:t>
      </w:r>
    </w:p>
    <w:p w14:paraId="5A343515" w14:textId="77777777" w:rsidR="003C6116" w:rsidRPr="00417160" w:rsidRDefault="003C6116" w:rsidP="003C6116">
      <w:pPr>
        <w:jc w:val="both"/>
        <w:rPr>
          <w:rFonts w:ascii="Arial Narrow" w:hAnsi="Arial Narrow"/>
        </w:rPr>
      </w:pPr>
    </w:p>
    <w:p w14:paraId="1FE55F0A" w14:textId="77777777" w:rsidR="003C6116" w:rsidRPr="00417160" w:rsidRDefault="003C6116" w:rsidP="003C6116">
      <w:pPr>
        <w:jc w:val="both"/>
        <w:rPr>
          <w:rFonts w:ascii="Arial Narrow" w:hAnsi="Arial Narrow"/>
        </w:rPr>
      </w:pPr>
      <w:r w:rsidRPr="00417160">
        <w:rPr>
          <w:rFonts w:ascii="Arial Narrow" w:hAnsi="Arial Narrow"/>
        </w:rPr>
        <w:t>Atte.</w:t>
      </w:r>
    </w:p>
    <w:p w14:paraId="3D7BD880" w14:textId="77777777" w:rsidR="003C6116" w:rsidRPr="00417160" w:rsidRDefault="003C6116" w:rsidP="003C6116">
      <w:pPr>
        <w:jc w:val="both"/>
        <w:rPr>
          <w:rFonts w:ascii="Arial Narrow" w:hAnsi="Arial Narrow"/>
        </w:rPr>
      </w:pPr>
      <w:r w:rsidRPr="00417160">
        <w:rPr>
          <w:rFonts w:ascii="Arial Narrow" w:hAnsi="Arial Narrow"/>
        </w:rPr>
        <w:t>____________________</w:t>
      </w:r>
    </w:p>
    <w:p w14:paraId="532D867B" w14:textId="77777777" w:rsidR="003C6116" w:rsidRPr="00417160" w:rsidRDefault="003C6116" w:rsidP="003C6116">
      <w:pPr>
        <w:jc w:val="both"/>
        <w:rPr>
          <w:rFonts w:ascii="Arial Narrow" w:hAnsi="Arial Narrow"/>
        </w:rPr>
      </w:pPr>
      <w:r w:rsidRPr="00417160">
        <w:rPr>
          <w:rFonts w:ascii="Arial Narrow" w:hAnsi="Arial Narrow"/>
        </w:rPr>
        <w:t xml:space="preserve">Representante legal. </w:t>
      </w:r>
    </w:p>
    <w:p w14:paraId="148D10AD" w14:textId="77777777" w:rsidR="003C6116" w:rsidRPr="00417160" w:rsidRDefault="003C6116" w:rsidP="003C6116">
      <w:pPr>
        <w:jc w:val="both"/>
        <w:rPr>
          <w:rFonts w:ascii="Arial Narrow" w:hAnsi="Arial Narrow"/>
        </w:rPr>
      </w:pPr>
    </w:p>
    <w:p w14:paraId="02C57739" w14:textId="77777777" w:rsidR="003C6116" w:rsidRDefault="003C6116">
      <w:pPr>
        <w:spacing w:after="200" w:line="276" w:lineRule="auto"/>
        <w:rPr>
          <w:rFonts w:ascii="Arial Narrow" w:hAnsi="Arial Narrow"/>
          <w:b/>
        </w:rPr>
      </w:pPr>
      <w:r>
        <w:rPr>
          <w:rFonts w:ascii="Arial Narrow" w:hAnsi="Arial Narrow"/>
          <w:b/>
        </w:rPr>
        <w:br w:type="page"/>
      </w:r>
    </w:p>
    <w:p w14:paraId="6C7B65EC" w14:textId="77777777" w:rsidR="003C6116" w:rsidRDefault="003C6116" w:rsidP="005372BB">
      <w:pPr>
        <w:ind w:left="-426" w:right="-93"/>
        <w:jc w:val="center"/>
        <w:rPr>
          <w:rFonts w:ascii="Arial Narrow" w:hAnsi="Arial Narrow"/>
          <w:b/>
        </w:rPr>
      </w:pPr>
      <w:r>
        <w:rPr>
          <w:rFonts w:ascii="Arial Narrow" w:hAnsi="Arial Narrow"/>
          <w:b/>
        </w:rPr>
        <w:lastRenderedPageBreak/>
        <w:t>ANEXO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5"/>
      </w:tblGrid>
      <w:tr w:rsidR="003C6116" w:rsidRPr="003C6116" w14:paraId="4B9F2EE1" w14:textId="77777777" w:rsidTr="00475264">
        <w:tc>
          <w:tcPr>
            <w:tcW w:w="10112" w:type="dxa"/>
            <w:shd w:val="clear" w:color="auto" w:fill="auto"/>
          </w:tcPr>
          <w:p w14:paraId="550212FC" w14:textId="77777777" w:rsidR="003C6116" w:rsidRPr="003C6116" w:rsidRDefault="003C6116" w:rsidP="00475264">
            <w:pPr>
              <w:jc w:val="center"/>
              <w:rPr>
                <w:rFonts w:ascii="Arial Narrow" w:hAnsi="Arial Narrow"/>
                <w:b/>
                <w:sz w:val="20"/>
                <w:szCs w:val="20"/>
              </w:rPr>
            </w:pPr>
            <w:r w:rsidRPr="003C6116">
              <w:rPr>
                <w:rFonts w:ascii="Arial Narrow" w:hAnsi="Arial Narrow"/>
                <w:b/>
                <w:sz w:val="20"/>
                <w:szCs w:val="20"/>
              </w:rPr>
              <w:t>CONTROL DE REQUERIMIENTOS.</w:t>
            </w:r>
          </w:p>
        </w:tc>
      </w:tr>
    </w:tbl>
    <w:p w14:paraId="34D645B5" w14:textId="77777777" w:rsidR="003C6116" w:rsidRPr="003C6116" w:rsidRDefault="003C6116" w:rsidP="003C6116">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3472"/>
        <w:gridCol w:w="4225"/>
      </w:tblGrid>
      <w:tr w:rsidR="003C6116" w:rsidRPr="003C6116" w14:paraId="70DC424C" w14:textId="77777777" w:rsidTr="00475264">
        <w:tc>
          <w:tcPr>
            <w:tcW w:w="1668" w:type="dxa"/>
            <w:vMerge w:val="restart"/>
            <w:shd w:val="clear" w:color="auto" w:fill="auto"/>
          </w:tcPr>
          <w:p w14:paraId="1B3CEDAC" w14:textId="77777777" w:rsidR="003C6116" w:rsidRPr="003C6116" w:rsidRDefault="003C6116" w:rsidP="00475264">
            <w:pPr>
              <w:rPr>
                <w:rFonts w:ascii="Arial Narrow" w:hAnsi="Arial Narrow"/>
                <w:sz w:val="20"/>
                <w:szCs w:val="20"/>
              </w:rPr>
            </w:pPr>
          </w:p>
        </w:tc>
        <w:tc>
          <w:tcPr>
            <w:tcW w:w="3685" w:type="dxa"/>
            <w:tcBorders>
              <w:right w:val="nil"/>
            </w:tcBorders>
            <w:shd w:val="clear" w:color="auto" w:fill="auto"/>
          </w:tcPr>
          <w:p w14:paraId="0B76ACD0" w14:textId="77777777" w:rsidR="003C6116" w:rsidRPr="003C6116" w:rsidRDefault="003C6116" w:rsidP="00475264">
            <w:pPr>
              <w:rPr>
                <w:rFonts w:ascii="Arial Narrow" w:hAnsi="Arial Narrow"/>
                <w:sz w:val="20"/>
                <w:szCs w:val="20"/>
              </w:rPr>
            </w:pPr>
            <w:r w:rsidRPr="003C6116">
              <w:rPr>
                <w:rFonts w:ascii="Arial Narrow" w:hAnsi="Arial Narrow"/>
                <w:sz w:val="20"/>
                <w:szCs w:val="20"/>
              </w:rPr>
              <w:t>FOLIO No.</w:t>
            </w:r>
          </w:p>
        </w:tc>
        <w:tc>
          <w:tcPr>
            <w:tcW w:w="4759" w:type="dxa"/>
            <w:tcBorders>
              <w:left w:val="nil"/>
            </w:tcBorders>
            <w:shd w:val="clear" w:color="auto" w:fill="auto"/>
          </w:tcPr>
          <w:p w14:paraId="62D06C6B" w14:textId="77777777" w:rsidR="003C6116" w:rsidRPr="003C6116" w:rsidRDefault="003C6116" w:rsidP="00475264">
            <w:pPr>
              <w:rPr>
                <w:rFonts w:ascii="Arial Narrow" w:hAnsi="Arial Narrow"/>
                <w:sz w:val="20"/>
                <w:szCs w:val="20"/>
              </w:rPr>
            </w:pPr>
          </w:p>
        </w:tc>
      </w:tr>
      <w:tr w:rsidR="003C6116" w:rsidRPr="003C6116" w14:paraId="50DAA172" w14:textId="77777777" w:rsidTr="00475264">
        <w:tc>
          <w:tcPr>
            <w:tcW w:w="1668" w:type="dxa"/>
            <w:vMerge/>
            <w:shd w:val="clear" w:color="auto" w:fill="auto"/>
          </w:tcPr>
          <w:p w14:paraId="4CE8605C" w14:textId="77777777" w:rsidR="003C6116" w:rsidRPr="003C6116" w:rsidRDefault="003C6116" w:rsidP="00475264">
            <w:pPr>
              <w:rPr>
                <w:rFonts w:ascii="Arial Narrow" w:hAnsi="Arial Narrow"/>
                <w:sz w:val="20"/>
                <w:szCs w:val="20"/>
              </w:rPr>
            </w:pPr>
          </w:p>
        </w:tc>
        <w:tc>
          <w:tcPr>
            <w:tcW w:w="3685" w:type="dxa"/>
            <w:tcBorders>
              <w:right w:val="nil"/>
            </w:tcBorders>
            <w:shd w:val="clear" w:color="auto" w:fill="auto"/>
          </w:tcPr>
          <w:p w14:paraId="09C581EA" w14:textId="77777777" w:rsidR="003C6116" w:rsidRPr="003C6116" w:rsidRDefault="003C6116" w:rsidP="00475264">
            <w:pPr>
              <w:rPr>
                <w:rFonts w:ascii="Arial Narrow" w:hAnsi="Arial Narrow"/>
                <w:sz w:val="20"/>
                <w:szCs w:val="20"/>
              </w:rPr>
            </w:pPr>
            <w:r w:rsidRPr="003C6116">
              <w:rPr>
                <w:rFonts w:ascii="Arial Narrow" w:hAnsi="Arial Narrow"/>
                <w:sz w:val="20"/>
                <w:szCs w:val="20"/>
              </w:rPr>
              <w:t>FECHA.</w:t>
            </w:r>
          </w:p>
        </w:tc>
        <w:tc>
          <w:tcPr>
            <w:tcW w:w="4759" w:type="dxa"/>
            <w:tcBorders>
              <w:left w:val="nil"/>
            </w:tcBorders>
            <w:shd w:val="clear" w:color="auto" w:fill="auto"/>
          </w:tcPr>
          <w:p w14:paraId="7915B556" w14:textId="77777777" w:rsidR="003C6116" w:rsidRPr="003C6116" w:rsidRDefault="003C6116" w:rsidP="00475264">
            <w:pPr>
              <w:rPr>
                <w:rFonts w:ascii="Arial Narrow" w:hAnsi="Arial Narrow"/>
                <w:sz w:val="20"/>
                <w:szCs w:val="20"/>
              </w:rPr>
            </w:pPr>
          </w:p>
        </w:tc>
      </w:tr>
      <w:tr w:rsidR="003C6116" w:rsidRPr="003C6116" w14:paraId="0C6ED708" w14:textId="77777777" w:rsidTr="00475264">
        <w:tc>
          <w:tcPr>
            <w:tcW w:w="1668" w:type="dxa"/>
            <w:vMerge/>
            <w:shd w:val="clear" w:color="auto" w:fill="auto"/>
          </w:tcPr>
          <w:p w14:paraId="6E708055" w14:textId="77777777" w:rsidR="003C6116" w:rsidRPr="003C6116" w:rsidRDefault="003C6116" w:rsidP="00475264">
            <w:pPr>
              <w:rPr>
                <w:rFonts w:ascii="Arial Narrow" w:hAnsi="Arial Narrow"/>
                <w:sz w:val="20"/>
                <w:szCs w:val="20"/>
              </w:rPr>
            </w:pPr>
          </w:p>
        </w:tc>
        <w:tc>
          <w:tcPr>
            <w:tcW w:w="3685" w:type="dxa"/>
            <w:tcBorders>
              <w:right w:val="nil"/>
            </w:tcBorders>
            <w:shd w:val="clear" w:color="auto" w:fill="auto"/>
          </w:tcPr>
          <w:p w14:paraId="6CF828A0" w14:textId="77777777" w:rsidR="003C6116" w:rsidRPr="003C6116" w:rsidRDefault="003C6116" w:rsidP="00475264">
            <w:pPr>
              <w:rPr>
                <w:rFonts w:ascii="Arial Narrow" w:hAnsi="Arial Narrow"/>
                <w:sz w:val="20"/>
                <w:szCs w:val="20"/>
              </w:rPr>
            </w:pPr>
            <w:r w:rsidRPr="003C6116">
              <w:rPr>
                <w:rFonts w:ascii="Arial Narrow" w:hAnsi="Arial Narrow"/>
                <w:sz w:val="20"/>
                <w:szCs w:val="20"/>
              </w:rPr>
              <w:t>REPORTE CORRESPONDIENTE AL MES:</w:t>
            </w:r>
          </w:p>
        </w:tc>
        <w:tc>
          <w:tcPr>
            <w:tcW w:w="4759" w:type="dxa"/>
            <w:tcBorders>
              <w:left w:val="nil"/>
            </w:tcBorders>
            <w:shd w:val="clear" w:color="auto" w:fill="auto"/>
          </w:tcPr>
          <w:p w14:paraId="073B63C3" w14:textId="77777777" w:rsidR="003C6116" w:rsidRPr="003C6116" w:rsidRDefault="003C6116" w:rsidP="00475264">
            <w:pPr>
              <w:rPr>
                <w:rFonts w:ascii="Arial Narrow" w:hAnsi="Arial Narrow"/>
                <w:sz w:val="20"/>
                <w:szCs w:val="20"/>
              </w:rPr>
            </w:pPr>
          </w:p>
        </w:tc>
      </w:tr>
      <w:tr w:rsidR="003C6116" w:rsidRPr="003C6116" w14:paraId="4FE78250" w14:textId="77777777" w:rsidTr="00475264">
        <w:tc>
          <w:tcPr>
            <w:tcW w:w="1668" w:type="dxa"/>
            <w:vMerge/>
            <w:shd w:val="clear" w:color="auto" w:fill="auto"/>
          </w:tcPr>
          <w:p w14:paraId="133C014F" w14:textId="77777777" w:rsidR="003C6116" w:rsidRPr="003C6116" w:rsidRDefault="003C6116" w:rsidP="00475264">
            <w:pPr>
              <w:rPr>
                <w:rFonts w:ascii="Arial Narrow" w:hAnsi="Arial Narrow"/>
                <w:sz w:val="20"/>
                <w:szCs w:val="20"/>
              </w:rPr>
            </w:pPr>
          </w:p>
        </w:tc>
        <w:tc>
          <w:tcPr>
            <w:tcW w:w="3685" w:type="dxa"/>
            <w:tcBorders>
              <w:right w:val="nil"/>
            </w:tcBorders>
            <w:shd w:val="clear" w:color="auto" w:fill="auto"/>
          </w:tcPr>
          <w:p w14:paraId="000AFE68" w14:textId="77777777" w:rsidR="003C6116" w:rsidRPr="003C6116" w:rsidRDefault="003C6116" w:rsidP="00475264">
            <w:pPr>
              <w:rPr>
                <w:rFonts w:ascii="Arial Narrow" w:hAnsi="Arial Narrow"/>
                <w:sz w:val="20"/>
                <w:szCs w:val="20"/>
              </w:rPr>
            </w:pPr>
            <w:r w:rsidRPr="003C6116">
              <w:rPr>
                <w:rFonts w:ascii="Arial Narrow" w:hAnsi="Arial Narrow"/>
                <w:sz w:val="20"/>
                <w:szCs w:val="20"/>
              </w:rPr>
              <w:t>PROVEEDOR.</w:t>
            </w:r>
          </w:p>
        </w:tc>
        <w:tc>
          <w:tcPr>
            <w:tcW w:w="4759" w:type="dxa"/>
            <w:tcBorders>
              <w:left w:val="nil"/>
            </w:tcBorders>
            <w:shd w:val="clear" w:color="auto" w:fill="auto"/>
          </w:tcPr>
          <w:p w14:paraId="40CE92EE" w14:textId="77777777" w:rsidR="003C6116" w:rsidRPr="003C6116" w:rsidRDefault="003C6116" w:rsidP="00475264">
            <w:pPr>
              <w:rPr>
                <w:rFonts w:ascii="Arial Narrow" w:hAnsi="Arial Narrow"/>
                <w:sz w:val="20"/>
                <w:szCs w:val="20"/>
              </w:rPr>
            </w:pPr>
          </w:p>
        </w:tc>
      </w:tr>
      <w:tr w:rsidR="003C6116" w:rsidRPr="003C6116" w14:paraId="627DC04B" w14:textId="77777777" w:rsidTr="00475264">
        <w:tc>
          <w:tcPr>
            <w:tcW w:w="1668" w:type="dxa"/>
            <w:vMerge/>
            <w:shd w:val="clear" w:color="auto" w:fill="auto"/>
          </w:tcPr>
          <w:p w14:paraId="7F7F13F8" w14:textId="77777777" w:rsidR="003C6116" w:rsidRPr="003C6116" w:rsidRDefault="003C6116" w:rsidP="00475264">
            <w:pPr>
              <w:rPr>
                <w:rFonts w:ascii="Arial Narrow" w:hAnsi="Arial Narrow"/>
                <w:sz w:val="20"/>
                <w:szCs w:val="20"/>
              </w:rPr>
            </w:pPr>
          </w:p>
        </w:tc>
        <w:tc>
          <w:tcPr>
            <w:tcW w:w="3685" w:type="dxa"/>
            <w:tcBorders>
              <w:right w:val="nil"/>
            </w:tcBorders>
            <w:shd w:val="clear" w:color="auto" w:fill="auto"/>
          </w:tcPr>
          <w:p w14:paraId="492E1A4A" w14:textId="77777777" w:rsidR="003C6116" w:rsidRPr="003C6116" w:rsidRDefault="003C6116" w:rsidP="00475264">
            <w:pPr>
              <w:rPr>
                <w:rFonts w:ascii="Arial Narrow" w:hAnsi="Arial Narrow"/>
                <w:sz w:val="20"/>
                <w:szCs w:val="20"/>
              </w:rPr>
            </w:pPr>
            <w:r w:rsidRPr="003C6116">
              <w:rPr>
                <w:rFonts w:ascii="Arial Narrow" w:hAnsi="Arial Narrow"/>
                <w:sz w:val="20"/>
                <w:szCs w:val="20"/>
              </w:rPr>
              <w:t>No. DE CONTRATO.</w:t>
            </w:r>
          </w:p>
        </w:tc>
        <w:tc>
          <w:tcPr>
            <w:tcW w:w="4759" w:type="dxa"/>
            <w:tcBorders>
              <w:left w:val="nil"/>
            </w:tcBorders>
            <w:shd w:val="clear" w:color="auto" w:fill="auto"/>
          </w:tcPr>
          <w:p w14:paraId="08B352D7" w14:textId="77777777" w:rsidR="003C6116" w:rsidRPr="003C6116" w:rsidRDefault="003C6116" w:rsidP="00475264">
            <w:pPr>
              <w:rPr>
                <w:rFonts w:ascii="Arial Narrow" w:hAnsi="Arial Narrow"/>
                <w:sz w:val="20"/>
                <w:szCs w:val="20"/>
              </w:rPr>
            </w:pPr>
          </w:p>
        </w:tc>
      </w:tr>
      <w:tr w:rsidR="003C6116" w:rsidRPr="003C6116" w14:paraId="45FCCE2F" w14:textId="77777777" w:rsidTr="00475264">
        <w:tc>
          <w:tcPr>
            <w:tcW w:w="1668" w:type="dxa"/>
            <w:vMerge/>
            <w:shd w:val="clear" w:color="auto" w:fill="auto"/>
          </w:tcPr>
          <w:p w14:paraId="0D46F450" w14:textId="77777777" w:rsidR="003C6116" w:rsidRPr="003C6116" w:rsidRDefault="003C6116" w:rsidP="00475264">
            <w:pPr>
              <w:rPr>
                <w:rFonts w:ascii="Arial Narrow" w:hAnsi="Arial Narrow"/>
                <w:sz w:val="20"/>
                <w:szCs w:val="20"/>
              </w:rPr>
            </w:pPr>
          </w:p>
        </w:tc>
        <w:tc>
          <w:tcPr>
            <w:tcW w:w="3685" w:type="dxa"/>
            <w:tcBorders>
              <w:right w:val="nil"/>
            </w:tcBorders>
            <w:shd w:val="clear" w:color="auto" w:fill="auto"/>
          </w:tcPr>
          <w:p w14:paraId="76174639" w14:textId="77777777" w:rsidR="003C6116" w:rsidRPr="003C6116" w:rsidRDefault="003C6116" w:rsidP="00475264">
            <w:pPr>
              <w:rPr>
                <w:rFonts w:ascii="Arial Narrow" w:hAnsi="Arial Narrow"/>
                <w:sz w:val="20"/>
                <w:szCs w:val="20"/>
              </w:rPr>
            </w:pPr>
            <w:r w:rsidRPr="003C6116">
              <w:rPr>
                <w:rFonts w:ascii="Arial Narrow" w:hAnsi="Arial Narrow"/>
                <w:sz w:val="20"/>
                <w:szCs w:val="20"/>
              </w:rPr>
              <w:t>TELS.</w:t>
            </w:r>
          </w:p>
        </w:tc>
        <w:tc>
          <w:tcPr>
            <w:tcW w:w="4759" w:type="dxa"/>
            <w:tcBorders>
              <w:left w:val="nil"/>
            </w:tcBorders>
            <w:shd w:val="clear" w:color="auto" w:fill="auto"/>
          </w:tcPr>
          <w:p w14:paraId="75EDFC81" w14:textId="77777777" w:rsidR="003C6116" w:rsidRPr="003C6116" w:rsidRDefault="003C6116" w:rsidP="00475264">
            <w:pPr>
              <w:rPr>
                <w:rFonts w:ascii="Arial Narrow" w:hAnsi="Arial Narrow"/>
                <w:sz w:val="20"/>
                <w:szCs w:val="20"/>
              </w:rPr>
            </w:pPr>
          </w:p>
        </w:tc>
      </w:tr>
    </w:tbl>
    <w:p w14:paraId="0E7EBB84" w14:textId="77777777" w:rsidR="003C6116" w:rsidRPr="003C6116" w:rsidRDefault="003C6116" w:rsidP="003C6116">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898"/>
        <w:gridCol w:w="1551"/>
        <w:gridCol w:w="1215"/>
        <w:gridCol w:w="1677"/>
        <w:gridCol w:w="1328"/>
      </w:tblGrid>
      <w:tr w:rsidR="003C6116" w:rsidRPr="003C6116" w14:paraId="6D811FFC" w14:textId="77777777" w:rsidTr="00475264">
        <w:tc>
          <w:tcPr>
            <w:tcW w:w="538" w:type="dxa"/>
            <w:shd w:val="clear" w:color="auto" w:fill="auto"/>
          </w:tcPr>
          <w:p w14:paraId="2EEC73A5" w14:textId="77777777" w:rsidR="003C6116" w:rsidRPr="003C6116" w:rsidRDefault="003C6116" w:rsidP="00475264">
            <w:pPr>
              <w:jc w:val="center"/>
              <w:rPr>
                <w:rFonts w:ascii="Arial Narrow" w:hAnsi="Arial Narrow"/>
                <w:b/>
                <w:sz w:val="20"/>
                <w:szCs w:val="20"/>
              </w:rPr>
            </w:pPr>
            <w:r w:rsidRPr="003C6116">
              <w:rPr>
                <w:rFonts w:ascii="Arial Narrow" w:hAnsi="Arial Narrow"/>
                <w:b/>
                <w:sz w:val="20"/>
                <w:szCs w:val="20"/>
              </w:rPr>
              <w:t>No.</w:t>
            </w:r>
          </w:p>
        </w:tc>
        <w:tc>
          <w:tcPr>
            <w:tcW w:w="3259" w:type="dxa"/>
            <w:shd w:val="clear" w:color="auto" w:fill="auto"/>
          </w:tcPr>
          <w:p w14:paraId="401D5FBA" w14:textId="77777777" w:rsidR="003C6116" w:rsidRPr="003C6116" w:rsidRDefault="003C6116" w:rsidP="00475264">
            <w:pPr>
              <w:jc w:val="center"/>
              <w:rPr>
                <w:rFonts w:ascii="Arial Narrow" w:hAnsi="Arial Narrow"/>
                <w:b/>
                <w:sz w:val="20"/>
                <w:szCs w:val="20"/>
              </w:rPr>
            </w:pPr>
            <w:r w:rsidRPr="003C6116">
              <w:rPr>
                <w:rFonts w:ascii="Arial Narrow" w:hAnsi="Arial Narrow"/>
                <w:b/>
                <w:sz w:val="20"/>
                <w:szCs w:val="20"/>
              </w:rPr>
              <w:t>UNIDAD MÉDICA  O ADMINISTRATIVA</w:t>
            </w:r>
          </w:p>
        </w:tc>
        <w:tc>
          <w:tcPr>
            <w:tcW w:w="1701" w:type="dxa"/>
            <w:shd w:val="clear" w:color="auto" w:fill="auto"/>
          </w:tcPr>
          <w:p w14:paraId="41EE33CB" w14:textId="77777777" w:rsidR="003C6116" w:rsidRPr="003C6116" w:rsidRDefault="003C6116" w:rsidP="00475264">
            <w:pPr>
              <w:jc w:val="center"/>
              <w:rPr>
                <w:rFonts w:ascii="Arial Narrow" w:hAnsi="Arial Narrow"/>
                <w:b/>
                <w:sz w:val="20"/>
                <w:szCs w:val="20"/>
              </w:rPr>
            </w:pPr>
            <w:r w:rsidRPr="003C6116">
              <w:rPr>
                <w:rFonts w:ascii="Arial Narrow" w:hAnsi="Arial Narrow"/>
                <w:b/>
                <w:sz w:val="20"/>
                <w:szCs w:val="20"/>
              </w:rPr>
              <w:t>FECHA DE ENTREGA  DE LOS BIENES</w:t>
            </w:r>
          </w:p>
        </w:tc>
        <w:tc>
          <w:tcPr>
            <w:tcW w:w="1273" w:type="dxa"/>
            <w:shd w:val="clear" w:color="auto" w:fill="auto"/>
          </w:tcPr>
          <w:p w14:paraId="6A45C8B0" w14:textId="77777777" w:rsidR="003C6116" w:rsidRPr="003C6116" w:rsidRDefault="003C6116" w:rsidP="00475264">
            <w:pPr>
              <w:jc w:val="center"/>
              <w:rPr>
                <w:rFonts w:ascii="Arial Narrow" w:hAnsi="Arial Narrow"/>
                <w:b/>
                <w:sz w:val="20"/>
                <w:szCs w:val="20"/>
              </w:rPr>
            </w:pPr>
            <w:r w:rsidRPr="003C6116">
              <w:rPr>
                <w:rFonts w:ascii="Arial Narrow" w:hAnsi="Arial Narrow"/>
                <w:b/>
                <w:sz w:val="20"/>
                <w:szCs w:val="20"/>
              </w:rPr>
              <w:t>No DE FACTURA</w:t>
            </w:r>
          </w:p>
        </w:tc>
        <w:tc>
          <w:tcPr>
            <w:tcW w:w="1845" w:type="dxa"/>
            <w:shd w:val="clear" w:color="auto" w:fill="auto"/>
          </w:tcPr>
          <w:p w14:paraId="1230EEE4" w14:textId="77777777" w:rsidR="003C6116" w:rsidRPr="003C6116" w:rsidRDefault="003C6116" w:rsidP="00475264">
            <w:pPr>
              <w:jc w:val="center"/>
              <w:rPr>
                <w:rFonts w:ascii="Arial Narrow" w:hAnsi="Arial Narrow"/>
                <w:b/>
                <w:sz w:val="20"/>
                <w:szCs w:val="20"/>
              </w:rPr>
            </w:pPr>
            <w:r w:rsidRPr="003C6116">
              <w:rPr>
                <w:rFonts w:ascii="Arial Narrow" w:hAnsi="Arial Narrow"/>
                <w:b/>
                <w:sz w:val="20"/>
                <w:szCs w:val="20"/>
              </w:rPr>
              <w:t>FECHA DE ENTREGA DE FACTURA AL RCU</w:t>
            </w:r>
          </w:p>
        </w:tc>
        <w:tc>
          <w:tcPr>
            <w:tcW w:w="1418" w:type="dxa"/>
            <w:shd w:val="clear" w:color="auto" w:fill="auto"/>
          </w:tcPr>
          <w:p w14:paraId="7A496A54" w14:textId="77777777" w:rsidR="003C6116" w:rsidRPr="003C6116" w:rsidRDefault="003C6116" w:rsidP="00475264">
            <w:pPr>
              <w:jc w:val="center"/>
              <w:rPr>
                <w:rFonts w:ascii="Arial Narrow" w:hAnsi="Arial Narrow"/>
                <w:b/>
                <w:sz w:val="20"/>
                <w:szCs w:val="20"/>
              </w:rPr>
            </w:pPr>
            <w:r w:rsidRPr="003C6116">
              <w:rPr>
                <w:rFonts w:ascii="Arial Narrow" w:hAnsi="Arial Narrow"/>
                <w:b/>
                <w:sz w:val="20"/>
                <w:szCs w:val="20"/>
              </w:rPr>
              <w:t>IMPORTE DE LA FACTURA A    P.U</w:t>
            </w:r>
          </w:p>
        </w:tc>
      </w:tr>
      <w:tr w:rsidR="003C6116" w:rsidRPr="003C6116" w14:paraId="548B5AA1" w14:textId="77777777" w:rsidTr="00475264">
        <w:tc>
          <w:tcPr>
            <w:tcW w:w="538" w:type="dxa"/>
            <w:tcBorders>
              <w:bottom w:val="single" w:sz="4" w:space="0" w:color="auto"/>
            </w:tcBorders>
            <w:shd w:val="clear" w:color="auto" w:fill="auto"/>
          </w:tcPr>
          <w:p w14:paraId="0DB4EFF9" w14:textId="77777777" w:rsidR="003C6116" w:rsidRPr="003C6116" w:rsidRDefault="003C6116" w:rsidP="00475264">
            <w:pPr>
              <w:rPr>
                <w:rFonts w:ascii="Arial Narrow" w:hAnsi="Arial Narrow"/>
                <w:sz w:val="20"/>
                <w:szCs w:val="20"/>
              </w:rPr>
            </w:pPr>
          </w:p>
          <w:p w14:paraId="7166ECCF" w14:textId="77777777" w:rsidR="003C6116" w:rsidRPr="003C6116" w:rsidRDefault="003C6116" w:rsidP="00475264">
            <w:pPr>
              <w:rPr>
                <w:rFonts w:ascii="Arial Narrow" w:hAnsi="Arial Narrow"/>
                <w:sz w:val="20"/>
                <w:szCs w:val="20"/>
              </w:rPr>
            </w:pPr>
          </w:p>
          <w:p w14:paraId="1497BABC" w14:textId="77777777" w:rsidR="003C6116" w:rsidRPr="003C6116" w:rsidRDefault="003C6116" w:rsidP="00475264">
            <w:pPr>
              <w:rPr>
                <w:rFonts w:ascii="Arial Narrow" w:hAnsi="Arial Narrow"/>
                <w:sz w:val="20"/>
                <w:szCs w:val="20"/>
              </w:rPr>
            </w:pPr>
          </w:p>
          <w:p w14:paraId="1BE389C1" w14:textId="77777777" w:rsidR="003C6116" w:rsidRPr="003C6116" w:rsidRDefault="003C6116" w:rsidP="00475264">
            <w:pPr>
              <w:rPr>
                <w:rFonts w:ascii="Arial Narrow" w:hAnsi="Arial Narrow"/>
                <w:sz w:val="20"/>
                <w:szCs w:val="20"/>
              </w:rPr>
            </w:pPr>
          </w:p>
          <w:p w14:paraId="03286139" w14:textId="77777777" w:rsidR="003C6116" w:rsidRPr="003C6116" w:rsidRDefault="003C6116" w:rsidP="00475264">
            <w:pPr>
              <w:rPr>
                <w:rFonts w:ascii="Arial Narrow" w:hAnsi="Arial Narrow"/>
                <w:sz w:val="20"/>
                <w:szCs w:val="20"/>
              </w:rPr>
            </w:pPr>
          </w:p>
          <w:p w14:paraId="3F266C59" w14:textId="77777777" w:rsidR="003C6116" w:rsidRPr="003C6116" w:rsidRDefault="003C6116" w:rsidP="00475264">
            <w:pPr>
              <w:rPr>
                <w:rFonts w:ascii="Arial Narrow" w:hAnsi="Arial Narrow"/>
                <w:sz w:val="20"/>
                <w:szCs w:val="20"/>
              </w:rPr>
            </w:pPr>
          </w:p>
          <w:p w14:paraId="4017655B" w14:textId="77777777" w:rsidR="003C6116" w:rsidRPr="003C6116" w:rsidRDefault="003C6116" w:rsidP="00475264">
            <w:pPr>
              <w:rPr>
                <w:rFonts w:ascii="Arial Narrow" w:hAnsi="Arial Narrow"/>
                <w:sz w:val="20"/>
                <w:szCs w:val="20"/>
              </w:rPr>
            </w:pPr>
          </w:p>
          <w:p w14:paraId="5C98286D" w14:textId="77777777" w:rsidR="003C6116" w:rsidRPr="003C6116" w:rsidRDefault="003C6116" w:rsidP="00475264">
            <w:pPr>
              <w:rPr>
                <w:rFonts w:ascii="Arial Narrow" w:hAnsi="Arial Narrow"/>
                <w:sz w:val="20"/>
                <w:szCs w:val="20"/>
              </w:rPr>
            </w:pPr>
          </w:p>
          <w:p w14:paraId="5453CBAB" w14:textId="77777777" w:rsidR="003C6116" w:rsidRPr="003C6116" w:rsidRDefault="003C6116" w:rsidP="00475264">
            <w:pPr>
              <w:rPr>
                <w:rFonts w:ascii="Arial Narrow" w:hAnsi="Arial Narrow"/>
                <w:sz w:val="20"/>
                <w:szCs w:val="20"/>
              </w:rPr>
            </w:pPr>
          </w:p>
          <w:p w14:paraId="2DB93271" w14:textId="77777777" w:rsidR="003C6116" w:rsidRPr="003C6116" w:rsidRDefault="003C6116" w:rsidP="00475264">
            <w:pPr>
              <w:rPr>
                <w:rFonts w:ascii="Arial Narrow" w:hAnsi="Arial Narrow"/>
                <w:sz w:val="20"/>
                <w:szCs w:val="20"/>
              </w:rPr>
            </w:pPr>
          </w:p>
          <w:p w14:paraId="34D0F24B" w14:textId="77777777" w:rsidR="003C6116" w:rsidRPr="003C6116" w:rsidRDefault="003C6116" w:rsidP="00475264">
            <w:pPr>
              <w:rPr>
                <w:rFonts w:ascii="Arial Narrow" w:hAnsi="Arial Narrow"/>
                <w:sz w:val="20"/>
                <w:szCs w:val="20"/>
              </w:rPr>
            </w:pPr>
          </w:p>
          <w:p w14:paraId="4EEBE789" w14:textId="77777777" w:rsidR="003C6116" w:rsidRPr="003C6116" w:rsidRDefault="003C6116" w:rsidP="00475264">
            <w:pPr>
              <w:rPr>
                <w:rFonts w:ascii="Arial Narrow" w:hAnsi="Arial Narrow"/>
                <w:sz w:val="20"/>
                <w:szCs w:val="20"/>
              </w:rPr>
            </w:pPr>
          </w:p>
          <w:p w14:paraId="4B1E46C4" w14:textId="77777777" w:rsidR="003C6116" w:rsidRPr="003C6116" w:rsidRDefault="003C6116" w:rsidP="00475264">
            <w:pPr>
              <w:rPr>
                <w:rFonts w:ascii="Arial Narrow" w:hAnsi="Arial Narrow"/>
                <w:sz w:val="20"/>
                <w:szCs w:val="20"/>
              </w:rPr>
            </w:pPr>
          </w:p>
          <w:p w14:paraId="638D986E" w14:textId="77777777" w:rsidR="003C6116" w:rsidRPr="003C6116" w:rsidRDefault="003C6116" w:rsidP="00475264">
            <w:pPr>
              <w:rPr>
                <w:rFonts w:ascii="Arial Narrow" w:hAnsi="Arial Narrow"/>
                <w:sz w:val="20"/>
                <w:szCs w:val="20"/>
              </w:rPr>
            </w:pPr>
          </w:p>
          <w:p w14:paraId="4A1D9BE3" w14:textId="77777777" w:rsidR="003C6116" w:rsidRPr="003C6116" w:rsidRDefault="003C6116" w:rsidP="00475264">
            <w:pPr>
              <w:rPr>
                <w:rFonts w:ascii="Arial Narrow" w:hAnsi="Arial Narrow"/>
                <w:sz w:val="20"/>
                <w:szCs w:val="20"/>
              </w:rPr>
            </w:pPr>
          </w:p>
          <w:p w14:paraId="6CF22AD4" w14:textId="77777777" w:rsidR="003C6116" w:rsidRPr="003C6116" w:rsidRDefault="003C6116" w:rsidP="00475264">
            <w:pPr>
              <w:rPr>
                <w:rFonts w:ascii="Arial Narrow" w:hAnsi="Arial Narrow"/>
                <w:sz w:val="20"/>
                <w:szCs w:val="20"/>
              </w:rPr>
            </w:pPr>
          </w:p>
          <w:p w14:paraId="2161FF47" w14:textId="77777777" w:rsidR="003C6116" w:rsidRPr="003C6116" w:rsidRDefault="003C6116" w:rsidP="00475264">
            <w:pPr>
              <w:rPr>
                <w:rFonts w:ascii="Arial Narrow" w:hAnsi="Arial Narrow"/>
                <w:sz w:val="20"/>
                <w:szCs w:val="20"/>
              </w:rPr>
            </w:pPr>
          </w:p>
          <w:p w14:paraId="478B0ECD" w14:textId="77777777" w:rsidR="003C6116" w:rsidRPr="003C6116" w:rsidRDefault="003C6116" w:rsidP="00475264">
            <w:pPr>
              <w:rPr>
                <w:rFonts w:ascii="Arial Narrow" w:hAnsi="Arial Narrow"/>
                <w:sz w:val="20"/>
                <w:szCs w:val="20"/>
              </w:rPr>
            </w:pPr>
          </w:p>
          <w:p w14:paraId="3CC3974E" w14:textId="77777777" w:rsidR="003C6116" w:rsidRPr="003C6116" w:rsidRDefault="003C6116" w:rsidP="00475264">
            <w:pPr>
              <w:rPr>
                <w:rFonts w:ascii="Arial Narrow" w:hAnsi="Arial Narrow"/>
                <w:sz w:val="20"/>
                <w:szCs w:val="20"/>
              </w:rPr>
            </w:pPr>
          </w:p>
          <w:p w14:paraId="36905418" w14:textId="77777777" w:rsidR="003C6116" w:rsidRPr="003C6116" w:rsidRDefault="003C6116" w:rsidP="00475264">
            <w:pPr>
              <w:rPr>
                <w:rFonts w:ascii="Arial Narrow" w:hAnsi="Arial Narrow"/>
                <w:sz w:val="20"/>
                <w:szCs w:val="20"/>
              </w:rPr>
            </w:pPr>
          </w:p>
          <w:p w14:paraId="59F6DE81" w14:textId="77777777" w:rsidR="003C6116" w:rsidRPr="003C6116" w:rsidRDefault="003C6116" w:rsidP="00475264">
            <w:pPr>
              <w:rPr>
                <w:rFonts w:ascii="Arial Narrow" w:hAnsi="Arial Narrow"/>
                <w:sz w:val="20"/>
                <w:szCs w:val="20"/>
              </w:rPr>
            </w:pPr>
          </w:p>
        </w:tc>
        <w:tc>
          <w:tcPr>
            <w:tcW w:w="3259" w:type="dxa"/>
            <w:tcBorders>
              <w:bottom w:val="single" w:sz="4" w:space="0" w:color="auto"/>
            </w:tcBorders>
            <w:shd w:val="clear" w:color="auto" w:fill="auto"/>
          </w:tcPr>
          <w:p w14:paraId="6EC2E722" w14:textId="77777777" w:rsidR="003C6116" w:rsidRPr="003C6116" w:rsidRDefault="003C6116" w:rsidP="00475264">
            <w:pPr>
              <w:rPr>
                <w:rFonts w:ascii="Arial Narrow" w:hAnsi="Arial Narrow"/>
                <w:sz w:val="20"/>
                <w:szCs w:val="20"/>
              </w:rPr>
            </w:pPr>
          </w:p>
        </w:tc>
        <w:tc>
          <w:tcPr>
            <w:tcW w:w="1701" w:type="dxa"/>
            <w:tcBorders>
              <w:bottom w:val="single" w:sz="4" w:space="0" w:color="auto"/>
            </w:tcBorders>
            <w:shd w:val="clear" w:color="auto" w:fill="auto"/>
          </w:tcPr>
          <w:p w14:paraId="4629EF40" w14:textId="77777777" w:rsidR="003C6116" w:rsidRPr="003C6116" w:rsidRDefault="003C6116" w:rsidP="00475264">
            <w:pPr>
              <w:rPr>
                <w:rFonts w:ascii="Arial Narrow" w:hAnsi="Arial Narrow"/>
                <w:sz w:val="20"/>
                <w:szCs w:val="20"/>
              </w:rPr>
            </w:pPr>
          </w:p>
        </w:tc>
        <w:tc>
          <w:tcPr>
            <w:tcW w:w="1273" w:type="dxa"/>
            <w:tcBorders>
              <w:bottom w:val="single" w:sz="4" w:space="0" w:color="auto"/>
            </w:tcBorders>
            <w:shd w:val="clear" w:color="auto" w:fill="auto"/>
          </w:tcPr>
          <w:p w14:paraId="51CC334E" w14:textId="77777777" w:rsidR="003C6116" w:rsidRPr="003C6116" w:rsidRDefault="003C6116" w:rsidP="00475264">
            <w:pPr>
              <w:rPr>
                <w:rFonts w:ascii="Arial Narrow" w:hAnsi="Arial Narrow"/>
                <w:sz w:val="20"/>
                <w:szCs w:val="20"/>
              </w:rPr>
            </w:pPr>
          </w:p>
        </w:tc>
        <w:tc>
          <w:tcPr>
            <w:tcW w:w="1845" w:type="dxa"/>
            <w:shd w:val="clear" w:color="auto" w:fill="auto"/>
          </w:tcPr>
          <w:p w14:paraId="21D91500" w14:textId="77777777" w:rsidR="003C6116" w:rsidRPr="003C6116" w:rsidRDefault="003C6116" w:rsidP="00475264">
            <w:pPr>
              <w:rPr>
                <w:rFonts w:ascii="Arial Narrow" w:hAnsi="Arial Narrow"/>
                <w:sz w:val="20"/>
                <w:szCs w:val="20"/>
              </w:rPr>
            </w:pPr>
          </w:p>
        </w:tc>
        <w:tc>
          <w:tcPr>
            <w:tcW w:w="1418" w:type="dxa"/>
            <w:shd w:val="clear" w:color="auto" w:fill="auto"/>
          </w:tcPr>
          <w:p w14:paraId="2007566D" w14:textId="77777777" w:rsidR="003C6116" w:rsidRPr="003C6116" w:rsidRDefault="003C6116" w:rsidP="00475264">
            <w:pPr>
              <w:rPr>
                <w:rFonts w:ascii="Arial Narrow" w:hAnsi="Arial Narrow"/>
                <w:sz w:val="20"/>
                <w:szCs w:val="20"/>
              </w:rPr>
            </w:pPr>
          </w:p>
        </w:tc>
      </w:tr>
      <w:tr w:rsidR="003C6116" w:rsidRPr="003C6116" w14:paraId="58631AEB" w14:textId="77777777" w:rsidTr="00475264">
        <w:tc>
          <w:tcPr>
            <w:tcW w:w="538" w:type="dxa"/>
            <w:tcBorders>
              <w:left w:val="nil"/>
              <w:bottom w:val="nil"/>
              <w:right w:val="nil"/>
            </w:tcBorders>
            <w:shd w:val="clear" w:color="auto" w:fill="auto"/>
          </w:tcPr>
          <w:p w14:paraId="0120B3D3" w14:textId="77777777" w:rsidR="003C6116" w:rsidRPr="003C6116" w:rsidRDefault="003C6116" w:rsidP="00475264">
            <w:pPr>
              <w:rPr>
                <w:rFonts w:ascii="Arial Narrow" w:hAnsi="Arial Narrow"/>
                <w:sz w:val="20"/>
                <w:szCs w:val="20"/>
              </w:rPr>
            </w:pPr>
          </w:p>
        </w:tc>
        <w:tc>
          <w:tcPr>
            <w:tcW w:w="3259" w:type="dxa"/>
            <w:tcBorders>
              <w:left w:val="nil"/>
              <w:bottom w:val="nil"/>
              <w:right w:val="nil"/>
            </w:tcBorders>
            <w:shd w:val="clear" w:color="auto" w:fill="auto"/>
          </w:tcPr>
          <w:p w14:paraId="5E9F5741" w14:textId="77777777" w:rsidR="003C6116" w:rsidRPr="003C6116" w:rsidRDefault="003C6116" w:rsidP="00475264">
            <w:pPr>
              <w:rPr>
                <w:rFonts w:ascii="Arial Narrow" w:hAnsi="Arial Narrow"/>
                <w:sz w:val="20"/>
                <w:szCs w:val="20"/>
              </w:rPr>
            </w:pPr>
          </w:p>
        </w:tc>
        <w:tc>
          <w:tcPr>
            <w:tcW w:w="1701" w:type="dxa"/>
            <w:tcBorders>
              <w:left w:val="nil"/>
              <w:bottom w:val="nil"/>
              <w:right w:val="nil"/>
            </w:tcBorders>
            <w:shd w:val="clear" w:color="auto" w:fill="auto"/>
          </w:tcPr>
          <w:p w14:paraId="21E33BE6" w14:textId="77777777" w:rsidR="003C6116" w:rsidRPr="003C6116" w:rsidRDefault="003C6116" w:rsidP="00475264">
            <w:pPr>
              <w:rPr>
                <w:rFonts w:ascii="Arial Narrow" w:hAnsi="Arial Narrow"/>
                <w:sz w:val="20"/>
                <w:szCs w:val="20"/>
              </w:rPr>
            </w:pPr>
          </w:p>
        </w:tc>
        <w:tc>
          <w:tcPr>
            <w:tcW w:w="1273" w:type="dxa"/>
            <w:tcBorders>
              <w:left w:val="nil"/>
              <w:bottom w:val="nil"/>
            </w:tcBorders>
            <w:shd w:val="clear" w:color="auto" w:fill="auto"/>
          </w:tcPr>
          <w:p w14:paraId="257D98FC" w14:textId="77777777" w:rsidR="003C6116" w:rsidRPr="003C6116" w:rsidRDefault="003C6116" w:rsidP="00475264">
            <w:pPr>
              <w:rPr>
                <w:rFonts w:ascii="Arial Narrow" w:hAnsi="Arial Narrow"/>
                <w:sz w:val="20"/>
                <w:szCs w:val="20"/>
              </w:rPr>
            </w:pPr>
          </w:p>
        </w:tc>
        <w:tc>
          <w:tcPr>
            <w:tcW w:w="1845" w:type="dxa"/>
            <w:shd w:val="clear" w:color="auto" w:fill="auto"/>
          </w:tcPr>
          <w:p w14:paraId="5E62B863" w14:textId="77777777" w:rsidR="003C6116" w:rsidRPr="003C6116" w:rsidRDefault="003C6116" w:rsidP="00475264">
            <w:pPr>
              <w:rPr>
                <w:rFonts w:ascii="Arial Narrow" w:hAnsi="Arial Narrow"/>
                <w:sz w:val="20"/>
                <w:szCs w:val="20"/>
              </w:rPr>
            </w:pPr>
            <w:r w:rsidRPr="003C6116">
              <w:rPr>
                <w:rFonts w:ascii="Arial Narrow" w:hAnsi="Arial Narrow"/>
                <w:sz w:val="20"/>
                <w:szCs w:val="20"/>
              </w:rPr>
              <w:t>SUBTOTAL</w:t>
            </w:r>
          </w:p>
        </w:tc>
        <w:tc>
          <w:tcPr>
            <w:tcW w:w="1418" w:type="dxa"/>
            <w:shd w:val="clear" w:color="auto" w:fill="auto"/>
          </w:tcPr>
          <w:p w14:paraId="0C489AB0" w14:textId="77777777" w:rsidR="003C6116" w:rsidRPr="003C6116" w:rsidRDefault="003C6116" w:rsidP="00475264">
            <w:pPr>
              <w:rPr>
                <w:rFonts w:ascii="Arial Narrow" w:hAnsi="Arial Narrow"/>
                <w:sz w:val="20"/>
                <w:szCs w:val="20"/>
              </w:rPr>
            </w:pPr>
          </w:p>
        </w:tc>
      </w:tr>
      <w:tr w:rsidR="003C6116" w:rsidRPr="003C6116" w14:paraId="7E4E3207" w14:textId="77777777" w:rsidTr="00475264">
        <w:tc>
          <w:tcPr>
            <w:tcW w:w="538" w:type="dxa"/>
            <w:tcBorders>
              <w:top w:val="nil"/>
              <w:left w:val="nil"/>
              <w:bottom w:val="nil"/>
              <w:right w:val="nil"/>
            </w:tcBorders>
            <w:shd w:val="clear" w:color="auto" w:fill="auto"/>
          </w:tcPr>
          <w:p w14:paraId="6D0C8010" w14:textId="77777777" w:rsidR="003C6116" w:rsidRPr="003C6116" w:rsidRDefault="003C6116" w:rsidP="00475264">
            <w:pPr>
              <w:rPr>
                <w:rFonts w:ascii="Arial Narrow" w:hAnsi="Arial Narrow"/>
                <w:sz w:val="20"/>
                <w:szCs w:val="20"/>
              </w:rPr>
            </w:pPr>
          </w:p>
        </w:tc>
        <w:tc>
          <w:tcPr>
            <w:tcW w:w="3259" w:type="dxa"/>
            <w:tcBorders>
              <w:top w:val="nil"/>
              <w:left w:val="nil"/>
              <w:bottom w:val="nil"/>
              <w:right w:val="nil"/>
            </w:tcBorders>
            <w:shd w:val="clear" w:color="auto" w:fill="auto"/>
          </w:tcPr>
          <w:p w14:paraId="1399C5B9" w14:textId="77777777" w:rsidR="003C6116" w:rsidRPr="003C6116" w:rsidRDefault="003C6116" w:rsidP="00475264">
            <w:pPr>
              <w:rPr>
                <w:rFonts w:ascii="Arial Narrow" w:hAnsi="Arial Narrow"/>
                <w:sz w:val="20"/>
                <w:szCs w:val="20"/>
              </w:rPr>
            </w:pPr>
          </w:p>
        </w:tc>
        <w:tc>
          <w:tcPr>
            <w:tcW w:w="1701" w:type="dxa"/>
            <w:tcBorders>
              <w:top w:val="nil"/>
              <w:left w:val="nil"/>
              <w:bottom w:val="nil"/>
              <w:right w:val="nil"/>
            </w:tcBorders>
            <w:shd w:val="clear" w:color="auto" w:fill="auto"/>
          </w:tcPr>
          <w:p w14:paraId="0D4310DE" w14:textId="77777777" w:rsidR="003C6116" w:rsidRPr="003C6116" w:rsidRDefault="003C6116" w:rsidP="00475264">
            <w:pPr>
              <w:rPr>
                <w:rFonts w:ascii="Arial Narrow" w:hAnsi="Arial Narrow"/>
                <w:sz w:val="20"/>
                <w:szCs w:val="20"/>
              </w:rPr>
            </w:pPr>
          </w:p>
        </w:tc>
        <w:tc>
          <w:tcPr>
            <w:tcW w:w="1273" w:type="dxa"/>
            <w:tcBorders>
              <w:top w:val="nil"/>
              <w:left w:val="nil"/>
              <w:bottom w:val="nil"/>
            </w:tcBorders>
            <w:shd w:val="clear" w:color="auto" w:fill="auto"/>
          </w:tcPr>
          <w:p w14:paraId="60EAD323" w14:textId="77777777" w:rsidR="003C6116" w:rsidRPr="003C6116" w:rsidRDefault="003C6116" w:rsidP="00475264">
            <w:pPr>
              <w:rPr>
                <w:rFonts w:ascii="Arial Narrow" w:hAnsi="Arial Narrow"/>
                <w:sz w:val="20"/>
                <w:szCs w:val="20"/>
              </w:rPr>
            </w:pPr>
          </w:p>
        </w:tc>
        <w:tc>
          <w:tcPr>
            <w:tcW w:w="1845" w:type="dxa"/>
            <w:shd w:val="clear" w:color="auto" w:fill="auto"/>
          </w:tcPr>
          <w:p w14:paraId="2BB2D24A" w14:textId="77777777" w:rsidR="003C6116" w:rsidRPr="003C6116" w:rsidRDefault="003C6116" w:rsidP="00475264">
            <w:pPr>
              <w:rPr>
                <w:rFonts w:ascii="Arial Narrow" w:hAnsi="Arial Narrow"/>
                <w:sz w:val="20"/>
                <w:szCs w:val="20"/>
              </w:rPr>
            </w:pPr>
            <w:r w:rsidRPr="003C6116">
              <w:rPr>
                <w:rFonts w:ascii="Arial Narrow" w:hAnsi="Arial Narrow"/>
                <w:sz w:val="20"/>
                <w:szCs w:val="20"/>
              </w:rPr>
              <w:t>IVA</w:t>
            </w:r>
          </w:p>
        </w:tc>
        <w:tc>
          <w:tcPr>
            <w:tcW w:w="1418" w:type="dxa"/>
            <w:shd w:val="clear" w:color="auto" w:fill="auto"/>
          </w:tcPr>
          <w:p w14:paraId="063A1BEE" w14:textId="77777777" w:rsidR="003C6116" w:rsidRPr="003C6116" w:rsidRDefault="003C6116" w:rsidP="00475264">
            <w:pPr>
              <w:rPr>
                <w:rFonts w:ascii="Arial Narrow" w:hAnsi="Arial Narrow"/>
                <w:sz w:val="20"/>
                <w:szCs w:val="20"/>
              </w:rPr>
            </w:pPr>
          </w:p>
        </w:tc>
      </w:tr>
      <w:tr w:rsidR="003C6116" w:rsidRPr="003C6116" w14:paraId="3F2E61C1" w14:textId="77777777" w:rsidTr="00475264">
        <w:tc>
          <w:tcPr>
            <w:tcW w:w="538" w:type="dxa"/>
            <w:tcBorders>
              <w:top w:val="nil"/>
              <w:left w:val="nil"/>
              <w:bottom w:val="nil"/>
              <w:right w:val="nil"/>
            </w:tcBorders>
            <w:shd w:val="clear" w:color="auto" w:fill="auto"/>
          </w:tcPr>
          <w:p w14:paraId="18E23C11" w14:textId="77777777" w:rsidR="003C6116" w:rsidRPr="003C6116" w:rsidRDefault="003C6116" w:rsidP="00475264">
            <w:pPr>
              <w:rPr>
                <w:rFonts w:ascii="Arial Narrow" w:hAnsi="Arial Narrow"/>
                <w:sz w:val="20"/>
                <w:szCs w:val="20"/>
              </w:rPr>
            </w:pPr>
          </w:p>
        </w:tc>
        <w:tc>
          <w:tcPr>
            <w:tcW w:w="3259" w:type="dxa"/>
            <w:tcBorders>
              <w:top w:val="nil"/>
              <w:left w:val="nil"/>
              <w:bottom w:val="nil"/>
              <w:right w:val="nil"/>
            </w:tcBorders>
            <w:shd w:val="clear" w:color="auto" w:fill="auto"/>
          </w:tcPr>
          <w:p w14:paraId="3A272607" w14:textId="77777777" w:rsidR="003C6116" w:rsidRPr="003C6116" w:rsidRDefault="003C6116" w:rsidP="00475264">
            <w:pPr>
              <w:rPr>
                <w:rFonts w:ascii="Arial Narrow" w:hAnsi="Arial Narrow"/>
                <w:sz w:val="20"/>
                <w:szCs w:val="20"/>
              </w:rPr>
            </w:pPr>
          </w:p>
        </w:tc>
        <w:tc>
          <w:tcPr>
            <w:tcW w:w="1701" w:type="dxa"/>
            <w:tcBorders>
              <w:top w:val="nil"/>
              <w:left w:val="nil"/>
              <w:bottom w:val="nil"/>
              <w:right w:val="nil"/>
            </w:tcBorders>
            <w:shd w:val="clear" w:color="auto" w:fill="auto"/>
          </w:tcPr>
          <w:p w14:paraId="0AEAA9D2" w14:textId="77777777" w:rsidR="003C6116" w:rsidRPr="003C6116" w:rsidRDefault="003C6116" w:rsidP="00475264">
            <w:pPr>
              <w:rPr>
                <w:rFonts w:ascii="Arial Narrow" w:hAnsi="Arial Narrow"/>
                <w:sz w:val="20"/>
                <w:szCs w:val="20"/>
              </w:rPr>
            </w:pPr>
          </w:p>
        </w:tc>
        <w:tc>
          <w:tcPr>
            <w:tcW w:w="1273" w:type="dxa"/>
            <w:tcBorders>
              <w:top w:val="nil"/>
              <w:left w:val="nil"/>
              <w:bottom w:val="nil"/>
            </w:tcBorders>
            <w:shd w:val="clear" w:color="auto" w:fill="auto"/>
          </w:tcPr>
          <w:p w14:paraId="67819782" w14:textId="77777777" w:rsidR="003C6116" w:rsidRPr="003C6116" w:rsidRDefault="003C6116" w:rsidP="00475264">
            <w:pPr>
              <w:rPr>
                <w:rFonts w:ascii="Arial Narrow" w:hAnsi="Arial Narrow"/>
                <w:sz w:val="20"/>
                <w:szCs w:val="20"/>
              </w:rPr>
            </w:pPr>
          </w:p>
        </w:tc>
        <w:tc>
          <w:tcPr>
            <w:tcW w:w="1845" w:type="dxa"/>
            <w:shd w:val="clear" w:color="auto" w:fill="auto"/>
          </w:tcPr>
          <w:p w14:paraId="719E353C" w14:textId="77777777" w:rsidR="003C6116" w:rsidRPr="003C6116" w:rsidRDefault="003C6116" w:rsidP="00475264">
            <w:pPr>
              <w:rPr>
                <w:rFonts w:ascii="Arial Narrow" w:hAnsi="Arial Narrow"/>
                <w:sz w:val="20"/>
                <w:szCs w:val="20"/>
              </w:rPr>
            </w:pPr>
            <w:r w:rsidRPr="003C6116">
              <w:rPr>
                <w:rFonts w:ascii="Arial Narrow" w:hAnsi="Arial Narrow"/>
                <w:sz w:val="20"/>
                <w:szCs w:val="20"/>
              </w:rPr>
              <w:t>TOTAL</w:t>
            </w:r>
          </w:p>
        </w:tc>
        <w:tc>
          <w:tcPr>
            <w:tcW w:w="1418" w:type="dxa"/>
            <w:shd w:val="clear" w:color="auto" w:fill="auto"/>
          </w:tcPr>
          <w:p w14:paraId="5D6D24EC" w14:textId="77777777" w:rsidR="003C6116" w:rsidRPr="003C6116" w:rsidRDefault="003C6116" w:rsidP="00475264">
            <w:pPr>
              <w:rPr>
                <w:rFonts w:ascii="Arial Narrow" w:hAnsi="Arial Narrow"/>
                <w:sz w:val="20"/>
                <w:szCs w:val="20"/>
              </w:rPr>
            </w:pPr>
          </w:p>
        </w:tc>
      </w:tr>
    </w:tbl>
    <w:p w14:paraId="7168F1CB" w14:textId="77777777" w:rsidR="003C6116" w:rsidRPr="003C6116" w:rsidRDefault="003C6116" w:rsidP="003C6116">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5"/>
      </w:tblGrid>
      <w:tr w:rsidR="003C6116" w:rsidRPr="003C6116" w14:paraId="774F8612" w14:textId="77777777" w:rsidTr="00475264">
        <w:tc>
          <w:tcPr>
            <w:tcW w:w="10112" w:type="dxa"/>
            <w:shd w:val="clear" w:color="auto" w:fill="auto"/>
          </w:tcPr>
          <w:p w14:paraId="6210D9ED" w14:textId="77777777" w:rsidR="003C6116" w:rsidRPr="003C6116" w:rsidRDefault="003C6116" w:rsidP="00475264">
            <w:pPr>
              <w:rPr>
                <w:rFonts w:ascii="Arial Narrow" w:hAnsi="Arial Narrow"/>
                <w:b/>
                <w:sz w:val="20"/>
                <w:szCs w:val="20"/>
              </w:rPr>
            </w:pPr>
            <w:r w:rsidRPr="003C6116">
              <w:rPr>
                <w:rFonts w:ascii="Arial Narrow" w:hAnsi="Arial Narrow"/>
                <w:b/>
                <w:sz w:val="20"/>
                <w:szCs w:val="20"/>
              </w:rPr>
              <w:t>OBSERVACIONES:</w:t>
            </w:r>
          </w:p>
          <w:p w14:paraId="3B854991" w14:textId="77777777" w:rsidR="003C6116" w:rsidRPr="003C6116" w:rsidRDefault="003C6116" w:rsidP="00475264">
            <w:pPr>
              <w:rPr>
                <w:rFonts w:ascii="Arial Narrow" w:hAnsi="Arial Narrow"/>
                <w:sz w:val="20"/>
                <w:szCs w:val="20"/>
              </w:rPr>
            </w:pPr>
          </w:p>
          <w:p w14:paraId="03640BCF" w14:textId="77777777" w:rsidR="003C6116" w:rsidRPr="003C6116" w:rsidRDefault="003C6116" w:rsidP="00475264">
            <w:pPr>
              <w:rPr>
                <w:rFonts w:ascii="Arial Narrow" w:hAnsi="Arial Narrow"/>
                <w:sz w:val="20"/>
                <w:szCs w:val="20"/>
              </w:rPr>
            </w:pPr>
          </w:p>
          <w:p w14:paraId="3025A64B" w14:textId="77777777" w:rsidR="003C6116" w:rsidRPr="003C6116" w:rsidRDefault="003C6116" w:rsidP="00475264">
            <w:pPr>
              <w:rPr>
                <w:rFonts w:ascii="Arial Narrow" w:hAnsi="Arial Narrow"/>
                <w:sz w:val="20"/>
                <w:szCs w:val="20"/>
              </w:rPr>
            </w:pPr>
          </w:p>
          <w:p w14:paraId="2F695786" w14:textId="77777777" w:rsidR="003C6116" w:rsidRPr="003C6116" w:rsidRDefault="003C6116" w:rsidP="00475264">
            <w:pPr>
              <w:rPr>
                <w:rFonts w:ascii="Arial Narrow" w:hAnsi="Arial Narrow"/>
                <w:sz w:val="20"/>
                <w:szCs w:val="20"/>
              </w:rPr>
            </w:pPr>
          </w:p>
        </w:tc>
      </w:tr>
    </w:tbl>
    <w:p w14:paraId="40D74AF0" w14:textId="77777777" w:rsidR="003C6116" w:rsidRPr="003C6116" w:rsidRDefault="003C6116" w:rsidP="003C6116">
      <w:pPr>
        <w:rPr>
          <w:rFonts w:ascii="Arial Narrow" w:hAnsi="Arial Narrow"/>
          <w:sz w:val="20"/>
          <w:szCs w:val="20"/>
        </w:rPr>
      </w:pPr>
    </w:p>
    <w:p w14:paraId="1E62B055" w14:textId="77777777" w:rsidR="003C6116" w:rsidRDefault="003C6116">
      <w:pPr>
        <w:spacing w:after="200" w:line="276" w:lineRule="auto"/>
        <w:rPr>
          <w:rFonts w:ascii="Arial Narrow" w:hAnsi="Arial Narrow"/>
          <w:b/>
          <w:sz w:val="20"/>
          <w:szCs w:val="20"/>
        </w:rPr>
      </w:pPr>
      <w:r>
        <w:rPr>
          <w:rFonts w:ascii="Arial Narrow" w:hAnsi="Arial Narrow"/>
          <w:b/>
          <w:sz w:val="20"/>
          <w:szCs w:val="20"/>
        </w:rPr>
        <w:br w:type="page"/>
      </w:r>
    </w:p>
    <w:p w14:paraId="4B1369DF" w14:textId="77777777" w:rsidR="003C6116" w:rsidRDefault="003C6116" w:rsidP="005372BB">
      <w:pPr>
        <w:ind w:left="-426" w:right="-93"/>
        <w:jc w:val="center"/>
        <w:rPr>
          <w:rFonts w:ascii="Arial Narrow" w:hAnsi="Arial Narrow"/>
          <w:b/>
        </w:rPr>
      </w:pPr>
      <w:r w:rsidRPr="003C6116">
        <w:rPr>
          <w:rFonts w:ascii="Arial Narrow" w:hAnsi="Arial Narrow"/>
          <w:b/>
        </w:rPr>
        <w:lastRenderedPageBreak/>
        <w:t>ANEXO</w:t>
      </w:r>
    </w:p>
    <w:tbl>
      <w:tblPr>
        <w:tblW w:w="5000" w:type="pct"/>
        <w:tblCellMar>
          <w:left w:w="70" w:type="dxa"/>
          <w:right w:w="70" w:type="dxa"/>
        </w:tblCellMar>
        <w:tblLook w:val="04A0" w:firstRow="1" w:lastRow="0" w:firstColumn="1" w:lastColumn="0" w:noHBand="0" w:noVBand="1"/>
      </w:tblPr>
      <w:tblGrid>
        <w:gridCol w:w="599"/>
        <w:gridCol w:w="2677"/>
        <w:gridCol w:w="5843"/>
      </w:tblGrid>
      <w:tr w:rsidR="00D8332D" w:rsidRPr="00D8332D" w14:paraId="0433A952" w14:textId="77777777" w:rsidTr="00D8332D">
        <w:trPr>
          <w:trHeight w:val="255"/>
        </w:trPr>
        <w:tc>
          <w:tcPr>
            <w:tcW w:w="5000" w:type="pct"/>
            <w:gridSpan w:val="3"/>
            <w:tcBorders>
              <w:top w:val="nil"/>
              <w:left w:val="nil"/>
              <w:bottom w:val="nil"/>
              <w:right w:val="nil"/>
            </w:tcBorders>
            <w:shd w:val="clear" w:color="auto" w:fill="auto"/>
            <w:noWrap/>
            <w:vAlign w:val="bottom"/>
            <w:hideMark/>
          </w:tcPr>
          <w:p w14:paraId="166A39AF" w14:textId="77777777" w:rsidR="00D8332D" w:rsidRPr="00D8332D" w:rsidRDefault="00D8332D" w:rsidP="00D8332D">
            <w:pPr>
              <w:jc w:val="center"/>
              <w:rPr>
                <w:rFonts w:ascii="Arial Narrow" w:hAnsi="Arial Narrow" w:cs="Arial"/>
                <w:b/>
                <w:bCs/>
                <w:sz w:val="14"/>
                <w:szCs w:val="14"/>
              </w:rPr>
            </w:pPr>
            <w:r w:rsidRPr="00D8332D">
              <w:rPr>
                <w:rFonts w:ascii="Arial Narrow" w:hAnsi="Arial Narrow" w:cs="Arial"/>
                <w:b/>
                <w:bCs/>
                <w:sz w:val="14"/>
                <w:szCs w:val="14"/>
              </w:rPr>
              <w:t>DOMICILIO DE LAS UNIDADES</w:t>
            </w:r>
          </w:p>
        </w:tc>
      </w:tr>
      <w:tr w:rsidR="00D8332D" w:rsidRPr="00D8332D" w14:paraId="3263817A" w14:textId="77777777" w:rsidTr="00D8332D">
        <w:trPr>
          <w:trHeight w:val="255"/>
        </w:trPr>
        <w:tc>
          <w:tcPr>
            <w:tcW w:w="5000" w:type="pct"/>
            <w:gridSpan w:val="3"/>
            <w:tcBorders>
              <w:top w:val="nil"/>
              <w:left w:val="nil"/>
              <w:bottom w:val="nil"/>
              <w:right w:val="nil"/>
            </w:tcBorders>
            <w:shd w:val="clear" w:color="auto" w:fill="auto"/>
            <w:noWrap/>
            <w:vAlign w:val="bottom"/>
            <w:hideMark/>
          </w:tcPr>
          <w:p w14:paraId="4CF371D9" w14:textId="77777777" w:rsidR="00D8332D" w:rsidRPr="00D8332D" w:rsidRDefault="00D8332D" w:rsidP="00D8332D">
            <w:pPr>
              <w:jc w:val="center"/>
              <w:rPr>
                <w:rFonts w:ascii="Arial Narrow" w:hAnsi="Arial Narrow" w:cs="Arial"/>
                <w:b/>
                <w:bCs/>
                <w:sz w:val="14"/>
                <w:szCs w:val="14"/>
              </w:rPr>
            </w:pPr>
          </w:p>
        </w:tc>
      </w:tr>
      <w:tr w:rsidR="00D8332D" w:rsidRPr="00D8332D" w14:paraId="38263A80" w14:textId="77777777" w:rsidTr="00D8332D">
        <w:trPr>
          <w:trHeight w:val="255"/>
        </w:trPr>
        <w:tc>
          <w:tcPr>
            <w:tcW w:w="32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E6AF186" w14:textId="77777777" w:rsidR="00D8332D" w:rsidRPr="00D8332D" w:rsidRDefault="00D8332D" w:rsidP="00D8332D">
            <w:pPr>
              <w:rPr>
                <w:rFonts w:ascii="Arial Narrow" w:hAnsi="Arial Narrow" w:cs="Arial"/>
                <w:b/>
                <w:bCs/>
                <w:sz w:val="14"/>
                <w:szCs w:val="14"/>
              </w:rPr>
            </w:pPr>
            <w:r w:rsidRPr="00D8332D">
              <w:rPr>
                <w:rFonts w:ascii="Arial Narrow" w:hAnsi="Arial Narrow" w:cs="Arial"/>
                <w:b/>
                <w:bCs/>
                <w:sz w:val="14"/>
                <w:szCs w:val="14"/>
              </w:rPr>
              <w:t xml:space="preserve">JCU No. </w:t>
            </w:r>
          </w:p>
        </w:tc>
        <w:tc>
          <w:tcPr>
            <w:tcW w:w="1468" w:type="pct"/>
            <w:tcBorders>
              <w:top w:val="single" w:sz="4" w:space="0" w:color="auto"/>
              <w:left w:val="nil"/>
              <w:bottom w:val="single" w:sz="4" w:space="0" w:color="auto"/>
              <w:right w:val="single" w:sz="4" w:space="0" w:color="auto"/>
            </w:tcBorders>
            <w:shd w:val="clear" w:color="auto" w:fill="auto"/>
            <w:vAlign w:val="bottom"/>
            <w:hideMark/>
          </w:tcPr>
          <w:p w14:paraId="57C0711A" w14:textId="77777777" w:rsidR="00D8332D" w:rsidRPr="00D8332D" w:rsidRDefault="00D8332D" w:rsidP="00D8332D">
            <w:pPr>
              <w:jc w:val="center"/>
              <w:rPr>
                <w:rFonts w:ascii="Arial Narrow" w:hAnsi="Arial Narrow" w:cs="Arial"/>
                <w:b/>
                <w:bCs/>
                <w:sz w:val="14"/>
                <w:szCs w:val="14"/>
              </w:rPr>
            </w:pPr>
            <w:r w:rsidRPr="00D8332D">
              <w:rPr>
                <w:rFonts w:ascii="Arial Narrow" w:hAnsi="Arial Narrow" w:cs="Arial"/>
                <w:b/>
                <w:bCs/>
                <w:sz w:val="14"/>
                <w:szCs w:val="14"/>
              </w:rPr>
              <w:t xml:space="preserve">UNIDAD MÉDICA/ADMINISTRATIVA. </w:t>
            </w:r>
          </w:p>
        </w:tc>
        <w:tc>
          <w:tcPr>
            <w:tcW w:w="3204" w:type="pct"/>
            <w:tcBorders>
              <w:top w:val="single" w:sz="4" w:space="0" w:color="auto"/>
              <w:left w:val="nil"/>
              <w:bottom w:val="single" w:sz="4" w:space="0" w:color="auto"/>
              <w:right w:val="single" w:sz="4" w:space="0" w:color="auto"/>
            </w:tcBorders>
            <w:shd w:val="clear" w:color="auto" w:fill="auto"/>
            <w:vAlign w:val="bottom"/>
            <w:hideMark/>
          </w:tcPr>
          <w:p w14:paraId="0CBFE0F8" w14:textId="77777777" w:rsidR="00D8332D" w:rsidRPr="00D8332D" w:rsidRDefault="00D8332D" w:rsidP="00D8332D">
            <w:pPr>
              <w:jc w:val="center"/>
              <w:rPr>
                <w:rFonts w:ascii="Arial Narrow" w:hAnsi="Arial Narrow" w:cs="Arial"/>
                <w:b/>
                <w:bCs/>
                <w:sz w:val="14"/>
                <w:szCs w:val="14"/>
              </w:rPr>
            </w:pPr>
            <w:r w:rsidRPr="00D8332D">
              <w:rPr>
                <w:rFonts w:ascii="Arial Narrow" w:hAnsi="Arial Narrow" w:cs="Arial"/>
                <w:b/>
                <w:bCs/>
                <w:sz w:val="14"/>
                <w:szCs w:val="14"/>
              </w:rPr>
              <w:t>DOMICILIO.</w:t>
            </w:r>
          </w:p>
        </w:tc>
      </w:tr>
      <w:tr w:rsidR="00D8332D" w:rsidRPr="00D8332D" w14:paraId="75CFD2C3" w14:textId="77777777" w:rsidTr="00D8332D">
        <w:trPr>
          <w:trHeight w:val="450"/>
        </w:trPr>
        <w:tc>
          <w:tcPr>
            <w:tcW w:w="32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D9F0104" w14:textId="77777777" w:rsidR="00D8332D" w:rsidRPr="00D8332D" w:rsidRDefault="00D8332D" w:rsidP="00D8332D">
            <w:pPr>
              <w:jc w:val="center"/>
              <w:rPr>
                <w:rFonts w:ascii="Arial Narrow" w:hAnsi="Arial Narrow" w:cs="Arial"/>
                <w:sz w:val="14"/>
                <w:szCs w:val="14"/>
              </w:rPr>
            </w:pPr>
            <w:r w:rsidRPr="00D8332D">
              <w:rPr>
                <w:rFonts w:ascii="Arial Narrow" w:hAnsi="Arial Narrow" w:cs="Arial"/>
                <w:sz w:val="14"/>
                <w:szCs w:val="14"/>
              </w:rPr>
              <w:t>1</w:t>
            </w:r>
          </w:p>
        </w:tc>
        <w:tc>
          <w:tcPr>
            <w:tcW w:w="1468" w:type="pct"/>
            <w:tcBorders>
              <w:top w:val="nil"/>
              <w:left w:val="nil"/>
              <w:bottom w:val="single" w:sz="4" w:space="0" w:color="000000"/>
              <w:right w:val="single" w:sz="4" w:space="0" w:color="000000"/>
            </w:tcBorders>
            <w:shd w:val="clear" w:color="auto" w:fill="auto"/>
            <w:hideMark/>
          </w:tcPr>
          <w:p w14:paraId="47F6B8FD"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H.G.Z. No. 1.</w:t>
            </w:r>
          </w:p>
        </w:tc>
        <w:tc>
          <w:tcPr>
            <w:tcW w:w="3204" w:type="pct"/>
            <w:tcBorders>
              <w:top w:val="nil"/>
              <w:left w:val="nil"/>
              <w:bottom w:val="single" w:sz="4" w:space="0" w:color="000000"/>
              <w:right w:val="single" w:sz="4" w:space="0" w:color="000000"/>
            </w:tcBorders>
            <w:shd w:val="clear" w:color="auto" w:fill="auto"/>
            <w:hideMark/>
          </w:tcPr>
          <w:p w14:paraId="5F23A723"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 xml:space="preserve">CALZ. NIÑOS  HÉROES DE CHAPULTEPEC No. 621, COL. </w:t>
            </w:r>
            <w:proofErr w:type="gramStart"/>
            <w:r w:rsidRPr="00D8332D">
              <w:rPr>
                <w:rFonts w:ascii="Arial Narrow" w:hAnsi="Arial Narrow" w:cs="Arial"/>
                <w:sz w:val="14"/>
                <w:szCs w:val="14"/>
              </w:rPr>
              <w:t>CENTRO ,</w:t>
            </w:r>
            <w:proofErr w:type="gramEnd"/>
            <w:r w:rsidRPr="00D8332D">
              <w:rPr>
                <w:rFonts w:ascii="Arial Narrow" w:hAnsi="Arial Narrow" w:cs="Arial"/>
                <w:sz w:val="14"/>
                <w:szCs w:val="14"/>
              </w:rPr>
              <w:t xml:space="preserve"> OAXACA  DE JUÁREZ OAXACA   C.P.68000.</w:t>
            </w:r>
          </w:p>
        </w:tc>
      </w:tr>
      <w:tr w:rsidR="00D8332D" w:rsidRPr="00D8332D" w14:paraId="1F32496D" w14:textId="77777777" w:rsidTr="00D8332D">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40D57601"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581CE53F"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UNIDAD MÉDICA DE ATENCIÓN AMBULATORIA. (UMAA).</w:t>
            </w:r>
          </w:p>
        </w:tc>
        <w:tc>
          <w:tcPr>
            <w:tcW w:w="3204" w:type="pct"/>
            <w:tcBorders>
              <w:top w:val="nil"/>
              <w:left w:val="nil"/>
              <w:bottom w:val="single" w:sz="4" w:space="0" w:color="000000"/>
              <w:right w:val="single" w:sz="4" w:space="0" w:color="000000"/>
            </w:tcBorders>
            <w:shd w:val="clear" w:color="auto" w:fill="auto"/>
            <w:hideMark/>
          </w:tcPr>
          <w:p w14:paraId="67937667"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 xml:space="preserve">CALZ. NIÑOS  HÉROES DE CHAPULTEPEC No. 621, COL. </w:t>
            </w:r>
            <w:proofErr w:type="gramStart"/>
            <w:r w:rsidRPr="00D8332D">
              <w:rPr>
                <w:rFonts w:ascii="Arial Narrow" w:hAnsi="Arial Narrow" w:cs="Arial"/>
                <w:sz w:val="14"/>
                <w:szCs w:val="14"/>
              </w:rPr>
              <w:t>CENTRO ,</w:t>
            </w:r>
            <w:proofErr w:type="gramEnd"/>
            <w:r w:rsidRPr="00D8332D">
              <w:rPr>
                <w:rFonts w:ascii="Arial Narrow" w:hAnsi="Arial Narrow" w:cs="Arial"/>
                <w:sz w:val="14"/>
                <w:szCs w:val="14"/>
              </w:rPr>
              <w:t xml:space="preserve"> OAXACA DE JUÁREZ OAXACA   C.P.68000.</w:t>
            </w:r>
          </w:p>
        </w:tc>
      </w:tr>
      <w:tr w:rsidR="00D8332D" w:rsidRPr="00D8332D" w14:paraId="4DD189D8" w14:textId="77777777" w:rsidTr="00D8332D">
        <w:trPr>
          <w:trHeight w:val="450"/>
        </w:trPr>
        <w:tc>
          <w:tcPr>
            <w:tcW w:w="32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737A5AC" w14:textId="77777777" w:rsidR="00D8332D" w:rsidRPr="00D8332D" w:rsidRDefault="00D8332D" w:rsidP="00D8332D">
            <w:pPr>
              <w:jc w:val="center"/>
              <w:rPr>
                <w:rFonts w:ascii="Arial Narrow" w:hAnsi="Arial Narrow" w:cs="Arial"/>
                <w:sz w:val="14"/>
                <w:szCs w:val="14"/>
              </w:rPr>
            </w:pPr>
            <w:r w:rsidRPr="00D8332D">
              <w:rPr>
                <w:rFonts w:ascii="Arial Narrow" w:hAnsi="Arial Narrow" w:cs="Arial"/>
                <w:sz w:val="14"/>
                <w:szCs w:val="14"/>
              </w:rPr>
              <w:t>2</w:t>
            </w:r>
          </w:p>
        </w:tc>
        <w:tc>
          <w:tcPr>
            <w:tcW w:w="1468" w:type="pct"/>
            <w:tcBorders>
              <w:top w:val="nil"/>
              <w:left w:val="nil"/>
              <w:bottom w:val="single" w:sz="4" w:space="0" w:color="000000"/>
              <w:right w:val="single" w:sz="4" w:space="0" w:color="000000"/>
            </w:tcBorders>
            <w:shd w:val="clear" w:color="auto" w:fill="auto"/>
            <w:hideMark/>
          </w:tcPr>
          <w:p w14:paraId="5CDBB7D6"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H.G.Z. No. 2, SALINA CRUZ.</w:t>
            </w:r>
          </w:p>
        </w:tc>
        <w:tc>
          <w:tcPr>
            <w:tcW w:w="3204" w:type="pct"/>
            <w:tcBorders>
              <w:top w:val="nil"/>
              <w:left w:val="nil"/>
              <w:bottom w:val="single" w:sz="4" w:space="0" w:color="000000"/>
              <w:right w:val="single" w:sz="4" w:space="0" w:color="000000"/>
            </w:tcBorders>
            <w:shd w:val="clear" w:color="auto" w:fill="auto"/>
            <w:hideMark/>
          </w:tcPr>
          <w:p w14:paraId="74286C59"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 xml:space="preserve">NICOLÁS  BRAVO Y CUAUHTÉMOC  No. 1 COL. HIDALGO ORIENTE, SALINA CRUZ OAX. C.P.  70610. </w:t>
            </w:r>
          </w:p>
        </w:tc>
      </w:tr>
      <w:tr w:rsidR="00D8332D" w:rsidRPr="00D8332D" w14:paraId="6A7288AF" w14:textId="77777777" w:rsidTr="00D8332D">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7AA1F284"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31E1A3FF"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SUBDELEGACIÓN SALINA CRUZ.</w:t>
            </w:r>
          </w:p>
        </w:tc>
        <w:tc>
          <w:tcPr>
            <w:tcW w:w="3204" w:type="pct"/>
            <w:tcBorders>
              <w:top w:val="nil"/>
              <w:left w:val="nil"/>
              <w:bottom w:val="single" w:sz="4" w:space="0" w:color="000000"/>
              <w:right w:val="single" w:sz="4" w:space="0" w:color="000000"/>
            </w:tcBorders>
            <w:shd w:val="clear" w:color="auto" w:fill="auto"/>
            <w:hideMark/>
          </w:tcPr>
          <w:p w14:paraId="385D32CC"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CALLE PUEBLA No. 2 ESQUINA CON CARRETERA TRANSÍSTMICA, COLONIA MIGUEL HIDALGO PONIENTE, SALINA CRUZ, OAX. C.P. 70610.</w:t>
            </w:r>
          </w:p>
        </w:tc>
      </w:tr>
      <w:tr w:rsidR="00D8332D" w:rsidRPr="00D8332D" w14:paraId="0CE096C7" w14:textId="77777777" w:rsidTr="00D8332D">
        <w:trPr>
          <w:trHeight w:val="450"/>
        </w:trPr>
        <w:tc>
          <w:tcPr>
            <w:tcW w:w="32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46F293D7" w14:textId="77777777" w:rsidR="00D8332D" w:rsidRPr="00D8332D" w:rsidRDefault="00D8332D" w:rsidP="00D8332D">
            <w:pPr>
              <w:jc w:val="center"/>
              <w:rPr>
                <w:rFonts w:ascii="Arial Narrow" w:hAnsi="Arial Narrow" w:cs="Arial"/>
                <w:sz w:val="14"/>
                <w:szCs w:val="14"/>
              </w:rPr>
            </w:pPr>
            <w:r w:rsidRPr="00D8332D">
              <w:rPr>
                <w:rFonts w:ascii="Arial Narrow" w:hAnsi="Arial Narrow" w:cs="Arial"/>
                <w:sz w:val="14"/>
                <w:szCs w:val="14"/>
              </w:rPr>
              <w:t>4</w:t>
            </w:r>
          </w:p>
        </w:tc>
        <w:tc>
          <w:tcPr>
            <w:tcW w:w="1468" w:type="pct"/>
            <w:tcBorders>
              <w:top w:val="nil"/>
              <w:left w:val="nil"/>
              <w:bottom w:val="single" w:sz="4" w:space="0" w:color="000000"/>
              <w:right w:val="single" w:sz="4" w:space="0" w:color="000000"/>
            </w:tcBorders>
            <w:shd w:val="clear" w:color="auto" w:fill="auto"/>
            <w:hideMark/>
          </w:tcPr>
          <w:p w14:paraId="631E7905"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H.G.Z. No. 3.</w:t>
            </w:r>
          </w:p>
        </w:tc>
        <w:tc>
          <w:tcPr>
            <w:tcW w:w="3204" w:type="pct"/>
            <w:tcBorders>
              <w:top w:val="nil"/>
              <w:left w:val="nil"/>
              <w:bottom w:val="single" w:sz="4" w:space="0" w:color="000000"/>
              <w:right w:val="single" w:sz="4" w:space="0" w:color="000000"/>
            </w:tcBorders>
            <w:shd w:val="clear" w:color="auto" w:fill="auto"/>
            <w:hideMark/>
          </w:tcPr>
          <w:p w14:paraId="23158D75"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BLVD. BENITO JUÁREZ NO. 141, COL. EL CASTILLO, C.P. 68340  SAN JUAN BAUTISTA TUXTEPEC, OAX.</w:t>
            </w:r>
          </w:p>
        </w:tc>
      </w:tr>
      <w:tr w:rsidR="00D8332D" w:rsidRPr="00D8332D" w14:paraId="44E03808" w14:textId="77777777" w:rsidTr="00D8332D">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1F04F888"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1CBF41A4"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U.M.F.  No. 64.</w:t>
            </w:r>
          </w:p>
        </w:tc>
        <w:tc>
          <w:tcPr>
            <w:tcW w:w="3204" w:type="pct"/>
            <w:tcBorders>
              <w:top w:val="nil"/>
              <w:left w:val="nil"/>
              <w:bottom w:val="single" w:sz="4" w:space="0" w:color="000000"/>
              <w:right w:val="single" w:sz="4" w:space="0" w:color="000000"/>
            </w:tcBorders>
            <w:shd w:val="clear" w:color="auto" w:fill="auto"/>
            <w:hideMark/>
          </w:tcPr>
          <w:p w14:paraId="7045E7F3"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BLV. BENITO JUÁREZ NO. 195, COL. EL CASTILLO, C.P. 68340  SAN JUAN BAUTISTA TUXTEPEC, OAX.</w:t>
            </w:r>
          </w:p>
        </w:tc>
      </w:tr>
      <w:tr w:rsidR="00D8332D" w:rsidRPr="00D8332D" w14:paraId="6C6C9594" w14:textId="77777777" w:rsidTr="00D8332D">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68D27454"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6CC5AA28"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U.M.F.  No. 59.</w:t>
            </w:r>
          </w:p>
        </w:tc>
        <w:tc>
          <w:tcPr>
            <w:tcW w:w="3204" w:type="pct"/>
            <w:tcBorders>
              <w:top w:val="nil"/>
              <w:left w:val="nil"/>
              <w:bottom w:val="single" w:sz="4" w:space="0" w:color="000000"/>
              <w:right w:val="single" w:sz="4" w:space="0" w:color="000000"/>
            </w:tcBorders>
            <w:shd w:val="clear" w:color="auto" w:fill="auto"/>
            <w:hideMark/>
          </w:tcPr>
          <w:p w14:paraId="761DB318"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16  DE SEPTIEMBRE No. 43 COL. CENTRO. C.P. 68400 LOMA BONITA, OAX.</w:t>
            </w:r>
          </w:p>
        </w:tc>
      </w:tr>
      <w:tr w:rsidR="00D8332D" w:rsidRPr="00D8332D" w14:paraId="4BB9738B" w14:textId="77777777" w:rsidTr="00D8332D">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1CB34455"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24512435"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TIENDA IMSS-SNTSS No. 110.</w:t>
            </w:r>
          </w:p>
        </w:tc>
        <w:tc>
          <w:tcPr>
            <w:tcW w:w="3204" w:type="pct"/>
            <w:tcBorders>
              <w:top w:val="nil"/>
              <w:left w:val="nil"/>
              <w:bottom w:val="single" w:sz="4" w:space="0" w:color="000000"/>
              <w:right w:val="single" w:sz="4" w:space="0" w:color="000000"/>
            </w:tcBorders>
            <w:shd w:val="clear" w:color="auto" w:fill="auto"/>
            <w:hideMark/>
          </w:tcPr>
          <w:p w14:paraId="57E6C8FD"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ARISTA No. 85-A  COL. LA PIRÁGUA, C. P. 68380,  SAN JUAN BAUTISTA TUXTEPEC, OAX.</w:t>
            </w:r>
          </w:p>
        </w:tc>
      </w:tr>
      <w:tr w:rsidR="00D8332D" w:rsidRPr="00D8332D" w14:paraId="166704D4" w14:textId="77777777" w:rsidTr="00D8332D">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249268F9"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1FD1EB41"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CECEM TUXTEPEC.</w:t>
            </w:r>
          </w:p>
        </w:tc>
        <w:tc>
          <w:tcPr>
            <w:tcW w:w="3204" w:type="pct"/>
            <w:tcBorders>
              <w:top w:val="nil"/>
              <w:left w:val="nil"/>
              <w:bottom w:val="single" w:sz="4" w:space="0" w:color="000000"/>
              <w:right w:val="single" w:sz="4" w:space="0" w:color="000000"/>
            </w:tcBorders>
            <w:shd w:val="clear" w:color="auto" w:fill="auto"/>
            <w:hideMark/>
          </w:tcPr>
          <w:p w14:paraId="533AEB70"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AV.  LOS  CEDROS No. 500  COL. BELLA VISTA, C. P. 68340,  SAN JUAN BAUTISTA TUXTEPEC, OAX.</w:t>
            </w:r>
          </w:p>
        </w:tc>
      </w:tr>
      <w:tr w:rsidR="00D8332D" w:rsidRPr="00D8332D" w14:paraId="1C0EE327" w14:textId="77777777" w:rsidTr="00D8332D">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0930E407"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33A89E0F"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SUBDELEGACIÓN TUXTEPEC.</w:t>
            </w:r>
          </w:p>
        </w:tc>
        <w:tc>
          <w:tcPr>
            <w:tcW w:w="3204" w:type="pct"/>
            <w:tcBorders>
              <w:top w:val="nil"/>
              <w:left w:val="nil"/>
              <w:bottom w:val="single" w:sz="4" w:space="0" w:color="000000"/>
              <w:right w:val="single" w:sz="4" w:space="0" w:color="000000"/>
            </w:tcBorders>
            <w:shd w:val="clear" w:color="auto" w:fill="auto"/>
            <w:hideMark/>
          </w:tcPr>
          <w:p w14:paraId="66C48428"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AV. 5  DE MAYO NO. 1290, COL. CENTRO, C. P. 68300, SAN JUAN BAUTISTA TUXTEPEC, OAX.</w:t>
            </w:r>
          </w:p>
        </w:tc>
      </w:tr>
      <w:tr w:rsidR="00D8332D" w:rsidRPr="00D8332D" w14:paraId="7F03386E" w14:textId="77777777" w:rsidTr="00D8332D">
        <w:trPr>
          <w:trHeight w:val="450"/>
        </w:trPr>
        <w:tc>
          <w:tcPr>
            <w:tcW w:w="32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22D02DF" w14:textId="77777777" w:rsidR="00D8332D" w:rsidRPr="00D8332D" w:rsidRDefault="00D8332D" w:rsidP="00D8332D">
            <w:pPr>
              <w:jc w:val="center"/>
              <w:rPr>
                <w:rFonts w:ascii="Arial Narrow" w:hAnsi="Arial Narrow" w:cs="Arial"/>
                <w:sz w:val="14"/>
                <w:szCs w:val="14"/>
              </w:rPr>
            </w:pPr>
            <w:r w:rsidRPr="00D8332D">
              <w:rPr>
                <w:rFonts w:ascii="Arial Narrow" w:hAnsi="Arial Narrow" w:cs="Arial"/>
                <w:sz w:val="14"/>
                <w:szCs w:val="14"/>
              </w:rPr>
              <w:t>5</w:t>
            </w:r>
          </w:p>
        </w:tc>
        <w:tc>
          <w:tcPr>
            <w:tcW w:w="1468" w:type="pct"/>
            <w:tcBorders>
              <w:top w:val="nil"/>
              <w:left w:val="nil"/>
              <w:bottom w:val="single" w:sz="4" w:space="0" w:color="000000"/>
              <w:right w:val="single" w:sz="4" w:space="0" w:color="000000"/>
            </w:tcBorders>
            <w:shd w:val="clear" w:color="auto" w:fill="auto"/>
            <w:hideMark/>
          </w:tcPr>
          <w:p w14:paraId="13D3E53A"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ALMACÉN DELEGACIONAL.</w:t>
            </w:r>
          </w:p>
        </w:tc>
        <w:tc>
          <w:tcPr>
            <w:tcW w:w="3204" w:type="pct"/>
            <w:tcBorders>
              <w:top w:val="nil"/>
              <w:left w:val="nil"/>
              <w:bottom w:val="single" w:sz="4" w:space="0" w:color="000000"/>
              <w:right w:val="single" w:sz="4" w:space="0" w:color="000000"/>
            </w:tcBorders>
            <w:shd w:val="clear" w:color="auto" w:fill="auto"/>
            <w:hideMark/>
          </w:tcPr>
          <w:p w14:paraId="430DAF19"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BOULEVARD GUADALUPE HINOJOSA DE MURAT No. 327, C.P. 71230, SANTA CRUZ XOXOCOTLÁN, OAX.</w:t>
            </w:r>
          </w:p>
        </w:tc>
      </w:tr>
      <w:tr w:rsidR="00D8332D" w:rsidRPr="00D8332D" w14:paraId="6D4A06E1" w14:textId="77777777" w:rsidTr="00D8332D">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3998D8CF"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37C258FD"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BODEGA DE ARCHIVO DE CONCENTRACION Y BIENES DE BAJA</w:t>
            </w:r>
          </w:p>
        </w:tc>
        <w:tc>
          <w:tcPr>
            <w:tcW w:w="3204" w:type="pct"/>
            <w:tcBorders>
              <w:top w:val="nil"/>
              <w:left w:val="nil"/>
              <w:bottom w:val="single" w:sz="4" w:space="0" w:color="000000"/>
              <w:right w:val="single" w:sz="4" w:space="0" w:color="000000"/>
            </w:tcBorders>
            <w:shd w:val="clear" w:color="auto" w:fill="auto"/>
            <w:hideMark/>
          </w:tcPr>
          <w:p w14:paraId="35DCA8F1"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PROLONGACIÓN DE AVENIDA UNIVERSIDAD No. 801 AGENCIA CANDIANI, OAXACA DE JUÁREZ, OAX.</w:t>
            </w:r>
          </w:p>
        </w:tc>
      </w:tr>
      <w:tr w:rsidR="00D8332D" w:rsidRPr="00D8332D" w14:paraId="11600006" w14:textId="77777777" w:rsidTr="00D8332D">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4BF6E411"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5998439B"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SUBDELEGACIÓN OAXACA.</w:t>
            </w:r>
          </w:p>
        </w:tc>
        <w:tc>
          <w:tcPr>
            <w:tcW w:w="3204" w:type="pct"/>
            <w:tcBorders>
              <w:top w:val="nil"/>
              <w:left w:val="nil"/>
              <w:bottom w:val="single" w:sz="4" w:space="0" w:color="000000"/>
              <w:right w:val="single" w:sz="4" w:space="0" w:color="000000"/>
            </w:tcBorders>
            <w:shd w:val="clear" w:color="auto" w:fill="auto"/>
            <w:hideMark/>
          </w:tcPr>
          <w:p w14:paraId="41666C92"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ARMENTA Y LÓPEZ No. 821, COL. CENTRO, OAXACA, OAX. C.P. 68000.</w:t>
            </w:r>
          </w:p>
        </w:tc>
      </w:tr>
      <w:tr w:rsidR="00D8332D" w:rsidRPr="00D8332D" w14:paraId="7948068E" w14:textId="77777777" w:rsidTr="00D8332D">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2AED97A2"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77DEF731"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GUARDERÍA No. 1.</w:t>
            </w:r>
          </w:p>
        </w:tc>
        <w:tc>
          <w:tcPr>
            <w:tcW w:w="3204" w:type="pct"/>
            <w:tcBorders>
              <w:top w:val="nil"/>
              <w:left w:val="nil"/>
              <w:bottom w:val="single" w:sz="4" w:space="0" w:color="000000"/>
              <w:right w:val="single" w:sz="4" w:space="0" w:color="000000"/>
            </w:tcBorders>
            <w:shd w:val="clear" w:color="auto" w:fill="auto"/>
            <w:hideMark/>
          </w:tcPr>
          <w:p w14:paraId="3FBE0EBC"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HIDALGO No. 1404</w:t>
            </w:r>
            <w:proofErr w:type="gramStart"/>
            <w:r w:rsidRPr="00D8332D">
              <w:rPr>
                <w:rFonts w:ascii="Arial Narrow" w:hAnsi="Arial Narrow" w:cs="Arial"/>
                <w:sz w:val="14"/>
                <w:szCs w:val="14"/>
              </w:rPr>
              <w:t>,Y</w:t>
            </w:r>
            <w:proofErr w:type="gramEnd"/>
            <w:r w:rsidRPr="00D8332D">
              <w:rPr>
                <w:rFonts w:ascii="Arial Narrow" w:hAnsi="Arial Narrow" w:cs="Arial"/>
                <w:sz w:val="14"/>
                <w:szCs w:val="14"/>
              </w:rPr>
              <w:t xml:space="preserve"> 1408 ESQ. GONZÁLEZ ORTEGA, COL. CENTRO, OAXACA, OAX. C.P. 68000.</w:t>
            </w:r>
          </w:p>
        </w:tc>
      </w:tr>
      <w:tr w:rsidR="00D8332D" w:rsidRPr="00D8332D" w14:paraId="6CFFE5C8" w14:textId="77777777" w:rsidTr="00D8332D">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5B3061A2"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6A1E5AFE"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TIENDA IMSS-SNTSS No. 33</w:t>
            </w:r>
          </w:p>
        </w:tc>
        <w:tc>
          <w:tcPr>
            <w:tcW w:w="3204" w:type="pct"/>
            <w:tcBorders>
              <w:top w:val="nil"/>
              <w:left w:val="nil"/>
              <w:bottom w:val="single" w:sz="4" w:space="0" w:color="000000"/>
              <w:right w:val="single" w:sz="4" w:space="0" w:color="000000"/>
            </w:tcBorders>
            <w:shd w:val="clear" w:color="auto" w:fill="auto"/>
            <w:hideMark/>
          </w:tcPr>
          <w:p w14:paraId="2995A5A1"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MURGUÍA  No. 509 ESQ. LIBRES,  COL. CENTRO, OAXACA, OAX. C.P. 68000.</w:t>
            </w:r>
          </w:p>
        </w:tc>
      </w:tr>
      <w:tr w:rsidR="00D8332D" w:rsidRPr="00D8332D" w14:paraId="1EF3F8F9" w14:textId="77777777" w:rsidTr="00D8332D">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301F10C2"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32D2B9EB"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CENTRO DE BIENESTAR SOCIAL XOXOCOTLAN.</w:t>
            </w:r>
          </w:p>
        </w:tc>
        <w:tc>
          <w:tcPr>
            <w:tcW w:w="3204" w:type="pct"/>
            <w:tcBorders>
              <w:top w:val="nil"/>
              <w:left w:val="nil"/>
              <w:bottom w:val="single" w:sz="4" w:space="0" w:color="000000"/>
              <w:right w:val="single" w:sz="4" w:space="0" w:color="000000"/>
            </w:tcBorders>
            <w:shd w:val="clear" w:color="auto" w:fill="auto"/>
            <w:hideMark/>
          </w:tcPr>
          <w:p w14:paraId="5933453C"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CAMINO LA HORQUETA, CRUZ TECACHE DE MINA, C. P. 71320, STA. CRUZ XOXOCOTLÁN, OAX.</w:t>
            </w:r>
          </w:p>
        </w:tc>
      </w:tr>
      <w:tr w:rsidR="00D8332D" w:rsidRPr="00D8332D" w14:paraId="5AE63736" w14:textId="77777777" w:rsidTr="00D8332D">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10A32AB2"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5EA9B804"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CENTRO DE BIENESTAR SOCIAL SAN MARTIN MEXICAPAN.</w:t>
            </w:r>
          </w:p>
        </w:tc>
        <w:tc>
          <w:tcPr>
            <w:tcW w:w="3204" w:type="pct"/>
            <w:tcBorders>
              <w:top w:val="nil"/>
              <w:left w:val="nil"/>
              <w:bottom w:val="single" w:sz="4" w:space="0" w:color="000000"/>
              <w:right w:val="single" w:sz="4" w:space="0" w:color="000000"/>
            </w:tcBorders>
            <w:shd w:val="clear" w:color="auto" w:fill="auto"/>
            <w:hideMark/>
          </w:tcPr>
          <w:p w14:paraId="30056AFD"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CALLE MEXICAS ESQ. CIRCUITO CHONTALES FRACC. COLINAS DE MONTE ALBÁN, SAN MARTÍN MEXICÁPAN,  OAXACA, OAX. C.P. 68140.</w:t>
            </w:r>
          </w:p>
        </w:tc>
      </w:tr>
      <w:tr w:rsidR="00D8332D" w:rsidRPr="00D8332D" w14:paraId="0E804B04" w14:textId="77777777" w:rsidTr="00D8332D">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4CE10183"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6F03D1D5"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CENTRO DE SEGURIDAD  SOCIAL.</w:t>
            </w:r>
          </w:p>
        </w:tc>
        <w:tc>
          <w:tcPr>
            <w:tcW w:w="3204" w:type="pct"/>
            <w:tcBorders>
              <w:top w:val="nil"/>
              <w:left w:val="nil"/>
              <w:bottom w:val="single" w:sz="4" w:space="0" w:color="000000"/>
              <w:right w:val="single" w:sz="4" w:space="0" w:color="000000"/>
            </w:tcBorders>
            <w:shd w:val="clear" w:color="auto" w:fill="auto"/>
            <w:hideMark/>
          </w:tcPr>
          <w:p w14:paraId="0095D105"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PRÓL. DE PINOS S/N, ESQ. ALHELÍES,  COL. LAS FLORES, C.P. 68050, OAXACA. OAX.</w:t>
            </w:r>
          </w:p>
        </w:tc>
      </w:tr>
      <w:tr w:rsidR="00D8332D" w:rsidRPr="00D8332D" w14:paraId="198EFA3C" w14:textId="77777777" w:rsidTr="00D8332D">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6ACA93A5"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788F1950" w14:textId="77777777" w:rsidR="00D8332D" w:rsidRPr="00D8332D" w:rsidRDefault="00D8332D" w:rsidP="00D8332D">
            <w:pPr>
              <w:rPr>
                <w:rFonts w:ascii="Arial Narrow" w:hAnsi="Arial Narrow" w:cs="Arial"/>
                <w:sz w:val="14"/>
                <w:szCs w:val="14"/>
              </w:rPr>
            </w:pPr>
            <w:proofErr w:type="gramStart"/>
            <w:r w:rsidRPr="00D8332D">
              <w:rPr>
                <w:rFonts w:ascii="Arial Narrow" w:hAnsi="Arial Narrow" w:cs="Arial"/>
                <w:sz w:val="14"/>
                <w:szCs w:val="14"/>
              </w:rPr>
              <w:t>U.M..</w:t>
            </w:r>
            <w:proofErr w:type="gramEnd"/>
            <w:r w:rsidRPr="00D8332D">
              <w:rPr>
                <w:rFonts w:ascii="Arial Narrow" w:hAnsi="Arial Narrow" w:cs="Arial"/>
                <w:sz w:val="14"/>
                <w:szCs w:val="14"/>
              </w:rPr>
              <w:t>F. 13.</w:t>
            </w:r>
          </w:p>
        </w:tc>
        <w:tc>
          <w:tcPr>
            <w:tcW w:w="3204" w:type="pct"/>
            <w:tcBorders>
              <w:top w:val="nil"/>
              <w:left w:val="nil"/>
              <w:bottom w:val="single" w:sz="4" w:space="0" w:color="000000"/>
              <w:right w:val="single" w:sz="4" w:space="0" w:color="000000"/>
            </w:tcBorders>
            <w:shd w:val="clear" w:color="auto" w:fill="auto"/>
            <w:hideMark/>
          </w:tcPr>
          <w:p w14:paraId="24CAF7BE"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HIDALGO No. 6,  SAN JUAN  BAUTISTA, CUICATLÁN, OAX. C.P. 68600.</w:t>
            </w:r>
          </w:p>
        </w:tc>
      </w:tr>
      <w:tr w:rsidR="00D8332D" w:rsidRPr="00D8332D" w14:paraId="26362073" w14:textId="77777777" w:rsidTr="00D8332D">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1D228AD8"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5135390A" w14:textId="77777777" w:rsidR="00D8332D" w:rsidRPr="00D8332D" w:rsidRDefault="00D8332D" w:rsidP="00D8332D">
            <w:pPr>
              <w:rPr>
                <w:rFonts w:ascii="Arial Narrow" w:hAnsi="Arial Narrow" w:cs="Arial"/>
                <w:sz w:val="14"/>
                <w:szCs w:val="14"/>
              </w:rPr>
            </w:pPr>
            <w:proofErr w:type="gramStart"/>
            <w:r w:rsidRPr="00D8332D">
              <w:rPr>
                <w:rFonts w:ascii="Arial Narrow" w:hAnsi="Arial Narrow" w:cs="Arial"/>
                <w:sz w:val="14"/>
                <w:szCs w:val="14"/>
              </w:rPr>
              <w:t>U.M..</w:t>
            </w:r>
            <w:proofErr w:type="gramEnd"/>
            <w:r w:rsidRPr="00D8332D">
              <w:rPr>
                <w:rFonts w:ascii="Arial Narrow" w:hAnsi="Arial Narrow" w:cs="Arial"/>
                <w:sz w:val="14"/>
                <w:szCs w:val="14"/>
              </w:rPr>
              <w:t>F. 17.</w:t>
            </w:r>
          </w:p>
        </w:tc>
        <w:tc>
          <w:tcPr>
            <w:tcW w:w="3204" w:type="pct"/>
            <w:tcBorders>
              <w:top w:val="nil"/>
              <w:left w:val="nil"/>
              <w:bottom w:val="single" w:sz="4" w:space="0" w:color="000000"/>
              <w:right w:val="single" w:sz="4" w:space="0" w:color="000000"/>
            </w:tcBorders>
            <w:shd w:val="clear" w:color="auto" w:fill="auto"/>
            <w:hideMark/>
          </w:tcPr>
          <w:p w14:paraId="01DA13CC"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 xml:space="preserve"> PORFÍRIO DÍAZ No. 14  MAGDALENA APAZCO, OAX. C.P. 68226.</w:t>
            </w:r>
          </w:p>
        </w:tc>
      </w:tr>
      <w:tr w:rsidR="00D8332D" w:rsidRPr="00D8332D" w14:paraId="18E7C1D1" w14:textId="77777777" w:rsidTr="00D8332D">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05879D1F"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3EA3615D" w14:textId="77777777" w:rsidR="00D8332D" w:rsidRPr="00D8332D" w:rsidRDefault="00D8332D" w:rsidP="00D8332D">
            <w:pPr>
              <w:rPr>
                <w:rFonts w:ascii="Arial Narrow" w:hAnsi="Arial Narrow" w:cs="Arial"/>
                <w:sz w:val="14"/>
                <w:szCs w:val="14"/>
              </w:rPr>
            </w:pPr>
            <w:proofErr w:type="gramStart"/>
            <w:r w:rsidRPr="00D8332D">
              <w:rPr>
                <w:rFonts w:ascii="Arial Narrow" w:hAnsi="Arial Narrow" w:cs="Arial"/>
                <w:sz w:val="14"/>
                <w:szCs w:val="14"/>
              </w:rPr>
              <w:t>U.M..</w:t>
            </w:r>
            <w:proofErr w:type="gramEnd"/>
            <w:r w:rsidRPr="00D8332D">
              <w:rPr>
                <w:rFonts w:ascii="Arial Narrow" w:hAnsi="Arial Narrow" w:cs="Arial"/>
                <w:sz w:val="14"/>
                <w:szCs w:val="14"/>
              </w:rPr>
              <w:t>F. 27.</w:t>
            </w:r>
          </w:p>
        </w:tc>
        <w:tc>
          <w:tcPr>
            <w:tcW w:w="3204" w:type="pct"/>
            <w:tcBorders>
              <w:top w:val="nil"/>
              <w:left w:val="nil"/>
              <w:bottom w:val="single" w:sz="4" w:space="0" w:color="000000"/>
              <w:right w:val="single" w:sz="4" w:space="0" w:color="000000"/>
            </w:tcBorders>
            <w:shd w:val="clear" w:color="auto" w:fill="auto"/>
            <w:hideMark/>
          </w:tcPr>
          <w:p w14:paraId="1CDB01FB"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CORREGIDORA  No.   210 OCOTLÁN DE MORELOS, OAX. C.P. 71510</w:t>
            </w:r>
          </w:p>
        </w:tc>
      </w:tr>
      <w:tr w:rsidR="00D8332D" w:rsidRPr="00D8332D" w14:paraId="04FA62EF" w14:textId="77777777" w:rsidTr="00D8332D">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0E033B48"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2D05F028" w14:textId="77777777" w:rsidR="00D8332D" w:rsidRPr="00D8332D" w:rsidRDefault="00D8332D" w:rsidP="00D8332D">
            <w:pPr>
              <w:rPr>
                <w:rFonts w:ascii="Arial Narrow" w:hAnsi="Arial Narrow" w:cs="Arial"/>
                <w:sz w:val="14"/>
                <w:szCs w:val="14"/>
              </w:rPr>
            </w:pPr>
            <w:proofErr w:type="gramStart"/>
            <w:r w:rsidRPr="00D8332D">
              <w:rPr>
                <w:rFonts w:ascii="Arial Narrow" w:hAnsi="Arial Narrow" w:cs="Arial"/>
                <w:sz w:val="14"/>
                <w:szCs w:val="14"/>
              </w:rPr>
              <w:t>U.M..</w:t>
            </w:r>
            <w:proofErr w:type="gramEnd"/>
            <w:r w:rsidRPr="00D8332D">
              <w:rPr>
                <w:rFonts w:ascii="Arial Narrow" w:hAnsi="Arial Narrow" w:cs="Arial"/>
                <w:sz w:val="14"/>
                <w:szCs w:val="14"/>
              </w:rPr>
              <w:t>F. 31.</w:t>
            </w:r>
          </w:p>
        </w:tc>
        <w:tc>
          <w:tcPr>
            <w:tcW w:w="3204" w:type="pct"/>
            <w:tcBorders>
              <w:top w:val="nil"/>
              <w:left w:val="nil"/>
              <w:bottom w:val="single" w:sz="4" w:space="0" w:color="000000"/>
              <w:right w:val="single" w:sz="4" w:space="0" w:color="000000"/>
            </w:tcBorders>
            <w:shd w:val="clear" w:color="auto" w:fill="auto"/>
            <w:hideMark/>
          </w:tcPr>
          <w:p w14:paraId="57DAEE72"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16 DE SEPTIEMBRE S/N,  505,  BARRIO SAN ANTONIO ZIMATLÁN DE ÁLVAREZ, OAX. C.P. 71200.</w:t>
            </w:r>
          </w:p>
        </w:tc>
      </w:tr>
      <w:tr w:rsidR="00D8332D" w:rsidRPr="00D8332D" w14:paraId="02A40B54" w14:textId="77777777" w:rsidTr="00D8332D">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14B2244C"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1127374D" w14:textId="77777777" w:rsidR="00D8332D" w:rsidRPr="00D8332D" w:rsidRDefault="00D8332D" w:rsidP="00D8332D">
            <w:pPr>
              <w:rPr>
                <w:rFonts w:ascii="Arial Narrow" w:hAnsi="Arial Narrow" w:cs="Arial"/>
                <w:sz w:val="14"/>
                <w:szCs w:val="14"/>
              </w:rPr>
            </w:pPr>
            <w:proofErr w:type="gramStart"/>
            <w:r w:rsidRPr="00D8332D">
              <w:rPr>
                <w:rFonts w:ascii="Arial Narrow" w:hAnsi="Arial Narrow" w:cs="Arial"/>
                <w:sz w:val="14"/>
                <w:szCs w:val="14"/>
              </w:rPr>
              <w:t>U.M..</w:t>
            </w:r>
            <w:proofErr w:type="gramEnd"/>
            <w:r w:rsidRPr="00D8332D">
              <w:rPr>
                <w:rFonts w:ascii="Arial Narrow" w:hAnsi="Arial Narrow" w:cs="Arial"/>
                <w:sz w:val="14"/>
                <w:szCs w:val="14"/>
              </w:rPr>
              <w:t>F. 38.</w:t>
            </w:r>
          </w:p>
        </w:tc>
        <w:tc>
          <w:tcPr>
            <w:tcW w:w="3204" w:type="pct"/>
            <w:tcBorders>
              <w:top w:val="nil"/>
              <w:left w:val="nil"/>
              <w:bottom w:val="single" w:sz="4" w:space="0" w:color="000000"/>
              <w:right w:val="single" w:sz="4" w:space="0" w:color="000000"/>
            </w:tcBorders>
            <w:shd w:val="clear" w:color="auto" w:fill="auto"/>
            <w:hideMark/>
          </w:tcPr>
          <w:p w14:paraId="28814796"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CALZ. MADERO No. 509,  COL. CENTRO OAXACA, OAX. C.P. 68000.</w:t>
            </w:r>
          </w:p>
        </w:tc>
      </w:tr>
      <w:tr w:rsidR="00D8332D" w:rsidRPr="00D8332D" w14:paraId="77BEEEDD" w14:textId="77777777" w:rsidTr="00D8332D">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6A535414"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19CD76CF" w14:textId="77777777" w:rsidR="00D8332D" w:rsidRPr="00D8332D" w:rsidRDefault="00D8332D" w:rsidP="00D8332D">
            <w:pPr>
              <w:rPr>
                <w:rFonts w:ascii="Arial Narrow" w:hAnsi="Arial Narrow" w:cs="Arial"/>
                <w:sz w:val="14"/>
                <w:szCs w:val="14"/>
              </w:rPr>
            </w:pPr>
            <w:proofErr w:type="gramStart"/>
            <w:r w:rsidRPr="00D8332D">
              <w:rPr>
                <w:rFonts w:ascii="Arial Narrow" w:hAnsi="Arial Narrow" w:cs="Arial"/>
                <w:sz w:val="14"/>
                <w:szCs w:val="14"/>
              </w:rPr>
              <w:t>U.M..</w:t>
            </w:r>
            <w:proofErr w:type="gramEnd"/>
            <w:r w:rsidRPr="00D8332D">
              <w:rPr>
                <w:rFonts w:ascii="Arial Narrow" w:hAnsi="Arial Narrow" w:cs="Arial"/>
                <w:sz w:val="14"/>
                <w:szCs w:val="14"/>
              </w:rPr>
              <w:t>F. 40.</w:t>
            </w:r>
          </w:p>
        </w:tc>
        <w:tc>
          <w:tcPr>
            <w:tcW w:w="3204" w:type="pct"/>
            <w:tcBorders>
              <w:top w:val="nil"/>
              <w:left w:val="nil"/>
              <w:bottom w:val="single" w:sz="4" w:space="0" w:color="000000"/>
              <w:right w:val="single" w:sz="4" w:space="0" w:color="000000"/>
            </w:tcBorders>
            <w:shd w:val="clear" w:color="auto" w:fill="auto"/>
            <w:hideMark/>
          </w:tcPr>
          <w:p w14:paraId="7A53B11F"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CARRETERA IXTLÁN-CALPULÁLPAN  KM. 1. 5 S/N, BARRIO LA ASUNCIÓN, IXTLÁN DE JUÁREZ, OAX. C.P. 68725.</w:t>
            </w:r>
          </w:p>
        </w:tc>
      </w:tr>
      <w:tr w:rsidR="00D8332D" w:rsidRPr="00D8332D" w14:paraId="1C935B1B" w14:textId="77777777" w:rsidTr="00D8332D">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72DE972F"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605ACC80" w14:textId="77777777" w:rsidR="00D8332D" w:rsidRPr="00D8332D" w:rsidRDefault="00D8332D" w:rsidP="00D8332D">
            <w:pPr>
              <w:rPr>
                <w:rFonts w:ascii="Arial Narrow" w:hAnsi="Arial Narrow" w:cs="Arial"/>
                <w:sz w:val="14"/>
                <w:szCs w:val="14"/>
              </w:rPr>
            </w:pPr>
            <w:proofErr w:type="gramStart"/>
            <w:r w:rsidRPr="00D8332D">
              <w:rPr>
                <w:rFonts w:ascii="Arial Narrow" w:hAnsi="Arial Narrow" w:cs="Arial"/>
                <w:sz w:val="14"/>
                <w:szCs w:val="14"/>
              </w:rPr>
              <w:t>U.M..</w:t>
            </w:r>
            <w:proofErr w:type="gramEnd"/>
            <w:r w:rsidRPr="00D8332D">
              <w:rPr>
                <w:rFonts w:ascii="Arial Narrow" w:hAnsi="Arial Narrow" w:cs="Arial"/>
                <w:sz w:val="14"/>
                <w:szCs w:val="14"/>
              </w:rPr>
              <w:t>F. 56.</w:t>
            </w:r>
          </w:p>
        </w:tc>
        <w:tc>
          <w:tcPr>
            <w:tcW w:w="3204" w:type="pct"/>
            <w:tcBorders>
              <w:top w:val="nil"/>
              <w:left w:val="nil"/>
              <w:bottom w:val="single" w:sz="4" w:space="0" w:color="000000"/>
              <w:right w:val="single" w:sz="4" w:space="0" w:color="000000"/>
            </w:tcBorders>
            <w:shd w:val="clear" w:color="auto" w:fill="auto"/>
            <w:hideMark/>
          </w:tcPr>
          <w:p w14:paraId="16643008"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HUATZOLOTITLÁN No. 154 2A. SECC. SAN PABLO HUITZO, OAX. C.P. 68258.</w:t>
            </w:r>
          </w:p>
        </w:tc>
      </w:tr>
      <w:tr w:rsidR="00D8332D" w:rsidRPr="00D8332D" w14:paraId="0B3442F5" w14:textId="77777777" w:rsidTr="00D8332D">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5C1AD720"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0CBBC8EF" w14:textId="77777777" w:rsidR="00D8332D" w:rsidRPr="00D8332D" w:rsidRDefault="00D8332D" w:rsidP="00D8332D">
            <w:pPr>
              <w:rPr>
                <w:rFonts w:ascii="Arial Narrow" w:hAnsi="Arial Narrow" w:cs="Arial"/>
                <w:sz w:val="14"/>
                <w:szCs w:val="14"/>
              </w:rPr>
            </w:pPr>
            <w:proofErr w:type="gramStart"/>
            <w:r w:rsidRPr="00D8332D">
              <w:rPr>
                <w:rFonts w:ascii="Arial Narrow" w:hAnsi="Arial Narrow" w:cs="Arial"/>
                <w:sz w:val="14"/>
                <w:szCs w:val="14"/>
              </w:rPr>
              <w:t>U.M..</w:t>
            </w:r>
            <w:proofErr w:type="gramEnd"/>
            <w:r w:rsidRPr="00D8332D">
              <w:rPr>
                <w:rFonts w:ascii="Arial Narrow" w:hAnsi="Arial Narrow" w:cs="Arial"/>
                <w:sz w:val="14"/>
                <w:szCs w:val="14"/>
              </w:rPr>
              <w:t>F. 57.</w:t>
            </w:r>
          </w:p>
        </w:tc>
        <w:tc>
          <w:tcPr>
            <w:tcW w:w="3204" w:type="pct"/>
            <w:tcBorders>
              <w:top w:val="nil"/>
              <w:left w:val="nil"/>
              <w:bottom w:val="single" w:sz="4" w:space="0" w:color="000000"/>
              <w:right w:val="single" w:sz="4" w:space="0" w:color="000000"/>
            </w:tcBorders>
            <w:shd w:val="clear" w:color="auto" w:fill="auto"/>
            <w:hideMark/>
          </w:tcPr>
          <w:p w14:paraId="1B18384B"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AV. MORELOS No. 73, S. PEDRO Y S. PABLO, ETLA, OAX. C.P. 68200.</w:t>
            </w:r>
          </w:p>
        </w:tc>
      </w:tr>
      <w:tr w:rsidR="00D8332D" w:rsidRPr="00D8332D" w14:paraId="1C855566" w14:textId="77777777" w:rsidTr="00D8332D">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6EF95CD6"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6F6B618B"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CASA OFICIAL.</w:t>
            </w:r>
          </w:p>
        </w:tc>
        <w:tc>
          <w:tcPr>
            <w:tcW w:w="3204" w:type="pct"/>
            <w:tcBorders>
              <w:top w:val="nil"/>
              <w:left w:val="nil"/>
              <w:bottom w:val="single" w:sz="4" w:space="0" w:color="000000"/>
              <w:right w:val="single" w:sz="4" w:space="0" w:color="000000"/>
            </w:tcBorders>
            <w:shd w:val="clear" w:color="auto" w:fill="auto"/>
            <w:hideMark/>
          </w:tcPr>
          <w:p w14:paraId="058A0F9B"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 xml:space="preserve"> TUXPANGO No. 110, FRAC. LA CASCADA, OAXACA, OAX.</w:t>
            </w:r>
          </w:p>
        </w:tc>
      </w:tr>
      <w:tr w:rsidR="00D8332D" w:rsidRPr="00D8332D" w14:paraId="794951B4" w14:textId="77777777" w:rsidTr="00D8332D">
        <w:trPr>
          <w:trHeight w:val="255"/>
        </w:trPr>
        <w:tc>
          <w:tcPr>
            <w:tcW w:w="32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4229E459" w14:textId="77777777" w:rsidR="00D8332D" w:rsidRPr="00D8332D" w:rsidRDefault="00D8332D" w:rsidP="00D8332D">
            <w:pPr>
              <w:jc w:val="center"/>
              <w:rPr>
                <w:rFonts w:ascii="Arial Narrow" w:hAnsi="Arial Narrow" w:cs="Arial"/>
                <w:sz w:val="14"/>
                <w:szCs w:val="14"/>
              </w:rPr>
            </w:pPr>
            <w:r w:rsidRPr="00D8332D">
              <w:rPr>
                <w:rFonts w:ascii="Arial Narrow" w:hAnsi="Arial Narrow" w:cs="Arial"/>
                <w:sz w:val="14"/>
                <w:szCs w:val="14"/>
              </w:rPr>
              <w:t>12</w:t>
            </w:r>
          </w:p>
        </w:tc>
        <w:tc>
          <w:tcPr>
            <w:tcW w:w="1468" w:type="pct"/>
            <w:tcBorders>
              <w:top w:val="nil"/>
              <w:left w:val="nil"/>
              <w:bottom w:val="single" w:sz="4" w:space="0" w:color="000000"/>
              <w:right w:val="single" w:sz="4" w:space="0" w:color="000000"/>
            </w:tcBorders>
            <w:shd w:val="clear" w:color="auto" w:fill="auto"/>
            <w:hideMark/>
          </w:tcPr>
          <w:p w14:paraId="5C2A104F" w14:textId="77777777" w:rsidR="00D8332D" w:rsidRPr="00D8332D" w:rsidRDefault="00D8332D" w:rsidP="00D8332D">
            <w:pPr>
              <w:rPr>
                <w:rFonts w:ascii="Arial Narrow" w:hAnsi="Arial Narrow" w:cs="Arial"/>
                <w:sz w:val="14"/>
                <w:szCs w:val="14"/>
              </w:rPr>
            </w:pPr>
            <w:proofErr w:type="gramStart"/>
            <w:r w:rsidRPr="00D8332D">
              <w:rPr>
                <w:rFonts w:ascii="Arial Narrow" w:hAnsi="Arial Narrow" w:cs="Arial"/>
                <w:sz w:val="14"/>
                <w:szCs w:val="14"/>
              </w:rPr>
              <w:t>U.M..</w:t>
            </w:r>
            <w:proofErr w:type="gramEnd"/>
            <w:r w:rsidRPr="00D8332D">
              <w:rPr>
                <w:rFonts w:ascii="Arial Narrow" w:hAnsi="Arial Narrow" w:cs="Arial"/>
                <w:sz w:val="14"/>
                <w:szCs w:val="14"/>
              </w:rPr>
              <w:t xml:space="preserve">F. </w:t>
            </w:r>
            <w:proofErr w:type="gramStart"/>
            <w:r w:rsidRPr="00D8332D">
              <w:rPr>
                <w:rFonts w:ascii="Arial Narrow" w:hAnsi="Arial Narrow" w:cs="Arial"/>
                <w:sz w:val="14"/>
                <w:szCs w:val="14"/>
              </w:rPr>
              <w:t>5 .</w:t>
            </w:r>
            <w:proofErr w:type="gramEnd"/>
          </w:p>
        </w:tc>
        <w:tc>
          <w:tcPr>
            <w:tcW w:w="3204" w:type="pct"/>
            <w:tcBorders>
              <w:top w:val="nil"/>
              <w:left w:val="nil"/>
              <w:bottom w:val="single" w:sz="4" w:space="0" w:color="000000"/>
              <w:right w:val="single" w:sz="4" w:space="0" w:color="000000"/>
            </w:tcBorders>
            <w:shd w:val="clear" w:color="auto" w:fill="auto"/>
            <w:hideMark/>
          </w:tcPr>
          <w:p w14:paraId="54C088B4"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IGNACIO ZARAGOZA Y RAYÓN S/N, STO. DOMINGO, TEHUANTEPEC, OAX. C.P. 70760.</w:t>
            </w:r>
          </w:p>
        </w:tc>
      </w:tr>
      <w:tr w:rsidR="00D8332D" w:rsidRPr="00D8332D" w14:paraId="49DB9D58" w14:textId="77777777" w:rsidTr="00D8332D">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0CD07150"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3397B48C" w14:textId="77777777" w:rsidR="00D8332D" w:rsidRPr="00D8332D" w:rsidRDefault="00D8332D" w:rsidP="00D8332D">
            <w:pPr>
              <w:rPr>
                <w:rFonts w:ascii="Arial Narrow" w:hAnsi="Arial Narrow" w:cs="Arial"/>
                <w:sz w:val="14"/>
                <w:szCs w:val="14"/>
              </w:rPr>
            </w:pPr>
            <w:proofErr w:type="gramStart"/>
            <w:r w:rsidRPr="00D8332D">
              <w:rPr>
                <w:rFonts w:ascii="Arial Narrow" w:hAnsi="Arial Narrow" w:cs="Arial"/>
                <w:sz w:val="14"/>
                <w:szCs w:val="14"/>
              </w:rPr>
              <w:t>U.M..</w:t>
            </w:r>
            <w:proofErr w:type="gramEnd"/>
            <w:r w:rsidRPr="00D8332D">
              <w:rPr>
                <w:rFonts w:ascii="Arial Narrow" w:hAnsi="Arial Narrow" w:cs="Arial"/>
                <w:sz w:val="14"/>
                <w:szCs w:val="14"/>
              </w:rPr>
              <w:t xml:space="preserve">F. </w:t>
            </w:r>
            <w:proofErr w:type="gramStart"/>
            <w:r w:rsidRPr="00D8332D">
              <w:rPr>
                <w:rFonts w:ascii="Arial Narrow" w:hAnsi="Arial Narrow" w:cs="Arial"/>
                <w:sz w:val="14"/>
                <w:szCs w:val="14"/>
              </w:rPr>
              <w:t>6 .</w:t>
            </w:r>
            <w:proofErr w:type="gramEnd"/>
          </w:p>
        </w:tc>
        <w:tc>
          <w:tcPr>
            <w:tcW w:w="3204" w:type="pct"/>
            <w:tcBorders>
              <w:top w:val="nil"/>
              <w:left w:val="nil"/>
              <w:bottom w:val="single" w:sz="4" w:space="0" w:color="000000"/>
              <w:right w:val="single" w:sz="4" w:space="0" w:color="000000"/>
            </w:tcBorders>
            <w:shd w:val="clear" w:color="auto" w:fill="auto"/>
            <w:hideMark/>
          </w:tcPr>
          <w:p w14:paraId="5DF63852"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EFRAÍN R. GÓMEZ ESQ. 20 DE NOVIEMBRE. 4a SECCIÓN  JUCHITÁN, OAX. C.P. 70000.</w:t>
            </w:r>
          </w:p>
        </w:tc>
      </w:tr>
      <w:tr w:rsidR="00D8332D" w:rsidRPr="00D8332D" w14:paraId="3E9C9830" w14:textId="77777777" w:rsidTr="00D8332D">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093026F8"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17539E16" w14:textId="77777777" w:rsidR="00D8332D" w:rsidRPr="00D8332D" w:rsidRDefault="00D8332D" w:rsidP="00D8332D">
            <w:pPr>
              <w:rPr>
                <w:rFonts w:ascii="Arial Narrow" w:hAnsi="Arial Narrow" w:cs="Arial"/>
                <w:sz w:val="14"/>
                <w:szCs w:val="14"/>
              </w:rPr>
            </w:pPr>
            <w:proofErr w:type="gramStart"/>
            <w:r w:rsidRPr="00D8332D">
              <w:rPr>
                <w:rFonts w:ascii="Arial Narrow" w:hAnsi="Arial Narrow" w:cs="Arial"/>
                <w:sz w:val="14"/>
                <w:szCs w:val="14"/>
              </w:rPr>
              <w:t>U.M..F.12 .</w:t>
            </w:r>
            <w:proofErr w:type="gramEnd"/>
          </w:p>
        </w:tc>
        <w:tc>
          <w:tcPr>
            <w:tcW w:w="3204" w:type="pct"/>
            <w:tcBorders>
              <w:top w:val="nil"/>
              <w:left w:val="nil"/>
              <w:bottom w:val="single" w:sz="4" w:space="0" w:color="000000"/>
              <w:right w:val="single" w:sz="4" w:space="0" w:color="000000"/>
            </w:tcBorders>
            <w:shd w:val="clear" w:color="auto" w:fill="auto"/>
            <w:hideMark/>
          </w:tcPr>
          <w:p w14:paraId="7DE468FC"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SAN ANTONIO, ESQ. LA ESPERANZA,  DR. ISMAEL TOLEDO S/N  COL. DEPORTIVA  STO. DOMINGO  INGENIO OAX. C.P. 70120.</w:t>
            </w:r>
          </w:p>
        </w:tc>
      </w:tr>
      <w:tr w:rsidR="00D8332D" w:rsidRPr="00D8332D" w14:paraId="61F49DE7" w14:textId="77777777" w:rsidTr="00D8332D">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18874108"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17D69059" w14:textId="77777777" w:rsidR="00D8332D" w:rsidRPr="00D8332D" w:rsidRDefault="00D8332D" w:rsidP="00D8332D">
            <w:pPr>
              <w:rPr>
                <w:rFonts w:ascii="Arial Narrow" w:hAnsi="Arial Narrow" w:cs="Arial"/>
                <w:sz w:val="14"/>
                <w:szCs w:val="14"/>
              </w:rPr>
            </w:pPr>
            <w:proofErr w:type="gramStart"/>
            <w:r w:rsidRPr="00D8332D">
              <w:rPr>
                <w:rFonts w:ascii="Arial Narrow" w:hAnsi="Arial Narrow" w:cs="Arial"/>
                <w:sz w:val="14"/>
                <w:szCs w:val="14"/>
              </w:rPr>
              <w:t>U.M..F.23 .</w:t>
            </w:r>
            <w:proofErr w:type="gramEnd"/>
          </w:p>
        </w:tc>
        <w:tc>
          <w:tcPr>
            <w:tcW w:w="3204" w:type="pct"/>
            <w:tcBorders>
              <w:top w:val="nil"/>
              <w:left w:val="nil"/>
              <w:bottom w:val="single" w:sz="4" w:space="0" w:color="000000"/>
              <w:right w:val="single" w:sz="4" w:space="0" w:color="000000"/>
            </w:tcBorders>
            <w:shd w:val="clear" w:color="auto" w:fill="auto"/>
            <w:hideMark/>
          </w:tcPr>
          <w:p w14:paraId="1D6C61E7"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VENUSTIANO CARRANZA Y RIVERA DEL RÍO S/N, COL. MODERNA  CD. IXTEPEC, OAX. C.P. 70110.</w:t>
            </w:r>
          </w:p>
        </w:tc>
      </w:tr>
      <w:tr w:rsidR="00D8332D" w:rsidRPr="00D8332D" w14:paraId="517565EC" w14:textId="77777777" w:rsidTr="00D8332D">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005A8F99"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2D438A8B" w14:textId="77777777" w:rsidR="00D8332D" w:rsidRPr="00D8332D" w:rsidRDefault="00D8332D" w:rsidP="00D8332D">
            <w:pPr>
              <w:rPr>
                <w:rFonts w:ascii="Arial Narrow" w:hAnsi="Arial Narrow" w:cs="Arial"/>
                <w:sz w:val="14"/>
                <w:szCs w:val="14"/>
              </w:rPr>
            </w:pPr>
            <w:proofErr w:type="gramStart"/>
            <w:r w:rsidRPr="00D8332D">
              <w:rPr>
                <w:rFonts w:ascii="Arial Narrow" w:hAnsi="Arial Narrow" w:cs="Arial"/>
                <w:sz w:val="14"/>
                <w:szCs w:val="14"/>
              </w:rPr>
              <w:t>U.M..</w:t>
            </w:r>
            <w:proofErr w:type="gramEnd"/>
            <w:r w:rsidRPr="00D8332D">
              <w:rPr>
                <w:rFonts w:ascii="Arial Narrow" w:hAnsi="Arial Narrow" w:cs="Arial"/>
                <w:sz w:val="14"/>
                <w:szCs w:val="14"/>
              </w:rPr>
              <w:t>F.29.</w:t>
            </w:r>
          </w:p>
        </w:tc>
        <w:tc>
          <w:tcPr>
            <w:tcW w:w="3204" w:type="pct"/>
            <w:tcBorders>
              <w:top w:val="nil"/>
              <w:left w:val="nil"/>
              <w:bottom w:val="single" w:sz="4" w:space="0" w:color="000000"/>
              <w:right w:val="single" w:sz="4" w:space="0" w:color="000000"/>
            </w:tcBorders>
            <w:shd w:val="clear" w:color="auto" w:fill="auto"/>
            <w:hideMark/>
          </w:tcPr>
          <w:p w14:paraId="1326C58D"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PREDIO LLANO BÍBLICO,  S/N KM-</w:t>
            </w:r>
            <w:proofErr w:type="gramStart"/>
            <w:r w:rsidRPr="00D8332D">
              <w:rPr>
                <w:rFonts w:ascii="Arial Narrow" w:hAnsi="Arial Narrow" w:cs="Arial"/>
                <w:sz w:val="14"/>
                <w:szCs w:val="14"/>
              </w:rPr>
              <w:t>3 ,</w:t>
            </w:r>
            <w:proofErr w:type="gramEnd"/>
            <w:r w:rsidRPr="00D8332D">
              <w:rPr>
                <w:rFonts w:ascii="Arial Narrow" w:hAnsi="Arial Narrow" w:cs="Arial"/>
                <w:sz w:val="14"/>
                <w:szCs w:val="14"/>
              </w:rPr>
              <w:t xml:space="preserve"> EL BARRIO LA SOLEDAD  LAGUNAS, OAX. C.P. 70110.</w:t>
            </w:r>
          </w:p>
        </w:tc>
      </w:tr>
      <w:tr w:rsidR="00D8332D" w:rsidRPr="00D8332D" w14:paraId="48D9E0F1" w14:textId="77777777" w:rsidTr="00D8332D">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1FD3F550"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2176CB17" w14:textId="77777777" w:rsidR="00D8332D" w:rsidRPr="00D8332D" w:rsidRDefault="00D8332D" w:rsidP="00D8332D">
            <w:pPr>
              <w:rPr>
                <w:rFonts w:ascii="Arial Narrow" w:hAnsi="Arial Narrow" w:cs="Arial"/>
                <w:sz w:val="14"/>
                <w:szCs w:val="14"/>
              </w:rPr>
            </w:pPr>
            <w:proofErr w:type="gramStart"/>
            <w:r w:rsidRPr="00D8332D">
              <w:rPr>
                <w:rFonts w:ascii="Arial Narrow" w:hAnsi="Arial Narrow" w:cs="Arial"/>
                <w:sz w:val="14"/>
                <w:szCs w:val="14"/>
              </w:rPr>
              <w:t>U.M..F.30 .</w:t>
            </w:r>
            <w:proofErr w:type="gramEnd"/>
          </w:p>
        </w:tc>
        <w:tc>
          <w:tcPr>
            <w:tcW w:w="3204" w:type="pct"/>
            <w:tcBorders>
              <w:top w:val="nil"/>
              <w:left w:val="nil"/>
              <w:bottom w:val="single" w:sz="4" w:space="0" w:color="000000"/>
              <w:right w:val="single" w:sz="4" w:space="0" w:color="000000"/>
            </w:tcBorders>
            <w:shd w:val="clear" w:color="auto" w:fill="auto"/>
            <w:hideMark/>
          </w:tcPr>
          <w:p w14:paraId="655A00B4"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AV. 16 DE SEPTIEMBRE No. 47, BARRIO LAS FLORES, SAN PEDRO TAPANATEPEC, OAX., C.P. 70180.</w:t>
            </w:r>
          </w:p>
        </w:tc>
      </w:tr>
      <w:tr w:rsidR="00D8332D" w:rsidRPr="00D8332D" w14:paraId="08007378" w14:textId="77777777" w:rsidTr="00D8332D">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69975870"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6E28A730"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TIENDA IMSS-SNTSS No. 161.</w:t>
            </w:r>
          </w:p>
        </w:tc>
        <w:tc>
          <w:tcPr>
            <w:tcW w:w="3204" w:type="pct"/>
            <w:tcBorders>
              <w:top w:val="nil"/>
              <w:left w:val="nil"/>
              <w:bottom w:val="single" w:sz="4" w:space="0" w:color="000000"/>
              <w:right w:val="single" w:sz="4" w:space="0" w:color="000000"/>
            </w:tcBorders>
            <w:shd w:val="clear" w:color="auto" w:fill="auto"/>
            <w:hideMark/>
          </w:tcPr>
          <w:p w14:paraId="28A2C8DC"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HOMBRES ILUSTRES No. 910, COL. CENTRO, C. P. 70300, MATÍAS ROMERO, OAX.</w:t>
            </w:r>
          </w:p>
        </w:tc>
      </w:tr>
      <w:tr w:rsidR="00D8332D" w:rsidRPr="00D8332D" w14:paraId="0ECE80E8" w14:textId="77777777" w:rsidTr="00D8332D">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145A8A61"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707B5F29"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 xml:space="preserve">CECEM. </w:t>
            </w:r>
          </w:p>
        </w:tc>
        <w:tc>
          <w:tcPr>
            <w:tcW w:w="3204" w:type="pct"/>
            <w:tcBorders>
              <w:top w:val="nil"/>
              <w:left w:val="nil"/>
              <w:bottom w:val="single" w:sz="4" w:space="0" w:color="000000"/>
              <w:right w:val="single" w:sz="4" w:space="0" w:color="000000"/>
            </w:tcBorders>
            <w:shd w:val="clear" w:color="auto" w:fill="auto"/>
            <w:hideMark/>
          </w:tcPr>
          <w:p w14:paraId="47FEA360"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CARRETERA  TRANSÍSTMICA S/N. UNIDAD DEPORTIVA.  SALINA CRUZ, OAX.</w:t>
            </w:r>
          </w:p>
        </w:tc>
      </w:tr>
      <w:tr w:rsidR="00D8332D" w:rsidRPr="00D8332D" w14:paraId="5063790B" w14:textId="77777777" w:rsidTr="00D8332D">
        <w:trPr>
          <w:trHeight w:val="255"/>
        </w:trPr>
        <w:tc>
          <w:tcPr>
            <w:tcW w:w="32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333EE65" w14:textId="77777777" w:rsidR="00D8332D" w:rsidRPr="00D8332D" w:rsidRDefault="00D8332D" w:rsidP="00D8332D">
            <w:pPr>
              <w:jc w:val="center"/>
              <w:rPr>
                <w:rFonts w:ascii="Arial Narrow" w:hAnsi="Arial Narrow" w:cs="Arial"/>
                <w:sz w:val="14"/>
                <w:szCs w:val="14"/>
              </w:rPr>
            </w:pPr>
            <w:r w:rsidRPr="00D8332D">
              <w:rPr>
                <w:rFonts w:ascii="Arial Narrow" w:hAnsi="Arial Narrow" w:cs="Arial"/>
                <w:sz w:val="14"/>
                <w:szCs w:val="14"/>
              </w:rPr>
              <w:t>15</w:t>
            </w:r>
          </w:p>
        </w:tc>
        <w:tc>
          <w:tcPr>
            <w:tcW w:w="1468" w:type="pct"/>
            <w:tcBorders>
              <w:top w:val="nil"/>
              <w:left w:val="nil"/>
              <w:bottom w:val="single" w:sz="4" w:space="0" w:color="000000"/>
              <w:right w:val="single" w:sz="4" w:space="0" w:color="000000"/>
            </w:tcBorders>
            <w:shd w:val="clear" w:color="auto" w:fill="auto"/>
            <w:hideMark/>
          </w:tcPr>
          <w:p w14:paraId="1A4D4F51"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H.G.S/CMF No. 41.</w:t>
            </w:r>
          </w:p>
        </w:tc>
        <w:tc>
          <w:tcPr>
            <w:tcW w:w="3204" w:type="pct"/>
            <w:tcBorders>
              <w:top w:val="nil"/>
              <w:left w:val="nil"/>
              <w:bottom w:val="single" w:sz="4" w:space="0" w:color="000000"/>
              <w:right w:val="single" w:sz="4" w:space="0" w:color="000000"/>
            </w:tcBorders>
            <w:shd w:val="clear" w:color="auto" w:fill="auto"/>
            <w:hideMark/>
          </w:tcPr>
          <w:p w14:paraId="22E899DD"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BLVD. CHAHUE LOTE 49,  MANZANA 5  STA. CRUZ HUATULCO, OAX. C.P. 70989</w:t>
            </w:r>
          </w:p>
        </w:tc>
      </w:tr>
      <w:tr w:rsidR="00D8332D" w:rsidRPr="00D8332D" w14:paraId="1300EEEF" w14:textId="77777777" w:rsidTr="00D8332D">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132778F6"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6C58204C" w14:textId="77777777" w:rsidR="00D8332D" w:rsidRPr="00D8332D" w:rsidRDefault="00D8332D" w:rsidP="00D8332D">
            <w:pPr>
              <w:rPr>
                <w:rFonts w:ascii="Arial Narrow" w:hAnsi="Arial Narrow" w:cs="Arial"/>
                <w:sz w:val="14"/>
                <w:szCs w:val="14"/>
              </w:rPr>
            </w:pPr>
            <w:proofErr w:type="gramStart"/>
            <w:r w:rsidRPr="00D8332D">
              <w:rPr>
                <w:rFonts w:ascii="Arial Narrow" w:hAnsi="Arial Narrow" w:cs="Arial"/>
                <w:sz w:val="14"/>
                <w:szCs w:val="14"/>
              </w:rPr>
              <w:t>U.M..</w:t>
            </w:r>
            <w:proofErr w:type="gramEnd"/>
            <w:r w:rsidRPr="00D8332D">
              <w:rPr>
                <w:rFonts w:ascii="Arial Narrow" w:hAnsi="Arial Narrow" w:cs="Arial"/>
                <w:sz w:val="14"/>
                <w:szCs w:val="14"/>
              </w:rPr>
              <w:t>F. 26.</w:t>
            </w:r>
          </w:p>
        </w:tc>
        <w:tc>
          <w:tcPr>
            <w:tcW w:w="3204" w:type="pct"/>
            <w:tcBorders>
              <w:top w:val="nil"/>
              <w:left w:val="nil"/>
              <w:bottom w:val="single" w:sz="4" w:space="0" w:color="000000"/>
              <w:right w:val="single" w:sz="4" w:space="0" w:color="000000"/>
            </w:tcBorders>
            <w:shd w:val="clear" w:color="auto" w:fill="auto"/>
            <w:hideMark/>
          </w:tcPr>
          <w:p w14:paraId="0BDC06E3"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4a. ORIENTE  No. 703 S/N, BARRIO EL PANTEÓN  SANTIAGO  PINOTEPA NACIONAL, OAX. C.P. 71602.</w:t>
            </w:r>
          </w:p>
        </w:tc>
      </w:tr>
      <w:tr w:rsidR="00D8332D" w:rsidRPr="00D8332D" w14:paraId="6A98F3BB" w14:textId="77777777" w:rsidTr="00D8332D">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25DB10B5"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601CA6F9" w14:textId="77777777" w:rsidR="00D8332D" w:rsidRPr="00D8332D" w:rsidRDefault="00D8332D" w:rsidP="00D8332D">
            <w:pPr>
              <w:rPr>
                <w:rFonts w:ascii="Arial Narrow" w:hAnsi="Arial Narrow" w:cs="Arial"/>
                <w:sz w:val="14"/>
                <w:szCs w:val="14"/>
              </w:rPr>
            </w:pPr>
            <w:proofErr w:type="gramStart"/>
            <w:r w:rsidRPr="00D8332D">
              <w:rPr>
                <w:rFonts w:ascii="Arial Narrow" w:hAnsi="Arial Narrow" w:cs="Arial"/>
                <w:sz w:val="14"/>
                <w:szCs w:val="14"/>
              </w:rPr>
              <w:t>U.M..</w:t>
            </w:r>
            <w:proofErr w:type="gramEnd"/>
            <w:r w:rsidRPr="00D8332D">
              <w:rPr>
                <w:rFonts w:ascii="Arial Narrow" w:hAnsi="Arial Narrow" w:cs="Arial"/>
                <w:sz w:val="14"/>
                <w:szCs w:val="14"/>
              </w:rPr>
              <w:t>F. 32.</w:t>
            </w:r>
          </w:p>
        </w:tc>
        <w:tc>
          <w:tcPr>
            <w:tcW w:w="3204" w:type="pct"/>
            <w:tcBorders>
              <w:top w:val="nil"/>
              <w:left w:val="nil"/>
              <w:bottom w:val="single" w:sz="4" w:space="0" w:color="000000"/>
              <w:right w:val="single" w:sz="4" w:space="0" w:color="000000"/>
            </w:tcBorders>
            <w:shd w:val="clear" w:color="auto" w:fill="auto"/>
            <w:hideMark/>
          </w:tcPr>
          <w:p w14:paraId="463E99A4"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PRIVADA 2a PONIENTE No. 711  S/N, COL. CENTRO, PTO. ESCONDIDO, OAX. C.P. 71980</w:t>
            </w:r>
          </w:p>
        </w:tc>
      </w:tr>
      <w:tr w:rsidR="00D8332D" w:rsidRPr="00D8332D" w14:paraId="2EF370BB" w14:textId="77777777" w:rsidTr="00D8332D">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08CB2DE5"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75AC5F50" w14:textId="77777777" w:rsidR="00D8332D" w:rsidRPr="00D8332D" w:rsidRDefault="00D8332D" w:rsidP="00D8332D">
            <w:pPr>
              <w:rPr>
                <w:rFonts w:ascii="Arial Narrow" w:hAnsi="Arial Narrow" w:cs="Arial"/>
                <w:sz w:val="14"/>
                <w:szCs w:val="14"/>
              </w:rPr>
            </w:pPr>
            <w:proofErr w:type="gramStart"/>
            <w:r w:rsidRPr="00D8332D">
              <w:rPr>
                <w:rFonts w:ascii="Arial Narrow" w:hAnsi="Arial Narrow" w:cs="Arial"/>
                <w:sz w:val="14"/>
                <w:szCs w:val="14"/>
              </w:rPr>
              <w:t>U.M..</w:t>
            </w:r>
            <w:proofErr w:type="gramEnd"/>
            <w:r w:rsidRPr="00D8332D">
              <w:rPr>
                <w:rFonts w:ascii="Arial Narrow" w:hAnsi="Arial Narrow" w:cs="Arial"/>
                <w:sz w:val="14"/>
                <w:szCs w:val="14"/>
              </w:rPr>
              <w:t>F. 33.</w:t>
            </w:r>
          </w:p>
        </w:tc>
        <w:tc>
          <w:tcPr>
            <w:tcW w:w="3204" w:type="pct"/>
            <w:tcBorders>
              <w:top w:val="nil"/>
              <w:left w:val="nil"/>
              <w:bottom w:val="single" w:sz="4" w:space="0" w:color="000000"/>
              <w:right w:val="single" w:sz="4" w:space="0" w:color="000000"/>
            </w:tcBorders>
            <w:shd w:val="clear" w:color="auto" w:fill="auto"/>
            <w:hideMark/>
          </w:tcPr>
          <w:p w14:paraId="70D177F2"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 xml:space="preserve">KM1, CARRETERA SAN PEDRO POCHUTLA-PUERTO ANGEL, BLVD. PROF. ALBERTO GALLARDO  BLANCO  No. </w:t>
            </w:r>
            <w:proofErr w:type="gramStart"/>
            <w:r w:rsidRPr="00D8332D">
              <w:rPr>
                <w:rFonts w:ascii="Arial Narrow" w:hAnsi="Arial Narrow" w:cs="Arial"/>
                <w:sz w:val="14"/>
                <w:szCs w:val="14"/>
              </w:rPr>
              <w:t>44 ,</w:t>
            </w:r>
            <w:proofErr w:type="gramEnd"/>
            <w:r w:rsidRPr="00D8332D">
              <w:rPr>
                <w:rFonts w:ascii="Arial Narrow" w:hAnsi="Arial Narrow" w:cs="Arial"/>
                <w:sz w:val="14"/>
                <w:szCs w:val="14"/>
              </w:rPr>
              <w:t xml:space="preserve"> COL. CHAPINGO SN. PEDRO POCHUTLA, OAX.  C.P. 70900.</w:t>
            </w:r>
          </w:p>
        </w:tc>
      </w:tr>
      <w:tr w:rsidR="00D8332D" w:rsidRPr="00D8332D" w14:paraId="3AAEF18C" w14:textId="77777777" w:rsidTr="00D8332D">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4C388C7A"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3071F64B"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SUBDELEGACIÓN HUATULCO.</w:t>
            </w:r>
          </w:p>
        </w:tc>
        <w:tc>
          <w:tcPr>
            <w:tcW w:w="3204" w:type="pct"/>
            <w:tcBorders>
              <w:top w:val="nil"/>
              <w:left w:val="nil"/>
              <w:bottom w:val="single" w:sz="4" w:space="0" w:color="000000"/>
              <w:right w:val="single" w:sz="4" w:space="0" w:color="000000"/>
            </w:tcBorders>
            <w:shd w:val="clear" w:color="auto" w:fill="auto"/>
            <w:hideMark/>
          </w:tcPr>
          <w:p w14:paraId="1F026A26"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BLVD. CHAHUÉ LOTE 50,  MANZANA 5  STA. CRUZ HUATULCO, OAX. C.P. 70989.</w:t>
            </w:r>
          </w:p>
        </w:tc>
      </w:tr>
      <w:tr w:rsidR="00D8332D" w:rsidRPr="00D8332D" w14:paraId="41405A08" w14:textId="77777777" w:rsidTr="00D8332D">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6475551C"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044EF76E"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TIENDA IMSS-SNTSS No. 135</w:t>
            </w:r>
          </w:p>
        </w:tc>
        <w:tc>
          <w:tcPr>
            <w:tcW w:w="3204" w:type="pct"/>
            <w:tcBorders>
              <w:top w:val="nil"/>
              <w:left w:val="nil"/>
              <w:bottom w:val="single" w:sz="4" w:space="0" w:color="000000"/>
              <w:right w:val="single" w:sz="4" w:space="0" w:color="000000"/>
            </w:tcBorders>
            <w:shd w:val="clear" w:color="auto" w:fill="auto"/>
            <w:hideMark/>
          </w:tcPr>
          <w:p w14:paraId="6476EBC9"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AV. HIDALGO NO. 307, COL. CENTRO,  PTO.  ESCONDIDO, OAX.</w:t>
            </w:r>
          </w:p>
        </w:tc>
      </w:tr>
      <w:tr w:rsidR="00D8332D" w:rsidRPr="00D8332D" w14:paraId="12EDF303" w14:textId="77777777" w:rsidTr="00D8332D">
        <w:trPr>
          <w:trHeight w:val="255"/>
        </w:trPr>
        <w:tc>
          <w:tcPr>
            <w:tcW w:w="32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CCAC0D8" w14:textId="77777777" w:rsidR="00D8332D" w:rsidRPr="00D8332D" w:rsidRDefault="00D8332D" w:rsidP="00D8332D">
            <w:pPr>
              <w:jc w:val="center"/>
              <w:rPr>
                <w:rFonts w:ascii="Arial Narrow" w:hAnsi="Arial Narrow" w:cs="Arial"/>
                <w:sz w:val="14"/>
                <w:szCs w:val="14"/>
              </w:rPr>
            </w:pPr>
            <w:r w:rsidRPr="00D8332D">
              <w:rPr>
                <w:rFonts w:ascii="Arial Narrow" w:hAnsi="Arial Narrow" w:cs="Arial"/>
                <w:sz w:val="14"/>
                <w:szCs w:val="14"/>
              </w:rPr>
              <w:t>16</w:t>
            </w:r>
          </w:p>
        </w:tc>
        <w:tc>
          <w:tcPr>
            <w:tcW w:w="1468" w:type="pct"/>
            <w:tcBorders>
              <w:top w:val="nil"/>
              <w:left w:val="nil"/>
              <w:bottom w:val="single" w:sz="4" w:space="0" w:color="000000"/>
              <w:right w:val="single" w:sz="4" w:space="0" w:color="000000"/>
            </w:tcBorders>
            <w:shd w:val="clear" w:color="auto" w:fill="auto"/>
            <w:hideMark/>
          </w:tcPr>
          <w:p w14:paraId="6954F36F"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DELEGACION ESTATAL, OAXACA, OAX.</w:t>
            </w:r>
          </w:p>
        </w:tc>
        <w:tc>
          <w:tcPr>
            <w:tcW w:w="3204" w:type="pct"/>
            <w:tcBorders>
              <w:top w:val="nil"/>
              <w:left w:val="nil"/>
              <w:bottom w:val="single" w:sz="4" w:space="0" w:color="000000"/>
              <w:right w:val="single" w:sz="4" w:space="0" w:color="000000"/>
            </w:tcBorders>
            <w:shd w:val="clear" w:color="auto" w:fill="auto"/>
            <w:hideMark/>
          </w:tcPr>
          <w:p w14:paraId="7B0BE8C6"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VIOLETAS No. 1007, COL. REFORMA, OAXACA, OAX.</w:t>
            </w:r>
          </w:p>
        </w:tc>
      </w:tr>
      <w:tr w:rsidR="00D8332D" w:rsidRPr="00D8332D" w14:paraId="33A5ADEC" w14:textId="77777777" w:rsidTr="00D8332D">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4D906FF6"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39242136"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CENTRO DE BIENESTAR  SOCIAL LAS FLORES.</w:t>
            </w:r>
          </w:p>
        </w:tc>
        <w:tc>
          <w:tcPr>
            <w:tcW w:w="3204" w:type="pct"/>
            <w:tcBorders>
              <w:top w:val="nil"/>
              <w:left w:val="nil"/>
              <w:bottom w:val="single" w:sz="4" w:space="0" w:color="000000"/>
              <w:right w:val="single" w:sz="4" w:space="0" w:color="000000"/>
            </w:tcBorders>
            <w:shd w:val="clear" w:color="auto" w:fill="auto"/>
            <w:hideMark/>
          </w:tcPr>
          <w:p w14:paraId="3A1ADD39"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PROL. PINOS ESQ. ALHELÍES, COL. LAS FLORES, SANTA LUCÍA DEL CAMINO</w:t>
            </w:r>
            <w:proofErr w:type="gramStart"/>
            <w:r w:rsidRPr="00D8332D">
              <w:rPr>
                <w:rFonts w:ascii="Arial Narrow" w:hAnsi="Arial Narrow" w:cs="Arial"/>
                <w:sz w:val="14"/>
                <w:szCs w:val="14"/>
              </w:rPr>
              <w:t>,,</w:t>
            </w:r>
            <w:proofErr w:type="gramEnd"/>
            <w:r w:rsidRPr="00D8332D">
              <w:rPr>
                <w:rFonts w:ascii="Arial Narrow" w:hAnsi="Arial Narrow" w:cs="Arial"/>
                <w:sz w:val="14"/>
                <w:szCs w:val="14"/>
              </w:rPr>
              <w:t xml:space="preserve"> OAXACA, OAX.</w:t>
            </w:r>
          </w:p>
        </w:tc>
      </w:tr>
      <w:tr w:rsidR="00D8332D" w:rsidRPr="00D8332D" w14:paraId="2C144695" w14:textId="77777777" w:rsidTr="00D8332D">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760E04E2"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12DE3D41" w14:textId="77777777" w:rsidR="00D8332D" w:rsidRPr="00D8332D" w:rsidRDefault="00D8332D" w:rsidP="00D8332D">
            <w:pPr>
              <w:rPr>
                <w:rFonts w:ascii="Arial Narrow" w:hAnsi="Arial Narrow" w:cs="Arial"/>
                <w:sz w:val="14"/>
                <w:szCs w:val="14"/>
              </w:rPr>
            </w:pPr>
            <w:proofErr w:type="gramStart"/>
            <w:r w:rsidRPr="00D8332D">
              <w:rPr>
                <w:rFonts w:ascii="Arial Narrow" w:hAnsi="Arial Narrow" w:cs="Arial"/>
                <w:sz w:val="14"/>
                <w:szCs w:val="14"/>
              </w:rPr>
              <w:t>U.M..</w:t>
            </w:r>
            <w:proofErr w:type="gramEnd"/>
            <w:r w:rsidRPr="00D8332D">
              <w:rPr>
                <w:rFonts w:ascii="Arial Narrow" w:hAnsi="Arial Narrow" w:cs="Arial"/>
                <w:sz w:val="14"/>
                <w:szCs w:val="14"/>
              </w:rPr>
              <w:t>F. 01.</w:t>
            </w:r>
          </w:p>
        </w:tc>
        <w:tc>
          <w:tcPr>
            <w:tcW w:w="3204" w:type="pct"/>
            <w:tcBorders>
              <w:top w:val="nil"/>
              <w:left w:val="nil"/>
              <w:bottom w:val="single" w:sz="4" w:space="0" w:color="000000"/>
              <w:right w:val="single" w:sz="4" w:space="0" w:color="000000"/>
            </w:tcBorders>
            <w:shd w:val="clear" w:color="auto" w:fill="auto"/>
            <w:hideMark/>
          </w:tcPr>
          <w:p w14:paraId="72E0907F"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JACOBO DALEVUELTA  ESQ. DÍAZ QUINTAS,  S/N OAXACA, OAX. C.P. 68000.</w:t>
            </w:r>
          </w:p>
        </w:tc>
      </w:tr>
      <w:tr w:rsidR="00D8332D" w:rsidRPr="00D8332D" w14:paraId="0E8CACC2" w14:textId="77777777" w:rsidTr="00D8332D">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20E49214"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7BC4DBD5" w14:textId="77777777" w:rsidR="00D8332D" w:rsidRPr="00D8332D" w:rsidRDefault="00D8332D" w:rsidP="00D8332D">
            <w:pPr>
              <w:rPr>
                <w:rFonts w:ascii="Arial Narrow" w:hAnsi="Arial Narrow" w:cs="Arial"/>
                <w:sz w:val="14"/>
                <w:szCs w:val="14"/>
              </w:rPr>
            </w:pPr>
            <w:proofErr w:type="gramStart"/>
            <w:r w:rsidRPr="00D8332D">
              <w:rPr>
                <w:rFonts w:ascii="Arial Narrow" w:hAnsi="Arial Narrow" w:cs="Arial"/>
                <w:sz w:val="14"/>
                <w:szCs w:val="14"/>
              </w:rPr>
              <w:t>U.M..</w:t>
            </w:r>
            <w:proofErr w:type="gramEnd"/>
            <w:r w:rsidRPr="00D8332D">
              <w:rPr>
                <w:rFonts w:ascii="Arial Narrow" w:hAnsi="Arial Narrow" w:cs="Arial"/>
                <w:sz w:val="14"/>
                <w:szCs w:val="14"/>
              </w:rPr>
              <w:t>F. 65.</w:t>
            </w:r>
          </w:p>
        </w:tc>
        <w:tc>
          <w:tcPr>
            <w:tcW w:w="3204" w:type="pct"/>
            <w:tcBorders>
              <w:top w:val="nil"/>
              <w:left w:val="nil"/>
              <w:bottom w:val="single" w:sz="4" w:space="0" w:color="000000"/>
              <w:right w:val="single" w:sz="4" w:space="0" w:color="000000"/>
            </w:tcBorders>
            <w:shd w:val="clear" w:color="auto" w:fill="auto"/>
            <w:hideMark/>
          </w:tcPr>
          <w:p w14:paraId="4A328106"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ÁLAMOS No. 1200</w:t>
            </w:r>
            <w:proofErr w:type="gramStart"/>
            <w:r w:rsidRPr="00D8332D">
              <w:rPr>
                <w:rFonts w:ascii="Arial Narrow" w:hAnsi="Arial Narrow" w:cs="Arial"/>
                <w:sz w:val="14"/>
                <w:szCs w:val="14"/>
              </w:rPr>
              <w:t>,ESQ</w:t>
            </w:r>
            <w:proofErr w:type="gramEnd"/>
            <w:r w:rsidRPr="00D8332D">
              <w:rPr>
                <w:rFonts w:ascii="Arial Narrow" w:hAnsi="Arial Narrow" w:cs="Arial"/>
                <w:sz w:val="14"/>
                <w:szCs w:val="14"/>
              </w:rPr>
              <w:t>. CON ALHELÍES, COL. LAS FLORES, SANTA LUCÍA DEL CAMINO, OAX. C.P. 68050</w:t>
            </w:r>
          </w:p>
        </w:tc>
      </w:tr>
      <w:tr w:rsidR="00D8332D" w:rsidRPr="00D8332D" w14:paraId="1F5E2E45" w14:textId="77777777" w:rsidTr="00D8332D">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45CC3F54"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47A663D7"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CENTRO DE CAPACITACIÓN.</w:t>
            </w:r>
          </w:p>
        </w:tc>
        <w:tc>
          <w:tcPr>
            <w:tcW w:w="3204" w:type="pct"/>
            <w:tcBorders>
              <w:top w:val="nil"/>
              <w:left w:val="nil"/>
              <w:bottom w:val="single" w:sz="4" w:space="0" w:color="000000"/>
              <w:right w:val="single" w:sz="4" w:space="0" w:color="000000"/>
            </w:tcBorders>
            <w:shd w:val="clear" w:color="auto" w:fill="auto"/>
            <w:hideMark/>
          </w:tcPr>
          <w:p w14:paraId="5550FF47"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CIRCUITO NORTE No. 412, ESQ. GERARDO VARELA, FRAC. LA CASCADA, OAXACA.</w:t>
            </w:r>
          </w:p>
        </w:tc>
      </w:tr>
      <w:tr w:rsidR="00D8332D" w:rsidRPr="00D8332D" w14:paraId="66EA1DFB" w14:textId="77777777" w:rsidTr="00D8332D">
        <w:trPr>
          <w:trHeight w:val="285"/>
        </w:trPr>
        <w:tc>
          <w:tcPr>
            <w:tcW w:w="328" w:type="pct"/>
            <w:vMerge/>
            <w:tcBorders>
              <w:top w:val="nil"/>
              <w:left w:val="single" w:sz="4" w:space="0" w:color="000000"/>
              <w:bottom w:val="single" w:sz="4" w:space="0" w:color="000000"/>
              <w:right w:val="single" w:sz="4" w:space="0" w:color="000000"/>
            </w:tcBorders>
            <w:vAlign w:val="center"/>
            <w:hideMark/>
          </w:tcPr>
          <w:p w14:paraId="7B21E0FC"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5DC10E2B"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JEFATURA DE PRESTACIONES MÉDICAS.</w:t>
            </w:r>
          </w:p>
        </w:tc>
        <w:tc>
          <w:tcPr>
            <w:tcW w:w="3204" w:type="pct"/>
            <w:tcBorders>
              <w:top w:val="nil"/>
              <w:left w:val="nil"/>
              <w:bottom w:val="single" w:sz="4" w:space="0" w:color="000000"/>
              <w:right w:val="single" w:sz="4" w:space="0" w:color="000000"/>
            </w:tcBorders>
            <w:shd w:val="clear" w:color="auto" w:fill="auto"/>
            <w:hideMark/>
          </w:tcPr>
          <w:p w14:paraId="524973BE"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REFORMA No. 905, COLONIA CENTRO, OAXACA.  C.P. 68000.</w:t>
            </w:r>
          </w:p>
        </w:tc>
      </w:tr>
      <w:tr w:rsidR="00D8332D" w:rsidRPr="00D8332D" w14:paraId="24899C6C" w14:textId="77777777" w:rsidTr="00D8332D">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3E8D1DD8"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46BEC461" w14:textId="77777777" w:rsidR="00D8332D" w:rsidRPr="00D8332D" w:rsidRDefault="00D8332D" w:rsidP="00D8332D">
            <w:pPr>
              <w:rPr>
                <w:rFonts w:ascii="Arial Narrow" w:hAnsi="Arial Narrow" w:cs="Arial"/>
                <w:sz w:val="14"/>
                <w:szCs w:val="14"/>
              </w:rPr>
            </w:pPr>
            <w:proofErr w:type="gramStart"/>
            <w:r w:rsidRPr="00D8332D">
              <w:rPr>
                <w:rFonts w:ascii="Arial Narrow" w:hAnsi="Arial Narrow" w:cs="Arial"/>
                <w:sz w:val="14"/>
                <w:szCs w:val="14"/>
              </w:rPr>
              <w:t>U.M..</w:t>
            </w:r>
            <w:proofErr w:type="gramEnd"/>
            <w:r w:rsidRPr="00D8332D">
              <w:rPr>
                <w:rFonts w:ascii="Arial Narrow" w:hAnsi="Arial Narrow" w:cs="Arial"/>
                <w:sz w:val="14"/>
                <w:szCs w:val="14"/>
              </w:rPr>
              <w:t>F. 58.</w:t>
            </w:r>
          </w:p>
        </w:tc>
        <w:tc>
          <w:tcPr>
            <w:tcW w:w="3204" w:type="pct"/>
            <w:tcBorders>
              <w:top w:val="nil"/>
              <w:left w:val="nil"/>
              <w:bottom w:val="single" w:sz="4" w:space="0" w:color="000000"/>
              <w:right w:val="single" w:sz="4" w:space="0" w:color="000000"/>
            </w:tcBorders>
            <w:shd w:val="clear" w:color="auto" w:fill="auto"/>
            <w:hideMark/>
          </w:tcPr>
          <w:p w14:paraId="1F80A012"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CARRET. TEOTITLÁN- TEHUACÁN KM 62.5;  COL.EMILIANO ZAPATA;   C. P.  68540; MUNICIPIO TEOTITLÁN DE FLORES MAGÓN, OAX.</w:t>
            </w:r>
          </w:p>
        </w:tc>
      </w:tr>
      <w:tr w:rsidR="00D8332D" w:rsidRPr="00D8332D" w14:paraId="29E1DF5F" w14:textId="77777777" w:rsidTr="00D8332D">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4E429275"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6AF96752"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TIENDA IMSS-SNTSS No. 52</w:t>
            </w:r>
          </w:p>
        </w:tc>
        <w:tc>
          <w:tcPr>
            <w:tcW w:w="3204" w:type="pct"/>
            <w:tcBorders>
              <w:top w:val="nil"/>
              <w:left w:val="nil"/>
              <w:bottom w:val="single" w:sz="4" w:space="0" w:color="000000"/>
              <w:right w:val="single" w:sz="4" w:space="0" w:color="000000"/>
            </w:tcBorders>
            <w:shd w:val="clear" w:color="auto" w:fill="auto"/>
            <w:hideMark/>
          </w:tcPr>
          <w:p w14:paraId="7CFDA64D"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MORELOS No. 21, COL. CENTRO,  TLAXIACO, OAX.</w:t>
            </w:r>
          </w:p>
        </w:tc>
      </w:tr>
      <w:tr w:rsidR="00D8332D" w:rsidRPr="00D8332D" w14:paraId="036CFA24" w14:textId="77777777" w:rsidTr="00D8332D">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5942FBAE"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79BE1694"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 xml:space="preserve">U.M.F. No. </w:t>
            </w:r>
            <w:proofErr w:type="gramStart"/>
            <w:r w:rsidRPr="00D8332D">
              <w:rPr>
                <w:rFonts w:ascii="Arial Narrow" w:hAnsi="Arial Narrow" w:cs="Arial"/>
                <w:sz w:val="14"/>
                <w:szCs w:val="14"/>
              </w:rPr>
              <w:t>21 .</w:t>
            </w:r>
            <w:proofErr w:type="gramEnd"/>
          </w:p>
        </w:tc>
        <w:tc>
          <w:tcPr>
            <w:tcW w:w="3204" w:type="pct"/>
            <w:tcBorders>
              <w:top w:val="nil"/>
              <w:left w:val="nil"/>
              <w:bottom w:val="single" w:sz="4" w:space="0" w:color="000000"/>
              <w:right w:val="single" w:sz="4" w:space="0" w:color="000000"/>
            </w:tcBorders>
            <w:shd w:val="clear" w:color="auto" w:fill="auto"/>
            <w:hideMark/>
          </w:tcPr>
          <w:p w14:paraId="0C7519D7"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 xml:space="preserve">CALLE HIDALGO NUMERO 48 BARRIO SAN FRANCISCO, TAMAZULAPAN DEL </w:t>
            </w:r>
            <w:proofErr w:type="gramStart"/>
            <w:r w:rsidRPr="00D8332D">
              <w:rPr>
                <w:rFonts w:ascii="Arial Narrow" w:hAnsi="Arial Narrow" w:cs="Arial"/>
                <w:sz w:val="14"/>
                <w:szCs w:val="14"/>
              </w:rPr>
              <w:t>PROGRESO ,OAXACA</w:t>
            </w:r>
            <w:proofErr w:type="gramEnd"/>
            <w:r w:rsidRPr="00D8332D">
              <w:rPr>
                <w:rFonts w:ascii="Arial Narrow" w:hAnsi="Arial Narrow" w:cs="Arial"/>
                <w:sz w:val="14"/>
                <w:szCs w:val="14"/>
              </w:rPr>
              <w:t xml:space="preserve">. </w:t>
            </w:r>
          </w:p>
        </w:tc>
      </w:tr>
      <w:tr w:rsidR="00D8332D" w:rsidRPr="00D8332D" w14:paraId="62A5619B" w14:textId="77777777" w:rsidTr="00D8332D">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06C4F0ED" w14:textId="77777777" w:rsidR="00D8332D" w:rsidRPr="00D8332D" w:rsidRDefault="00D8332D" w:rsidP="00D8332D">
            <w:pPr>
              <w:rPr>
                <w:rFonts w:ascii="Arial Narrow" w:hAnsi="Arial Narrow" w:cs="Arial"/>
                <w:sz w:val="14"/>
                <w:szCs w:val="14"/>
              </w:rPr>
            </w:pPr>
          </w:p>
        </w:tc>
        <w:tc>
          <w:tcPr>
            <w:tcW w:w="1468" w:type="pct"/>
            <w:tcBorders>
              <w:top w:val="nil"/>
              <w:left w:val="nil"/>
              <w:bottom w:val="single" w:sz="4" w:space="0" w:color="000000"/>
              <w:right w:val="single" w:sz="4" w:space="0" w:color="000000"/>
            </w:tcBorders>
            <w:shd w:val="clear" w:color="auto" w:fill="auto"/>
            <w:hideMark/>
          </w:tcPr>
          <w:p w14:paraId="4C5B7044"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TIENDA IMSS  No. 133.</w:t>
            </w:r>
          </w:p>
        </w:tc>
        <w:tc>
          <w:tcPr>
            <w:tcW w:w="3204" w:type="pct"/>
            <w:tcBorders>
              <w:top w:val="nil"/>
              <w:left w:val="nil"/>
              <w:bottom w:val="single" w:sz="4" w:space="0" w:color="000000"/>
              <w:right w:val="single" w:sz="4" w:space="0" w:color="000000"/>
            </w:tcBorders>
            <w:shd w:val="clear" w:color="auto" w:fill="auto"/>
            <w:hideMark/>
          </w:tcPr>
          <w:p w14:paraId="6AEEB512" w14:textId="77777777" w:rsidR="00D8332D" w:rsidRPr="00D8332D" w:rsidRDefault="00D8332D" w:rsidP="00D8332D">
            <w:pPr>
              <w:rPr>
                <w:rFonts w:ascii="Arial Narrow" w:hAnsi="Arial Narrow" w:cs="Arial"/>
                <w:sz w:val="14"/>
                <w:szCs w:val="14"/>
              </w:rPr>
            </w:pPr>
            <w:r w:rsidRPr="00D8332D">
              <w:rPr>
                <w:rFonts w:ascii="Arial Narrow" w:hAnsi="Arial Narrow" w:cs="Arial"/>
                <w:sz w:val="14"/>
                <w:szCs w:val="14"/>
              </w:rPr>
              <w:t>AZÁLEA ESQ. AZUCENAS, FRACC. JARDINES DEL SUR, C. P. 69000, HUAJUAPAN DE LEÓN, OAX.</w:t>
            </w:r>
          </w:p>
        </w:tc>
      </w:tr>
    </w:tbl>
    <w:p w14:paraId="42D1644E" w14:textId="48E56550" w:rsidR="007220C5" w:rsidRDefault="007220C5" w:rsidP="005372BB">
      <w:pPr>
        <w:ind w:left="-426" w:right="-93"/>
        <w:jc w:val="center"/>
        <w:rPr>
          <w:rFonts w:ascii="Arial Narrow" w:hAnsi="Arial Narrow"/>
          <w:b/>
        </w:rPr>
      </w:pPr>
    </w:p>
    <w:p w14:paraId="7601EB6F" w14:textId="77777777" w:rsidR="007220C5" w:rsidRDefault="007220C5">
      <w:pPr>
        <w:spacing w:after="200" w:line="276" w:lineRule="auto"/>
        <w:rPr>
          <w:rFonts w:ascii="Arial Narrow" w:hAnsi="Arial Narrow"/>
          <w:b/>
        </w:rPr>
      </w:pPr>
      <w:r>
        <w:rPr>
          <w:rFonts w:ascii="Arial Narrow" w:hAnsi="Arial Narrow"/>
          <w:b/>
        </w:rPr>
        <w:br w:type="page"/>
      </w:r>
    </w:p>
    <w:p w14:paraId="42B1FF21" w14:textId="77777777" w:rsidR="007220C5" w:rsidRDefault="007220C5" w:rsidP="005372BB">
      <w:pPr>
        <w:ind w:left="-426" w:right="-93"/>
        <w:jc w:val="center"/>
        <w:rPr>
          <w:rFonts w:ascii="Arial Narrow" w:hAnsi="Arial Narrow"/>
          <w:b/>
        </w:rPr>
      </w:pPr>
      <w:r>
        <w:rPr>
          <w:rFonts w:ascii="Arial Narrow" w:hAnsi="Arial Narrow"/>
          <w:b/>
        </w:rPr>
        <w:lastRenderedPageBreak/>
        <w:t xml:space="preserve">ANEXO </w:t>
      </w:r>
    </w:p>
    <w:tbl>
      <w:tblPr>
        <w:tblW w:w="0" w:type="auto"/>
        <w:tblInd w:w="55" w:type="dxa"/>
        <w:tblCellMar>
          <w:left w:w="70" w:type="dxa"/>
          <w:right w:w="70" w:type="dxa"/>
        </w:tblCellMar>
        <w:tblLook w:val="04A0" w:firstRow="1" w:lastRow="0" w:firstColumn="1" w:lastColumn="0" w:noHBand="0" w:noVBand="1"/>
      </w:tblPr>
      <w:tblGrid>
        <w:gridCol w:w="515"/>
        <w:gridCol w:w="1198"/>
        <w:gridCol w:w="1302"/>
        <w:gridCol w:w="1464"/>
        <w:gridCol w:w="1518"/>
        <w:gridCol w:w="3067"/>
      </w:tblGrid>
      <w:tr w:rsidR="00D8332D" w:rsidRPr="00D8332D" w14:paraId="543A5F40" w14:textId="77777777" w:rsidTr="00D8332D">
        <w:trPr>
          <w:trHeight w:val="255"/>
        </w:trPr>
        <w:tc>
          <w:tcPr>
            <w:tcW w:w="0" w:type="auto"/>
            <w:gridSpan w:val="6"/>
            <w:tcBorders>
              <w:top w:val="nil"/>
              <w:left w:val="nil"/>
              <w:bottom w:val="nil"/>
              <w:right w:val="nil"/>
            </w:tcBorders>
            <w:shd w:val="clear" w:color="auto" w:fill="auto"/>
            <w:noWrap/>
            <w:vAlign w:val="bottom"/>
            <w:hideMark/>
          </w:tcPr>
          <w:p w14:paraId="142E6DE3" w14:textId="77777777" w:rsidR="00D8332D" w:rsidRPr="00D8332D" w:rsidRDefault="00D8332D" w:rsidP="00D8332D">
            <w:pPr>
              <w:jc w:val="center"/>
              <w:rPr>
                <w:rFonts w:ascii="Arial" w:hAnsi="Arial" w:cs="Arial"/>
                <w:b/>
                <w:bCs/>
                <w:sz w:val="20"/>
                <w:szCs w:val="20"/>
              </w:rPr>
            </w:pPr>
            <w:r w:rsidRPr="00D8332D">
              <w:rPr>
                <w:rFonts w:ascii="Arial" w:hAnsi="Arial" w:cs="Arial"/>
                <w:b/>
                <w:bCs/>
                <w:sz w:val="20"/>
                <w:szCs w:val="20"/>
              </w:rPr>
              <w:t>ANEXO No.  (   )</w:t>
            </w:r>
          </w:p>
        </w:tc>
      </w:tr>
      <w:tr w:rsidR="00D8332D" w:rsidRPr="00D8332D" w14:paraId="64B80836" w14:textId="77777777" w:rsidTr="00D8332D">
        <w:trPr>
          <w:trHeight w:val="259"/>
        </w:trPr>
        <w:tc>
          <w:tcPr>
            <w:tcW w:w="0" w:type="auto"/>
            <w:gridSpan w:val="6"/>
            <w:tcBorders>
              <w:top w:val="nil"/>
              <w:left w:val="nil"/>
              <w:bottom w:val="nil"/>
              <w:right w:val="nil"/>
            </w:tcBorders>
            <w:shd w:val="clear" w:color="auto" w:fill="auto"/>
            <w:noWrap/>
            <w:hideMark/>
          </w:tcPr>
          <w:p w14:paraId="5E650685" w14:textId="77777777" w:rsidR="00D8332D" w:rsidRPr="00D8332D" w:rsidRDefault="00D8332D" w:rsidP="00D8332D">
            <w:pPr>
              <w:jc w:val="center"/>
              <w:rPr>
                <w:rFonts w:ascii="Arial" w:hAnsi="Arial" w:cs="Arial"/>
                <w:b/>
                <w:bCs/>
                <w:sz w:val="20"/>
                <w:szCs w:val="20"/>
              </w:rPr>
            </w:pPr>
            <w:r w:rsidRPr="00D8332D">
              <w:rPr>
                <w:rFonts w:ascii="Arial" w:hAnsi="Arial" w:cs="Arial"/>
                <w:b/>
                <w:bCs/>
                <w:sz w:val="20"/>
                <w:szCs w:val="20"/>
              </w:rPr>
              <w:t>DIRECCIONES DE LAS JEFATURAS DE CONSERVACIÓN</w:t>
            </w:r>
          </w:p>
        </w:tc>
      </w:tr>
      <w:tr w:rsidR="00D8332D" w:rsidRPr="00D8332D" w14:paraId="7C43AF67" w14:textId="77777777" w:rsidTr="00D8332D">
        <w:trPr>
          <w:trHeight w:val="255"/>
        </w:trPr>
        <w:tc>
          <w:tcPr>
            <w:tcW w:w="0" w:type="auto"/>
            <w:tcBorders>
              <w:top w:val="single" w:sz="4" w:space="0" w:color="000000"/>
              <w:left w:val="single" w:sz="4" w:space="0" w:color="000000"/>
              <w:bottom w:val="single" w:sz="4" w:space="0" w:color="000000"/>
              <w:right w:val="single" w:sz="4" w:space="0" w:color="000000"/>
            </w:tcBorders>
            <w:shd w:val="clear" w:color="CCCCFF" w:fill="C0C0C0"/>
            <w:vAlign w:val="bottom"/>
            <w:hideMark/>
          </w:tcPr>
          <w:p w14:paraId="031FEF0A" w14:textId="77777777" w:rsidR="00D8332D" w:rsidRPr="00D8332D" w:rsidRDefault="00D8332D" w:rsidP="00D8332D">
            <w:pPr>
              <w:jc w:val="center"/>
              <w:rPr>
                <w:rFonts w:ascii="Arial" w:hAnsi="Arial" w:cs="Arial"/>
                <w:b/>
                <w:bCs/>
                <w:color w:val="000000"/>
                <w:sz w:val="18"/>
                <w:szCs w:val="18"/>
              </w:rPr>
            </w:pPr>
            <w:r w:rsidRPr="00D8332D">
              <w:rPr>
                <w:rFonts w:ascii="Arial" w:hAnsi="Arial" w:cs="Arial"/>
                <w:b/>
                <w:bCs/>
                <w:color w:val="000000"/>
                <w:sz w:val="18"/>
                <w:szCs w:val="18"/>
              </w:rPr>
              <w:t>JCU No</w:t>
            </w:r>
          </w:p>
        </w:tc>
        <w:tc>
          <w:tcPr>
            <w:tcW w:w="0" w:type="auto"/>
            <w:tcBorders>
              <w:top w:val="single" w:sz="4" w:space="0" w:color="000000"/>
              <w:left w:val="nil"/>
              <w:bottom w:val="single" w:sz="4" w:space="0" w:color="000000"/>
              <w:right w:val="single" w:sz="4" w:space="0" w:color="000000"/>
            </w:tcBorders>
            <w:shd w:val="clear" w:color="CCCCFF" w:fill="C0C0C0"/>
            <w:noWrap/>
            <w:vAlign w:val="bottom"/>
            <w:hideMark/>
          </w:tcPr>
          <w:p w14:paraId="7B2209ED" w14:textId="77777777" w:rsidR="00D8332D" w:rsidRPr="00D8332D" w:rsidRDefault="00D8332D" w:rsidP="00D8332D">
            <w:pPr>
              <w:jc w:val="center"/>
              <w:rPr>
                <w:rFonts w:ascii="Arial" w:hAnsi="Arial" w:cs="Arial"/>
                <w:b/>
                <w:bCs/>
                <w:color w:val="000000"/>
                <w:sz w:val="18"/>
                <w:szCs w:val="18"/>
              </w:rPr>
            </w:pPr>
            <w:r w:rsidRPr="00D8332D">
              <w:rPr>
                <w:rFonts w:ascii="Arial" w:hAnsi="Arial" w:cs="Arial"/>
                <w:b/>
                <w:bCs/>
                <w:color w:val="000000"/>
                <w:sz w:val="18"/>
                <w:szCs w:val="18"/>
              </w:rPr>
              <w:t>NOMBRE</w:t>
            </w:r>
          </w:p>
        </w:tc>
        <w:tc>
          <w:tcPr>
            <w:tcW w:w="0" w:type="auto"/>
            <w:tcBorders>
              <w:top w:val="single" w:sz="4" w:space="0" w:color="000000"/>
              <w:left w:val="nil"/>
              <w:bottom w:val="single" w:sz="4" w:space="0" w:color="000000"/>
              <w:right w:val="single" w:sz="4" w:space="0" w:color="000000"/>
            </w:tcBorders>
            <w:shd w:val="clear" w:color="CCCCFF" w:fill="C0C0C0"/>
            <w:noWrap/>
            <w:vAlign w:val="bottom"/>
            <w:hideMark/>
          </w:tcPr>
          <w:p w14:paraId="63E3CB40" w14:textId="77777777" w:rsidR="00D8332D" w:rsidRPr="00D8332D" w:rsidRDefault="00D8332D" w:rsidP="00D8332D">
            <w:pPr>
              <w:jc w:val="center"/>
              <w:rPr>
                <w:rFonts w:ascii="Arial" w:hAnsi="Arial" w:cs="Arial"/>
                <w:b/>
                <w:bCs/>
                <w:color w:val="000000"/>
                <w:sz w:val="18"/>
                <w:szCs w:val="18"/>
              </w:rPr>
            </w:pPr>
            <w:r w:rsidRPr="00D8332D">
              <w:rPr>
                <w:rFonts w:ascii="Arial" w:hAnsi="Arial" w:cs="Arial"/>
                <w:b/>
                <w:bCs/>
                <w:color w:val="000000"/>
                <w:sz w:val="18"/>
                <w:szCs w:val="18"/>
              </w:rPr>
              <w:t>UNIDAD</w:t>
            </w:r>
          </w:p>
        </w:tc>
        <w:tc>
          <w:tcPr>
            <w:tcW w:w="0" w:type="auto"/>
            <w:tcBorders>
              <w:top w:val="single" w:sz="4" w:space="0" w:color="000000"/>
              <w:left w:val="nil"/>
              <w:bottom w:val="single" w:sz="4" w:space="0" w:color="000000"/>
              <w:right w:val="single" w:sz="4" w:space="0" w:color="000000"/>
            </w:tcBorders>
            <w:shd w:val="clear" w:color="CCCCFF" w:fill="C0C0C0"/>
            <w:noWrap/>
            <w:vAlign w:val="bottom"/>
            <w:hideMark/>
          </w:tcPr>
          <w:p w14:paraId="34F93449" w14:textId="77777777" w:rsidR="00D8332D" w:rsidRPr="00D8332D" w:rsidRDefault="00D8332D" w:rsidP="00D8332D">
            <w:pPr>
              <w:jc w:val="center"/>
              <w:rPr>
                <w:rFonts w:ascii="Arial" w:hAnsi="Arial" w:cs="Arial"/>
                <w:b/>
                <w:bCs/>
                <w:color w:val="000000"/>
                <w:sz w:val="18"/>
                <w:szCs w:val="18"/>
              </w:rPr>
            </w:pPr>
            <w:r w:rsidRPr="00D8332D">
              <w:rPr>
                <w:rFonts w:ascii="Arial" w:hAnsi="Arial" w:cs="Arial"/>
                <w:b/>
                <w:bCs/>
                <w:color w:val="000000"/>
                <w:sz w:val="18"/>
                <w:szCs w:val="18"/>
              </w:rPr>
              <w:t>DOMICILIO</w:t>
            </w:r>
          </w:p>
        </w:tc>
        <w:tc>
          <w:tcPr>
            <w:tcW w:w="0" w:type="auto"/>
            <w:tcBorders>
              <w:top w:val="single" w:sz="4" w:space="0" w:color="000000"/>
              <w:left w:val="nil"/>
              <w:bottom w:val="single" w:sz="4" w:space="0" w:color="000000"/>
              <w:right w:val="single" w:sz="4" w:space="0" w:color="000000"/>
            </w:tcBorders>
            <w:shd w:val="clear" w:color="CCCCFF" w:fill="C0C0C0"/>
            <w:noWrap/>
            <w:vAlign w:val="bottom"/>
            <w:hideMark/>
          </w:tcPr>
          <w:p w14:paraId="5757ACC9" w14:textId="77777777" w:rsidR="00D8332D" w:rsidRPr="00D8332D" w:rsidRDefault="00D8332D" w:rsidP="00D8332D">
            <w:pPr>
              <w:jc w:val="center"/>
              <w:rPr>
                <w:rFonts w:ascii="Arial" w:hAnsi="Arial" w:cs="Arial"/>
                <w:b/>
                <w:bCs/>
                <w:color w:val="000000"/>
                <w:sz w:val="18"/>
                <w:szCs w:val="18"/>
              </w:rPr>
            </w:pPr>
            <w:r w:rsidRPr="00D8332D">
              <w:rPr>
                <w:rFonts w:ascii="Arial" w:hAnsi="Arial" w:cs="Arial"/>
                <w:b/>
                <w:bCs/>
                <w:color w:val="000000"/>
                <w:sz w:val="18"/>
                <w:szCs w:val="18"/>
              </w:rPr>
              <w:t>TELÉFONO</w:t>
            </w:r>
          </w:p>
        </w:tc>
        <w:tc>
          <w:tcPr>
            <w:tcW w:w="0" w:type="auto"/>
            <w:tcBorders>
              <w:top w:val="single" w:sz="4" w:space="0" w:color="000000"/>
              <w:left w:val="nil"/>
              <w:bottom w:val="single" w:sz="4" w:space="0" w:color="000000"/>
              <w:right w:val="single" w:sz="4" w:space="0" w:color="000000"/>
            </w:tcBorders>
            <w:shd w:val="clear" w:color="CCCCFF" w:fill="C0C0C0"/>
            <w:noWrap/>
            <w:vAlign w:val="bottom"/>
            <w:hideMark/>
          </w:tcPr>
          <w:p w14:paraId="598C73CF" w14:textId="77777777" w:rsidR="00D8332D" w:rsidRPr="00D8332D" w:rsidRDefault="00D8332D" w:rsidP="00D8332D">
            <w:pPr>
              <w:jc w:val="center"/>
              <w:rPr>
                <w:rFonts w:ascii="Arial" w:hAnsi="Arial" w:cs="Arial"/>
                <w:b/>
                <w:bCs/>
                <w:color w:val="000000"/>
                <w:sz w:val="18"/>
                <w:szCs w:val="18"/>
              </w:rPr>
            </w:pPr>
            <w:r w:rsidRPr="00D8332D">
              <w:rPr>
                <w:rFonts w:ascii="Arial" w:hAnsi="Arial" w:cs="Arial"/>
                <w:b/>
                <w:bCs/>
                <w:color w:val="000000"/>
                <w:sz w:val="18"/>
                <w:szCs w:val="18"/>
              </w:rPr>
              <w:t>CORREO ELECTRÓNICO</w:t>
            </w:r>
          </w:p>
        </w:tc>
      </w:tr>
      <w:tr w:rsidR="00D8332D" w:rsidRPr="00D8332D" w14:paraId="79C79484" w14:textId="77777777" w:rsidTr="00D8332D">
        <w:trPr>
          <w:trHeight w:val="78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BACEF23" w14:textId="77777777" w:rsidR="00D8332D" w:rsidRPr="00D8332D" w:rsidRDefault="00D8332D" w:rsidP="00D8332D">
            <w:pPr>
              <w:jc w:val="center"/>
              <w:rPr>
                <w:rFonts w:ascii="Arial" w:hAnsi="Arial" w:cs="Arial"/>
                <w:sz w:val="14"/>
                <w:szCs w:val="14"/>
              </w:rPr>
            </w:pPr>
            <w:r w:rsidRPr="00D8332D">
              <w:rPr>
                <w:rFonts w:ascii="Arial" w:hAnsi="Arial" w:cs="Arial"/>
                <w:sz w:val="14"/>
                <w:szCs w:val="14"/>
              </w:rPr>
              <w:t>1</w:t>
            </w:r>
          </w:p>
        </w:tc>
        <w:tc>
          <w:tcPr>
            <w:tcW w:w="0" w:type="auto"/>
            <w:tcBorders>
              <w:top w:val="nil"/>
              <w:left w:val="nil"/>
              <w:bottom w:val="single" w:sz="4" w:space="0" w:color="000000"/>
              <w:right w:val="single" w:sz="4" w:space="0" w:color="000000"/>
            </w:tcBorders>
            <w:shd w:val="clear" w:color="auto" w:fill="auto"/>
            <w:vAlign w:val="center"/>
            <w:hideMark/>
          </w:tcPr>
          <w:p w14:paraId="445F0122" w14:textId="77777777" w:rsidR="00D8332D" w:rsidRPr="00D8332D" w:rsidRDefault="00D8332D" w:rsidP="00D8332D">
            <w:pPr>
              <w:rPr>
                <w:rFonts w:ascii="Arial" w:hAnsi="Arial" w:cs="Arial"/>
                <w:sz w:val="14"/>
                <w:szCs w:val="14"/>
              </w:rPr>
            </w:pPr>
            <w:r w:rsidRPr="00D8332D">
              <w:rPr>
                <w:rFonts w:ascii="Arial" w:hAnsi="Arial" w:cs="Arial"/>
                <w:sz w:val="14"/>
                <w:szCs w:val="14"/>
              </w:rPr>
              <w:t>ING. LEONARDO MARTÍNEZ MARTINEZ</w:t>
            </w:r>
          </w:p>
        </w:tc>
        <w:tc>
          <w:tcPr>
            <w:tcW w:w="0" w:type="auto"/>
            <w:tcBorders>
              <w:top w:val="nil"/>
              <w:left w:val="nil"/>
              <w:bottom w:val="single" w:sz="4" w:space="0" w:color="000000"/>
              <w:right w:val="single" w:sz="4" w:space="0" w:color="000000"/>
            </w:tcBorders>
            <w:shd w:val="clear" w:color="auto" w:fill="auto"/>
            <w:vAlign w:val="center"/>
            <w:hideMark/>
          </w:tcPr>
          <w:p w14:paraId="0BBB5304" w14:textId="77777777" w:rsidR="00D8332D" w:rsidRPr="00D8332D" w:rsidRDefault="00D8332D" w:rsidP="00D8332D">
            <w:pPr>
              <w:rPr>
                <w:rFonts w:ascii="Arial" w:hAnsi="Arial" w:cs="Arial"/>
                <w:sz w:val="14"/>
                <w:szCs w:val="14"/>
              </w:rPr>
            </w:pPr>
            <w:r w:rsidRPr="00D8332D">
              <w:rPr>
                <w:rFonts w:ascii="Arial" w:hAnsi="Arial" w:cs="Arial"/>
                <w:sz w:val="14"/>
                <w:szCs w:val="14"/>
              </w:rPr>
              <w:t>H.G.Z. No. 1,</w:t>
            </w:r>
          </w:p>
        </w:tc>
        <w:tc>
          <w:tcPr>
            <w:tcW w:w="0" w:type="auto"/>
            <w:tcBorders>
              <w:top w:val="nil"/>
              <w:left w:val="nil"/>
              <w:bottom w:val="single" w:sz="4" w:space="0" w:color="000000"/>
              <w:right w:val="single" w:sz="4" w:space="0" w:color="000000"/>
            </w:tcBorders>
            <w:shd w:val="clear" w:color="auto" w:fill="auto"/>
            <w:vAlign w:val="center"/>
            <w:hideMark/>
          </w:tcPr>
          <w:p w14:paraId="2C6C75E1" w14:textId="77777777" w:rsidR="00D8332D" w:rsidRPr="00D8332D" w:rsidRDefault="00D8332D" w:rsidP="00D8332D">
            <w:pPr>
              <w:rPr>
                <w:rFonts w:ascii="Arial" w:hAnsi="Arial" w:cs="Arial"/>
                <w:sz w:val="14"/>
                <w:szCs w:val="14"/>
              </w:rPr>
            </w:pPr>
            <w:r w:rsidRPr="00D8332D">
              <w:rPr>
                <w:rFonts w:ascii="Arial" w:hAnsi="Arial" w:cs="Arial"/>
                <w:sz w:val="14"/>
                <w:szCs w:val="14"/>
              </w:rPr>
              <w:t>CALZ. NIÑOS  HÉROES DE CHAPULTEPEC No. 621, COL. CENTRO , OAXAC DE JUÁREZ OAXACA   C.P.68000</w:t>
            </w:r>
          </w:p>
        </w:tc>
        <w:tc>
          <w:tcPr>
            <w:tcW w:w="0" w:type="auto"/>
            <w:tcBorders>
              <w:top w:val="nil"/>
              <w:left w:val="nil"/>
              <w:bottom w:val="single" w:sz="4" w:space="0" w:color="000000"/>
              <w:right w:val="single" w:sz="4" w:space="0" w:color="000000"/>
            </w:tcBorders>
            <w:shd w:val="clear" w:color="auto" w:fill="auto"/>
            <w:vAlign w:val="center"/>
            <w:hideMark/>
          </w:tcPr>
          <w:p w14:paraId="57F2FFC5" w14:textId="77777777" w:rsidR="00D8332D" w:rsidRPr="00D8332D" w:rsidRDefault="00D8332D" w:rsidP="00D8332D">
            <w:pPr>
              <w:rPr>
                <w:rFonts w:ascii="Arial" w:hAnsi="Arial" w:cs="Arial"/>
                <w:sz w:val="16"/>
                <w:szCs w:val="16"/>
              </w:rPr>
            </w:pPr>
            <w:r w:rsidRPr="00D8332D">
              <w:rPr>
                <w:rFonts w:ascii="Arial" w:hAnsi="Arial" w:cs="Arial"/>
                <w:sz w:val="16"/>
                <w:szCs w:val="16"/>
              </w:rPr>
              <w:t>01 951 51 52033 EXT 1339</w:t>
            </w:r>
          </w:p>
        </w:tc>
        <w:tc>
          <w:tcPr>
            <w:tcW w:w="0" w:type="auto"/>
            <w:tcBorders>
              <w:top w:val="nil"/>
              <w:left w:val="nil"/>
              <w:bottom w:val="single" w:sz="4" w:space="0" w:color="000000"/>
              <w:right w:val="single" w:sz="4" w:space="0" w:color="000000"/>
            </w:tcBorders>
            <w:shd w:val="clear" w:color="auto" w:fill="auto"/>
            <w:noWrap/>
            <w:vAlign w:val="center"/>
            <w:hideMark/>
          </w:tcPr>
          <w:p w14:paraId="204B09E7" w14:textId="77777777" w:rsidR="00D8332D" w:rsidRPr="00D8332D" w:rsidRDefault="00647396" w:rsidP="00D8332D">
            <w:pPr>
              <w:jc w:val="right"/>
              <w:rPr>
                <w:rFonts w:ascii="Arial" w:hAnsi="Arial" w:cs="Arial"/>
                <w:color w:val="0000FF"/>
                <w:sz w:val="20"/>
                <w:szCs w:val="20"/>
                <w:u w:val="single"/>
              </w:rPr>
            </w:pPr>
            <w:hyperlink r:id="rId13" w:history="1">
              <w:r w:rsidR="00D8332D" w:rsidRPr="00D8332D">
                <w:rPr>
                  <w:rFonts w:ascii="Arial" w:hAnsi="Arial" w:cs="Arial"/>
                  <w:color w:val="0000FF"/>
                  <w:sz w:val="20"/>
                  <w:szCs w:val="20"/>
                  <w:u w:val="single"/>
                </w:rPr>
                <w:t>leonardo.martinez@imss.gob.mx</w:t>
              </w:r>
            </w:hyperlink>
          </w:p>
        </w:tc>
      </w:tr>
      <w:tr w:rsidR="00D8332D" w:rsidRPr="00D8332D" w14:paraId="48B7E60A" w14:textId="77777777" w:rsidTr="00D8332D">
        <w:trPr>
          <w:trHeight w:val="72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8999598" w14:textId="77777777" w:rsidR="00D8332D" w:rsidRPr="00D8332D" w:rsidRDefault="00D8332D" w:rsidP="00D8332D">
            <w:pPr>
              <w:jc w:val="center"/>
              <w:rPr>
                <w:rFonts w:ascii="Arial" w:hAnsi="Arial" w:cs="Arial"/>
                <w:sz w:val="14"/>
                <w:szCs w:val="14"/>
              </w:rPr>
            </w:pPr>
            <w:r w:rsidRPr="00D8332D">
              <w:rPr>
                <w:rFonts w:ascii="Arial" w:hAnsi="Arial" w:cs="Arial"/>
                <w:sz w:val="14"/>
                <w:szCs w:val="14"/>
              </w:rPr>
              <w:t>2</w:t>
            </w:r>
          </w:p>
        </w:tc>
        <w:tc>
          <w:tcPr>
            <w:tcW w:w="0" w:type="auto"/>
            <w:tcBorders>
              <w:top w:val="nil"/>
              <w:left w:val="nil"/>
              <w:bottom w:val="single" w:sz="4" w:space="0" w:color="000000"/>
              <w:right w:val="single" w:sz="4" w:space="0" w:color="000000"/>
            </w:tcBorders>
            <w:shd w:val="clear" w:color="auto" w:fill="auto"/>
            <w:vAlign w:val="center"/>
            <w:hideMark/>
          </w:tcPr>
          <w:p w14:paraId="370CDBFC" w14:textId="77777777" w:rsidR="00D8332D" w:rsidRPr="00D8332D" w:rsidRDefault="00D8332D" w:rsidP="00D8332D">
            <w:pPr>
              <w:rPr>
                <w:rFonts w:ascii="Arial" w:hAnsi="Arial" w:cs="Arial"/>
                <w:sz w:val="14"/>
                <w:szCs w:val="14"/>
              </w:rPr>
            </w:pPr>
            <w:r w:rsidRPr="00D8332D">
              <w:rPr>
                <w:rFonts w:ascii="Arial" w:hAnsi="Arial" w:cs="Arial"/>
                <w:sz w:val="14"/>
                <w:szCs w:val="14"/>
              </w:rPr>
              <w:t xml:space="preserve">ING. VICTOR HUGO DIAZ GARCIA </w:t>
            </w:r>
          </w:p>
        </w:tc>
        <w:tc>
          <w:tcPr>
            <w:tcW w:w="0" w:type="auto"/>
            <w:tcBorders>
              <w:top w:val="nil"/>
              <w:left w:val="nil"/>
              <w:bottom w:val="single" w:sz="4" w:space="0" w:color="000000"/>
              <w:right w:val="single" w:sz="4" w:space="0" w:color="000000"/>
            </w:tcBorders>
            <w:shd w:val="clear" w:color="auto" w:fill="auto"/>
            <w:vAlign w:val="center"/>
            <w:hideMark/>
          </w:tcPr>
          <w:p w14:paraId="03601E74" w14:textId="77777777" w:rsidR="00D8332D" w:rsidRPr="00D8332D" w:rsidRDefault="00D8332D" w:rsidP="00D8332D">
            <w:pPr>
              <w:rPr>
                <w:rFonts w:ascii="Arial" w:hAnsi="Arial" w:cs="Arial"/>
                <w:sz w:val="14"/>
                <w:szCs w:val="14"/>
              </w:rPr>
            </w:pPr>
            <w:r w:rsidRPr="00D8332D">
              <w:rPr>
                <w:rFonts w:ascii="Arial" w:hAnsi="Arial" w:cs="Arial"/>
                <w:sz w:val="14"/>
                <w:szCs w:val="14"/>
              </w:rPr>
              <w:t xml:space="preserve">H.G.Z. No. 2, </w:t>
            </w:r>
          </w:p>
        </w:tc>
        <w:tc>
          <w:tcPr>
            <w:tcW w:w="0" w:type="auto"/>
            <w:tcBorders>
              <w:top w:val="nil"/>
              <w:left w:val="nil"/>
              <w:bottom w:val="single" w:sz="4" w:space="0" w:color="000000"/>
              <w:right w:val="single" w:sz="4" w:space="0" w:color="000000"/>
            </w:tcBorders>
            <w:shd w:val="clear" w:color="auto" w:fill="auto"/>
            <w:vAlign w:val="center"/>
            <w:hideMark/>
          </w:tcPr>
          <w:p w14:paraId="197CFBB2" w14:textId="77777777" w:rsidR="00D8332D" w:rsidRPr="00D8332D" w:rsidRDefault="00D8332D" w:rsidP="00D8332D">
            <w:pPr>
              <w:rPr>
                <w:rFonts w:ascii="Arial" w:hAnsi="Arial" w:cs="Arial"/>
                <w:sz w:val="14"/>
                <w:szCs w:val="14"/>
              </w:rPr>
            </w:pPr>
            <w:r w:rsidRPr="00D8332D">
              <w:rPr>
                <w:rFonts w:ascii="Arial" w:hAnsi="Arial" w:cs="Arial"/>
                <w:sz w:val="14"/>
                <w:szCs w:val="14"/>
              </w:rPr>
              <w:t xml:space="preserve">NICOLÁS  BRAVO Y CUAUHTEMOC  No. 1 COL. HIDALGO ORIENTE, SALINA CRUZ OAX. C.P.  70610 </w:t>
            </w:r>
          </w:p>
        </w:tc>
        <w:tc>
          <w:tcPr>
            <w:tcW w:w="0" w:type="auto"/>
            <w:tcBorders>
              <w:top w:val="nil"/>
              <w:left w:val="nil"/>
              <w:bottom w:val="single" w:sz="4" w:space="0" w:color="000000"/>
              <w:right w:val="single" w:sz="4" w:space="0" w:color="000000"/>
            </w:tcBorders>
            <w:shd w:val="clear" w:color="auto" w:fill="auto"/>
            <w:noWrap/>
            <w:vAlign w:val="center"/>
            <w:hideMark/>
          </w:tcPr>
          <w:p w14:paraId="6AD08DF0" w14:textId="77777777" w:rsidR="00D8332D" w:rsidRPr="00D8332D" w:rsidRDefault="00D8332D" w:rsidP="00D8332D">
            <w:pPr>
              <w:rPr>
                <w:rFonts w:ascii="Arial" w:hAnsi="Arial" w:cs="Arial"/>
                <w:sz w:val="16"/>
                <w:szCs w:val="16"/>
              </w:rPr>
            </w:pPr>
            <w:r w:rsidRPr="00D8332D">
              <w:rPr>
                <w:rFonts w:ascii="Arial" w:hAnsi="Arial" w:cs="Arial"/>
                <w:sz w:val="16"/>
                <w:szCs w:val="16"/>
              </w:rPr>
              <w:t>01 971 71 4 20 53</w:t>
            </w:r>
          </w:p>
        </w:tc>
        <w:tc>
          <w:tcPr>
            <w:tcW w:w="0" w:type="auto"/>
            <w:tcBorders>
              <w:top w:val="nil"/>
              <w:left w:val="nil"/>
              <w:bottom w:val="single" w:sz="4" w:space="0" w:color="000000"/>
              <w:right w:val="single" w:sz="4" w:space="0" w:color="000000"/>
            </w:tcBorders>
            <w:shd w:val="clear" w:color="auto" w:fill="auto"/>
            <w:noWrap/>
            <w:vAlign w:val="center"/>
            <w:hideMark/>
          </w:tcPr>
          <w:p w14:paraId="5DE22BD1" w14:textId="77777777" w:rsidR="00D8332D" w:rsidRPr="00D8332D" w:rsidRDefault="00647396" w:rsidP="00D8332D">
            <w:pPr>
              <w:jc w:val="right"/>
              <w:rPr>
                <w:rFonts w:ascii="Arial" w:hAnsi="Arial" w:cs="Arial"/>
                <w:color w:val="0000FF"/>
                <w:sz w:val="20"/>
                <w:szCs w:val="20"/>
                <w:u w:val="single"/>
              </w:rPr>
            </w:pPr>
            <w:hyperlink r:id="rId14" w:history="1">
              <w:r w:rsidR="00D8332D" w:rsidRPr="00D8332D">
                <w:rPr>
                  <w:rFonts w:ascii="Arial" w:hAnsi="Arial" w:cs="Arial"/>
                  <w:color w:val="0000FF"/>
                  <w:sz w:val="20"/>
                  <w:szCs w:val="20"/>
                  <w:u w:val="single"/>
                </w:rPr>
                <w:t>victor.diaz@imss.gob.mx</w:t>
              </w:r>
            </w:hyperlink>
          </w:p>
        </w:tc>
      </w:tr>
      <w:tr w:rsidR="00D8332D" w:rsidRPr="00D8332D" w14:paraId="08E5EB3D" w14:textId="77777777" w:rsidTr="00D8332D">
        <w:trPr>
          <w:trHeight w:val="54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200E3CD" w14:textId="77777777" w:rsidR="00D8332D" w:rsidRPr="00D8332D" w:rsidRDefault="00D8332D" w:rsidP="00D8332D">
            <w:pPr>
              <w:jc w:val="center"/>
              <w:rPr>
                <w:rFonts w:ascii="Arial" w:hAnsi="Arial" w:cs="Arial"/>
                <w:sz w:val="14"/>
                <w:szCs w:val="14"/>
              </w:rPr>
            </w:pPr>
            <w:r w:rsidRPr="00D8332D">
              <w:rPr>
                <w:rFonts w:ascii="Arial" w:hAnsi="Arial" w:cs="Arial"/>
                <w:sz w:val="14"/>
                <w:szCs w:val="14"/>
              </w:rPr>
              <w:t>4</w:t>
            </w:r>
          </w:p>
        </w:tc>
        <w:tc>
          <w:tcPr>
            <w:tcW w:w="0" w:type="auto"/>
            <w:tcBorders>
              <w:top w:val="nil"/>
              <w:left w:val="nil"/>
              <w:bottom w:val="single" w:sz="4" w:space="0" w:color="000000"/>
              <w:right w:val="single" w:sz="4" w:space="0" w:color="000000"/>
            </w:tcBorders>
            <w:shd w:val="clear" w:color="auto" w:fill="auto"/>
            <w:vAlign w:val="center"/>
            <w:hideMark/>
          </w:tcPr>
          <w:p w14:paraId="073004F8" w14:textId="77777777" w:rsidR="00D8332D" w:rsidRPr="00D8332D" w:rsidRDefault="00D8332D" w:rsidP="00D8332D">
            <w:pPr>
              <w:rPr>
                <w:rFonts w:ascii="Arial" w:hAnsi="Arial" w:cs="Arial"/>
                <w:sz w:val="14"/>
                <w:szCs w:val="14"/>
              </w:rPr>
            </w:pPr>
            <w:r w:rsidRPr="00D8332D">
              <w:rPr>
                <w:rFonts w:ascii="Arial" w:hAnsi="Arial" w:cs="Arial"/>
                <w:sz w:val="14"/>
                <w:szCs w:val="14"/>
              </w:rPr>
              <w:t>ING.ROBERTO MARTINEZ VILLALOBOS</w:t>
            </w:r>
          </w:p>
        </w:tc>
        <w:tc>
          <w:tcPr>
            <w:tcW w:w="0" w:type="auto"/>
            <w:tcBorders>
              <w:top w:val="nil"/>
              <w:left w:val="nil"/>
              <w:bottom w:val="single" w:sz="4" w:space="0" w:color="000000"/>
              <w:right w:val="single" w:sz="4" w:space="0" w:color="000000"/>
            </w:tcBorders>
            <w:shd w:val="clear" w:color="auto" w:fill="auto"/>
            <w:vAlign w:val="center"/>
            <w:hideMark/>
          </w:tcPr>
          <w:p w14:paraId="583B5B3C" w14:textId="77777777" w:rsidR="00D8332D" w:rsidRPr="00D8332D" w:rsidRDefault="00D8332D" w:rsidP="00D8332D">
            <w:pPr>
              <w:rPr>
                <w:rFonts w:ascii="Arial" w:hAnsi="Arial" w:cs="Arial"/>
                <w:sz w:val="14"/>
                <w:szCs w:val="14"/>
              </w:rPr>
            </w:pPr>
            <w:r w:rsidRPr="00D8332D">
              <w:rPr>
                <w:rFonts w:ascii="Arial" w:hAnsi="Arial" w:cs="Arial"/>
                <w:sz w:val="14"/>
                <w:szCs w:val="14"/>
              </w:rPr>
              <w:t xml:space="preserve">H.G.Z. No. 3, </w:t>
            </w:r>
          </w:p>
        </w:tc>
        <w:tc>
          <w:tcPr>
            <w:tcW w:w="0" w:type="auto"/>
            <w:tcBorders>
              <w:top w:val="nil"/>
              <w:left w:val="nil"/>
              <w:bottom w:val="single" w:sz="4" w:space="0" w:color="000000"/>
              <w:right w:val="single" w:sz="4" w:space="0" w:color="000000"/>
            </w:tcBorders>
            <w:shd w:val="clear" w:color="auto" w:fill="auto"/>
            <w:vAlign w:val="center"/>
            <w:hideMark/>
          </w:tcPr>
          <w:p w14:paraId="7827EF06" w14:textId="77777777" w:rsidR="00D8332D" w:rsidRPr="00D8332D" w:rsidRDefault="00D8332D" w:rsidP="00D8332D">
            <w:pPr>
              <w:rPr>
                <w:rFonts w:ascii="Arial" w:hAnsi="Arial" w:cs="Arial"/>
                <w:sz w:val="14"/>
                <w:szCs w:val="14"/>
              </w:rPr>
            </w:pPr>
            <w:r w:rsidRPr="00D8332D">
              <w:rPr>
                <w:rFonts w:ascii="Arial" w:hAnsi="Arial" w:cs="Arial"/>
                <w:sz w:val="14"/>
                <w:szCs w:val="14"/>
              </w:rPr>
              <w:t>BLV. BENITO JUAREZ NO. 141, COL. EL CASTILLO, C.P. 68340 TUXTEPEC, OAX.</w:t>
            </w:r>
          </w:p>
        </w:tc>
        <w:tc>
          <w:tcPr>
            <w:tcW w:w="0" w:type="auto"/>
            <w:tcBorders>
              <w:top w:val="nil"/>
              <w:left w:val="nil"/>
              <w:bottom w:val="single" w:sz="4" w:space="0" w:color="000000"/>
              <w:right w:val="single" w:sz="4" w:space="0" w:color="000000"/>
            </w:tcBorders>
            <w:shd w:val="clear" w:color="auto" w:fill="auto"/>
            <w:vAlign w:val="center"/>
            <w:hideMark/>
          </w:tcPr>
          <w:p w14:paraId="2F09BE67" w14:textId="77777777" w:rsidR="00D8332D" w:rsidRPr="00D8332D" w:rsidRDefault="00D8332D" w:rsidP="00D8332D">
            <w:pPr>
              <w:rPr>
                <w:rFonts w:ascii="Arial" w:hAnsi="Arial" w:cs="Arial"/>
                <w:sz w:val="16"/>
                <w:szCs w:val="16"/>
              </w:rPr>
            </w:pPr>
            <w:r w:rsidRPr="00D8332D">
              <w:rPr>
                <w:rFonts w:ascii="Arial" w:hAnsi="Arial" w:cs="Arial"/>
                <w:sz w:val="16"/>
                <w:szCs w:val="16"/>
              </w:rPr>
              <w:t>01 287 87 5 13 25           EXT 61320,  61368</w:t>
            </w:r>
          </w:p>
        </w:tc>
        <w:tc>
          <w:tcPr>
            <w:tcW w:w="0" w:type="auto"/>
            <w:tcBorders>
              <w:top w:val="nil"/>
              <w:left w:val="nil"/>
              <w:bottom w:val="single" w:sz="4" w:space="0" w:color="000000"/>
              <w:right w:val="single" w:sz="4" w:space="0" w:color="000000"/>
            </w:tcBorders>
            <w:shd w:val="clear" w:color="auto" w:fill="auto"/>
            <w:noWrap/>
            <w:vAlign w:val="center"/>
            <w:hideMark/>
          </w:tcPr>
          <w:p w14:paraId="23DA4DC3" w14:textId="77777777" w:rsidR="00D8332D" w:rsidRPr="00D8332D" w:rsidRDefault="00647396" w:rsidP="00D8332D">
            <w:pPr>
              <w:jc w:val="right"/>
              <w:rPr>
                <w:rFonts w:ascii="Arial" w:hAnsi="Arial" w:cs="Arial"/>
                <w:color w:val="0000FF"/>
                <w:sz w:val="20"/>
                <w:szCs w:val="20"/>
                <w:u w:val="single"/>
              </w:rPr>
            </w:pPr>
            <w:hyperlink r:id="rId15" w:history="1">
              <w:r w:rsidR="00D8332D" w:rsidRPr="00D8332D">
                <w:rPr>
                  <w:rFonts w:ascii="Arial" w:hAnsi="Arial" w:cs="Arial"/>
                  <w:color w:val="0000FF"/>
                  <w:sz w:val="20"/>
                  <w:szCs w:val="20"/>
                  <w:u w:val="single"/>
                </w:rPr>
                <w:t>roberto.martinezv@imss.gob.mx</w:t>
              </w:r>
            </w:hyperlink>
          </w:p>
        </w:tc>
      </w:tr>
      <w:tr w:rsidR="00D8332D" w:rsidRPr="00D8332D" w14:paraId="2E732CC2" w14:textId="77777777" w:rsidTr="00D8332D">
        <w:trPr>
          <w:trHeight w:val="54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77E3BE1" w14:textId="77777777" w:rsidR="00D8332D" w:rsidRPr="00D8332D" w:rsidRDefault="00D8332D" w:rsidP="00D8332D">
            <w:pPr>
              <w:jc w:val="center"/>
              <w:rPr>
                <w:rFonts w:ascii="Arial" w:hAnsi="Arial" w:cs="Arial"/>
                <w:sz w:val="14"/>
                <w:szCs w:val="14"/>
              </w:rPr>
            </w:pPr>
            <w:r w:rsidRPr="00D8332D">
              <w:rPr>
                <w:rFonts w:ascii="Arial" w:hAnsi="Arial" w:cs="Arial"/>
                <w:sz w:val="14"/>
                <w:szCs w:val="14"/>
              </w:rPr>
              <w:t>5</w:t>
            </w:r>
          </w:p>
        </w:tc>
        <w:tc>
          <w:tcPr>
            <w:tcW w:w="0" w:type="auto"/>
            <w:tcBorders>
              <w:top w:val="nil"/>
              <w:left w:val="nil"/>
              <w:bottom w:val="single" w:sz="4" w:space="0" w:color="000000"/>
              <w:right w:val="single" w:sz="4" w:space="0" w:color="000000"/>
            </w:tcBorders>
            <w:shd w:val="clear" w:color="auto" w:fill="auto"/>
            <w:vAlign w:val="center"/>
            <w:hideMark/>
          </w:tcPr>
          <w:p w14:paraId="40CC13D6" w14:textId="77777777" w:rsidR="00D8332D" w:rsidRPr="00D8332D" w:rsidRDefault="00D8332D" w:rsidP="00D8332D">
            <w:pPr>
              <w:rPr>
                <w:rFonts w:ascii="Arial" w:hAnsi="Arial" w:cs="Arial"/>
                <w:sz w:val="14"/>
                <w:szCs w:val="14"/>
              </w:rPr>
            </w:pPr>
            <w:r w:rsidRPr="00D8332D">
              <w:rPr>
                <w:rFonts w:ascii="Arial" w:hAnsi="Arial" w:cs="Arial"/>
                <w:sz w:val="14"/>
                <w:szCs w:val="14"/>
              </w:rPr>
              <w:t>ING. ALBERTO PAZOS SANTIAGO</w:t>
            </w:r>
          </w:p>
        </w:tc>
        <w:tc>
          <w:tcPr>
            <w:tcW w:w="0" w:type="auto"/>
            <w:tcBorders>
              <w:top w:val="nil"/>
              <w:left w:val="nil"/>
              <w:bottom w:val="single" w:sz="4" w:space="0" w:color="000000"/>
              <w:right w:val="single" w:sz="4" w:space="0" w:color="000000"/>
            </w:tcBorders>
            <w:shd w:val="clear" w:color="auto" w:fill="auto"/>
            <w:vAlign w:val="center"/>
            <w:hideMark/>
          </w:tcPr>
          <w:p w14:paraId="7021BE33" w14:textId="77777777" w:rsidR="00D8332D" w:rsidRPr="00D8332D" w:rsidRDefault="00D8332D" w:rsidP="00D8332D">
            <w:pPr>
              <w:rPr>
                <w:rFonts w:ascii="Arial" w:hAnsi="Arial" w:cs="Arial"/>
                <w:sz w:val="14"/>
                <w:szCs w:val="14"/>
              </w:rPr>
            </w:pPr>
            <w:r w:rsidRPr="00D8332D">
              <w:rPr>
                <w:rFonts w:ascii="Arial" w:hAnsi="Arial" w:cs="Arial"/>
                <w:sz w:val="14"/>
                <w:szCs w:val="14"/>
              </w:rPr>
              <w:t xml:space="preserve">ALMACÉN DELEGACIONAL, </w:t>
            </w:r>
          </w:p>
        </w:tc>
        <w:tc>
          <w:tcPr>
            <w:tcW w:w="0" w:type="auto"/>
            <w:tcBorders>
              <w:top w:val="nil"/>
              <w:left w:val="nil"/>
              <w:bottom w:val="single" w:sz="4" w:space="0" w:color="000000"/>
              <w:right w:val="single" w:sz="4" w:space="0" w:color="000000"/>
            </w:tcBorders>
            <w:shd w:val="clear" w:color="auto" w:fill="auto"/>
            <w:vAlign w:val="center"/>
            <w:hideMark/>
          </w:tcPr>
          <w:p w14:paraId="598A92FA" w14:textId="77777777" w:rsidR="00D8332D" w:rsidRPr="00D8332D" w:rsidRDefault="00D8332D" w:rsidP="00D8332D">
            <w:pPr>
              <w:rPr>
                <w:rFonts w:ascii="Arial" w:hAnsi="Arial" w:cs="Arial"/>
                <w:sz w:val="14"/>
                <w:szCs w:val="14"/>
              </w:rPr>
            </w:pPr>
            <w:r w:rsidRPr="00D8332D">
              <w:rPr>
                <w:rFonts w:ascii="Arial" w:hAnsi="Arial" w:cs="Arial"/>
                <w:sz w:val="14"/>
                <w:szCs w:val="14"/>
              </w:rPr>
              <w:t xml:space="preserve">Boulevard Guadalupe Hinojosa de </w:t>
            </w:r>
            <w:proofErr w:type="spellStart"/>
            <w:r w:rsidRPr="00D8332D">
              <w:rPr>
                <w:rFonts w:ascii="Arial" w:hAnsi="Arial" w:cs="Arial"/>
                <w:sz w:val="14"/>
                <w:szCs w:val="14"/>
              </w:rPr>
              <w:t>Murat</w:t>
            </w:r>
            <w:proofErr w:type="spellEnd"/>
            <w:r w:rsidRPr="00D8332D">
              <w:rPr>
                <w:rFonts w:ascii="Arial" w:hAnsi="Arial" w:cs="Arial"/>
                <w:sz w:val="14"/>
                <w:szCs w:val="14"/>
              </w:rPr>
              <w:t xml:space="preserve">  No. 327, C.P. 71230, Santa Cruz </w:t>
            </w:r>
            <w:proofErr w:type="spellStart"/>
            <w:r w:rsidRPr="00D8332D">
              <w:rPr>
                <w:rFonts w:ascii="Arial" w:hAnsi="Arial" w:cs="Arial"/>
                <w:sz w:val="14"/>
                <w:szCs w:val="14"/>
              </w:rPr>
              <w:t>Xoxocotlán</w:t>
            </w:r>
            <w:proofErr w:type="spellEnd"/>
            <w:r w:rsidRPr="00D8332D">
              <w:rPr>
                <w:rFonts w:ascii="Arial" w:hAnsi="Arial" w:cs="Arial"/>
                <w:sz w:val="14"/>
                <w:szCs w:val="14"/>
              </w:rPr>
              <w:t xml:space="preserve">, </w:t>
            </w:r>
            <w:proofErr w:type="spellStart"/>
            <w:r w:rsidRPr="00D8332D">
              <w:rPr>
                <w:rFonts w:ascii="Arial" w:hAnsi="Arial" w:cs="Arial"/>
                <w:sz w:val="14"/>
                <w:szCs w:val="14"/>
              </w:rPr>
              <w:t>Oax</w:t>
            </w:r>
            <w:proofErr w:type="spellEnd"/>
            <w:r w:rsidRPr="00D8332D">
              <w:rPr>
                <w:rFonts w:ascii="Arial" w:hAnsi="Arial" w:cs="Arial"/>
                <w:sz w:val="14"/>
                <w:szCs w:val="14"/>
              </w:rPr>
              <w:t>.</w:t>
            </w:r>
          </w:p>
        </w:tc>
        <w:tc>
          <w:tcPr>
            <w:tcW w:w="0" w:type="auto"/>
            <w:tcBorders>
              <w:top w:val="nil"/>
              <w:left w:val="nil"/>
              <w:bottom w:val="single" w:sz="4" w:space="0" w:color="000000"/>
              <w:right w:val="single" w:sz="4" w:space="0" w:color="000000"/>
            </w:tcBorders>
            <w:shd w:val="clear" w:color="auto" w:fill="auto"/>
            <w:noWrap/>
            <w:vAlign w:val="center"/>
            <w:hideMark/>
          </w:tcPr>
          <w:p w14:paraId="343562C1" w14:textId="77777777" w:rsidR="00D8332D" w:rsidRPr="00D8332D" w:rsidRDefault="00D8332D" w:rsidP="00D8332D">
            <w:pPr>
              <w:rPr>
                <w:rFonts w:ascii="Arial" w:hAnsi="Arial" w:cs="Arial"/>
                <w:sz w:val="16"/>
                <w:szCs w:val="16"/>
              </w:rPr>
            </w:pPr>
            <w:r w:rsidRPr="00D8332D">
              <w:rPr>
                <w:rFonts w:ascii="Arial" w:hAnsi="Arial" w:cs="Arial"/>
                <w:sz w:val="16"/>
                <w:szCs w:val="16"/>
              </w:rPr>
              <w:t>01 951 53 3 68 55</w:t>
            </w:r>
          </w:p>
        </w:tc>
        <w:tc>
          <w:tcPr>
            <w:tcW w:w="0" w:type="auto"/>
            <w:tcBorders>
              <w:top w:val="nil"/>
              <w:left w:val="nil"/>
              <w:bottom w:val="single" w:sz="4" w:space="0" w:color="000000"/>
              <w:right w:val="single" w:sz="4" w:space="0" w:color="000000"/>
            </w:tcBorders>
            <w:shd w:val="clear" w:color="auto" w:fill="auto"/>
            <w:noWrap/>
            <w:vAlign w:val="center"/>
            <w:hideMark/>
          </w:tcPr>
          <w:p w14:paraId="7F1A4918" w14:textId="77777777" w:rsidR="00D8332D" w:rsidRPr="00D8332D" w:rsidRDefault="00647396" w:rsidP="00D8332D">
            <w:pPr>
              <w:jc w:val="right"/>
              <w:rPr>
                <w:rFonts w:ascii="Arial" w:hAnsi="Arial" w:cs="Arial"/>
                <w:color w:val="0000FF"/>
                <w:sz w:val="20"/>
                <w:szCs w:val="20"/>
                <w:u w:val="single"/>
              </w:rPr>
            </w:pPr>
            <w:hyperlink r:id="rId16" w:history="1">
              <w:r w:rsidR="00D8332D" w:rsidRPr="00D8332D">
                <w:rPr>
                  <w:rFonts w:ascii="Arial" w:hAnsi="Arial" w:cs="Arial"/>
                  <w:color w:val="0000FF"/>
                  <w:sz w:val="20"/>
                  <w:szCs w:val="20"/>
                  <w:u w:val="single"/>
                </w:rPr>
                <w:t>alberto.pazos@imss.gob.mx</w:t>
              </w:r>
            </w:hyperlink>
          </w:p>
        </w:tc>
      </w:tr>
      <w:tr w:rsidR="00D8332D" w:rsidRPr="00D8332D" w14:paraId="7AD1F4B1" w14:textId="77777777" w:rsidTr="00D8332D">
        <w:trPr>
          <w:trHeight w:val="58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388DEE1" w14:textId="77777777" w:rsidR="00D8332D" w:rsidRPr="00D8332D" w:rsidRDefault="00D8332D" w:rsidP="00D8332D">
            <w:pPr>
              <w:jc w:val="center"/>
              <w:rPr>
                <w:rFonts w:ascii="Arial" w:hAnsi="Arial" w:cs="Arial"/>
                <w:sz w:val="14"/>
                <w:szCs w:val="14"/>
              </w:rPr>
            </w:pPr>
            <w:r w:rsidRPr="00D8332D">
              <w:rPr>
                <w:rFonts w:ascii="Arial" w:hAnsi="Arial" w:cs="Arial"/>
                <w:sz w:val="14"/>
                <w:szCs w:val="14"/>
              </w:rPr>
              <w:t>12</w:t>
            </w:r>
          </w:p>
        </w:tc>
        <w:tc>
          <w:tcPr>
            <w:tcW w:w="0" w:type="auto"/>
            <w:tcBorders>
              <w:top w:val="nil"/>
              <w:left w:val="nil"/>
              <w:bottom w:val="single" w:sz="4" w:space="0" w:color="000000"/>
              <w:right w:val="single" w:sz="4" w:space="0" w:color="000000"/>
            </w:tcBorders>
            <w:shd w:val="clear" w:color="auto" w:fill="auto"/>
            <w:vAlign w:val="center"/>
            <w:hideMark/>
          </w:tcPr>
          <w:p w14:paraId="04DB0D66" w14:textId="77777777" w:rsidR="00D8332D" w:rsidRPr="00D8332D" w:rsidRDefault="00D8332D" w:rsidP="00D8332D">
            <w:pPr>
              <w:rPr>
                <w:rFonts w:ascii="Arial" w:hAnsi="Arial" w:cs="Arial"/>
                <w:sz w:val="14"/>
                <w:szCs w:val="14"/>
              </w:rPr>
            </w:pPr>
            <w:r w:rsidRPr="00D8332D">
              <w:rPr>
                <w:rFonts w:ascii="Arial" w:hAnsi="Arial" w:cs="Arial"/>
                <w:sz w:val="14"/>
                <w:szCs w:val="14"/>
              </w:rPr>
              <w:t>ING. JOB DANIEL MARTÍNEZ TOLEDO</w:t>
            </w:r>
          </w:p>
        </w:tc>
        <w:tc>
          <w:tcPr>
            <w:tcW w:w="0" w:type="auto"/>
            <w:tcBorders>
              <w:top w:val="nil"/>
              <w:left w:val="nil"/>
              <w:bottom w:val="single" w:sz="4" w:space="0" w:color="000000"/>
              <w:right w:val="single" w:sz="4" w:space="0" w:color="000000"/>
            </w:tcBorders>
            <w:shd w:val="clear" w:color="auto" w:fill="auto"/>
            <w:vAlign w:val="center"/>
            <w:hideMark/>
          </w:tcPr>
          <w:p w14:paraId="629DA33F" w14:textId="77777777" w:rsidR="00D8332D" w:rsidRPr="00D8332D" w:rsidRDefault="00D8332D" w:rsidP="00D8332D">
            <w:pPr>
              <w:rPr>
                <w:rFonts w:ascii="Arial" w:hAnsi="Arial" w:cs="Arial"/>
                <w:sz w:val="14"/>
                <w:szCs w:val="14"/>
              </w:rPr>
            </w:pPr>
            <w:r w:rsidRPr="00D8332D">
              <w:rPr>
                <w:rFonts w:ascii="Arial" w:hAnsi="Arial" w:cs="Arial"/>
                <w:sz w:val="14"/>
                <w:szCs w:val="14"/>
              </w:rPr>
              <w:t xml:space="preserve">U.M.F. No. 6,  </w:t>
            </w:r>
          </w:p>
        </w:tc>
        <w:tc>
          <w:tcPr>
            <w:tcW w:w="0" w:type="auto"/>
            <w:tcBorders>
              <w:top w:val="nil"/>
              <w:left w:val="nil"/>
              <w:bottom w:val="single" w:sz="4" w:space="0" w:color="000000"/>
              <w:right w:val="single" w:sz="4" w:space="0" w:color="000000"/>
            </w:tcBorders>
            <w:shd w:val="clear" w:color="auto" w:fill="auto"/>
            <w:vAlign w:val="center"/>
            <w:hideMark/>
          </w:tcPr>
          <w:p w14:paraId="548C93A2" w14:textId="77777777" w:rsidR="00D8332D" w:rsidRPr="00D8332D" w:rsidRDefault="00D8332D" w:rsidP="00D8332D">
            <w:pPr>
              <w:rPr>
                <w:rFonts w:ascii="Arial" w:hAnsi="Arial" w:cs="Arial"/>
                <w:sz w:val="14"/>
                <w:szCs w:val="14"/>
              </w:rPr>
            </w:pPr>
            <w:r w:rsidRPr="00D8332D">
              <w:rPr>
                <w:rFonts w:ascii="Arial" w:hAnsi="Arial" w:cs="Arial"/>
                <w:sz w:val="14"/>
                <w:szCs w:val="14"/>
              </w:rPr>
              <w:t>EFRAÍN R. GÓMEZ ESQ. 20 DE NOVIEMBRE. 4a SECCIÓN  JUCHITÁN, OAX. C.P. 70000</w:t>
            </w:r>
          </w:p>
        </w:tc>
        <w:tc>
          <w:tcPr>
            <w:tcW w:w="0" w:type="auto"/>
            <w:tcBorders>
              <w:top w:val="nil"/>
              <w:left w:val="nil"/>
              <w:bottom w:val="single" w:sz="4" w:space="0" w:color="000000"/>
              <w:right w:val="single" w:sz="4" w:space="0" w:color="000000"/>
            </w:tcBorders>
            <w:shd w:val="clear" w:color="auto" w:fill="auto"/>
            <w:vAlign w:val="center"/>
            <w:hideMark/>
          </w:tcPr>
          <w:p w14:paraId="30088F56" w14:textId="77777777" w:rsidR="00D8332D" w:rsidRPr="00D8332D" w:rsidRDefault="00D8332D" w:rsidP="00D8332D">
            <w:pPr>
              <w:rPr>
                <w:rFonts w:ascii="Arial" w:hAnsi="Arial" w:cs="Arial"/>
                <w:sz w:val="16"/>
                <w:szCs w:val="16"/>
              </w:rPr>
            </w:pPr>
            <w:r w:rsidRPr="00D8332D">
              <w:rPr>
                <w:rFonts w:ascii="Arial" w:hAnsi="Arial" w:cs="Arial"/>
                <w:sz w:val="16"/>
                <w:szCs w:val="16"/>
              </w:rPr>
              <w:t>01 971 71 1-12-54</w:t>
            </w:r>
          </w:p>
        </w:tc>
        <w:tc>
          <w:tcPr>
            <w:tcW w:w="0" w:type="auto"/>
            <w:tcBorders>
              <w:top w:val="nil"/>
              <w:left w:val="nil"/>
              <w:bottom w:val="single" w:sz="4" w:space="0" w:color="000000"/>
              <w:right w:val="single" w:sz="4" w:space="0" w:color="000000"/>
            </w:tcBorders>
            <w:shd w:val="clear" w:color="auto" w:fill="auto"/>
            <w:noWrap/>
            <w:vAlign w:val="center"/>
            <w:hideMark/>
          </w:tcPr>
          <w:p w14:paraId="536F95C8" w14:textId="77777777" w:rsidR="00D8332D" w:rsidRPr="00D8332D" w:rsidRDefault="00647396" w:rsidP="00D8332D">
            <w:pPr>
              <w:jc w:val="right"/>
              <w:rPr>
                <w:rFonts w:ascii="Arial" w:hAnsi="Arial" w:cs="Arial"/>
                <w:color w:val="0000FF"/>
                <w:sz w:val="20"/>
                <w:szCs w:val="20"/>
                <w:u w:val="single"/>
              </w:rPr>
            </w:pPr>
            <w:hyperlink r:id="rId17" w:history="1">
              <w:r w:rsidR="00D8332D" w:rsidRPr="00D8332D">
                <w:rPr>
                  <w:rFonts w:ascii="Arial" w:hAnsi="Arial" w:cs="Arial"/>
                  <w:color w:val="0000FF"/>
                  <w:sz w:val="20"/>
                  <w:szCs w:val="20"/>
                  <w:u w:val="single"/>
                </w:rPr>
                <w:t>job.martinez@imss.gob.mx</w:t>
              </w:r>
            </w:hyperlink>
          </w:p>
        </w:tc>
      </w:tr>
      <w:tr w:rsidR="00D8332D" w:rsidRPr="00D8332D" w14:paraId="0F94AC69" w14:textId="77777777" w:rsidTr="00D8332D">
        <w:trPr>
          <w:trHeight w:val="54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3A51EBD" w14:textId="77777777" w:rsidR="00D8332D" w:rsidRPr="00D8332D" w:rsidRDefault="00D8332D" w:rsidP="00D8332D">
            <w:pPr>
              <w:jc w:val="center"/>
              <w:rPr>
                <w:rFonts w:ascii="Arial" w:hAnsi="Arial" w:cs="Arial"/>
                <w:sz w:val="14"/>
                <w:szCs w:val="14"/>
              </w:rPr>
            </w:pPr>
            <w:r w:rsidRPr="00D8332D">
              <w:rPr>
                <w:rFonts w:ascii="Arial" w:hAnsi="Arial" w:cs="Arial"/>
                <w:sz w:val="14"/>
                <w:szCs w:val="14"/>
              </w:rPr>
              <w:t>15</w:t>
            </w:r>
          </w:p>
        </w:tc>
        <w:tc>
          <w:tcPr>
            <w:tcW w:w="0" w:type="auto"/>
            <w:tcBorders>
              <w:top w:val="nil"/>
              <w:left w:val="nil"/>
              <w:bottom w:val="single" w:sz="4" w:space="0" w:color="000000"/>
              <w:right w:val="single" w:sz="4" w:space="0" w:color="000000"/>
            </w:tcBorders>
            <w:shd w:val="clear" w:color="auto" w:fill="auto"/>
            <w:vAlign w:val="center"/>
            <w:hideMark/>
          </w:tcPr>
          <w:p w14:paraId="50991CFD" w14:textId="77777777" w:rsidR="00D8332D" w:rsidRPr="00D8332D" w:rsidRDefault="00D8332D" w:rsidP="00D8332D">
            <w:pPr>
              <w:rPr>
                <w:rFonts w:ascii="Arial" w:hAnsi="Arial" w:cs="Arial"/>
                <w:sz w:val="14"/>
                <w:szCs w:val="14"/>
              </w:rPr>
            </w:pPr>
            <w:r w:rsidRPr="00D8332D">
              <w:rPr>
                <w:rFonts w:ascii="Arial" w:hAnsi="Arial" w:cs="Arial"/>
                <w:sz w:val="14"/>
                <w:szCs w:val="14"/>
              </w:rPr>
              <w:t>ING.IRÁN RÍOS LÓPEZ</w:t>
            </w:r>
          </w:p>
        </w:tc>
        <w:tc>
          <w:tcPr>
            <w:tcW w:w="0" w:type="auto"/>
            <w:tcBorders>
              <w:top w:val="nil"/>
              <w:left w:val="nil"/>
              <w:bottom w:val="single" w:sz="4" w:space="0" w:color="000000"/>
              <w:right w:val="single" w:sz="4" w:space="0" w:color="000000"/>
            </w:tcBorders>
            <w:shd w:val="clear" w:color="auto" w:fill="auto"/>
            <w:vAlign w:val="center"/>
            <w:hideMark/>
          </w:tcPr>
          <w:p w14:paraId="1CF9F812" w14:textId="77777777" w:rsidR="00D8332D" w:rsidRPr="00D8332D" w:rsidRDefault="00D8332D" w:rsidP="00D8332D">
            <w:pPr>
              <w:jc w:val="center"/>
              <w:rPr>
                <w:rFonts w:ascii="Arial" w:hAnsi="Arial" w:cs="Arial"/>
                <w:sz w:val="14"/>
                <w:szCs w:val="14"/>
              </w:rPr>
            </w:pPr>
            <w:r w:rsidRPr="00D8332D">
              <w:rPr>
                <w:rFonts w:ascii="Arial" w:hAnsi="Arial" w:cs="Arial"/>
                <w:sz w:val="14"/>
                <w:szCs w:val="14"/>
              </w:rPr>
              <w:t xml:space="preserve">H.G. </w:t>
            </w:r>
            <w:proofErr w:type="gramStart"/>
            <w:r w:rsidRPr="00D8332D">
              <w:rPr>
                <w:rFonts w:ascii="Arial" w:hAnsi="Arial" w:cs="Arial"/>
                <w:sz w:val="14"/>
                <w:szCs w:val="14"/>
              </w:rPr>
              <w:t>S..</w:t>
            </w:r>
            <w:proofErr w:type="gramEnd"/>
            <w:r w:rsidRPr="00D8332D">
              <w:rPr>
                <w:rFonts w:ascii="Arial" w:hAnsi="Arial" w:cs="Arial"/>
                <w:sz w:val="14"/>
                <w:szCs w:val="14"/>
              </w:rPr>
              <w:t xml:space="preserve">Z. No. 41 </w:t>
            </w:r>
          </w:p>
        </w:tc>
        <w:tc>
          <w:tcPr>
            <w:tcW w:w="0" w:type="auto"/>
            <w:tcBorders>
              <w:top w:val="nil"/>
              <w:left w:val="nil"/>
              <w:bottom w:val="single" w:sz="4" w:space="0" w:color="000000"/>
              <w:right w:val="single" w:sz="4" w:space="0" w:color="000000"/>
            </w:tcBorders>
            <w:shd w:val="clear" w:color="auto" w:fill="auto"/>
            <w:vAlign w:val="center"/>
            <w:hideMark/>
          </w:tcPr>
          <w:p w14:paraId="3CAE7C11" w14:textId="77777777" w:rsidR="00D8332D" w:rsidRPr="00D8332D" w:rsidRDefault="00D8332D" w:rsidP="00D8332D">
            <w:pPr>
              <w:rPr>
                <w:rFonts w:ascii="Arial" w:hAnsi="Arial" w:cs="Arial"/>
                <w:sz w:val="14"/>
                <w:szCs w:val="14"/>
              </w:rPr>
            </w:pPr>
            <w:r w:rsidRPr="00D8332D">
              <w:rPr>
                <w:rFonts w:ascii="Arial" w:hAnsi="Arial" w:cs="Arial"/>
                <w:sz w:val="14"/>
                <w:szCs w:val="14"/>
              </w:rPr>
              <w:t>BLV. CHAHUE MANZANA 5 LOTE 49, C.P. 70989 BAHIAS DE HUATULCO</w:t>
            </w:r>
          </w:p>
        </w:tc>
        <w:tc>
          <w:tcPr>
            <w:tcW w:w="0" w:type="auto"/>
            <w:tcBorders>
              <w:top w:val="nil"/>
              <w:left w:val="nil"/>
              <w:bottom w:val="single" w:sz="4" w:space="0" w:color="000000"/>
              <w:right w:val="single" w:sz="4" w:space="0" w:color="000000"/>
            </w:tcBorders>
            <w:shd w:val="clear" w:color="auto" w:fill="auto"/>
            <w:vAlign w:val="center"/>
            <w:hideMark/>
          </w:tcPr>
          <w:p w14:paraId="0CDA747E" w14:textId="77777777" w:rsidR="00D8332D" w:rsidRPr="00D8332D" w:rsidRDefault="00D8332D" w:rsidP="00D8332D">
            <w:pPr>
              <w:jc w:val="center"/>
              <w:rPr>
                <w:rFonts w:ascii="Arial" w:hAnsi="Arial" w:cs="Arial"/>
                <w:sz w:val="16"/>
                <w:szCs w:val="16"/>
              </w:rPr>
            </w:pPr>
            <w:r w:rsidRPr="00D8332D">
              <w:rPr>
                <w:rFonts w:ascii="Arial" w:hAnsi="Arial" w:cs="Arial"/>
                <w:sz w:val="16"/>
                <w:szCs w:val="16"/>
              </w:rPr>
              <w:t>968 120 2781</w:t>
            </w:r>
          </w:p>
        </w:tc>
        <w:tc>
          <w:tcPr>
            <w:tcW w:w="0" w:type="auto"/>
            <w:tcBorders>
              <w:top w:val="nil"/>
              <w:left w:val="nil"/>
              <w:bottom w:val="single" w:sz="4" w:space="0" w:color="000000"/>
              <w:right w:val="single" w:sz="4" w:space="0" w:color="000000"/>
            </w:tcBorders>
            <w:shd w:val="clear" w:color="auto" w:fill="auto"/>
            <w:noWrap/>
            <w:vAlign w:val="center"/>
            <w:hideMark/>
          </w:tcPr>
          <w:p w14:paraId="33B3B0DC" w14:textId="77777777" w:rsidR="00D8332D" w:rsidRPr="00D8332D" w:rsidRDefault="00647396" w:rsidP="00D8332D">
            <w:pPr>
              <w:jc w:val="right"/>
              <w:rPr>
                <w:rFonts w:ascii="Arial" w:hAnsi="Arial" w:cs="Arial"/>
                <w:color w:val="0000FF"/>
                <w:sz w:val="20"/>
                <w:szCs w:val="20"/>
                <w:u w:val="single"/>
              </w:rPr>
            </w:pPr>
            <w:hyperlink r:id="rId18" w:history="1">
              <w:r w:rsidR="00D8332D" w:rsidRPr="00D8332D">
                <w:rPr>
                  <w:rFonts w:ascii="Arial" w:hAnsi="Arial" w:cs="Arial"/>
                  <w:color w:val="0000FF"/>
                  <w:sz w:val="20"/>
                  <w:szCs w:val="20"/>
                  <w:u w:val="single"/>
                </w:rPr>
                <w:t>iran.rios@imss.gob.mx</w:t>
              </w:r>
            </w:hyperlink>
          </w:p>
        </w:tc>
      </w:tr>
      <w:tr w:rsidR="00D8332D" w:rsidRPr="00D8332D" w14:paraId="18480C86" w14:textId="77777777" w:rsidTr="00D8332D">
        <w:trPr>
          <w:trHeight w:val="54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5A6EC5E" w14:textId="77777777" w:rsidR="00D8332D" w:rsidRPr="00D8332D" w:rsidRDefault="00D8332D" w:rsidP="00D8332D">
            <w:pPr>
              <w:jc w:val="center"/>
              <w:rPr>
                <w:rFonts w:ascii="Arial" w:hAnsi="Arial" w:cs="Arial"/>
                <w:sz w:val="14"/>
                <w:szCs w:val="14"/>
              </w:rPr>
            </w:pPr>
            <w:r w:rsidRPr="00D8332D">
              <w:rPr>
                <w:rFonts w:ascii="Arial" w:hAnsi="Arial" w:cs="Arial"/>
                <w:sz w:val="14"/>
                <w:szCs w:val="14"/>
              </w:rPr>
              <w:t>16</w:t>
            </w:r>
          </w:p>
        </w:tc>
        <w:tc>
          <w:tcPr>
            <w:tcW w:w="0" w:type="auto"/>
            <w:tcBorders>
              <w:top w:val="nil"/>
              <w:left w:val="nil"/>
              <w:bottom w:val="single" w:sz="4" w:space="0" w:color="000000"/>
              <w:right w:val="single" w:sz="4" w:space="0" w:color="000000"/>
            </w:tcBorders>
            <w:shd w:val="clear" w:color="auto" w:fill="auto"/>
            <w:vAlign w:val="center"/>
            <w:hideMark/>
          </w:tcPr>
          <w:p w14:paraId="7FC6C323" w14:textId="77777777" w:rsidR="00D8332D" w:rsidRPr="00D8332D" w:rsidRDefault="00D8332D" w:rsidP="00D8332D">
            <w:pPr>
              <w:rPr>
                <w:rFonts w:ascii="Arial" w:hAnsi="Arial" w:cs="Arial"/>
                <w:sz w:val="14"/>
                <w:szCs w:val="14"/>
              </w:rPr>
            </w:pPr>
            <w:r w:rsidRPr="00D8332D">
              <w:rPr>
                <w:rFonts w:ascii="Arial" w:hAnsi="Arial" w:cs="Arial"/>
                <w:sz w:val="14"/>
                <w:szCs w:val="14"/>
              </w:rPr>
              <w:t>ING. HUGO JESÚS RAMÍREZ MILLÁN.</w:t>
            </w:r>
          </w:p>
        </w:tc>
        <w:tc>
          <w:tcPr>
            <w:tcW w:w="0" w:type="auto"/>
            <w:tcBorders>
              <w:top w:val="nil"/>
              <w:left w:val="nil"/>
              <w:bottom w:val="single" w:sz="4" w:space="0" w:color="000000"/>
              <w:right w:val="single" w:sz="4" w:space="0" w:color="000000"/>
            </w:tcBorders>
            <w:shd w:val="clear" w:color="auto" w:fill="auto"/>
            <w:vAlign w:val="center"/>
            <w:hideMark/>
          </w:tcPr>
          <w:p w14:paraId="073912A0" w14:textId="77777777" w:rsidR="00D8332D" w:rsidRPr="00D8332D" w:rsidRDefault="00D8332D" w:rsidP="00D8332D">
            <w:pPr>
              <w:rPr>
                <w:rFonts w:ascii="Arial" w:hAnsi="Arial" w:cs="Arial"/>
                <w:sz w:val="14"/>
                <w:szCs w:val="14"/>
              </w:rPr>
            </w:pPr>
            <w:r w:rsidRPr="00D8332D">
              <w:rPr>
                <w:rFonts w:ascii="Arial" w:hAnsi="Arial" w:cs="Arial"/>
                <w:sz w:val="14"/>
                <w:szCs w:val="14"/>
              </w:rPr>
              <w:t>U.M.F. No. 65.</w:t>
            </w:r>
          </w:p>
        </w:tc>
        <w:tc>
          <w:tcPr>
            <w:tcW w:w="0" w:type="auto"/>
            <w:tcBorders>
              <w:top w:val="nil"/>
              <w:left w:val="nil"/>
              <w:bottom w:val="single" w:sz="4" w:space="0" w:color="000000"/>
              <w:right w:val="single" w:sz="4" w:space="0" w:color="000000"/>
            </w:tcBorders>
            <w:shd w:val="clear" w:color="auto" w:fill="auto"/>
            <w:vAlign w:val="center"/>
            <w:hideMark/>
          </w:tcPr>
          <w:p w14:paraId="338C2FCF" w14:textId="77777777" w:rsidR="00D8332D" w:rsidRPr="00D8332D" w:rsidRDefault="00D8332D" w:rsidP="00D8332D">
            <w:pPr>
              <w:rPr>
                <w:rFonts w:ascii="Arial" w:hAnsi="Arial" w:cs="Arial"/>
                <w:sz w:val="14"/>
                <w:szCs w:val="14"/>
              </w:rPr>
            </w:pPr>
            <w:r w:rsidRPr="00D8332D">
              <w:rPr>
                <w:rFonts w:ascii="Arial" w:hAnsi="Arial" w:cs="Arial"/>
                <w:sz w:val="14"/>
                <w:szCs w:val="14"/>
              </w:rPr>
              <w:t>ÁLAMOS No. 1200, ESQ. ALHELIES, COL. LAS FLORES, STA. LUCÍA DEL  CAMINO.</w:t>
            </w:r>
          </w:p>
        </w:tc>
        <w:tc>
          <w:tcPr>
            <w:tcW w:w="0" w:type="auto"/>
            <w:tcBorders>
              <w:top w:val="nil"/>
              <w:left w:val="nil"/>
              <w:bottom w:val="single" w:sz="4" w:space="0" w:color="000000"/>
              <w:right w:val="single" w:sz="4" w:space="0" w:color="000000"/>
            </w:tcBorders>
            <w:shd w:val="clear" w:color="auto" w:fill="auto"/>
            <w:vAlign w:val="center"/>
            <w:hideMark/>
          </w:tcPr>
          <w:p w14:paraId="2412EE12" w14:textId="77777777" w:rsidR="00D8332D" w:rsidRPr="00D8332D" w:rsidRDefault="00D8332D" w:rsidP="00D8332D">
            <w:pPr>
              <w:rPr>
                <w:rFonts w:ascii="Arial" w:hAnsi="Arial" w:cs="Arial"/>
                <w:sz w:val="16"/>
                <w:szCs w:val="16"/>
              </w:rPr>
            </w:pPr>
            <w:r w:rsidRPr="00D8332D">
              <w:rPr>
                <w:rFonts w:ascii="Arial" w:hAnsi="Arial" w:cs="Arial"/>
                <w:sz w:val="16"/>
                <w:szCs w:val="16"/>
              </w:rPr>
              <w:t>01 951 50 259 67</w:t>
            </w:r>
          </w:p>
        </w:tc>
        <w:tc>
          <w:tcPr>
            <w:tcW w:w="0" w:type="auto"/>
            <w:tcBorders>
              <w:top w:val="nil"/>
              <w:left w:val="nil"/>
              <w:bottom w:val="single" w:sz="4" w:space="0" w:color="000000"/>
              <w:right w:val="single" w:sz="4" w:space="0" w:color="000000"/>
            </w:tcBorders>
            <w:shd w:val="clear" w:color="auto" w:fill="auto"/>
            <w:noWrap/>
            <w:vAlign w:val="center"/>
            <w:hideMark/>
          </w:tcPr>
          <w:p w14:paraId="0543E22A" w14:textId="77777777" w:rsidR="00D8332D" w:rsidRPr="00D8332D" w:rsidRDefault="00647396" w:rsidP="00D8332D">
            <w:pPr>
              <w:jc w:val="right"/>
              <w:rPr>
                <w:rFonts w:ascii="Arial" w:hAnsi="Arial" w:cs="Arial"/>
                <w:color w:val="0000FF"/>
                <w:sz w:val="20"/>
                <w:szCs w:val="20"/>
                <w:u w:val="single"/>
              </w:rPr>
            </w:pPr>
            <w:hyperlink r:id="rId19" w:history="1">
              <w:r w:rsidR="00D8332D" w:rsidRPr="00D8332D">
                <w:rPr>
                  <w:rFonts w:ascii="Arial" w:hAnsi="Arial" w:cs="Arial"/>
                  <w:color w:val="0000FF"/>
                  <w:sz w:val="20"/>
                  <w:szCs w:val="20"/>
                  <w:u w:val="single"/>
                </w:rPr>
                <w:t>hugo.ramirezm@imss.gob.mx</w:t>
              </w:r>
            </w:hyperlink>
          </w:p>
        </w:tc>
      </w:tr>
    </w:tbl>
    <w:p w14:paraId="41956DEE" w14:textId="3E07B055" w:rsidR="007220C5" w:rsidRDefault="007220C5" w:rsidP="005372BB">
      <w:pPr>
        <w:ind w:left="-426" w:right="-93"/>
        <w:jc w:val="center"/>
        <w:rPr>
          <w:rFonts w:ascii="Arial Narrow" w:hAnsi="Arial Narrow"/>
          <w:b/>
        </w:rPr>
      </w:pPr>
    </w:p>
    <w:p w14:paraId="43572A9A" w14:textId="77777777" w:rsidR="001B068C" w:rsidRDefault="001B068C" w:rsidP="005372BB">
      <w:pPr>
        <w:ind w:left="-426" w:right="-93"/>
        <w:jc w:val="center"/>
        <w:rPr>
          <w:rFonts w:ascii="Arial Narrow" w:hAnsi="Arial Narrow"/>
          <w:b/>
        </w:rPr>
      </w:pPr>
    </w:p>
    <w:p w14:paraId="020A3329" w14:textId="77777777" w:rsidR="001B068C" w:rsidRDefault="001B068C" w:rsidP="005372BB">
      <w:pPr>
        <w:ind w:left="-426" w:right="-93"/>
        <w:jc w:val="center"/>
        <w:rPr>
          <w:rFonts w:ascii="Arial Narrow" w:hAnsi="Arial Narrow"/>
          <w:b/>
        </w:rPr>
      </w:pPr>
    </w:p>
    <w:p w14:paraId="5C595DDF" w14:textId="77777777" w:rsidR="001B068C" w:rsidRDefault="001B068C" w:rsidP="005372BB">
      <w:pPr>
        <w:ind w:left="-426" w:right="-93"/>
        <w:jc w:val="center"/>
        <w:rPr>
          <w:rFonts w:ascii="Arial Narrow" w:hAnsi="Arial Narrow"/>
          <w:b/>
        </w:rPr>
      </w:pPr>
    </w:p>
    <w:p w14:paraId="6B7313C5" w14:textId="77777777" w:rsidR="001B068C" w:rsidRDefault="001B068C" w:rsidP="005372BB">
      <w:pPr>
        <w:ind w:left="-426" w:right="-93"/>
        <w:jc w:val="center"/>
        <w:rPr>
          <w:rFonts w:ascii="Arial Narrow" w:hAnsi="Arial Narrow"/>
          <w:b/>
        </w:rPr>
      </w:pPr>
    </w:p>
    <w:p w14:paraId="38CA62A7" w14:textId="77777777" w:rsidR="001B068C" w:rsidRDefault="001B068C" w:rsidP="005372BB">
      <w:pPr>
        <w:ind w:left="-426" w:right="-93"/>
        <w:jc w:val="center"/>
        <w:rPr>
          <w:rFonts w:ascii="Arial Narrow" w:hAnsi="Arial Narrow"/>
          <w:b/>
        </w:rPr>
      </w:pPr>
    </w:p>
    <w:p w14:paraId="473784B2" w14:textId="77777777" w:rsidR="001B068C" w:rsidRDefault="001B068C" w:rsidP="005372BB">
      <w:pPr>
        <w:ind w:left="-426" w:right="-93"/>
        <w:jc w:val="center"/>
        <w:rPr>
          <w:rFonts w:ascii="Arial Narrow" w:hAnsi="Arial Narrow"/>
          <w:b/>
        </w:rPr>
      </w:pPr>
    </w:p>
    <w:p w14:paraId="37EA8D50" w14:textId="77777777" w:rsidR="001B068C" w:rsidRDefault="001B068C" w:rsidP="005372BB">
      <w:pPr>
        <w:ind w:left="-426" w:right="-93"/>
        <w:jc w:val="center"/>
        <w:rPr>
          <w:rFonts w:ascii="Arial Narrow" w:hAnsi="Arial Narrow"/>
          <w:b/>
        </w:rPr>
      </w:pPr>
    </w:p>
    <w:p w14:paraId="3C3BF813" w14:textId="77777777" w:rsidR="001B068C" w:rsidRDefault="001B068C" w:rsidP="005372BB">
      <w:pPr>
        <w:ind w:left="-426" w:right="-93"/>
        <w:jc w:val="center"/>
        <w:rPr>
          <w:rFonts w:ascii="Arial Narrow" w:hAnsi="Arial Narrow"/>
          <w:b/>
        </w:rPr>
      </w:pPr>
    </w:p>
    <w:p w14:paraId="63A8CBB7" w14:textId="77777777" w:rsidR="001B068C" w:rsidRDefault="001B068C" w:rsidP="005372BB">
      <w:pPr>
        <w:ind w:left="-426" w:right="-93"/>
        <w:jc w:val="center"/>
        <w:rPr>
          <w:rFonts w:ascii="Arial Narrow" w:hAnsi="Arial Narrow"/>
          <w:b/>
        </w:rPr>
      </w:pPr>
    </w:p>
    <w:p w14:paraId="5D9C0B03" w14:textId="77777777" w:rsidR="001B068C" w:rsidRDefault="001B068C" w:rsidP="005372BB">
      <w:pPr>
        <w:ind w:left="-426" w:right="-93"/>
        <w:jc w:val="center"/>
        <w:rPr>
          <w:rFonts w:ascii="Arial Narrow" w:hAnsi="Arial Narrow"/>
          <w:b/>
        </w:rPr>
      </w:pPr>
    </w:p>
    <w:p w14:paraId="465F62A2" w14:textId="77777777" w:rsidR="001B068C" w:rsidRDefault="001B068C" w:rsidP="005372BB">
      <w:pPr>
        <w:ind w:left="-426" w:right="-93"/>
        <w:jc w:val="center"/>
        <w:rPr>
          <w:rFonts w:ascii="Arial Narrow" w:hAnsi="Arial Narrow"/>
          <w:b/>
        </w:rPr>
      </w:pPr>
    </w:p>
    <w:p w14:paraId="5457B3F2" w14:textId="77777777" w:rsidR="001B068C" w:rsidRDefault="001B068C" w:rsidP="005372BB">
      <w:pPr>
        <w:ind w:left="-426" w:right="-93"/>
        <w:jc w:val="center"/>
        <w:rPr>
          <w:rFonts w:ascii="Arial Narrow" w:hAnsi="Arial Narrow"/>
          <w:b/>
        </w:rPr>
      </w:pPr>
    </w:p>
    <w:p w14:paraId="439F359D" w14:textId="77777777" w:rsidR="001B068C" w:rsidRDefault="001B068C" w:rsidP="005372BB">
      <w:pPr>
        <w:ind w:left="-426" w:right="-93"/>
        <w:jc w:val="center"/>
        <w:rPr>
          <w:rFonts w:ascii="Arial Narrow" w:hAnsi="Arial Narrow"/>
          <w:b/>
        </w:rPr>
      </w:pPr>
    </w:p>
    <w:p w14:paraId="4DD894B0" w14:textId="77777777" w:rsidR="001B068C" w:rsidRDefault="001B068C" w:rsidP="005372BB">
      <w:pPr>
        <w:ind w:left="-426" w:right="-93"/>
        <w:jc w:val="center"/>
        <w:rPr>
          <w:rFonts w:ascii="Arial Narrow" w:hAnsi="Arial Narrow"/>
          <w:b/>
        </w:rPr>
      </w:pPr>
    </w:p>
    <w:p w14:paraId="08CCF6D0" w14:textId="77777777" w:rsidR="001B068C" w:rsidRDefault="001B068C" w:rsidP="005372BB">
      <w:pPr>
        <w:ind w:left="-426" w:right="-93"/>
        <w:jc w:val="center"/>
        <w:rPr>
          <w:rFonts w:ascii="Arial Narrow" w:hAnsi="Arial Narrow"/>
          <w:b/>
        </w:rPr>
      </w:pPr>
    </w:p>
    <w:p w14:paraId="3A2538FE" w14:textId="77777777" w:rsidR="001B068C" w:rsidRDefault="001B068C" w:rsidP="005372BB">
      <w:pPr>
        <w:ind w:left="-426" w:right="-93"/>
        <w:jc w:val="center"/>
        <w:rPr>
          <w:rFonts w:ascii="Arial Narrow" w:hAnsi="Arial Narrow"/>
          <w:b/>
        </w:rPr>
      </w:pPr>
    </w:p>
    <w:p w14:paraId="4108414A" w14:textId="77777777" w:rsidR="001B068C" w:rsidRDefault="001B068C" w:rsidP="005372BB">
      <w:pPr>
        <w:ind w:left="-426" w:right="-93"/>
        <w:jc w:val="center"/>
        <w:rPr>
          <w:rFonts w:ascii="Arial Narrow" w:hAnsi="Arial Narrow"/>
          <w:b/>
        </w:rPr>
      </w:pPr>
    </w:p>
    <w:p w14:paraId="74BD85A0" w14:textId="77777777" w:rsidR="001B068C" w:rsidRDefault="001B068C" w:rsidP="005372BB">
      <w:pPr>
        <w:ind w:left="-426" w:right="-93"/>
        <w:jc w:val="center"/>
        <w:rPr>
          <w:rFonts w:ascii="Arial Narrow" w:hAnsi="Arial Narrow"/>
          <w:b/>
        </w:rPr>
      </w:pPr>
    </w:p>
    <w:p w14:paraId="790A9C24" w14:textId="77777777" w:rsidR="001B068C" w:rsidRDefault="001B068C" w:rsidP="00D8332D">
      <w:pPr>
        <w:ind w:right="-93"/>
        <w:rPr>
          <w:rFonts w:ascii="Arial Narrow" w:hAnsi="Arial Narrow"/>
          <w:b/>
        </w:rPr>
      </w:pPr>
    </w:p>
    <w:p w14:paraId="27150A04" w14:textId="77777777" w:rsidR="001B068C" w:rsidRPr="002863F3" w:rsidRDefault="001B068C" w:rsidP="005372BB">
      <w:pPr>
        <w:ind w:left="-426" w:right="-93"/>
        <w:jc w:val="center"/>
        <w:rPr>
          <w:rFonts w:ascii="Arial Narrow" w:hAnsi="Arial Narrow"/>
          <w:b/>
        </w:rPr>
      </w:pPr>
    </w:p>
    <w:p w14:paraId="1730E6C1" w14:textId="77777777" w:rsidR="001B068C" w:rsidRPr="002863F3" w:rsidRDefault="001B068C" w:rsidP="001B068C">
      <w:pPr>
        <w:pStyle w:val="Ttulo1"/>
        <w:spacing w:before="0"/>
        <w:jc w:val="center"/>
        <w:rPr>
          <w:rFonts w:ascii="Arial Narrow" w:hAnsi="Arial Narrow" w:cs="Noto Sans"/>
          <w:color w:val="auto"/>
          <w:sz w:val="22"/>
          <w:szCs w:val="22"/>
        </w:rPr>
      </w:pPr>
      <w:r w:rsidRPr="002863F3">
        <w:rPr>
          <w:rFonts w:ascii="Arial Narrow" w:hAnsi="Arial Narrow" w:cs="Noto Sans"/>
          <w:color w:val="auto"/>
          <w:sz w:val="22"/>
          <w:szCs w:val="22"/>
        </w:rPr>
        <w:t>ANEXO A</w:t>
      </w:r>
    </w:p>
    <w:p w14:paraId="4A114245" w14:textId="77777777" w:rsidR="001B068C" w:rsidRPr="005E441B" w:rsidRDefault="001B068C" w:rsidP="001B068C">
      <w:pPr>
        <w:rPr>
          <w:rFonts w:ascii="Arial Narrow" w:hAnsi="Arial Narrow" w:cs="Noto Sans"/>
          <w:sz w:val="22"/>
          <w:szCs w:val="22"/>
        </w:rPr>
      </w:pPr>
    </w:p>
    <w:p w14:paraId="132827D6" w14:textId="77777777" w:rsidR="001B068C" w:rsidRPr="005E441B" w:rsidRDefault="001B068C" w:rsidP="00707419">
      <w:pPr>
        <w:jc w:val="center"/>
        <w:rPr>
          <w:rFonts w:ascii="Arial Narrow" w:hAnsi="Arial Narrow" w:cs="Noto Sans"/>
          <w:b/>
          <w:sz w:val="22"/>
          <w:szCs w:val="22"/>
        </w:rPr>
      </w:pPr>
      <w:r w:rsidRPr="005E441B">
        <w:rPr>
          <w:rFonts w:ascii="Arial Narrow" w:hAnsi="Arial Narrow" w:cs="Noto Sans"/>
          <w:b/>
          <w:sz w:val="22"/>
          <w:szCs w:val="22"/>
        </w:rPr>
        <w:t>FORMATO DE CARTA RELATIVO A LA PROPOSICION LEGAL.</w:t>
      </w:r>
    </w:p>
    <w:p w14:paraId="068CFD42" w14:textId="77777777" w:rsidR="001B068C" w:rsidRPr="005E441B" w:rsidRDefault="001B068C" w:rsidP="001B068C">
      <w:pPr>
        <w:rPr>
          <w:rFonts w:ascii="Arial Narrow" w:hAnsi="Arial Narrow" w:cs="Noto Sans"/>
          <w:b/>
          <w:sz w:val="22"/>
          <w:szCs w:val="22"/>
        </w:rPr>
      </w:pPr>
    </w:p>
    <w:p w14:paraId="69DC8F83" w14:textId="77777777" w:rsidR="001B068C" w:rsidRPr="005E441B" w:rsidRDefault="001B068C" w:rsidP="001B068C">
      <w:pPr>
        <w:rPr>
          <w:rFonts w:ascii="Arial Narrow" w:hAnsi="Arial Narrow" w:cs="Noto Sans"/>
          <w:b/>
          <w:sz w:val="22"/>
          <w:szCs w:val="22"/>
        </w:rPr>
      </w:pPr>
      <w:r w:rsidRPr="005E441B">
        <w:rPr>
          <w:rFonts w:ascii="Arial Narrow" w:hAnsi="Arial Narrow" w:cs="Noto Sans"/>
          <w:b/>
          <w:sz w:val="22"/>
          <w:szCs w:val="22"/>
        </w:rPr>
        <w:t>INSTITUTO MEXICANO DEL SEGURO SOCIAL</w:t>
      </w:r>
    </w:p>
    <w:p w14:paraId="4D7A79D1" w14:textId="77777777" w:rsidR="001B068C" w:rsidRPr="005E441B" w:rsidRDefault="001B068C" w:rsidP="001B068C">
      <w:pPr>
        <w:rPr>
          <w:rFonts w:ascii="Arial Narrow" w:hAnsi="Arial Narrow" w:cs="Noto Sans"/>
          <w:b/>
          <w:sz w:val="22"/>
          <w:szCs w:val="22"/>
        </w:rPr>
      </w:pPr>
      <w:r w:rsidRPr="005E441B">
        <w:rPr>
          <w:rFonts w:ascii="Arial Narrow" w:hAnsi="Arial Narrow" w:cs="Noto Sans"/>
          <w:b/>
          <w:sz w:val="22"/>
          <w:szCs w:val="22"/>
        </w:rPr>
        <w:t>ÓOAD OAXACA.</w:t>
      </w:r>
    </w:p>
    <w:p w14:paraId="6EA02FF9" w14:textId="77777777" w:rsidR="001B068C" w:rsidRPr="005E441B" w:rsidRDefault="001B068C" w:rsidP="001B068C">
      <w:pPr>
        <w:rPr>
          <w:rFonts w:ascii="Arial Narrow" w:hAnsi="Arial Narrow" w:cs="Noto Sans"/>
          <w:b/>
          <w:sz w:val="22"/>
          <w:szCs w:val="22"/>
        </w:rPr>
      </w:pPr>
      <w:r w:rsidRPr="005E441B">
        <w:rPr>
          <w:rFonts w:ascii="Arial Narrow" w:hAnsi="Arial Narrow" w:cs="Noto Sans"/>
          <w:b/>
          <w:sz w:val="22"/>
          <w:szCs w:val="22"/>
        </w:rPr>
        <w:t>CONVOCANTE</w:t>
      </w:r>
    </w:p>
    <w:p w14:paraId="125D56A0" w14:textId="77777777" w:rsidR="001B068C" w:rsidRPr="005E441B" w:rsidRDefault="001B068C" w:rsidP="001B068C">
      <w:pPr>
        <w:rPr>
          <w:rFonts w:ascii="Arial Narrow" w:hAnsi="Arial Narrow" w:cs="Noto Sans"/>
          <w:b/>
          <w:bCs/>
          <w:sz w:val="22"/>
          <w:szCs w:val="22"/>
        </w:rPr>
      </w:pPr>
    </w:p>
    <w:p w14:paraId="21D0F2A5" w14:textId="77777777" w:rsidR="001B068C" w:rsidRPr="005E441B" w:rsidRDefault="001B068C" w:rsidP="001B068C">
      <w:pPr>
        <w:jc w:val="both"/>
        <w:rPr>
          <w:rFonts w:ascii="Arial Narrow" w:hAnsi="Arial Narrow" w:cs="Noto Sans"/>
          <w:sz w:val="22"/>
          <w:szCs w:val="22"/>
        </w:rPr>
      </w:pPr>
      <w:r w:rsidRPr="005E441B">
        <w:rPr>
          <w:rFonts w:ascii="Arial Narrow" w:hAnsi="Arial Narrow" w:cs="Noto Sans"/>
          <w:b/>
          <w:bCs/>
          <w:sz w:val="22"/>
          <w:szCs w:val="22"/>
        </w:rPr>
        <w:t>(__________</w:t>
      </w:r>
      <w:r w:rsidRPr="005E441B">
        <w:rPr>
          <w:rFonts w:ascii="Arial Narrow" w:hAnsi="Arial Narrow" w:cs="Noto Sans"/>
          <w:b/>
          <w:bCs/>
          <w:sz w:val="22"/>
          <w:szCs w:val="22"/>
          <w:u w:val="single"/>
        </w:rPr>
        <w:t>NOMBRE</w:t>
      </w:r>
      <w:r w:rsidRPr="005E441B">
        <w:rPr>
          <w:rFonts w:ascii="Arial Narrow" w:hAnsi="Arial Narrow" w:cs="Noto Sans"/>
          <w:b/>
          <w:bCs/>
          <w:sz w:val="22"/>
          <w:szCs w:val="22"/>
        </w:rPr>
        <w:t>________)</w:t>
      </w:r>
      <w:r w:rsidRPr="005E441B">
        <w:rPr>
          <w:rFonts w:ascii="Arial Narrow" w:hAnsi="Arial Narrow" w:cs="Noto Sans"/>
          <w:sz w:val="22"/>
          <w:szCs w:val="22"/>
        </w:rPr>
        <w:t xml:space="preserve"> EN MI CARÁCTER DE REPRESENTANTE LEGAL DE LA </w:t>
      </w:r>
      <w:r w:rsidRPr="005E441B">
        <w:rPr>
          <w:rFonts w:ascii="Arial Narrow" w:hAnsi="Arial Narrow" w:cs="Noto Sans"/>
          <w:b/>
          <w:bCs/>
          <w:sz w:val="22"/>
          <w:szCs w:val="22"/>
        </w:rPr>
        <w:t>(__________</w:t>
      </w:r>
      <w:r w:rsidRPr="005E441B">
        <w:rPr>
          <w:rFonts w:ascii="Arial Narrow" w:hAnsi="Arial Narrow" w:cs="Noto Sans"/>
          <w:b/>
          <w:bCs/>
          <w:sz w:val="22"/>
          <w:szCs w:val="22"/>
          <w:u w:val="single"/>
        </w:rPr>
        <w:t>NOMBRE O RAZÓN SOCIAL DE LA EMPRESA</w:t>
      </w:r>
      <w:r w:rsidRPr="005E441B">
        <w:rPr>
          <w:rFonts w:ascii="Arial Narrow" w:hAnsi="Arial Narrow" w:cs="Noto Sans"/>
          <w:b/>
          <w:bCs/>
          <w:sz w:val="22"/>
          <w:szCs w:val="22"/>
        </w:rPr>
        <w:t>________)</w:t>
      </w:r>
      <w:r w:rsidRPr="005E441B">
        <w:rPr>
          <w:rFonts w:ascii="Arial Narrow" w:hAnsi="Arial Narrow" w:cs="Noto Sans"/>
          <w:sz w:val="22"/>
          <w:szCs w:val="22"/>
        </w:rPr>
        <w:t xml:space="preserve">, Y EN TÉRMINOS DEL NUMERAL </w:t>
      </w:r>
      <w:r w:rsidRPr="005E441B">
        <w:rPr>
          <w:rFonts w:ascii="Arial Narrow" w:hAnsi="Arial Narrow" w:cs="Noto Sans"/>
          <w:b/>
          <w:sz w:val="22"/>
          <w:szCs w:val="22"/>
        </w:rPr>
        <w:t>FORMATO DE CARTA RELA</w:t>
      </w:r>
      <w:r>
        <w:rPr>
          <w:rFonts w:ascii="Arial Narrow" w:hAnsi="Arial Narrow" w:cs="Noto Sans"/>
          <w:b/>
          <w:sz w:val="22"/>
          <w:szCs w:val="22"/>
        </w:rPr>
        <w:t>TIVO A LA PROPOSICION LEGAL A LA INVMER</w:t>
      </w:r>
      <w:r>
        <w:rPr>
          <w:rFonts w:ascii="Arial Narrow" w:hAnsi="Arial Narrow" w:cs="Noto Sans"/>
          <w:sz w:val="22"/>
          <w:szCs w:val="22"/>
        </w:rPr>
        <w:t xml:space="preserve"> No</w:t>
      </w:r>
      <w:r w:rsidRPr="005E441B">
        <w:rPr>
          <w:rFonts w:ascii="Arial Narrow" w:hAnsi="Arial Narrow" w:cs="Noto Sans"/>
          <w:sz w:val="22"/>
          <w:szCs w:val="22"/>
        </w:rPr>
        <w:t>.______________________________, MANIFIESTO LO SIGUIENTE:</w:t>
      </w:r>
    </w:p>
    <w:p w14:paraId="67F97875" w14:textId="77777777" w:rsidR="001B068C" w:rsidRPr="005E441B" w:rsidRDefault="001B068C" w:rsidP="001B068C">
      <w:pPr>
        <w:rPr>
          <w:rFonts w:ascii="Arial Narrow" w:hAnsi="Arial Narrow" w:cs="Noto Sans"/>
          <w:sz w:val="22"/>
          <w:szCs w:val="22"/>
        </w:rPr>
      </w:pPr>
    </w:p>
    <w:p w14:paraId="688F1C82" w14:textId="77777777" w:rsidR="001B068C" w:rsidRPr="005E441B" w:rsidRDefault="001B068C" w:rsidP="001B068C">
      <w:pPr>
        <w:rPr>
          <w:rFonts w:ascii="Arial Narrow" w:hAnsi="Arial Narrow" w:cs="Noto Sans"/>
          <w:sz w:val="22"/>
          <w:szCs w:val="22"/>
        </w:rPr>
      </w:pPr>
    </w:p>
    <w:p w14:paraId="554598AB" w14:textId="77777777" w:rsidR="001B068C" w:rsidRPr="005E441B" w:rsidRDefault="001B068C" w:rsidP="001B068C">
      <w:pPr>
        <w:numPr>
          <w:ilvl w:val="0"/>
          <w:numId w:val="18"/>
        </w:numPr>
        <w:tabs>
          <w:tab w:val="num" w:pos="360"/>
        </w:tabs>
        <w:suppressAutoHyphens/>
        <w:rPr>
          <w:rFonts w:ascii="Arial Narrow" w:hAnsi="Arial Narrow" w:cs="Noto Sans"/>
          <w:sz w:val="22"/>
          <w:szCs w:val="22"/>
        </w:rPr>
      </w:pPr>
      <w:r w:rsidRPr="005E441B">
        <w:rPr>
          <w:rFonts w:ascii="Arial Narrow" w:hAnsi="Arial Narrow" w:cs="Noto Sans"/>
          <w:sz w:val="22"/>
          <w:szCs w:val="22"/>
        </w:rPr>
        <w:t xml:space="preserve">Bajo Protesta de Decir Verdad, que cuento con facultades suficientes para comprometerme por mí (personas físicas); por mí representada (personas morales), sin que resulte necesario acreditar su personalidad jurídica, en términos del artículo 40 fracción VI. </w:t>
      </w:r>
    </w:p>
    <w:p w14:paraId="69FEB21C" w14:textId="77777777" w:rsidR="001B068C" w:rsidRPr="005E441B" w:rsidRDefault="001B068C" w:rsidP="001B068C">
      <w:pPr>
        <w:rPr>
          <w:rFonts w:ascii="Arial Narrow" w:hAnsi="Arial Narrow" w:cs="Noto Sans"/>
          <w:sz w:val="22"/>
          <w:szCs w:val="22"/>
        </w:rPr>
      </w:pPr>
    </w:p>
    <w:p w14:paraId="6B03BBC7" w14:textId="77777777" w:rsidR="001B068C" w:rsidRPr="005E441B" w:rsidRDefault="001B068C" w:rsidP="001B068C">
      <w:pPr>
        <w:rPr>
          <w:rFonts w:ascii="Arial Narrow" w:hAnsi="Arial Narrow" w:cs="Noto Sans"/>
          <w:sz w:val="22"/>
          <w:szCs w:val="22"/>
        </w:rPr>
      </w:pPr>
    </w:p>
    <w:p w14:paraId="0947B8CF" w14:textId="77777777" w:rsidR="001B068C" w:rsidRPr="005E441B" w:rsidRDefault="001B068C" w:rsidP="001B068C">
      <w:pPr>
        <w:rPr>
          <w:rFonts w:ascii="Arial Narrow" w:hAnsi="Arial Narrow" w:cs="Noto Sans"/>
          <w:sz w:val="22"/>
          <w:szCs w:val="22"/>
        </w:rPr>
      </w:pPr>
    </w:p>
    <w:p w14:paraId="1F8985E3" w14:textId="77777777" w:rsidR="001B068C" w:rsidRPr="005E441B" w:rsidRDefault="001B068C" w:rsidP="001B068C">
      <w:pPr>
        <w:rPr>
          <w:rFonts w:ascii="Arial Narrow" w:hAnsi="Arial Narrow" w:cs="Noto Sans"/>
          <w:sz w:val="22"/>
          <w:szCs w:val="22"/>
        </w:rPr>
      </w:pPr>
    </w:p>
    <w:p w14:paraId="79E22124" w14:textId="77777777" w:rsidR="001B068C" w:rsidRPr="005E441B" w:rsidRDefault="001B068C" w:rsidP="001B068C">
      <w:pPr>
        <w:rPr>
          <w:rFonts w:ascii="Arial Narrow" w:hAnsi="Arial Narrow" w:cs="Noto Sans"/>
          <w:sz w:val="22"/>
          <w:szCs w:val="22"/>
        </w:rPr>
      </w:pPr>
      <w:r w:rsidRPr="005E441B">
        <w:rPr>
          <w:rFonts w:ascii="Arial Narrow" w:hAnsi="Arial Narrow" w:cs="Noto Sans"/>
          <w:sz w:val="22"/>
          <w:szCs w:val="22"/>
        </w:rPr>
        <w:t>LUGAR Y FECHA</w:t>
      </w:r>
    </w:p>
    <w:p w14:paraId="731E4D73" w14:textId="77777777" w:rsidR="001B068C" w:rsidRPr="005E441B" w:rsidRDefault="001B068C" w:rsidP="001B068C">
      <w:pPr>
        <w:rPr>
          <w:rFonts w:ascii="Arial Narrow" w:hAnsi="Arial Narrow" w:cs="Noto Sans"/>
          <w:sz w:val="22"/>
          <w:szCs w:val="22"/>
        </w:rPr>
      </w:pPr>
    </w:p>
    <w:p w14:paraId="6C8E19DA" w14:textId="77777777" w:rsidR="001B068C" w:rsidRPr="005E441B" w:rsidRDefault="001B068C" w:rsidP="001B068C">
      <w:pPr>
        <w:rPr>
          <w:rFonts w:ascii="Arial Narrow" w:hAnsi="Arial Narrow" w:cs="Noto Sans"/>
          <w:sz w:val="22"/>
          <w:szCs w:val="22"/>
        </w:rPr>
      </w:pPr>
    </w:p>
    <w:p w14:paraId="2282C1C0" w14:textId="77777777" w:rsidR="001B068C" w:rsidRPr="005E441B" w:rsidRDefault="001B068C" w:rsidP="001B068C">
      <w:pPr>
        <w:rPr>
          <w:rFonts w:ascii="Arial Narrow" w:hAnsi="Arial Narrow" w:cs="Noto Sans"/>
          <w:sz w:val="22"/>
          <w:szCs w:val="22"/>
        </w:rPr>
      </w:pPr>
    </w:p>
    <w:p w14:paraId="0D4F987A" w14:textId="77777777" w:rsidR="001B068C" w:rsidRPr="005E441B" w:rsidRDefault="001B068C" w:rsidP="001B068C">
      <w:pPr>
        <w:rPr>
          <w:rFonts w:ascii="Arial Narrow" w:hAnsi="Arial Narrow" w:cs="Noto Sans"/>
          <w:sz w:val="22"/>
          <w:szCs w:val="22"/>
        </w:rPr>
      </w:pPr>
      <w:r w:rsidRPr="005E441B">
        <w:rPr>
          <w:rFonts w:ascii="Arial Narrow" w:hAnsi="Arial Narrow" w:cs="Noto Sans"/>
          <w:sz w:val="22"/>
          <w:szCs w:val="22"/>
        </w:rPr>
        <w:t>_______________________________________________________________</w:t>
      </w:r>
    </w:p>
    <w:p w14:paraId="41993CDD" w14:textId="77777777" w:rsidR="001B068C" w:rsidRPr="005E441B" w:rsidRDefault="001B068C" w:rsidP="001B068C">
      <w:pPr>
        <w:rPr>
          <w:rFonts w:ascii="Arial Narrow" w:hAnsi="Arial Narrow" w:cs="Noto Sans"/>
          <w:b/>
          <w:bCs/>
          <w:sz w:val="22"/>
          <w:szCs w:val="22"/>
        </w:rPr>
      </w:pPr>
      <w:r w:rsidRPr="005E441B">
        <w:rPr>
          <w:rFonts w:ascii="Arial Narrow" w:hAnsi="Arial Narrow" w:cs="Noto Sans"/>
          <w:b/>
          <w:bCs/>
          <w:sz w:val="22"/>
          <w:szCs w:val="22"/>
        </w:rPr>
        <w:t>(NOMBRE Y FIRMA DEL REPRESENTANTE LEGAL)</w:t>
      </w:r>
    </w:p>
    <w:p w14:paraId="2EC0BB22" w14:textId="77777777" w:rsidR="001B068C" w:rsidRPr="005E441B" w:rsidRDefault="001B068C" w:rsidP="001B068C">
      <w:pPr>
        <w:rPr>
          <w:rFonts w:ascii="Arial Narrow" w:hAnsi="Arial Narrow" w:cs="Noto Sans"/>
          <w:b/>
          <w:bCs/>
          <w:sz w:val="22"/>
          <w:szCs w:val="22"/>
        </w:rPr>
      </w:pPr>
    </w:p>
    <w:p w14:paraId="32D7E0D1" w14:textId="77777777" w:rsidR="001B068C" w:rsidRPr="005E441B" w:rsidRDefault="001B068C" w:rsidP="001B068C">
      <w:pPr>
        <w:rPr>
          <w:rFonts w:ascii="Arial Narrow" w:hAnsi="Arial Narrow" w:cs="Noto Sans"/>
          <w:b/>
          <w:bCs/>
          <w:sz w:val="22"/>
          <w:szCs w:val="22"/>
        </w:rPr>
      </w:pPr>
    </w:p>
    <w:p w14:paraId="1ED8871F" w14:textId="77777777" w:rsidR="001B068C" w:rsidRPr="005E441B" w:rsidRDefault="001B068C" w:rsidP="001B068C">
      <w:pPr>
        <w:rPr>
          <w:rFonts w:ascii="Arial Narrow" w:hAnsi="Arial Narrow" w:cs="Noto Sans"/>
          <w:b/>
          <w:bCs/>
          <w:sz w:val="22"/>
          <w:szCs w:val="22"/>
        </w:rPr>
      </w:pPr>
    </w:p>
    <w:p w14:paraId="73C477E4" w14:textId="77777777" w:rsidR="001B068C" w:rsidRPr="005E441B" w:rsidRDefault="001B068C" w:rsidP="001B068C">
      <w:pPr>
        <w:rPr>
          <w:rFonts w:ascii="Arial Narrow" w:hAnsi="Arial Narrow" w:cs="Noto Sans"/>
          <w:b/>
          <w:bCs/>
          <w:sz w:val="22"/>
          <w:szCs w:val="22"/>
        </w:rPr>
      </w:pPr>
    </w:p>
    <w:p w14:paraId="5338588B" w14:textId="77777777" w:rsidR="001B068C" w:rsidRPr="005E441B" w:rsidRDefault="001B068C" w:rsidP="001B068C">
      <w:pPr>
        <w:rPr>
          <w:rFonts w:ascii="Arial Narrow" w:hAnsi="Arial Narrow" w:cs="Noto Sans"/>
          <w:b/>
          <w:bCs/>
          <w:sz w:val="22"/>
          <w:szCs w:val="22"/>
        </w:rPr>
      </w:pPr>
    </w:p>
    <w:p w14:paraId="33A9A9EF" w14:textId="77777777" w:rsidR="001B068C" w:rsidRPr="005E441B" w:rsidRDefault="001B068C" w:rsidP="001B068C">
      <w:pPr>
        <w:rPr>
          <w:rFonts w:ascii="Arial Narrow" w:hAnsi="Arial Narrow" w:cs="Noto Sans"/>
          <w:b/>
          <w:bCs/>
          <w:sz w:val="22"/>
          <w:szCs w:val="22"/>
        </w:rPr>
      </w:pPr>
    </w:p>
    <w:p w14:paraId="0EE8FCB6" w14:textId="77777777" w:rsidR="001B068C" w:rsidRPr="005E441B" w:rsidRDefault="001B068C" w:rsidP="001B068C">
      <w:pPr>
        <w:rPr>
          <w:rFonts w:ascii="Arial Narrow" w:hAnsi="Arial Narrow" w:cs="Noto Sans"/>
          <w:sz w:val="22"/>
          <w:szCs w:val="22"/>
        </w:rPr>
      </w:pPr>
    </w:p>
    <w:p w14:paraId="1B337F27" w14:textId="77777777" w:rsidR="001B068C" w:rsidRPr="005E441B" w:rsidRDefault="001B068C" w:rsidP="001B068C">
      <w:pPr>
        <w:rPr>
          <w:rFonts w:ascii="Arial Narrow" w:hAnsi="Arial Narrow" w:cs="Noto Sans"/>
          <w:b/>
          <w:sz w:val="22"/>
          <w:szCs w:val="22"/>
        </w:rPr>
      </w:pPr>
    </w:p>
    <w:p w14:paraId="21A1B504" w14:textId="77777777" w:rsidR="001B068C" w:rsidRDefault="001B068C" w:rsidP="001B068C">
      <w:pPr>
        <w:rPr>
          <w:rFonts w:ascii="Arial Narrow" w:hAnsi="Arial Narrow" w:cs="Noto Sans"/>
          <w:b/>
          <w:sz w:val="22"/>
          <w:szCs w:val="22"/>
        </w:rPr>
      </w:pPr>
    </w:p>
    <w:p w14:paraId="53AA169F" w14:textId="77777777" w:rsidR="001B068C" w:rsidRDefault="001B068C" w:rsidP="001B068C">
      <w:pPr>
        <w:rPr>
          <w:rFonts w:ascii="Arial Narrow" w:hAnsi="Arial Narrow" w:cs="Noto Sans"/>
          <w:b/>
          <w:sz w:val="22"/>
          <w:szCs w:val="22"/>
        </w:rPr>
      </w:pPr>
    </w:p>
    <w:p w14:paraId="3F32A622" w14:textId="77777777" w:rsidR="001B068C" w:rsidRDefault="001B068C" w:rsidP="001B068C">
      <w:pPr>
        <w:rPr>
          <w:rFonts w:ascii="Arial Narrow" w:hAnsi="Arial Narrow" w:cs="Noto Sans"/>
          <w:b/>
          <w:sz w:val="22"/>
          <w:szCs w:val="22"/>
        </w:rPr>
      </w:pPr>
    </w:p>
    <w:p w14:paraId="151C2E10" w14:textId="77777777" w:rsidR="001B068C" w:rsidRDefault="001B068C" w:rsidP="001B068C">
      <w:pPr>
        <w:rPr>
          <w:rFonts w:ascii="Arial Narrow" w:hAnsi="Arial Narrow" w:cs="Noto Sans"/>
          <w:b/>
          <w:sz w:val="22"/>
          <w:szCs w:val="22"/>
        </w:rPr>
      </w:pPr>
    </w:p>
    <w:p w14:paraId="751FC8C4" w14:textId="77777777" w:rsidR="001B068C" w:rsidRDefault="001B068C" w:rsidP="001B068C">
      <w:pPr>
        <w:rPr>
          <w:rFonts w:ascii="Arial Narrow" w:hAnsi="Arial Narrow" w:cs="Noto Sans"/>
          <w:b/>
          <w:sz w:val="22"/>
          <w:szCs w:val="22"/>
        </w:rPr>
      </w:pPr>
    </w:p>
    <w:p w14:paraId="5F6606CE" w14:textId="77777777" w:rsidR="001B068C" w:rsidRDefault="001B068C" w:rsidP="001B068C">
      <w:pPr>
        <w:rPr>
          <w:rFonts w:ascii="Arial Narrow" w:hAnsi="Arial Narrow" w:cs="Noto Sans"/>
          <w:b/>
          <w:sz w:val="22"/>
          <w:szCs w:val="22"/>
        </w:rPr>
      </w:pPr>
    </w:p>
    <w:p w14:paraId="681FF38F" w14:textId="77777777" w:rsidR="001B068C" w:rsidRDefault="001B068C" w:rsidP="001B068C">
      <w:pPr>
        <w:rPr>
          <w:rFonts w:ascii="Arial Narrow" w:hAnsi="Arial Narrow" w:cs="Noto Sans"/>
          <w:b/>
          <w:sz w:val="22"/>
          <w:szCs w:val="22"/>
        </w:rPr>
      </w:pPr>
    </w:p>
    <w:p w14:paraId="2CCFB647" w14:textId="77777777" w:rsidR="001B068C" w:rsidRDefault="001B068C" w:rsidP="001B068C">
      <w:pPr>
        <w:rPr>
          <w:rFonts w:ascii="Arial Narrow" w:hAnsi="Arial Narrow" w:cs="Noto Sans"/>
          <w:b/>
          <w:sz w:val="22"/>
          <w:szCs w:val="22"/>
        </w:rPr>
      </w:pPr>
    </w:p>
    <w:p w14:paraId="379088E7" w14:textId="77777777" w:rsidR="001B068C" w:rsidRDefault="001B068C" w:rsidP="001B068C">
      <w:pPr>
        <w:rPr>
          <w:rFonts w:ascii="Arial Narrow" w:hAnsi="Arial Narrow" w:cs="Noto Sans"/>
          <w:b/>
          <w:sz w:val="22"/>
          <w:szCs w:val="22"/>
        </w:rPr>
      </w:pPr>
    </w:p>
    <w:p w14:paraId="3EE0C7DB" w14:textId="77777777" w:rsidR="001B068C" w:rsidRDefault="001B068C" w:rsidP="001B068C">
      <w:pPr>
        <w:rPr>
          <w:rFonts w:ascii="Arial Narrow" w:hAnsi="Arial Narrow" w:cs="Noto Sans"/>
          <w:b/>
          <w:sz w:val="22"/>
          <w:szCs w:val="22"/>
        </w:rPr>
      </w:pPr>
    </w:p>
    <w:p w14:paraId="505FF067" w14:textId="77777777" w:rsidR="001B068C" w:rsidRDefault="001B068C" w:rsidP="001B068C">
      <w:pPr>
        <w:rPr>
          <w:rFonts w:ascii="Arial Narrow" w:hAnsi="Arial Narrow" w:cs="Noto Sans"/>
          <w:b/>
          <w:sz w:val="22"/>
          <w:szCs w:val="22"/>
        </w:rPr>
      </w:pPr>
    </w:p>
    <w:p w14:paraId="0B968313" w14:textId="77777777" w:rsidR="001B068C" w:rsidRDefault="001B068C" w:rsidP="001B068C">
      <w:pPr>
        <w:rPr>
          <w:rFonts w:ascii="Arial Narrow" w:hAnsi="Arial Narrow" w:cs="Noto Sans"/>
          <w:b/>
          <w:sz w:val="22"/>
          <w:szCs w:val="22"/>
        </w:rPr>
      </w:pPr>
    </w:p>
    <w:p w14:paraId="282F39B5" w14:textId="77777777" w:rsidR="001B068C" w:rsidRDefault="001B068C" w:rsidP="001B068C">
      <w:pPr>
        <w:rPr>
          <w:rFonts w:ascii="Arial Narrow" w:hAnsi="Arial Narrow" w:cs="Noto Sans"/>
          <w:b/>
          <w:sz w:val="22"/>
          <w:szCs w:val="22"/>
        </w:rPr>
      </w:pPr>
    </w:p>
    <w:p w14:paraId="36C5AB5F" w14:textId="77777777" w:rsidR="001B068C" w:rsidRPr="005E441B" w:rsidRDefault="001B068C" w:rsidP="001B068C">
      <w:pPr>
        <w:rPr>
          <w:rFonts w:ascii="Arial Narrow" w:hAnsi="Arial Narrow" w:cs="Noto Sans"/>
          <w:b/>
          <w:sz w:val="22"/>
          <w:szCs w:val="22"/>
        </w:rPr>
      </w:pPr>
    </w:p>
    <w:p w14:paraId="584C3473" w14:textId="77777777" w:rsidR="001B068C" w:rsidRPr="005E441B" w:rsidRDefault="001B068C" w:rsidP="001B068C">
      <w:pPr>
        <w:jc w:val="center"/>
        <w:rPr>
          <w:rFonts w:ascii="Arial Narrow" w:hAnsi="Arial Narrow" w:cs="Noto Sans"/>
          <w:b/>
          <w:sz w:val="22"/>
          <w:szCs w:val="22"/>
        </w:rPr>
      </w:pPr>
    </w:p>
    <w:p w14:paraId="7E8510EA" w14:textId="77777777" w:rsidR="001B068C" w:rsidRPr="005E441B" w:rsidRDefault="001B068C" w:rsidP="001B068C">
      <w:pPr>
        <w:jc w:val="center"/>
        <w:rPr>
          <w:rFonts w:ascii="Arial Narrow" w:hAnsi="Arial Narrow" w:cs="Noto Sans"/>
          <w:b/>
          <w:sz w:val="22"/>
          <w:szCs w:val="22"/>
        </w:rPr>
      </w:pPr>
      <w:r w:rsidRPr="005E441B">
        <w:rPr>
          <w:rFonts w:ascii="Arial Narrow" w:hAnsi="Arial Narrow" w:cs="Noto Sans"/>
          <w:b/>
          <w:sz w:val="22"/>
          <w:szCs w:val="22"/>
        </w:rPr>
        <w:t>ANEXO B</w:t>
      </w:r>
    </w:p>
    <w:p w14:paraId="51E6EBD9" w14:textId="77777777" w:rsidR="001B068C" w:rsidRPr="005E441B" w:rsidRDefault="001B068C" w:rsidP="001B068C">
      <w:pPr>
        <w:rPr>
          <w:rFonts w:ascii="Arial Narrow" w:hAnsi="Arial Narrow" w:cs="Noto Sans"/>
          <w:b/>
          <w:sz w:val="22"/>
          <w:szCs w:val="22"/>
        </w:rPr>
      </w:pPr>
    </w:p>
    <w:p w14:paraId="22F2D400" w14:textId="77777777" w:rsidR="001B068C" w:rsidRPr="005E441B" w:rsidRDefault="001B068C" w:rsidP="001B068C">
      <w:pPr>
        <w:rPr>
          <w:rFonts w:ascii="Arial Narrow" w:hAnsi="Arial Narrow" w:cs="Noto Sans"/>
          <w:b/>
          <w:sz w:val="22"/>
          <w:szCs w:val="22"/>
        </w:rPr>
      </w:pPr>
    </w:p>
    <w:p w14:paraId="58BBDA9E" w14:textId="77777777" w:rsidR="001B068C" w:rsidRPr="005E441B" w:rsidRDefault="001B068C" w:rsidP="001B068C">
      <w:pPr>
        <w:rPr>
          <w:rFonts w:ascii="Arial Narrow" w:hAnsi="Arial Narrow" w:cs="Noto Sans"/>
          <w:b/>
          <w:sz w:val="22"/>
          <w:szCs w:val="22"/>
        </w:rPr>
      </w:pPr>
      <w:r w:rsidRPr="005E441B">
        <w:rPr>
          <w:rFonts w:ascii="Arial Narrow" w:hAnsi="Arial Narrow" w:cs="Noto Sans"/>
          <w:b/>
          <w:sz w:val="22"/>
          <w:szCs w:val="22"/>
        </w:rPr>
        <w:t>INSTITUTO MEXICANO DEL SEGURO SOCIAL</w:t>
      </w:r>
    </w:p>
    <w:p w14:paraId="39BEB857" w14:textId="77777777" w:rsidR="001B068C" w:rsidRPr="005E441B" w:rsidRDefault="001B068C" w:rsidP="001B068C">
      <w:pPr>
        <w:rPr>
          <w:rFonts w:ascii="Arial Narrow" w:hAnsi="Arial Narrow" w:cs="Noto Sans"/>
          <w:b/>
          <w:sz w:val="22"/>
          <w:szCs w:val="22"/>
        </w:rPr>
      </w:pPr>
      <w:r w:rsidRPr="005E441B">
        <w:rPr>
          <w:rFonts w:ascii="Arial Narrow" w:hAnsi="Arial Narrow" w:cs="Noto Sans"/>
          <w:b/>
          <w:sz w:val="22"/>
          <w:szCs w:val="22"/>
        </w:rPr>
        <w:t>ÓOAD OAXACA.</w:t>
      </w:r>
    </w:p>
    <w:p w14:paraId="64B2AC62" w14:textId="77777777" w:rsidR="001B068C" w:rsidRPr="005E441B" w:rsidRDefault="001B068C" w:rsidP="001B068C">
      <w:pPr>
        <w:rPr>
          <w:rFonts w:ascii="Arial Narrow" w:hAnsi="Arial Narrow" w:cs="Noto Sans"/>
          <w:b/>
          <w:sz w:val="22"/>
          <w:szCs w:val="22"/>
        </w:rPr>
      </w:pPr>
      <w:r w:rsidRPr="005E441B">
        <w:rPr>
          <w:rFonts w:ascii="Arial Narrow" w:hAnsi="Arial Narrow" w:cs="Noto Sans"/>
          <w:b/>
          <w:sz w:val="22"/>
          <w:szCs w:val="22"/>
        </w:rPr>
        <w:t>CONVOCANTE</w:t>
      </w:r>
    </w:p>
    <w:p w14:paraId="358C1015" w14:textId="77777777" w:rsidR="001B068C" w:rsidRPr="005E441B" w:rsidRDefault="001B068C" w:rsidP="001B068C">
      <w:pPr>
        <w:rPr>
          <w:rFonts w:ascii="Arial Narrow" w:hAnsi="Arial Narrow" w:cs="Noto Sans"/>
          <w:b/>
          <w:bCs/>
          <w:sz w:val="22"/>
          <w:szCs w:val="22"/>
        </w:rPr>
      </w:pPr>
    </w:p>
    <w:p w14:paraId="5951BF5B" w14:textId="77777777" w:rsidR="001B068C" w:rsidRPr="005E441B" w:rsidRDefault="001B068C" w:rsidP="001B068C">
      <w:pPr>
        <w:jc w:val="both"/>
        <w:rPr>
          <w:rFonts w:ascii="Arial Narrow" w:hAnsi="Arial Narrow" w:cs="Noto Sans"/>
          <w:sz w:val="22"/>
          <w:szCs w:val="22"/>
        </w:rPr>
      </w:pPr>
      <w:r w:rsidRPr="005E441B">
        <w:rPr>
          <w:rFonts w:ascii="Arial Narrow" w:hAnsi="Arial Narrow" w:cs="Noto Sans"/>
          <w:b/>
          <w:bCs/>
          <w:sz w:val="22"/>
          <w:szCs w:val="22"/>
        </w:rPr>
        <w:t>(__________</w:t>
      </w:r>
      <w:r w:rsidRPr="005E441B">
        <w:rPr>
          <w:rFonts w:ascii="Arial Narrow" w:hAnsi="Arial Narrow" w:cs="Noto Sans"/>
          <w:b/>
          <w:bCs/>
          <w:sz w:val="22"/>
          <w:szCs w:val="22"/>
          <w:u w:val="single"/>
        </w:rPr>
        <w:t>NOMBRE</w:t>
      </w:r>
      <w:r w:rsidRPr="005E441B">
        <w:rPr>
          <w:rFonts w:ascii="Arial Narrow" w:hAnsi="Arial Narrow" w:cs="Noto Sans"/>
          <w:b/>
          <w:bCs/>
          <w:sz w:val="22"/>
          <w:szCs w:val="22"/>
        </w:rPr>
        <w:t>________)</w:t>
      </w:r>
      <w:r w:rsidRPr="005E441B">
        <w:rPr>
          <w:rFonts w:ascii="Arial Narrow" w:hAnsi="Arial Narrow" w:cs="Noto Sans"/>
          <w:sz w:val="22"/>
          <w:szCs w:val="22"/>
        </w:rPr>
        <w:t xml:space="preserve"> EN MI CARÁCTER DE REPRESENTANTE LEGAL DE LA </w:t>
      </w:r>
      <w:r w:rsidRPr="005E441B">
        <w:rPr>
          <w:rFonts w:ascii="Arial Narrow" w:hAnsi="Arial Narrow" w:cs="Noto Sans"/>
          <w:b/>
          <w:bCs/>
          <w:sz w:val="22"/>
          <w:szCs w:val="22"/>
        </w:rPr>
        <w:t>(__________</w:t>
      </w:r>
      <w:r w:rsidRPr="005E441B">
        <w:rPr>
          <w:rFonts w:ascii="Arial Narrow" w:hAnsi="Arial Narrow" w:cs="Noto Sans"/>
          <w:b/>
          <w:bCs/>
          <w:sz w:val="22"/>
          <w:szCs w:val="22"/>
          <w:u w:val="single"/>
        </w:rPr>
        <w:t>NOMBRE O RAZÓN SOCIAL DE LA EMPRESA</w:t>
      </w:r>
      <w:r w:rsidRPr="005E441B">
        <w:rPr>
          <w:rFonts w:ascii="Arial Narrow" w:hAnsi="Arial Narrow" w:cs="Noto Sans"/>
          <w:b/>
          <w:bCs/>
          <w:sz w:val="22"/>
          <w:szCs w:val="22"/>
        </w:rPr>
        <w:t>________)</w:t>
      </w:r>
      <w:r w:rsidRPr="005E441B">
        <w:rPr>
          <w:rFonts w:ascii="Arial Narrow" w:hAnsi="Arial Narrow" w:cs="Noto Sans"/>
          <w:sz w:val="22"/>
          <w:szCs w:val="22"/>
        </w:rPr>
        <w:t xml:space="preserve">, Y EN TÉRMINOS DEL NUMERAL </w:t>
      </w:r>
      <w:r w:rsidRPr="005E441B">
        <w:rPr>
          <w:rFonts w:ascii="Arial Narrow" w:hAnsi="Arial Narrow" w:cs="Noto Sans"/>
          <w:b/>
          <w:sz w:val="22"/>
          <w:szCs w:val="22"/>
        </w:rPr>
        <w:t>FORMATO DE CARTA RELA</w:t>
      </w:r>
      <w:r>
        <w:rPr>
          <w:rFonts w:ascii="Arial Narrow" w:hAnsi="Arial Narrow" w:cs="Noto Sans"/>
          <w:b/>
          <w:sz w:val="22"/>
          <w:szCs w:val="22"/>
        </w:rPr>
        <w:t>TIVO A LA PROPOSICION LEGAL A LA INVMER</w:t>
      </w:r>
      <w:r>
        <w:rPr>
          <w:rFonts w:ascii="Arial Narrow" w:hAnsi="Arial Narrow" w:cs="Noto Sans"/>
          <w:sz w:val="22"/>
          <w:szCs w:val="22"/>
        </w:rPr>
        <w:t xml:space="preserve"> No</w:t>
      </w:r>
      <w:r w:rsidRPr="005E441B">
        <w:rPr>
          <w:rFonts w:ascii="Arial Narrow" w:hAnsi="Arial Narrow" w:cs="Noto Sans"/>
          <w:sz w:val="22"/>
          <w:szCs w:val="22"/>
        </w:rPr>
        <w:t>.______________________________, MANIFIESTO LO SIGUIENTE:</w:t>
      </w:r>
    </w:p>
    <w:p w14:paraId="3026FC12" w14:textId="77777777" w:rsidR="001B068C" w:rsidRPr="005E441B" w:rsidRDefault="001B068C" w:rsidP="001B068C">
      <w:pPr>
        <w:jc w:val="both"/>
        <w:rPr>
          <w:rFonts w:ascii="Arial Narrow" w:hAnsi="Arial Narrow" w:cs="Noto Sans"/>
          <w:sz w:val="22"/>
          <w:szCs w:val="22"/>
        </w:rPr>
      </w:pPr>
    </w:p>
    <w:p w14:paraId="62A11B99" w14:textId="77777777" w:rsidR="001B068C" w:rsidRPr="005E441B" w:rsidRDefault="001B068C" w:rsidP="001B068C">
      <w:pPr>
        <w:rPr>
          <w:rFonts w:ascii="Arial Narrow" w:hAnsi="Arial Narrow" w:cs="Noto Sans"/>
          <w:sz w:val="22"/>
          <w:szCs w:val="22"/>
        </w:rPr>
      </w:pPr>
    </w:p>
    <w:p w14:paraId="59ACAD59" w14:textId="77777777" w:rsidR="001B068C" w:rsidRPr="005E441B" w:rsidRDefault="001B068C" w:rsidP="001B068C">
      <w:pPr>
        <w:numPr>
          <w:ilvl w:val="0"/>
          <w:numId w:val="18"/>
        </w:numPr>
        <w:tabs>
          <w:tab w:val="num" w:pos="360"/>
        </w:tabs>
        <w:suppressAutoHyphens/>
        <w:rPr>
          <w:rFonts w:ascii="Arial Narrow" w:hAnsi="Arial Narrow" w:cs="Noto Sans"/>
          <w:sz w:val="22"/>
          <w:szCs w:val="22"/>
        </w:rPr>
      </w:pPr>
      <w:r w:rsidRPr="005E441B">
        <w:rPr>
          <w:rFonts w:ascii="Arial Narrow" w:hAnsi="Arial Narrow" w:cs="Noto Sans"/>
          <w:sz w:val="22"/>
          <w:szCs w:val="22"/>
        </w:rPr>
        <w:t xml:space="preserve">Bajo protesta de decir verdad de no encontrarme en alguno de los supuestos establecidos por los artículos </w:t>
      </w:r>
      <w:r w:rsidRPr="005E441B">
        <w:rPr>
          <w:rFonts w:ascii="Arial Narrow" w:hAnsi="Arial Narrow" w:cs="Noto Sans"/>
          <w:b/>
          <w:sz w:val="22"/>
          <w:szCs w:val="22"/>
        </w:rPr>
        <w:t>71 y 90,</w:t>
      </w:r>
      <w:r w:rsidRPr="005E441B">
        <w:rPr>
          <w:rFonts w:ascii="Arial Narrow" w:hAnsi="Arial Narrow" w:cs="Noto Sans"/>
          <w:sz w:val="22"/>
          <w:szCs w:val="22"/>
        </w:rPr>
        <w:t xml:space="preserve"> cuarto párrafo de la Ley. Tratándose de personas morales, su representante legal deberá de manifestar con el escrito antes referido que tanto el licitante, como los socios o asociados, no se encuentran inhabilitadas, conforme a lo previsto en el artículo 40 fracción IX. </w:t>
      </w:r>
    </w:p>
    <w:p w14:paraId="50831755" w14:textId="77777777" w:rsidR="001B068C" w:rsidRPr="005E441B" w:rsidRDefault="001B068C" w:rsidP="001B068C">
      <w:pPr>
        <w:rPr>
          <w:rFonts w:ascii="Arial Narrow" w:hAnsi="Arial Narrow" w:cs="Noto Sans"/>
          <w:sz w:val="22"/>
          <w:szCs w:val="22"/>
        </w:rPr>
      </w:pPr>
    </w:p>
    <w:p w14:paraId="5022F637" w14:textId="77777777" w:rsidR="001B068C" w:rsidRPr="005E441B" w:rsidRDefault="001B068C" w:rsidP="001B068C">
      <w:pPr>
        <w:rPr>
          <w:rFonts w:ascii="Arial Narrow" w:hAnsi="Arial Narrow" w:cs="Noto Sans"/>
          <w:sz w:val="22"/>
          <w:szCs w:val="22"/>
        </w:rPr>
      </w:pPr>
    </w:p>
    <w:p w14:paraId="684C69C1" w14:textId="77777777" w:rsidR="001B068C" w:rsidRPr="005E441B" w:rsidRDefault="001B068C" w:rsidP="001B068C">
      <w:pPr>
        <w:rPr>
          <w:rFonts w:ascii="Arial Narrow" w:hAnsi="Arial Narrow" w:cs="Noto Sans"/>
          <w:sz w:val="22"/>
          <w:szCs w:val="22"/>
        </w:rPr>
      </w:pPr>
    </w:p>
    <w:p w14:paraId="5681FFC8" w14:textId="77777777" w:rsidR="001B068C" w:rsidRPr="005E441B" w:rsidRDefault="001B068C" w:rsidP="001B068C">
      <w:pPr>
        <w:rPr>
          <w:rFonts w:ascii="Arial Narrow" w:hAnsi="Arial Narrow" w:cs="Noto Sans"/>
          <w:sz w:val="22"/>
          <w:szCs w:val="22"/>
        </w:rPr>
      </w:pPr>
    </w:p>
    <w:p w14:paraId="543E805C" w14:textId="77777777" w:rsidR="001B068C" w:rsidRPr="005E441B" w:rsidRDefault="001B068C" w:rsidP="001B068C">
      <w:pPr>
        <w:rPr>
          <w:rFonts w:ascii="Arial Narrow" w:hAnsi="Arial Narrow" w:cs="Noto Sans"/>
          <w:sz w:val="22"/>
          <w:szCs w:val="22"/>
        </w:rPr>
      </w:pPr>
      <w:r w:rsidRPr="005E441B">
        <w:rPr>
          <w:rFonts w:ascii="Arial Narrow" w:hAnsi="Arial Narrow" w:cs="Noto Sans"/>
          <w:sz w:val="22"/>
          <w:szCs w:val="22"/>
        </w:rPr>
        <w:t>LUGAR Y FECHA</w:t>
      </w:r>
    </w:p>
    <w:p w14:paraId="7CCF280E" w14:textId="77777777" w:rsidR="001B068C" w:rsidRPr="005E441B" w:rsidRDefault="001B068C" w:rsidP="001B068C">
      <w:pPr>
        <w:rPr>
          <w:rFonts w:ascii="Arial Narrow" w:hAnsi="Arial Narrow" w:cs="Noto Sans"/>
          <w:sz w:val="22"/>
          <w:szCs w:val="22"/>
        </w:rPr>
      </w:pPr>
    </w:p>
    <w:p w14:paraId="32408ABC" w14:textId="77777777" w:rsidR="001B068C" w:rsidRPr="005E441B" w:rsidRDefault="001B068C" w:rsidP="001B068C">
      <w:pPr>
        <w:rPr>
          <w:rFonts w:ascii="Arial Narrow" w:hAnsi="Arial Narrow" w:cs="Noto Sans"/>
          <w:sz w:val="22"/>
          <w:szCs w:val="22"/>
        </w:rPr>
      </w:pPr>
    </w:p>
    <w:p w14:paraId="71172CA1" w14:textId="77777777" w:rsidR="001B068C" w:rsidRPr="005E441B" w:rsidRDefault="001B068C" w:rsidP="001B068C">
      <w:pPr>
        <w:rPr>
          <w:rFonts w:ascii="Arial Narrow" w:hAnsi="Arial Narrow" w:cs="Noto Sans"/>
          <w:sz w:val="22"/>
          <w:szCs w:val="22"/>
        </w:rPr>
      </w:pPr>
    </w:p>
    <w:p w14:paraId="211810A1" w14:textId="77777777" w:rsidR="001B068C" w:rsidRPr="005E441B" w:rsidRDefault="001B068C" w:rsidP="001B068C">
      <w:pPr>
        <w:rPr>
          <w:rFonts w:ascii="Arial Narrow" w:hAnsi="Arial Narrow" w:cs="Noto Sans"/>
          <w:sz w:val="22"/>
          <w:szCs w:val="22"/>
        </w:rPr>
      </w:pPr>
      <w:r w:rsidRPr="005E441B">
        <w:rPr>
          <w:rFonts w:ascii="Arial Narrow" w:hAnsi="Arial Narrow" w:cs="Noto Sans"/>
          <w:sz w:val="22"/>
          <w:szCs w:val="22"/>
        </w:rPr>
        <w:t>_______________________________________________________________</w:t>
      </w:r>
    </w:p>
    <w:p w14:paraId="3342B8F2" w14:textId="77777777" w:rsidR="001B068C" w:rsidRPr="005E441B" w:rsidRDefault="001B068C" w:rsidP="001B068C">
      <w:pPr>
        <w:rPr>
          <w:rFonts w:ascii="Arial Narrow" w:hAnsi="Arial Narrow" w:cs="Noto Sans"/>
          <w:b/>
          <w:bCs/>
          <w:sz w:val="22"/>
          <w:szCs w:val="22"/>
        </w:rPr>
      </w:pPr>
      <w:r w:rsidRPr="005E441B">
        <w:rPr>
          <w:rFonts w:ascii="Arial Narrow" w:hAnsi="Arial Narrow" w:cs="Noto Sans"/>
          <w:b/>
          <w:bCs/>
          <w:sz w:val="22"/>
          <w:szCs w:val="22"/>
        </w:rPr>
        <w:t>(NOMBRE Y FIRMA DEL REPRESENTANTE LEGAL)</w:t>
      </w:r>
    </w:p>
    <w:p w14:paraId="21BDE831" w14:textId="77777777" w:rsidR="001B068C" w:rsidRPr="005E441B" w:rsidRDefault="001B068C" w:rsidP="001B068C">
      <w:pPr>
        <w:rPr>
          <w:rFonts w:ascii="Arial Narrow" w:hAnsi="Arial Narrow" w:cs="Noto Sans"/>
          <w:b/>
          <w:bCs/>
          <w:sz w:val="22"/>
          <w:szCs w:val="22"/>
        </w:rPr>
      </w:pPr>
    </w:p>
    <w:p w14:paraId="0D817632" w14:textId="77777777" w:rsidR="001B068C" w:rsidRPr="005E441B" w:rsidRDefault="001B068C" w:rsidP="001B068C">
      <w:pPr>
        <w:rPr>
          <w:rFonts w:ascii="Arial Narrow" w:hAnsi="Arial Narrow" w:cs="Noto Sans"/>
          <w:b/>
          <w:bCs/>
          <w:sz w:val="22"/>
          <w:szCs w:val="22"/>
        </w:rPr>
      </w:pPr>
    </w:p>
    <w:p w14:paraId="3AA02033" w14:textId="77777777" w:rsidR="001B068C" w:rsidRPr="005E441B" w:rsidRDefault="001B068C" w:rsidP="001B068C">
      <w:pPr>
        <w:rPr>
          <w:rFonts w:ascii="Arial Narrow" w:hAnsi="Arial Narrow" w:cs="Noto Sans"/>
          <w:b/>
          <w:bCs/>
          <w:sz w:val="22"/>
          <w:szCs w:val="22"/>
        </w:rPr>
      </w:pPr>
    </w:p>
    <w:p w14:paraId="2C001BAC" w14:textId="77777777" w:rsidR="001B068C" w:rsidRPr="005E441B" w:rsidRDefault="001B068C" w:rsidP="001B068C">
      <w:pPr>
        <w:rPr>
          <w:rFonts w:ascii="Arial Narrow" w:hAnsi="Arial Narrow" w:cs="Noto Sans"/>
          <w:b/>
          <w:bCs/>
          <w:sz w:val="22"/>
          <w:szCs w:val="22"/>
        </w:rPr>
      </w:pPr>
    </w:p>
    <w:p w14:paraId="1B32527B" w14:textId="77777777" w:rsidR="001B068C" w:rsidRPr="005E441B" w:rsidRDefault="001B068C" w:rsidP="001B068C">
      <w:pPr>
        <w:rPr>
          <w:rFonts w:ascii="Arial Narrow" w:hAnsi="Arial Narrow" w:cs="Noto Sans"/>
          <w:b/>
          <w:bCs/>
          <w:sz w:val="22"/>
          <w:szCs w:val="22"/>
        </w:rPr>
      </w:pPr>
    </w:p>
    <w:p w14:paraId="7492E69D" w14:textId="77777777" w:rsidR="001B068C" w:rsidRPr="005E441B" w:rsidRDefault="001B068C" w:rsidP="001B068C">
      <w:pPr>
        <w:rPr>
          <w:rFonts w:ascii="Arial Narrow" w:hAnsi="Arial Narrow" w:cs="Noto Sans"/>
          <w:b/>
          <w:bCs/>
          <w:sz w:val="22"/>
          <w:szCs w:val="22"/>
        </w:rPr>
      </w:pPr>
    </w:p>
    <w:p w14:paraId="42A5FC23" w14:textId="77777777" w:rsidR="001B068C" w:rsidRPr="005E441B" w:rsidRDefault="001B068C" w:rsidP="001B068C">
      <w:pPr>
        <w:rPr>
          <w:rFonts w:ascii="Arial Narrow" w:hAnsi="Arial Narrow" w:cs="Noto Sans"/>
          <w:sz w:val="22"/>
          <w:szCs w:val="22"/>
        </w:rPr>
      </w:pPr>
    </w:p>
    <w:p w14:paraId="74C6A227" w14:textId="77777777" w:rsidR="001B068C" w:rsidRDefault="001B068C" w:rsidP="001B068C">
      <w:pPr>
        <w:rPr>
          <w:rFonts w:ascii="Arial Narrow" w:hAnsi="Arial Narrow" w:cs="Noto Sans"/>
          <w:b/>
          <w:sz w:val="22"/>
          <w:szCs w:val="22"/>
        </w:rPr>
      </w:pPr>
    </w:p>
    <w:p w14:paraId="0347B166" w14:textId="77777777" w:rsidR="001B068C" w:rsidRDefault="001B068C" w:rsidP="001B068C">
      <w:pPr>
        <w:rPr>
          <w:rFonts w:ascii="Arial Narrow" w:hAnsi="Arial Narrow" w:cs="Noto Sans"/>
          <w:b/>
          <w:sz w:val="22"/>
          <w:szCs w:val="22"/>
        </w:rPr>
      </w:pPr>
    </w:p>
    <w:p w14:paraId="706D5A03" w14:textId="77777777" w:rsidR="001B068C" w:rsidRDefault="001B068C" w:rsidP="001B068C">
      <w:pPr>
        <w:rPr>
          <w:rFonts w:ascii="Arial Narrow" w:hAnsi="Arial Narrow" w:cs="Noto Sans"/>
          <w:b/>
          <w:sz w:val="22"/>
          <w:szCs w:val="22"/>
        </w:rPr>
      </w:pPr>
    </w:p>
    <w:p w14:paraId="2E231BA1" w14:textId="77777777" w:rsidR="001B068C" w:rsidRDefault="001B068C" w:rsidP="001B068C">
      <w:pPr>
        <w:rPr>
          <w:rFonts w:ascii="Arial Narrow" w:hAnsi="Arial Narrow" w:cs="Noto Sans"/>
          <w:b/>
          <w:sz w:val="22"/>
          <w:szCs w:val="22"/>
        </w:rPr>
      </w:pPr>
    </w:p>
    <w:p w14:paraId="13E7C7AF" w14:textId="77777777" w:rsidR="001B068C" w:rsidRDefault="001B068C" w:rsidP="001B068C">
      <w:pPr>
        <w:rPr>
          <w:rFonts w:ascii="Arial Narrow" w:hAnsi="Arial Narrow" w:cs="Noto Sans"/>
          <w:b/>
          <w:sz w:val="22"/>
          <w:szCs w:val="22"/>
        </w:rPr>
      </w:pPr>
    </w:p>
    <w:p w14:paraId="3DE43008" w14:textId="77777777" w:rsidR="001B068C" w:rsidRDefault="001B068C" w:rsidP="001B068C">
      <w:pPr>
        <w:rPr>
          <w:rFonts w:ascii="Arial Narrow" w:hAnsi="Arial Narrow" w:cs="Noto Sans"/>
          <w:b/>
          <w:sz w:val="22"/>
          <w:szCs w:val="22"/>
        </w:rPr>
      </w:pPr>
    </w:p>
    <w:p w14:paraId="76138A3B" w14:textId="77777777" w:rsidR="001B068C" w:rsidRDefault="001B068C" w:rsidP="001B068C">
      <w:pPr>
        <w:rPr>
          <w:rFonts w:ascii="Arial Narrow" w:hAnsi="Arial Narrow" w:cs="Noto Sans"/>
          <w:b/>
          <w:sz w:val="22"/>
          <w:szCs w:val="22"/>
        </w:rPr>
      </w:pPr>
    </w:p>
    <w:p w14:paraId="66AAE5C7" w14:textId="77777777" w:rsidR="001B068C" w:rsidRDefault="001B068C" w:rsidP="001B068C">
      <w:pPr>
        <w:rPr>
          <w:rFonts w:ascii="Arial Narrow" w:hAnsi="Arial Narrow" w:cs="Noto Sans"/>
          <w:b/>
          <w:sz w:val="22"/>
          <w:szCs w:val="22"/>
        </w:rPr>
      </w:pPr>
    </w:p>
    <w:p w14:paraId="453DF64F" w14:textId="77777777" w:rsidR="001B068C" w:rsidRDefault="001B068C" w:rsidP="001B068C">
      <w:pPr>
        <w:rPr>
          <w:rFonts w:ascii="Arial Narrow" w:hAnsi="Arial Narrow" w:cs="Noto Sans"/>
          <w:b/>
          <w:sz w:val="22"/>
          <w:szCs w:val="22"/>
        </w:rPr>
      </w:pPr>
    </w:p>
    <w:p w14:paraId="751F0791" w14:textId="77777777" w:rsidR="001B068C" w:rsidRDefault="001B068C" w:rsidP="001B068C">
      <w:pPr>
        <w:rPr>
          <w:rFonts w:ascii="Arial Narrow" w:hAnsi="Arial Narrow" w:cs="Noto Sans"/>
          <w:b/>
          <w:sz w:val="22"/>
          <w:szCs w:val="22"/>
        </w:rPr>
      </w:pPr>
    </w:p>
    <w:p w14:paraId="427241D5" w14:textId="77777777" w:rsidR="001B068C" w:rsidRDefault="001B068C" w:rsidP="001B068C">
      <w:pPr>
        <w:rPr>
          <w:rFonts w:ascii="Arial Narrow" w:hAnsi="Arial Narrow" w:cs="Noto Sans"/>
          <w:b/>
          <w:sz w:val="22"/>
          <w:szCs w:val="22"/>
        </w:rPr>
      </w:pPr>
    </w:p>
    <w:p w14:paraId="34546178" w14:textId="77777777" w:rsidR="001B068C" w:rsidRDefault="001B068C" w:rsidP="001B068C">
      <w:pPr>
        <w:rPr>
          <w:rFonts w:ascii="Arial Narrow" w:hAnsi="Arial Narrow" w:cs="Noto Sans"/>
          <w:b/>
          <w:sz w:val="22"/>
          <w:szCs w:val="22"/>
        </w:rPr>
      </w:pPr>
    </w:p>
    <w:p w14:paraId="548EC2D8" w14:textId="77777777" w:rsidR="001B068C" w:rsidRPr="005E441B" w:rsidRDefault="001B068C" w:rsidP="001B068C">
      <w:pPr>
        <w:rPr>
          <w:rFonts w:ascii="Arial Narrow" w:hAnsi="Arial Narrow" w:cs="Noto Sans"/>
          <w:b/>
          <w:sz w:val="22"/>
          <w:szCs w:val="22"/>
        </w:rPr>
      </w:pPr>
    </w:p>
    <w:p w14:paraId="03D5AF8A" w14:textId="77777777" w:rsidR="001B068C" w:rsidRPr="005E441B" w:rsidRDefault="001B068C" w:rsidP="001B068C">
      <w:pPr>
        <w:rPr>
          <w:rFonts w:ascii="Arial Narrow" w:hAnsi="Arial Narrow" w:cs="Noto Sans"/>
          <w:b/>
          <w:sz w:val="22"/>
          <w:szCs w:val="22"/>
        </w:rPr>
      </w:pPr>
    </w:p>
    <w:p w14:paraId="37BBF728" w14:textId="77777777" w:rsidR="001B068C" w:rsidRPr="005E441B" w:rsidRDefault="001B068C" w:rsidP="001B068C">
      <w:pPr>
        <w:jc w:val="center"/>
        <w:rPr>
          <w:rFonts w:ascii="Arial Narrow" w:hAnsi="Arial Narrow" w:cs="Noto Sans"/>
          <w:b/>
          <w:sz w:val="22"/>
          <w:szCs w:val="22"/>
        </w:rPr>
      </w:pPr>
      <w:r w:rsidRPr="005E441B">
        <w:rPr>
          <w:rFonts w:ascii="Arial Narrow" w:hAnsi="Arial Narrow" w:cs="Noto Sans"/>
          <w:b/>
          <w:sz w:val="22"/>
          <w:szCs w:val="22"/>
        </w:rPr>
        <w:t>ANEXO C</w:t>
      </w:r>
    </w:p>
    <w:p w14:paraId="410591F2" w14:textId="77777777" w:rsidR="001B068C" w:rsidRPr="005E441B" w:rsidRDefault="001B068C" w:rsidP="001B068C">
      <w:pPr>
        <w:rPr>
          <w:rFonts w:ascii="Arial Narrow" w:hAnsi="Arial Narrow" w:cs="Noto Sans"/>
          <w:b/>
          <w:sz w:val="22"/>
          <w:szCs w:val="22"/>
        </w:rPr>
      </w:pPr>
    </w:p>
    <w:p w14:paraId="0DBCD7A5" w14:textId="77777777" w:rsidR="001B068C" w:rsidRPr="005E441B" w:rsidRDefault="001B068C" w:rsidP="001B068C">
      <w:pPr>
        <w:rPr>
          <w:rFonts w:ascii="Arial Narrow" w:hAnsi="Arial Narrow" w:cs="Noto Sans"/>
          <w:b/>
          <w:sz w:val="22"/>
          <w:szCs w:val="22"/>
        </w:rPr>
      </w:pPr>
    </w:p>
    <w:p w14:paraId="20A9898B" w14:textId="77777777" w:rsidR="001B068C" w:rsidRPr="005E441B" w:rsidRDefault="001B068C" w:rsidP="001B068C">
      <w:pPr>
        <w:rPr>
          <w:rFonts w:ascii="Arial Narrow" w:hAnsi="Arial Narrow" w:cs="Noto Sans"/>
          <w:b/>
          <w:sz w:val="22"/>
          <w:szCs w:val="22"/>
        </w:rPr>
      </w:pPr>
      <w:r w:rsidRPr="005E441B">
        <w:rPr>
          <w:rFonts w:ascii="Arial Narrow" w:hAnsi="Arial Narrow" w:cs="Noto Sans"/>
          <w:b/>
          <w:sz w:val="22"/>
          <w:szCs w:val="22"/>
        </w:rPr>
        <w:t>INSTITUTO MEXICANO DEL SEGURO SOCIAL</w:t>
      </w:r>
    </w:p>
    <w:p w14:paraId="230E609B" w14:textId="77777777" w:rsidR="001B068C" w:rsidRPr="005E441B" w:rsidRDefault="001B068C" w:rsidP="001B068C">
      <w:pPr>
        <w:rPr>
          <w:rFonts w:ascii="Arial Narrow" w:hAnsi="Arial Narrow" w:cs="Noto Sans"/>
          <w:b/>
          <w:sz w:val="22"/>
          <w:szCs w:val="22"/>
        </w:rPr>
      </w:pPr>
      <w:r w:rsidRPr="005E441B">
        <w:rPr>
          <w:rFonts w:ascii="Arial Narrow" w:hAnsi="Arial Narrow" w:cs="Noto Sans"/>
          <w:b/>
          <w:sz w:val="22"/>
          <w:szCs w:val="22"/>
        </w:rPr>
        <w:t>ÓOAD OAXACA.</w:t>
      </w:r>
    </w:p>
    <w:p w14:paraId="799CDC3E" w14:textId="77777777" w:rsidR="001B068C" w:rsidRPr="005E441B" w:rsidRDefault="001B068C" w:rsidP="001B068C">
      <w:pPr>
        <w:rPr>
          <w:rFonts w:ascii="Arial Narrow" w:hAnsi="Arial Narrow" w:cs="Noto Sans"/>
          <w:b/>
          <w:sz w:val="22"/>
          <w:szCs w:val="22"/>
        </w:rPr>
      </w:pPr>
      <w:r w:rsidRPr="005E441B">
        <w:rPr>
          <w:rFonts w:ascii="Arial Narrow" w:hAnsi="Arial Narrow" w:cs="Noto Sans"/>
          <w:b/>
          <w:sz w:val="22"/>
          <w:szCs w:val="22"/>
        </w:rPr>
        <w:t>CONVOCANTE</w:t>
      </w:r>
    </w:p>
    <w:p w14:paraId="11BA30BC" w14:textId="77777777" w:rsidR="001B068C" w:rsidRPr="005E441B" w:rsidRDefault="001B068C" w:rsidP="001B068C">
      <w:pPr>
        <w:rPr>
          <w:rFonts w:ascii="Arial Narrow" w:hAnsi="Arial Narrow" w:cs="Noto Sans"/>
          <w:b/>
          <w:bCs/>
          <w:sz w:val="22"/>
          <w:szCs w:val="22"/>
        </w:rPr>
      </w:pPr>
    </w:p>
    <w:p w14:paraId="2EEC59AA" w14:textId="77777777" w:rsidR="001B068C" w:rsidRPr="005E441B" w:rsidRDefault="001B068C" w:rsidP="001B068C">
      <w:pPr>
        <w:jc w:val="both"/>
        <w:rPr>
          <w:rFonts w:ascii="Arial Narrow" w:hAnsi="Arial Narrow" w:cs="Noto Sans"/>
          <w:sz w:val="22"/>
          <w:szCs w:val="22"/>
        </w:rPr>
      </w:pPr>
      <w:r w:rsidRPr="005E441B">
        <w:rPr>
          <w:rFonts w:ascii="Arial Narrow" w:hAnsi="Arial Narrow" w:cs="Noto Sans"/>
          <w:b/>
          <w:bCs/>
          <w:sz w:val="22"/>
          <w:szCs w:val="22"/>
        </w:rPr>
        <w:t>(__________</w:t>
      </w:r>
      <w:r w:rsidRPr="005E441B">
        <w:rPr>
          <w:rFonts w:ascii="Arial Narrow" w:hAnsi="Arial Narrow" w:cs="Noto Sans"/>
          <w:b/>
          <w:bCs/>
          <w:sz w:val="22"/>
          <w:szCs w:val="22"/>
          <w:u w:val="single"/>
        </w:rPr>
        <w:t>NOMBRE</w:t>
      </w:r>
      <w:r w:rsidRPr="005E441B">
        <w:rPr>
          <w:rFonts w:ascii="Arial Narrow" w:hAnsi="Arial Narrow" w:cs="Noto Sans"/>
          <w:b/>
          <w:bCs/>
          <w:sz w:val="22"/>
          <w:szCs w:val="22"/>
        </w:rPr>
        <w:t>________)</w:t>
      </w:r>
      <w:r w:rsidRPr="005E441B">
        <w:rPr>
          <w:rFonts w:ascii="Arial Narrow" w:hAnsi="Arial Narrow" w:cs="Noto Sans"/>
          <w:sz w:val="22"/>
          <w:szCs w:val="22"/>
        </w:rPr>
        <w:t xml:space="preserve"> EN MI CARÁCTER DE REPRESENTANTE LEGAL DE LA </w:t>
      </w:r>
      <w:r w:rsidRPr="005E441B">
        <w:rPr>
          <w:rFonts w:ascii="Arial Narrow" w:hAnsi="Arial Narrow" w:cs="Noto Sans"/>
          <w:b/>
          <w:bCs/>
          <w:sz w:val="22"/>
          <w:szCs w:val="22"/>
        </w:rPr>
        <w:t>(__________</w:t>
      </w:r>
      <w:r w:rsidRPr="005E441B">
        <w:rPr>
          <w:rFonts w:ascii="Arial Narrow" w:hAnsi="Arial Narrow" w:cs="Noto Sans"/>
          <w:b/>
          <w:bCs/>
          <w:sz w:val="22"/>
          <w:szCs w:val="22"/>
          <w:u w:val="single"/>
        </w:rPr>
        <w:t>NOMBRE O RAZÓN SOCIAL DE LA EMPRESA</w:t>
      </w:r>
      <w:r w:rsidRPr="005E441B">
        <w:rPr>
          <w:rFonts w:ascii="Arial Narrow" w:hAnsi="Arial Narrow" w:cs="Noto Sans"/>
          <w:b/>
          <w:bCs/>
          <w:sz w:val="22"/>
          <w:szCs w:val="22"/>
        </w:rPr>
        <w:t>________)</w:t>
      </w:r>
      <w:r w:rsidRPr="005E441B">
        <w:rPr>
          <w:rFonts w:ascii="Arial Narrow" w:hAnsi="Arial Narrow" w:cs="Noto Sans"/>
          <w:sz w:val="22"/>
          <w:szCs w:val="22"/>
        </w:rPr>
        <w:t xml:space="preserve">, Y EN TÉRMINOS DEL NUMERAL </w:t>
      </w:r>
      <w:r w:rsidRPr="005E441B">
        <w:rPr>
          <w:rFonts w:ascii="Arial Narrow" w:hAnsi="Arial Narrow" w:cs="Noto Sans"/>
          <w:b/>
          <w:sz w:val="22"/>
          <w:szCs w:val="22"/>
        </w:rPr>
        <w:t>FORMATO DE CARTA RELA</w:t>
      </w:r>
      <w:r>
        <w:rPr>
          <w:rFonts w:ascii="Arial Narrow" w:hAnsi="Arial Narrow" w:cs="Noto Sans"/>
          <w:b/>
          <w:sz w:val="22"/>
          <w:szCs w:val="22"/>
        </w:rPr>
        <w:t>TIVO A LA PROPOSICION LEGAL A LA INVMER</w:t>
      </w:r>
      <w:r>
        <w:rPr>
          <w:rFonts w:ascii="Arial Narrow" w:hAnsi="Arial Narrow" w:cs="Noto Sans"/>
          <w:sz w:val="22"/>
          <w:szCs w:val="22"/>
        </w:rPr>
        <w:t xml:space="preserve"> No</w:t>
      </w:r>
      <w:r w:rsidRPr="005E441B">
        <w:rPr>
          <w:rFonts w:ascii="Arial Narrow" w:hAnsi="Arial Narrow" w:cs="Noto Sans"/>
          <w:sz w:val="22"/>
          <w:szCs w:val="22"/>
        </w:rPr>
        <w:t>.______________________________, MANIFIESTO LO SIGUIENTE:</w:t>
      </w:r>
    </w:p>
    <w:p w14:paraId="3C389F88" w14:textId="77777777" w:rsidR="001B068C" w:rsidRPr="005E441B" w:rsidRDefault="001B068C" w:rsidP="001B068C">
      <w:pPr>
        <w:rPr>
          <w:rFonts w:ascii="Arial Narrow" w:hAnsi="Arial Narrow" w:cs="Noto Sans"/>
          <w:sz w:val="22"/>
          <w:szCs w:val="22"/>
        </w:rPr>
      </w:pPr>
    </w:p>
    <w:p w14:paraId="634CF6E7" w14:textId="77777777" w:rsidR="001B068C" w:rsidRPr="005E441B" w:rsidRDefault="001B068C" w:rsidP="001B068C">
      <w:pPr>
        <w:rPr>
          <w:rFonts w:ascii="Arial Narrow" w:hAnsi="Arial Narrow" w:cs="Noto Sans"/>
          <w:b/>
          <w:sz w:val="22"/>
          <w:szCs w:val="22"/>
        </w:rPr>
      </w:pPr>
    </w:p>
    <w:p w14:paraId="1AA8D53C" w14:textId="77777777" w:rsidR="001B068C" w:rsidRPr="005E441B" w:rsidRDefault="001B068C" w:rsidP="001B068C">
      <w:pPr>
        <w:rPr>
          <w:rFonts w:ascii="Arial Narrow" w:hAnsi="Arial Narrow" w:cs="Noto Sans"/>
          <w:b/>
          <w:sz w:val="22"/>
          <w:szCs w:val="22"/>
        </w:rPr>
      </w:pPr>
    </w:p>
    <w:p w14:paraId="5A09260D" w14:textId="77777777" w:rsidR="001B068C" w:rsidRPr="005E441B" w:rsidRDefault="001B068C" w:rsidP="001B068C">
      <w:pPr>
        <w:jc w:val="both"/>
        <w:rPr>
          <w:rFonts w:ascii="Arial Narrow" w:hAnsi="Arial Narrow" w:cs="Noto Sans"/>
          <w:bCs/>
          <w:sz w:val="22"/>
          <w:szCs w:val="22"/>
        </w:rPr>
      </w:pPr>
      <w:r w:rsidRPr="005E441B">
        <w:rPr>
          <w:rFonts w:ascii="Arial Narrow" w:hAnsi="Arial Narrow" w:cs="Noto Sans"/>
          <w:bCs/>
          <w:sz w:val="22"/>
          <w:szCs w:val="22"/>
        </w:rPr>
        <w:t>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conforme a lo previsto en el artículo 40 fracción X.</w:t>
      </w:r>
    </w:p>
    <w:p w14:paraId="2C05B6F6" w14:textId="77777777" w:rsidR="001B068C" w:rsidRPr="005E441B" w:rsidRDefault="001B068C" w:rsidP="001B068C">
      <w:pPr>
        <w:jc w:val="both"/>
        <w:rPr>
          <w:rFonts w:ascii="Arial Narrow" w:hAnsi="Arial Narrow" w:cs="Noto Sans"/>
          <w:bCs/>
          <w:sz w:val="22"/>
          <w:szCs w:val="22"/>
        </w:rPr>
      </w:pPr>
    </w:p>
    <w:p w14:paraId="7248C6F8" w14:textId="77777777" w:rsidR="001B068C" w:rsidRPr="005E441B" w:rsidRDefault="001B068C" w:rsidP="001B068C">
      <w:pPr>
        <w:rPr>
          <w:rFonts w:ascii="Arial Narrow" w:hAnsi="Arial Narrow" w:cs="Noto Sans"/>
          <w:bCs/>
          <w:sz w:val="22"/>
          <w:szCs w:val="22"/>
        </w:rPr>
      </w:pPr>
    </w:p>
    <w:p w14:paraId="6D05FC7F" w14:textId="77777777" w:rsidR="001B068C" w:rsidRPr="005E441B" w:rsidRDefault="001B068C" w:rsidP="001B068C">
      <w:pPr>
        <w:rPr>
          <w:rFonts w:ascii="Arial Narrow" w:hAnsi="Arial Narrow" w:cs="Noto Sans"/>
          <w:sz w:val="22"/>
          <w:szCs w:val="22"/>
        </w:rPr>
      </w:pPr>
    </w:p>
    <w:p w14:paraId="19B47D44" w14:textId="77777777" w:rsidR="001B068C" w:rsidRPr="005E441B" w:rsidRDefault="001B068C" w:rsidP="001B068C">
      <w:pPr>
        <w:rPr>
          <w:rFonts w:ascii="Arial Narrow" w:hAnsi="Arial Narrow" w:cs="Noto Sans"/>
          <w:sz w:val="22"/>
          <w:szCs w:val="22"/>
        </w:rPr>
      </w:pPr>
    </w:p>
    <w:p w14:paraId="3C36472F" w14:textId="77777777" w:rsidR="001B068C" w:rsidRPr="005E441B" w:rsidRDefault="001B068C" w:rsidP="001B068C">
      <w:pPr>
        <w:rPr>
          <w:rFonts w:ascii="Arial Narrow" w:hAnsi="Arial Narrow" w:cs="Noto Sans"/>
          <w:sz w:val="22"/>
          <w:szCs w:val="22"/>
        </w:rPr>
      </w:pPr>
      <w:r w:rsidRPr="005E441B">
        <w:rPr>
          <w:rFonts w:ascii="Arial Narrow" w:hAnsi="Arial Narrow" w:cs="Noto Sans"/>
          <w:sz w:val="22"/>
          <w:szCs w:val="22"/>
        </w:rPr>
        <w:t>LUGAR Y FECHA</w:t>
      </w:r>
    </w:p>
    <w:p w14:paraId="0955B9BC" w14:textId="77777777" w:rsidR="001B068C" w:rsidRPr="005E441B" w:rsidRDefault="001B068C" w:rsidP="001B068C">
      <w:pPr>
        <w:rPr>
          <w:rFonts w:ascii="Arial Narrow" w:hAnsi="Arial Narrow" w:cs="Noto Sans"/>
          <w:sz w:val="22"/>
          <w:szCs w:val="22"/>
        </w:rPr>
      </w:pPr>
    </w:p>
    <w:p w14:paraId="38C304BD" w14:textId="77777777" w:rsidR="001B068C" w:rsidRPr="005E441B" w:rsidRDefault="001B068C" w:rsidP="001B068C">
      <w:pPr>
        <w:rPr>
          <w:rFonts w:ascii="Arial Narrow" w:hAnsi="Arial Narrow" w:cs="Noto Sans"/>
          <w:sz w:val="22"/>
          <w:szCs w:val="22"/>
        </w:rPr>
      </w:pPr>
    </w:p>
    <w:p w14:paraId="2C999D47" w14:textId="77777777" w:rsidR="001B068C" w:rsidRPr="005E441B" w:rsidRDefault="001B068C" w:rsidP="001B068C">
      <w:pPr>
        <w:rPr>
          <w:rFonts w:ascii="Arial Narrow" w:hAnsi="Arial Narrow" w:cs="Noto Sans"/>
          <w:sz w:val="22"/>
          <w:szCs w:val="22"/>
        </w:rPr>
      </w:pPr>
    </w:p>
    <w:p w14:paraId="1C3385BC" w14:textId="77777777" w:rsidR="001B068C" w:rsidRPr="005E441B" w:rsidRDefault="001B068C" w:rsidP="001B068C">
      <w:pPr>
        <w:rPr>
          <w:rFonts w:ascii="Arial Narrow" w:hAnsi="Arial Narrow" w:cs="Noto Sans"/>
          <w:sz w:val="22"/>
          <w:szCs w:val="22"/>
        </w:rPr>
      </w:pPr>
      <w:r w:rsidRPr="005E441B">
        <w:rPr>
          <w:rFonts w:ascii="Arial Narrow" w:hAnsi="Arial Narrow" w:cs="Noto Sans"/>
          <w:sz w:val="22"/>
          <w:szCs w:val="22"/>
        </w:rPr>
        <w:t>_______________________________________________________________</w:t>
      </w:r>
    </w:p>
    <w:p w14:paraId="7F9E4812" w14:textId="77777777" w:rsidR="001B068C" w:rsidRPr="005E441B" w:rsidRDefault="001B068C" w:rsidP="001B068C">
      <w:pPr>
        <w:rPr>
          <w:rFonts w:ascii="Arial Narrow" w:hAnsi="Arial Narrow" w:cs="Noto Sans"/>
          <w:b/>
          <w:bCs/>
          <w:sz w:val="22"/>
          <w:szCs w:val="22"/>
        </w:rPr>
      </w:pPr>
      <w:r w:rsidRPr="005E441B">
        <w:rPr>
          <w:rFonts w:ascii="Arial Narrow" w:hAnsi="Arial Narrow" w:cs="Noto Sans"/>
          <w:b/>
          <w:bCs/>
          <w:sz w:val="22"/>
          <w:szCs w:val="22"/>
        </w:rPr>
        <w:t>(NOMBRE Y FIRMA DEL REPRESENTANTE LEGAL)</w:t>
      </w:r>
    </w:p>
    <w:p w14:paraId="763FE561" w14:textId="77777777" w:rsidR="001B068C" w:rsidRPr="005E441B" w:rsidRDefault="001B068C" w:rsidP="001B068C">
      <w:pPr>
        <w:rPr>
          <w:rFonts w:ascii="Arial Narrow" w:hAnsi="Arial Narrow" w:cs="Noto Sans"/>
          <w:b/>
          <w:bCs/>
          <w:sz w:val="22"/>
          <w:szCs w:val="22"/>
        </w:rPr>
      </w:pPr>
    </w:p>
    <w:p w14:paraId="0C4FAA69" w14:textId="77777777" w:rsidR="001B068C" w:rsidRPr="005E441B" w:rsidRDefault="001B068C" w:rsidP="001B068C">
      <w:pPr>
        <w:rPr>
          <w:rFonts w:ascii="Arial Narrow" w:hAnsi="Arial Narrow" w:cs="Noto Sans"/>
          <w:bCs/>
          <w:sz w:val="22"/>
          <w:szCs w:val="22"/>
        </w:rPr>
      </w:pPr>
    </w:p>
    <w:p w14:paraId="67492E79" w14:textId="77777777" w:rsidR="001B068C" w:rsidRPr="005E441B" w:rsidRDefault="001B068C" w:rsidP="001B068C">
      <w:pPr>
        <w:rPr>
          <w:rFonts w:ascii="Arial Narrow" w:hAnsi="Arial Narrow" w:cs="Noto Sans"/>
          <w:bCs/>
          <w:sz w:val="22"/>
          <w:szCs w:val="22"/>
        </w:rPr>
      </w:pPr>
    </w:p>
    <w:p w14:paraId="7D88B7DD" w14:textId="77777777" w:rsidR="001B068C" w:rsidRPr="005E441B" w:rsidRDefault="001B068C" w:rsidP="001B068C">
      <w:pPr>
        <w:rPr>
          <w:rFonts w:ascii="Arial Narrow" w:hAnsi="Arial Narrow" w:cs="Noto Sans"/>
          <w:bCs/>
          <w:sz w:val="22"/>
          <w:szCs w:val="22"/>
        </w:rPr>
      </w:pPr>
    </w:p>
    <w:p w14:paraId="0102864F" w14:textId="77777777" w:rsidR="001B068C" w:rsidRPr="005E441B" w:rsidRDefault="001B068C" w:rsidP="001B068C">
      <w:pPr>
        <w:rPr>
          <w:rFonts w:ascii="Arial Narrow" w:hAnsi="Arial Narrow" w:cs="Noto Sans"/>
          <w:bCs/>
          <w:sz w:val="22"/>
          <w:szCs w:val="22"/>
        </w:rPr>
      </w:pPr>
    </w:p>
    <w:p w14:paraId="58E74343" w14:textId="77777777" w:rsidR="001B068C" w:rsidRPr="005E441B" w:rsidRDefault="001B068C" w:rsidP="001B068C">
      <w:pPr>
        <w:rPr>
          <w:rFonts w:ascii="Arial Narrow" w:hAnsi="Arial Narrow" w:cs="Noto Sans"/>
          <w:bCs/>
          <w:sz w:val="22"/>
          <w:szCs w:val="22"/>
        </w:rPr>
      </w:pPr>
    </w:p>
    <w:p w14:paraId="3B0C54E2" w14:textId="77777777" w:rsidR="001B068C" w:rsidRDefault="001B068C" w:rsidP="001B068C">
      <w:pPr>
        <w:rPr>
          <w:rFonts w:ascii="Arial Narrow" w:hAnsi="Arial Narrow" w:cs="Noto Sans"/>
          <w:bCs/>
          <w:sz w:val="22"/>
          <w:szCs w:val="22"/>
        </w:rPr>
      </w:pPr>
    </w:p>
    <w:p w14:paraId="6321247C" w14:textId="77777777" w:rsidR="001B068C" w:rsidRDefault="001B068C" w:rsidP="001B068C">
      <w:pPr>
        <w:rPr>
          <w:rFonts w:ascii="Arial Narrow" w:hAnsi="Arial Narrow" w:cs="Noto Sans"/>
          <w:bCs/>
          <w:sz w:val="22"/>
          <w:szCs w:val="22"/>
        </w:rPr>
      </w:pPr>
    </w:p>
    <w:p w14:paraId="0981A6B5" w14:textId="77777777" w:rsidR="001B068C" w:rsidRDefault="001B068C" w:rsidP="001B068C">
      <w:pPr>
        <w:rPr>
          <w:rFonts w:ascii="Arial Narrow" w:hAnsi="Arial Narrow" w:cs="Noto Sans"/>
          <w:bCs/>
          <w:sz w:val="22"/>
          <w:szCs w:val="22"/>
        </w:rPr>
      </w:pPr>
    </w:p>
    <w:p w14:paraId="4DE51252" w14:textId="77777777" w:rsidR="001B068C" w:rsidRDefault="001B068C" w:rsidP="001B068C">
      <w:pPr>
        <w:rPr>
          <w:rFonts w:ascii="Arial Narrow" w:hAnsi="Arial Narrow" w:cs="Noto Sans"/>
          <w:bCs/>
          <w:sz w:val="22"/>
          <w:szCs w:val="22"/>
        </w:rPr>
      </w:pPr>
    </w:p>
    <w:p w14:paraId="67FC9FD7" w14:textId="77777777" w:rsidR="001B068C" w:rsidRDefault="001B068C" w:rsidP="001B068C">
      <w:pPr>
        <w:rPr>
          <w:rFonts w:ascii="Arial Narrow" w:hAnsi="Arial Narrow" w:cs="Noto Sans"/>
          <w:bCs/>
          <w:sz w:val="22"/>
          <w:szCs w:val="22"/>
        </w:rPr>
      </w:pPr>
    </w:p>
    <w:p w14:paraId="618CE2F4" w14:textId="77777777" w:rsidR="001B068C" w:rsidRDefault="001B068C" w:rsidP="001B068C">
      <w:pPr>
        <w:rPr>
          <w:rFonts w:ascii="Arial Narrow" w:hAnsi="Arial Narrow" w:cs="Noto Sans"/>
          <w:bCs/>
          <w:sz w:val="22"/>
          <w:szCs w:val="22"/>
        </w:rPr>
      </w:pPr>
    </w:p>
    <w:p w14:paraId="74EBA166" w14:textId="77777777" w:rsidR="001B068C" w:rsidRDefault="001B068C" w:rsidP="001B068C">
      <w:pPr>
        <w:rPr>
          <w:rFonts w:ascii="Arial Narrow" w:hAnsi="Arial Narrow" w:cs="Noto Sans"/>
          <w:bCs/>
          <w:sz w:val="22"/>
          <w:szCs w:val="22"/>
        </w:rPr>
      </w:pPr>
    </w:p>
    <w:p w14:paraId="0E9BC270" w14:textId="77777777" w:rsidR="001B068C" w:rsidRDefault="001B068C" w:rsidP="001B068C">
      <w:pPr>
        <w:rPr>
          <w:rFonts w:ascii="Arial Narrow" w:hAnsi="Arial Narrow" w:cs="Noto Sans"/>
          <w:bCs/>
          <w:sz w:val="22"/>
          <w:szCs w:val="22"/>
        </w:rPr>
      </w:pPr>
    </w:p>
    <w:p w14:paraId="087F0A3F" w14:textId="77777777" w:rsidR="001B068C" w:rsidRDefault="001B068C" w:rsidP="001B068C">
      <w:pPr>
        <w:rPr>
          <w:rFonts w:ascii="Arial Narrow" w:hAnsi="Arial Narrow" w:cs="Noto Sans"/>
          <w:bCs/>
          <w:sz w:val="22"/>
          <w:szCs w:val="22"/>
        </w:rPr>
      </w:pPr>
    </w:p>
    <w:p w14:paraId="0CB8D846" w14:textId="77777777" w:rsidR="001B068C" w:rsidRDefault="001B068C" w:rsidP="001B068C">
      <w:pPr>
        <w:rPr>
          <w:rFonts w:ascii="Arial Narrow" w:hAnsi="Arial Narrow" w:cs="Noto Sans"/>
          <w:bCs/>
          <w:sz w:val="22"/>
          <w:szCs w:val="22"/>
        </w:rPr>
      </w:pPr>
    </w:p>
    <w:p w14:paraId="2A4DB08D" w14:textId="77777777" w:rsidR="001B068C" w:rsidRDefault="001B068C" w:rsidP="001B068C">
      <w:pPr>
        <w:rPr>
          <w:rFonts w:ascii="Arial Narrow" w:hAnsi="Arial Narrow" w:cs="Noto Sans"/>
          <w:bCs/>
          <w:sz w:val="22"/>
          <w:szCs w:val="22"/>
        </w:rPr>
      </w:pPr>
    </w:p>
    <w:p w14:paraId="017AD0C4" w14:textId="77777777" w:rsidR="001B068C" w:rsidRDefault="001B068C" w:rsidP="001B068C">
      <w:pPr>
        <w:rPr>
          <w:rFonts w:ascii="Arial Narrow" w:hAnsi="Arial Narrow" w:cs="Noto Sans"/>
          <w:bCs/>
          <w:sz w:val="22"/>
          <w:szCs w:val="22"/>
        </w:rPr>
      </w:pPr>
    </w:p>
    <w:p w14:paraId="5FA7A3E0" w14:textId="77777777" w:rsidR="001B068C" w:rsidRPr="005E441B" w:rsidRDefault="001B068C" w:rsidP="001B068C">
      <w:pPr>
        <w:rPr>
          <w:rFonts w:ascii="Arial Narrow" w:hAnsi="Arial Narrow" w:cs="Noto Sans"/>
          <w:bCs/>
          <w:sz w:val="22"/>
          <w:szCs w:val="22"/>
        </w:rPr>
      </w:pPr>
    </w:p>
    <w:p w14:paraId="3D46BCD1" w14:textId="77777777" w:rsidR="001B068C" w:rsidRPr="005E441B" w:rsidRDefault="001B068C" w:rsidP="001B068C">
      <w:pPr>
        <w:rPr>
          <w:rFonts w:ascii="Arial Narrow" w:hAnsi="Arial Narrow" w:cs="Noto Sans"/>
          <w:bCs/>
          <w:sz w:val="22"/>
          <w:szCs w:val="22"/>
        </w:rPr>
      </w:pPr>
    </w:p>
    <w:p w14:paraId="5DC66734" w14:textId="77777777" w:rsidR="001B068C" w:rsidRPr="005E441B" w:rsidRDefault="001B068C" w:rsidP="001B068C">
      <w:pPr>
        <w:rPr>
          <w:rFonts w:ascii="Arial Narrow" w:hAnsi="Arial Narrow" w:cs="Noto Sans"/>
          <w:bCs/>
          <w:sz w:val="22"/>
          <w:szCs w:val="22"/>
        </w:rPr>
      </w:pPr>
    </w:p>
    <w:p w14:paraId="1F722875" w14:textId="77777777" w:rsidR="001B068C" w:rsidRPr="005E441B" w:rsidRDefault="001B068C" w:rsidP="001B068C">
      <w:pPr>
        <w:jc w:val="center"/>
        <w:rPr>
          <w:rFonts w:ascii="Arial Narrow" w:hAnsi="Arial Narrow" w:cs="Noto Sans"/>
          <w:b/>
          <w:sz w:val="22"/>
          <w:szCs w:val="22"/>
        </w:rPr>
      </w:pPr>
      <w:r w:rsidRPr="005E441B">
        <w:rPr>
          <w:rFonts w:ascii="Arial Narrow" w:hAnsi="Arial Narrow" w:cs="Noto Sans"/>
          <w:b/>
          <w:sz w:val="22"/>
          <w:szCs w:val="22"/>
        </w:rPr>
        <w:t>ANEXO D</w:t>
      </w:r>
    </w:p>
    <w:p w14:paraId="7986DFED" w14:textId="77777777" w:rsidR="001B068C" w:rsidRPr="005E441B" w:rsidRDefault="001B068C" w:rsidP="001B068C">
      <w:pPr>
        <w:rPr>
          <w:rFonts w:ascii="Arial Narrow" w:hAnsi="Arial Narrow" w:cs="Noto Sans"/>
          <w:bCs/>
          <w:sz w:val="22"/>
          <w:szCs w:val="22"/>
        </w:rPr>
      </w:pPr>
    </w:p>
    <w:p w14:paraId="4649759E" w14:textId="77777777" w:rsidR="001B068C" w:rsidRPr="005E441B" w:rsidRDefault="001B068C" w:rsidP="001B068C">
      <w:pPr>
        <w:jc w:val="both"/>
        <w:rPr>
          <w:rFonts w:ascii="Arial Narrow" w:hAnsi="Arial Narrow" w:cs="Noto Sans"/>
          <w:b/>
          <w:sz w:val="22"/>
          <w:szCs w:val="22"/>
        </w:rPr>
      </w:pPr>
      <w:r w:rsidRPr="005E441B">
        <w:rPr>
          <w:rFonts w:ascii="Arial Narrow" w:hAnsi="Arial Narrow" w:cs="Noto Sans"/>
          <w:b/>
          <w:sz w:val="22"/>
          <w:szCs w:val="22"/>
        </w:rPr>
        <w:t>INSTITUTO MEXICANO DEL SEGURO SOCIAL</w:t>
      </w:r>
    </w:p>
    <w:p w14:paraId="0B32053E" w14:textId="77777777" w:rsidR="001B068C" w:rsidRPr="005E441B" w:rsidRDefault="001B068C" w:rsidP="001B068C">
      <w:pPr>
        <w:jc w:val="both"/>
        <w:rPr>
          <w:rFonts w:ascii="Arial Narrow" w:hAnsi="Arial Narrow" w:cs="Noto Sans"/>
          <w:b/>
          <w:sz w:val="22"/>
          <w:szCs w:val="22"/>
        </w:rPr>
      </w:pPr>
      <w:r w:rsidRPr="005E441B">
        <w:rPr>
          <w:rFonts w:ascii="Arial Narrow" w:hAnsi="Arial Narrow" w:cs="Noto Sans"/>
          <w:b/>
          <w:sz w:val="22"/>
          <w:szCs w:val="22"/>
        </w:rPr>
        <w:t>ÓOAD OAXACA.</w:t>
      </w:r>
    </w:p>
    <w:p w14:paraId="18FFE302" w14:textId="77777777" w:rsidR="001B068C" w:rsidRPr="005E441B" w:rsidRDefault="001B068C" w:rsidP="001B068C">
      <w:pPr>
        <w:jc w:val="both"/>
        <w:rPr>
          <w:rFonts w:ascii="Arial Narrow" w:hAnsi="Arial Narrow" w:cs="Noto Sans"/>
          <w:b/>
          <w:sz w:val="22"/>
          <w:szCs w:val="22"/>
        </w:rPr>
      </w:pPr>
      <w:r w:rsidRPr="005E441B">
        <w:rPr>
          <w:rFonts w:ascii="Arial Narrow" w:hAnsi="Arial Narrow" w:cs="Noto Sans"/>
          <w:b/>
          <w:sz w:val="22"/>
          <w:szCs w:val="22"/>
        </w:rPr>
        <w:t>CONVOCANTE</w:t>
      </w:r>
    </w:p>
    <w:p w14:paraId="2BB48225" w14:textId="77777777" w:rsidR="001B068C" w:rsidRPr="005E441B" w:rsidRDefault="001B068C" w:rsidP="001B068C">
      <w:pPr>
        <w:jc w:val="both"/>
        <w:rPr>
          <w:rFonts w:ascii="Arial Narrow" w:hAnsi="Arial Narrow" w:cs="Noto Sans"/>
          <w:b/>
          <w:bCs/>
          <w:sz w:val="22"/>
          <w:szCs w:val="22"/>
        </w:rPr>
      </w:pPr>
    </w:p>
    <w:p w14:paraId="46F184AE" w14:textId="77777777" w:rsidR="001B068C" w:rsidRPr="005E441B" w:rsidRDefault="001B068C" w:rsidP="001B068C">
      <w:pPr>
        <w:jc w:val="both"/>
        <w:rPr>
          <w:rFonts w:ascii="Arial Narrow" w:hAnsi="Arial Narrow" w:cs="Noto Sans"/>
          <w:b/>
          <w:sz w:val="22"/>
          <w:szCs w:val="22"/>
        </w:rPr>
      </w:pPr>
      <w:r w:rsidRPr="005E441B">
        <w:rPr>
          <w:rFonts w:ascii="Arial Narrow" w:hAnsi="Arial Narrow" w:cs="Noto Sans"/>
          <w:b/>
          <w:bCs/>
          <w:sz w:val="22"/>
          <w:szCs w:val="22"/>
        </w:rPr>
        <w:t>(__________</w:t>
      </w:r>
      <w:r w:rsidRPr="005E441B">
        <w:rPr>
          <w:rFonts w:ascii="Arial Narrow" w:hAnsi="Arial Narrow" w:cs="Noto Sans"/>
          <w:b/>
          <w:bCs/>
          <w:sz w:val="22"/>
          <w:szCs w:val="22"/>
          <w:u w:val="single"/>
        </w:rPr>
        <w:t>NOMBRE</w:t>
      </w:r>
      <w:r w:rsidRPr="005E441B">
        <w:rPr>
          <w:rFonts w:ascii="Arial Narrow" w:hAnsi="Arial Narrow" w:cs="Noto Sans"/>
          <w:b/>
          <w:bCs/>
          <w:sz w:val="22"/>
          <w:szCs w:val="22"/>
        </w:rPr>
        <w:t>________)</w:t>
      </w:r>
      <w:r w:rsidRPr="005E441B">
        <w:rPr>
          <w:rFonts w:ascii="Arial Narrow" w:hAnsi="Arial Narrow" w:cs="Noto Sans"/>
          <w:sz w:val="22"/>
          <w:szCs w:val="22"/>
        </w:rPr>
        <w:t xml:space="preserve"> EN MI CARÁCTER DE REPRESENTANTE LEGAL DE LA </w:t>
      </w:r>
      <w:r w:rsidRPr="005E441B">
        <w:rPr>
          <w:rFonts w:ascii="Arial Narrow" w:hAnsi="Arial Narrow" w:cs="Noto Sans"/>
          <w:b/>
          <w:bCs/>
          <w:sz w:val="22"/>
          <w:szCs w:val="22"/>
        </w:rPr>
        <w:t>(__________</w:t>
      </w:r>
      <w:r w:rsidRPr="005E441B">
        <w:rPr>
          <w:rFonts w:ascii="Arial Narrow" w:hAnsi="Arial Narrow" w:cs="Noto Sans"/>
          <w:b/>
          <w:bCs/>
          <w:sz w:val="22"/>
          <w:szCs w:val="22"/>
          <w:u w:val="single"/>
        </w:rPr>
        <w:t>NOMBRE O RAZÓN SOCIAL DE LA EMPRESA</w:t>
      </w:r>
      <w:r w:rsidRPr="005E441B">
        <w:rPr>
          <w:rFonts w:ascii="Arial Narrow" w:hAnsi="Arial Narrow" w:cs="Noto Sans"/>
          <w:b/>
          <w:bCs/>
          <w:sz w:val="22"/>
          <w:szCs w:val="22"/>
        </w:rPr>
        <w:t>________)</w:t>
      </w:r>
      <w:r>
        <w:rPr>
          <w:rFonts w:ascii="Arial Narrow" w:hAnsi="Arial Narrow" w:cs="Noto Sans"/>
          <w:sz w:val="22"/>
          <w:szCs w:val="22"/>
        </w:rPr>
        <w:t xml:space="preserve">, Y EN TÉRMINOS DEL NUMERAL 4 </w:t>
      </w:r>
      <w:r w:rsidRPr="005E441B">
        <w:rPr>
          <w:rFonts w:ascii="Arial Narrow" w:hAnsi="Arial Narrow" w:cs="Noto Sans"/>
          <w:sz w:val="22"/>
          <w:szCs w:val="22"/>
        </w:rPr>
        <w:t xml:space="preserve"> REQUISITOS QUE DEBERÁN CUMPLIR </w:t>
      </w:r>
      <w:r w:rsidRPr="005E441B">
        <w:rPr>
          <w:rFonts w:ascii="Arial Narrow" w:hAnsi="Arial Narrow" w:cs="Noto Sans"/>
          <w:b/>
          <w:sz w:val="22"/>
          <w:szCs w:val="22"/>
        </w:rPr>
        <w:t>FORMATO DE CARTA RELA</w:t>
      </w:r>
      <w:r>
        <w:rPr>
          <w:rFonts w:ascii="Arial Narrow" w:hAnsi="Arial Narrow" w:cs="Noto Sans"/>
          <w:b/>
          <w:sz w:val="22"/>
          <w:szCs w:val="22"/>
        </w:rPr>
        <w:t>TIVO A LA PROPOSICION LEGAL A LA INVMER</w:t>
      </w:r>
      <w:r>
        <w:rPr>
          <w:rFonts w:ascii="Arial Narrow" w:hAnsi="Arial Narrow" w:cs="Noto Sans"/>
          <w:sz w:val="22"/>
          <w:szCs w:val="22"/>
        </w:rPr>
        <w:t xml:space="preserve"> No.</w:t>
      </w:r>
      <w:r w:rsidRPr="005E441B">
        <w:rPr>
          <w:rFonts w:ascii="Arial Narrow" w:hAnsi="Arial Narrow" w:cs="Noto Sans"/>
          <w:sz w:val="22"/>
          <w:szCs w:val="22"/>
        </w:rPr>
        <w:t>.______________________________, MANIFIESTO LO SIGUIENTE:</w:t>
      </w:r>
    </w:p>
    <w:p w14:paraId="3A7BECBD" w14:textId="77777777" w:rsidR="001B068C" w:rsidRPr="005E441B" w:rsidRDefault="001B068C" w:rsidP="001B068C">
      <w:pPr>
        <w:jc w:val="both"/>
        <w:rPr>
          <w:rFonts w:ascii="Arial Narrow" w:hAnsi="Arial Narrow" w:cs="Noto Sans"/>
          <w:sz w:val="22"/>
          <w:szCs w:val="22"/>
        </w:rPr>
      </w:pPr>
    </w:p>
    <w:p w14:paraId="3F35ED38" w14:textId="77777777" w:rsidR="001B068C" w:rsidRPr="005E441B" w:rsidRDefault="001B068C" w:rsidP="001B068C">
      <w:pPr>
        <w:rPr>
          <w:rFonts w:ascii="Arial Narrow" w:hAnsi="Arial Narrow" w:cs="Noto Sans"/>
          <w:b/>
          <w:sz w:val="22"/>
          <w:szCs w:val="22"/>
        </w:rPr>
      </w:pPr>
    </w:p>
    <w:p w14:paraId="12DA6007" w14:textId="77777777" w:rsidR="001B068C" w:rsidRPr="005E441B" w:rsidRDefault="001B068C" w:rsidP="001B068C">
      <w:pPr>
        <w:rPr>
          <w:rFonts w:ascii="Arial Narrow" w:hAnsi="Arial Narrow" w:cs="Noto Sans"/>
          <w:b/>
          <w:sz w:val="22"/>
          <w:szCs w:val="22"/>
        </w:rPr>
      </w:pPr>
    </w:p>
    <w:p w14:paraId="5EA2A87C" w14:textId="77777777" w:rsidR="001B068C" w:rsidRPr="005E441B" w:rsidRDefault="001B068C" w:rsidP="001B068C">
      <w:pPr>
        <w:jc w:val="both"/>
        <w:rPr>
          <w:rFonts w:ascii="Arial Narrow" w:hAnsi="Arial Narrow" w:cs="Noto Sans"/>
          <w:bCs/>
          <w:sz w:val="22"/>
          <w:szCs w:val="22"/>
        </w:rPr>
      </w:pPr>
      <w:r w:rsidRPr="005E441B">
        <w:rPr>
          <w:rFonts w:ascii="Arial Narrow" w:hAnsi="Arial Narrow" w:cs="Noto Sans"/>
          <w:bCs/>
          <w:sz w:val="22"/>
          <w:szCs w:val="22"/>
        </w:rPr>
        <w:t>Bajo protesta de decir verdad, (afirmen o nieguen) los vínculos o relaciones de negocios, laborales, profesionales, personales o de parentesco por consanguinidad o afinidad hasta el cuarto grado con las personas servidoras públicas que establece el Protocolo de Actuación en Contrataciones, conforme a lo previsto en el artículo 40 fracción XI de la Ley.</w:t>
      </w:r>
    </w:p>
    <w:p w14:paraId="212682E0" w14:textId="77777777" w:rsidR="001B068C" w:rsidRPr="005E441B" w:rsidRDefault="001B068C" w:rsidP="001B068C">
      <w:pPr>
        <w:jc w:val="both"/>
        <w:rPr>
          <w:rFonts w:ascii="Arial Narrow" w:hAnsi="Arial Narrow" w:cs="Noto Sans"/>
          <w:bCs/>
          <w:sz w:val="22"/>
          <w:szCs w:val="22"/>
        </w:rPr>
      </w:pPr>
    </w:p>
    <w:p w14:paraId="5D779F71" w14:textId="77777777" w:rsidR="001B068C" w:rsidRPr="005E441B" w:rsidRDefault="001B068C" w:rsidP="001B068C">
      <w:pPr>
        <w:rPr>
          <w:rFonts w:ascii="Arial Narrow" w:hAnsi="Arial Narrow" w:cs="Noto Sans"/>
          <w:bCs/>
          <w:sz w:val="22"/>
          <w:szCs w:val="22"/>
        </w:rPr>
      </w:pPr>
    </w:p>
    <w:p w14:paraId="512CAA9C" w14:textId="77777777" w:rsidR="001B068C" w:rsidRPr="005E441B" w:rsidRDefault="001B068C" w:rsidP="001B068C">
      <w:pPr>
        <w:rPr>
          <w:rFonts w:ascii="Arial Narrow" w:hAnsi="Arial Narrow" w:cs="Noto Sans"/>
          <w:sz w:val="22"/>
          <w:szCs w:val="22"/>
        </w:rPr>
      </w:pPr>
    </w:p>
    <w:p w14:paraId="399A067A" w14:textId="77777777" w:rsidR="001B068C" w:rsidRPr="005E441B" w:rsidRDefault="001B068C" w:rsidP="001B068C">
      <w:pPr>
        <w:rPr>
          <w:rFonts w:ascii="Arial Narrow" w:hAnsi="Arial Narrow" w:cs="Noto Sans"/>
          <w:sz w:val="22"/>
          <w:szCs w:val="22"/>
        </w:rPr>
      </w:pPr>
    </w:p>
    <w:p w14:paraId="64F74E0F" w14:textId="77777777" w:rsidR="001B068C" w:rsidRPr="005E441B" w:rsidRDefault="001B068C" w:rsidP="001B068C">
      <w:pPr>
        <w:rPr>
          <w:rFonts w:ascii="Arial Narrow" w:hAnsi="Arial Narrow" w:cs="Noto Sans"/>
          <w:sz w:val="22"/>
          <w:szCs w:val="22"/>
        </w:rPr>
      </w:pPr>
      <w:r w:rsidRPr="005E441B">
        <w:rPr>
          <w:rFonts w:ascii="Arial Narrow" w:hAnsi="Arial Narrow" w:cs="Noto Sans"/>
          <w:sz w:val="22"/>
          <w:szCs w:val="22"/>
        </w:rPr>
        <w:t>LUGAR Y FECHA</w:t>
      </w:r>
    </w:p>
    <w:p w14:paraId="7E7A8A2F" w14:textId="77777777" w:rsidR="001B068C" w:rsidRPr="005E441B" w:rsidRDefault="001B068C" w:rsidP="001B068C">
      <w:pPr>
        <w:rPr>
          <w:rFonts w:ascii="Arial Narrow" w:hAnsi="Arial Narrow" w:cs="Noto Sans"/>
          <w:sz w:val="22"/>
          <w:szCs w:val="22"/>
        </w:rPr>
      </w:pPr>
    </w:p>
    <w:p w14:paraId="3E142D21" w14:textId="77777777" w:rsidR="001B068C" w:rsidRPr="005E441B" w:rsidRDefault="001B068C" w:rsidP="001B068C">
      <w:pPr>
        <w:rPr>
          <w:rFonts w:ascii="Arial Narrow" w:hAnsi="Arial Narrow" w:cs="Noto Sans"/>
          <w:sz w:val="22"/>
          <w:szCs w:val="22"/>
        </w:rPr>
      </w:pPr>
    </w:p>
    <w:p w14:paraId="27140ECD" w14:textId="77777777" w:rsidR="001B068C" w:rsidRPr="005E441B" w:rsidRDefault="001B068C" w:rsidP="001B068C">
      <w:pPr>
        <w:rPr>
          <w:rFonts w:ascii="Arial Narrow" w:hAnsi="Arial Narrow" w:cs="Noto Sans"/>
          <w:sz w:val="22"/>
          <w:szCs w:val="22"/>
        </w:rPr>
      </w:pPr>
    </w:p>
    <w:p w14:paraId="478890B6" w14:textId="77777777" w:rsidR="001B068C" w:rsidRPr="005E441B" w:rsidRDefault="001B068C" w:rsidP="001B068C">
      <w:pPr>
        <w:rPr>
          <w:rFonts w:ascii="Arial Narrow" w:hAnsi="Arial Narrow" w:cs="Noto Sans"/>
          <w:sz w:val="22"/>
          <w:szCs w:val="22"/>
        </w:rPr>
      </w:pPr>
      <w:r w:rsidRPr="005E441B">
        <w:rPr>
          <w:rFonts w:ascii="Arial Narrow" w:hAnsi="Arial Narrow" w:cs="Noto Sans"/>
          <w:sz w:val="22"/>
          <w:szCs w:val="22"/>
        </w:rPr>
        <w:t>_______________________________________________________________</w:t>
      </w:r>
    </w:p>
    <w:p w14:paraId="5D245F78" w14:textId="77777777" w:rsidR="001B068C" w:rsidRPr="005E441B" w:rsidRDefault="001B068C" w:rsidP="001B068C">
      <w:pPr>
        <w:rPr>
          <w:rFonts w:ascii="Arial Narrow" w:hAnsi="Arial Narrow" w:cs="Noto Sans"/>
          <w:b/>
          <w:bCs/>
          <w:sz w:val="22"/>
          <w:szCs w:val="22"/>
        </w:rPr>
      </w:pPr>
      <w:r w:rsidRPr="005E441B">
        <w:rPr>
          <w:rFonts w:ascii="Arial Narrow" w:hAnsi="Arial Narrow" w:cs="Noto Sans"/>
          <w:b/>
          <w:bCs/>
          <w:sz w:val="22"/>
          <w:szCs w:val="22"/>
        </w:rPr>
        <w:t>(NOMBRE Y FIRMA DEL REPRESENTANTE LEGAL)</w:t>
      </w:r>
    </w:p>
    <w:p w14:paraId="576F7820" w14:textId="77777777" w:rsidR="001B068C" w:rsidRPr="005E441B" w:rsidRDefault="001B068C" w:rsidP="001B068C">
      <w:pPr>
        <w:rPr>
          <w:rFonts w:ascii="Arial Narrow" w:hAnsi="Arial Narrow" w:cs="Noto Sans"/>
          <w:bCs/>
          <w:sz w:val="22"/>
          <w:szCs w:val="22"/>
        </w:rPr>
      </w:pPr>
    </w:p>
    <w:p w14:paraId="6A60554A" w14:textId="77777777" w:rsidR="001B068C" w:rsidRPr="005E441B" w:rsidRDefault="001B068C" w:rsidP="001B068C">
      <w:pPr>
        <w:rPr>
          <w:rFonts w:ascii="Arial Narrow" w:hAnsi="Arial Narrow" w:cs="Noto Sans"/>
          <w:bCs/>
          <w:sz w:val="22"/>
          <w:szCs w:val="22"/>
        </w:rPr>
      </w:pPr>
    </w:p>
    <w:p w14:paraId="0CB4E6C8" w14:textId="77777777" w:rsidR="001B068C" w:rsidRPr="005E441B" w:rsidRDefault="001B068C" w:rsidP="001B068C">
      <w:pPr>
        <w:rPr>
          <w:rFonts w:ascii="Arial Narrow" w:hAnsi="Arial Narrow" w:cs="Noto Sans"/>
          <w:b/>
          <w:sz w:val="22"/>
          <w:szCs w:val="22"/>
        </w:rPr>
      </w:pPr>
    </w:p>
    <w:p w14:paraId="1306338B" w14:textId="77777777" w:rsidR="001B068C" w:rsidRPr="005E441B" w:rsidRDefault="001B068C" w:rsidP="001B068C">
      <w:pPr>
        <w:rPr>
          <w:rFonts w:ascii="Arial Narrow" w:hAnsi="Arial Narrow" w:cs="Noto Sans"/>
          <w:b/>
          <w:sz w:val="22"/>
          <w:szCs w:val="22"/>
        </w:rPr>
      </w:pPr>
    </w:p>
    <w:p w14:paraId="6FF40767" w14:textId="77777777" w:rsidR="001B068C" w:rsidRPr="005E441B" w:rsidRDefault="001B068C" w:rsidP="001B068C">
      <w:pPr>
        <w:rPr>
          <w:rFonts w:ascii="Arial Narrow" w:hAnsi="Arial Narrow" w:cs="Noto Sans"/>
          <w:b/>
          <w:sz w:val="22"/>
          <w:szCs w:val="22"/>
        </w:rPr>
      </w:pPr>
    </w:p>
    <w:p w14:paraId="7FCCE530" w14:textId="77777777" w:rsidR="001B068C" w:rsidRPr="005E441B" w:rsidRDefault="001B068C" w:rsidP="001B068C">
      <w:pPr>
        <w:rPr>
          <w:rFonts w:ascii="Arial Narrow" w:hAnsi="Arial Narrow" w:cs="Noto Sans"/>
          <w:b/>
          <w:sz w:val="22"/>
          <w:szCs w:val="22"/>
        </w:rPr>
      </w:pPr>
    </w:p>
    <w:p w14:paraId="72815C7E" w14:textId="77777777" w:rsidR="001B068C" w:rsidRDefault="001B068C" w:rsidP="001B068C">
      <w:pPr>
        <w:rPr>
          <w:rFonts w:ascii="Arial Narrow" w:hAnsi="Arial Narrow" w:cs="Noto Sans"/>
          <w:b/>
          <w:sz w:val="22"/>
          <w:szCs w:val="22"/>
        </w:rPr>
      </w:pPr>
    </w:p>
    <w:p w14:paraId="67C649ED" w14:textId="77777777" w:rsidR="001B068C" w:rsidRDefault="001B068C" w:rsidP="001B068C">
      <w:pPr>
        <w:rPr>
          <w:rFonts w:ascii="Arial Narrow" w:hAnsi="Arial Narrow" w:cs="Noto Sans"/>
          <w:b/>
          <w:sz w:val="22"/>
          <w:szCs w:val="22"/>
        </w:rPr>
      </w:pPr>
    </w:p>
    <w:p w14:paraId="3D0F088D" w14:textId="77777777" w:rsidR="001B068C" w:rsidRDefault="001B068C" w:rsidP="001B068C">
      <w:pPr>
        <w:rPr>
          <w:rFonts w:ascii="Arial Narrow" w:hAnsi="Arial Narrow" w:cs="Noto Sans"/>
          <w:b/>
          <w:sz w:val="22"/>
          <w:szCs w:val="22"/>
        </w:rPr>
      </w:pPr>
    </w:p>
    <w:p w14:paraId="04C7E1F1" w14:textId="77777777" w:rsidR="001B068C" w:rsidRDefault="001B068C" w:rsidP="001B068C">
      <w:pPr>
        <w:rPr>
          <w:rFonts w:ascii="Arial Narrow" w:hAnsi="Arial Narrow" w:cs="Noto Sans"/>
          <w:b/>
          <w:sz w:val="22"/>
          <w:szCs w:val="22"/>
        </w:rPr>
      </w:pPr>
    </w:p>
    <w:p w14:paraId="0333906E" w14:textId="77777777" w:rsidR="001B068C" w:rsidRDefault="001B068C" w:rsidP="001B068C">
      <w:pPr>
        <w:rPr>
          <w:rFonts w:ascii="Arial Narrow" w:hAnsi="Arial Narrow" w:cs="Noto Sans"/>
          <w:b/>
          <w:sz w:val="22"/>
          <w:szCs w:val="22"/>
        </w:rPr>
      </w:pPr>
    </w:p>
    <w:p w14:paraId="6C387013" w14:textId="77777777" w:rsidR="001B068C" w:rsidRDefault="001B068C" w:rsidP="001B068C">
      <w:pPr>
        <w:rPr>
          <w:rFonts w:ascii="Arial Narrow" w:hAnsi="Arial Narrow" w:cs="Noto Sans"/>
          <w:b/>
          <w:sz w:val="22"/>
          <w:szCs w:val="22"/>
        </w:rPr>
      </w:pPr>
    </w:p>
    <w:p w14:paraId="4C3077E0" w14:textId="77777777" w:rsidR="001B068C" w:rsidRDefault="001B068C" w:rsidP="001B068C">
      <w:pPr>
        <w:rPr>
          <w:rFonts w:ascii="Arial Narrow" w:hAnsi="Arial Narrow" w:cs="Noto Sans"/>
          <w:b/>
          <w:sz w:val="22"/>
          <w:szCs w:val="22"/>
        </w:rPr>
      </w:pPr>
    </w:p>
    <w:p w14:paraId="7A73973A" w14:textId="77777777" w:rsidR="001B068C" w:rsidRDefault="001B068C" w:rsidP="001B068C">
      <w:pPr>
        <w:rPr>
          <w:rFonts w:ascii="Arial Narrow" w:hAnsi="Arial Narrow" w:cs="Noto Sans"/>
          <w:b/>
          <w:sz w:val="22"/>
          <w:szCs w:val="22"/>
        </w:rPr>
      </w:pPr>
    </w:p>
    <w:p w14:paraId="3F7D7785" w14:textId="77777777" w:rsidR="001B068C" w:rsidRDefault="001B068C" w:rsidP="001B068C">
      <w:pPr>
        <w:rPr>
          <w:rFonts w:ascii="Arial Narrow" w:hAnsi="Arial Narrow" w:cs="Noto Sans"/>
          <w:b/>
          <w:sz w:val="22"/>
          <w:szCs w:val="22"/>
        </w:rPr>
      </w:pPr>
    </w:p>
    <w:p w14:paraId="4B5EEF13" w14:textId="77777777" w:rsidR="001B068C" w:rsidRDefault="001B068C" w:rsidP="001B068C">
      <w:pPr>
        <w:rPr>
          <w:rFonts w:ascii="Arial Narrow" w:hAnsi="Arial Narrow" w:cs="Noto Sans"/>
          <w:b/>
          <w:sz w:val="22"/>
          <w:szCs w:val="22"/>
        </w:rPr>
      </w:pPr>
    </w:p>
    <w:p w14:paraId="140689DE" w14:textId="77777777" w:rsidR="001B068C" w:rsidRDefault="001B068C" w:rsidP="001B068C">
      <w:pPr>
        <w:rPr>
          <w:rFonts w:ascii="Arial Narrow" w:hAnsi="Arial Narrow" w:cs="Noto Sans"/>
          <w:b/>
          <w:sz w:val="22"/>
          <w:szCs w:val="22"/>
        </w:rPr>
      </w:pPr>
    </w:p>
    <w:p w14:paraId="59E3B495" w14:textId="77777777" w:rsidR="001B068C" w:rsidRDefault="001B068C" w:rsidP="001B068C">
      <w:pPr>
        <w:rPr>
          <w:rFonts w:ascii="Arial Narrow" w:hAnsi="Arial Narrow" w:cs="Noto Sans"/>
          <w:b/>
          <w:sz w:val="22"/>
          <w:szCs w:val="22"/>
        </w:rPr>
      </w:pPr>
    </w:p>
    <w:p w14:paraId="1F152B0D" w14:textId="77777777" w:rsidR="00D8332D" w:rsidRDefault="00D8332D" w:rsidP="001B068C">
      <w:pPr>
        <w:rPr>
          <w:rFonts w:ascii="Arial Narrow" w:hAnsi="Arial Narrow" w:cs="Noto Sans"/>
          <w:b/>
          <w:sz w:val="22"/>
          <w:szCs w:val="22"/>
        </w:rPr>
      </w:pPr>
    </w:p>
    <w:p w14:paraId="0A21584F" w14:textId="77777777" w:rsidR="00D8332D" w:rsidRDefault="00D8332D" w:rsidP="001B068C">
      <w:pPr>
        <w:rPr>
          <w:rFonts w:ascii="Arial Narrow" w:hAnsi="Arial Narrow" w:cs="Noto Sans"/>
          <w:b/>
          <w:sz w:val="22"/>
          <w:szCs w:val="22"/>
        </w:rPr>
      </w:pPr>
    </w:p>
    <w:p w14:paraId="6CC5361B" w14:textId="77777777" w:rsidR="001B068C" w:rsidRPr="005E441B" w:rsidRDefault="001B068C" w:rsidP="001B068C">
      <w:pPr>
        <w:rPr>
          <w:rFonts w:ascii="Arial Narrow" w:hAnsi="Arial Narrow" w:cs="Noto Sans"/>
          <w:b/>
          <w:sz w:val="22"/>
          <w:szCs w:val="22"/>
        </w:rPr>
      </w:pPr>
    </w:p>
    <w:p w14:paraId="64B9ADC1" w14:textId="77777777" w:rsidR="001B068C" w:rsidRPr="005E441B" w:rsidRDefault="001B068C" w:rsidP="001B068C">
      <w:pPr>
        <w:rPr>
          <w:rFonts w:ascii="Arial Narrow" w:hAnsi="Arial Narrow" w:cs="Noto Sans"/>
          <w:b/>
          <w:sz w:val="22"/>
          <w:szCs w:val="22"/>
        </w:rPr>
      </w:pPr>
    </w:p>
    <w:p w14:paraId="424BC05F" w14:textId="77777777" w:rsidR="001B068C" w:rsidRPr="005E441B" w:rsidRDefault="001B068C" w:rsidP="001B068C">
      <w:pPr>
        <w:rPr>
          <w:rFonts w:ascii="Arial Narrow" w:hAnsi="Arial Narrow" w:cs="Noto Sans"/>
          <w:b/>
          <w:sz w:val="22"/>
          <w:szCs w:val="22"/>
        </w:rPr>
      </w:pPr>
    </w:p>
    <w:p w14:paraId="6F1FCEA1" w14:textId="77777777" w:rsidR="001B068C" w:rsidRPr="005E441B" w:rsidRDefault="001B068C" w:rsidP="001B068C">
      <w:pPr>
        <w:jc w:val="center"/>
        <w:rPr>
          <w:rFonts w:ascii="Arial Narrow" w:hAnsi="Arial Narrow" w:cs="Noto Sans"/>
          <w:b/>
          <w:sz w:val="22"/>
          <w:szCs w:val="22"/>
        </w:rPr>
      </w:pPr>
      <w:r w:rsidRPr="005E441B">
        <w:rPr>
          <w:rFonts w:ascii="Arial Narrow" w:hAnsi="Arial Narrow" w:cs="Noto Sans"/>
          <w:b/>
          <w:sz w:val="22"/>
          <w:szCs w:val="22"/>
        </w:rPr>
        <w:t>ANEXO E</w:t>
      </w:r>
    </w:p>
    <w:p w14:paraId="3246F9B0" w14:textId="77777777" w:rsidR="001B068C" w:rsidRPr="005E441B" w:rsidRDefault="001B068C" w:rsidP="001B068C">
      <w:pPr>
        <w:rPr>
          <w:rFonts w:ascii="Arial Narrow" w:hAnsi="Arial Narrow" w:cs="Noto Sans"/>
          <w:bCs/>
          <w:sz w:val="22"/>
          <w:szCs w:val="22"/>
        </w:rPr>
      </w:pPr>
    </w:p>
    <w:p w14:paraId="67E5B0DF" w14:textId="77777777" w:rsidR="001B068C" w:rsidRPr="005E441B" w:rsidRDefault="001B068C" w:rsidP="001B068C">
      <w:pPr>
        <w:jc w:val="both"/>
        <w:rPr>
          <w:rFonts w:ascii="Arial Narrow" w:hAnsi="Arial Narrow" w:cs="Noto Sans"/>
          <w:b/>
          <w:sz w:val="22"/>
          <w:szCs w:val="22"/>
        </w:rPr>
      </w:pPr>
      <w:r w:rsidRPr="005E441B">
        <w:rPr>
          <w:rFonts w:ascii="Arial Narrow" w:hAnsi="Arial Narrow" w:cs="Noto Sans"/>
          <w:b/>
          <w:sz w:val="22"/>
          <w:szCs w:val="22"/>
        </w:rPr>
        <w:t>INSTITUTO MEXICANO DEL SEGURO SOCIAL</w:t>
      </w:r>
    </w:p>
    <w:p w14:paraId="71BF5657" w14:textId="77777777" w:rsidR="001B068C" w:rsidRPr="005E441B" w:rsidRDefault="001B068C" w:rsidP="001B068C">
      <w:pPr>
        <w:jc w:val="both"/>
        <w:rPr>
          <w:rFonts w:ascii="Arial Narrow" w:hAnsi="Arial Narrow" w:cs="Noto Sans"/>
          <w:b/>
          <w:sz w:val="22"/>
          <w:szCs w:val="22"/>
        </w:rPr>
      </w:pPr>
      <w:r w:rsidRPr="005E441B">
        <w:rPr>
          <w:rFonts w:ascii="Arial Narrow" w:hAnsi="Arial Narrow" w:cs="Noto Sans"/>
          <w:b/>
          <w:sz w:val="22"/>
          <w:szCs w:val="22"/>
        </w:rPr>
        <w:t>ÓOAD OAXACA.</w:t>
      </w:r>
    </w:p>
    <w:p w14:paraId="5460470F" w14:textId="77777777" w:rsidR="001B068C" w:rsidRPr="005E441B" w:rsidRDefault="001B068C" w:rsidP="001B068C">
      <w:pPr>
        <w:jc w:val="both"/>
        <w:rPr>
          <w:rFonts w:ascii="Arial Narrow" w:hAnsi="Arial Narrow" w:cs="Noto Sans"/>
          <w:b/>
          <w:sz w:val="22"/>
          <w:szCs w:val="22"/>
        </w:rPr>
      </w:pPr>
      <w:r w:rsidRPr="005E441B">
        <w:rPr>
          <w:rFonts w:ascii="Arial Narrow" w:hAnsi="Arial Narrow" w:cs="Noto Sans"/>
          <w:b/>
          <w:sz w:val="22"/>
          <w:szCs w:val="22"/>
        </w:rPr>
        <w:t>CONVOCANTE</w:t>
      </w:r>
    </w:p>
    <w:p w14:paraId="0C92E33E" w14:textId="77777777" w:rsidR="001B068C" w:rsidRPr="005E441B" w:rsidRDefault="001B068C" w:rsidP="001B068C">
      <w:pPr>
        <w:jc w:val="both"/>
        <w:rPr>
          <w:rFonts w:ascii="Arial Narrow" w:hAnsi="Arial Narrow" w:cs="Noto Sans"/>
          <w:b/>
          <w:bCs/>
          <w:sz w:val="22"/>
          <w:szCs w:val="22"/>
        </w:rPr>
      </w:pPr>
    </w:p>
    <w:p w14:paraId="7A247E5D" w14:textId="299F5D8F" w:rsidR="001B068C" w:rsidRPr="005E441B" w:rsidRDefault="001B068C" w:rsidP="001B068C">
      <w:pPr>
        <w:jc w:val="both"/>
        <w:rPr>
          <w:rFonts w:ascii="Arial Narrow" w:hAnsi="Arial Narrow" w:cs="Noto Sans"/>
          <w:sz w:val="22"/>
          <w:szCs w:val="22"/>
        </w:rPr>
      </w:pPr>
      <w:r w:rsidRPr="005E441B">
        <w:rPr>
          <w:rFonts w:ascii="Arial Narrow" w:hAnsi="Arial Narrow" w:cs="Noto Sans"/>
          <w:b/>
          <w:bCs/>
          <w:sz w:val="22"/>
          <w:szCs w:val="22"/>
        </w:rPr>
        <w:t>(__________</w:t>
      </w:r>
      <w:r w:rsidRPr="005E441B">
        <w:rPr>
          <w:rFonts w:ascii="Arial Narrow" w:hAnsi="Arial Narrow" w:cs="Noto Sans"/>
          <w:b/>
          <w:bCs/>
          <w:sz w:val="22"/>
          <w:szCs w:val="22"/>
          <w:u w:val="single"/>
        </w:rPr>
        <w:t>NOMBRE</w:t>
      </w:r>
      <w:r w:rsidRPr="005E441B">
        <w:rPr>
          <w:rFonts w:ascii="Arial Narrow" w:hAnsi="Arial Narrow" w:cs="Noto Sans"/>
          <w:b/>
          <w:bCs/>
          <w:sz w:val="22"/>
          <w:szCs w:val="22"/>
        </w:rPr>
        <w:t>________)</w:t>
      </w:r>
      <w:r w:rsidRPr="005E441B">
        <w:rPr>
          <w:rFonts w:ascii="Arial Narrow" w:hAnsi="Arial Narrow" w:cs="Noto Sans"/>
          <w:sz w:val="22"/>
          <w:szCs w:val="22"/>
        </w:rPr>
        <w:t xml:space="preserve"> EN MI CARÁCTER DE REPRESENTANTE LEGAL DE LA </w:t>
      </w:r>
      <w:r w:rsidRPr="005E441B">
        <w:rPr>
          <w:rFonts w:ascii="Arial Narrow" w:hAnsi="Arial Narrow" w:cs="Noto Sans"/>
          <w:b/>
          <w:bCs/>
          <w:sz w:val="22"/>
          <w:szCs w:val="22"/>
        </w:rPr>
        <w:t>(__________</w:t>
      </w:r>
      <w:r w:rsidRPr="005E441B">
        <w:rPr>
          <w:rFonts w:ascii="Arial Narrow" w:hAnsi="Arial Narrow" w:cs="Noto Sans"/>
          <w:b/>
          <w:bCs/>
          <w:sz w:val="22"/>
          <w:szCs w:val="22"/>
          <w:u w:val="single"/>
        </w:rPr>
        <w:t>NOMBRE O RAZÓN SOCIAL DE LA EMPRESA</w:t>
      </w:r>
      <w:r w:rsidR="00707419">
        <w:rPr>
          <w:rFonts w:ascii="Arial Narrow" w:hAnsi="Arial Narrow" w:cs="Noto Sans"/>
          <w:b/>
          <w:bCs/>
          <w:sz w:val="22"/>
          <w:szCs w:val="22"/>
        </w:rPr>
        <w:t>________)</w:t>
      </w:r>
      <w:r w:rsidRPr="005E441B">
        <w:rPr>
          <w:rFonts w:ascii="Arial Narrow" w:hAnsi="Arial Narrow" w:cs="Noto Sans"/>
          <w:sz w:val="22"/>
          <w:szCs w:val="22"/>
        </w:rPr>
        <w:t xml:space="preserve"> I</w:t>
      </w:r>
      <w:r w:rsidRPr="005E441B">
        <w:rPr>
          <w:rFonts w:ascii="Arial Narrow" w:hAnsi="Arial Narrow" w:cs="Noto Sans"/>
          <w:b/>
          <w:sz w:val="22"/>
          <w:szCs w:val="22"/>
        </w:rPr>
        <w:t xml:space="preserve"> FORMATO DE CARTA RELATIVO A LA PROPOSICION LEGAL A LA INVMER</w:t>
      </w:r>
      <w:r w:rsidRPr="005E441B">
        <w:rPr>
          <w:rFonts w:ascii="Arial Narrow" w:hAnsi="Arial Narrow" w:cs="Noto Sans"/>
          <w:sz w:val="22"/>
          <w:szCs w:val="22"/>
        </w:rPr>
        <w:t>.______________________________, MANIFIESTO LO SIGUIENTE:</w:t>
      </w:r>
    </w:p>
    <w:p w14:paraId="6510A281" w14:textId="77777777" w:rsidR="001B068C" w:rsidRPr="005E441B" w:rsidRDefault="001B068C" w:rsidP="001B068C">
      <w:pPr>
        <w:jc w:val="both"/>
        <w:rPr>
          <w:rFonts w:ascii="Arial Narrow" w:hAnsi="Arial Narrow" w:cs="Noto Sans"/>
          <w:sz w:val="22"/>
          <w:szCs w:val="22"/>
        </w:rPr>
      </w:pPr>
    </w:p>
    <w:p w14:paraId="4A371E48" w14:textId="77777777" w:rsidR="001B068C" w:rsidRPr="005E441B" w:rsidRDefault="001B068C" w:rsidP="001B068C">
      <w:pPr>
        <w:jc w:val="both"/>
        <w:rPr>
          <w:rFonts w:ascii="Arial Narrow" w:hAnsi="Arial Narrow" w:cs="Noto Sans"/>
          <w:b/>
          <w:sz w:val="22"/>
          <w:szCs w:val="22"/>
        </w:rPr>
      </w:pPr>
    </w:p>
    <w:p w14:paraId="3F918DD1" w14:textId="77777777" w:rsidR="001B068C" w:rsidRPr="005E441B" w:rsidRDefault="001B068C" w:rsidP="001B068C">
      <w:pPr>
        <w:jc w:val="both"/>
        <w:rPr>
          <w:rFonts w:ascii="Arial Narrow" w:hAnsi="Arial Narrow" w:cs="Noto Sans"/>
          <w:b/>
          <w:sz w:val="22"/>
          <w:szCs w:val="22"/>
        </w:rPr>
      </w:pPr>
      <w:r w:rsidRPr="005E441B">
        <w:rPr>
          <w:rFonts w:ascii="Arial Narrow" w:hAnsi="Arial Narrow" w:cs="Noto Sans"/>
          <w:bCs/>
          <w:sz w:val="22"/>
          <w:szCs w:val="22"/>
        </w:rPr>
        <w:t>Bajo protesta de decir verdad, que no ejecuto con otro participante acciones que impliquen o tengan por objeto obtener un beneficio o ventaja indebida en el procedimiento, en términos del artículo 40 fracción XX de la Ley</w:t>
      </w:r>
    </w:p>
    <w:p w14:paraId="4DFA66B6" w14:textId="77777777" w:rsidR="001B068C" w:rsidRPr="005E441B" w:rsidRDefault="001B068C" w:rsidP="001B068C">
      <w:pPr>
        <w:jc w:val="both"/>
        <w:rPr>
          <w:rFonts w:ascii="Arial Narrow" w:hAnsi="Arial Narrow" w:cs="Noto Sans"/>
          <w:b/>
          <w:sz w:val="22"/>
          <w:szCs w:val="22"/>
        </w:rPr>
      </w:pPr>
    </w:p>
    <w:p w14:paraId="1A434184" w14:textId="77777777" w:rsidR="001B068C" w:rsidRPr="005E441B" w:rsidRDefault="001B068C" w:rsidP="001B068C">
      <w:pPr>
        <w:jc w:val="both"/>
        <w:rPr>
          <w:rFonts w:ascii="Arial Narrow" w:hAnsi="Arial Narrow" w:cs="Noto Sans"/>
          <w:b/>
          <w:sz w:val="22"/>
          <w:szCs w:val="22"/>
        </w:rPr>
      </w:pPr>
    </w:p>
    <w:p w14:paraId="21351FED" w14:textId="77777777" w:rsidR="001B068C" w:rsidRPr="005E441B" w:rsidRDefault="001B068C" w:rsidP="001B068C">
      <w:pPr>
        <w:rPr>
          <w:rFonts w:ascii="Arial Narrow" w:hAnsi="Arial Narrow" w:cs="Noto Sans"/>
          <w:sz w:val="22"/>
          <w:szCs w:val="22"/>
        </w:rPr>
      </w:pPr>
    </w:p>
    <w:p w14:paraId="0E1678B4" w14:textId="77777777" w:rsidR="001B068C" w:rsidRPr="005E441B" w:rsidRDefault="001B068C" w:rsidP="001B068C">
      <w:pPr>
        <w:rPr>
          <w:rFonts w:ascii="Arial Narrow" w:hAnsi="Arial Narrow" w:cs="Noto Sans"/>
          <w:sz w:val="22"/>
          <w:szCs w:val="22"/>
        </w:rPr>
      </w:pPr>
    </w:p>
    <w:p w14:paraId="0F214E50" w14:textId="77777777" w:rsidR="001B068C" w:rsidRPr="005E441B" w:rsidRDefault="001B068C" w:rsidP="001B068C">
      <w:pPr>
        <w:rPr>
          <w:rFonts w:ascii="Arial Narrow" w:hAnsi="Arial Narrow" w:cs="Noto Sans"/>
          <w:sz w:val="22"/>
          <w:szCs w:val="22"/>
        </w:rPr>
      </w:pPr>
      <w:r w:rsidRPr="005E441B">
        <w:rPr>
          <w:rFonts w:ascii="Arial Narrow" w:hAnsi="Arial Narrow" w:cs="Noto Sans"/>
          <w:sz w:val="22"/>
          <w:szCs w:val="22"/>
        </w:rPr>
        <w:t>LUGAR Y FECHA</w:t>
      </w:r>
    </w:p>
    <w:p w14:paraId="0BC5FA07" w14:textId="77777777" w:rsidR="001B068C" w:rsidRPr="005E441B" w:rsidRDefault="001B068C" w:rsidP="001B068C">
      <w:pPr>
        <w:rPr>
          <w:rFonts w:ascii="Arial Narrow" w:hAnsi="Arial Narrow" w:cs="Noto Sans"/>
          <w:sz w:val="22"/>
          <w:szCs w:val="22"/>
        </w:rPr>
      </w:pPr>
    </w:p>
    <w:p w14:paraId="4515A367" w14:textId="77777777" w:rsidR="001B068C" w:rsidRPr="005E441B" w:rsidRDefault="001B068C" w:rsidP="001B068C">
      <w:pPr>
        <w:rPr>
          <w:rFonts w:ascii="Arial Narrow" w:hAnsi="Arial Narrow" w:cs="Noto Sans"/>
          <w:sz w:val="22"/>
          <w:szCs w:val="22"/>
        </w:rPr>
      </w:pPr>
    </w:p>
    <w:p w14:paraId="6A2A7D7B" w14:textId="77777777" w:rsidR="001B068C" w:rsidRPr="005E441B" w:rsidRDefault="001B068C" w:rsidP="001B068C">
      <w:pPr>
        <w:rPr>
          <w:rFonts w:ascii="Arial Narrow" w:hAnsi="Arial Narrow" w:cs="Noto Sans"/>
          <w:sz w:val="22"/>
          <w:szCs w:val="22"/>
        </w:rPr>
      </w:pPr>
    </w:p>
    <w:p w14:paraId="7B1CDA6E" w14:textId="77777777" w:rsidR="001B068C" w:rsidRPr="005E441B" w:rsidRDefault="001B068C" w:rsidP="001B068C">
      <w:pPr>
        <w:rPr>
          <w:rFonts w:ascii="Arial Narrow" w:hAnsi="Arial Narrow" w:cs="Noto Sans"/>
          <w:sz w:val="22"/>
          <w:szCs w:val="22"/>
        </w:rPr>
      </w:pPr>
      <w:r w:rsidRPr="005E441B">
        <w:rPr>
          <w:rFonts w:ascii="Arial Narrow" w:hAnsi="Arial Narrow" w:cs="Noto Sans"/>
          <w:sz w:val="22"/>
          <w:szCs w:val="22"/>
        </w:rPr>
        <w:t>_______________________________________________________________</w:t>
      </w:r>
    </w:p>
    <w:p w14:paraId="1CF4ACBE" w14:textId="77777777" w:rsidR="001B068C" w:rsidRPr="005E441B" w:rsidRDefault="001B068C" w:rsidP="001B068C">
      <w:pPr>
        <w:rPr>
          <w:rFonts w:ascii="Arial Narrow" w:hAnsi="Arial Narrow" w:cs="Noto Sans"/>
          <w:b/>
          <w:bCs/>
          <w:sz w:val="22"/>
          <w:szCs w:val="22"/>
        </w:rPr>
      </w:pPr>
      <w:r w:rsidRPr="005E441B">
        <w:rPr>
          <w:rFonts w:ascii="Arial Narrow" w:hAnsi="Arial Narrow" w:cs="Noto Sans"/>
          <w:b/>
          <w:bCs/>
          <w:sz w:val="22"/>
          <w:szCs w:val="22"/>
        </w:rPr>
        <w:t>(NOMBRE Y FIRMA DEL REPRESENTANTE LEGAL)</w:t>
      </w:r>
    </w:p>
    <w:p w14:paraId="7193B562" w14:textId="77777777" w:rsidR="001B068C" w:rsidRPr="005E441B" w:rsidRDefault="001B068C" w:rsidP="001B068C">
      <w:pPr>
        <w:rPr>
          <w:rFonts w:ascii="Arial Narrow" w:hAnsi="Arial Narrow" w:cs="Noto Sans"/>
          <w:bCs/>
          <w:sz w:val="22"/>
          <w:szCs w:val="22"/>
        </w:rPr>
      </w:pPr>
    </w:p>
    <w:p w14:paraId="4AA271ED" w14:textId="77777777" w:rsidR="001B068C" w:rsidRPr="005E441B" w:rsidRDefault="001B068C" w:rsidP="001B068C">
      <w:pPr>
        <w:rPr>
          <w:rFonts w:ascii="Arial Narrow" w:hAnsi="Arial Narrow" w:cs="Noto Sans"/>
          <w:bCs/>
          <w:sz w:val="22"/>
          <w:szCs w:val="22"/>
        </w:rPr>
      </w:pPr>
    </w:p>
    <w:p w14:paraId="54F97EB7" w14:textId="77777777" w:rsidR="001B068C" w:rsidRPr="005E441B" w:rsidRDefault="001B068C" w:rsidP="001B068C">
      <w:pPr>
        <w:rPr>
          <w:rFonts w:ascii="Arial Narrow" w:hAnsi="Arial Narrow" w:cs="Noto Sans"/>
          <w:b/>
          <w:sz w:val="22"/>
          <w:szCs w:val="22"/>
        </w:rPr>
      </w:pPr>
    </w:p>
    <w:p w14:paraId="027F28B9" w14:textId="77777777" w:rsidR="001B068C" w:rsidRPr="005E441B" w:rsidRDefault="001B068C" w:rsidP="001B068C">
      <w:pPr>
        <w:rPr>
          <w:rFonts w:ascii="Arial Narrow" w:hAnsi="Arial Narrow" w:cs="Noto Sans"/>
          <w:b/>
          <w:sz w:val="22"/>
          <w:szCs w:val="22"/>
        </w:rPr>
      </w:pPr>
    </w:p>
    <w:p w14:paraId="6349E672" w14:textId="77777777" w:rsidR="001B068C" w:rsidRPr="005E441B" w:rsidRDefault="001B068C" w:rsidP="001B068C">
      <w:pPr>
        <w:rPr>
          <w:rFonts w:ascii="Arial Narrow" w:hAnsi="Arial Narrow" w:cs="Noto Sans"/>
          <w:b/>
          <w:sz w:val="22"/>
          <w:szCs w:val="22"/>
        </w:rPr>
      </w:pPr>
    </w:p>
    <w:p w14:paraId="251A87D3" w14:textId="77777777" w:rsidR="001B068C" w:rsidRPr="005E441B" w:rsidRDefault="001B068C" w:rsidP="001B068C">
      <w:pPr>
        <w:rPr>
          <w:rFonts w:ascii="Arial Narrow" w:hAnsi="Arial Narrow" w:cs="Noto Sans"/>
          <w:b/>
          <w:sz w:val="22"/>
          <w:szCs w:val="22"/>
        </w:rPr>
      </w:pPr>
    </w:p>
    <w:p w14:paraId="05D95D0F" w14:textId="77777777" w:rsidR="001B068C" w:rsidRPr="005E441B" w:rsidRDefault="001B068C" w:rsidP="001B068C">
      <w:pPr>
        <w:rPr>
          <w:rFonts w:ascii="Arial Narrow" w:hAnsi="Arial Narrow" w:cs="Noto Sans"/>
          <w:b/>
          <w:sz w:val="22"/>
          <w:szCs w:val="22"/>
        </w:rPr>
      </w:pPr>
    </w:p>
    <w:p w14:paraId="7ED3ACC9" w14:textId="77777777" w:rsidR="001B068C" w:rsidRPr="005E441B" w:rsidRDefault="001B068C" w:rsidP="001B068C">
      <w:pPr>
        <w:rPr>
          <w:rFonts w:ascii="Arial Narrow" w:hAnsi="Arial Narrow" w:cs="Noto Sans"/>
          <w:b/>
          <w:sz w:val="22"/>
          <w:szCs w:val="22"/>
        </w:rPr>
      </w:pPr>
    </w:p>
    <w:p w14:paraId="19989EE5" w14:textId="77777777" w:rsidR="001B068C" w:rsidRPr="005E441B" w:rsidRDefault="001B068C" w:rsidP="001B068C">
      <w:pPr>
        <w:rPr>
          <w:rFonts w:ascii="Arial Narrow" w:hAnsi="Arial Narrow" w:cs="Noto Sans"/>
          <w:b/>
          <w:sz w:val="22"/>
          <w:szCs w:val="22"/>
        </w:rPr>
      </w:pPr>
    </w:p>
    <w:p w14:paraId="0F14850C" w14:textId="77777777" w:rsidR="001B068C" w:rsidRPr="005E441B" w:rsidRDefault="001B068C" w:rsidP="001B068C">
      <w:pPr>
        <w:rPr>
          <w:rFonts w:ascii="Arial Narrow" w:hAnsi="Arial Narrow" w:cs="Noto Sans"/>
          <w:b/>
          <w:sz w:val="22"/>
          <w:szCs w:val="22"/>
        </w:rPr>
      </w:pPr>
    </w:p>
    <w:p w14:paraId="2140C646" w14:textId="77777777" w:rsidR="001B068C" w:rsidRPr="005E441B" w:rsidRDefault="001B068C" w:rsidP="001B068C">
      <w:pPr>
        <w:rPr>
          <w:rFonts w:ascii="Arial Narrow" w:hAnsi="Arial Narrow" w:cs="Noto Sans"/>
          <w:b/>
          <w:sz w:val="22"/>
          <w:szCs w:val="22"/>
        </w:rPr>
      </w:pPr>
    </w:p>
    <w:p w14:paraId="4D0325A6" w14:textId="77777777" w:rsidR="001B068C" w:rsidRPr="005E441B" w:rsidRDefault="001B068C" w:rsidP="001B068C">
      <w:pPr>
        <w:rPr>
          <w:rFonts w:ascii="Arial Narrow" w:hAnsi="Arial Narrow" w:cs="Noto Sans"/>
          <w:b/>
          <w:sz w:val="22"/>
          <w:szCs w:val="22"/>
        </w:rPr>
      </w:pPr>
    </w:p>
    <w:p w14:paraId="0CC83051" w14:textId="77777777" w:rsidR="001B068C" w:rsidRDefault="001B068C" w:rsidP="001B068C">
      <w:pPr>
        <w:rPr>
          <w:rFonts w:ascii="Arial Narrow" w:hAnsi="Arial Narrow" w:cs="Noto Sans"/>
          <w:b/>
          <w:sz w:val="22"/>
          <w:szCs w:val="22"/>
        </w:rPr>
      </w:pPr>
    </w:p>
    <w:p w14:paraId="76F25330" w14:textId="77777777" w:rsidR="001B068C" w:rsidRDefault="001B068C" w:rsidP="001B068C">
      <w:pPr>
        <w:rPr>
          <w:rFonts w:ascii="Arial Narrow" w:hAnsi="Arial Narrow" w:cs="Noto Sans"/>
          <w:b/>
          <w:sz w:val="22"/>
          <w:szCs w:val="22"/>
        </w:rPr>
      </w:pPr>
    </w:p>
    <w:p w14:paraId="496E4861" w14:textId="77777777" w:rsidR="001B068C" w:rsidRDefault="001B068C" w:rsidP="001B068C">
      <w:pPr>
        <w:rPr>
          <w:rFonts w:ascii="Arial Narrow" w:hAnsi="Arial Narrow" w:cs="Noto Sans"/>
          <w:b/>
          <w:sz w:val="22"/>
          <w:szCs w:val="22"/>
        </w:rPr>
      </w:pPr>
    </w:p>
    <w:p w14:paraId="26DB9977" w14:textId="77777777" w:rsidR="001B068C" w:rsidRDefault="001B068C" w:rsidP="001B068C">
      <w:pPr>
        <w:rPr>
          <w:rFonts w:ascii="Arial Narrow" w:hAnsi="Arial Narrow" w:cs="Noto Sans"/>
          <w:b/>
          <w:sz w:val="22"/>
          <w:szCs w:val="22"/>
        </w:rPr>
      </w:pPr>
    </w:p>
    <w:p w14:paraId="519B371B" w14:textId="77777777" w:rsidR="001B068C" w:rsidRDefault="001B068C" w:rsidP="001B068C">
      <w:pPr>
        <w:rPr>
          <w:rFonts w:ascii="Arial Narrow" w:hAnsi="Arial Narrow" w:cs="Noto Sans"/>
          <w:b/>
          <w:sz w:val="22"/>
          <w:szCs w:val="22"/>
        </w:rPr>
      </w:pPr>
    </w:p>
    <w:p w14:paraId="4A9DEE95" w14:textId="77777777" w:rsidR="001B068C" w:rsidRDefault="001B068C" w:rsidP="001B068C">
      <w:pPr>
        <w:rPr>
          <w:rFonts w:ascii="Arial Narrow" w:hAnsi="Arial Narrow" w:cs="Noto Sans"/>
          <w:b/>
          <w:sz w:val="22"/>
          <w:szCs w:val="22"/>
        </w:rPr>
      </w:pPr>
    </w:p>
    <w:p w14:paraId="27D6B9EC" w14:textId="77777777" w:rsidR="001B068C" w:rsidRDefault="001B068C" w:rsidP="001B068C">
      <w:pPr>
        <w:rPr>
          <w:rFonts w:ascii="Arial Narrow" w:hAnsi="Arial Narrow" w:cs="Noto Sans"/>
          <w:b/>
          <w:sz w:val="22"/>
          <w:szCs w:val="22"/>
        </w:rPr>
      </w:pPr>
    </w:p>
    <w:p w14:paraId="73A76CDF" w14:textId="77777777" w:rsidR="001B068C" w:rsidRDefault="001B068C" w:rsidP="001B068C">
      <w:pPr>
        <w:rPr>
          <w:rFonts w:ascii="Arial Narrow" w:hAnsi="Arial Narrow" w:cs="Noto Sans"/>
          <w:b/>
          <w:sz w:val="22"/>
          <w:szCs w:val="22"/>
        </w:rPr>
      </w:pPr>
    </w:p>
    <w:p w14:paraId="7908948E" w14:textId="77777777" w:rsidR="001B068C" w:rsidRDefault="001B068C" w:rsidP="001B068C">
      <w:pPr>
        <w:rPr>
          <w:rFonts w:ascii="Arial Narrow" w:hAnsi="Arial Narrow" w:cs="Noto Sans"/>
          <w:b/>
          <w:sz w:val="22"/>
          <w:szCs w:val="22"/>
        </w:rPr>
      </w:pPr>
    </w:p>
    <w:p w14:paraId="5937FB01" w14:textId="77777777" w:rsidR="001B068C" w:rsidRDefault="001B068C" w:rsidP="001B068C">
      <w:pPr>
        <w:rPr>
          <w:rFonts w:ascii="Arial Narrow" w:hAnsi="Arial Narrow" w:cs="Noto Sans"/>
          <w:b/>
          <w:sz w:val="22"/>
          <w:szCs w:val="22"/>
        </w:rPr>
      </w:pPr>
    </w:p>
    <w:p w14:paraId="53A53319" w14:textId="77777777" w:rsidR="001B068C" w:rsidRPr="005E441B" w:rsidRDefault="001B068C" w:rsidP="001B068C">
      <w:pPr>
        <w:rPr>
          <w:rFonts w:ascii="Arial Narrow" w:hAnsi="Arial Narrow" w:cs="Noto Sans"/>
          <w:b/>
          <w:sz w:val="22"/>
          <w:szCs w:val="22"/>
        </w:rPr>
      </w:pPr>
    </w:p>
    <w:p w14:paraId="03A628D7" w14:textId="77777777" w:rsidR="001B068C" w:rsidRPr="005E441B" w:rsidRDefault="001B068C" w:rsidP="001B068C">
      <w:pPr>
        <w:rPr>
          <w:rFonts w:ascii="Arial Narrow" w:hAnsi="Arial Narrow" w:cs="Noto Sans"/>
          <w:b/>
          <w:sz w:val="22"/>
          <w:szCs w:val="22"/>
        </w:rPr>
      </w:pPr>
    </w:p>
    <w:p w14:paraId="18798305" w14:textId="77777777" w:rsidR="001B068C" w:rsidRPr="005E441B" w:rsidRDefault="001B068C" w:rsidP="001B068C">
      <w:pPr>
        <w:rPr>
          <w:rFonts w:ascii="Arial Narrow" w:hAnsi="Arial Narrow" w:cs="Noto Sans"/>
          <w:b/>
          <w:sz w:val="22"/>
          <w:szCs w:val="22"/>
        </w:rPr>
      </w:pPr>
    </w:p>
    <w:p w14:paraId="08A4122A" w14:textId="77777777" w:rsidR="001B068C" w:rsidRPr="005E441B" w:rsidRDefault="001B068C" w:rsidP="001B068C">
      <w:pPr>
        <w:jc w:val="center"/>
        <w:rPr>
          <w:rFonts w:ascii="Arial Narrow" w:hAnsi="Arial Narrow" w:cs="Noto Sans"/>
          <w:b/>
          <w:sz w:val="22"/>
          <w:szCs w:val="22"/>
        </w:rPr>
      </w:pPr>
      <w:r w:rsidRPr="005E441B">
        <w:rPr>
          <w:rFonts w:ascii="Arial Narrow" w:hAnsi="Arial Narrow" w:cs="Noto Sans"/>
          <w:b/>
          <w:sz w:val="22"/>
          <w:szCs w:val="22"/>
        </w:rPr>
        <w:lastRenderedPageBreak/>
        <w:t>ANEXO F</w:t>
      </w:r>
    </w:p>
    <w:p w14:paraId="19598357" w14:textId="77777777" w:rsidR="001B068C" w:rsidRPr="005E441B" w:rsidRDefault="001B068C" w:rsidP="001B068C">
      <w:pPr>
        <w:rPr>
          <w:rFonts w:ascii="Arial Narrow" w:hAnsi="Arial Narrow" w:cs="Noto Sans"/>
          <w:bCs/>
          <w:sz w:val="22"/>
          <w:szCs w:val="22"/>
        </w:rPr>
      </w:pPr>
    </w:p>
    <w:p w14:paraId="1A106F48" w14:textId="77777777" w:rsidR="001B068C" w:rsidRPr="005E441B" w:rsidRDefault="001B068C" w:rsidP="001B068C">
      <w:pPr>
        <w:jc w:val="both"/>
        <w:rPr>
          <w:rFonts w:ascii="Arial Narrow" w:hAnsi="Arial Narrow" w:cs="Noto Sans"/>
          <w:b/>
          <w:sz w:val="22"/>
          <w:szCs w:val="22"/>
        </w:rPr>
      </w:pPr>
      <w:r w:rsidRPr="005E441B">
        <w:rPr>
          <w:rFonts w:ascii="Arial Narrow" w:hAnsi="Arial Narrow" w:cs="Noto Sans"/>
          <w:b/>
          <w:sz w:val="22"/>
          <w:szCs w:val="22"/>
        </w:rPr>
        <w:t>INSTITUTO MEXICANO DEL SEGURO SOCIAL</w:t>
      </w:r>
    </w:p>
    <w:p w14:paraId="0389EC5C" w14:textId="77777777" w:rsidR="001B068C" w:rsidRPr="005E441B" w:rsidRDefault="001B068C" w:rsidP="001B068C">
      <w:pPr>
        <w:jc w:val="both"/>
        <w:rPr>
          <w:rFonts w:ascii="Arial Narrow" w:hAnsi="Arial Narrow" w:cs="Noto Sans"/>
          <w:b/>
          <w:sz w:val="22"/>
          <w:szCs w:val="22"/>
        </w:rPr>
      </w:pPr>
      <w:r w:rsidRPr="005E441B">
        <w:rPr>
          <w:rFonts w:ascii="Arial Narrow" w:hAnsi="Arial Narrow" w:cs="Noto Sans"/>
          <w:b/>
          <w:sz w:val="22"/>
          <w:szCs w:val="22"/>
        </w:rPr>
        <w:t>ÓOAD OAXACA.</w:t>
      </w:r>
    </w:p>
    <w:p w14:paraId="5D3D38AC" w14:textId="77777777" w:rsidR="001B068C" w:rsidRPr="005E441B" w:rsidRDefault="001B068C" w:rsidP="001B068C">
      <w:pPr>
        <w:jc w:val="both"/>
        <w:rPr>
          <w:rFonts w:ascii="Arial Narrow" w:hAnsi="Arial Narrow" w:cs="Noto Sans"/>
          <w:b/>
          <w:sz w:val="22"/>
          <w:szCs w:val="22"/>
        </w:rPr>
      </w:pPr>
      <w:r w:rsidRPr="005E441B">
        <w:rPr>
          <w:rFonts w:ascii="Arial Narrow" w:hAnsi="Arial Narrow" w:cs="Noto Sans"/>
          <w:b/>
          <w:sz w:val="22"/>
          <w:szCs w:val="22"/>
        </w:rPr>
        <w:t>CONVOCANTE</w:t>
      </w:r>
    </w:p>
    <w:p w14:paraId="10B4019E" w14:textId="77777777" w:rsidR="001B068C" w:rsidRPr="005E441B" w:rsidRDefault="001B068C" w:rsidP="001B068C">
      <w:pPr>
        <w:jc w:val="both"/>
        <w:rPr>
          <w:rFonts w:ascii="Arial Narrow" w:hAnsi="Arial Narrow" w:cs="Noto Sans"/>
          <w:b/>
          <w:bCs/>
          <w:sz w:val="22"/>
          <w:szCs w:val="22"/>
        </w:rPr>
      </w:pPr>
    </w:p>
    <w:p w14:paraId="64AEC9C9" w14:textId="77777777" w:rsidR="001B068C" w:rsidRPr="005E441B" w:rsidRDefault="001B068C" w:rsidP="001B068C">
      <w:pPr>
        <w:jc w:val="both"/>
        <w:rPr>
          <w:rFonts w:ascii="Arial Narrow" w:hAnsi="Arial Narrow" w:cs="Noto Sans"/>
          <w:sz w:val="22"/>
          <w:szCs w:val="22"/>
        </w:rPr>
      </w:pPr>
      <w:r w:rsidRPr="005E441B">
        <w:rPr>
          <w:rFonts w:ascii="Arial Narrow" w:hAnsi="Arial Narrow" w:cs="Noto Sans"/>
          <w:b/>
          <w:bCs/>
          <w:sz w:val="22"/>
          <w:szCs w:val="22"/>
        </w:rPr>
        <w:t>(__________</w:t>
      </w:r>
      <w:r w:rsidRPr="005E441B">
        <w:rPr>
          <w:rFonts w:ascii="Arial Narrow" w:hAnsi="Arial Narrow" w:cs="Noto Sans"/>
          <w:b/>
          <w:bCs/>
          <w:sz w:val="22"/>
          <w:szCs w:val="22"/>
          <w:u w:val="single"/>
        </w:rPr>
        <w:t>NOMBRE</w:t>
      </w:r>
      <w:r w:rsidRPr="005E441B">
        <w:rPr>
          <w:rFonts w:ascii="Arial Narrow" w:hAnsi="Arial Narrow" w:cs="Noto Sans"/>
          <w:b/>
          <w:bCs/>
          <w:sz w:val="22"/>
          <w:szCs w:val="22"/>
        </w:rPr>
        <w:t>________)</w:t>
      </w:r>
      <w:r w:rsidRPr="005E441B">
        <w:rPr>
          <w:rFonts w:ascii="Arial Narrow" w:hAnsi="Arial Narrow" w:cs="Noto Sans"/>
          <w:sz w:val="22"/>
          <w:szCs w:val="22"/>
        </w:rPr>
        <w:t xml:space="preserve"> EN MI CARÁCTER DE REPRESENTANTE LEGAL DE LA </w:t>
      </w:r>
      <w:r w:rsidRPr="005E441B">
        <w:rPr>
          <w:rFonts w:ascii="Arial Narrow" w:hAnsi="Arial Narrow" w:cs="Noto Sans"/>
          <w:b/>
          <w:bCs/>
          <w:sz w:val="22"/>
          <w:szCs w:val="22"/>
        </w:rPr>
        <w:t>(__________</w:t>
      </w:r>
      <w:r w:rsidRPr="005E441B">
        <w:rPr>
          <w:rFonts w:ascii="Arial Narrow" w:hAnsi="Arial Narrow" w:cs="Noto Sans"/>
          <w:b/>
          <w:bCs/>
          <w:sz w:val="22"/>
          <w:szCs w:val="22"/>
          <w:u w:val="single"/>
        </w:rPr>
        <w:t>NOMBRE O RAZÓN SOCIAL DE LA EMPRESA</w:t>
      </w:r>
      <w:r w:rsidRPr="005E441B">
        <w:rPr>
          <w:rFonts w:ascii="Arial Narrow" w:hAnsi="Arial Narrow" w:cs="Noto Sans"/>
          <w:b/>
          <w:bCs/>
          <w:sz w:val="22"/>
          <w:szCs w:val="22"/>
        </w:rPr>
        <w:t>________)</w:t>
      </w:r>
      <w:r w:rsidRPr="005E441B">
        <w:rPr>
          <w:rFonts w:ascii="Arial Narrow" w:hAnsi="Arial Narrow" w:cs="Noto Sans"/>
          <w:sz w:val="22"/>
          <w:szCs w:val="22"/>
        </w:rPr>
        <w:t xml:space="preserve">, Y EN TÉRMINOS DEL NUMERAL </w:t>
      </w:r>
      <w:r w:rsidRPr="005E441B">
        <w:rPr>
          <w:rFonts w:ascii="Arial Narrow" w:hAnsi="Arial Narrow" w:cs="Noto Sans"/>
          <w:b/>
          <w:sz w:val="22"/>
          <w:szCs w:val="22"/>
        </w:rPr>
        <w:t>FORMATO DE CARTA RELA</w:t>
      </w:r>
      <w:r>
        <w:rPr>
          <w:rFonts w:ascii="Arial Narrow" w:hAnsi="Arial Narrow" w:cs="Noto Sans"/>
          <w:b/>
          <w:sz w:val="22"/>
          <w:szCs w:val="22"/>
        </w:rPr>
        <w:t>TIVO A LA PROPOSICION LEGAL A LA INVMER</w:t>
      </w:r>
      <w:r>
        <w:rPr>
          <w:rFonts w:ascii="Arial Narrow" w:hAnsi="Arial Narrow" w:cs="Noto Sans"/>
          <w:sz w:val="22"/>
          <w:szCs w:val="22"/>
        </w:rPr>
        <w:t xml:space="preserve"> No</w:t>
      </w:r>
      <w:r w:rsidRPr="005E441B">
        <w:rPr>
          <w:rFonts w:ascii="Arial Narrow" w:hAnsi="Arial Narrow" w:cs="Noto Sans"/>
          <w:sz w:val="22"/>
          <w:szCs w:val="22"/>
        </w:rPr>
        <w:t>.______________________________, MANIFIESTO LO SIGUIENTE:</w:t>
      </w:r>
    </w:p>
    <w:p w14:paraId="2080177C" w14:textId="77777777" w:rsidR="001B068C" w:rsidRPr="005E441B" w:rsidRDefault="001B068C" w:rsidP="001B068C">
      <w:pPr>
        <w:jc w:val="both"/>
        <w:rPr>
          <w:rFonts w:ascii="Arial Narrow" w:hAnsi="Arial Narrow" w:cs="Noto Sans"/>
          <w:sz w:val="22"/>
          <w:szCs w:val="22"/>
        </w:rPr>
      </w:pPr>
    </w:p>
    <w:p w14:paraId="6D11C65D" w14:textId="77777777" w:rsidR="001B068C" w:rsidRPr="005E441B" w:rsidRDefault="001B068C" w:rsidP="001B068C">
      <w:pPr>
        <w:jc w:val="both"/>
        <w:rPr>
          <w:rFonts w:ascii="Arial Narrow" w:hAnsi="Arial Narrow" w:cs="Noto Sans"/>
          <w:b/>
          <w:sz w:val="22"/>
          <w:szCs w:val="22"/>
        </w:rPr>
      </w:pPr>
    </w:p>
    <w:p w14:paraId="5DF3C137" w14:textId="77777777" w:rsidR="001B068C" w:rsidRPr="005E441B" w:rsidRDefault="001B068C" w:rsidP="001B068C">
      <w:pPr>
        <w:jc w:val="both"/>
        <w:rPr>
          <w:rFonts w:ascii="Arial Narrow" w:hAnsi="Arial Narrow" w:cs="Noto Sans"/>
          <w:b/>
          <w:sz w:val="22"/>
          <w:szCs w:val="22"/>
        </w:rPr>
      </w:pPr>
    </w:p>
    <w:p w14:paraId="6B483651" w14:textId="77777777" w:rsidR="001B068C" w:rsidRPr="005E441B" w:rsidRDefault="001B068C" w:rsidP="001B068C">
      <w:pPr>
        <w:jc w:val="both"/>
        <w:rPr>
          <w:rFonts w:ascii="Arial Narrow" w:hAnsi="Arial Narrow" w:cs="Noto Sans"/>
          <w:b/>
          <w:sz w:val="22"/>
          <w:szCs w:val="22"/>
        </w:rPr>
      </w:pPr>
      <w:r w:rsidRPr="005E441B">
        <w:rPr>
          <w:rFonts w:ascii="Arial Narrow" w:hAnsi="Arial Narrow" w:cs="Noto Sans"/>
          <w:bCs/>
          <w:sz w:val="22"/>
          <w:szCs w:val="22"/>
        </w:rPr>
        <w:t xml:space="preserve">Bajo protesta de decir verdad, que en caso de resultar ganador, no podré subcontratar a otro licitante que haya participado en el procedimiento, en términos del artículo 40 fracción </w:t>
      </w:r>
      <w:proofErr w:type="spellStart"/>
      <w:r w:rsidRPr="005E441B">
        <w:rPr>
          <w:rFonts w:ascii="Arial Narrow" w:hAnsi="Arial Narrow" w:cs="Noto Sans"/>
          <w:bCs/>
          <w:sz w:val="22"/>
          <w:szCs w:val="22"/>
        </w:rPr>
        <w:t>XXl</w:t>
      </w:r>
      <w:proofErr w:type="spellEnd"/>
      <w:r w:rsidRPr="005E441B">
        <w:rPr>
          <w:rFonts w:ascii="Arial Narrow" w:hAnsi="Arial Narrow" w:cs="Noto Sans"/>
          <w:bCs/>
          <w:sz w:val="22"/>
          <w:szCs w:val="22"/>
        </w:rPr>
        <w:t xml:space="preserve"> de la Ley.</w:t>
      </w:r>
    </w:p>
    <w:p w14:paraId="4C58AB60" w14:textId="77777777" w:rsidR="001B068C" w:rsidRPr="005E441B" w:rsidRDefault="001B068C" w:rsidP="001B068C">
      <w:pPr>
        <w:rPr>
          <w:rFonts w:ascii="Arial Narrow" w:hAnsi="Arial Narrow" w:cs="Noto Sans"/>
          <w:b/>
          <w:sz w:val="22"/>
          <w:szCs w:val="22"/>
        </w:rPr>
      </w:pPr>
    </w:p>
    <w:p w14:paraId="00B355B9" w14:textId="77777777" w:rsidR="001B068C" w:rsidRPr="005E441B" w:rsidRDefault="001B068C" w:rsidP="001B068C">
      <w:pPr>
        <w:rPr>
          <w:rFonts w:ascii="Arial Narrow" w:hAnsi="Arial Narrow" w:cs="Noto Sans"/>
          <w:b/>
          <w:sz w:val="22"/>
          <w:szCs w:val="22"/>
        </w:rPr>
      </w:pPr>
    </w:p>
    <w:p w14:paraId="7AEC577F" w14:textId="77777777" w:rsidR="001B068C" w:rsidRPr="005E441B" w:rsidRDefault="001B068C" w:rsidP="001B068C">
      <w:pPr>
        <w:rPr>
          <w:rFonts w:ascii="Arial Narrow" w:hAnsi="Arial Narrow" w:cs="Noto Sans"/>
          <w:b/>
          <w:sz w:val="22"/>
          <w:szCs w:val="22"/>
        </w:rPr>
      </w:pPr>
    </w:p>
    <w:p w14:paraId="57E5934E" w14:textId="77777777" w:rsidR="001B068C" w:rsidRPr="005E441B" w:rsidRDefault="001B068C" w:rsidP="001B068C">
      <w:pPr>
        <w:rPr>
          <w:rFonts w:ascii="Arial Narrow" w:hAnsi="Arial Narrow" w:cs="Noto Sans"/>
          <w:b/>
          <w:sz w:val="22"/>
          <w:szCs w:val="22"/>
        </w:rPr>
      </w:pPr>
    </w:p>
    <w:p w14:paraId="1D50F992" w14:textId="77777777" w:rsidR="001B068C" w:rsidRPr="005E441B" w:rsidRDefault="001B068C" w:rsidP="001B068C">
      <w:pPr>
        <w:rPr>
          <w:rFonts w:ascii="Arial Narrow" w:hAnsi="Arial Narrow" w:cs="Noto Sans"/>
          <w:b/>
          <w:sz w:val="22"/>
          <w:szCs w:val="22"/>
        </w:rPr>
      </w:pPr>
    </w:p>
    <w:p w14:paraId="46830E89" w14:textId="77777777" w:rsidR="001B068C" w:rsidRPr="005E441B" w:rsidRDefault="001B068C" w:rsidP="001B068C">
      <w:pPr>
        <w:rPr>
          <w:rFonts w:ascii="Arial Narrow" w:hAnsi="Arial Narrow" w:cs="Noto Sans"/>
          <w:sz w:val="22"/>
          <w:szCs w:val="22"/>
        </w:rPr>
      </w:pPr>
    </w:p>
    <w:p w14:paraId="2CD175F6" w14:textId="77777777" w:rsidR="001B068C" w:rsidRPr="005E441B" w:rsidRDefault="001B068C" w:rsidP="001B068C">
      <w:pPr>
        <w:rPr>
          <w:rFonts w:ascii="Arial Narrow" w:hAnsi="Arial Narrow" w:cs="Noto Sans"/>
          <w:sz w:val="22"/>
          <w:szCs w:val="22"/>
        </w:rPr>
      </w:pPr>
    </w:p>
    <w:p w14:paraId="7AA73030" w14:textId="77777777" w:rsidR="001B068C" w:rsidRPr="005E441B" w:rsidRDefault="001B068C" w:rsidP="001B068C">
      <w:pPr>
        <w:rPr>
          <w:rFonts w:ascii="Arial Narrow" w:hAnsi="Arial Narrow" w:cs="Noto Sans"/>
          <w:sz w:val="22"/>
          <w:szCs w:val="22"/>
        </w:rPr>
      </w:pPr>
      <w:r w:rsidRPr="005E441B">
        <w:rPr>
          <w:rFonts w:ascii="Arial Narrow" w:hAnsi="Arial Narrow" w:cs="Noto Sans"/>
          <w:sz w:val="22"/>
          <w:szCs w:val="22"/>
        </w:rPr>
        <w:t>LUGAR Y FECHA</w:t>
      </w:r>
    </w:p>
    <w:p w14:paraId="7AF088C3" w14:textId="77777777" w:rsidR="001B068C" w:rsidRPr="005E441B" w:rsidRDefault="001B068C" w:rsidP="001B068C">
      <w:pPr>
        <w:rPr>
          <w:rFonts w:ascii="Arial Narrow" w:hAnsi="Arial Narrow" w:cs="Noto Sans"/>
          <w:sz w:val="22"/>
          <w:szCs w:val="22"/>
        </w:rPr>
      </w:pPr>
    </w:p>
    <w:p w14:paraId="78BB8D42" w14:textId="77777777" w:rsidR="001B068C" w:rsidRPr="005E441B" w:rsidRDefault="001B068C" w:rsidP="001B068C">
      <w:pPr>
        <w:rPr>
          <w:rFonts w:ascii="Arial Narrow" w:hAnsi="Arial Narrow" w:cs="Noto Sans"/>
          <w:sz w:val="22"/>
          <w:szCs w:val="22"/>
        </w:rPr>
      </w:pPr>
    </w:p>
    <w:p w14:paraId="4E2716E2" w14:textId="77777777" w:rsidR="001B068C" w:rsidRPr="005E441B" w:rsidRDefault="001B068C" w:rsidP="001B068C">
      <w:pPr>
        <w:rPr>
          <w:rFonts w:ascii="Arial Narrow" w:hAnsi="Arial Narrow" w:cs="Noto Sans"/>
          <w:sz w:val="22"/>
          <w:szCs w:val="22"/>
        </w:rPr>
      </w:pPr>
    </w:p>
    <w:p w14:paraId="4CA5CA52" w14:textId="77777777" w:rsidR="001B068C" w:rsidRPr="005E441B" w:rsidRDefault="001B068C" w:rsidP="001B068C">
      <w:pPr>
        <w:rPr>
          <w:rFonts w:ascii="Arial Narrow" w:hAnsi="Arial Narrow" w:cs="Noto Sans"/>
          <w:sz w:val="22"/>
          <w:szCs w:val="22"/>
        </w:rPr>
      </w:pPr>
      <w:r w:rsidRPr="005E441B">
        <w:rPr>
          <w:rFonts w:ascii="Arial Narrow" w:hAnsi="Arial Narrow" w:cs="Noto Sans"/>
          <w:sz w:val="22"/>
          <w:szCs w:val="22"/>
        </w:rPr>
        <w:t>_______________________________________________________________</w:t>
      </w:r>
    </w:p>
    <w:p w14:paraId="0F4F8D0D" w14:textId="77777777" w:rsidR="001B068C" w:rsidRPr="005E441B" w:rsidRDefault="001B068C" w:rsidP="001B068C">
      <w:pPr>
        <w:rPr>
          <w:rFonts w:ascii="Arial Narrow" w:hAnsi="Arial Narrow" w:cs="Noto Sans"/>
          <w:b/>
          <w:bCs/>
          <w:sz w:val="22"/>
          <w:szCs w:val="22"/>
        </w:rPr>
      </w:pPr>
      <w:r w:rsidRPr="005E441B">
        <w:rPr>
          <w:rFonts w:ascii="Arial Narrow" w:hAnsi="Arial Narrow" w:cs="Noto Sans"/>
          <w:b/>
          <w:bCs/>
          <w:sz w:val="22"/>
          <w:szCs w:val="22"/>
        </w:rPr>
        <w:t>(NOMBRE Y FIRMA DEL REPRESENTANTE LEGAL)</w:t>
      </w:r>
    </w:p>
    <w:p w14:paraId="79E2D65B" w14:textId="77777777" w:rsidR="001B068C" w:rsidRPr="005E441B" w:rsidRDefault="001B068C" w:rsidP="001B068C">
      <w:pPr>
        <w:rPr>
          <w:rFonts w:ascii="Arial Narrow" w:hAnsi="Arial Narrow" w:cs="Noto Sans"/>
          <w:bCs/>
          <w:sz w:val="22"/>
          <w:szCs w:val="22"/>
        </w:rPr>
      </w:pPr>
    </w:p>
    <w:p w14:paraId="0E464877" w14:textId="77777777" w:rsidR="001B068C" w:rsidRPr="005E441B" w:rsidRDefault="001B068C" w:rsidP="001B068C">
      <w:pPr>
        <w:rPr>
          <w:rFonts w:ascii="Arial Narrow" w:hAnsi="Arial Narrow" w:cs="Noto Sans"/>
          <w:bCs/>
          <w:sz w:val="22"/>
          <w:szCs w:val="22"/>
        </w:rPr>
      </w:pPr>
    </w:p>
    <w:p w14:paraId="3956A3D2" w14:textId="77777777" w:rsidR="001B068C" w:rsidRPr="005E441B" w:rsidRDefault="001B068C" w:rsidP="001B068C">
      <w:pPr>
        <w:rPr>
          <w:rFonts w:ascii="Arial Narrow" w:hAnsi="Arial Narrow" w:cs="Noto Sans"/>
          <w:b/>
          <w:sz w:val="22"/>
          <w:szCs w:val="22"/>
        </w:rPr>
      </w:pPr>
    </w:p>
    <w:p w14:paraId="4BD777AB" w14:textId="77777777" w:rsidR="001B068C" w:rsidRPr="005E441B" w:rsidRDefault="001B068C" w:rsidP="001B068C">
      <w:pPr>
        <w:rPr>
          <w:rFonts w:ascii="Arial Narrow" w:hAnsi="Arial Narrow" w:cs="Noto Sans"/>
          <w:b/>
          <w:sz w:val="22"/>
          <w:szCs w:val="22"/>
        </w:rPr>
      </w:pPr>
    </w:p>
    <w:p w14:paraId="2416C6CC" w14:textId="77777777" w:rsidR="001B068C" w:rsidRPr="005E441B" w:rsidRDefault="001B068C" w:rsidP="001B068C">
      <w:pPr>
        <w:rPr>
          <w:rFonts w:ascii="Arial Narrow" w:hAnsi="Arial Narrow" w:cs="Noto Sans"/>
          <w:b/>
          <w:sz w:val="22"/>
          <w:szCs w:val="22"/>
        </w:rPr>
      </w:pPr>
    </w:p>
    <w:p w14:paraId="18D53443" w14:textId="77777777" w:rsidR="001B068C" w:rsidRDefault="001B068C" w:rsidP="001B068C">
      <w:pPr>
        <w:rPr>
          <w:rFonts w:ascii="Arial Narrow" w:hAnsi="Arial Narrow" w:cs="Noto Sans"/>
          <w:b/>
          <w:sz w:val="22"/>
          <w:szCs w:val="22"/>
        </w:rPr>
      </w:pPr>
    </w:p>
    <w:p w14:paraId="4642B200" w14:textId="77777777" w:rsidR="001B068C" w:rsidRDefault="001B068C" w:rsidP="001B068C">
      <w:pPr>
        <w:rPr>
          <w:rFonts w:ascii="Arial Narrow" w:hAnsi="Arial Narrow" w:cs="Noto Sans"/>
          <w:b/>
          <w:sz w:val="22"/>
          <w:szCs w:val="22"/>
        </w:rPr>
      </w:pPr>
    </w:p>
    <w:p w14:paraId="07B384AB" w14:textId="77777777" w:rsidR="001B068C" w:rsidRDefault="001B068C" w:rsidP="001B068C">
      <w:pPr>
        <w:rPr>
          <w:rFonts w:ascii="Arial Narrow" w:hAnsi="Arial Narrow" w:cs="Noto Sans"/>
          <w:b/>
          <w:sz w:val="22"/>
          <w:szCs w:val="22"/>
        </w:rPr>
      </w:pPr>
    </w:p>
    <w:p w14:paraId="0CF53F5C" w14:textId="77777777" w:rsidR="001B068C" w:rsidRDefault="001B068C" w:rsidP="001B068C">
      <w:pPr>
        <w:rPr>
          <w:rFonts w:ascii="Arial Narrow" w:hAnsi="Arial Narrow" w:cs="Noto Sans"/>
          <w:b/>
          <w:sz w:val="22"/>
          <w:szCs w:val="22"/>
        </w:rPr>
      </w:pPr>
    </w:p>
    <w:p w14:paraId="378C587B" w14:textId="77777777" w:rsidR="001B068C" w:rsidRDefault="001B068C" w:rsidP="001B068C">
      <w:pPr>
        <w:rPr>
          <w:rFonts w:ascii="Arial Narrow" w:hAnsi="Arial Narrow" w:cs="Noto Sans"/>
          <w:b/>
          <w:sz w:val="22"/>
          <w:szCs w:val="22"/>
        </w:rPr>
      </w:pPr>
    </w:p>
    <w:p w14:paraId="1E2B3908" w14:textId="77777777" w:rsidR="001B068C" w:rsidRDefault="001B068C" w:rsidP="001B068C">
      <w:pPr>
        <w:rPr>
          <w:rFonts w:ascii="Arial Narrow" w:hAnsi="Arial Narrow" w:cs="Noto Sans"/>
          <w:b/>
          <w:sz w:val="22"/>
          <w:szCs w:val="22"/>
        </w:rPr>
      </w:pPr>
    </w:p>
    <w:p w14:paraId="7B37B348" w14:textId="77777777" w:rsidR="001B068C" w:rsidRDefault="001B068C" w:rsidP="001B068C">
      <w:pPr>
        <w:rPr>
          <w:rFonts w:ascii="Arial Narrow" w:hAnsi="Arial Narrow" w:cs="Noto Sans"/>
          <w:b/>
          <w:sz w:val="22"/>
          <w:szCs w:val="22"/>
        </w:rPr>
      </w:pPr>
    </w:p>
    <w:p w14:paraId="22E5C705" w14:textId="77777777" w:rsidR="001B068C" w:rsidRDefault="001B068C" w:rsidP="001B068C">
      <w:pPr>
        <w:rPr>
          <w:rFonts w:ascii="Arial Narrow" w:hAnsi="Arial Narrow" w:cs="Noto Sans"/>
          <w:b/>
          <w:sz w:val="22"/>
          <w:szCs w:val="22"/>
        </w:rPr>
      </w:pPr>
    </w:p>
    <w:p w14:paraId="6410DA04" w14:textId="77777777" w:rsidR="001B068C" w:rsidRDefault="001B068C" w:rsidP="001B068C">
      <w:pPr>
        <w:rPr>
          <w:rFonts w:ascii="Arial Narrow" w:hAnsi="Arial Narrow" w:cs="Noto Sans"/>
          <w:b/>
          <w:sz w:val="22"/>
          <w:szCs w:val="22"/>
        </w:rPr>
      </w:pPr>
    </w:p>
    <w:p w14:paraId="7588A510" w14:textId="77777777" w:rsidR="001B068C" w:rsidRDefault="001B068C" w:rsidP="001B068C">
      <w:pPr>
        <w:rPr>
          <w:rFonts w:ascii="Arial Narrow" w:hAnsi="Arial Narrow" w:cs="Noto Sans"/>
          <w:b/>
          <w:sz w:val="22"/>
          <w:szCs w:val="22"/>
        </w:rPr>
      </w:pPr>
    </w:p>
    <w:p w14:paraId="1631604F" w14:textId="77777777" w:rsidR="001B068C" w:rsidRDefault="001B068C" w:rsidP="001B068C">
      <w:pPr>
        <w:rPr>
          <w:rFonts w:ascii="Arial Narrow" w:hAnsi="Arial Narrow" w:cs="Noto Sans"/>
          <w:b/>
          <w:sz w:val="22"/>
          <w:szCs w:val="22"/>
        </w:rPr>
      </w:pPr>
    </w:p>
    <w:p w14:paraId="7F487629" w14:textId="77777777" w:rsidR="001B068C" w:rsidRDefault="001B068C" w:rsidP="001B068C">
      <w:pPr>
        <w:rPr>
          <w:rFonts w:ascii="Arial Narrow" w:hAnsi="Arial Narrow" w:cs="Noto Sans"/>
          <w:b/>
          <w:sz w:val="22"/>
          <w:szCs w:val="22"/>
        </w:rPr>
      </w:pPr>
    </w:p>
    <w:p w14:paraId="3C458639" w14:textId="77777777" w:rsidR="00D8332D" w:rsidRDefault="00D8332D" w:rsidP="001B068C">
      <w:pPr>
        <w:rPr>
          <w:rFonts w:ascii="Arial Narrow" w:hAnsi="Arial Narrow" w:cs="Noto Sans"/>
          <w:b/>
          <w:sz w:val="22"/>
          <w:szCs w:val="22"/>
        </w:rPr>
      </w:pPr>
    </w:p>
    <w:p w14:paraId="523B0309" w14:textId="77777777" w:rsidR="00D8332D" w:rsidRDefault="00D8332D" w:rsidP="001B068C">
      <w:pPr>
        <w:rPr>
          <w:rFonts w:ascii="Arial Narrow" w:hAnsi="Arial Narrow" w:cs="Noto Sans"/>
          <w:b/>
          <w:sz w:val="22"/>
          <w:szCs w:val="22"/>
        </w:rPr>
      </w:pPr>
    </w:p>
    <w:p w14:paraId="19E9FD54" w14:textId="77777777" w:rsidR="001B068C" w:rsidRDefault="001B068C" w:rsidP="001B068C">
      <w:pPr>
        <w:rPr>
          <w:rFonts w:ascii="Arial Narrow" w:hAnsi="Arial Narrow" w:cs="Noto Sans"/>
          <w:b/>
          <w:sz w:val="22"/>
          <w:szCs w:val="22"/>
        </w:rPr>
      </w:pPr>
    </w:p>
    <w:p w14:paraId="40A851DD" w14:textId="77777777" w:rsidR="001B068C" w:rsidRPr="005E441B" w:rsidRDefault="001B068C" w:rsidP="001B068C">
      <w:pPr>
        <w:rPr>
          <w:rFonts w:ascii="Arial Narrow" w:hAnsi="Arial Narrow" w:cs="Noto Sans"/>
          <w:b/>
          <w:sz w:val="22"/>
          <w:szCs w:val="22"/>
        </w:rPr>
      </w:pPr>
    </w:p>
    <w:p w14:paraId="145956AA" w14:textId="77777777" w:rsidR="001B068C" w:rsidRPr="005E441B" w:rsidRDefault="001B068C" w:rsidP="001B068C">
      <w:pPr>
        <w:rPr>
          <w:rFonts w:ascii="Arial Narrow" w:hAnsi="Arial Narrow" w:cs="Noto Sans"/>
          <w:b/>
          <w:sz w:val="22"/>
          <w:szCs w:val="22"/>
        </w:rPr>
      </w:pPr>
    </w:p>
    <w:p w14:paraId="425E8742" w14:textId="77777777" w:rsidR="001B068C" w:rsidRPr="005E441B" w:rsidRDefault="001B068C" w:rsidP="001B068C">
      <w:pPr>
        <w:jc w:val="center"/>
        <w:rPr>
          <w:rFonts w:ascii="Arial Narrow" w:hAnsi="Arial Narrow" w:cs="Noto Sans"/>
          <w:b/>
          <w:sz w:val="22"/>
          <w:szCs w:val="22"/>
        </w:rPr>
      </w:pPr>
      <w:r w:rsidRPr="005E441B">
        <w:rPr>
          <w:rFonts w:ascii="Arial Narrow" w:hAnsi="Arial Narrow" w:cs="Noto Sans"/>
          <w:b/>
          <w:sz w:val="22"/>
          <w:szCs w:val="22"/>
        </w:rPr>
        <w:lastRenderedPageBreak/>
        <w:t>ANEXO G</w:t>
      </w:r>
    </w:p>
    <w:p w14:paraId="3F77BE1A" w14:textId="77777777" w:rsidR="001B068C" w:rsidRPr="005E441B" w:rsidRDefault="001B068C" w:rsidP="001B068C">
      <w:pPr>
        <w:jc w:val="center"/>
        <w:rPr>
          <w:rFonts w:ascii="Arial Narrow" w:hAnsi="Arial Narrow" w:cs="Noto Sans"/>
          <w:b/>
          <w:sz w:val="22"/>
          <w:szCs w:val="22"/>
        </w:rPr>
      </w:pPr>
    </w:p>
    <w:p w14:paraId="6FC4BE17" w14:textId="77777777" w:rsidR="001B068C" w:rsidRPr="005E441B" w:rsidRDefault="001B068C" w:rsidP="001B068C">
      <w:pPr>
        <w:jc w:val="both"/>
        <w:rPr>
          <w:rFonts w:ascii="Arial Narrow" w:hAnsi="Arial Narrow" w:cs="Noto Sans"/>
          <w:b/>
          <w:sz w:val="22"/>
          <w:szCs w:val="22"/>
        </w:rPr>
      </w:pPr>
      <w:r w:rsidRPr="005E441B">
        <w:rPr>
          <w:rFonts w:ascii="Arial Narrow" w:hAnsi="Arial Narrow" w:cs="Noto Sans"/>
          <w:b/>
          <w:sz w:val="22"/>
          <w:szCs w:val="22"/>
        </w:rPr>
        <w:t>FORMATO PARA LA MANIFESTACIÓN QUE DEBERÁN PRESENTAR LAS MICRO, PEQUEÑAS y MEDIANAS EMPRESAS,  QUE PARTICIPEN CON TAL CARÁCTER EN LOS PROCEDIMIENTOS DE CONTRATACIÓN, PARA DAR CUMPLIMIENTO A LO DISPUESTO EN EL ARTICULO 34 DEL REGLAMENTO DE LA LEY.</w:t>
      </w:r>
    </w:p>
    <w:p w14:paraId="69BD5F9B" w14:textId="77777777" w:rsidR="001B068C" w:rsidRPr="005E441B" w:rsidRDefault="001B068C" w:rsidP="001B068C">
      <w:pPr>
        <w:rPr>
          <w:rFonts w:ascii="Arial Narrow" w:hAnsi="Arial Narrow" w:cs="Noto Sans"/>
          <w:b/>
          <w:sz w:val="22"/>
          <w:szCs w:val="22"/>
        </w:rPr>
      </w:pPr>
    </w:p>
    <w:p w14:paraId="2109A2D7" w14:textId="77777777" w:rsidR="001B068C" w:rsidRPr="005E441B" w:rsidRDefault="001B068C" w:rsidP="001B068C">
      <w:pPr>
        <w:jc w:val="both"/>
        <w:rPr>
          <w:rFonts w:ascii="Arial Narrow" w:hAnsi="Arial Narrow" w:cs="Noto Sans"/>
          <w:b/>
          <w:i/>
          <w:sz w:val="22"/>
          <w:szCs w:val="22"/>
          <w:u w:val="single"/>
        </w:rPr>
      </w:pPr>
      <w:r w:rsidRPr="005E441B">
        <w:rPr>
          <w:rFonts w:ascii="Arial Narrow" w:hAnsi="Arial Narrow" w:cs="Noto Sans"/>
          <w:b/>
          <w:i/>
          <w:sz w:val="22"/>
          <w:szCs w:val="22"/>
          <w:u w:val="single"/>
        </w:rPr>
        <w:t>NOTA</w:t>
      </w:r>
      <w:proofErr w:type="gramStart"/>
      <w:r w:rsidRPr="005E441B">
        <w:rPr>
          <w:rFonts w:ascii="Arial Narrow" w:hAnsi="Arial Narrow" w:cs="Noto Sans"/>
          <w:b/>
          <w:i/>
          <w:sz w:val="22"/>
          <w:szCs w:val="22"/>
          <w:u w:val="single"/>
        </w:rPr>
        <w:t>:  El</w:t>
      </w:r>
      <w:proofErr w:type="gramEnd"/>
      <w:r w:rsidRPr="005E441B">
        <w:rPr>
          <w:rFonts w:ascii="Arial Narrow" w:hAnsi="Arial Narrow" w:cs="Noto Sans"/>
          <w:b/>
          <w:i/>
          <w:sz w:val="22"/>
          <w:szCs w:val="22"/>
          <w:u w:val="single"/>
        </w:rPr>
        <w:t xml:space="preserve"> licitante presentará este  manifiesto bajo protesta de decir verdad, en el caso de que no presente el documento expedido por autoridad competente que determine su estratificación como MIPYME.</w:t>
      </w:r>
    </w:p>
    <w:p w14:paraId="09B8CA4E" w14:textId="77777777" w:rsidR="001B068C" w:rsidRPr="005E441B" w:rsidRDefault="001B068C" w:rsidP="001B068C">
      <w:pPr>
        <w:jc w:val="both"/>
        <w:rPr>
          <w:rFonts w:ascii="Arial Narrow" w:hAnsi="Arial Narrow" w:cs="Noto Sans"/>
          <w:b/>
          <w:sz w:val="22"/>
          <w:szCs w:val="22"/>
        </w:rPr>
      </w:pPr>
    </w:p>
    <w:p w14:paraId="1135CEA8" w14:textId="77777777" w:rsidR="001B068C" w:rsidRPr="005E441B" w:rsidRDefault="001B068C" w:rsidP="001B068C">
      <w:pPr>
        <w:jc w:val="both"/>
        <w:rPr>
          <w:rFonts w:ascii="Arial Narrow" w:hAnsi="Arial Narrow" w:cs="Noto Sans"/>
          <w:sz w:val="22"/>
          <w:szCs w:val="22"/>
        </w:rPr>
      </w:pPr>
    </w:p>
    <w:p w14:paraId="5845BEF9" w14:textId="77777777" w:rsidR="001B068C" w:rsidRPr="005E441B" w:rsidRDefault="001B068C" w:rsidP="001B068C">
      <w:pPr>
        <w:jc w:val="both"/>
        <w:rPr>
          <w:rFonts w:ascii="Arial Narrow" w:hAnsi="Arial Narrow" w:cs="Noto Sans"/>
          <w:sz w:val="22"/>
          <w:szCs w:val="22"/>
        </w:rPr>
      </w:pPr>
      <w:r w:rsidRPr="005E441B">
        <w:rPr>
          <w:rFonts w:ascii="Arial Narrow" w:hAnsi="Arial Narrow" w:cs="Noto Sans"/>
          <w:sz w:val="22"/>
          <w:szCs w:val="22"/>
        </w:rPr>
        <w:t>______</w:t>
      </w:r>
      <w:proofErr w:type="spellStart"/>
      <w:r w:rsidRPr="005E441B">
        <w:rPr>
          <w:rFonts w:ascii="Arial Narrow" w:hAnsi="Arial Narrow" w:cs="Noto Sans"/>
          <w:sz w:val="22"/>
          <w:szCs w:val="22"/>
        </w:rPr>
        <w:t>de___________de</w:t>
      </w:r>
      <w:proofErr w:type="spellEnd"/>
      <w:r w:rsidRPr="005E441B">
        <w:rPr>
          <w:rFonts w:ascii="Arial Narrow" w:hAnsi="Arial Narrow" w:cs="Noto Sans"/>
          <w:sz w:val="22"/>
          <w:szCs w:val="22"/>
        </w:rPr>
        <w:t>_____________</w:t>
      </w:r>
    </w:p>
    <w:p w14:paraId="06BC3C4A" w14:textId="77777777" w:rsidR="001B068C" w:rsidRPr="005E441B" w:rsidRDefault="001B068C" w:rsidP="001B068C">
      <w:pPr>
        <w:jc w:val="both"/>
        <w:rPr>
          <w:rFonts w:ascii="Arial Narrow" w:hAnsi="Arial Narrow" w:cs="Noto Sans"/>
          <w:sz w:val="22"/>
          <w:szCs w:val="22"/>
        </w:rPr>
      </w:pPr>
    </w:p>
    <w:p w14:paraId="7E619096" w14:textId="77777777" w:rsidR="001B068C" w:rsidRPr="005E441B" w:rsidRDefault="001B068C" w:rsidP="001B068C">
      <w:pPr>
        <w:jc w:val="both"/>
        <w:rPr>
          <w:rFonts w:ascii="Arial Narrow" w:hAnsi="Arial Narrow" w:cs="Noto Sans"/>
          <w:sz w:val="22"/>
          <w:szCs w:val="22"/>
        </w:rPr>
      </w:pPr>
      <w:r w:rsidRPr="005E441B">
        <w:rPr>
          <w:rFonts w:ascii="Arial Narrow" w:hAnsi="Arial Narrow" w:cs="Noto Sans"/>
          <w:sz w:val="22"/>
          <w:szCs w:val="22"/>
        </w:rPr>
        <w:t>_______________________</w:t>
      </w:r>
    </w:p>
    <w:p w14:paraId="7FF4C30C" w14:textId="77777777" w:rsidR="001B068C" w:rsidRPr="005E441B" w:rsidRDefault="001B068C" w:rsidP="001B068C">
      <w:pPr>
        <w:jc w:val="both"/>
        <w:rPr>
          <w:rFonts w:ascii="Arial Narrow" w:hAnsi="Arial Narrow" w:cs="Noto Sans"/>
          <w:sz w:val="22"/>
          <w:szCs w:val="22"/>
        </w:rPr>
      </w:pPr>
      <w:r w:rsidRPr="005E441B">
        <w:rPr>
          <w:rFonts w:ascii="Arial Narrow" w:hAnsi="Arial Narrow" w:cs="Noto Sans"/>
          <w:sz w:val="22"/>
          <w:szCs w:val="22"/>
        </w:rPr>
        <w:t>Presente.</w:t>
      </w:r>
    </w:p>
    <w:p w14:paraId="6BEBAD9A" w14:textId="77777777" w:rsidR="001B068C" w:rsidRPr="005E441B" w:rsidRDefault="001B068C" w:rsidP="001B068C">
      <w:pPr>
        <w:jc w:val="both"/>
        <w:rPr>
          <w:rFonts w:ascii="Arial Narrow" w:hAnsi="Arial Narrow" w:cs="Noto Sans"/>
          <w:sz w:val="22"/>
          <w:szCs w:val="22"/>
        </w:rPr>
      </w:pPr>
    </w:p>
    <w:p w14:paraId="4B6FCBBB" w14:textId="77777777" w:rsidR="001B068C" w:rsidRPr="005E441B" w:rsidRDefault="001B068C" w:rsidP="001B068C">
      <w:pPr>
        <w:jc w:val="both"/>
        <w:rPr>
          <w:rFonts w:ascii="Arial Narrow" w:hAnsi="Arial Narrow" w:cs="Noto Sans"/>
          <w:sz w:val="22"/>
          <w:szCs w:val="22"/>
        </w:rPr>
      </w:pPr>
      <w:r w:rsidRPr="005E441B">
        <w:rPr>
          <w:rFonts w:ascii="Arial Narrow" w:hAnsi="Arial Narrow" w:cs="Noto Sans"/>
          <w:sz w:val="22"/>
          <w:szCs w:val="22"/>
        </w:rPr>
        <w:t xml:space="preserve">Me refiero al procedimiento ________________No. __________________en el que mi representada. </w:t>
      </w:r>
      <w:proofErr w:type="gramStart"/>
      <w:r w:rsidRPr="005E441B">
        <w:rPr>
          <w:rFonts w:ascii="Arial Narrow" w:hAnsi="Arial Narrow" w:cs="Noto Sans"/>
          <w:sz w:val="22"/>
          <w:szCs w:val="22"/>
        </w:rPr>
        <w:t>la</w:t>
      </w:r>
      <w:proofErr w:type="gramEnd"/>
      <w:r w:rsidRPr="005E441B">
        <w:rPr>
          <w:rFonts w:ascii="Arial Narrow" w:hAnsi="Arial Narrow" w:cs="Noto Sans"/>
          <w:sz w:val="22"/>
          <w:szCs w:val="22"/>
        </w:rPr>
        <w:t xml:space="preserve"> empresa _______________________ participa a través de la propuesta que se contiene en el presente sobre.</w:t>
      </w:r>
    </w:p>
    <w:p w14:paraId="1AE7963C" w14:textId="77777777" w:rsidR="001B068C" w:rsidRPr="005E441B" w:rsidRDefault="001B068C" w:rsidP="001B068C">
      <w:pPr>
        <w:jc w:val="both"/>
        <w:rPr>
          <w:rFonts w:ascii="Arial Narrow" w:hAnsi="Arial Narrow" w:cs="Noto Sans"/>
          <w:sz w:val="22"/>
          <w:szCs w:val="22"/>
        </w:rPr>
      </w:pPr>
    </w:p>
    <w:p w14:paraId="417B3258" w14:textId="77777777" w:rsidR="001B068C" w:rsidRPr="005E441B" w:rsidRDefault="001B068C" w:rsidP="001B068C">
      <w:pPr>
        <w:jc w:val="both"/>
        <w:rPr>
          <w:rFonts w:ascii="Arial Narrow" w:hAnsi="Arial Narrow" w:cs="Noto Sans"/>
          <w:sz w:val="22"/>
          <w:szCs w:val="22"/>
          <w:u w:val="single"/>
        </w:rPr>
      </w:pPr>
      <w:r w:rsidRPr="005E441B">
        <w:rPr>
          <w:rFonts w:ascii="Arial Narrow" w:hAnsi="Arial Narrow" w:cs="Noto Sans"/>
          <w:sz w:val="22"/>
          <w:szCs w:val="22"/>
        </w:rPr>
        <w:t xml:space="preserve">Sobre el particular y en los términos de lo previsto en el artículo 34 del Reglamento de la Ley de Adquisiciones, Arrendamientos y Servicios del Sector Público, </w:t>
      </w:r>
      <w:r w:rsidRPr="005E441B">
        <w:rPr>
          <w:rFonts w:ascii="Arial Narrow" w:hAnsi="Arial Narrow" w:cs="Noto Sans"/>
          <w:i/>
          <w:iCs/>
          <w:sz w:val="22"/>
          <w:szCs w:val="22"/>
        </w:rPr>
        <w:t xml:space="preserve">relativo a la participación de las micro, pequeñas </w:t>
      </w:r>
      <w:r w:rsidRPr="005E441B">
        <w:rPr>
          <w:rFonts w:ascii="Arial Narrow" w:hAnsi="Arial Narrow" w:cs="Noto Sans"/>
          <w:i/>
          <w:sz w:val="22"/>
          <w:szCs w:val="22"/>
        </w:rPr>
        <w:t xml:space="preserve">y </w:t>
      </w:r>
      <w:r w:rsidRPr="005E441B">
        <w:rPr>
          <w:rFonts w:ascii="Arial Narrow" w:hAnsi="Arial Narrow" w:cs="Noto Sans"/>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5E441B">
        <w:rPr>
          <w:rFonts w:ascii="Arial Narrow" w:hAnsi="Arial Narrow" w:cs="Noto Sans"/>
          <w:sz w:val="22"/>
          <w:szCs w:val="22"/>
        </w:rPr>
        <w:t>declaro bajo protesta decir verdad, que mi representada pertenece al sector (   )comercio (   ) fabricante y es catalogada como  (   ) micro   (   )pequeña (   )mediana empresa.</w:t>
      </w:r>
    </w:p>
    <w:p w14:paraId="2E473CCD" w14:textId="77777777" w:rsidR="001B068C" w:rsidRPr="005E441B" w:rsidRDefault="001B068C" w:rsidP="001B068C">
      <w:pPr>
        <w:jc w:val="both"/>
        <w:rPr>
          <w:rFonts w:ascii="Arial Narrow" w:hAnsi="Arial Narrow" w:cs="Noto Sans"/>
          <w:sz w:val="22"/>
          <w:szCs w:val="22"/>
        </w:rPr>
      </w:pPr>
    </w:p>
    <w:p w14:paraId="7DF44E59" w14:textId="77777777" w:rsidR="001B068C" w:rsidRPr="005E441B" w:rsidRDefault="001B068C" w:rsidP="001B068C">
      <w:pPr>
        <w:jc w:val="both"/>
        <w:rPr>
          <w:rFonts w:ascii="Arial Narrow" w:hAnsi="Arial Narrow" w:cs="Noto Sans"/>
          <w:sz w:val="22"/>
          <w:szCs w:val="22"/>
        </w:rPr>
      </w:pPr>
      <w:r w:rsidRPr="005E441B">
        <w:rPr>
          <w:rFonts w:ascii="Arial Narrow" w:hAnsi="Arial Narrow" w:cs="Noto Sans"/>
          <w:sz w:val="22"/>
          <w:szCs w:val="22"/>
        </w:rPr>
        <w:t>Asimismo, manifiesto, bajo protesta de decir verdad, que el Registro Federal de Contribuyentes de mi representada es:</w:t>
      </w:r>
      <w:r w:rsidRPr="005E441B">
        <w:rPr>
          <w:rFonts w:ascii="Arial Narrow" w:hAnsi="Arial Narrow" w:cs="Noto Sans"/>
          <w:sz w:val="22"/>
          <w:szCs w:val="22"/>
          <w:u w:val="single"/>
        </w:rPr>
        <w:t xml:space="preserve"> </w:t>
      </w:r>
      <w:r w:rsidRPr="005E441B">
        <w:rPr>
          <w:rFonts w:ascii="Arial Narrow" w:hAnsi="Arial Narrow" w:cs="Noto Sans"/>
          <w:sz w:val="22"/>
          <w:szCs w:val="22"/>
        </w:rPr>
        <w:t>___________</w:t>
      </w:r>
    </w:p>
    <w:p w14:paraId="206EB048" w14:textId="77777777" w:rsidR="001B068C" w:rsidRPr="005E441B" w:rsidRDefault="001B068C" w:rsidP="001B068C">
      <w:pPr>
        <w:jc w:val="both"/>
        <w:rPr>
          <w:rFonts w:ascii="Arial Narrow" w:hAnsi="Arial Narrow" w:cs="Noto Sans"/>
          <w:sz w:val="22"/>
          <w:szCs w:val="22"/>
        </w:rPr>
      </w:pPr>
    </w:p>
    <w:p w14:paraId="516D8F0D" w14:textId="77777777" w:rsidR="001B068C" w:rsidRPr="005E441B" w:rsidRDefault="001B068C" w:rsidP="001B068C">
      <w:pPr>
        <w:rPr>
          <w:rFonts w:ascii="Arial Narrow" w:hAnsi="Arial Narrow" w:cs="Noto Sans"/>
          <w:b/>
          <w:sz w:val="22"/>
          <w:szCs w:val="22"/>
        </w:rPr>
      </w:pPr>
      <w:r w:rsidRPr="005E441B">
        <w:rPr>
          <w:rFonts w:ascii="Arial Narrow" w:hAnsi="Arial Narrow" w:cs="Noto Sans"/>
          <w:b/>
          <w:sz w:val="22"/>
          <w:szCs w:val="22"/>
        </w:rPr>
        <w:t>ATENTAMENTE</w:t>
      </w:r>
    </w:p>
    <w:p w14:paraId="7315B7D7" w14:textId="77777777" w:rsidR="001B068C" w:rsidRPr="005E441B" w:rsidRDefault="001B068C" w:rsidP="001B068C">
      <w:pPr>
        <w:rPr>
          <w:rFonts w:ascii="Arial Narrow" w:hAnsi="Arial Narrow" w:cs="Noto Sans"/>
          <w:b/>
          <w:sz w:val="22"/>
          <w:szCs w:val="22"/>
        </w:rPr>
      </w:pPr>
    </w:p>
    <w:p w14:paraId="233AB64F" w14:textId="77777777" w:rsidR="001B068C" w:rsidRPr="005E441B" w:rsidRDefault="001B068C" w:rsidP="001B068C">
      <w:pPr>
        <w:rPr>
          <w:rFonts w:ascii="Arial Narrow" w:hAnsi="Arial Narrow" w:cs="Noto Sans"/>
          <w:b/>
          <w:sz w:val="22"/>
          <w:szCs w:val="22"/>
        </w:rPr>
      </w:pPr>
      <w:r w:rsidRPr="005E441B">
        <w:rPr>
          <w:rFonts w:ascii="Arial Narrow" w:hAnsi="Arial Narrow" w:cs="Noto Sans"/>
          <w:b/>
          <w:sz w:val="22"/>
          <w:szCs w:val="22"/>
        </w:rPr>
        <w:t>_____________________________________________</w:t>
      </w:r>
    </w:p>
    <w:p w14:paraId="1E70AA46" w14:textId="77777777" w:rsidR="001B068C" w:rsidRPr="005E441B" w:rsidRDefault="001B068C" w:rsidP="001B068C">
      <w:pPr>
        <w:rPr>
          <w:rFonts w:ascii="Arial Narrow" w:hAnsi="Arial Narrow" w:cs="Noto Sans"/>
          <w:b/>
          <w:sz w:val="22"/>
          <w:szCs w:val="22"/>
        </w:rPr>
      </w:pPr>
      <w:r w:rsidRPr="005E441B">
        <w:rPr>
          <w:rFonts w:ascii="Arial Narrow" w:hAnsi="Arial Narrow" w:cs="Noto Sans"/>
          <w:b/>
          <w:sz w:val="22"/>
          <w:szCs w:val="22"/>
        </w:rPr>
        <w:t>NOMBRE Y FIRMA DEL REPRESENTANTE LEGAL</w:t>
      </w:r>
    </w:p>
    <w:p w14:paraId="63411466" w14:textId="77777777" w:rsidR="001B068C" w:rsidRPr="005E441B" w:rsidRDefault="001B068C" w:rsidP="001B068C">
      <w:pPr>
        <w:rPr>
          <w:rFonts w:ascii="Arial Narrow" w:hAnsi="Arial Narrow" w:cs="Noto Sans"/>
          <w:b/>
          <w:sz w:val="22"/>
          <w:szCs w:val="22"/>
        </w:rPr>
      </w:pPr>
    </w:p>
    <w:p w14:paraId="6D2DF585" w14:textId="77777777" w:rsidR="001B068C" w:rsidRDefault="001B068C" w:rsidP="005372BB">
      <w:pPr>
        <w:ind w:left="-426" w:right="-93"/>
        <w:jc w:val="center"/>
        <w:rPr>
          <w:rFonts w:ascii="Arial Narrow" w:hAnsi="Arial Narrow"/>
          <w:b/>
        </w:rPr>
      </w:pPr>
    </w:p>
    <w:sectPr w:rsidR="001B068C" w:rsidSect="00750EB5">
      <w:headerReference w:type="default" r:id="rId20"/>
      <w:footerReference w:type="default" r:id="rId21"/>
      <w:pgSz w:w="12240" w:h="15840"/>
      <w:pgMar w:top="1652" w:right="1701"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53806" w14:textId="77777777" w:rsidR="00647396" w:rsidRDefault="00647396" w:rsidP="005372BB">
      <w:r>
        <w:separator/>
      </w:r>
    </w:p>
  </w:endnote>
  <w:endnote w:type="continuationSeparator" w:id="0">
    <w:p w14:paraId="048F3F56" w14:textId="77777777" w:rsidR="00647396" w:rsidRDefault="00647396" w:rsidP="0053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Courier New"/>
    <w:panose1 w:val="00000000000000000000"/>
    <w:charset w:val="00"/>
    <w:family w:val="modern"/>
    <w:notTrueType/>
    <w:pitch w:val="variable"/>
    <w:sig w:usb0="00000001"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Cambria"/>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Montserrat Medium">
    <w:altName w:val="Courier New"/>
    <w:panose1 w:val="00000000000000000000"/>
    <w:charset w:val="00"/>
    <w:family w:val="modern"/>
    <w:notTrueType/>
    <w:pitch w:val="variable"/>
    <w:sig w:usb0="00000001" w:usb1="00000001" w:usb2="00000000" w:usb3="00000000" w:csb0="00000193"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00006FF" w:usb1="0000FCFF" w:usb2="00000001" w:usb3="00000000" w:csb0="0000019F" w:csb1="00000000"/>
  </w:font>
  <w:font w:name="Optima">
    <w:altName w:val="Calibri"/>
    <w:charset w:val="00"/>
    <w:family w:val="swiss"/>
    <w:pitch w:val="variable"/>
    <w:sig w:usb0="00000003" w:usb1="00000000" w:usb2="00000000" w:usb3="00000000" w:csb0="00000001" w:csb1="00000000"/>
  </w:font>
  <w:font w:name="CG Times (WN)">
    <w:charset w:val="00"/>
    <w:family w:val="roman"/>
    <w:pitch w:val="variable"/>
  </w:font>
  <w:font w:name="Univers (W1)">
    <w:altName w:val="Arial"/>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R Frutiger Roman">
    <w:altName w:val="Times New Roman"/>
    <w:charset w:val="00"/>
    <w:family w:val="auto"/>
    <w:pitch w:val="variable"/>
    <w:sig w:usb0="03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02FF" w:usb1="4000201F" w:usb2="08000029" w:usb3="00000000" w:csb0="0000019F" w:csb1="00000000"/>
  </w:font>
  <w:font w:name="Helvetica">
    <w:panose1 w:val="020B0604020202020204"/>
    <w:charset w:val="00"/>
    <w:family w:val="swiss"/>
    <w:notTrueType/>
    <w:pitch w:val="variable"/>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89630" w14:textId="77777777" w:rsidR="0032518B" w:rsidRPr="005372BB" w:rsidRDefault="0032518B" w:rsidP="005372BB">
    <w:pPr>
      <w:pStyle w:val="Piedepgina"/>
    </w:pPr>
    <w:r w:rsidRPr="005372BB">
      <w:rPr>
        <w:noProof/>
      </w:rPr>
      <w:drawing>
        <wp:anchor distT="0" distB="0" distL="114300" distR="114300" simplePos="0" relativeHeight="251659264" behindDoc="0" locked="0" layoutInCell="1" allowOverlap="1" wp14:anchorId="73513A37" wp14:editId="0E3356C8">
          <wp:simplePos x="0" y="0"/>
          <wp:positionH relativeFrom="column">
            <wp:posOffset>-184785</wp:posOffset>
          </wp:positionH>
          <wp:positionV relativeFrom="paragraph">
            <wp:posOffset>-268605</wp:posOffset>
          </wp:positionV>
          <wp:extent cx="5613400" cy="614680"/>
          <wp:effectExtent l="0" t="0" r="6350" b="0"/>
          <wp:wrapSquare wrapText="bothSides"/>
          <wp:docPr id="1800219278" name="Imagen 1800219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613400" cy="6146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C956C0" w14:textId="77777777" w:rsidR="00647396" w:rsidRDefault="00647396" w:rsidP="005372BB">
      <w:r>
        <w:separator/>
      </w:r>
    </w:p>
  </w:footnote>
  <w:footnote w:type="continuationSeparator" w:id="0">
    <w:p w14:paraId="5241C2A8" w14:textId="77777777" w:rsidR="00647396" w:rsidRDefault="00647396" w:rsidP="005372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C1069" w14:textId="77777777" w:rsidR="0032518B" w:rsidRDefault="0032518B">
    <w:pPr>
      <w:pStyle w:val="Encabezado"/>
    </w:pPr>
    <w:r w:rsidRPr="005372BB">
      <w:rPr>
        <w:noProof/>
      </w:rPr>
      <w:drawing>
        <wp:anchor distT="0" distB="0" distL="114300" distR="114300" simplePos="0" relativeHeight="251658240" behindDoc="0" locked="0" layoutInCell="1" allowOverlap="1" wp14:anchorId="58633AE6" wp14:editId="71D77FDD">
          <wp:simplePos x="0" y="0"/>
          <wp:positionH relativeFrom="column">
            <wp:posOffset>-483235</wp:posOffset>
          </wp:positionH>
          <wp:positionV relativeFrom="paragraph">
            <wp:posOffset>-208915</wp:posOffset>
          </wp:positionV>
          <wp:extent cx="6457950" cy="788670"/>
          <wp:effectExtent l="0" t="0" r="0" b="0"/>
          <wp:wrapSquare wrapText="bothSides"/>
          <wp:docPr id="1396670263" name="Imagen 1396670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t="5264"/>
                  <a:stretch/>
                </pic:blipFill>
                <pic:spPr bwMode="auto">
                  <a:xfrm>
                    <a:off x="0" y="0"/>
                    <a:ext cx="6457950" cy="788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styleLink w:val="111111812"/>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9"/>
    <w:multiLevelType w:val="singleLevel"/>
    <w:tmpl w:val="00000009"/>
    <w:name w:val="WW8Num9"/>
    <w:lvl w:ilvl="0">
      <w:start w:val="1"/>
      <w:numFmt w:val="decimal"/>
      <w:lvlText w:val="%1."/>
      <w:lvlJc w:val="left"/>
      <w:pPr>
        <w:tabs>
          <w:tab w:val="num" w:pos="720"/>
        </w:tabs>
        <w:ind w:left="720" w:hanging="360"/>
      </w:pPr>
      <w:rPr>
        <w:b/>
      </w:rPr>
    </w:lvl>
  </w:abstractNum>
  <w:abstractNum w:abstractNumId="4">
    <w:nsid w:val="0000000E"/>
    <w:multiLevelType w:val="singleLevel"/>
    <w:tmpl w:val="0000000E"/>
    <w:name w:val="WW8Num16"/>
    <w:styleLink w:val="111524"/>
    <w:lvl w:ilvl="0">
      <w:start w:val="1"/>
      <w:numFmt w:val="bullet"/>
      <w:lvlText w:val=""/>
      <w:lvlJc w:val="left"/>
      <w:pPr>
        <w:tabs>
          <w:tab w:val="num" w:pos="720"/>
        </w:tabs>
        <w:ind w:left="720" w:hanging="360"/>
      </w:pPr>
      <w:rPr>
        <w:rFonts w:ascii="Symbol" w:hAnsi="Symbol"/>
      </w:rPr>
    </w:lvl>
  </w:abstractNum>
  <w:abstractNum w:abstractNumId="5">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6">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B"/>
    <w:multiLevelType w:val="singleLevel"/>
    <w:tmpl w:val="0000001B"/>
    <w:styleLink w:val="Estilo12123"/>
    <w:lvl w:ilvl="0">
      <w:start w:val="1"/>
      <w:numFmt w:val="bullet"/>
      <w:lvlText w:val=""/>
      <w:lvlJc w:val="left"/>
      <w:pPr>
        <w:tabs>
          <w:tab w:val="num" w:pos="720"/>
        </w:tabs>
        <w:ind w:left="720" w:hanging="360"/>
      </w:pPr>
      <w:rPr>
        <w:rFonts w:ascii="Symbol" w:hAnsi="Symbol"/>
      </w:rPr>
    </w:lvl>
  </w:abstractNum>
  <w:abstractNum w:abstractNumId="8">
    <w:nsid w:val="0000001D"/>
    <w:multiLevelType w:val="singleLevel"/>
    <w:tmpl w:val="1B120996"/>
    <w:styleLink w:val="Estilo12323"/>
    <w:lvl w:ilvl="0">
      <w:start w:val="1"/>
      <w:numFmt w:val="lowerLetter"/>
      <w:lvlText w:val="%1)"/>
      <w:lvlJc w:val="left"/>
      <w:pPr>
        <w:ind w:left="1008" w:hanging="360"/>
      </w:pPr>
      <w:rPr>
        <w:b w:val="0"/>
      </w:rPr>
    </w:lvl>
  </w:abstractNum>
  <w:abstractNum w:abstractNumId="9">
    <w:nsid w:val="0000001E"/>
    <w:multiLevelType w:val="multilevel"/>
    <w:tmpl w:val="EE302558"/>
    <w:name w:val="WW8Num35"/>
    <w:styleLink w:val="1111112322"/>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1">
    <w:nsid w:val="00000059"/>
    <w:multiLevelType w:val="multilevel"/>
    <w:tmpl w:val="894EE8CB"/>
    <w:lvl w:ilvl="0">
      <w:start w:val="1"/>
      <w:numFmt w:val="bullet"/>
      <w:pStyle w:val="List25"/>
      <w:lvlText w:val="•"/>
      <w:lvlJc w:val="left"/>
      <w:pPr>
        <w:tabs>
          <w:tab w:val="num" w:pos="432"/>
        </w:tabs>
        <w:ind w:left="432"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2">
    <w:nsid w:val="000000AA"/>
    <w:multiLevelType w:val="multilevel"/>
    <w:tmpl w:val="03540E70"/>
    <w:styleLink w:val="111111432"/>
    <w:lvl w:ilvl="0">
      <w:start w:val="1"/>
      <w:numFmt w:val="lowerLetter"/>
      <w:lvlText w:val="%1)"/>
      <w:lvlJc w:val="left"/>
      <w:pPr>
        <w:tabs>
          <w:tab w:val="num" w:pos="360"/>
        </w:tabs>
        <w:ind w:left="360" w:hanging="360"/>
      </w:pPr>
      <w:rPr>
        <w:b w:val="0"/>
        <w:i w:val="0"/>
        <w:color w:val="auto"/>
      </w:rPr>
    </w:lvl>
    <w:lvl w:ilvl="1">
      <w:start w:val="1"/>
      <w:numFmt w:val="decimal"/>
      <w:lvlText w:val="%2."/>
      <w:lvlJc w:val="left"/>
      <w:pPr>
        <w:tabs>
          <w:tab w:val="num" w:pos="1080"/>
        </w:tabs>
        <w:ind w:left="1080" w:hanging="360"/>
      </w:pPr>
      <w:rPr>
        <w:b/>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2E1FF0"/>
    <w:multiLevelType w:val="hybridMultilevel"/>
    <w:tmpl w:val="8E84E9F6"/>
    <w:styleLink w:val="111111322"/>
    <w:lvl w:ilvl="0" w:tplc="080A001B">
      <w:start w:val="1"/>
      <w:numFmt w:val="lowerRoman"/>
      <w:lvlText w:val="%1."/>
      <w:lvlJc w:val="right"/>
      <w:pPr>
        <w:ind w:left="720" w:hanging="360"/>
      </w:pPr>
      <w:rPr>
        <w:rFonts w:hint="default"/>
        <w:b w:val="0"/>
        <w:i w:val="0"/>
        <w:caps w:val="0"/>
        <w:strike w:val="0"/>
        <w:dstrike w:val="0"/>
        <w:vanish w:val="0"/>
        <w:color w:val="auto"/>
        <w:sz w:val="22"/>
        <w:u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01792559"/>
    <w:multiLevelType w:val="hybridMultilevel"/>
    <w:tmpl w:val="27321D06"/>
    <w:lvl w:ilvl="0" w:tplc="BD6EDD9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025B1EFA"/>
    <w:multiLevelType w:val="hybridMultilevel"/>
    <w:tmpl w:val="ADF05334"/>
    <w:styleLink w:val="111111152"/>
    <w:lvl w:ilvl="0" w:tplc="559A677E">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049B6D65"/>
    <w:multiLevelType w:val="hybridMultilevel"/>
    <w:tmpl w:val="026C50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05AC5643"/>
    <w:multiLevelType w:val="multilevel"/>
    <w:tmpl w:val="C9DA54C6"/>
    <w:styleLink w:val="111111441"/>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06D55420"/>
    <w:multiLevelType w:val="hybridMultilevel"/>
    <w:tmpl w:val="C81A2E9C"/>
    <w:styleLink w:val="Estilo13112"/>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19">
    <w:nsid w:val="08573050"/>
    <w:multiLevelType w:val="hybridMultilevel"/>
    <w:tmpl w:val="644AF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0A4F1D10"/>
    <w:multiLevelType w:val="hybridMultilevel"/>
    <w:tmpl w:val="099013D4"/>
    <w:styleLink w:val="111252"/>
    <w:lvl w:ilvl="0" w:tplc="2BA6D3CE">
      <w:start w:val="1"/>
      <w:numFmt w:val="upperRoman"/>
      <w:lvlText w:val="%1."/>
      <w:lvlJc w:val="right"/>
      <w:pPr>
        <w:ind w:left="436" w:hanging="360"/>
      </w:pPr>
      <w:rPr>
        <w:b/>
        <w:sz w:val="24"/>
        <w:szCs w:val="24"/>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21">
    <w:nsid w:val="0BF67C2A"/>
    <w:multiLevelType w:val="hybridMultilevel"/>
    <w:tmpl w:val="5F2A3F90"/>
    <w:styleLink w:val="1111115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0C973B78"/>
    <w:multiLevelType w:val="hybridMultilevel"/>
    <w:tmpl w:val="3872E774"/>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3">
    <w:nsid w:val="0E226E1C"/>
    <w:multiLevelType w:val="hybridMultilevel"/>
    <w:tmpl w:val="EB4A3EFE"/>
    <w:lvl w:ilvl="0" w:tplc="080A000F">
      <w:start w:val="1"/>
      <w:numFmt w:val="decimal"/>
      <w:lvlText w:val="%1."/>
      <w:lvlJc w:val="left"/>
      <w:pPr>
        <w:ind w:left="294" w:hanging="360"/>
      </w:pPr>
    </w:lvl>
    <w:lvl w:ilvl="1" w:tplc="080A0019" w:tentative="1">
      <w:start w:val="1"/>
      <w:numFmt w:val="lowerLetter"/>
      <w:lvlText w:val="%2."/>
      <w:lvlJc w:val="left"/>
      <w:pPr>
        <w:ind w:left="1014" w:hanging="360"/>
      </w:p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24">
    <w:nsid w:val="15D40CAF"/>
    <w:multiLevelType w:val="hybridMultilevel"/>
    <w:tmpl w:val="58704F24"/>
    <w:lvl w:ilvl="0" w:tplc="860E32E0">
      <w:start w:val="1"/>
      <w:numFmt w:val="decimal"/>
      <w:lvlText w:val="%1."/>
      <w:lvlJc w:val="left"/>
      <w:pPr>
        <w:ind w:left="1068" w:hanging="360"/>
      </w:pPr>
      <w:rPr>
        <w:rFonts w:ascii="Arial" w:eastAsiaTheme="minorEastAsia" w:hAnsi="Arial" w:cs="Arial"/>
        <w:b/>
        <w:i w:val="0"/>
        <w:sz w:val="22"/>
        <w:szCs w:val="22"/>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nsid w:val="16F03333"/>
    <w:multiLevelType w:val="multilevel"/>
    <w:tmpl w:val="82C2E0D0"/>
    <w:styleLink w:val="List1112"/>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nsid w:val="18BC25A7"/>
    <w:multiLevelType w:val="hybridMultilevel"/>
    <w:tmpl w:val="1BB086AC"/>
    <w:styleLink w:val="Estilo1152"/>
    <w:lvl w:ilvl="0" w:tplc="801C2B1C">
      <w:start w:val="1"/>
      <w:numFmt w:val="lowerLetter"/>
      <w:lvlText w:val="%1."/>
      <w:lvlJc w:val="left"/>
      <w:pPr>
        <w:ind w:left="1285" w:hanging="360"/>
      </w:pPr>
      <w:rPr>
        <w:rFonts w:hint="default"/>
        <w:b/>
        <w:sz w:val="24"/>
        <w:szCs w:val="24"/>
      </w:rPr>
    </w:lvl>
    <w:lvl w:ilvl="1" w:tplc="58645D46">
      <w:start w:val="1"/>
      <w:numFmt w:val="lowerLetter"/>
      <w:lvlText w:val="%2."/>
      <w:lvlJc w:val="left"/>
      <w:pPr>
        <w:ind w:left="2005" w:hanging="360"/>
      </w:pPr>
      <w:rPr>
        <w:b/>
        <w:sz w:val="24"/>
        <w:szCs w:val="24"/>
      </w:rPr>
    </w:lvl>
    <w:lvl w:ilvl="2" w:tplc="0A8CDFF2">
      <w:start w:val="8"/>
      <w:numFmt w:val="decimal"/>
      <w:lvlText w:val="%3."/>
      <w:lvlJc w:val="left"/>
      <w:pPr>
        <w:ind w:left="2905" w:hanging="360"/>
      </w:pPr>
      <w:rPr>
        <w:rFonts w:eastAsia="Times New Roman" w:hint="default"/>
        <w:b w:val="0"/>
        <w:sz w:val="22"/>
      </w:r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27">
    <w:nsid w:val="1A706FB2"/>
    <w:multiLevelType w:val="hybridMultilevel"/>
    <w:tmpl w:val="8E84E9F6"/>
    <w:styleLink w:val="1114112"/>
    <w:lvl w:ilvl="0" w:tplc="080A001B">
      <w:start w:val="1"/>
      <w:numFmt w:val="lowerRoman"/>
      <w:lvlText w:val="%1."/>
      <w:lvlJc w:val="right"/>
      <w:pPr>
        <w:ind w:left="720" w:hanging="360"/>
      </w:pPr>
      <w:rPr>
        <w:rFonts w:hint="default"/>
        <w:b w:val="0"/>
        <w:i w:val="0"/>
        <w:caps w:val="0"/>
        <w:strike w:val="0"/>
        <w:dstrike w:val="0"/>
        <w:vanish w:val="0"/>
        <w:color w:val="auto"/>
        <w:sz w:val="22"/>
        <w:u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1AD05052"/>
    <w:multiLevelType w:val="multilevel"/>
    <w:tmpl w:val="0C0A001D"/>
    <w:name w:val="WW8Num1852"/>
    <w:styleLink w:val="Estilo13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1F095E27"/>
    <w:multiLevelType w:val="multilevel"/>
    <w:tmpl w:val="0C0A001F"/>
    <w:styleLink w:val="1111113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1F9C5EB0"/>
    <w:multiLevelType w:val="hybridMultilevel"/>
    <w:tmpl w:val="68A062B0"/>
    <w:styleLink w:val="List1212"/>
    <w:lvl w:ilvl="0" w:tplc="4ED01074">
      <w:start w:val="1"/>
      <w:numFmt w:val="decimal"/>
      <w:lvlText w:val="4.1.3.%1"/>
      <w:lvlJc w:val="left"/>
      <w:pPr>
        <w:ind w:left="502"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1">
    <w:nsid w:val="20830719"/>
    <w:multiLevelType w:val="multilevel"/>
    <w:tmpl w:val="AE8CE502"/>
    <w:styleLink w:val="Estilo115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217655C6"/>
    <w:multiLevelType w:val="hybridMultilevel"/>
    <w:tmpl w:val="5C9E86A6"/>
    <w:styleLink w:val="111812"/>
    <w:lvl w:ilvl="0" w:tplc="34A06562">
      <w:start w:val="1"/>
      <w:numFmt w:val="decimal"/>
      <w:lvlText w:val="3.5.%1"/>
      <w:lvlJc w:val="left"/>
      <w:pPr>
        <w:ind w:left="720" w:hanging="360"/>
      </w:pPr>
      <w:rPr>
        <w:rFonts w:ascii="Arial" w:hAnsi="Arial" w:hint="default"/>
        <w:b/>
        <w:i w:val="0"/>
        <w:sz w:val="20"/>
      </w:rPr>
    </w:lvl>
    <w:lvl w:ilvl="1" w:tplc="657EEBA2">
      <w:start w:val="1"/>
      <w:numFmt w:val="lowerLetter"/>
      <w:lvlText w:val="%2."/>
      <w:lvlJc w:val="left"/>
      <w:pPr>
        <w:ind w:left="1440" w:hanging="360"/>
      </w:pPr>
      <w:rPr>
        <w:b/>
        <w:sz w:val="24"/>
        <w:szCs w:val="24"/>
      </w:rPr>
    </w:lvl>
    <w:lvl w:ilvl="2" w:tplc="0D189560">
      <w:start w:val="1"/>
      <w:numFmt w:val="lowerRoman"/>
      <w:lvlText w:val="%3)"/>
      <w:lvlJc w:val="left"/>
      <w:pPr>
        <w:ind w:left="2700" w:hanging="720"/>
      </w:pPr>
      <w:rPr>
        <w:rFonts w:eastAsia="Times New Roman"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17D7B6D"/>
    <w:multiLevelType w:val="hybridMultilevel"/>
    <w:tmpl w:val="D2AE1AA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nsid w:val="25711F4C"/>
    <w:multiLevelType w:val="multilevel"/>
    <w:tmpl w:val="DE8C52B4"/>
    <w:styleLink w:val="List122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5">
    <w:nsid w:val="27692F4B"/>
    <w:multiLevelType w:val="hybridMultilevel"/>
    <w:tmpl w:val="0FDE2DB0"/>
    <w:styleLink w:val="111111422"/>
    <w:lvl w:ilvl="0" w:tplc="FE9EA270">
      <w:start w:val="1"/>
      <w:numFmt w:val="lowerRoman"/>
      <w:lvlText w:val="%1."/>
      <w:lvlJc w:val="right"/>
      <w:pPr>
        <w:ind w:left="1080" w:hanging="360"/>
      </w:pPr>
      <w:rPr>
        <w:rFonts w:hint="default"/>
        <w:b w:val="0"/>
        <w:i w:val="0"/>
        <w:caps w:val="0"/>
        <w:strike w:val="0"/>
        <w:dstrike w:val="0"/>
        <w:vanish w:val="0"/>
        <w:color w:val="auto"/>
        <w:sz w:val="22"/>
        <w:u w:val="none"/>
        <w:vertAlign w:val="baseline"/>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nsid w:val="285B64DE"/>
    <w:multiLevelType w:val="hybridMultilevel"/>
    <w:tmpl w:val="B99E6738"/>
    <w:styleLink w:val="11151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28935C9B"/>
    <w:multiLevelType w:val="hybridMultilevel"/>
    <w:tmpl w:val="EC5296AC"/>
    <w:lvl w:ilvl="0" w:tplc="080A000F">
      <w:start w:val="1"/>
      <w:numFmt w:val="decimal"/>
      <w:lvlText w:val="%1."/>
      <w:lvlJc w:val="left"/>
      <w:pPr>
        <w:ind w:left="294" w:hanging="360"/>
      </w:pPr>
    </w:lvl>
    <w:lvl w:ilvl="1" w:tplc="080A0019" w:tentative="1">
      <w:start w:val="1"/>
      <w:numFmt w:val="lowerLetter"/>
      <w:lvlText w:val="%2."/>
      <w:lvlJc w:val="left"/>
      <w:pPr>
        <w:ind w:left="1014" w:hanging="360"/>
      </w:p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38">
    <w:nsid w:val="2F797423"/>
    <w:multiLevelType w:val="hybridMultilevel"/>
    <w:tmpl w:val="8C5AC848"/>
    <w:lvl w:ilvl="0" w:tplc="080A000F">
      <w:start w:val="1"/>
      <w:numFmt w:val="decimal"/>
      <w:lvlText w:val="%1."/>
      <w:lvlJc w:val="left"/>
      <w:pPr>
        <w:ind w:left="294" w:hanging="360"/>
      </w:pPr>
    </w:lvl>
    <w:lvl w:ilvl="1" w:tplc="080A0019" w:tentative="1">
      <w:start w:val="1"/>
      <w:numFmt w:val="lowerLetter"/>
      <w:lvlText w:val="%2."/>
      <w:lvlJc w:val="left"/>
      <w:pPr>
        <w:ind w:left="1014" w:hanging="360"/>
      </w:p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39">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0">
    <w:nsid w:val="2FE94829"/>
    <w:multiLevelType w:val="hybridMultilevel"/>
    <w:tmpl w:val="25F6A97C"/>
    <w:styleLink w:val="Estilo1351"/>
    <w:lvl w:ilvl="0" w:tplc="080A0017">
      <w:start w:val="1"/>
      <w:numFmt w:val="lowerLetter"/>
      <w:lvlText w:val="%1)"/>
      <w:lvlJc w:val="left"/>
      <w:pPr>
        <w:tabs>
          <w:tab w:val="num" w:pos="720"/>
        </w:tabs>
        <w:ind w:left="720" w:hanging="360"/>
      </w:pPr>
      <w:rPr>
        <w:rFonts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1">
    <w:nsid w:val="2FF86F14"/>
    <w:multiLevelType w:val="hybridMultilevel"/>
    <w:tmpl w:val="3CB0A70C"/>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2">
    <w:nsid w:val="30281A5C"/>
    <w:multiLevelType w:val="hybridMultilevel"/>
    <w:tmpl w:val="50785B86"/>
    <w:styleLink w:val="1112123"/>
    <w:lvl w:ilvl="0" w:tplc="B01CBB7E">
      <w:start w:val="3"/>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43">
    <w:nsid w:val="31D26F9E"/>
    <w:multiLevelType w:val="hybridMultilevel"/>
    <w:tmpl w:val="1DC0A36C"/>
    <w:lvl w:ilvl="0" w:tplc="02025078">
      <w:start w:val="1"/>
      <w:numFmt w:val="lowerLetter"/>
      <w:lvlText w:val="%1."/>
      <w:lvlJc w:val="left"/>
      <w:pPr>
        <w:ind w:left="2342" w:hanging="360"/>
      </w:pPr>
      <w:rPr>
        <w:b/>
      </w:rPr>
    </w:lvl>
    <w:lvl w:ilvl="1" w:tplc="5434C7B6">
      <w:start w:val="1"/>
      <w:numFmt w:val="lowerLetter"/>
      <w:lvlText w:val="%2)"/>
      <w:lvlJc w:val="left"/>
      <w:pPr>
        <w:ind w:left="3062" w:hanging="360"/>
      </w:pPr>
      <w:rPr>
        <w:rFonts w:hint="default"/>
      </w:rPr>
    </w:lvl>
    <w:lvl w:ilvl="2" w:tplc="080A001B" w:tentative="1">
      <w:start w:val="1"/>
      <w:numFmt w:val="lowerRoman"/>
      <w:lvlText w:val="%3."/>
      <w:lvlJc w:val="right"/>
      <w:pPr>
        <w:ind w:left="3782" w:hanging="180"/>
      </w:pPr>
    </w:lvl>
    <w:lvl w:ilvl="3" w:tplc="080A000F" w:tentative="1">
      <w:start w:val="1"/>
      <w:numFmt w:val="decimal"/>
      <w:lvlText w:val="%4."/>
      <w:lvlJc w:val="left"/>
      <w:pPr>
        <w:ind w:left="4502" w:hanging="360"/>
      </w:pPr>
    </w:lvl>
    <w:lvl w:ilvl="4" w:tplc="080A0019" w:tentative="1">
      <w:start w:val="1"/>
      <w:numFmt w:val="lowerLetter"/>
      <w:lvlText w:val="%5."/>
      <w:lvlJc w:val="left"/>
      <w:pPr>
        <w:ind w:left="5222" w:hanging="360"/>
      </w:pPr>
    </w:lvl>
    <w:lvl w:ilvl="5" w:tplc="080A001B" w:tentative="1">
      <w:start w:val="1"/>
      <w:numFmt w:val="lowerRoman"/>
      <w:lvlText w:val="%6."/>
      <w:lvlJc w:val="right"/>
      <w:pPr>
        <w:ind w:left="5942" w:hanging="180"/>
      </w:pPr>
    </w:lvl>
    <w:lvl w:ilvl="6" w:tplc="080A000F" w:tentative="1">
      <w:start w:val="1"/>
      <w:numFmt w:val="decimal"/>
      <w:lvlText w:val="%7."/>
      <w:lvlJc w:val="left"/>
      <w:pPr>
        <w:ind w:left="6662" w:hanging="360"/>
      </w:pPr>
    </w:lvl>
    <w:lvl w:ilvl="7" w:tplc="080A0019" w:tentative="1">
      <w:start w:val="1"/>
      <w:numFmt w:val="lowerLetter"/>
      <w:lvlText w:val="%8."/>
      <w:lvlJc w:val="left"/>
      <w:pPr>
        <w:ind w:left="7382" w:hanging="360"/>
      </w:pPr>
    </w:lvl>
    <w:lvl w:ilvl="8" w:tplc="080A001B" w:tentative="1">
      <w:start w:val="1"/>
      <w:numFmt w:val="lowerRoman"/>
      <w:lvlText w:val="%9."/>
      <w:lvlJc w:val="right"/>
      <w:pPr>
        <w:ind w:left="8102" w:hanging="180"/>
      </w:pPr>
    </w:lvl>
  </w:abstractNum>
  <w:abstractNum w:abstractNumId="44">
    <w:nsid w:val="35820020"/>
    <w:multiLevelType w:val="hybridMultilevel"/>
    <w:tmpl w:val="134CAB64"/>
    <w:lvl w:ilvl="0" w:tplc="0CA8F79C">
      <w:numFmt w:val="bullet"/>
      <w:lvlText w:val="•"/>
      <w:lvlJc w:val="left"/>
      <w:pPr>
        <w:ind w:left="927" w:hanging="360"/>
      </w:pPr>
      <w:rPr>
        <w:rFonts w:ascii="Arial" w:eastAsia="Calibri" w:hAnsi="Arial"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45">
    <w:nsid w:val="3A78476E"/>
    <w:multiLevelType w:val="hybridMultilevel"/>
    <w:tmpl w:val="3CD07A38"/>
    <w:styleLink w:val="111522"/>
    <w:lvl w:ilvl="0" w:tplc="080A0017">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6">
    <w:nsid w:val="3E836E45"/>
    <w:multiLevelType w:val="hybridMultilevel"/>
    <w:tmpl w:val="4ADA03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412A1DF7"/>
    <w:multiLevelType w:val="multilevel"/>
    <w:tmpl w:val="5818E986"/>
    <w:name w:val="WW8Num32"/>
    <w:styleLink w:val="Estilo1523"/>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nsid w:val="42003ED8"/>
    <w:multiLevelType w:val="hybridMultilevel"/>
    <w:tmpl w:val="31F4E3CC"/>
    <w:lvl w:ilvl="0" w:tplc="0CA8F79C">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425163EA"/>
    <w:multiLevelType w:val="hybridMultilevel"/>
    <w:tmpl w:val="BF5A5486"/>
    <w:styleLink w:val="111111431"/>
    <w:lvl w:ilvl="0" w:tplc="E4A295E0">
      <w:start w:val="1"/>
      <w:numFmt w:val="upperLetter"/>
      <w:lvlText w:val="%1)"/>
      <w:lvlJc w:val="left"/>
      <w:pPr>
        <w:tabs>
          <w:tab w:val="num" w:pos="397"/>
        </w:tabs>
        <w:ind w:left="397" w:hanging="397"/>
      </w:pPr>
      <w:rPr>
        <w:rFonts w:hint="default"/>
        <w:b w:val="0"/>
        <w:bCs/>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51">
    <w:nsid w:val="45910343"/>
    <w:multiLevelType w:val="multilevel"/>
    <w:tmpl w:val="D918FE5C"/>
    <w:styleLink w:val="Estilo21"/>
    <w:lvl w:ilvl="0">
      <w:start w:val="1"/>
      <w:numFmt w:val="upperRoman"/>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nsid w:val="47AE167E"/>
    <w:multiLevelType w:val="hybridMultilevel"/>
    <w:tmpl w:val="7A50B9AA"/>
    <w:styleLink w:val="111111"/>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485B211D"/>
    <w:multiLevelType w:val="hybridMultilevel"/>
    <w:tmpl w:val="3AC285CA"/>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49727036"/>
    <w:multiLevelType w:val="hybridMultilevel"/>
    <w:tmpl w:val="3D30A768"/>
    <w:styleLink w:val="Estilo211"/>
    <w:lvl w:ilvl="0" w:tplc="9C947292">
      <w:start w:val="1"/>
      <w:numFmt w:val="lowerRoman"/>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5">
    <w:nsid w:val="49806A50"/>
    <w:multiLevelType w:val="hybridMultilevel"/>
    <w:tmpl w:val="16DC4660"/>
    <w:lvl w:ilvl="0" w:tplc="46BE33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499234F7"/>
    <w:multiLevelType w:val="hybridMultilevel"/>
    <w:tmpl w:val="703407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4A6A0E33"/>
    <w:multiLevelType w:val="hybridMultilevel"/>
    <w:tmpl w:val="8E84E9F6"/>
    <w:styleLink w:val="Estilo1322"/>
    <w:lvl w:ilvl="0" w:tplc="080A001B">
      <w:start w:val="1"/>
      <w:numFmt w:val="lowerRoman"/>
      <w:lvlText w:val="%1."/>
      <w:lvlJc w:val="right"/>
      <w:pPr>
        <w:ind w:left="720" w:hanging="360"/>
      </w:pPr>
      <w:rPr>
        <w:rFonts w:hint="default"/>
        <w:b w:val="0"/>
        <w:i w:val="0"/>
        <w:caps w:val="0"/>
        <w:strike w:val="0"/>
        <w:dstrike w:val="0"/>
        <w:vanish w:val="0"/>
        <w:color w:val="auto"/>
        <w:sz w:val="22"/>
        <w:u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4CC90BED"/>
    <w:multiLevelType w:val="hybridMultilevel"/>
    <w:tmpl w:val="DAA0CD38"/>
    <w:styleLink w:val="Estilo1422"/>
    <w:lvl w:ilvl="0" w:tplc="4642AB24">
      <w:start w:val="1"/>
      <w:numFmt w:val="upperLetter"/>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9">
    <w:nsid w:val="4F721ADA"/>
    <w:multiLevelType w:val="hybridMultilevel"/>
    <w:tmpl w:val="8A58B6C0"/>
    <w:lvl w:ilvl="0" w:tplc="05EEFA9E">
      <w:numFmt w:val="bullet"/>
      <w:lvlText w:val="•"/>
      <w:lvlJc w:val="left"/>
      <w:pPr>
        <w:ind w:left="1287" w:hanging="360"/>
      </w:pPr>
      <w:rPr>
        <w:rFonts w:ascii="Arial" w:eastAsia="Times New Roman" w:hAnsi="Arial" w:hint="default"/>
        <w:sz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0">
    <w:nsid w:val="507D155F"/>
    <w:multiLevelType w:val="multilevel"/>
    <w:tmpl w:val="01346DD8"/>
    <w:styleLink w:val="1112322"/>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1">
    <w:nsid w:val="50EB0E96"/>
    <w:multiLevelType w:val="multilevel"/>
    <w:tmpl w:val="7B2CB610"/>
    <w:styleLink w:val="List1122"/>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2">
    <w:nsid w:val="52497A56"/>
    <w:multiLevelType w:val="hybridMultilevel"/>
    <w:tmpl w:val="DAA8EA8A"/>
    <w:styleLink w:val="Estilo1252"/>
    <w:lvl w:ilvl="0" w:tplc="39A6074A">
      <w:start w:val="1"/>
      <w:numFmt w:val="lowerLetter"/>
      <w:lvlText w:val="%1)"/>
      <w:lvlJc w:val="left"/>
      <w:pPr>
        <w:ind w:left="720" w:hanging="360"/>
      </w:pPr>
      <w:rPr>
        <w:rFonts w:ascii="Montserrat" w:hAnsi="Montserrat" w:cs="Arial" w:hint="default"/>
        <w:b w:val="0"/>
        <w:i w:val="0"/>
        <w:caps w:val="0"/>
        <w:strike w:val="0"/>
        <w:dstrike w:val="0"/>
        <w:vanish w:val="0"/>
        <w:color w:val="auto"/>
        <w:sz w:val="22"/>
        <w:u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534A7BE6"/>
    <w:multiLevelType w:val="hybridMultilevel"/>
    <w:tmpl w:val="CE623B42"/>
    <w:styleLink w:val="1114141"/>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581014AA"/>
    <w:multiLevelType w:val="hybridMultilevel"/>
    <w:tmpl w:val="B2224596"/>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5">
    <w:nsid w:val="59A85C87"/>
    <w:multiLevelType w:val="hybridMultilevel"/>
    <w:tmpl w:val="E1CAA5F8"/>
    <w:styleLink w:val="111172"/>
    <w:lvl w:ilvl="0" w:tplc="BC443796">
      <w:start w:val="1"/>
      <w:numFmt w:val="lowerLetter"/>
      <w:lvlText w:val="%1."/>
      <w:lvlJc w:val="left"/>
      <w:pPr>
        <w:ind w:left="375" w:hanging="360"/>
      </w:pPr>
      <w:rPr>
        <w:rFonts w:hint="default"/>
        <w:b w:val="0"/>
      </w:rPr>
    </w:lvl>
    <w:lvl w:ilvl="1" w:tplc="080A0019" w:tentative="1">
      <w:start w:val="1"/>
      <w:numFmt w:val="lowerLetter"/>
      <w:lvlText w:val="%2."/>
      <w:lvlJc w:val="left"/>
      <w:pPr>
        <w:ind w:left="1095" w:hanging="360"/>
      </w:pPr>
    </w:lvl>
    <w:lvl w:ilvl="2" w:tplc="080A001B" w:tentative="1">
      <w:start w:val="1"/>
      <w:numFmt w:val="lowerRoman"/>
      <w:lvlText w:val="%3."/>
      <w:lvlJc w:val="right"/>
      <w:pPr>
        <w:ind w:left="1815" w:hanging="180"/>
      </w:pPr>
    </w:lvl>
    <w:lvl w:ilvl="3" w:tplc="080A000F" w:tentative="1">
      <w:start w:val="1"/>
      <w:numFmt w:val="decimal"/>
      <w:lvlText w:val="%4."/>
      <w:lvlJc w:val="left"/>
      <w:pPr>
        <w:ind w:left="2535" w:hanging="360"/>
      </w:pPr>
    </w:lvl>
    <w:lvl w:ilvl="4" w:tplc="080A0019" w:tentative="1">
      <w:start w:val="1"/>
      <w:numFmt w:val="lowerLetter"/>
      <w:lvlText w:val="%5."/>
      <w:lvlJc w:val="left"/>
      <w:pPr>
        <w:ind w:left="3255" w:hanging="360"/>
      </w:pPr>
    </w:lvl>
    <w:lvl w:ilvl="5" w:tplc="080A001B" w:tentative="1">
      <w:start w:val="1"/>
      <w:numFmt w:val="lowerRoman"/>
      <w:lvlText w:val="%6."/>
      <w:lvlJc w:val="right"/>
      <w:pPr>
        <w:ind w:left="3975" w:hanging="180"/>
      </w:pPr>
    </w:lvl>
    <w:lvl w:ilvl="6" w:tplc="080A000F" w:tentative="1">
      <w:start w:val="1"/>
      <w:numFmt w:val="decimal"/>
      <w:lvlText w:val="%7."/>
      <w:lvlJc w:val="left"/>
      <w:pPr>
        <w:ind w:left="4695" w:hanging="360"/>
      </w:pPr>
    </w:lvl>
    <w:lvl w:ilvl="7" w:tplc="080A0019" w:tentative="1">
      <w:start w:val="1"/>
      <w:numFmt w:val="lowerLetter"/>
      <w:lvlText w:val="%8."/>
      <w:lvlJc w:val="left"/>
      <w:pPr>
        <w:ind w:left="5415" w:hanging="360"/>
      </w:pPr>
    </w:lvl>
    <w:lvl w:ilvl="8" w:tplc="080A001B" w:tentative="1">
      <w:start w:val="1"/>
      <w:numFmt w:val="lowerRoman"/>
      <w:lvlText w:val="%9."/>
      <w:lvlJc w:val="right"/>
      <w:pPr>
        <w:ind w:left="6135" w:hanging="180"/>
      </w:pPr>
    </w:lvl>
  </w:abstractNum>
  <w:abstractNum w:abstractNumId="66">
    <w:nsid w:val="5C4506E3"/>
    <w:multiLevelType w:val="hybridMultilevel"/>
    <w:tmpl w:val="E3F4CE4A"/>
    <w:name w:val="WW8Num14422"/>
    <w:styleLink w:val="11111142"/>
    <w:lvl w:ilvl="0" w:tplc="6026F49E">
      <w:start w:val="1"/>
      <w:numFmt w:val="upperLetter"/>
      <w:lvlText w:val="%1)"/>
      <w:lvlJc w:val="left"/>
      <w:pPr>
        <w:tabs>
          <w:tab w:val="num" w:pos="1080"/>
        </w:tabs>
        <w:ind w:left="1080" w:hanging="72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nsid w:val="5D583ED7"/>
    <w:multiLevelType w:val="hybridMultilevel"/>
    <w:tmpl w:val="0102E70C"/>
    <w:lvl w:ilvl="0" w:tplc="65329344">
      <w:start w:val="1"/>
      <w:numFmt w:val="lowerLetter"/>
      <w:lvlText w:val="%1)"/>
      <w:lvlJc w:val="left"/>
      <w:pPr>
        <w:ind w:left="928" w:hanging="360"/>
      </w:pPr>
      <w:rPr>
        <w:b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8">
    <w:nsid w:val="5EC150D2"/>
    <w:multiLevelType w:val="multilevel"/>
    <w:tmpl w:val="DC94D71C"/>
    <w:styleLink w:val="Estilo181"/>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6034725A"/>
    <w:multiLevelType w:val="multilevel"/>
    <w:tmpl w:val="F47CBAAA"/>
    <w:lvl w:ilvl="0">
      <w:start w:val="1"/>
      <w:numFmt w:val="upperRoman"/>
      <w:pStyle w:val="hi"/>
      <w:lvlText w:val="%1."/>
      <w:lvlJc w:val="left"/>
      <w:pPr>
        <w:ind w:left="432" w:hanging="432"/>
      </w:pPr>
      <w:rPr>
        <w:rFonts w:hint="default"/>
        <w:b/>
        <w:sz w:val="22"/>
        <w:szCs w:val="2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0">
    <w:nsid w:val="612750EA"/>
    <w:multiLevelType w:val="hybridMultilevel"/>
    <w:tmpl w:val="F9D87974"/>
    <w:styleLink w:val="11111132"/>
    <w:lvl w:ilvl="0" w:tplc="BCDE184A">
      <w:start w:val="1"/>
      <w:numFmt w:val="lowerLetter"/>
      <w:lvlText w:val="%1)"/>
      <w:lvlJc w:val="left"/>
      <w:pPr>
        <w:ind w:left="720" w:hanging="36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618E4D29"/>
    <w:multiLevelType w:val="multilevel"/>
    <w:tmpl w:val="BE543D8C"/>
    <w:styleLink w:val="List72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2">
    <w:nsid w:val="66732799"/>
    <w:multiLevelType w:val="hybridMultilevel"/>
    <w:tmpl w:val="9BE04F5A"/>
    <w:lvl w:ilvl="0" w:tplc="080A0017">
      <w:start w:val="1"/>
      <w:numFmt w:val="lowerLetter"/>
      <w:lvlText w:val="%1)"/>
      <w:lvlJc w:val="left"/>
      <w:pPr>
        <w:ind w:left="502" w:hanging="360"/>
      </w:pPr>
      <w:rPr>
        <w:b w:val="0"/>
        <w:bCs w:val="0"/>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3">
    <w:nsid w:val="73530CE0"/>
    <w:multiLevelType w:val="multilevel"/>
    <w:tmpl w:val="76447E04"/>
    <w:styleLink w:val="Estilo156"/>
    <w:lvl w:ilvl="0">
      <w:start w:val="1"/>
      <w:numFmt w:val="decimal"/>
      <w:lvlText w:val="%1.2.1"/>
      <w:lvlJc w:val="left"/>
      <w:pPr>
        <w:ind w:left="360" w:hanging="360"/>
      </w:pPr>
      <w:rPr>
        <w:rFonts w:hint="default"/>
        <w:b/>
        <w:i w:val="0"/>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nsid w:val="79EF0EC6"/>
    <w:multiLevelType w:val="hybridMultilevel"/>
    <w:tmpl w:val="99689576"/>
    <w:styleLink w:val="11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7A08636F"/>
    <w:multiLevelType w:val="multilevel"/>
    <w:tmpl w:val="13C6CF58"/>
    <w:styleLink w:val="1112122"/>
    <w:lvl w:ilvl="0">
      <w:start w:val="1"/>
      <w:numFmt w:val="lowerLetter"/>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B373F1D"/>
    <w:multiLevelType w:val="multilevel"/>
    <w:tmpl w:val="0C0A001D"/>
    <w:name w:val="WW8Num18422"/>
    <w:styleLink w:val="11132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nsid w:val="7B8B5386"/>
    <w:multiLevelType w:val="hybridMultilevel"/>
    <w:tmpl w:val="00F2ACBE"/>
    <w:styleLink w:val="List712"/>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7D6D1F5C"/>
    <w:multiLevelType w:val="multilevel"/>
    <w:tmpl w:val="7A2A2242"/>
    <w:lvl w:ilvl="0">
      <w:start w:val="8"/>
      <w:numFmt w:val="decimal"/>
      <w:lvlText w:val="%1."/>
      <w:lvlJc w:val="left"/>
      <w:pPr>
        <w:tabs>
          <w:tab w:val="num" w:pos="555"/>
        </w:tabs>
        <w:ind w:left="555" w:hanging="555"/>
      </w:pPr>
      <w:rPr>
        <w:rFonts w:cs="Times New Roman"/>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rFonts w:cs="Times New Roman"/>
        <w:b w:val="0"/>
      </w:rPr>
    </w:lvl>
    <w:lvl w:ilvl="3">
      <w:start w:val="1"/>
      <w:numFmt w:val="decimal"/>
      <w:lvlText w:val="%1.%2.%3.%4."/>
      <w:lvlJc w:val="left"/>
      <w:pPr>
        <w:tabs>
          <w:tab w:val="num" w:pos="1719"/>
        </w:tabs>
        <w:ind w:left="1719" w:hanging="1080"/>
      </w:pPr>
      <w:rPr>
        <w:rFonts w:cs="Times New Roman"/>
        <w:b w:val="0"/>
      </w:rPr>
    </w:lvl>
    <w:lvl w:ilvl="4">
      <w:start w:val="1"/>
      <w:numFmt w:val="decimal"/>
      <w:lvlText w:val="%1.%2.%3.%4.%5."/>
      <w:lvlJc w:val="left"/>
      <w:pPr>
        <w:tabs>
          <w:tab w:val="num" w:pos="1932"/>
        </w:tabs>
        <w:ind w:left="1932" w:hanging="1080"/>
      </w:pPr>
      <w:rPr>
        <w:rFonts w:cs="Times New Roman"/>
        <w:b w:val="0"/>
      </w:rPr>
    </w:lvl>
    <w:lvl w:ilvl="5">
      <w:start w:val="1"/>
      <w:numFmt w:val="decimal"/>
      <w:lvlText w:val="%1.%2.%3.%4.%5.%6."/>
      <w:lvlJc w:val="left"/>
      <w:pPr>
        <w:tabs>
          <w:tab w:val="num" w:pos="2505"/>
        </w:tabs>
        <w:ind w:left="2505" w:hanging="1440"/>
      </w:pPr>
      <w:rPr>
        <w:rFonts w:cs="Times New Roman"/>
        <w:b w:val="0"/>
      </w:rPr>
    </w:lvl>
    <w:lvl w:ilvl="6">
      <w:start w:val="1"/>
      <w:numFmt w:val="decimal"/>
      <w:lvlText w:val="%1.%2.%3.%4.%5.%6.%7."/>
      <w:lvlJc w:val="left"/>
      <w:pPr>
        <w:tabs>
          <w:tab w:val="num" w:pos="2718"/>
        </w:tabs>
        <w:ind w:left="2718" w:hanging="1440"/>
      </w:pPr>
      <w:rPr>
        <w:rFonts w:cs="Times New Roman"/>
        <w:b w:val="0"/>
      </w:rPr>
    </w:lvl>
    <w:lvl w:ilvl="7">
      <w:start w:val="1"/>
      <w:numFmt w:val="decimal"/>
      <w:lvlText w:val="%1.%2.%3.%4.%5.%6.%7.%8."/>
      <w:lvlJc w:val="left"/>
      <w:pPr>
        <w:tabs>
          <w:tab w:val="num" w:pos="3291"/>
        </w:tabs>
        <w:ind w:left="3291" w:hanging="1800"/>
      </w:pPr>
      <w:rPr>
        <w:rFonts w:cs="Times New Roman"/>
        <w:b w:val="0"/>
      </w:rPr>
    </w:lvl>
    <w:lvl w:ilvl="8">
      <w:start w:val="1"/>
      <w:numFmt w:val="decimal"/>
      <w:lvlText w:val="%1.%2.%3.%4.%5.%6.%7.%8.%9."/>
      <w:lvlJc w:val="left"/>
      <w:pPr>
        <w:tabs>
          <w:tab w:val="num" w:pos="3504"/>
        </w:tabs>
        <w:ind w:left="3504" w:hanging="1800"/>
      </w:pPr>
      <w:rPr>
        <w:rFonts w:cs="Times New Roman"/>
        <w:b w:val="0"/>
      </w:rPr>
    </w:lvl>
  </w:abstractNum>
  <w:abstractNum w:abstractNumId="79">
    <w:nsid w:val="7D7B1AF7"/>
    <w:multiLevelType w:val="hybridMultilevel"/>
    <w:tmpl w:val="DEF85A9C"/>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0">
    <w:nsid w:val="7DB73444"/>
    <w:multiLevelType w:val="hybridMultilevel"/>
    <w:tmpl w:val="41B8C1BC"/>
    <w:styleLink w:val="Estilo1712"/>
    <w:lvl w:ilvl="0" w:tplc="00DC7952">
      <w:start w:val="1"/>
      <w:numFmt w:val="decimal"/>
      <w:lvlText w:val="4.2.%1"/>
      <w:lvlJc w:val="left"/>
      <w:pPr>
        <w:ind w:left="1211"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7E3341A3"/>
    <w:multiLevelType w:val="hybridMultilevel"/>
    <w:tmpl w:val="A5146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nsid w:val="7FBB7D4F"/>
    <w:multiLevelType w:val="hybridMultilevel"/>
    <w:tmpl w:val="5E2E938C"/>
    <w:styleLink w:val="Estilo1"/>
    <w:lvl w:ilvl="0" w:tplc="BEAE8F14">
      <w:start w:val="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3"/>
  </w:num>
  <w:num w:numId="2">
    <w:abstractNumId w:val="40"/>
  </w:num>
  <w:num w:numId="3">
    <w:abstractNumId w:val="39"/>
  </w:num>
  <w:num w:numId="4">
    <w:abstractNumId w:val="5"/>
  </w:num>
  <w:num w:numId="5">
    <w:abstractNumId w:val="6"/>
  </w:num>
  <w:num w:numId="6">
    <w:abstractNumId w:val="2"/>
  </w:num>
  <w:num w:numId="7">
    <w:abstractNumId w:val="1"/>
  </w:num>
  <w:num w:numId="8">
    <w:abstractNumId w:val="50"/>
  </w:num>
  <w:num w:numId="9">
    <w:abstractNumId w:val="47"/>
  </w:num>
  <w:num w:numId="10">
    <w:abstractNumId w:val="10"/>
  </w:num>
  <w:num w:numId="11">
    <w:abstractNumId w:val="7"/>
  </w:num>
  <w:num w:numId="12">
    <w:abstractNumId w:val="8"/>
  </w:num>
  <w:num w:numId="13">
    <w:abstractNumId w:val="0"/>
  </w:num>
  <w:num w:numId="14">
    <w:abstractNumId w:val="29"/>
  </w:num>
  <w:num w:numId="15">
    <w:abstractNumId w:val="76"/>
  </w:num>
  <w:num w:numId="16">
    <w:abstractNumId w:val="28"/>
  </w:num>
  <w:num w:numId="17">
    <w:abstractNumId w:val="21"/>
  </w:num>
  <w:num w:numId="18">
    <w:abstractNumId w:val="4"/>
  </w:num>
  <w:num w:numId="19">
    <w:abstractNumId w:val="9"/>
  </w:num>
  <w:num w:numId="20">
    <w:abstractNumId w:val="60"/>
  </w:num>
  <w:num w:numId="21">
    <w:abstractNumId w:val="17"/>
  </w:num>
  <w:num w:numId="22">
    <w:abstractNumId w:val="71"/>
  </w:num>
  <w:num w:numId="23">
    <w:abstractNumId w:val="61"/>
  </w:num>
  <w:num w:numId="24">
    <w:abstractNumId w:val="34"/>
  </w:num>
  <w:num w:numId="25">
    <w:abstractNumId w:val="32"/>
  </w:num>
  <w:num w:numId="26">
    <w:abstractNumId w:val="77"/>
  </w:num>
  <w:num w:numId="27">
    <w:abstractNumId w:val="25"/>
  </w:num>
  <w:num w:numId="28">
    <w:abstractNumId w:val="30"/>
  </w:num>
  <w:num w:numId="29">
    <w:abstractNumId w:val="36"/>
  </w:num>
  <w:num w:numId="30">
    <w:abstractNumId w:val="18"/>
  </w:num>
  <w:num w:numId="31">
    <w:abstractNumId w:val="42"/>
  </w:num>
  <w:num w:numId="32">
    <w:abstractNumId w:val="75"/>
  </w:num>
  <w:num w:numId="33">
    <w:abstractNumId w:val="80"/>
  </w:num>
  <w:num w:numId="34">
    <w:abstractNumId w:val="27"/>
  </w:num>
  <w:num w:numId="35">
    <w:abstractNumId w:val="57"/>
  </w:num>
  <w:num w:numId="36">
    <w:abstractNumId w:val="13"/>
  </w:num>
  <w:num w:numId="37">
    <w:abstractNumId w:val="35"/>
  </w:num>
  <w:num w:numId="38">
    <w:abstractNumId w:val="45"/>
  </w:num>
  <w:num w:numId="39">
    <w:abstractNumId w:val="54"/>
  </w:num>
  <w:num w:numId="40">
    <w:abstractNumId w:val="11"/>
  </w:num>
  <w:num w:numId="41">
    <w:abstractNumId w:val="66"/>
  </w:num>
  <w:num w:numId="42">
    <w:abstractNumId w:val="70"/>
  </w:num>
  <w:num w:numId="43">
    <w:abstractNumId w:val="52"/>
  </w:num>
  <w:num w:numId="44">
    <w:abstractNumId w:val="74"/>
  </w:num>
  <w:num w:numId="45">
    <w:abstractNumId w:val="82"/>
  </w:num>
  <w:num w:numId="46">
    <w:abstractNumId w:val="31"/>
  </w:num>
  <w:num w:numId="47">
    <w:abstractNumId w:val="68"/>
  </w:num>
  <w:num w:numId="48">
    <w:abstractNumId w:val="69"/>
  </w:num>
  <w:num w:numId="49">
    <w:abstractNumId w:val="49"/>
  </w:num>
  <w:num w:numId="50">
    <w:abstractNumId w:val="51"/>
  </w:num>
  <w:num w:numId="51">
    <w:abstractNumId w:val="58"/>
  </w:num>
  <w:num w:numId="52">
    <w:abstractNumId w:val="15"/>
  </w:num>
  <w:num w:numId="53">
    <w:abstractNumId w:val="65"/>
  </w:num>
  <w:num w:numId="54">
    <w:abstractNumId w:val="62"/>
  </w:num>
  <w:num w:numId="55">
    <w:abstractNumId w:val="12"/>
  </w:num>
  <w:num w:numId="56">
    <w:abstractNumId w:val="73"/>
  </w:num>
  <w:num w:numId="57">
    <w:abstractNumId w:val="20"/>
  </w:num>
  <w:num w:numId="58">
    <w:abstractNumId w:val="26"/>
  </w:num>
  <w:num w:numId="59">
    <w:abstractNumId w:val="3"/>
  </w:num>
  <w:num w:numId="60">
    <w:abstractNumId w:val="55"/>
  </w:num>
  <w:num w:numId="61">
    <w:abstractNumId w:val="33"/>
  </w:num>
  <w:num w:numId="62">
    <w:abstractNumId w:val="46"/>
  </w:num>
  <w:num w:numId="63">
    <w:abstractNumId w:val="67"/>
  </w:num>
  <w:num w:numId="64">
    <w:abstractNumId w:val="48"/>
  </w:num>
  <w:num w:numId="65">
    <w:abstractNumId w:val="59"/>
  </w:num>
  <w:num w:numId="66">
    <w:abstractNumId w:val="16"/>
  </w:num>
  <w:num w:numId="67">
    <w:abstractNumId w:val="56"/>
  </w:num>
  <w:num w:numId="68">
    <w:abstractNumId w:val="41"/>
  </w:num>
  <w:num w:numId="69">
    <w:abstractNumId w:val="53"/>
  </w:num>
  <w:num w:numId="70">
    <w:abstractNumId w:val="22"/>
  </w:num>
  <w:num w:numId="71">
    <w:abstractNumId w:val="19"/>
  </w:num>
  <w:num w:numId="72">
    <w:abstractNumId w:val="44"/>
  </w:num>
  <w:num w:numId="73">
    <w:abstractNumId w:val="72"/>
  </w:num>
  <w:num w:numId="74">
    <w:abstractNumId w:val="81"/>
  </w:num>
  <w:num w:numId="75">
    <w:abstractNumId w:val="78"/>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3"/>
  </w:num>
  <w:num w:numId="77">
    <w:abstractNumId w:val="38"/>
  </w:num>
  <w:num w:numId="78">
    <w:abstractNumId w:val="37"/>
  </w:num>
  <w:num w:numId="79">
    <w:abstractNumId w:val="24"/>
  </w:num>
  <w:num w:numId="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num>
  <w:num w:numId="82">
    <w:abstractNumId w:val="43"/>
  </w:num>
  <w:num w:numId="83">
    <w:abstractNumId w:val="64"/>
  </w:num>
  <w:num w:numId="84">
    <w:abstractNumId w:val="7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2BB"/>
    <w:rsid w:val="000131F5"/>
    <w:rsid w:val="00091F0A"/>
    <w:rsid w:val="000C43F5"/>
    <w:rsid w:val="000D4D7A"/>
    <w:rsid w:val="00145FC4"/>
    <w:rsid w:val="00182A42"/>
    <w:rsid w:val="001B068C"/>
    <w:rsid w:val="002863F3"/>
    <w:rsid w:val="0032518B"/>
    <w:rsid w:val="00352F67"/>
    <w:rsid w:val="003C6116"/>
    <w:rsid w:val="0046115F"/>
    <w:rsid w:val="00475264"/>
    <w:rsid w:val="004D3CAF"/>
    <w:rsid w:val="005372BB"/>
    <w:rsid w:val="00551E76"/>
    <w:rsid w:val="0055799D"/>
    <w:rsid w:val="00647396"/>
    <w:rsid w:val="006B3D06"/>
    <w:rsid w:val="00707419"/>
    <w:rsid w:val="007220C5"/>
    <w:rsid w:val="007349D8"/>
    <w:rsid w:val="00750EB5"/>
    <w:rsid w:val="007B3962"/>
    <w:rsid w:val="007B692E"/>
    <w:rsid w:val="007F6F51"/>
    <w:rsid w:val="0080116A"/>
    <w:rsid w:val="0083565F"/>
    <w:rsid w:val="0084447B"/>
    <w:rsid w:val="00874DD2"/>
    <w:rsid w:val="0091664D"/>
    <w:rsid w:val="00A20979"/>
    <w:rsid w:val="00A945E1"/>
    <w:rsid w:val="00AA145D"/>
    <w:rsid w:val="00B02663"/>
    <w:rsid w:val="00B213FD"/>
    <w:rsid w:val="00B358BD"/>
    <w:rsid w:val="00BB5A36"/>
    <w:rsid w:val="00BD6BED"/>
    <w:rsid w:val="00C44327"/>
    <w:rsid w:val="00C637F5"/>
    <w:rsid w:val="00CF22FF"/>
    <w:rsid w:val="00D424F6"/>
    <w:rsid w:val="00D8332D"/>
    <w:rsid w:val="00DC3E68"/>
    <w:rsid w:val="00DC68A4"/>
    <w:rsid w:val="00F23607"/>
    <w:rsid w:val="00F5624A"/>
    <w:rsid w:val="00F61219"/>
    <w:rsid w:val="00F65E36"/>
    <w:rsid w:val="00F90D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97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2BB"/>
    <w:pPr>
      <w:spacing w:after="0" w:line="240" w:lineRule="auto"/>
    </w:pPr>
    <w:rPr>
      <w:rFonts w:ascii="Times New Roman" w:eastAsia="Times New Roman" w:hAnsi="Times New Roman" w:cs="Times New Roman"/>
      <w:sz w:val="24"/>
      <w:szCs w:val="24"/>
      <w:lang w:eastAsia="es-MX"/>
    </w:rPr>
  </w:style>
  <w:style w:type="paragraph" w:styleId="Ttulo1">
    <w:name w:val="heading 1"/>
    <w:aliases w:val="Headline,H1,h1,II+,I,Document Header1,Chapter,heading 1,Titulo 1,Section Heading,Part,a,Part1,H11,Part2,H12,Part11,H111"/>
    <w:basedOn w:val="Normal"/>
    <w:next w:val="Normal"/>
    <w:link w:val="Ttulo1Car"/>
    <w:qFormat/>
    <w:rsid w:val="005372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
    <w:unhideWhenUsed/>
    <w:qFormat/>
    <w:rsid w:val="005372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H3,Titulo 3,Level 1 - 1,h3,Level 3 Topic Heading,Section"/>
    <w:basedOn w:val="Normal"/>
    <w:next w:val="Normal"/>
    <w:link w:val="Ttulo3Car"/>
    <w:unhideWhenUsed/>
    <w:qFormat/>
    <w:rsid w:val="005372BB"/>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aliases w:val="Heading 4 Char Char"/>
    <w:basedOn w:val="Normal"/>
    <w:next w:val="Normal"/>
    <w:link w:val="Ttulo4Car"/>
    <w:unhideWhenUsed/>
    <w:qFormat/>
    <w:rsid w:val="005372BB"/>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5372BB"/>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5372BB"/>
    <w:pPr>
      <w:suppressAutoHyphens/>
      <w:spacing w:before="240" w:after="60"/>
      <w:ind w:left="1719" w:hanging="1152"/>
      <w:outlineLvl w:val="5"/>
    </w:pPr>
    <w:rPr>
      <w:b/>
      <w:bCs/>
      <w:lang w:eastAsia="ar-SA"/>
    </w:rPr>
  </w:style>
  <w:style w:type="paragraph" w:styleId="Ttulo7">
    <w:name w:val="heading 7"/>
    <w:basedOn w:val="Normal"/>
    <w:next w:val="Normal"/>
    <w:link w:val="Ttulo7Car"/>
    <w:unhideWhenUsed/>
    <w:qFormat/>
    <w:rsid w:val="005372BB"/>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5372BB"/>
    <w:pPr>
      <w:suppressAutoHyphens/>
      <w:spacing w:before="240" w:after="60"/>
      <w:ind w:left="2007" w:hanging="1440"/>
      <w:outlineLvl w:val="7"/>
    </w:pPr>
    <w:rPr>
      <w:i/>
      <w:szCs w:val="20"/>
      <w:lang w:val="es-ES_tradnl" w:eastAsia="ar-SA"/>
    </w:rPr>
  </w:style>
  <w:style w:type="paragraph" w:styleId="Ttulo9">
    <w:name w:val="heading 9"/>
    <w:basedOn w:val="Normal"/>
    <w:next w:val="Normal"/>
    <w:link w:val="Ttulo9Car"/>
    <w:qFormat/>
    <w:rsid w:val="005372BB"/>
    <w:pPr>
      <w:suppressAutoHyphens/>
      <w:spacing w:before="240" w:after="60"/>
      <w:ind w:left="6480" w:hanging="360"/>
      <w:outlineLvl w:val="8"/>
    </w:pPr>
    <w:rPr>
      <w:rFonts w:ascii="Arial"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1 Car,h Car Car,even,h,Header/Footer,header odd,Hyphen,body,Chapter Name,ITT i,LetterHeader,Cover Page,encabezado,En-tête SQ,ContentsHeader,aria,*Header,*He"/>
    <w:basedOn w:val="Normal"/>
    <w:link w:val="EncabezadoCar"/>
    <w:unhideWhenUsed/>
    <w:rsid w:val="005372BB"/>
    <w:pPr>
      <w:tabs>
        <w:tab w:val="center" w:pos="4419"/>
        <w:tab w:val="right" w:pos="8838"/>
      </w:tabs>
    </w:pPr>
  </w:style>
  <w:style w:type="character" w:customStyle="1" w:styleId="EncabezadoCar">
    <w:name w:val="Encabezado Car"/>
    <w:aliases w:val="Car1 Car Car,h Car Car Car,even Car,h Car,Header/Footer Car,header odd Car,Hyphen Car,body Car,Chapter Name Car,ITT i Car1,LetterHeader Car,Cover Page Car,encabezado Car,En-tête SQ Car,ContentsHeader Car,aria Car,*Header Car,*He Car"/>
    <w:basedOn w:val="Fuentedeprrafopredeter"/>
    <w:link w:val="Encabezado"/>
    <w:rsid w:val="005372BB"/>
  </w:style>
  <w:style w:type="paragraph" w:styleId="Piedepgina">
    <w:name w:val="footer"/>
    <w:aliases w:val=" Car3,Pie de página1,footer odd,footer odd1,footer odd2,footer odd3,footer odd4,footer odd5,footer Car"/>
    <w:basedOn w:val="Normal"/>
    <w:link w:val="PiedepginaCar"/>
    <w:uiPriority w:val="99"/>
    <w:unhideWhenUsed/>
    <w:rsid w:val="005372BB"/>
    <w:pPr>
      <w:tabs>
        <w:tab w:val="center" w:pos="4419"/>
        <w:tab w:val="right" w:pos="8838"/>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5372BB"/>
  </w:style>
  <w:style w:type="paragraph" w:styleId="Textodeglobo">
    <w:name w:val="Balloon Text"/>
    <w:basedOn w:val="Normal"/>
    <w:link w:val="TextodegloboCar"/>
    <w:uiPriority w:val="99"/>
    <w:unhideWhenUsed/>
    <w:rsid w:val="005372BB"/>
    <w:rPr>
      <w:rFonts w:ascii="Tahoma" w:hAnsi="Tahoma" w:cs="Tahoma"/>
      <w:sz w:val="16"/>
      <w:szCs w:val="16"/>
    </w:rPr>
  </w:style>
  <w:style w:type="character" w:customStyle="1" w:styleId="TextodegloboCar">
    <w:name w:val="Texto de globo Car"/>
    <w:basedOn w:val="Fuentedeprrafopredeter"/>
    <w:link w:val="Textodeglobo"/>
    <w:uiPriority w:val="99"/>
    <w:rsid w:val="005372BB"/>
    <w:rPr>
      <w:rFonts w:ascii="Tahoma" w:hAnsi="Tahoma" w:cs="Tahoma"/>
      <w:sz w:val="16"/>
      <w:szCs w:val="16"/>
    </w:rPr>
  </w:style>
  <w:style w:type="character" w:customStyle="1" w:styleId="Ttulo1Car">
    <w:name w:val="Título 1 Car"/>
    <w:aliases w:val="Headline Car,H1 Car1,h1 Car1,II+ Car1,I Car1,Document Header1 Car1,Chapter Car1,heading 1 Car1,Titulo 1 Car1,Section Heading Car1,Part Car1,a Car,Part1 Car,H11 Car,Part2 Car,H12 Car,Part11 Car,H111 Car"/>
    <w:basedOn w:val="Fuentedeprrafopredeter"/>
    <w:link w:val="Ttulo1"/>
    <w:rsid w:val="005372BB"/>
    <w:rPr>
      <w:rFonts w:asciiTheme="majorHAnsi" w:eastAsiaTheme="majorEastAsia" w:hAnsiTheme="majorHAnsi" w:cstheme="majorBidi"/>
      <w:b/>
      <w:bCs/>
      <w:color w:val="365F91" w:themeColor="accent1" w:themeShade="BF"/>
      <w:sz w:val="28"/>
      <w:szCs w:val="28"/>
      <w:lang w:eastAsia="es-MX"/>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basedOn w:val="Fuentedeprrafopredeter"/>
    <w:link w:val="Ttulo2"/>
    <w:rsid w:val="005372BB"/>
    <w:rPr>
      <w:rFonts w:asciiTheme="majorHAnsi" w:eastAsiaTheme="majorEastAsia" w:hAnsiTheme="majorHAnsi" w:cstheme="majorBidi"/>
      <w:b/>
      <w:bCs/>
      <w:color w:val="4F81BD" w:themeColor="accent1"/>
      <w:sz w:val="26"/>
      <w:szCs w:val="26"/>
      <w:lang w:eastAsia="es-MX"/>
    </w:rPr>
  </w:style>
  <w:style w:type="character" w:customStyle="1" w:styleId="Ttulo3Car">
    <w:name w:val="Título 3 Car"/>
    <w:aliases w:val="H3 Car1,Titulo 3 Car1,Level 1 - 1 Car1,h3 Car1,Level 3 Topic Heading Car1,Section Car1"/>
    <w:basedOn w:val="Fuentedeprrafopredeter"/>
    <w:link w:val="Ttulo3"/>
    <w:rsid w:val="005372BB"/>
    <w:rPr>
      <w:rFonts w:asciiTheme="majorHAnsi" w:eastAsiaTheme="majorEastAsia" w:hAnsiTheme="majorHAnsi" w:cstheme="majorBidi"/>
      <w:b/>
      <w:bCs/>
      <w:color w:val="4F81BD" w:themeColor="accent1"/>
      <w:sz w:val="24"/>
      <w:szCs w:val="24"/>
      <w:lang w:eastAsia="es-MX"/>
    </w:rPr>
  </w:style>
  <w:style w:type="character" w:customStyle="1" w:styleId="Ttulo4Car">
    <w:name w:val="Título 4 Car"/>
    <w:aliases w:val="Heading 4 Char Char Car"/>
    <w:basedOn w:val="Fuentedeprrafopredeter"/>
    <w:link w:val="Ttulo4"/>
    <w:rsid w:val="005372BB"/>
    <w:rPr>
      <w:rFonts w:asciiTheme="majorHAnsi" w:eastAsiaTheme="majorEastAsia" w:hAnsiTheme="majorHAnsi" w:cstheme="majorBidi"/>
      <w:b/>
      <w:bCs/>
      <w:i/>
      <w:iCs/>
      <w:color w:val="4F81BD" w:themeColor="accent1"/>
      <w:sz w:val="24"/>
      <w:szCs w:val="24"/>
      <w:lang w:eastAsia="es-MX"/>
    </w:rPr>
  </w:style>
  <w:style w:type="character" w:customStyle="1" w:styleId="Ttulo5Car">
    <w:name w:val="Título 5 Car"/>
    <w:basedOn w:val="Fuentedeprrafopredeter"/>
    <w:link w:val="Ttulo5"/>
    <w:rsid w:val="005372BB"/>
    <w:rPr>
      <w:rFonts w:asciiTheme="majorHAnsi" w:eastAsiaTheme="majorEastAsia" w:hAnsiTheme="majorHAnsi" w:cstheme="majorBidi"/>
      <w:color w:val="243F60" w:themeColor="accent1" w:themeShade="7F"/>
      <w:sz w:val="24"/>
      <w:szCs w:val="24"/>
      <w:lang w:eastAsia="es-MX"/>
    </w:rPr>
  </w:style>
  <w:style w:type="character" w:customStyle="1" w:styleId="Ttulo6Car">
    <w:name w:val="Título 6 Car"/>
    <w:basedOn w:val="Fuentedeprrafopredeter"/>
    <w:link w:val="Ttulo6"/>
    <w:rsid w:val="005372BB"/>
    <w:rPr>
      <w:rFonts w:ascii="Times New Roman" w:eastAsia="Times New Roman" w:hAnsi="Times New Roman" w:cs="Times New Roman"/>
      <w:b/>
      <w:bCs/>
      <w:sz w:val="24"/>
      <w:szCs w:val="24"/>
      <w:lang w:eastAsia="ar-SA"/>
    </w:rPr>
  </w:style>
  <w:style w:type="character" w:customStyle="1" w:styleId="Ttulo7Car">
    <w:name w:val="Título 7 Car"/>
    <w:basedOn w:val="Fuentedeprrafopredeter"/>
    <w:link w:val="Ttulo7"/>
    <w:rsid w:val="005372BB"/>
    <w:rPr>
      <w:rFonts w:asciiTheme="majorHAnsi" w:eastAsiaTheme="majorEastAsia" w:hAnsiTheme="majorHAnsi" w:cstheme="majorBidi"/>
      <w:i/>
      <w:iCs/>
      <w:color w:val="404040" w:themeColor="text1" w:themeTint="BF"/>
      <w:sz w:val="24"/>
      <w:szCs w:val="24"/>
      <w:lang w:eastAsia="es-MX"/>
    </w:rPr>
  </w:style>
  <w:style w:type="character" w:customStyle="1" w:styleId="Ttulo8Car">
    <w:name w:val="Título 8 Car"/>
    <w:basedOn w:val="Fuentedeprrafopredeter"/>
    <w:link w:val="Ttulo8"/>
    <w:rsid w:val="005372BB"/>
    <w:rPr>
      <w:rFonts w:ascii="Times New Roman" w:eastAsia="Times New Roman" w:hAnsi="Times New Roman" w:cs="Times New Roman"/>
      <w:i/>
      <w:sz w:val="24"/>
      <w:szCs w:val="20"/>
      <w:lang w:val="es-ES_tradnl" w:eastAsia="ar-SA"/>
    </w:rPr>
  </w:style>
  <w:style w:type="character" w:customStyle="1" w:styleId="Ttulo9Car">
    <w:name w:val="Título 9 Car"/>
    <w:basedOn w:val="Fuentedeprrafopredeter"/>
    <w:link w:val="Ttulo9"/>
    <w:rsid w:val="005372BB"/>
    <w:rPr>
      <w:rFonts w:ascii="Arial" w:eastAsia="Times New Roman" w:hAnsi="Arial" w:cs="Arial"/>
      <w:sz w:val="24"/>
      <w:szCs w:val="24"/>
      <w:lang w:val="es-ES" w:eastAsia="ar-SA"/>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5372BB"/>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5372BB"/>
    <w:rPr>
      <w:rFonts w:ascii="Times New Roman" w:eastAsia="Times New Roman" w:hAnsi="Times New Roman" w:cs="Times New Roman"/>
      <w:sz w:val="24"/>
      <w:szCs w:val="24"/>
      <w:lang w:eastAsia="es-MX"/>
    </w:rPr>
  </w:style>
  <w:style w:type="table" w:styleId="Tablaconcuadrcula">
    <w:name w:val="Table Grid"/>
    <w:basedOn w:val="Tablanormal"/>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5372BB"/>
    <w:pPr>
      <w:spacing w:before="300" w:line="360" w:lineRule="auto"/>
      <w:jc w:val="both"/>
    </w:pPr>
    <w:rPr>
      <w:rFonts w:ascii="Lucida Sans" w:hAnsi="Lucida Sans"/>
      <w:spacing w:val="10"/>
      <w:lang w:eastAsia="ar-SA"/>
    </w:rPr>
  </w:style>
  <w:style w:type="character" w:styleId="Nmerodepgina">
    <w:name w:val="page number"/>
    <w:basedOn w:val="Fuentedeprrafopredeter"/>
    <w:unhideWhenUsed/>
    <w:rsid w:val="005372BB"/>
  </w:style>
  <w:style w:type="paragraph" w:customStyle="1" w:styleId="Car2">
    <w:name w:val="Car2"/>
    <w:basedOn w:val="Normal"/>
    <w:uiPriority w:val="99"/>
    <w:rsid w:val="005372BB"/>
    <w:pPr>
      <w:spacing w:after="160" w:line="240" w:lineRule="exact"/>
    </w:pPr>
    <w:rPr>
      <w:rFonts w:ascii="Tahoma" w:hAnsi="Tahoma"/>
      <w:sz w:val="20"/>
      <w:szCs w:val="20"/>
      <w:lang w:val="en-US"/>
    </w:rPr>
  </w:style>
  <w:style w:type="character" w:styleId="Hipervnculo">
    <w:name w:val="Hyperlink"/>
    <w:aliases w:val="Hipervínculo1,Hipervínculo11,Hipervínculo12,Hipervínculo13,Hipervínculo14,Hipervínculo15"/>
    <w:uiPriority w:val="99"/>
    <w:rsid w:val="005372BB"/>
    <w:rPr>
      <w:color w:val="0000FF"/>
      <w:u w:val="single"/>
    </w:rPr>
  </w:style>
  <w:style w:type="paragraph" w:styleId="Textoindependiente">
    <w:name w:val="Body Text"/>
    <w:aliases w:val="TITULO SECCION"/>
    <w:basedOn w:val="Normal"/>
    <w:link w:val="TextoindependienteCar"/>
    <w:qFormat/>
    <w:rsid w:val="005372BB"/>
    <w:pPr>
      <w:suppressAutoHyphens/>
      <w:jc w:val="both"/>
    </w:pPr>
    <w:rPr>
      <w:rFonts w:ascii="Arial" w:hAnsi="Arial" w:cs="Arial"/>
      <w:sz w:val="20"/>
      <w:lang w:eastAsia="ar-SA"/>
    </w:rPr>
  </w:style>
  <w:style w:type="character" w:customStyle="1" w:styleId="TextoindependienteCar">
    <w:name w:val="Texto independiente Car"/>
    <w:aliases w:val="TITULO SECCION Car"/>
    <w:basedOn w:val="Fuentedeprrafopredeter"/>
    <w:link w:val="Textoindependiente"/>
    <w:rsid w:val="005372BB"/>
    <w:rPr>
      <w:rFonts w:ascii="Arial" w:eastAsia="Times New Roman" w:hAnsi="Arial" w:cs="Arial"/>
      <w:sz w:val="20"/>
      <w:szCs w:val="24"/>
      <w:lang w:eastAsia="ar-SA"/>
    </w:rPr>
  </w:style>
  <w:style w:type="paragraph" w:customStyle="1" w:styleId="Sangra3detindependiente1">
    <w:name w:val="Sangría 3 de t. independiente1"/>
    <w:basedOn w:val="Normal"/>
    <w:rsid w:val="005372BB"/>
    <w:pPr>
      <w:suppressAutoHyphens/>
      <w:spacing w:after="120"/>
      <w:ind w:left="283"/>
    </w:pPr>
    <w:rPr>
      <w:sz w:val="16"/>
      <w:szCs w:val="16"/>
      <w:lang w:val="es-ES" w:eastAsia="ar-SA"/>
    </w:rPr>
  </w:style>
  <w:style w:type="paragraph" w:customStyle="1" w:styleId="Texto">
    <w:name w:val="Texto"/>
    <w:basedOn w:val="Normal"/>
    <w:rsid w:val="005372BB"/>
    <w:pPr>
      <w:suppressAutoHyphens/>
      <w:spacing w:after="101" w:line="216" w:lineRule="exact"/>
      <w:ind w:firstLine="288"/>
      <w:jc w:val="both"/>
    </w:pPr>
    <w:rPr>
      <w:rFonts w:ascii="Arial" w:hAnsi="Arial"/>
      <w:sz w:val="18"/>
      <w:szCs w:val="20"/>
      <w:lang w:eastAsia="ar-SA"/>
    </w:rPr>
  </w:style>
  <w:style w:type="paragraph" w:customStyle="1" w:styleId="Contenidodelatabla">
    <w:name w:val="Contenido de la tabla"/>
    <w:basedOn w:val="Normal"/>
    <w:rsid w:val="005372BB"/>
    <w:pPr>
      <w:suppressLineNumbers/>
      <w:suppressAutoHyphens/>
    </w:pPr>
    <w:rPr>
      <w:lang w:val="es-ES" w:eastAsia="ar-SA"/>
    </w:rPr>
  </w:style>
  <w:style w:type="paragraph" w:styleId="Textoindependiente2">
    <w:name w:val="Body Text 2"/>
    <w:basedOn w:val="Normal"/>
    <w:link w:val="Textoindependiente2Car"/>
    <w:unhideWhenUsed/>
    <w:rsid w:val="005372BB"/>
    <w:pPr>
      <w:spacing w:after="120" w:line="480" w:lineRule="auto"/>
    </w:pPr>
  </w:style>
  <w:style w:type="character" w:customStyle="1" w:styleId="Textoindependiente2Car">
    <w:name w:val="Texto independiente 2 Car"/>
    <w:basedOn w:val="Fuentedeprrafopredeter"/>
    <w:link w:val="Textoindependiente2"/>
    <w:rsid w:val="005372BB"/>
    <w:rPr>
      <w:rFonts w:ascii="Times New Roman" w:eastAsia="Times New Roman" w:hAnsi="Times New Roman" w:cs="Times New Roman"/>
      <w:sz w:val="24"/>
      <w:szCs w:val="24"/>
      <w:lang w:eastAsia="es-MX"/>
    </w:rPr>
  </w:style>
  <w:style w:type="paragraph" w:styleId="Sangra3detindependiente">
    <w:name w:val="Body Text Indent 3"/>
    <w:basedOn w:val="Normal"/>
    <w:link w:val="Sangra3detindependienteCar"/>
    <w:rsid w:val="005372BB"/>
    <w:pPr>
      <w:suppressAutoHyphens/>
      <w:spacing w:after="120"/>
      <w:ind w:left="283"/>
    </w:pPr>
    <w:rPr>
      <w:sz w:val="16"/>
      <w:szCs w:val="16"/>
      <w:lang w:val="es-ES" w:eastAsia="ar-SA"/>
    </w:rPr>
  </w:style>
  <w:style w:type="character" w:customStyle="1" w:styleId="Sangra3detindependienteCar">
    <w:name w:val="Sangría 3 de t. independiente Car"/>
    <w:basedOn w:val="Fuentedeprrafopredeter"/>
    <w:link w:val="Sangra3detindependiente"/>
    <w:rsid w:val="005372BB"/>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5372BB"/>
    <w:pPr>
      <w:widowControl w:val="0"/>
      <w:suppressAutoHyphens/>
      <w:overflowPunct w:val="0"/>
      <w:autoSpaceDE w:val="0"/>
      <w:jc w:val="both"/>
      <w:textAlignment w:val="baseline"/>
    </w:pPr>
    <w:rPr>
      <w:rFonts w:ascii="Arial" w:hAnsi="Arial"/>
      <w:sz w:val="20"/>
      <w:szCs w:val="20"/>
      <w:lang w:val="es-ES" w:eastAsia="ar-SA"/>
    </w:rPr>
  </w:style>
  <w:style w:type="character" w:styleId="Textoennegrita">
    <w:name w:val="Strong"/>
    <w:qFormat/>
    <w:rsid w:val="005372BB"/>
    <w:rPr>
      <w:b/>
      <w:bCs/>
    </w:rPr>
  </w:style>
  <w:style w:type="paragraph" w:customStyle="1" w:styleId="Sangra2detindependiente1">
    <w:name w:val="Sangría 2 de t. independiente1"/>
    <w:basedOn w:val="Normal"/>
    <w:rsid w:val="005372BB"/>
    <w:pPr>
      <w:suppressAutoHyphens/>
      <w:spacing w:after="120" w:line="480" w:lineRule="auto"/>
      <w:ind w:left="283"/>
    </w:pPr>
    <w:rPr>
      <w:lang w:val="es-ES" w:eastAsia="ar-SA"/>
    </w:rPr>
  </w:style>
  <w:style w:type="paragraph" w:customStyle="1" w:styleId="Lista21">
    <w:name w:val="Lista 21"/>
    <w:basedOn w:val="Normal"/>
    <w:rsid w:val="005372BB"/>
    <w:pPr>
      <w:suppressAutoHyphens/>
      <w:ind w:left="566" w:hanging="283"/>
    </w:pPr>
    <w:rPr>
      <w:lang w:val="es-ES" w:eastAsia="ar-SA"/>
    </w:rPr>
  </w:style>
  <w:style w:type="paragraph" w:customStyle="1" w:styleId="Sangra3detindependiente2">
    <w:name w:val="Sangría 3 de t. independiente2"/>
    <w:basedOn w:val="Normal"/>
    <w:rsid w:val="005372BB"/>
    <w:pPr>
      <w:suppressAutoHyphens/>
      <w:autoSpaceDE w:val="0"/>
      <w:ind w:left="284" w:hanging="284"/>
      <w:jc w:val="both"/>
    </w:pPr>
    <w:rPr>
      <w:rFonts w:ascii="Arial" w:hAnsi="Arial" w:cs="Arial"/>
      <w:sz w:val="20"/>
      <w:szCs w:val="20"/>
      <w:lang w:val="es-ES_tradnl" w:eastAsia="ar-SA"/>
    </w:rPr>
  </w:style>
  <w:style w:type="paragraph" w:customStyle="1" w:styleId="bodytextindent2">
    <w:name w:val="bodytextindent2"/>
    <w:basedOn w:val="Normal"/>
    <w:rsid w:val="005372BB"/>
    <w:pPr>
      <w:suppressAutoHyphens/>
      <w:overflowPunct w:val="0"/>
      <w:autoSpaceDE w:val="0"/>
      <w:spacing w:before="100"/>
      <w:ind w:left="1985"/>
      <w:jc w:val="both"/>
    </w:pPr>
    <w:rPr>
      <w:rFonts w:ascii="Arial" w:hAnsi="Arial" w:cs="Arial"/>
      <w:lang w:val="es-ES" w:eastAsia="ar-SA"/>
    </w:rPr>
  </w:style>
  <w:style w:type="paragraph" w:customStyle="1" w:styleId="Textodebloque1">
    <w:name w:val="Texto de bloque1"/>
    <w:basedOn w:val="Normal"/>
    <w:uiPriority w:val="99"/>
    <w:rsid w:val="005372BB"/>
    <w:pPr>
      <w:suppressAutoHyphens/>
      <w:spacing w:before="120"/>
      <w:ind w:left="1080" w:right="51"/>
      <w:jc w:val="both"/>
    </w:pPr>
    <w:rPr>
      <w:rFonts w:ascii="Arial" w:hAnsi="Arial" w:cs="Arial"/>
      <w:lang w:val="es-ES" w:eastAsia="ar-SA"/>
    </w:rPr>
  </w:style>
  <w:style w:type="paragraph" w:customStyle="1" w:styleId="Sangra2detindependiente2">
    <w:name w:val="Sangría 2 de t. independiente2"/>
    <w:basedOn w:val="Normal"/>
    <w:rsid w:val="005372BB"/>
    <w:pPr>
      <w:suppressAutoHyphens/>
      <w:overflowPunct w:val="0"/>
      <w:autoSpaceDE w:val="0"/>
      <w:spacing w:before="100"/>
      <w:ind w:left="1985"/>
      <w:jc w:val="both"/>
      <w:textAlignment w:val="baseline"/>
    </w:pPr>
    <w:rPr>
      <w:rFonts w:ascii="Arial" w:hAnsi="Arial"/>
      <w:szCs w:val="20"/>
      <w:lang w:val="es-ES" w:eastAsia="ar-SA"/>
    </w:rPr>
  </w:style>
  <w:style w:type="character" w:styleId="Hipervnculovisitado">
    <w:name w:val="FollowedHyperlink"/>
    <w:basedOn w:val="Fuentedeprrafopredeter"/>
    <w:uiPriority w:val="99"/>
    <w:unhideWhenUsed/>
    <w:rsid w:val="005372BB"/>
    <w:rPr>
      <w:color w:val="800080"/>
      <w:u w:val="single"/>
    </w:rPr>
  </w:style>
  <w:style w:type="paragraph" w:customStyle="1" w:styleId="font5">
    <w:name w:val="font5"/>
    <w:basedOn w:val="Normal"/>
    <w:rsid w:val="005372BB"/>
    <w:pPr>
      <w:spacing w:before="100" w:beforeAutospacing="1" w:after="100" w:afterAutospacing="1"/>
    </w:pPr>
    <w:rPr>
      <w:rFonts w:ascii="Arial" w:hAnsi="Arial" w:cs="Arial"/>
      <w:color w:val="000000"/>
      <w:sz w:val="20"/>
      <w:szCs w:val="20"/>
    </w:rPr>
  </w:style>
  <w:style w:type="paragraph" w:customStyle="1" w:styleId="xl65">
    <w:name w:val="xl65"/>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6">
    <w:name w:val="xl66"/>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7">
    <w:name w:val="xl67"/>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8">
    <w:name w:val="xl68"/>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69">
    <w:name w:val="xl69"/>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rPr>
  </w:style>
  <w:style w:type="paragraph" w:customStyle="1" w:styleId="xl70">
    <w:name w:val="xl70"/>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4"/>
      <w:szCs w:val="14"/>
    </w:rPr>
  </w:style>
  <w:style w:type="paragraph" w:customStyle="1" w:styleId="xl71">
    <w:name w:val="xl71"/>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FF"/>
    </w:rPr>
  </w:style>
  <w:style w:type="paragraph" w:customStyle="1" w:styleId="xl72">
    <w:name w:val="xl72"/>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3">
    <w:name w:val="xl73"/>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sz w:val="18"/>
      <w:szCs w:val="18"/>
    </w:rPr>
  </w:style>
  <w:style w:type="paragraph" w:customStyle="1" w:styleId="xl74">
    <w:name w:val="xl74"/>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5">
    <w:name w:val="xl75"/>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FF"/>
    </w:rPr>
  </w:style>
  <w:style w:type="paragraph" w:customStyle="1" w:styleId="xl76">
    <w:name w:val="xl76"/>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color w:val="0000FF"/>
    </w:rPr>
  </w:style>
  <w:style w:type="paragraph" w:customStyle="1" w:styleId="xl77">
    <w:name w:val="xl77"/>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8">
    <w:name w:val="xl78"/>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9">
    <w:name w:val="xl79"/>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6"/>
      <w:szCs w:val="16"/>
    </w:rPr>
  </w:style>
  <w:style w:type="paragraph" w:customStyle="1" w:styleId="xl80">
    <w:name w:val="xl80"/>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8"/>
      <w:szCs w:val="18"/>
    </w:rPr>
  </w:style>
  <w:style w:type="paragraph" w:customStyle="1" w:styleId="xl81">
    <w:name w:val="xl81"/>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2">
    <w:name w:val="xl82"/>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3">
    <w:name w:val="xl83"/>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4">
    <w:name w:val="xl84"/>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5">
    <w:name w:val="xl85"/>
    <w:basedOn w:val="Normal"/>
    <w:rsid w:val="005372BB"/>
    <w:pPr>
      <w:pBdr>
        <w:top w:val="single" w:sz="4" w:space="0" w:color="000000"/>
        <w:right w:val="single" w:sz="4" w:space="0" w:color="000000"/>
      </w:pBdr>
      <w:spacing w:before="100" w:beforeAutospacing="1" w:after="100" w:afterAutospacing="1"/>
      <w:jc w:val="center"/>
    </w:pPr>
  </w:style>
  <w:style w:type="paragraph" w:customStyle="1" w:styleId="xl86">
    <w:name w:val="xl86"/>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6"/>
      <w:szCs w:val="16"/>
    </w:rPr>
  </w:style>
  <w:style w:type="paragraph" w:customStyle="1" w:styleId="xl87">
    <w:name w:val="xl87"/>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8">
    <w:name w:val="xl88"/>
    <w:basedOn w:val="Normal"/>
    <w:rsid w:val="005372BB"/>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sz w:val="16"/>
      <w:szCs w:val="16"/>
    </w:rPr>
  </w:style>
  <w:style w:type="paragraph" w:customStyle="1" w:styleId="xl89">
    <w:name w:val="xl89"/>
    <w:basedOn w:val="Normal"/>
    <w:rsid w:val="005372BB"/>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color w:val="0000FF"/>
    </w:rPr>
  </w:style>
  <w:style w:type="paragraph" w:customStyle="1" w:styleId="xl90">
    <w:name w:val="xl90"/>
    <w:basedOn w:val="Normal"/>
    <w:rsid w:val="005372BB"/>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rPr>
  </w:style>
  <w:style w:type="paragraph" w:customStyle="1" w:styleId="xl91">
    <w:name w:val="xl91"/>
    <w:basedOn w:val="Normal"/>
    <w:rsid w:val="005372BB"/>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right"/>
    </w:pPr>
    <w:rPr>
      <w:color w:val="0000FF"/>
    </w:rPr>
  </w:style>
  <w:style w:type="paragraph" w:customStyle="1" w:styleId="xl92">
    <w:name w:val="xl92"/>
    <w:basedOn w:val="Normal"/>
    <w:rsid w:val="005372BB"/>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sz w:val="16"/>
      <w:szCs w:val="16"/>
    </w:rPr>
  </w:style>
  <w:style w:type="paragraph" w:customStyle="1" w:styleId="xl93">
    <w:name w:val="xl93"/>
    <w:basedOn w:val="Normal"/>
    <w:rsid w:val="005372BB"/>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sz w:val="14"/>
      <w:szCs w:val="14"/>
    </w:rPr>
  </w:style>
  <w:style w:type="paragraph" w:customStyle="1" w:styleId="xl94">
    <w:name w:val="xl94"/>
    <w:basedOn w:val="Normal"/>
    <w:rsid w:val="005372BB"/>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textAlignment w:val="center"/>
    </w:pPr>
    <w:rPr>
      <w:color w:val="0000FF"/>
    </w:rPr>
  </w:style>
  <w:style w:type="paragraph" w:customStyle="1" w:styleId="xl95">
    <w:name w:val="xl95"/>
    <w:basedOn w:val="Normal"/>
    <w:rsid w:val="005372BB"/>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96">
    <w:name w:val="xl96"/>
    <w:basedOn w:val="Normal"/>
    <w:rsid w:val="005372BB"/>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7">
    <w:name w:val="xl97"/>
    <w:basedOn w:val="Normal"/>
    <w:rsid w:val="005372BB"/>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color w:val="0000FF"/>
    </w:rPr>
  </w:style>
  <w:style w:type="paragraph" w:customStyle="1" w:styleId="xl98">
    <w:name w:val="xl98"/>
    <w:basedOn w:val="Normal"/>
    <w:rsid w:val="005372BB"/>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9">
    <w:name w:val="xl99"/>
    <w:basedOn w:val="Normal"/>
    <w:rsid w:val="005372BB"/>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100">
    <w:name w:val="xl100"/>
    <w:basedOn w:val="Normal"/>
    <w:rsid w:val="005372BB"/>
    <w:pPr>
      <w:pBdr>
        <w:top w:val="single" w:sz="4" w:space="0" w:color="000000"/>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1">
    <w:name w:val="xl101"/>
    <w:basedOn w:val="Normal"/>
    <w:rsid w:val="005372BB"/>
    <w:pPr>
      <w:pBdr>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2">
    <w:name w:val="xl102"/>
    <w:basedOn w:val="Normal"/>
    <w:rsid w:val="005372BB"/>
    <w:pPr>
      <w:pBdr>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03">
    <w:name w:val="xl103"/>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styleId="Subttulo">
    <w:name w:val="Subtitle"/>
    <w:basedOn w:val="Normal"/>
    <w:next w:val="Normal"/>
    <w:link w:val="SubttuloCar"/>
    <w:qFormat/>
    <w:rsid w:val="005372BB"/>
    <w:pPr>
      <w:numPr>
        <w:ilvl w:val="1"/>
      </w:numPr>
    </w:pPr>
    <w:rPr>
      <w:rFonts w:ascii="Cambria" w:eastAsia="MS Gothic" w:hAnsi="Cambria"/>
      <w:i/>
      <w:iCs/>
      <w:color w:val="4F81BD"/>
      <w:spacing w:val="15"/>
    </w:rPr>
  </w:style>
  <w:style w:type="character" w:customStyle="1" w:styleId="SubttuloCar">
    <w:name w:val="Subtítulo Car"/>
    <w:basedOn w:val="Fuentedeprrafopredeter"/>
    <w:link w:val="Subttulo"/>
    <w:rsid w:val="005372BB"/>
    <w:rPr>
      <w:rFonts w:ascii="Cambria" w:eastAsia="MS Gothic" w:hAnsi="Cambria" w:cs="Times New Roman"/>
      <w:i/>
      <w:iCs/>
      <w:color w:val="4F81BD"/>
      <w:spacing w:val="15"/>
      <w:sz w:val="24"/>
      <w:szCs w:val="24"/>
      <w:lang w:eastAsia="es-MX"/>
    </w:rPr>
  </w:style>
  <w:style w:type="paragraph" w:customStyle="1" w:styleId="Sangra2detindependiente3">
    <w:name w:val="Sangría 2 de t. independiente3"/>
    <w:basedOn w:val="Normal"/>
    <w:rsid w:val="005372BB"/>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angra2detindependiente4">
    <w:name w:val="Sangría 2 de t. independiente4"/>
    <w:basedOn w:val="Normal"/>
    <w:uiPriority w:val="99"/>
    <w:rsid w:val="005372BB"/>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tandard">
    <w:name w:val="Standard"/>
    <w:rsid w:val="005372BB"/>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link w:val="NormalWebCar"/>
    <w:uiPriority w:val="99"/>
    <w:unhideWhenUsed/>
    <w:rsid w:val="005372BB"/>
    <w:pPr>
      <w:spacing w:before="100" w:beforeAutospacing="1" w:after="100" w:afterAutospacing="1"/>
    </w:pPr>
    <w:rPr>
      <w:rFonts w:eastAsiaTheme="minorEastAsia"/>
    </w:rPr>
  </w:style>
  <w:style w:type="paragraph" w:styleId="Ttulo">
    <w:name w:val="Title"/>
    <w:aliases w:val="Title"/>
    <w:basedOn w:val="Normal"/>
    <w:next w:val="Subttulo"/>
    <w:link w:val="TtuloCar"/>
    <w:qFormat/>
    <w:rsid w:val="005372BB"/>
    <w:pPr>
      <w:suppressAutoHyphens/>
      <w:jc w:val="center"/>
    </w:pPr>
    <w:rPr>
      <w:rFonts w:ascii="Arial" w:hAnsi="Arial"/>
      <w:b/>
      <w:bCs/>
      <w:szCs w:val="20"/>
      <w:lang w:val="es-ES" w:eastAsia="ar-SA"/>
    </w:rPr>
  </w:style>
  <w:style w:type="character" w:customStyle="1" w:styleId="TtuloCar">
    <w:name w:val="Título Car"/>
    <w:aliases w:val="Title Car"/>
    <w:basedOn w:val="Fuentedeprrafopredeter"/>
    <w:link w:val="Ttulo"/>
    <w:rsid w:val="005372BB"/>
    <w:rPr>
      <w:rFonts w:ascii="Arial" w:eastAsia="Times New Roman" w:hAnsi="Arial" w:cs="Times New Roman"/>
      <w:b/>
      <w:bCs/>
      <w:sz w:val="24"/>
      <w:szCs w:val="20"/>
      <w:lang w:val="es-ES" w:eastAsia="ar-SA"/>
    </w:rPr>
  </w:style>
  <w:style w:type="character" w:customStyle="1" w:styleId="WW8Num6z0">
    <w:name w:val="WW8Num6z0"/>
    <w:rsid w:val="005372BB"/>
    <w:rPr>
      <w:rFonts w:ascii="Times New Roman" w:eastAsia="Times New Roman" w:hAnsi="Times New Roman" w:cs="Times New Roman"/>
    </w:rPr>
  </w:style>
  <w:style w:type="paragraph" w:styleId="Sinespaciado">
    <w:name w:val="No Spacing"/>
    <w:link w:val="SinespaciadoCar"/>
    <w:uiPriority w:val="1"/>
    <w:qFormat/>
    <w:rsid w:val="005372BB"/>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5372BB"/>
    <w:rPr>
      <w:rFonts w:ascii="Calibri" w:eastAsia="Calibri" w:hAnsi="Calibri" w:cs="Times New Roman"/>
    </w:rPr>
  </w:style>
  <w:style w:type="paragraph" w:customStyle="1" w:styleId="Textoindependiente32">
    <w:name w:val="Texto independiente 32"/>
    <w:basedOn w:val="Normal"/>
    <w:rsid w:val="005372BB"/>
    <w:pPr>
      <w:suppressAutoHyphens/>
      <w:overflowPunct w:val="0"/>
      <w:autoSpaceDE w:val="0"/>
      <w:jc w:val="both"/>
      <w:textAlignment w:val="baseline"/>
    </w:pPr>
    <w:rPr>
      <w:szCs w:val="20"/>
      <w:lang w:eastAsia="ar-SA"/>
    </w:rPr>
  </w:style>
  <w:style w:type="paragraph" w:customStyle="1" w:styleId="BalloonText1">
    <w:name w:val="Balloon Text1"/>
    <w:basedOn w:val="Normal"/>
    <w:rsid w:val="005372BB"/>
    <w:pPr>
      <w:widowControl w:val="0"/>
      <w:jc w:val="both"/>
    </w:pPr>
    <w:rPr>
      <w:rFonts w:ascii="Tahoma" w:hAnsi="Tahoma" w:cs="Tahoma"/>
      <w:sz w:val="16"/>
      <w:szCs w:val="16"/>
      <w:lang w:eastAsia="es-ES"/>
    </w:rPr>
  </w:style>
  <w:style w:type="paragraph" w:styleId="Textonotapie">
    <w:name w:val="footnote text"/>
    <w:basedOn w:val="Normal"/>
    <w:link w:val="TextonotapieCar"/>
    <w:rsid w:val="005372BB"/>
    <w:pPr>
      <w:keepLines/>
      <w:spacing w:after="80"/>
      <w:jc w:val="both"/>
    </w:pPr>
    <w:rPr>
      <w:rFonts w:ascii="Arial" w:hAnsi="Arial"/>
      <w:sz w:val="18"/>
      <w:szCs w:val="20"/>
      <w:lang w:eastAsia="es-ES"/>
    </w:rPr>
  </w:style>
  <w:style w:type="character" w:customStyle="1" w:styleId="TextonotapieCar">
    <w:name w:val="Texto nota pie Car"/>
    <w:basedOn w:val="Fuentedeprrafopredeter"/>
    <w:link w:val="Textonotapie"/>
    <w:rsid w:val="005372BB"/>
    <w:rPr>
      <w:rFonts w:ascii="Arial" w:eastAsia="Times New Roman" w:hAnsi="Arial" w:cs="Times New Roman"/>
      <w:sz w:val="18"/>
      <w:szCs w:val="20"/>
      <w:lang w:eastAsia="es-ES"/>
    </w:rPr>
  </w:style>
  <w:style w:type="paragraph" w:customStyle="1" w:styleId="Prrafodelista11">
    <w:name w:val="Párrafo de lista11"/>
    <w:basedOn w:val="Normal"/>
    <w:link w:val="ListParagraphChar"/>
    <w:rsid w:val="005372BB"/>
    <w:pPr>
      <w:ind w:left="720"/>
      <w:contextualSpacing/>
    </w:pPr>
    <w:rPr>
      <w:lang w:eastAsia="es-ES"/>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 Paragraph Char1,Lista vistosa - Énfasis 11 Char,Scitum normal Char"/>
    <w:link w:val="Prrafodelista11"/>
    <w:locked/>
    <w:rsid w:val="005372BB"/>
    <w:rPr>
      <w:rFonts w:ascii="Times New Roman" w:eastAsia="Times New Roman" w:hAnsi="Times New Roman" w:cs="Times New Roman"/>
      <w:sz w:val="24"/>
      <w:szCs w:val="24"/>
      <w:lang w:eastAsia="es-ES"/>
    </w:rPr>
  </w:style>
  <w:style w:type="paragraph" w:customStyle="1" w:styleId="Sinespaciado1">
    <w:name w:val="Sin espaciado1"/>
    <w:link w:val="NoSpacingChar"/>
    <w:rsid w:val="005372BB"/>
    <w:pPr>
      <w:spacing w:after="0" w:line="240" w:lineRule="auto"/>
    </w:pPr>
    <w:rPr>
      <w:rFonts w:ascii="Calibri" w:eastAsia="Times New Roman" w:hAnsi="Calibri" w:cs="Times New Roman"/>
    </w:rPr>
  </w:style>
  <w:style w:type="paragraph" w:customStyle="1" w:styleId="BodyText24">
    <w:name w:val="Body Text 24"/>
    <w:basedOn w:val="Normal"/>
    <w:uiPriority w:val="99"/>
    <w:rsid w:val="005372BB"/>
    <w:pPr>
      <w:tabs>
        <w:tab w:val="left" w:pos="709"/>
        <w:tab w:val="left" w:pos="1276"/>
      </w:tabs>
      <w:suppressAutoHyphens/>
      <w:ind w:firstLine="1276"/>
      <w:jc w:val="both"/>
    </w:pPr>
    <w:rPr>
      <w:rFonts w:ascii="Arial" w:hAnsi="Arial" w:cs="Arial"/>
      <w:lang w:val="es-ES" w:eastAsia="ar-SA"/>
    </w:rPr>
  </w:style>
  <w:style w:type="paragraph" w:customStyle="1" w:styleId="Default">
    <w:name w:val="Default"/>
    <w:rsid w:val="005372BB"/>
    <w:pPr>
      <w:autoSpaceDE w:val="0"/>
      <w:autoSpaceDN w:val="0"/>
      <w:adjustRightInd w:val="0"/>
      <w:spacing w:after="0" w:line="240" w:lineRule="auto"/>
    </w:pPr>
    <w:rPr>
      <w:rFonts w:ascii="Arial" w:hAnsi="Arial" w:cs="Arial"/>
      <w:color w:val="000000"/>
      <w:sz w:val="24"/>
      <w:szCs w:val="24"/>
    </w:rPr>
  </w:style>
  <w:style w:type="paragraph" w:customStyle="1" w:styleId="arial">
    <w:name w:val="arial"/>
    <w:basedOn w:val="Normal"/>
    <w:rsid w:val="005372BB"/>
    <w:pPr>
      <w:suppressAutoHyphens/>
      <w:jc w:val="both"/>
    </w:pPr>
    <w:rPr>
      <w:rFonts w:ascii="Cambria" w:eastAsia="Calibri" w:hAnsi="Cambria" w:cs="Arial"/>
      <w:color w:val="000000"/>
      <w:lang w:eastAsia="ar-SA"/>
    </w:rPr>
  </w:style>
  <w:style w:type="paragraph" w:customStyle="1" w:styleId="Prrafodelista7">
    <w:name w:val="Párrafo de lista7"/>
    <w:basedOn w:val="Normal"/>
    <w:uiPriority w:val="34"/>
    <w:qFormat/>
    <w:rsid w:val="005372BB"/>
    <w:pPr>
      <w:ind w:left="720"/>
      <w:contextualSpacing/>
    </w:pPr>
    <w:rPr>
      <w:rFonts w:ascii="Calibri" w:hAnsi="Calibri"/>
      <w:sz w:val="20"/>
      <w:szCs w:val="20"/>
      <w:lang w:val="x-none"/>
    </w:rPr>
  </w:style>
  <w:style w:type="paragraph" w:customStyle="1" w:styleId="cjtextonumeral2negritas">
    <w:name w:val="cj texto numeral 2 negritas"/>
    <w:basedOn w:val="Normal"/>
    <w:rsid w:val="005372BB"/>
    <w:pPr>
      <w:overflowPunct w:val="0"/>
      <w:autoSpaceDE w:val="0"/>
      <w:autoSpaceDN w:val="0"/>
      <w:adjustRightInd w:val="0"/>
      <w:ind w:left="1134"/>
      <w:jc w:val="both"/>
      <w:textAlignment w:val="baseline"/>
    </w:pPr>
    <w:rPr>
      <w:rFonts w:ascii="Arial" w:hAnsi="Arial"/>
      <w:b/>
      <w:szCs w:val="20"/>
      <w:lang w:val="es-ES" w:eastAsia="es-ES"/>
    </w:rPr>
  </w:style>
  <w:style w:type="paragraph" w:customStyle="1" w:styleId="Textoindependiente24">
    <w:name w:val="Texto independiente 24"/>
    <w:basedOn w:val="Normal"/>
    <w:uiPriority w:val="99"/>
    <w:rsid w:val="005372BB"/>
    <w:pPr>
      <w:widowControl w:val="0"/>
      <w:suppressAutoHyphens/>
      <w:overflowPunct w:val="0"/>
      <w:autoSpaceDE w:val="0"/>
      <w:jc w:val="both"/>
      <w:textAlignment w:val="baseline"/>
    </w:pPr>
    <w:rPr>
      <w:rFonts w:ascii="Arial" w:hAnsi="Arial"/>
      <w:sz w:val="20"/>
      <w:szCs w:val="20"/>
      <w:lang w:val="es-ES" w:eastAsia="ar-SA"/>
    </w:rPr>
  </w:style>
  <w:style w:type="paragraph" w:styleId="Sangradetextonormal">
    <w:name w:val="Body Text Indent"/>
    <w:basedOn w:val="Normal"/>
    <w:link w:val="SangradetextonormalCar"/>
    <w:unhideWhenUsed/>
    <w:rsid w:val="005372BB"/>
    <w:pPr>
      <w:spacing w:after="120"/>
      <w:ind w:left="283"/>
    </w:pPr>
  </w:style>
  <w:style w:type="character" w:customStyle="1" w:styleId="SangradetextonormalCar">
    <w:name w:val="Sangría de texto normal Car"/>
    <w:basedOn w:val="Fuentedeprrafopredeter"/>
    <w:link w:val="Sangradetextonormal"/>
    <w:rsid w:val="005372BB"/>
    <w:rPr>
      <w:rFonts w:ascii="Times New Roman" w:eastAsia="Times New Roman" w:hAnsi="Times New Roman" w:cs="Times New Roman"/>
      <w:sz w:val="24"/>
      <w:szCs w:val="24"/>
      <w:lang w:eastAsia="es-MX"/>
    </w:rPr>
  </w:style>
  <w:style w:type="paragraph" w:customStyle="1" w:styleId="xmsonormal">
    <w:name w:val="x_msonormal"/>
    <w:basedOn w:val="Normal"/>
    <w:rsid w:val="005372BB"/>
    <w:rPr>
      <w:rFonts w:eastAsia="Calibri"/>
    </w:rPr>
  </w:style>
  <w:style w:type="numbering" w:customStyle="1" w:styleId="Sinlista1">
    <w:name w:val="Sin lista1"/>
    <w:next w:val="Sinlista"/>
    <w:uiPriority w:val="99"/>
    <w:semiHidden/>
    <w:unhideWhenUsed/>
    <w:rsid w:val="005372BB"/>
  </w:style>
  <w:style w:type="paragraph" w:customStyle="1" w:styleId="Textoindependiente22">
    <w:name w:val="Texto independiente 22"/>
    <w:basedOn w:val="Normal"/>
    <w:rsid w:val="005372BB"/>
    <w:pPr>
      <w:overflowPunct w:val="0"/>
      <w:autoSpaceDE w:val="0"/>
      <w:autoSpaceDN w:val="0"/>
      <w:adjustRightInd w:val="0"/>
      <w:spacing w:line="360" w:lineRule="auto"/>
      <w:ind w:left="706"/>
      <w:jc w:val="both"/>
      <w:textAlignment w:val="baseline"/>
    </w:pPr>
    <w:rPr>
      <w:rFonts w:ascii="Book Antiqua" w:hAnsi="Book Antiqua"/>
      <w:szCs w:val="20"/>
      <w:lang w:val="es-ES_tradnl" w:eastAsia="es-ES"/>
    </w:rPr>
  </w:style>
  <w:style w:type="numbering" w:customStyle="1" w:styleId="Sinlista11">
    <w:name w:val="Sin lista11"/>
    <w:next w:val="Sinlista"/>
    <w:uiPriority w:val="99"/>
    <w:semiHidden/>
    <w:unhideWhenUsed/>
    <w:rsid w:val="005372BB"/>
  </w:style>
  <w:style w:type="numbering" w:customStyle="1" w:styleId="Sinlista111">
    <w:name w:val="Sin lista111"/>
    <w:next w:val="Sinlista"/>
    <w:uiPriority w:val="99"/>
    <w:semiHidden/>
    <w:unhideWhenUsed/>
    <w:rsid w:val="005372BB"/>
  </w:style>
  <w:style w:type="character" w:customStyle="1" w:styleId="WW8Num1z0">
    <w:name w:val="WW8Num1z0"/>
    <w:rsid w:val="005372BB"/>
    <w:rPr>
      <w:rFonts w:ascii="Arial" w:hAnsi="Arial"/>
      <w:b/>
      <w:sz w:val="24"/>
    </w:rPr>
  </w:style>
  <w:style w:type="character" w:customStyle="1" w:styleId="WW8Num2z0">
    <w:name w:val="WW8Num2z0"/>
    <w:rsid w:val="005372BB"/>
    <w:rPr>
      <w:rFonts w:ascii="Arial" w:hAnsi="Arial"/>
      <w:b/>
      <w:sz w:val="24"/>
    </w:rPr>
  </w:style>
  <w:style w:type="character" w:customStyle="1" w:styleId="WW8Num3z0">
    <w:name w:val="WW8Num3z0"/>
    <w:rsid w:val="005372BB"/>
    <w:rPr>
      <w:rFonts w:ascii="Arial" w:hAnsi="Arial"/>
      <w:sz w:val="24"/>
      <w:u w:val="none"/>
    </w:rPr>
  </w:style>
  <w:style w:type="character" w:customStyle="1" w:styleId="WW8Num3z1">
    <w:name w:val="WW8Num3z1"/>
    <w:rsid w:val="005372BB"/>
  </w:style>
  <w:style w:type="character" w:customStyle="1" w:styleId="WW8Num4z0">
    <w:name w:val="WW8Num4z0"/>
    <w:rsid w:val="005372BB"/>
  </w:style>
  <w:style w:type="character" w:customStyle="1" w:styleId="WW8Num4z1">
    <w:name w:val="WW8Num4z1"/>
    <w:rsid w:val="005372BB"/>
    <w:rPr>
      <w:rFonts w:ascii="Courier New" w:hAnsi="Courier New"/>
    </w:rPr>
  </w:style>
  <w:style w:type="character" w:customStyle="1" w:styleId="WW8Num5z0">
    <w:name w:val="WW8Num5z0"/>
    <w:rsid w:val="005372BB"/>
    <w:rPr>
      <w:rFonts w:ascii="Symbol" w:hAnsi="Symbol"/>
    </w:rPr>
  </w:style>
  <w:style w:type="character" w:customStyle="1" w:styleId="WW8Num5z1">
    <w:name w:val="WW8Num5z1"/>
    <w:rsid w:val="005372BB"/>
    <w:rPr>
      <w:rFonts w:ascii="Courier New" w:hAnsi="Courier New"/>
    </w:rPr>
  </w:style>
  <w:style w:type="character" w:customStyle="1" w:styleId="WW8Num7z0">
    <w:name w:val="WW8Num7z0"/>
    <w:rsid w:val="005372BB"/>
    <w:rPr>
      <w:b/>
    </w:rPr>
  </w:style>
  <w:style w:type="character" w:customStyle="1" w:styleId="WW8Num8z0">
    <w:name w:val="WW8Num8z0"/>
    <w:rsid w:val="005372BB"/>
    <w:rPr>
      <w:rFonts w:ascii="Wingdings" w:hAnsi="Wingdings"/>
    </w:rPr>
  </w:style>
  <w:style w:type="character" w:customStyle="1" w:styleId="WW8Num9z0">
    <w:name w:val="WW8Num9z0"/>
    <w:rsid w:val="005372BB"/>
    <w:rPr>
      <w:b/>
    </w:rPr>
  </w:style>
  <w:style w:type="character" w:customStyle="1" w:styleId="WW8Num10z0">
    <w:name w:val="WW8Num10z0"/>
    <w:rsid w:val="005372BB"/>
    <w:rPr>
      <w:rFonts w:ascii="Symbol" w:hAnsi="Symbol"/>
    </w:rPr>
  </w:style>
  <w:style w:type="character" w:customStyle="1" w:styleId="WW8Num11z0">
    <w:name w:val="WW8Num11z0"/>
    <w:rsid w:val="005372BB"/>
    <w:rPr>
      <w:b/>
    </w:rPr>
  </w:style>
  <w:style w:type="character" w:customStyle="1" w:styleId="WW8Num12z0">
    <w:name w:val="WW8Num12z0"/>
    <w:rsid w:val="005372BB"/>
    <w:rPr>
      <w:rFonts w:ascii="Symbol" w:hAnsi="Symbol"/>
    </w:rPr>
  </w:style>
  <w:style w:type="character" w:customStyle="1" w:styleId="WW8Num13z0">
    <w:name w:val="WW8Num13z0"/>
    <w:rsid w:val="005372BB"/>
    <w:rPr>
      <w:rFonts w:ascii="Symbol" w:hAnsi="Symbol"/>
    </w:rPr>
  </w:style>
  <w:style w:type="character" w:customStyle="1" w:styleId="WW8Num14z0">
    <w:name w:val="WW8Num14z0"/>
    <w:rsid w:val="005372BB"/>
  </w:style>
  <w:style w:type="character" w:customStyle="1" w:styleId="WW8Num14z1">
    <w:name w:val="WW8Num14z1"/>
    <w:rsid w:val="005372BB"/>
    <w:rPr>
      <w:rFonts w:ascii="Symbol" w:hAnsi="Symbol"/>
      <w:b w:val="0"/>
      <w:i w:val="0"/>
    </w:rPr>
  </w:style>
  <w:style w:type="character" w:customStyle="1" w:styleId="WW8Num14z2">
    <w:name w:val="WW8Num14z2"/>
    <w:rsid w:val="005372BB"/>
    <w:rPr>
      <w:rFonts w:cs="Times New Roman"/>
      <w:b w:val="0"/>
      <w:i w:val="0"/>
    </w:rPr>
  </w:style>
  <w:style w:type="character" w:customStyle="1" w:styleId="WW8Num15z0">
    <w:name w:val="WW8Num15z0"/>
    <w:rsid w:val="005372BB"/>
    <w:rPr>
      <w:rFonts w:ascii="Symbol" w:hAnsi="Symbol"/>
    </w:rPr>
  </w:style>
  <w:style w:type="character" w:customStyle="1" w:styleId="WW8Num16z0">
    <w:name w:val="WW8Num16z0"/>
    <w:rsid w:val="005372BB"/>
  </w:style>
  <w:style w:type="character" w:customStyle="1" w:styleId="WW8Num17z0">
    <w:name w:val="WW8Num17z0"/>
    <w:rsid w:val="005372BB"/>
    <w:rPr>
      <w:rFonts w:ascii="Symbol" w:hAnsi="Symbol"/>
    </w:rPr>
  </w:style>
  <w:style w:type="character" w:customStyle="1" w:styleId="WW8Num18z0">
    <w:name w:val="WW8Num18z0"/>
    <w:rsid w:val="005372BB"/>
    <w:rPr>
      <w:rFonts w:ascii="Symbol" w:hAnsi="Symbol"/>
    </w:rPr>
  </w:style>
  <w:style w:type="character" w:customStyle="1" w:styleId="WW8Num19z0">
    <w:name w:val="WW8Num19z0"/>
    <w:rsid w:val="005372BB"/>
    <w:rPr>
      <w:rFonts w:ascii="Symbol" w:hAnsi="Symbol"/>
    </w:rPr>
  </w:style>
  <w:style w:type="character" w:customStyle="1" w:styleId="WW8Num20z0">
    <w:name w:val="WW8Num20z0"/>
    <w:rsid w:val="005372BB"/>
    <w:rPr>
      <w:rFonts w:ascii="Symbol" w:hAnsi="Symbol"/>
    </w:rPr>
  </w:style>
  <w:style w:type="character" w:customStyle="1" w:styleId="WW8Num21z0">
    <w:name w:val="WW8Num21z0"/>
    <w:rsid w:val="005372BB"/>
    <w:rPr>
      <w:rFonts w:ascii="Wingdings" w:hAnsi="Wingdings"/>
    </w:rPr>
  </w:style>
  <w:style w:type="character" w:customStyle="1" w:styleId="WW8Num22z0">
    <w:name w:val="WW8Num22z0"/>
    <w:rsid w:val="005372BB"/>
    <w:rPr>
      <w:b/>
    </w:rPr>
  </w:style>
  <w:style w:type="character" w:customStyle="1" w:styleId="WW8Num23z0">
    <w:name w:val="WW8Num23z0"/>
    <w:rsid w:val="005372BB"/>
    <w:rPr>
      <w:rFonts w:ascii="Wingdings" w:hAnsi="Wingdings"/>
    </w:rPr>
  </w:style>
  <w:style w:type="character" w:customStyle="1" w:styleId="WW8Num23z2">
    <w:name w:val="WW8Num23z2"/>
    <w:rsid w:val="005372BB"/>
    <w:rPr>
      <w:rFonts w:ascii="Arial" w:eastAsia="Times New Roman" w:hAnsi="Arial" w:cs="Arial"/>
    </w:rPr>
  </w:style>
  <w:style w:type="character" w:customStyle="1" w:styleId="WW8Num24z0">
    <w:name w:val="WW8Num24z0"/>
    <w:rsid w:val="005372BB"/>
    <w:rPr>
      <w:rFonts w:ascii="Symbol" w:hAnsi="Symbol"/>
    </w:rPr>
  </w:style>
  <w:style w:type="character" w:customStyle="1" w:styleId="WW8Num25z0">
    <w:name w:val="WW8Num25z0"/>
    <w:rsid w:val="005372BB"/>
    <w:rPr>
      <w:rFonts w:ascii="Wingdings" w:hAnsi="Wingdings"/>
    </w:rPr>
  </w:style>
  <w:style w:type="character" w:customStyle="1" w:styleId="WW8Num26z0">
    <w:name w:val="WW8Num26z0"/>
    <w:rsid w:val="005372BB"/>
    <w:rPr>
      <w:rFonts w:ascii="Symbol" w:hAnsi="Symbol"/>
    </w:rPr>
  </w:style>
  <w:style w:type="character" w:customStyle="1" w:styleId="WW8Num27z0">
    <w:name w:val="WW8Num27z0"/>
    <w:rsid w:val="005372BB"/>
    <w:rPr>
      <w:rFonts w:ascii="Wingdings" w:hAnsi="Wingdings"/>
    </w:rPr>
  </w:style>
  <w:style w:type="character" w:customStyle="1" w:styleId="WW8Num28z0">
    <w:name w:val="WW8Num28z0"/>
    <w:rsid w:val="005372BB"/>
    <w:rPr>
      <w:b/>
    </w:rPr>
  </w:style>
  <w:style w:type="character" w:customStyle="1" w:styleId="WW8Num29z0">
    <w:name w:val="WW8Num29z0"/>
    <w:rsid w:val="005372BB"/>
    <w:rPr>
      <w:b/>
    </w:rPr>
  </w:style>
  <w:style w:type="character" w:customStyle="1" w:styleId="WW8Num30z0">
    <w:name w:val="WW8Num30z0"/>
    <w:uiPriority w:val="99"/>
    <w:rsid w:val="005372BB"/>
  </w:style>
  <w:style w:type="character" w:customStyle="1" w:styleId="WW8Num31z0">
    <w:name w:val="WW8Num31z0"/>
    <w:rsid w:val="005372BB"/>
    <w:rPr>
      <w:rFonts w:ascii="Symbol" w:hAnsi="Symbol"/>
    </w:rPr>
  </w:style>
  <w:style w:type="character" w:customStyle="1" w:styleId="WW8Num32z0">
    <w:name w:val="WW8Num32z0"/>
    <w:rsid w:val="005372BB"/>
    <w:rPr>
      <w:rFonts w:ascii="Symbol" w:hAnsi="Symbol"/>
    </w:rPr>
  </w:style>
  <w:style w:type="character" w:customStyle="1" w:styleId="WW8Num33z0">
    <w:name w:val="WW8Num33z0"/>
    <w:rsid w:val="005372BB"/>
  </w:style>
  <w:style w:type="character" w:customStyle="1" w:styleId="WW8Num34z0">
    <w:name w:val="WW8Num34z0"/>
    <w:rsid w:val="005372BB"/>
    <w:rPr>
      <w:rFonts w:ascii="Symbol" w:hAnsi="Symbol"/>
      <w:b/>
    </w:rPr>
  </w:style>
  <w:style w:type="character" w:customStyle="1" w:styleId="WW8Num35z0">
    <w:name w:val="WW8Num35z0"/>
    <w:rsid w:val="005372BB"/>
    <w:rPr>
      <w:rFonts w:ascii="Symbol" w:hAnsi="Symbol"/>
    </w:rPr>
  </w:style>
  <w:style w:type="character" w:customStyle="1" w:styleId="WW8Num36z0">
    <w:name w:val="WW8Num36z0"/>
    <w:rsid w:val="005372BB"/>
    <w:rPr>
      <w:b/>
    </w:rPr>
  </w:style>
  <w:style w:type="character" w:customStyle="1" w:styleId="WW8Num37z0">
    <w:name w:val="WW8Num37z0"/>
    <w:rsid w:val="005372BB"/>
    <w:rPr>
      <w:b/>
    </w:rPr>
  </w:style>
  <w:style w:type="character" w:customStyle="1" w:styleId="WW8Num38z0">
    <w:name w:val="WW8Num38z0"/>
    <w:rsid w:val="005372BB"/>
    <w:rPr>
      <w:rFonts w:ascii="Symbol" w:hAnsi="Symbol"/>
    </w:rPr>
  </w:style>
  <w:style w:type="character" w:customStyle="1" w:styleId="WW8Num39z0">
    <w:name w:val="WW8Num39z0"/>
    <w:rsid w:val="005372BB"/>
    <w:rPr>
      <w:rFonts w:ascii="Times New Roman" w:hAnsi="Times New Roman"/>
    </w:rPr>
  </w:style>
  <w:style w:type="character" w:customStyle="1" w:styleId="WW8Num39z1">
    <w:name w:val="WW8Num39z1"/>
    <w:rsid w:val="005372BB"/>
    <w:rPr>
      <w:rFonts w:ascii="Courier New" w:hAnsi="Courier New"/>
    </w:rPr>
  </w:style>
  <w:style w:type="character" w:customStyle="1" w:styleId="WW8Num40z0">
    <w:name w:val="WW8Num40z0"/>
    <w:rsid w:val="005372BB"/>
    <w:rPr>
      <w:b/>
    </w:rPr>
  </w:style>
  <w:style w:type="character" w:customStyle="1" w:styleId="WW8Num41z0">
    <w:name w:val="WW8Num41z0"/>
    <w:rsid w:val="005372BB"/>
  </w:style>
  <w:style w:type="character" w:customStyle="1" w:styleId="WW8Num42z0">
    <w:name w:val="WW8Num42z0"/>
    <w:uiPriority w:val="99"/>
    <w:rsid w:val="005372BB"/>
    <w:rPr>
      <w:rFonts w:cs="Times New Roman"/>
      <w:b/>
      <w:i w:val="0"/>
    </w:rPr>
  </w:style>
  <w:style w:type="character" w:customStyle="1" w:styleId="WW8Num42z1">
    <w:name w:val="WW8Num42z1"/>
    <w:uiPriority w:val="99"/>
    <w:rsid w:val="005372BB"/>
    <w:rPr>
      <w:rFonts w:cs="Times New Roman"/>
    </w:rPr>
  </w:style>
  <w:style w:type="character" w:customStyle="1" w:styleId="WW8Num43z0">
    <w:name w:val="WW8Num43z0"/>
    <w:rsid w:val="005372BB"/>
    <w:rPr>
      <w:rFonts w:cs="Times New Roman"/>
      <w:b/>
      <w:i w:val="0"/>
      <w:sz w:val="24"/>
      <w:szCs w:val="24"/>
    </w:rPr>
  </w:style>
  <w:style w:type="character" w:customStyle="1" w:styleId="WW8Num43z1">
    <w:name w:val="WW8Num43z1"/>
    <w:rsid w:val="005372BB"/>
    <w:rPr>
      <w:rFonts w:cs="Times New Roman"/>
    </w:rPr>
  </w:style>
  <w:style w:type="character" w:customStyle="1" w:styleId="WW8Num44z0">
    <w:name w:val="WW8Num44z0"/>
    <w:rsid w:val="005372BB"/>
    <w:rPr>
      <w:rFonts w:cs="Times New Roman"/>
    </w:rPr>
  </w:style>
  <w:style w:type="character" w:customStyle="1" w:styleId="WW8Num45z0">
    <w:name w:val="WW8Num45z0"/>
    <w:rsid w:val="005372BB"/>
  </w:style>
  <w:style w:type="character" w:customStyle="1" w:styleId="WW8Num45z1">
    <w:name w:val="WW8Num45z1"/>
    <w:rsid w:val="005372BB"/>
    <w:rPr>
      <w:rFonts w:cs="Times New Roman"/>
    </w:rPr>
  </w:style>
  <w:style w:type="character" w:customStyle="1" w:styleId="WW8Num46z0">
    <w:name w:val="WW8Num46z0"/>
    <w:rsid w:val="005372BB"/>
  </w:style>
  <w:style w:type="character" w:customStyle="1" w:styleId="WW8Num47z0">
    <w:name w:val="WW8Num47z0"/>
    <w:uiPriority w:val="99"/>
    <w:rsid w:val="005372BB"/>
    <w:rPr>
      <w:rFonts w:cs="Times New Roman"/>
      <w:b/>
    </w:rPr>
  </w:style>
  <w:style w:type="character" w:customStyle="1" w:styleId="WW8Num47z1">
    <w:name w:val="WW8Num47z1"/>
    <w:uiPriority w:val="99"/>
    <w:rsid w:val="005372BB"/>
    <w:rPr>
      <w:rFonts w:ascii="Wingdings" w:hAnsi="Wingdings"/>
      <w:b/>
    </w:rPr>
  </w:style>
  <w:style w:type="character" w:customStyle="1" w:styleId="WW8Num47z2">
    <w:name w:val="WW8Num47z2"/>
    <w:uiPriority w:val="99"/>
    <w:rsid w:val="005372BB"/>
    <w:rPr>
      <w:rFonts w:cs="Times New Roman"/>
    </w:rPr>
  </w:style>
  <w:style w:type="character" w:customStyle="1" w:styleId="WW8Num48z0">
    <w:name w:val="WW8Num48z0"/>
    <w:rsid w:val="005372BB"/>
    <w:rPr>
      <w:rFonts w:ascii="Symbol" w:hAnsi="Symbol"/>
      <w:b/>
    </w:rPr>
  </w:style>
  <w:style w:type="character" w:customStyle="1" w:styleId="WW8Num49z0">
    <w:name w:val="WW8Num49z0"/>
    <w:uiPriority w:val="99"/>
    <w:rsid w:val="005372BB"/>
    <w:rPr>
      <w:rFonts w:ascii="Symbol" w:hAnsi="Symbol"/>
    </w:rPr>
  </w:style>
  <w:style w:type="character" w:customStyle="1" w:styleId="WW8Num49z1">
    <w:name w:val="WW8Num49z1"/>
    <w:rsid w:val="005372BB"/>
    <w:rPr>
      <w:rFonts w:ascii="Courier New" w:hAnsi="Courier New"/>
    </w:rPr>
  </w:style>
  <w:style w:type="character" w:customStyle="1" w:styleId="WW8Num49z2">
    <w:name w:val="WW8Num49z2"/>
    <w:rsid w:val="005372BB"/>
    <w:rPr>
      <w:rFonts w:ascii="Wingdings" w:hAnsi="Wingdings"/>
    </w:rPr>
  </w:style>
  <w:style w:type="character" w:customStyle="1" w:styleId="WW8Num50z0">
    <w:name w:val="WW8Num50z0"/>
    <w:uiPriority w:val="99"/>
    <w:rsid w:val="005372BB"/>
    <w:rPr>
      <w:rFonts w:ascii="Symbol" w:hAnsi="Symbol"/>
    </w:rPr>
  </w:style>
  <w:style w:type="character" w:customStyle="1" w:styleId="WW8Num50z1">
    <w:name w:val="WW8Num50z1"/>
    <w:uiPriority w:val="99"/>
    <w:rsid w:val="005372BB"/>
    <w:rPr>
      <w:rFonts w:ascii="Courier New" w:hAnsi="Courier New"/>
    </w:rPr>
  </w:style>
  <w:style w:type="character" w:customStyle="1" w:styleId="WW8Num50z2">
    <w:name w:val="WW8Num50z2"/>
    <w:rsid w:val="005372BB"/>
    <w:rPr>
      <w:rFonts w:ascii="Wingdings" w:hAnsi="Wingdings"/>
    </w:rPr>
  </w:style>
  <w:style w:type="character" w:customStyle="1" w:styleId="WW8Num51z0">
    <w:name w:val="WW8Num51z0"/>
    <w:rsid w:val="005372BB"/>
    <w:rPr>
      <w:rFonts w:cs="Times New Roman"/>
      <w:b/>
    </w:rPr>
  </w:style>
  <w:style w:type="character" w:customStyle="1" w:styleId="WW8Num51z1">
    <w:name w:val="WW8Num51z1"/>
    <w:rsid w:val="005372BB"/>
    <w:rPr>
      <w:rFonts w:cs="Times New Roman"/>
    </w:rPr>
  </w:style>
  <w:style w:type="character" w:customStyle="1" w:styleId="WW8Num52z0">
    <w:name w:val="WW8Num52z0"/>
    <w:rsid w:val="005372BB"/>
    <w:rPr>
      <w:rFonts w:cs="Times New Roman"/>
      <w:b/>
      <w:i w:val="0"/>
    </w:rPr>
  </w:style>
  <w:style w:type="character" w:customStyle="1" w:styleId="WW8Num52z1">
    <w:name w:val="WW8Num52z1"/>
    <w:rsid w:val="005372BB"/>
    <w:rPr>
      <w:rFonts w:cs="Times New Roman"/>
    </w:rPr>
  </w:style>
  <w:style w:type="character" w:customStyle="1" w:styleId="WW8Num53z0">
    <w:name w:val="WW8Num53z0"/>
    <w:rsid w:val="005372BB"/>
    <w:rPr>
      <w:rFonts w:ascii="Wingdings" w:hAnsi="Wingdings"/>
      <w:color w:val="000000"/>
    </w:rPr>
  </w:style>
  <w:style w:type="character" w:customStyle="1" w:styleId="WW8Num53z1">
    <w:name w:val="WW8Num53z1"/>
    <w:rsid w:val="005372BB"/>
    <w:rPr>
      <w:rFonts w:ascii="Courier New" w:hAnsi="Courier New"/>
    </w:rPr>
  </w:style>
  <w:style w:type="character" w:customStyle="1" w:styleId="WW8Num53z2">
    <w:name w:val="WW8Num53z2"/>
    <w:rsid w:val="005372BB"/>
    <w:rPr>
      <w:rFonts w:ascii="Wingdings" w:hAnsi="Wingdings"/>
    </w:rPr>
  </w:style>
  <w:style w:type="character" w:customStyle="1" w:styleId="WW8Num53z3">
    <w:name w:val="WW8Num53z3"/>
    <w:rsid w:val="005372BB"/>
    <w:rPr>
      <w:rFonts w:ascii="Symbol" w:hAnsi="Symbol"/>
    </w:rPr>
  </w:style>
  <w:style w:type="character" w:customStyle="1" w:styleId="WW8Num54z0">
    <w:name w:val="WW8Num54z0"/>
    <w:uiPriority w:val="99"/>
    <w:rsid w:val="005372BB"/>
    <w:rPr>
      <w:rFonts w:cs="Times New Roman"/>
      <w:b/>
      <w:i w:val="0"/>
      <w:sz w:val="24"/>
      <w:szCs w:val="24"/>
    </w:rPr>
  </w:style>
  <w:style w:type="character" w:customStyle="1" w:styleId="WW8Num54z1">
    <w:name w:val="WW8Num54z1"/>
    <w:uiPriority w:val="99"/>
    <w:rsid w:val="005372BB"/>
    <w:rPr>
      <w:rFonts w:cs="Times New Roman"/>
    </w:rPr>
  </w:style>
  <w:style w:type="character" w:customStyle="1" w:styleId="WW8Num55z0">
    <w:name w:val="WW8Num55z0"/>
    <w:rsid w:val="005372BB"/>
    <w:rPr>
      <w:rFonts w:cs="Times New Roman"/>
    </w:rPr>
  </w:style>
  <w:style w:type="character" w:customStyle="1" w:styleId="WW8Num56z0">
    <w:name w:val="WW8Num56z0"/>
    <w:uiPriority w:val="99"/>
    <w:rsid w:val="005372BB"/>
    <w:rPr>
      <w:rFonts w:cs="Times New Roman"/>
    </w:rPr>
  </w:style>
  <w:style w:type="character" w:customStyle="1" w:styleId="WW8Num57z0">
    <w:name w:val="WW8Num57z0"/>
    <w:uiPriority w:val="99"/>
    <w:rsid w:val="005372BB"/>
    <w:rPr>
      <w:rFonts w:cs="Times New Roman"/>
      <w:b/>
      <w:i w:val="0"/>
      <w:sz w:val="24"/>
      <w:szCs w:val="24"/>
    </w:rPr>
  </w:style>
  <w:style w:type="character" w:customStyle="1" w:styleId="WW8Num57z1">
    <w:name w:val="WW8Num57z1"/>
    <w:rsid w:val="005372BB"/>
    <w:rPr>
      <w:rFonts w:cs="Times New Roman"/>
    </w:rPr>
  </w:style>
  <w:style w:type="character" w:customStyle="1" w:styleId="WW8Num58z0">
    <w:name w:val="WW8Num58z0"/>
    <w:rsid w:val="005372BB"/>
    <w:rPr>
      <w:rFonts w:cs="Times New Roman"/>
      <w:b/>
      <w:i w:val="0"/>
    </w:rPr>
  </w:style>
  <w:style w:type="character" w:customStyle="1" w:styleId="WW8Num58z1">
    <w:name w:val="WW8Num58z1"/>
    <w:rsid w:val="005372BB"/>
    <w:rPr>
      <w:rFonts w:cs="Times New Roman"/>
    </w:rPr>
  </w:style>
  <w:style w:type="character" w:customStyle="1" w:styleId="WW8Num59z0">
    <w:name w:val="WW8Num59z0"/>
    <w:uiPriority w:val="99"/>
    <w:rsid w:val="005372BB"/>
    <w:rPr>
      <w:rFonts w:ascii="Wingdings" w:hAnsi="Wingdings"/>
    </w:rPr>
  </w:style>
  <w:style w:type="character" w:customStyle="1" w:styleId="WW8Num59z1">
    <w:name w:val="WW8Num59z1"/>
    <w:uiPriority w:val="99"/>
    <w:rsid w:val="005372BB"/>
    <w:rPr>
      <w:rFonts w:ascii="Courier New" w:hAnsi="Courier New"/>
    </w:rPr>
  </w:style>
  <w:style w:type="character" w:customStyle="1" w:styleId="WW8Num59z3">
    <w:name w:val="WW8Num59z3"/>
    <w:rsid w:val="005372BB"/>
    <w:rPr>
      <w:rFonts w:ascii="Symbol" w:hAnsi="Symbol"/>
    </w:rPr>
  </w:style>
  <w:style w:type="character" w:customStyle="1" w:styleId="WW8Num60z0">
    <w:name w:val="WW8Num60z0"/>
    <w:rsid w:val="005372BB"/>
    <w:rPr>
      <w:rFonts w:cs="Times New Roman"/>
      <w:b/>
      <w:i w:val="0"/>
      <w:sz w:val="24"/>
      <w:szCs w:val="24"/>
    </w:rPr>
  </w:style>
  <w:style w:type="character" w:customStyle="1" w:styleId="WW8Num60z1">
    <w:name w:val="WW8Num60z1"/>
    <w:rsid w:val="005372BB"/>
    <w:rPr>
      <w:rFonts w:cs="Times New Roman"/>
    </w:rPr>
  </w:style>
  <w:style w:type="character" w:customStyle="1" w:styleId="DefaultParagraphFont1">
    <w:name w:val="Default Paragraph Font1"/>
    <w:rsid w:val="005372BB"/>
  </w:style>
  <w:style w:type="character" w:customStyle="1" w:styleId="Fuentedeprrafopredeter4">
    <w:name w:val="Fuente de párrafo predeter.4"/>
    <w:uiPriority w:val="99"/>
    <w:rsid w:val="005372BB"/>
  </w:style>
  <w:style w:type="character" w:customStyle="1" w:styleId="Heading1Char">
    <w:name w:val="Heading 1 Char"/>
    <w:aliases w:val="Headline Char,H1 Char,h1 Char,II+ Char,I Char,Document Header1 Char,Chapter Char,Titulo 1 Char,Section Heading Char,Part Char"/>
    <w:rsid w:val="005372BB"/>
    <w:rPr>
      <w:rFonts w:ascii="Cambria" w:hAnsi="Cambria" w:cs="Times New Roman"/>
      <w:b/>
      <w:bCs/>
      <w:kern w:val="1"/>
      <w:sz w:val="32"/>
      <w:szCs w:val="32"/>
      <w:lang w:val="es-MX"/>
    </w:rPr>
  </w:style>
  <w:style w:type="character" w:customStyle="1" w:styleId="Heading2Char">
    <w:name w:val="Heading 2 Char"/>
    <w:aliases w:val="h2 Char"/>
    <w:rsid w:val="005372BB"/>
    <w:rPr>
      <w:rFonts w:ascii="Arial" w:hAnsi="Arial" w:cs="Arial"/>
      <w:b/>
      <w:i/>
      <w:sz w:val="28"/>
    </w:rPr>
  </w:style>
  <w:style w:type="character" w:customStyle="1" w:styleId="Heading3Char">
    <w:name w:val="Heading 3 Char"/>
    <w:aliases w:val="H3 Char,Titulo 3 Char,Level 1 - 1 Char,h3 Char,Level 3 Topic Heading Char,Section Char"/>
    <w:rsid w:val="005372BB"/>
    <w:rPr>
      <w:rFonts w:ascii="Arial" w:hAnsi="Arial"/>
      <w:b/>
      <w:bCs/>
      <w:sz w:val="26"/>
      <w:szCs w:val="26"/>
    </w:rPr>
  </w:style>
  <w:style w:type="character" w:customStyle="1" w:styleId="Heading4Char">
    <w:name w:val="Heading 4 Char"/>
    <w:rsid w:val="005372BB"/>
    <w:rPr>
      <w:b/>
      <w:bCs/>
      <w:sz w:val="28"/>
      <w:szCs w:val="28"/>
    </w:rPr>
  </w:style>
  <w:style w:type="character" w:customStyle="1" w:styleId="Heading5Char">
    <w:name w:val="Heading 5 Char"/>
    <w:rsid w:val="005372BB"/>
    <w:rPr>
      <w:b/>
      <w:bCs/>
      <w:i/>
      <w:iCs/>
      <w:sz w:val="26"/>
      <w:szCs w:val="26"/>
    </w:rPr>
  </w:style>
  <w:style w:type="character" w:customStyle="1" w:styleId="Heading6Char">
    <w:name w:val="Heading 6 Char"/>
    <w:rsid w:val="005372BB"/>
    <w:rPr>
      <w:b/>
      <w:bCs/>
      <w:sz w:val="22"/>
      <w:szCs w:val="22"/>
    </w:rPr>
  </w:style>
  <w:style w:type="character" w:customStyle="1" w:styleId="Heading7Char">
    <w:name w:val="Heading 7 Char"/>
    <w:rsid w:val="005372BB"/>
    <w:rPr>
      <w:sz w:val="24"/>
      <w:szCs w:val="24"/>
    </w:rPr>
  </w:style>
  <w:style w:type="character" w:customStyle="1" w:styleId="Heading8Char">
    <w:name w:val="Heading 8 Char"/>
    <w:rsid w:val="005372BB"/>
    <w:rPr>
      <w:rFonts w:ascii="Arial" w:hAnsi="Arial" w:cs="Arial"/>
      <w:i/>
      <w:lang w:val="es-ES_tradnl"/>
    </w:rPr>
  </w:style>
  <w:style w:type="character" w:customStyle="1" w:styleId="Heading9Char">
    <w:name w:val="Heading 9 Char"/>
    <w:rsid w:val="005372BB"/>
    <w:rPr>
      <w:rFonts w:ascii="Arial" w:hAnsi="Arial"/>
      <w:sz w:val="22"/>
      <w:szCs w:val="22"/>
    </w:rPr>
  </w:style>
  <w:style w:type="character" w:customStyle="1" w:styleId="Heading1Char1">
    <w:name w:val="Heading 1 Char1"/>
    <w:rsid w:val="005372BB"/>
    <w:rPr>
      <w:rFonts w:ascii="Arial" w:hAnsi="Arial"/>
      <w:b/>
      <w:bCs/>
      <w:kern w:val="1"/>
      <w:sz w:val="32"/>
      <w:szCs w:val="32"/>
    </w:rPr>
  </w:style>
  <w:style w:type="character" w:customStyle="1" w:styleId="Absatz-Standardschriftart">
    <w:name w:val="Absatz-Standardschriftart"/>
    <w:rsid w:val="005372BB"/>
  </w:style>
  <w:style w:type="character" w:customStyle="1" w:styleId="WW8Num2z1">
    <w:name w:val="WW8Num2z1"/>
    <w:rsid w:val="005372BB"/>
  </w:style>
  <w:style w:type="character" w:customStyle="1" w:styleId="WW8Num4z2">
    <w:name w:val="WW8Num4z2"/>
    <w:rsid w:val="005372BB"/>
    <w:rPr>
      <w:rFonts w:ascii="Wingdings" w:hAnsi="Wingdings"/>
    </w:rPr>
  </w:style>
  <w:style w:type="character" w:customStyle="1" w:styleId="WW8Num4z3">
    <w:name w:val="WW8Num4z3"/>
    <w:rsid w:val="005372BB"/>
    <w:rPr>
      <w:rFonts w:ascii="Symbol" w:hAnsi="Symbol"/>
    </w:rPr>
  </w:style>
  <w:style w:type="character" w:customStyle="1" w:styleId="WW8Num5z2">
    <w:name w:val="WW8Num5z2"/>
    <w:rsid w:val="005372BB"/>
    <w:rPr>
      <w:rFonts w:ascii="Wingdings" w:hAnsi="Wingdings"/>
    </w:rPr>
  </w:style>
  <w:style w:type="character" w:customStyle="1" w:styleId="WW8Num6z1">
    <w:name w:val="WW8Num6z1"/>
    <w:rsid w:val="005372BB"/>
    <w:rPr>
      <w:rFonts w:ascii="Courier New" w:hAnsi="Courier New"/>
    </w:rPr>
  </w:style>
  <w:style w:type="character" w:customStyle="1" w:styleId="WW8Num6z2">
    <w:name w:val="WW8Num6z2"/>
    <w:rsid w:val="005372BB"/>
    <w:rPr>
      <w:rFonts w:ascii="Wingdings" w:hAnsi="Wingdings"/>
    </w:rPr>
  </w:style>
  <w:style w:type="character" w:customStyle="1" w:styleId="WW8Num8z1">
    <w:name w:val="WW8Num8z1"/>
    <w:rsid w:val="005372BB"/>
    <w:rPr>
      <w:rFonts w:ascii="Courier New" w:hAnsi="Courier New"/>
    </w:rPr>
  </w:style>
  <w:style w:type="character" w:customStyle="1" w:styleId="WW8Num8z3">
    <w:name w:val="WW8Num8z3"/>
    <w:rsid w:val="005372BB"/>
    <w:rPr>
      <w:rFonts w:ascii="Symbol" w:hAnsi="Symbol"/>
    </w:rPr>
  </w:style>
  <w:style w:type="character" w:customStyle="1" w:styleId="WW8Num10z1">
    <w:name w:val="WW8Num10z1"/>
    <w:rsid w:val="005372BB"/>
    <w:rPr>
      <w:rFonts w:ascii="Courier New" w:hAnsi="Courier New"/>
    </w:rPr>
  </w:style>
  <w:style w:type="character" w:customStyle="1" w:styleId="WW8Num10z2">
    <w:name w:val="WW8Num10z2"/>
    <w:rsid w:val="005372BB"/>
    <w:rPr>
      <w:rFonts w:ascii="Wingdings" w:hAnsi="Wingdings"/>
    </w:rPr>
  </w:style>
  <w:style w:type="character" w:customStyle="1" w:styleId="WW8Num12z1">
    <w:name w:val="WW8Num12z1"/>
    <w:rsid w:val="005372BB"/>
    <w:rPr>
      <w:rFonts w:ascii="Courier New" w:hAnsi="Courier New"/>
    </w:rPr>
  </w:style>
  <w:style w:type="character" w:customStyle="1" w:styleId="WW8Num12z2">
    <w:name w:val="WW8Num12z2"/>
    <w:rsid w:val="005372BB"/>
    <w:rPr>
      <w:rFonts w:ascii="Wingdings" w:hAnsi="Wingdings"/>
    </w:rPr>
  </w:style>
  <w:style w:type="character" w:customStyle="1" w:styleId="WW8Num15z1">
    <w:name w:val="WW8Num15z1"/>
    <w:rsid w:val="005372BB"/>
    <w:rPr>
      <w:rFonts w:ascii="Courier New" w:hAnsi="Courier New"/>
    </w:rPr>
  </w:style>
  <w:style w:type="character" w:customStyle="1" w:styleId="WW8Num15z2">
    <w:name w:val="WW8Num15z2"/>
    <w:rsid w:val="005372BB"/>
    <w:rPr>
      <w:rFonts w:ascii="Wingdings" w:hAnsi="Wingdings"/>
    </w:rPr>
  </w:style>
  <w:style w:type="character" w:customStyle="1" w:styleId="WW8Num17z1">
    <w:name w:val="WW8Num17z1"/>
    <w:rsid w:val="005372BB"/>
    <w:rPr>
      <w:rFonts w:ascii="Courier New" w:hAnsi="Courier New"/>
    </w:rPr>
  </w:style>
  <w:style w:type="character" w:customStyle="1" w:styleId="WW8Num17z2">
    <w:name w:val="WW8Num17z2"/>
    <w:rsid w:val="005372BB"/>
    <w:rPr>
      <w:rFonts w:ascii="Wingdings" w:hAnsi="Wingdings"/>
    </w:rPr>
  </w:style>
  <w:style w:type="character" w:customStyle="1" w:styleId="WW8Num18z1">
    <w:name w:val="WW8Num18z1"/>
    <w:rsid w:val="005372BB"/>
    <w:rPr>
      <w:rFonts w:ascii="Courier New" w:hAnsi="Courier New"/>
    </w:rPr>
  </w:style>
  <w:style w:type="character" w:customStyle="1" w:styleId="WW8Num18z2">
    <w:name w:val="WW8Num18z2"/>
    <w:rsid w:val="005372BB"/>
    <w:rPr>
      <w:rFonts w:ascii="Wingdings" w:hAnsi="Wingdings"/>
    </w:rPr>
  </w:style>
  <w:style w:type="character" w:customStyle="1" w:styleId="WW8Num19z1">
    <w:name w:val="WW8Num19z1"/>
    <w:rsid w:val="005372BB"/>
    <w:rPr>
      <w:rFonts w:ascii="Courier New" w:hAnsi="Courier New"/>
    </w:rPr>
  </w:style>
  <w:style w:type="character" w:customStyle="1" w:styleId="WW8Num19z2">
    <w:name w:val="WW8Num19z2"/>
    <w:rsid w:val="005372BB"/>
    <w:rPr>
      <w:rFonts w:ascii="Wingdings" w:hAnsi="Wingdings"/>
    </w:rPr>
  </w:style>
  <w:style w:type="character" w:customStyle="1" w:styleId="WW8Num20z1">
    <w:name w:val="WW8Num20z1"/>
    <w:rsid w:val="005372BB"/>
    <w:rPr>
      <w:rFonts w:ascii="Courier New" w:hAnsi="Courier New"/>
    </w:rPr>
  </w:style>
  <w:style w:type="character" w:customStyle="1" w:styleId="WW8Num20z2">
    <w:name w:val="WW8Num20z2"/>
    <w:rsid w:val="005372BB"/>
    <w:rPr>
      <w:rFonts w:ascii="Wingdings" w:hAnsi="Wingdings"/>
    </w:rPr>
  </w:style>
  <w:style w:type="character" w:customStyle="1" w:styleId="WW8Num23z1">
    <w:name w:val="WW8Num23z1"/>
    <w:rsid w:val="005372BB"/>
    <w:rPr>
      <w:b/>
    </w:rPr>
  </w:style>
  <w:style w:type="character" w:customStyle="1" w:styleId="WW8Num24z1">
    <w:name w:val="WW8Num24z1"/>
    <w:rsid w:val="005372BB"/>
    <w:rPr>
      <w:rFonts w:ascii="Courier New" w:hAnsi="Courier New"/>
    </w:rPr>
  </w:style>
  <w:style w:type="character" w:customStyle="1" w:styleId="WW8Num24z2">
    <w:name w:val="WW8Num24z2"/>
    <w:rsid w:val="005372BB"/>
    <w:rPr>
      <w:rFonts w:ascii="Wingdings" w:hAnsi="Wingdings"/>
    </w:rPr>
  </w:style>
  <w:style w:type="character" w:customStyle="1" w:styleId="WW8Num25z1">
    <w:name w:val="WW8Num25z1"/>
    <w:rsid w:val="005372BB"/>
    <w:rPr>
      <w:rFonts w:ascii="Courier New" w:hAnsi="Courier New"/>
    </w:rPr>
  </w:style>
  <w:style w:type="character" w:customStyle="1" w:styleId="WW8Num25z3">
    <w:name w:val="WW8Num25z3"/>
    <w:rsid w:val="005372BB"/>
    <w:rPr>
      <w:rFonts w:ascii="Symbol" w:hAnsi="Symbol"/>
    </w:rPr>
  </w:style>
  <w:style w:type="character" w:customStyle="1" w:styleId="WW8Num26z1">
    <w:name w:val="WW8Num26z1"/>
    <w:rsid w:val="005372BB"/>
    <w:rPr>
      <w:rFonts w:ascii="Courier New" w:hAnsi="Courier New"/>
    </w:rPr>
  </w:style>
  <w:style w:type="character" w:customStyle="1" w:styleId="WW8Num26z2">
    <w:name w:val="WW8Num26z2"/>
    <w:rsid w:val="005372BB"/>
    <w:rPr>
      <w:rFonts w:ascii="Wingdings" w:hAnsi="Wingdings"/>
    </w:rPr>
  </w:style>
  <w:style w:type="character" w:customStyle="1" w:styleId="Fuentedeprrafopredeter1">
    <w:name w:val="Fuente de párrafo predeter.1"/>
    <w:rsid w:val="005372BB"/>
  </w:style>
  <w:style w:type="character" w:customStyle="1" w:styleId="DeltaViewInsertion">
    <w:name w:val="DeltaView Insertion"/>
    <w:rsid w:val="005372BB"/>
    <w:rPr>
      <w:color w:val="0000FF"/>
      <w:spacing w:val="0"/>
      <w:u w:val="double"/>
    </w:rPr>
  </w:style>
  <w:style w:type="character" w:customStyle="1" w:styleId="Carcterdenumeracin">
    <w:name w:val="Carácter de numeración"/>
    <w:rsid w:val="005372BB"/>
  </w:style>
  <w:style w:type="character" w:customStyle="1" w:styleId="BodyTextChar">
    <w:name w:val="Body Text Char"/>
    <w:rsid w:val="005372BB"/>
    <w:rPr>
      <w:rFonts w:cs="Times New Roman"/>
      <w:kern w:val="1"/>
      <w:sz w:val="24"/>
      <w:szCs w:val="24"/>
      <w:lang w:val="es-MX"/>
    </w:rPr>
  </w:style>
  <w:style w:type="character" w:customStyle="1" w:styleId="BodyTextChar1">
    <w:name w:val="Body Text Char1"/>
    <w:rsid w:val="005372BB"/>
    <w:rPr>
      <w:sz w:val="24"/>
      <w:lang w:val="es-ES" w:eastAsia="ar-SA" w:bidi="ar-SA"/>
    </w:rPr>
  </w:style>
  <w:style w:type="character" w:customStyle="1" w:styleId="FooterChar">
    <w:name w:val="Footer Char"/>
    <w:rsid w:val="005372BB"/>
    <w:rPr>
      <w:lang w:val="es-MX"/>
    </w:rPr>
  </w:style>
  <w:style w:type="character" w:customStyle="1" w:styleId="FooterChar1">
    <w:name w:val="Footer Char1"/>
    <w:rsid w:val="005372BB"/>
    <w:rPr>
      <w:sz w:val="24"/>
      <w:lang w:val="es-ES" w:eastAsia="ar-SA" w:bidi="ar-SA"/>
    </w:rPr>
  </w:style>
  <w:style w:type="character" w:customStyle="1" w:styleId="HeaderChar">
    <w:name w:val="Header Char"/>
    <w:rsid w:val="005372BB"/>
    <w:rPr>
      <w:rFonts w:ascii="Arial" w:hAnsi="Arial"/>
      <w:sz w:val="20"/>
      <w:lang w:val="es-ES_tradnl"/>
    </w:rPr>
  </w:style>
  <w:style w:type="character" w:customStyle="1" w:styleId="HeaderChar1">
    <w:name w:val="Header Char1"/>
    <w:rsid w:val="005372BB"/>
    <w:rPr>
      <w:rFonts w:ascii="Arial" w:hAnsi="Arial"/>
      <w:lang w:val="es-ES_tradnl" w:eastAsia="ar-SA" w:bidi="ar-SA"/>
    </w:rPr>
  </w:style>
  <w:style w:type="character" w:customStyle="1" w:styleId="TitleChar">
    <w:name w:val="Title Char"/>
    <w:rsid w:val="005372BB"/>
    <w:rPr>
      <w:rFonts w:ascii="Cambria" w:hAnsi="Cambria" w:cs="Times New Roman"/>
      <w:b/>
      <w:bCs/>
      <w:kern w:val="1"/>
      <w:sz w:val="32"/>
      <w:szCs w:val="32"/>
      <w:lang w:val="es-MX"/>
    </w:rPr>
  </w:style>
  <w:style w:type="character" w:customStyle="1" w:styleId="SubtitleChar">
    <w:name w:val="Subtitle Char"/>
    <w:rsid w:val="005372BB"/>
    <w:rPr>
      <w:rFonts w:ascii="Cambria" w:hAnsi="Cambria" w:cs="Times New Roman"/>
      <w:kern w:val="1"/>
      <w:sz w:val="24"/>
      <w:szCs w:val="24"/>
      <w:lang w:val="es-MX"/>
    </w:rPr>
  </w:style>
  <w:style w:type="character" w:customStyle="1" w:styleId="BodyTextIndentChar">
    <w:name w:val="Body Text Indent Char"/>
    <w:rsid w:val="005372BB"/>
    <w:rPr>
      <w:rFonts w:cs="Times New Roman"/>
      <w:kern w:val="1"/>
      <w:sz w:val="24"/>
      <w:szCs w:val="24"/>
      <w:lang w:val="es-MX"/>
    </w:rPr>
  </w:style>
  <w:style w:type="character" w:customStyle="1" w:styleId="BodyTextIndent3Char">
    <w:name w:val="Body Text Indent 3 Char"/>
    <w:rsid w:val="005372BB"/>
    <w:rPr>
      <w:sz w:val="16"/>
      <w:szCs w:val="16"/>
    </w:rPr>
  </w:style>
  <w:style w:type="character" w:customStyle="1" w:styleId="WW8Num26z3">
    <w:name w:val="WW8Num26z3"/>
    <w:rsid w:val="005372BB"/>
    <w:rPr>
      <w:rFonts w:ascii="Symbol" w:hAnsi="Symbol"/>
    </w:rPr>
  </w:style>
  <w:style w:type="character" w:customStyle="1" w:styleId="WW8Num29z2">
    <w:name w:val="WW8Num29z2"/>
    <w:rsid w:val="005372BB"/>
  </w:style>
  <w:style w:type="character" w:customStyle="1" w:styleId="WW8Num31z1">
    <w:name w:val="WW8Num31z1"/>
    <w:rsid w:val="005372BB"/>
    <w:rPr>
      <w:rFonts w:ascii="Courier New" w:hAnsi="Courier New"/>
    </w:rPr>
  </w:style>
  <w:style w:type="character" w:customStyle="1" w:styleId="WW8Num31z2">
    <w:name w:val="WW8Num31z2"/>
    <w:rsid w:val="005372BB"/>
    <w:rPr>
      <w:rFonts w:ascii="Wingdings" w:hAnsi="Wingdings"/>
    </w:rPr>
  </w:style>
  <w:style w:type="character" w:customStyle="1" w:styleId="WW8Num32z1">
    <w:name w:val="WW8Num32z1"/>
    <w:rsid w:val="005372BB"/>
    <w:rPr>
      <w:rFonts w:ascii="Courier New" w:hAnsi="Courier New"/>
    </w:rPr>
  </w:style>
  <w:style w:type="character" w:customStyle="1" w:styleId="WW8Num32z2">
    <w:name w:val="WW8Num32z2"/>
    <w:rsid w:val="005372BB"/>
    <w:rPr>
      <w:rFonts w:ascii="Wingdings" w:hAnsi="Wingdings"/>
    </w:rPr>
  </w:style>
  <w:style w:type="character" w:customStyle="1" w:styleId="WW8Num34z1">
    <w:name w:val="WW8Num34z1"/>
    <w:rsid w:val="005372BB"/>
    <w:rPr>
      <w:rFonts w:ascii="Courier New" w:hAnsi="Courier New"/>
    </w:rPr>
  </w:style>
  <w:style w:type="character" w:customStyle="1" w:styleId="WW8Num34z2">
    <w:name w:val="WW8Num34z2"/>
    <w:rsid w:val="005372BB"/>
    <w:rPr>
      <w:rFonts w:ascii="Wingdings" w:hAnsi="Wingdings"/>
    </w:rPr>
  </w:style>
  <w:style w:type="character" w:customStyle="1" w:styleId="WW8Num34z3">
    <w:name w:val="WW8Num34z3"/>
    <w:rsid w:val="005372BB"/>
    <w:rPr>
      <w:rFonts w:ascii="Symbol" w:hAnsi="Symbol"/>
    </w:rPr>
  </w:style>
  <w:style w:type="character" w:customStyle="1" w:styleId="WW8Num35z1">
    <w:name w:val="WW8Num35z1"/>
    <w:rsid w:val="005372BB"/>
    <w:rPr>
      <w:rFonts w:ascii="Courier New" w:hAnsi="Courier New"/>
    </w:rPr>
  </w:style>
  <w:style w:type="character" w:customStyle="1" w:styleId="WW8Num35z2">
    <w:name w:val="WW8Num35z2"/>
    <w:rsid w:val="005372BB"/>
    <w:rPr>
      <w:rFonts w:ascii="Wingdings" w:hAnsi="Wingdings"/>
    </w:rPr>
  </w:style>
  <w:style w:type="character" w:customStyle="1" w:styleId="WW8Num38z1">
    <w:name w:val="WW8Num38z1"/>
    <w:rsid w:val="005372BB"/>
    <w:rPr>
      <w:rFonts w:ascii="Courier New" w:hAnsi="Courier New"/>
    </w:rPr>
  </w:style>
  <w:style w:type="character" w:customStyle="1" w:styleId="WW8Num38z2">
    <w:name w:val="WW8Num38z2"/>
    <w:rsid w:val="005372BB"/>
    <w:rPr>
      <w:rFonts w:ascii="Wingdings" w:hAnsi="Wingdings"/>
    </w:rPr>
  </w:style>
  <w:style w:type="character" w:customStyle="1" w:styleId="WW8Num48z1">
    <w:name w:val="WW8Num48z1"/>
    <w:rsid w:val="005372BB"/>
    <w:rPr>
      <w:rFonts w:ascii="Courier New" w:hAnsi="Courier New"/>
    </w:rPr>
  </w:style>
  <w:style w:type="character" w:customStyle="1" w:styleId="WW8Num48z2">
    <w:name w:val="WW8Num48z2"/>
    <w:rsid w:val="005372BB"/>
    <w:rPr>
      <w:rFonts w:ascii="Wingdings" w:hAnsi="Wingdings"/>
    </w:rPr>
  </w:style>
  <w:style w:type="character" w:customStyle="1" w:styleId="WW8Num48z3">
    <w:name w:val="WW8Num48z3"/>
    <w:rsid w:val="005372BB"/>
    <w:rPr>
      <w:rFonts w:ascii="Symbol" w:hAnsi="Symbol"/>
    </w:rPr>
  </w:style>
  <w:style w:type="character" w:customStyle="1" w:styleId="Fuentedeprrafopredeter2">
    <w:name w:val="Fuente de párrafo predeter.2"/>
    <w:rsid w:val="005372BB"/>
  </w:style>
  <w:style w:type="character" w:customStyle="1" w:styleId="BalloonTextChar">
    <w:name w:val="Balloon Text Char"/>
    <w:rsid w:val="005372BB"/>
    <w:rPr>
      <w:rFonts w:ascii="Tahoma" w:hAnsi="Tahoma"/>
      <w:sz w:val="16"/>
      <w:lang w:val="es-ES" w:eastAsia="ar-SA" w:bidi="ar-SA"/>
    </w:rPr>
  </w:style>
  <w:style w:type="character" w:customStyle="1" w:styleId="BodyText2Char">
    <w:name w:val="Body Text 2 Char"/>
    <w:rsid w:val="005372BB"/>
    <w:rPr>
      <w:sz w:val="24"/>
      <w:lang w:val="es-ES" w:eastAsia="ar-SA" w:bidi="ar-SA"/>
    </w:rPr>
  </w:style>
  <w:style w:type="character" w:customStyle="1" w:styleId="BodyText3Char">
    <w:name w:val="Body Text 3 Char"/>
    <w:rsid w:val="005372BB"/>
    <w:rPr>
      <w:sz w:val="16"/>
      <w:szCs w:val="16"/>
    </w:rPr>
  </w:style>
  <w:style w:type="character" w:customStyle="1" w:styleId="BodyTextIndent2Char">
    <w:name w:val="Body Text Indent 2 Char"/>
    <w:rsid w:val="005372BB"/>
    <w:rPr>
      <w:sz w:val="24"/>
      <w:lang w:val="es-MX"/>
    </w:rPr>
  </w:style>
  <w:style w:type="character" w:customStyle="1" w:styleId="CommentTextChar">
    <w:name w:val="Comment Text Char"/>
    <w:rsid w:val="005372BB"/>
    <w:rPr>
      <w:lang w:val="es-MX"/>
    </w:rPr>
  </w:style>
  <w:style w:type="character" w:customStyle="1" w:styleId="CarCar5">
    <w:name w:val="Car Car5"/>
    <w:rsid w:val="005372BB"/>
    <w:rPr>
      <w:rFonts w:ascii="Arial Narrow" w:hAnsi="Arial Narrow"/>
      <w:sz w:val="22"/>
      <w:lang w:val="es-ES_tradnl"/>
    </w:rPr>
  </w:style>
  <w:style w:type="character" w:customStyle="1" w:styleId="CommentReference1">
    <w:name w:val="Comment Reference1"/>
    <w:rsid w:val="005372BB"/>
    <w:rPr>
      <w:sz w:val="16"/>
    </w:rPr>
  </w:style>
  <w:style w:type="character" w:customStyle="1" w:styleId="DocumentMapChar">
    <w:name w:val="Document Map Char"/>
    <w:rsid w:val="005372BB"/>
    <w:rPr>
      <w:sz w:val="0"/>
      <w:szCs w:val="0"/>
    </w:rPr>
  </w:style>
  <w:style w:type="character" w:customStyle="1" w:styleId="ITTiCar">
    <w:name w:val="ITT i Car"/>
    <w:aliases w:val="Encabezado Car1,LetterHeader Car3,Cover Page Car1,encabezado Car1,En-tête SQ Car1,ContentsHeader Car1,aria Car1,*Header Car1,*Header Car Car,Encabezado Car Car,LetterHeader Car1,*He Car1"/>
    <w:rsid w:val="005372BB"/>
    <w:rPr>
      <w:rFonts w:ascii="Arial" w:hAnsi="Arial"/>
      <w:b/>
      <w:sz w:val="24"/>
    </w:rPr>
  </w:style>
  <w:style w:type="character" w:customStyle="1" w:styleId="CommentSubjectChar">
    <w:name w:val="Comment Subject Char"/>
    <w:rsid w:val="005372BB"/>
    <w:rPr>
      <w:b/>
      <w:lang w:val="es-ES" w:eastAsia="ar-SA" w:bidi="ar-SA"/>
    </w:rPr>
  </w:style>
  <w:style w:type="character" w:customStyle="1" w:styleId="FootnoteTextChar">
    <w:name w:val="Footnote Text Char"/>
    <w:basedOn w:val="DefaultParagraphFont1"/>
    <w:rsid w:val="005372BB"/>
  </w:style>
  <w:style w:type="character" w:customStyle="1" w:styleId="EndnoteTextChar">
    <w:name w:val="Endnote Text Char"/>
    <w:basedOn w:val="DefaultParagraphFont1"/>
    <w:rsid w:val="005372BB"/>
  </w:style>
  <w:style w:type="character" w:customStyle="1" w:styleId="WW-Absatz-Standardschriftart">
    <w:name w:val="WW-Absatz-Standardschriftart"/>
    <w:uiPriority w:val="99"/>
    <w:rsid w:val="005372BB"/>
  </w:style>
  <w:style w:type="character" w:customStyle="1" w:styleId="WW-Absatz-Standardschriftart1">
    <w:name w:val="WW-Absatz-Standardschriftart1"/>
    <w:uiPriority w:val="99"/>
    <w:rsid w:val="005372BB"/>
  </w:style>
  <w:style w:type="character" w:customStyle="1" w:styleId="WW-Absatz-Standardschriftart11">
    <w:name w:val="WW-Absatz-Standardschriftart11"/>
    <w:uiPriority w:val="99"/>
    <w:rsid w:val="005372BB"/>
  </w:style>
  <w:style w:type="character" w:customStyle="1" w:styleId="WW-Absatz-Standardschriftart111">
    <w:name w:val="WW-Absatz-Standardschriftart111"/>
    <w:uiPriority w:val="99"/>
    <w:rsid w:val="005372BB"/>
  </w:style>
  <w:style w:type="character" w:customStyle="1" w:styleId="WW-Absatz-Standardschriftart1111">
    <w:name w:val="WW-Absatz-Standardschriftart1111"/>
    <w:uiPriority w:val="99"/>
    <w:rsid w:val="005372BB"/>
  </w:style>
  <w:style w:type="character" w:customStyle="1" w:styleId="WW-Absatz-Standardschriftart11111">
    <w:name w:val="WW-Absatz-Standardschriftart11111"/>
    <w:uiPriority w:val="99"/>
    <w:rsid w:val="005372BB"/>
  </w:style>
  <w:style w:type="character" w:customStyle="1" w:styleId="WW-Absatz-Standardschriftart111111">
    <w:name w:val="WW-Absatz-Standardschriftart111111"/>
    <w:uiPriority w:val="99"/>
    <w:rsid w:val="005372BB"/>
  </w:style>
  <w:style w:type="character" w:customStyle="1" w:styleId="WW-Absatz-Standardschriftart1111111">
    <w:name w:val="WW-Absatz-Standardschriftart1111111"/>
    <w:uiPriority w:val="99"/>
    <w:rsid w:val="005372BB"/>
  </w:style>
  <w:style w:type="character" w:customStyle="1" w:styleId="WW-Absatz-Standardschriftart11111111">
    <w:name w:val="WW-Absatz-Standardschriftart11111111"/>
    <w:uiPriority w:val="99"/>
    <w:rsid w:val="005372BB"/>
  </w:style>
  <w:style w:type="character" w:customStyle="1" w:styleId="WW-Absatz-Standardschriftart111111111">
    <w:name w:val="WW-Absatz-Standardschriftart111111111"/>
    <w:uiPriority w:val="99"/>
    <w:rsid w:val="005372BB"/>
  </w:style>
  <w:style w:type="character" w:customStyle="1" w:styleId="Vietas">
    <w:name w:val="Viñetas"/>
    <w:uiPriority w:val="99"/>
    <w:rsid w:val="005372BB"/>
    <w:rPr>
      <w:rFonts w:ascii="OpenSymbol" w:eastAsia="Times New Roman" w:hAnsi="OpenSymbol"/>
    </w:rPr>
  </w:style>
  <w:style w:type="character" w:customStyle="1" w:styleId="Fuentedeprrafopredeter3">
    <w:name w:val="Fuente de párrafo predeter.3"/>
    <w:uiPriority w:val="99"/>
    <w:rsid w:val="005372BB"/>
  </w:style>
  <w:style w:type="character" w:customStyle="1" w:styleId="WW-Absatz-Standardschriftart1111111111">
    <w:name w:val="WW-Absatz-Standardschriftart1111111111"/>
    <w:uiPriority w:val="99"/>
    <w:rsid w:val="005372BB"/>
  </w:style>
  <w:style w:type="character" w:customStyle="1" w:styleId="WW-Absatz-Standardschriftart11111111111">
    <w:name w:val="WW-Absatz-Standardschriftart11111111111"/>
    <w:uiPriority w:val="99"/>
    <w:rsid w:val="005372BB"/>
  </w:style>
  <w:style w:type="character" w:customStyle="1" w:styleId="WW-Absatz-Standardschriftart111111111111">
    <w:name w:val="WW-Absatz-Standardschriftart111111111111"/>
    <w:uiPriority w:val="99"/>
    <w:rsid w:val="005372BB"/>
  </w:style>
  <w:style w:type="character" w:customStyle="1" w:styleId="WW-Absatz-Standardschriftart1111111111111">
    <w:name w:val="WW-Absatz-Standardschriftart1111111111111"/>
    <w:uiPriority w:val="99"/>
    <w:rsid w:val="005372BB"/>
  </w:style>
  <w:style w:type="character" w:customStyle="1" w:styleId="WW8Num1z1">
    <w:name w:val="WW8Num1z1"/>
    <w:rsid w:val="005372BB"/>
    <w:rPr>
      <w:rFonts w:ascii="Courier New" w:hAnsi="Courier New"/>
    </w:rPr>
  </w:style>
  <w:style w:type="character" w:customStyle="1" w:styleId="WW8Num1z3">
    <w:name w:val="WW8Num1z3"/>
    <w:rsid w:val="005372BB"/>
    <w:rPr>
      <w:rFonts w:ascii="Symbol" w:hAnsi="Symbol"/>
    </w:rPr>
  </w:style>
  <w:style w:type="character" w:customStyle="1" w:styleId="WW8Num2z3">
    <w:name w:val="WW8Num2z3"/>
    <w:rsid w:val="005372BB"/>
    <w:rPr>
      <w:rFonts w:ascii="Symbol" w:hAnsi="Symbol"/>
    </w:rPr>
  </w:style>
  <w:style w:type="character" w:customStyle="1" w:styleId="WW8Num3z3">
    <w:name w:val="WW8Num3z3"/>
    <w:rsid w:val="005372BB"/>
    <w:rPr>
      <w:rFonts w:ascii="Symbol" w:hAnsi="Symbol"/>
    </w:rPr>
  </w:style>
  <w:style w:type="character" w:customStyle="1" w:styleId="WW8Num3z2">
    <w:name w:val="WW8Num3z2"/>
    <w:rsid w:val="005372BB"/>
    <w:rPr>
      <w:rFonts w:ascii="Wingdings" w:hAnsi="Wingdings"/>
    </w:rPr>
  </w:style>
  <w:style w:type="character" w:customStyle="1" w:styleId="WW8Num3z6">
    <w:name w:val="WW8Num3z6"/>
    <w:rsid w:val="005372BB"/>
    <w:rPr>
      <w:rFonts w:ascii="Symbol" w:hAnsi="Symbol"/>
    </w:rPr>
  </w:style>
  <w:style w:type="character" w:customStyle="1" w:styleId="WW8Num9z1">
    <w:name w:val="WW8Num9z1"/>
    <w:rsid w:val="005372BB"/>
    <w:rPr>
      <w:rFonts w:ascii="Courier New" w:hAnsi="Courier New"/>
      <w:color w:val="auto"/>
    </w:rPr>
  </w:style>
  <w:style w:type="character" w:customStyle="1" w:styleId="WW8Num16z1">
    <w:name w:val="WW8Num16z1"/>
    <w:uiPriority w:val="99"/>
    <w:rsid w:val="005372BB"/>
    <w:rPr>
      <w:rFonts w:ascii="Wingdings 2" w:hAnsi="Wingdings 2"/>
      <w:sz w:val="18"/>
    </w:rPr>
  </w:style>
  <w:style w:type="character" w:customStyle="1" w:styleId="WW8Num16z2">
    <w:name w:val="WW8Num16z2"/>
    <w:rsid w:val="005372BB"/>
    <w:rPr>
      <w:rFonts w:ascii="StarSymbol" w:hAnsi="StarSymbol"/>
      <w:sz w:val="18"/>
    </w:rPr>
  </w:style>
  <w:style w:type="character" w:customStyle="1" w:styleId="WW8Num27z1">
    <w:name w:val="WW8Num27z1"/>
    <w:rsid w:val="005372BB"/>
    <w:rPr>
      <w:rFonts w:ascii="Courier New" w:hAnsi="Courier New"/>
    </w:rPr>
  </w:style>
  <w:style w:type="character" w:customStyle="1" w:styleId="WW8Num27z3">
    <w:name w:val="WW8Num27z3"/>
    <w:rsid w:val="005372BB"/>
    <w:rPr>
      <w:rFonts w:ascii="Symbol" w:hAnsi="Symbol"/>
    </w:rPr>
  </w:style>
  <w:style w:type="character" w:customStyle="1" w:styleId="WW8Num29z1">
    <w:name w:val="WW8Num29z1"/>
    <w:uiPriority w:val="99"/>
    <w:rsid w:val="005372BB"/>
    <w:rPr>
      <w:rFonts w:ascii="Courier New" w:hAnsi="Courier New"/>
    </w:rPr>
  </w:style>
  <w:style w:type="character" w:customStyle="1" w:styleId="WW8Num29z3">
    <w:name w:val="WW8Num29z3"/>
    <w:uiPriority w:val="99"/>
    <w:rsid w:val="005372BB"/>
    <w:rPr>
      <w:rFonts w:ascii="Symbol" w:hAnsi="Symbol"/>
    </w:rPr>
  </w:style>
  <w:style w:type="character" w:customStyle="1" w:styleId="WW8Num32z3">
    <w:name w:val="WW8Num32z3"/>
    <w:uiPriority w:val="99"/>
    <w:rsid w:val="005372BB"/>
    <w:rPr>
      <w:rFonts w:ascii="Symbol" w:hAnsi="Symbol"/>
    </w:rPr>
  </w:style>
  <w:style w:type="character" w:customStyle="1" w:styleId="WW8Num36z1">
    <w:name w:val="WW8Num36z1"/>
    <w:rsid w:val="005372BB"/>
    <w:rPr>
      <w:rFonts w:ascii="Courier New" w:hAnsi="Courier New"/>
    </w:rPr>
  </w:style>
  <w:style w:type="character" w:customStyle="1" w:styleId="WW8Num36z2">
    <w:name w:val="WW8Num36z2"/>
    <w:rsid w:val="005372BB"/>
    <w:rPr>
      <w:rFonts w:ascii="Wingdings" w:hAnsi="Wingdings"/>
    </w:rPr>
  </w:style>
  <w:style w:type="character" w:customStyle="1" w:styleId="WW8Num36z3">
    <w:name w:val="WW8Num36z3"/>
    <w:rsid w:val="005372BB"/>
    <w:rPr>
      <w:rFonts w:ascii="Symbol" w:hAnsi="Symbol"/>
    </w:rPr>
  </w:style>
  <w:style w:type="character" w:customStyle="1" w:styleId="WW8Num39z2">
    <w:name w:val="WW8Num39z2"/>
    <w:rsid w:val="005372BB"/>
    <w:rPr>
      <w:rFonts w:ascii="Wingdings" w:hAnsi="Wingdings"/>
    </w:rPr>
  </w:style>
  <w:style w:type="character" w:customStyle="1" w:styleId="WW8Num39z3">
    <w:name w:val="WW8Num39z3"/>
    <w:rsid w:val="005372BB"/>
    <w:rPr>
      <w:rFonts w:ascii="Symbol" w:hAnsi="Symbol"/>
    </w:rPr>
  </w:style>
  <w:style w:type="character" w:customStyle="1" w:styleId="WW8Num40z1">
    <w:name w:val="WW8Num40z1"/>
    <w:uiPriority w:val="99"/>
    <w:rsid w:val="005372BB"/>
    <w:rPr>
      <w:rFonts w:ascii="Courier New" w:hAnsi="Courier New"/>
    </w:rPr>
  </w:style>
  <w:style w:type="character" w:customStyle="1" w:styleId="WW8Num40z3">
    <w:name w:val="WW8Num40z3"/>
    <w:rsid w:val="005372BB"/>
    <w:rPr>
      <w:rFonts w:ascii="Symbol" w:hAnsi="Symbol"/>
    </w:rPr>
  </w:style>
  <w:style w:type="character" w:customStyle="1" w:styleId="WW8Num4z6">
    <w:name w:val="WW8Num4z6"/>
    <w:rsid w:val="005372BB"/>
    <w:rPr>
      <w:rFonts w:ascii="Symbol" w:hAnsi="Symbol"/>
    </w:rPr>
  </w:style>
  <w:style w:type="character" w:customStyle="1" w:styleId="WW8Num21z1">
    <w:name w:val="WW8Num21z1"/>
    <w:rsid w:val="005372BB"/>
    <w:rPr>
      <w:rFonts w:ascii="Wingdings 2" w:hAnsi="Wingdings 2"/>
      <w:sz w:val="18"/>
    </w:rPr>
  </w:style>
  <w:style w:type="character" w:customStyle="1" w:styleId="WW8Num21z2">
    <w:name w:val="WW8Num21z2"/>
    <w:rsid w:val="005372BB"/>
    <w:rPr>
      <w:rFonts w:ascii="StarSymbol" w:hAnsi="StarSymbol"/>
      <w:sz w:val="18"/>
    </w:rPr>
  </w:style>
  <w:style w:type="character" w:customStyle="1" w:styleId="WW8Num22z1">
    <w:name w:val="WW8Num22z1"/>
    <w:rsid w:val="005372BB"/>
    <w:rPr>
      <w:rFonts w:ascii="Wingdings 2" w:hAnsi="Wingdings 2"/>
      <w:sz w:val="18"/>
    </w:rPr>
  </w:style>
  <w:style w:type="character" w:customStyle="1" w:styleId="WW8Num22z2">
    <w:name w:val="WW8Num22z2"/>
    <w:rsid w:val="005372BB"/>
    <w:rPr>
      <w:rFonts w:ascii="StarSymbol" w:hAnsi="StarSymbol"/>
      <w:sz w:val="18"/>
    </w:rPr>
  </w:style>
  <w:style w:type="paragraph" w:customStyle="1" w:styleId="Encabezado5">
    <w:name w:val="Encabezado5"/>
    <w:basedOn w:val="Normal"/>
    <w:next w:val="Textoindependiente"/>
    <w:uiPriority w:val="99"/>
    <w:rsid w:val="005372BB"/>
    <w:pPr>
      <w:keepNext/>
      <w:suppressAutoHyphens/>
      <w:spacing w:before="240" w:after="120"/>
    </w:pPr>
    <w:rPr>
      <w:rFonts w:eastAsia="Lucida Sans Unicode" w:cs="Tahoma"/>
      <w:sz w:val="28"/>
      <w:szCs w:val="28"/>
      <w:lang w:val="es-ES" w:eastAsia="ar-SA"/>
    </w:rPr>
  </w:style>
  <w:style w:type="paragraph" w:styleId="Lista">
    <w:name w:val="List"/>
    <w:basedOn w:val="Textoindependiente"/>
    <w:rsid w:val="005372BB"/>
    <w:pPr>
      <w:spacing w:after="120"/>
      <w:jc w:val="left"/>
    </w:pPr>
    <w:rPr>
      <w:rFonts w:ascii="Times New Roman" w:hAnsi="Times New Roman" w:cs="Tahoma"/>
      <w:sz w:val="24"/>
      <w:szCs w:val="20"/>
      <w:lang w:val="es-ES"/>
    </w:rPr>
  </w:style>
  <w:style w:type="paragraph" w:customStyle="1" w:styleId="Etiqueta">
    <w:name w:val="Etiqueta"/>
    <w:basedOn w:val="Normal"/>
    <w:rsid w:val="005372BB"/>
    <w:pPr>
      <w:suppressLineNumbers/>
      <w:suppressAutoHyphens/>
      <w:spacing w:before="120" w:after="120"/>
    </w:pPr>
    <w:rPr>
      <w:i/>
      <w:szCs w:val="20"/>
      <w:lang w:val="es-ES" w:eastAsia="ar-SA"/>
    </w:rPr>
  </w:style>
  <w:style w:type="paragraph" w:customStyle="1" w:styleId="ndice">
    <w:name w:val="Índice"/>
    <w:basedOn w:val="Normal"/>
    <w:rsid w:val="005372BB"/>
    <w:pPr>
      <w:suppressLineNumbers/>
      <w:suppressAutoHyphens/>
    </w:pPr>
    <w:rPr>
      <w:szCs w:val="20"/>
      <w:lang w:val="es-ES" w:eastAsia="ar-SA"/>
    </w:rPr>
  </w:style>
  <w:style w:type="paragraph" w:customStyle="1" w:styleId="Encabezado3">
    <w:name w:val="Encabezado3"/>
    <w:basedOn w:val="Normal"/>
    <w:next w:val="Textoindependiente"/>
    <w:rsid w:val="005372BB"/>
    <w:pPr>
      <w:keepNext/>
      <w:suppressAutoHyphens/>
      <w:spacing w:before="240" w:after="120"/>
    </w:pPr>
    <w:rPr>
      <w:rFonts w:eastAsia="MS Mincho" w:cs="Tahoma"/>
      <w:sz w:val="28"/>
      <w:szCs w:val="28"/>
      <w:lang w:val="es-ES" w:eastAsia="ar-SA"/>
    </w:rPr>
  </w:style>
  <w:style w:type="paragraph" w:customStyle="1" w:styleId="Encabezado2">
    <w:name w:val="Encabezado2"/>
    <w:basedOn w:val="Normal"/>
    <w:next w:val="Textonormal"/>
    <w:rsid w:val="005372BB"/>
    <w:pPr>
      <w:keepNext/>
      <w:suppressAutoHyphens/>
      <w:spacing w:before="240" w:after="120"/>
    </w:pPr>
    <w:rPr>
      <w:rFonts w:cs="Arial"/>
      <w:sz w:val="28"/>
      <w:szCs w:val="20"/>
      <w:lang w:val="es-ES" w:eastAsia="ar-SA"/>
    </w:rPr>
  </w:style>
  <w:style w:type="paragraph" w:customStyle="1" w:styleId="Textonormal">
    <w:name w:val="Texto normal"/>
    <w:basedOn w:val="Normal"/>
    <w:rsid w:val="005372BB"/>
    <w:pPr>
      <w:suppressAutoHyphens/>
      <w:spacing w:after="120"/>
    </w:pPr>
    <w:rPr>
      <w:szCs w:val="20"/>
      <w:lang w:val="es-ES" w:eastAsia="ar-SA"/>
    </w:rPr>
  </w:style>
  <w:style w:type="paragraph" w:customStyle="1" w:styleId="Encabezado1">
    <w:name w:val="Encabezado1"/>
    <w:basedOn w:val="Normal"/>
    <w:next w:val="Textonormal"/>
    <w:rsid w:val="005372BB"/>
    <w:pPr>
      <w:keepNext/>
      <w:suppressAutoHyphens/>
      <w:spacing w:before="240" w:after="120"/>
    </w:pPr>
    <w:rPr>
      <w:rFonts w:cs="Arial"/>
      <w:sz w:val="28"/>
      <w:szCs w:val="20"/>
      <w:lang w:val="es-ES" w:eastAsia="ar-SA"/>
    </w:rPr>
  </w:style>
  <w:style w:type="paragraph" w:customStyle="1" w:styleId="Textodeglobo1">
    <w:name w:val="Texto de globo1"/>
    <w:basedOn w:val="Normal"/>
    <w:rsid w:val="005372BB"/>
    <w:pPr>
      <w:suppressAutoHyphens/>
    </w:pPr>
    <w:rPr>
      <w:rFonts w:ascii="Tahoma" w:hAnsi="Tahoma" w:cs="Tahoma"/>
      <w:sz w:val="16"/>
      <w:szCs w:val="20"/>
      <w:lang w:val="es-ES" w:eastAsia="ar-SA"/>
    </w:rPr>
  </w:style>
  <w:style w:type="paragraph" w:customStyle="1" w:styleId="Encabezadodelatabla">
    <w:name w:val="Encabezado de la tabla"/>
    <w:basedOn w:val="Contenidodelatabla"/>
    <w:rsid w:val="005372BB"/>
    <w:pPr>
      <w:jc w:val="center"/>
    </w:pPr>
    <w:rPr>
      <w:b/>
      <w:szCs w:val="20"/>
    </w:rPr>
  </w:style>
  <w:style w:type="paragraph" w:customStyle="1" w:styleId="TextoCar">
    <w:name w:val="Texto Car"/>
    <w:basedOn w:val="Normal"/>
    <w:rsid w:val="005372BB"/>
    <w:pPr>
      <w:suppressAutoHyphens/>
      <w:spacing w:after="101" w:line="216" w:lineRule="exact"/>
      <w:ind w:firstLine="288"/>
      <w:jc w:val="both"/>
    </w:pPr>
    <w:rPr>
      <w:sz w:val="18"/>
      <w:szCs w:val="20"/>
      <w:lang w:eastAsia="ar-SA"/>
    </w:rPr>
  </w:style>
  <w:style w:type="paragraph" w:customStyle="1" w:styleId="ROMANOS">
    <w:name w:val="ROMANOS"/>
    <w:basedOn w:val="Normal"/>
    <w:rsid w:val="005372BB"/>
    <w:pPr>
      <w:tabs>
        <w:tab w:val="left" w:pos="2160"/>
      </w:tabs>
      <w:suppressAutoHyphens/>
      <w:autoSpaceDE w:val="0"/>
      <w:spacing w:after="101" w:line="216" w:lineRule="atLeast"/>
      <w:ind w:left="720" w:hanging="432"/>
      <w:jc w:val="both"/>
    </w:pPr>
    <w:rPr>
      <w:sz w:val="18"/>
      <w:szCs w:val="20"/>
      <w:lang w:val="es-ES_tradnl" w:eastAsia="ar-SA"/>
    </w:rPr>
  </w:style>
  <w:style w:type="paragraph" w:customStyle="1" w:styleId="Sangra2detindependiente11">
    <w:name w:val="Sangría 2 de t. independiente11"/>
    <w:basedOn w:val="Normal"/>
    <w:uiPriority w:val="99"/>
    <w:rsid w:val="005372BB"/>
    <w:pPr>
      <w:suppressAutoHyphens/>
      <w:spacing w:after="120" w:line="480" w:lineRule="auto"/>
      <w:ind w:left="283"/>
    </w:pPr>
    <w:rPr>
      <w:lang w:val="es-ES" w:eastAsia="ar-SA"/>
    </w:rPr>
  </w:style>
  <w:style w:type="paragraph" w:customStyle="1" w:styleId="Textoindependiente211">
    <w:name w:val="Texto independiente 211"/>
    <w:basedOn w:val="Normal"/>
    <w:uiPriority w:val="99"/>
    <w:rsid w:val="005372BB"/>
    <w:pPr>
      <w:suppressAutoHyphens/>
      <w:spacing w:after="120" w:line="480" w:lineRule="auto"/>
    </w:pPr>
    <w:rPr>
      <w:szCs w:val="20"/>
      <w:lang w:val="es-ES" w:eastAsia="ar-SA"/>
    </w:rPr>
  </w:style>
  <w:style w:type="paragraph" w:customStyle="1" w:styleId="ACUERDO">
    <w:name w:val="ACUERDO"/>
    <w:basedOn w:val="Normal"/>
    <w:rsid w:val="005372BB"/>
    <w:pPr>
      <w:widowControl w:val="0"/>
      <w:suppressAutoHyphens/>
      <w:jc w:val="both"/>
    </w:pPr>
    <w:rPr>
      <w:b/>
      <w:sz w:val="28"/>
      <w:szCs w:val="20"/>
      <w:lang w:val="en-US" w:eastAsia="ar-SA"/>
    </w:rPr>
  </w:style>
  <w:style w:type="paragraph" w:customStyle="1" w:styleId="xl25">
    <w:name w:val="xl25"/>
    <w:basedOn w:val="Normal"/>
    <w:rsid w:val="005372BB"/>
    <w:pPr>
      <w:pBdr>
        <w:left w:val="single" w:sz="4" w:space="0" w:color="000000"/>
        <w:bottom w:val="single" w:sz="4" w:space="0" w:color="000000"/>
        <w:right w:val="single" w:sz="4" w:space="0" w:color="000000"/>
      </w:pBdr>
      <w:suppressAutoHyphens/>
      <w:spacing w:before="100" w:after="100"/>
      <w:jc w:val="center"/>
      <w:textAlignment w:val="center"/>
    </w:pPr>
    <w:rPr>
      <w:rFonts w:cs="Arial"/>
      <w:sz w:val="14"/>
      <w:szCs w:val="14"/>
      <w:lang w:val="es-ES" w:eastAsia="ar-SA"/>
    </w:rPr>
  </w:style>
  <w:style w:type="paragraph" w:customStyle="1" w:styleId="xl26">
    <w:name w:val="xl26"/>
    <w:basedOn w:val="Normal"/>
    <w:rsid w:val="005372BB"/>
    <w:pPr>
      <w:pBdr>
        <w:left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27">
    <w:name w:val="xl27"/>
    <w:basedOn w:val="Normal"/>
    <w:rsid w:val="005372BB"/>
    <w:pPr>
      <w:pBdr>
        <w:top w:val="single" w:sz="4" w:space="0" w:color="000000"/>
        <w:left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28">
    <w:name w:val="xl28"/>
    <w:basedOn w:val="Normal"/>
    <w:rsid w:val="005372BB"/>
    <w:pPr>
      <w:pBdr>
        <w:left w:val="single" w:sz="4" w:space="0" w:color="000000"/>
        <w:right w:val="single" w:sz="4" w:space="0" w:color="000000"/>
      </w:pBdr>
      <w:suppressAutoHyphens/>
      <w:spacing w:before="100" w:after="100"/>
      <w:jc w:val="center"/>
      <w:textAlignment w:val="center"/>
    </w:pPr>
    <w:rPr>
      <w:rFonts w:cs="Arial"/>
      <w:sz w:val="14"/>
      <w:szCs w:val="14"/>
      <w:lang w:val="es-ES" w:eastAsia="ar-SA"/>
    </w:rPr>
  </w:style>
  <w:style w:type="paragraph" w:customStyle="1" w:styleId="xl29">
    <w:name w:val="xl29"/>
    <w:basedOn w:val="Normal"/>
    <w:rsid w:val="005372BB"/>
    <w:pPr>
      <w:pBdr>
        <w:top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30">
    <w:name w:val="xl30"/>
    <w:basedOn w:val="Normal"/>
    <w:rsid w:val="005372BB"/>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cs="Arial"/>
      <w:b/>
      <w:bCs/>
      <w:sz w:val="14"/>
      <w:szCs w:val="14"/>
      <w:lang w:val="es-ES" w:eastAsia="ar-SA"/>
    </w:rPr>
  </w:style>
  <w:style w:type="paragraph" w:customStyle="1" w:styleId="xl31">
    <w:name w:val="xl31"/>
    <w:basedOn w:val="Normal"/>
    <w:rsid w:val="005372BB"/>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cs="Arial"/>
      <w:b/>
      <w:bCs/>
      <w:sz w:val="14"/>
      <w:szCs w:val="14"/>
      <w:lang w:val="es-ES" w:eastAsia="ar-SA"/>
    </w:rPr>
  </w:style>
  <w:style w:type="paragraph" w:customStyle="1" w:styleId="xl32">
    <w:name w:val="xl32"/>
    <w:basedOn w:val="Normal"/>
    <w:rsid w:val="005372BB"/>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cs="Arial"/>
      <w:sz w:val="14"/>
      <w:szCs w:val="14"/>
      <w:lang w:val="es-ES" w:eastAsia="ar-SA"/>
    </w:rPr>
  </w:style>
  <w:style w:type="paragraph" w:customStyle="1" w:styleId="xl33">
    <w:name w:val="xl33"/>
    <w:basedOn w:val="Normal"/>
    <w:rsid w:val="005372BB"/>
    <w:pPr>
      <w:pBdr>
        <w:top w:val="single" w:sz="4" w:space="0" w:color="000000"/>
        <w:left w:val="single" w:sz="4" w:space="0" w:color="000000"/>
      </w:pBdr>
      <w:suppressAutoHyphens/>
      <w:spacing w:before="100" w:after="100"/>
      <w:textAlignment w:val="center"/>
    </w:pPr>
    <w:rPr>
      <w:rFonts w:cs="Arial"/>
      <w:sz w:val="14"/>
      <w:szCs w:val="14"/>
      <w:lang w:val="es-ES" w:eastAsia="ar-SA"/>
    </w:rPr>
  </w:style>
  <w:style w:type="paragraph" w:customStyle="1" w:styleId="xl34">
    <w:name w:val="xl34"/>
    <w:basedOn w:val="Normal"/>
    <w:rsid w:val="005372BB"/>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cs="Arial"/>
      <w:b/>
      <w:bCs/>
      <w:sz w:val="14"/>
      <w:szCs w:val="14"/>
      <w:lang w:val="es-ES" w:eastAsia="ar-SA"/>
    </w:rPr>
  </w:style>
  <w:style w:type="paragraph" w:customStyle="1" w:styleId="xl35">
    <w:name w:val="xl35"/>
    <w:basedOn w:val="Normal"/>
    <w:rsid w:val="005372BB"/>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cs="Arial"/>
      <w:b/>
      <w:bCs/>
      <w:sz w:val="14"/>
      <w:szCs w:val="14"/>
      <w:lang w:val="es-ES" w:eastAsia="ar-SA"/>
    </w:rPr>
  </w:style>
  <w:style w:type="paragraph" w:customStyle="1" w:styleId="xl36">
    <w:name w:val="xl36"/>
    <w:basedOn w:val="Normal"/>
    <w:rsid w:val="005372BB"/>
    <w:pPr>
      <w:pBdr>
        <w:left w:val="single" w:sz="4" w:space="0" w:color="000000"/>
      </w:pBdr>
      <w:suppressAutoHyphens/>
      <w:spacing w:before="100" w:after="100"/>
      <w:textAlignment w:val="center"/>
    </w:pPr>
    <w:rPr>
      <w:rFonts w:cs="Arial"/>
      <w:sz w:val="14"/>
      <w:szCs w:val="14"/>
      <w:lang w:val="es-ES" w:eastAsia="ar-SA"/>
    </w:rPr>
  </w:style>
  <w:style w:type="paragraph" w:customStyle="1" w:styleId="xl37">
    <w:name w:val="xl37"/>
    <w:basedOn w:val="Normal"/>
    <w:rsid w:val="005372BB"/>
    <w:pPr>
      <w:pBdr>
        <w:right w:val="single" w:sz="4" w:space="0" w:color="000000"/>
      </w:pBdr>
      <w:suppressAutoHyphens/>
      <w:spacing w:before="100" w:after="100"/>
      <w:textAlignment w:val="center"/>
    </w:pPr>
    <w:rPr>
      <w:rFonts w:cs="Arial"/>
      <w:sz w:val="14"/>
      <w:szCs w:val="14"/>
      <w:lang w:val="es-ES" w:eastAsia="ar-SA"/>
    </w:rPr>
  </w:style>
  <w:style w:type="paragraph" w:customStyle="1" w:styleId="xl38">
    <w:name w:val="xl38"/>
    <w:basedOn w:val="Normal"/>
    <w:rsid w:val="005372BB"/>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hAnsi="Arial Unicode MS" w:cs="Arial Unicode MS"/>
      <w:b/>
      <w:bCs/>
      <w:sz w:val="14"/>
      <w:szCs w:val="14"/>
      <w:lang w:val="es-ES" w:eastAsia="ar-SA"/>
    </w:rPr>
  </w:style>
  <w:style w:type="paragraph" w:customStyle="1" w:styleId="xl39">
    <w:name w:val="xl39"/>
    <w:basedOn w:val="Normal"/>
    <w:rsid w:val="005372BB"/>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hAnsi="Arial Unicode MS" w:cs="Arial Unicode MS"/>
      <w:b/>
      <w:bCs/>
      <w:sz w:val="14"/>
      <w:szCs w:val="14"/>
      <w:lang w:val="es-ES" w:eastAsia="ar-SA"/>
    </w:rPr>
  </w:style>
  <w:style w:type="paragraph" w:customStyle="1" w:styleId="xl40">
    <w:name w:val="xl40"/>
    <w:basedOn w:val="Normal"/>
    <w:rsid w:val="005372BB"/>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cs="Arial"/>
      <w:b/>
      <w:bCs/>
      <w:sz w:val="14"/>
      <w:szCs w:val="14"/>
      <w:lang w:val="es-ES" w:eastAsia="ar-SA"/>
    </w:rPr>
  </w:style>
  <w:style w:type="paragraph" w:customStyle="1" w:styleId="xl41">
    <w:name w:val="xl41"/>
    <w:basedOn w:val="Normal"/>
    <w:rsid w:val="005372BB"/>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cs="Arial"/>
      <w:b/>
      <w:bCs/>
      <w:sz w:val="14"/>
      <w:szCs w:val="14"/>
      <w:lang w:val="es-ES" w:eastAsia="ar-SA"/>
    </w:rPr>
  </w:style>
  <w:style w:type="paragraph" w:customStyle="1" w:styleId="xl42">
    <w:name w:val="xl42"/>
    <w:basedOn w:val="Normal"/>
    <w:rsid w:val="005372BB"/>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cs="Arial"/>
      <w:b/>
      <w:bCs/>
      <w:sz w:val="14"/>
      <w:szCs w:val="14"/>
      <w:lang w:val="es-ES" w:eastAsia="ar-SA"/>
    </w:rPr>
  </w:style>
  <w:style w:type="paragraph" w:customStyle="1" w:styleId="xl43">
    <w:name w:val="xl43"/>
    <w:basedOn w:val="Normal"/>
    <w:rsid w:val="005372BB"/>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cs="Arial"/>
      <w:b/>
      <w:bCs/>
      <w:sz w:val="14"/>
      <w:szCs w:val="14"/>
      <w:lang w:val="es-ES" w:eastAsia="ar-SA"/>
    </w:rPr>
  </w:style>
  <w:style w:type="paragraph" w:customStyle="1" w:styleId="xl44">
    <w:name w:val="xl44"/>
    <w:basedOn w:val="Normal"/>
    <w:rsid w:val="005372BB"/>
    <w:pPr>
      <w:pBdr>
        <w:left w:val="single" w:sz="4" w:space="0" w:color="000000"/>
        <w:bottom w:val="single" w:sz="4" w:space="0" w:color="000000"/>
      </w:pBdr>
      <w:suppressAutoHyphens/>
      <w:spacing w:before="100" w:after="100"/>
      <w:textAlignment w:val="center"/>
    </w:pPr>
    <w:rPr>
      <w:rFonts w:cs="Arial"/>
      <w:sz w:val="14"/>
      <w:szCs w:val="14"/>
      <w:lang w:val="es-ES" w:eastAsia="ar-SA"/>
    </w:rPr>
  </w:style>
  <w:style w:type="paragraph" w:customStyle="1" w:styleId="xl45">
    <w:name w:val="xl45"/>
    <w:basedOn w:val="Normal"/>
    <w:rsid w:val="005372BB"/>
    <w:pPr>
      <w:pBdr>
        <w:bottom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46">
    <w:name w:val="xl46"/>
    <w:basedOn w:val="Normal"/>
    <w:rsid w:val="005372BB"/>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47">
    <w:name w:val="xl47"/>
    <w:basedOn w:val="Normal"/>
    <w:rsid w:val="005372BB"/>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cs="Arial"/>
      <w:sz w:val="14"/>
      <w:szCs w:val="14"/>
      <w:lang w:val="es-ES" w:eastAsia="ar-SA"/>
    </w:rPr>
  </w:style>
  <w:style w:type="paragraph" w:customStyle="1" w:styleId="xl48">
    <w:name w:val="xl48"/>
    <w:basedOn w:val="Normal"/>
    <w:rsid w:val="005372BB"/>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cs="Arial"/>
      <w:b/>
      <w:bCs/>
      <w:sz w:val="14"/>
      <w:szCs w:val="14"/>
      <w:lang w:val="es-ES" w:eastAsia="ar-SA"/>
    </w:rPr>
  </w:style>
  <w:style w:type="paragraph" w:customStyle="1" w:styleId="xl49">
    <w:name w:val="xl49"/>
    <w:basedOn w:val="Normal"/>
    <w:rsid w:val="005372BB"/>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cs="Arial"/>
      <w:b/>
      <w:bCs/>
      <w:sz w:val="14"/>
      <w:szCs w:val="14"/>
      <w:lang w:val="es-ES" w:eastAsia="ar-SA"/>
    </w:rPr>
  </w:style>
  <w:style w:type="paragraph" w:customStyle="1" w:styleId="xl50">
    <w:name w:val="xl50"/>
    <w:basedOn w:val="Normal"/>
    <w:rsid w:val="005372BB"/>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cs="Arial"/>
      <w:b/>
      <w:bCs/>
      <w:sz w:val="14"/>
      <w:szCs w:val="14"/>
      <w:lang w:val="es-ES" w:eastAsia="ar-SA"/>
    </w:rPr>
  </w:style>
  <w:style w:type="paragraph" w:customStyle="1" w:styleId="xl51">
    <w:name w:val="xl51"/>
    <w:basedOn w:val="Normal"/>
    <w:rsid w:val="005372BB"/>
    <w:pPr>
      <w:pBdr>
        <w:top w:val="single" w:sz="4" w:space="0" w:color="000000"/>
        <w:left w:val="single" w:sz="4" w:space="0" w:color="000000"/>
      </w:pBdr>
      <w:suppressAutoHyphens/>
      <w:spacing w:before="100" w:after="100"/>
      <w:jc w:val="both"/>
      <w:textAlignment w:val="center"/>
    </w:pPr>
    <w:rPr>
      <w:rFonts w:cs="Arial"/>
      <w:sz w:val="14"/>
      <w:szCs w:val="14"/>
      <w:lang w:val="es-ES" w:eastAsia="ar-SA"/>
    </w:rPr>
  </w:style>
  <w:style w:type="paragraph" w:customStyle="1" w:styleId="xl52">
    <w:name w:val="xl52"/>
    <w:basedOn w:val="Normal"/>
    <w:rsid w:val="005372BB"/>
    <w:pPr>
      <w:pBdr>
        <w:top w:val="single" w:sz="4" w:space="0" w:color="000000"/>
      </w:pBdr>
      <w:suppressAutoHyphens/>
      <w:spacing w:before="100" w:after="100"/>
      <w:jc w:val="both"/>
      <w:textAlignment w:val="center"/>
    </w:pPr>
    <w:rPr>
      <w:rFonts w:cs="Arial"/>
      <w:sz w:val="14"/>
      <w:szCs w:val="14"/>
      <w:lang w:val="es-ES" w:eastAsia="ar-SA"/>
    </w:rPr>
  </w:style>
  <w:style w:type="paragraph" w:customStyle="1" w:styleId="xl53">
    <w:name w:val="xl53"/>
    <w:basedOn w:val="Normal"/>
    <w:rsid w:val="005372BB"/>
    <w:pPr>
      <w:pBdr>
        <w:top w:val="single" w:sz="4" w:space="0" w:color="000000"/>
      </w:pBdr>
      <w:suppressAutoHyphens/>
      <w:spacing w:before="100" w:after="100"/>
      <w:jc w:val="center"/>
      <w:textAlignment w:val="center"/>
    </w:pPr>
    <w:rPr>
      <w:rFonts w:cs="Arial"/>
      <w:sz w:val="14"/>
      <w:szCs w:val="14"/>
      <w:lang w:val="es-ES" w:eastAsia="ar-SA"/>
    </w:rPr>
  </w:style>
  <w:style w:type="paragraph" w:customStyle="1" w:styleId="xl54">
    <w:name w:val="xl54"/>
    <w:basedOn w:val="Normal"/>
    <w:rsid w:val="005372BB"/>
    <w:pPr>
      <w:pBdr>
        <w:top w:val="single" w:sz="4" w:space="0" w:color="000000"/>
      </w:pBdr>
      <w:suppressAutoHyphens/>
      <w:spacing w:before="100" w:after="100"/>
      <w:textAlignment w:val="center"/>
    </w:pPr>
    <w:rPr>
      <w:rFonts w:cs="Arial"/>
      <w:sz w:val="14"/>
      <w:szCs w:val="14"/>
      <w:lang w:val="es-ES" w:eastAsia="ar-SA"/>
    </w:rPr>
  </w:style>
  <w:style w:type="paragraph" w:customStyle="1" w:styleId="xl55">
    <w:name w:val="xl55"/>
    <w:basedOn w:val="Normal"/>
    <w:rsid w:val="005372BB"/>
    <w:pPr>
      <w:pBdr>
        <w:top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56">
    <w:name w:val="xl56"/>
    <w:basedOn w:val="Normal"/>
    <w:rsid w:val="005372BB"/>
    <w:pPr>
      <w:suppressAutoHyphens/>
      <w:spacing w:before="100" w:after="100"/>
      <w:textAlignment w:val="center"/>
    </w:pPr>
    <w:rPr>
      <w:rFonts w:cs="Arial"/>
      <w:sz w:val="14"/>
      <w:szCs w:val="14"/>
      <w:lang w:val="es-ES" w:eastAsia="ar-SA"/>
    </w:rPr>
  </w:style>
  <w:style w:type="paragraph" w:customStyle="1" w:styleId="xl57">
    <w:name w:val="xl57"/>
    <w:basedOn w:val="Normal"/>
    <w:rsid w:val="005372BB"/>
    <w:pPr>
      <w:pBdr>
        <w:left w:val="single" w:sz="4" w:space="0" w:color="000000"/>
      </w:pBdr>
      <w:shd w:val="clear" w:color="auto" w:fill="808080"/>
      <w:suppressAutoHyphens/>
      <w:spacing w:before="100" w:after="100"/>
      <w:jc w:val="both"/>
      <w:textAlignment w:val="center"/>
    </w:pPr>
    <w:rPr>
      <w:rFonts w:cs="Arial"/>
      <w:sz w:val="14"/>
      <w:szCs w:val="14"/>
      <w:lang w:val="es-ES" w:eastAsia="ar-SA"/>
    </w:rPr>
  </w:style>
  <w:style w:type="paragraph" w:customStyle="1" w:styleId="xl58">
    <w:name w:val="xl58"/>
    <w:basedOn w:val="Normal"/>
    <w:rsid w:val="005372BB"/>
    <w:pPr>
      <w:suppressAutoHyphens/>
      <w:spacing w:before="100" w:after="100"/>
      <w:jc w:val="both"/>
      <w:textAlignment w:val="center"/>
    </w:pPr>
    <w:rPr>
      <w:rFonts w:cs="Arial"/>
      <w:sz w:val="14"/>
      <w:szCs w:val="14"/>
      <w:lang w:val="es-ES" w:eastAsia="ar-SA"/>
    </w:rPr>
  </w:style>
  <w:style w:type="paragraph" w:customStyle="1" w:styleId="xl59">
    <w:name w:val="xl59"/>
    <w:basedOn w:val="Normal"/>
    <w:rsid w:val="005372BB"/>
    <w:pPr>
      <w:suppressAutoHyphens/>
      <w:spacing w:before="100" w:after="100"/>
      <w:jc w:val="center"/>
      <w:textAlignment w:val="center"/>
    </w:pPr>
    <w:rPr>
      <w:rFonts w:cs="Arial"/>
      <w:sz w:val="14"/>
      <w:szCs w:val="14"/>
      <w:lang w:val="es-ES" w:eastAsia="ar-SA"/>
    </w:rPr>
  </w:style>
  <w:style w:type="paragraph" w:customStyle="1" w:styleId="xl60">
    <w:name w:val="xl60"/>
    <w:basedOn w:val="Normal"/>
    <w:rsid w:val="005372BB"/>
    <w:pPr>
      <w:pBdr>
        <w:right w:val="single" w:sz="4" w:space="0" w:color="000000"/>
      </w:pBdr>
      <w:suppressAutoHyphens/>
      <w:spacing w:before="100" w:after="100"/>
      <w:textAlignment w:val="center"/>
    </w:pPr>
    <w:rPr>
      <w:rFonts w:cs="Arial"/>
      <w:sz w:val="14"/>
      <w:szCs w:val="14"/>
      <w:lang w:val="es-ES" w:eastAsia="ar-SA"/>
    </w:rPr>
  </w:style>
  <w:style w:type="paragraph" w:customStyle="1" w:styleId="xl61">
    <w:name w:val="xl61"/>
    <w:basedOn w:val="Normal"/>
    <w:rsid w:val="005372BB"/>
    <w:pPr>
      <w:pBdr>
        <w:left w:val="single" w:sz="4" w:space="0" w:color="000000"/>
      </w:pBdr>
      <w:shd w:val="clear" w:color="auto" w:fill="C0C0C0"/>
      <w:suppressAutoHyphens/>
      <w:spacing w:before="100" w:after="100"/>
      <w:jc w:val="both"/>
      <w:textAlignment w:val="center"/>
    </w:pPr>
    <w:rPr>
      <w:rFonts w:cs="Arial"/>
      <w:sz w:val="14"/>
      <w:szCs w:val="14"/>
      <w:lang w:val="es-ES" w:eastAsia="ar-SA"/>
    </w:rPr>
  </w:style>
  <w:style w:type="paragraph" w:customStyle="1" w:styleId="xl62">
    <w:name w:val="xl62"/>
    <w:basedOn w:val="Normal"/>
    <w:rsid w:val="005372BB"/>
    <w:pPr>
      <w:pBdr>
        <w:left w:val="single" w:sz="4" w:space="0" w:color="000000"/>
        <w:bottom w:val="single" w:sz="4" w:space="0" w:color="000000"/>
      </w:pBdr>
      <w:shd w:val="clear" w:color="auto" w:fill="FF0000"/>
      <w:suppressAutoHyphens/>
      <w:spacing w:before="100" w:after="100"/>
      <w:jc w:val="both"/>
      <w:textAlignment w:val="center"/>
    </w:pPr>
    <w:rPr>
      <w:rFonts w:cs="Arial"/>
      <w:sz w:val="14"/>
      <w:szCs w:val="14"/>
      <w:lang w:val="es-ES" w:eastAsia="ar-SA"/>
    </w:rPr>
  </w:style>
  <w:style w:type="paragraph" w:customStyle="1" w:styleId="xl63">
    <w:name w:val="xl63"/>
    <w:basedOn w:val="Normal"/>
    <w:rsid w:val="005372BB"/>
    <w:pPr>
      <w:pBdr>
        <w:bottom w:val="single" w:sz="4" w:space="0" w:color="000000"/>
      </w:pBdr>
      <w:suppressAutoHyphens/>
      <w:spacing w:before="100" w:after="100"/>
      <w:jc w:val="both"/>
      <w:textAlignment w:val="center"/>
    </w:pPr>
    <w:rPr>
      <w:rFonts w:cs="Arial"/>
      <w:sz w:val="14"/>
      <w:szCs w:val="14"/>
      <w:lang w:val="es-ES" w:eastAsia="ar-SA"/>
    </w:rPr>
  </w:style>
  <w:style w:type="paragraph" w:customStyle="1" w:styleId="xl64">
    <w:name w:val="xl64"/>
    <w:basedOn w:val="Normal"/>
    <w:rsid w:val="005372BB"/>
    <w:pPr>
      <w:pBdr>
        <w:bottom w:val="single" w:sz="4" w:space="0" w:color="000000"/>
      </w:pBdr>
      <w:suppressAutoHyphens/>
      <w:spacing w:before="100" w:after="100"/>
      <w:jc w:val="center"/>
      <w:textAlignment w:val="center"/>
    </w:pPr>
    <w:rPr>
      <w:rFonts w:cs="Arial"/>
      <w:sz w:val="14"/>
      <w:szCs w:val="14"/>
      <w:lang w:val="es-ES" w:eastAsia="ar-SA"/>
    </w:rPr>
  </w:style>
  <w:style w:type="paragraph" w:customStyle="1" w:styleId="CABEZA">
    <w:name w:val="CABEZA"/>
    <w:basedOn w:val="Ttulo1"/>
    <w:rsid w:val="005372BB"/>
    <w:pPr>
      <w:keepNext w:val="0"/>
      <w:keepLines w:val="0"/>
      <w:suppressAutoHyphens/>
      <w:autoSpaceDE w:val="0"/>
      <w:spacing w:before="0" w:line="216" w:lineRule="atLeast"/>
      <w:ind w:right="-7"/>
      <w:jc w:val="center"/>
    </w:pPr>
    <w:rPr>
      <w:rFonts w:ascii="CG Palacio (WN)" w:eastAsia="Times New Roman" w:hAnsi="CG Palacio (WN)" w:cs="Arial"/>
      <w:bCs w:val="0"/>
      <w:color w:val="auto"/>
      <w:lang w:val="es-ES_tradnl" w:eastAsia="ar-SA"/>
    </w:rPr>
  </w:style>
  <w:style w:type="paragraph" w:customStyle="1" w:styleId="texto0">
    <w:name w:val="texto"/>
    <w:basedOn w:val="Normal"/>
    <w:rsid w:val="005372BB"/>
    <w:pPr>
      <w:suppressAutoHyphens/>
      <w:spacing w:after="101" w:line="216" w:lineRule="atLeast"/>
      <w:ind w:firstLine="288"/>
      <w:jc w:val="both"/>
    </w:pPr>
    <w:rPr>
      <w:sz w:val="18"/>
      <w:szCs w:val="20"/>
      <w:lang w:val="es-ES_tradnl" w:eastAsia="ar-SA"/>
    </w:rPr>
  </w:style>
  <w:style w:type="paragraph" w:customStyle="1" w:styleId="ANOTACION">
    <w:name w:val="ANOTACION"/>
    <w:basedOn w:val="Normal"/>
    <w:link w:val="ANOTACIONCar"/>
    <w:rsid w:val="005372BB"/>
    <w:pPr>
      <w:suppressAutoHyphens/>
      <w:autoSpaceDE w:val="0"/>
      <w:spacing w:after="101" w:line="216" w:lineRule="atLeast"/>
      <w:jc w:val="center"/>
    </w:pPr>
    <w:rPr>
      <w:b/>
      <w:sz w:val="18"/>
      <w:szCs w:val="20"/>
      <w:lang w:val="es-ES_tradnl" w:eastAsia="ar-SA"/>
    </w:rPr>
  </w:style>
  <w:style w:type="paragraph" w:customStyle="1" w:styleId="Car">
    <w:name w:val="Car"/>
    <w:basedOn w:val="Normal"/>
    <w:rsid w:val="005372BB"/>
    <w:pPr>
      <w:suppressAutoHyphens/>
      <w:spacing w:before="60" w:after="160" w:line="240" w:lineRule="exact"/>
    </w:pPr>
    <w:rPr>
      <w:rFonts w:ascii="Verdana" w:hAnsi="Verdana"/>
      <w:color w:val="FF00FF"/>
      <w:szCs w:val="20"/>
      <w:lang w:val="en-US" w:eastAsia="ar-SA"/>
    </w:rPr>
  </w:style>
  <w:style w:type="paragraph" w:customStyle="1" w:styleId="CarCarCarCar">
    <w:name w:val="Car Car Car Car"/>
    <w:basedOn w:val="Normal"/>
    <w:rsid w:val="005372BB"/>
    <w:pPr>
      <w:suppressAutoHyphens/>
      <w:spacing w:before="60" w:after="160" w:line="240" w:lineRule="exact"/>
    </w:pPr>
    <w:rPr>
      <w:rFonts w:ascii="Verdana" w:hAnsi="Verdana"/>
      <w:color w:val="FF00FF"/>
      <w:szCs w:val="20"/>
      <w:lang w:val="en-US" w:eastAsia="ar-SA"/>
    </w:rPr>
  </w:style>
  <w:style w:type="paragraph" w:customStyle="1" w:styleId="CarCarCarCarCarCar">
    <w:name w:val="Car Car Car Car Car Car"/>
    <w:basedOn w:val="Normal"/>
    <w:rsid w:val="005372BB"/>
    <w:pPr>
      <w:suppressAutoHyphens/>
      <w:spacing w:before="60" w:after="160" w:line="240" w:lineRule="exact"/>
    </w:pPr>
    <w:rPr>
      <w:rFonts w:ascii="Verdana" w:hAnsi="Verdana"/>
      <w:color w:val="FF00FF"/>
      <w:szCs w:val="20"/>
      <w:lang w:val="en-US" w:eastAsia="ar-SA"/>
    </w:rPr>
  </w:style>
  <w:style w:type="paragraph" w:customStyle="1" w:styleId="CharCharCarCarCharCharCarCarCharCharCarCarCharChar">
    <w:name w:val="Char Char Car Car Char Char Car Car Char Char Car Car Char Char"/>
    <w:basedOn w:val="Normal"/>
    <w:rsid w:val="005372BB"/>
    <w:pPr>
      <w:suppressAutoHyphens/>
      <w:spacing w:before="60" w:after="160" w:line="240" w:lineRule="exact"/>
    </w:pPr>
    <w:rPr>
      <w:rFonts w:ascii="Verdana" w:hAnsi="Verdana"/>
      <w:color w:val="FF00FF"/>
      <w:szCs w:val="20"/>
      <w:lang w:val="en-US" w:eastAsia="ar-SA"/>
    </w:rPr>
  </w:style>
  <w:style w:type="paragraph" w:customStyle="1" w:styleId="Textocomentario1">
    <w:name w:val="Texto comentario1"/>
    <w:basedOn w:val="Normal"/>
    <w:rsid w:val="005372BB"/>
    <w:pPr>
      <w:suppressAutoHyphens/>
    </w:pPr>
    <w:rPr>
      <w:szCs w:val="20"/>
      <w:lang w:val="es-ES" w:eastAsia="ar-SA"/>
    </w:rPr>
  </w:style>
  <w:style w:type="paragraph" w:customStyle="1" w:styleId="CarCarCarCarCarCarCar">
    <w:name w:val="Car Car Car Car Car Car Car"/>
    <w:basedOn w:val="Normal"/>
    <w:rsid w:val="005372BB"/>
    <w:pPr>
      <w:suppressAutoHyphens/>
      <w:spacing w:before="60" w:after="160" w:line="240" w:lineRule="exact"/>
    </w:pPr>
    <w:rPr>
      <w:rFonts w:ascii="Verdana" w:hAnsi="Verdana"/>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72BB"/>
    <w:pPr>
      <w:suppressAutoHyphens/>
      <w:spacing w:before="60" w:after="160" w:line="240" w:lineRule="exact"/>
    </w:pPr>
    <w:rPr>
      <w:rFonts w:ascii="Verdana" w:hAnsi="Verdana"/>
      <w:color w:val="FF00FF"/>
      <w:szCs w:val="20"/>
      <w:lang w:val="en-US" w:eastAsia="ar-SA"/>
    </w:rPr>
  </w:style>
  <w:style w:type="paragraph" w:customStyle="1" w:styleId="Textosinformato1">
    <w:name w:val="Texto sin formato1"/>
    <w:basedOn w:val="Normal"/>
    <w:rsid w:val="005372BB"/>
    <w:pPr>
      <w:suppressAutoHyphens/>
    </w:pPr>
    <w:rPr>
      <w:rFonts w:ascii="Courier New" w:hAnsi="Courier New" w:cs="Courier New"/>
      <w:szCs w:val="20"/>
      <w:lang w:val="es-ES" w:eastAsia="ar-SA"/>
    </w:rPr>
  </w:style>
  <w:style w:type="paragraph" w:customStyle="1" w:styleId="Contenidodelmarco">
    <w:name w:val="Contenido del marco"/>
    <w:basedOn w:val="Textoindependiente"/>
    <w:rsid w:val="005372BB"/>
    <w:pPr>
      <w:spacing w:after="120"/>
      <w:jc w:val="left"/>
    </w:pPr>
    <w:rPr>
      <w:rFonts w:ascii="Times New Roman" w:hAnsi="Times New Roman" w:cs="Times New Roman"/>
      <w:sz w:val="24"/>
      <w:szCs w:val="20"/>
      <w:lang w:val="es-ES"/>
    </w:rPr>
  </w:style>
  <w:style w:type="paragraph" w:customStyle="1" w:styleId="BodyTextIndent31">
    <w:name w:val="Body Text Indent 31"/>
    <w:basedOn w:val="Normal"/>
    <w:rsid w:val="005372BB"/>
    <w:pPr>
      <w:suppressAutoHyphens/>
      <w:spacing w:after="120"/>
      <w:ind w:left="283"/>
    </w:pPr>
    <w:rPr>
      <w:sz w:val="16"/>
      <w:szCs w:val="16"/>
      <w:lang w:val="es-ES" w:eastAsia="ar-SA"/>
    </w:rPr>
  </w:style>
  <w:style w:type="paragraph" w:customStyle="1" w:styleId="List21">
    <w:name w:val="List 21"/>
    <w:basedOn w:val="Normal"/>
    <w:rsid w:val="005372BB"/>
    <w:pPr>
      <w:suppressAutoHyphens/>
      <w:ind w:left="566" w:hanging="283"/>
    </w:pPr>
    <w:rPr>
      <w:szCs w:val="20"/>
      <w:lang w:val="es-ES" w:eastAsia="ar-SA"/>
    </w:rPr>
  </w:style>
  <w:style w:type="paragraph" w:customStyle="1" w:styleId="INCISO">
    <w:name w:val="INCISO"/>
    <w:basedOn w:val="Normal"/>
    <w:rsid w:val="005372BB"/>
    <w:pPr>
      <w:tabs>
        <w:tab w:val="left" w:pos="2304"/>
      </w:tabs>
      <w:spacing w:after="101" w:line="216" w:lineRule="atLeast"/>
      <w:ind w:left="1152" w:hanging="432"/>
      <w:jc w:val="both"/>
    </w:pPr>
    <w:rPr>
      <w:sz w:val="18"/>
      <w:szCs w:val="20"/>
      <w:lang w:val="es-ES_tradnl" w:eastAsia="ar-SA"/>
    </w:rPr>
  </w:style>
  <w:style w:type="paragraph" w:customStyle="1" w:styleId="Encabezado4">
    <w:name w:val="Encabezado4"/>
    <w:basedOn w:val="Normal"/>
    <w:next w:val="Textoindependiente"/>
    <w:rsid w:val="005372BB"/>
    <w:pPr>
      <w:keepNext/>
      <w:suppressAutoHyphens/>
      <w:spacing w:before="240" w:after="120"/>
    </w:pPr>
    <w:rPr>
      <w:rFonts w:eastAsia="MS Mincho" w:cs="Tahoma"/>
      <w:sz w:val="28"/>
      <w:szCs w:val="28"/>
      <w:lang w:val="es-ES" w:eastAsia="ar-SA"/>
    </w:rPr>
  </w:style>
  <w:style w:type="paragraph" w:customStyle="1" w:styleId="Textosinformato2">
    <w:name w:val="Texto sin formato2"/>
    <w:basedOn w:val="Normal"/>
    <w:rsid w:val="005372BB"/>
    <w:rPr>
      <w:rFonts w:ascii="Courier New" w:hAnsi="Courier New" w:cs="Courier New"/>
      <w:szCs w:val="20"/>
      <w:lang w:val="es-ES" w:eastAsia="ar-SA"/>
    </w:rPr>
  </w:style>
  <w:style w:type="paragraph" w:customStyle="1" w:styleId="Encabezado10">
    <w:name w:val="Encabezado 10"/>
    <w:basedOn w:val="Encabezado4"/>
    <w:next w:val="Textoindependiente"/>
    <w:rsid w:val="005372BB"/>
    <w:pPr>
      <w:tabs>
        <w:tab w:val="left" w:pos="1584"/>
      </w:tabs>
      <w:ind w:left="1584" w:hanging="1584"/>
    </w:pPr>
    <w:rPr>
      <w:b/>
      <w:bCs/>
      <w:sz w:val="21"/>
      <w:szCs w:val="21"/>
    </w:rPr>
  </w:style>
  <w:style w:type="paragraph" w:customStyle="1" w:styleId="BodyText25">
    <w:name w:val="Body Text 25"/>
    <w:basedOn w:val="Normal"/>
    <w:uiPriority w:val="99"/>
    <w:rsid w:val="005372BB"/>
    <w:pPr>
      <w:suppressAutoHyphens/>
      <w:spacing w:after="120" w:line="480" w:lineRule="auto"/>
    </w:pPr>
    <w:rPr>
      <w:szCs w:val="20"/>
      <w:lang w:val="es-ES" w:eastAsia="ar-SA"/>
    </w:rPr>
  </w:style>
  <w:style w:type="paragraph" w:customStyle="1" w:styleId="BodyText32">
    <w:name w:val="Body Text 32"/>
    <w:basedOn w:val="Normal"/>
    <w:uiPriority w:val="99"/>
    <w:rsid w:val="005372BB"/>
    <w:pPr>
      <w:autoSpaceDE w:val="0"/>
      <w:jc w:val="both"/>
    </w:pPr>
    <w:rPr>
      <w:rFonts w:cs="Arial"/>
      <w:szCs w:val="20"/>
      <w:lang w:val="es-ES_tradnl" w:eastAsia="ar-SA"/>
    </w:rPr>
  </w:style>
  <w:style w:type="paragraph" w:customStyle="1" w:styleId="BodyTextIndent22">
    <w:name w:val="Body Text Indent 22"/>
    <w:basedOn w:val="Normal"/>
    <w:uiPriority w:val="99"/>
    <w:rsid w:val="005372BB"/>
    <w:pPr>
      <w:spacing w:after="120" w:line="480" w:lineRule="auto"/>
      <w:ind w:left="283"/>
    </w:pPr>
    <w:rPr>
      <w:lang w:eastAsia="ar-SA"/>
    </w:rPr>
  </w:style>
  <w:style w:type="paragraph" w:customStyle="1" w:styleId="ListParagraph1">
    <w:name w:val="List Paragraph1"/>
    <w:basedOn w:val="Normal"/>
    <w:rsid w:val="005372BB"/>
    <w:pPr>
      <w:ind w:left="708"/>
    </w:pPr>
    <w:rPr>
      <w:lang w:eastAsia="ar-SA"/>
    </w:rPr>
  </w:style>
  <w:style w:type="paragraph" w:customStyle="1" w:styleId="ListBullet1">
    <w:name w:val="List Bullet1"/>
    <w:basedOn w:val="Normal"/>
    <w:rsid w:val="005372BB"/>
    <w:pPr>
      <w:tabs>
        <w:tab w:val="num" w:pos="420"/>
      </w:tabs>
      <w:spacing w:line="360" w:lineRule="auto"/>
      <w:ind w:left="420" w:hanging="420"/>
      <w:jc w:val="both"/>
    </w:pPr>
    <w:rPr>
      <w:szCs w:val="20"/>
      <w:lang w:eastAsia="ar-SA"/>
    </w:rPr>
  </w:style>
  <w:style w:type="paragraph" w:customStyle="1" w:styleId="font6">
    <w:name w:val="font6"/>
    <w:basedOn w:val="Normal"/>
    <w:rsid w:val="005372BB"/>
    <w:pPr>
      <w:spacing w:before="280" w:after="280"/>
    </w:pPr>
    <w:rPr>
      <w:rFonts w:cs="Arial"/>
      <w:lang w:eastAsia="ar-SA"/>
    </w:rPr>
  </w:style>
  <w:style w:type="paragraph" w:customStyle="1" w:styleId="BodyText31">
    <w:name w:val="Body Text 31"/>
    <w:basedOn w:val="Normal"/>
    <w:uiPriority w:val="99"/>
    <w:rsid w:val="005372BB"/>
    <w:pPr>
      <w:widowControl w:val="0"/>
      <w:overflowPunct w:val="0"/>
      <w:autoSpaceDE w:val="0"/>
      <w:jc w:val="both"/>
      <w:textAlignment w:val="baseline"/>
    </w:pPr>
    <w:rPr>
      <w:b/>
      <w:szCs w:val="20"/>
      <w:lang w:val="en-US" w:eastAsia="ar-SA"/>
    </w:rPr>
  </w:style>
  <w:style w:type="paragraph" w:customStyle="1" w:styleId="CommentText1">
    <w:name w:val="Comment Text1"/>
    <w:basedOn w:val="Normal"/>
    <w:rsid w:val="005372BB"/>
    <w:rPr>
      <w:szCs w:val="20"/>
      <w:lang w:eastAsia="ar-SA"/>
    </w:rPr>
  </w:style>
  <w:style w:type="paragraph" w:customStyle="1" w:styleId="Titulo">
    <w:name w:val="Titulo"/>
    <w:basedOn w:val="Normal"/>
    <w:rsid w:val="005372BB"/>
    <w:pPr>
      <w:tabs>
        <w:tab w:val="num" w:pos="360"/>
        <w:tab w:val="left" w:pos="1080"/>
      </w:tabs>
      <w:suppressAutoHyphens/>
      <w:ind w:left="360" w:right="51"/>
      <w:jc w:val="both"/>
    </w:pPr>
    <w:rPr>
      <w:rFonts w:cs="Arial"/>
      <w:b/>
      <w:spacing w:val="-2"/>
      <w:lang w:eastAsia="ar-SA"/>
    </w:rPr>
  </w:style>
  <w:style w:type="paragraph" w:customStyle="1" w:styleId="msolistparagraph0">
    <w:name w:val="msolistparagraph"/>
    <w:basedOn w:val="Normal"/>
    <w:rsid w:val="005372BB"/>
    <w:pPr>
      <w:ind w:left="720"/>
    </w:pPr>
    <w:rPr>
      <w:rFonts w:ascii="Calibri" w:hAnsi="Calibri"/>
      <w:lang w:eastAsia="ar-SA"/>
    </w:rPr>
  </w:style>
  <w:style w:type="paragraph" w:customStyle="1" w:styleId="ecxmsonormal">
    <w:name w:val="ecxmsonormal"/>
    <w:basedOn w:val="Normal"/>
    <w:rsid w:val="005372BB"/>
    <w:pPr>
      <w:spacing w:after="324"/>
    </w:pPr>
    <w:rPr>
      <w:lang w:eastAsia="ar-SA"/>
    </w:rPr>
  </w:style>
  <w:style w:type="paragraph" w:customStyle="1" w:styleId="Prrafodelista1">
    <w:name w:val="Párrafo de lista1"/>
    <w:basedOn w:val="Normal"/>
    <w:uiPriority w:val="99"/>
    <w:qFormat/>
    <w:rsid w:val="005372BB"/>
    <w:pPr>
      <w:ind w:left="720"/>
      <w:jc w:val="both"/>
    </w:pPr>
    <w:rPr>
      <w:rFonts w:ascii="Calibri" w:hAnsi="Calibri"/>
      <w:lang w:eastAsia="ar-SA"/>
    </w:rPr>
  </w:style>
  <w:style w:type="paragraph" w:customStyle="1" w:styleId="DocumentMap1">
    <w:name w:val="Document Map1"/>
    <w:basedOn w:val="Normal"/>
    <w:rsid w:val="005372BB"/>
    <w:pPr>
      <w:shd w:val="clear" w:color="auto" w:fill="000080"/>
      <w:suppressAutoHyphens/>
    </w:pPr>
    <w:rPr>
      <w:rFonts w:ascii="Tahoma" w:hAnsi="Tahoma" w:cs="Tahoma"/>
      <w:szCs w:val="20"/>
      <w:lang w:eastAsia="ar-SA"/>
    </w:rPr>
  </w:style>
  <w:style w:type="paragraph" w:customStyle="1" w:styleId="CommentSubject1">
    <w:name w:val="Comment Subject1"/>
    <w:basedOn w:val="CommentText1"/>
    <w:next w:val="CommentText1"/>
    <w:uiPriority w:val="99"/>
    <w:rsid w:val="005372BB"/>
    <w:pPr>
      <w:suppressAutoHyphens/>
    </w:pPr>
    <w:rPr>
      <w:b/>
      <w:bCs/>
      <w:lang w:val="es-ES"/>
    </w:rPr>
  </w:style>
  <w:style w:type="paragraph" w:customStyle="1" w:styleId="Textodebloque2">
    <w:name w:val="Texto de bloque2"/>
    <w:basedOn w:val="Normal"/>
    <w:rsid w:val="005372BB"/>
    <w:pPr>
      <w:suppressAutoHyphens/>
      <w:ind w:left="540" w:right="1100"/>
      <w:jc w:val="center"/>
    </w:pPr>
    <w:rPr>
      <w:bCs/>
      <w:sz w:val="32"/>
      <w:lang w:val="es-ES" w:eastAsia="ar-SA"/>
    </w:rPr>
  </w:style>
  <w:style w:type="paragraph" w:customStyle="1" w:styleId="Sangranormal1">
    <w:name w:val="Sangría normal1"/>
    <w:basedOn w:val="Normal"/>
    <w:uiPriority w:val="99"/>
    <w:rsid w:val="005372BB"/>
    <w:pPr>
      <w:widowControl w:val="0"/>
      <w:suppressAutoHyphens/>
      <w:overflowPunct w:val="0"/>
      <w:autoSpaceDE w:val="0"/>
      <w:ind w:left="708"/>
      <w:textAlignment w:val="baseline"/>
    </w:pPr>
    <w:rPr>
      <w:rFonts w:ascii="CG Times" w:hAnsi="CG Times" w:cs="LinePrinter"/>
      <w:szCs w:val="20"/>
      <w:lang w:val="es-ES_tradnl" w:eastAsia="ar-SA"/>
    </w:rPr>
  </w:style>
  <w:style w:type="paragraph" w:styleId="TDC8">
    <w:name w:val="toc 8"/>
    <w:basedOn w:val="Normal"/>
    <w:next w:val="Normal"/>
    <w:uiPriority w:val="39"/>
    <w:rsid w:val="005372BB"/>
    <w:pPr>
      <w:ind w:left="1540"/>
    </w:pPr>
    <w:rPr>
      <w:sz w:val="18"/>
      <w:szCs w:val="18"/>
    </w:rPr>
  </w:style>
  <w:style w:type="paragraph" w:styleId="TDC7">
    <w:name w:val="toc 7"/>
    <w:basedOn w:val="Normal"/>
    <w:next w:val="Normal"/>
    <w:uiPriority w:val="39"/>
    <w:rsid w:val="005372BB"/>
    <w:pPr>
      <w:ind w:left="1320"/>
    </w:pPr>
    <w:rPr>
      <w:sz w:val="18"/>
      <w:szCs w:val="18"/>
    </w:rPr>
  </w:style>
  <w:style w:type="paragraph" w:styleId="TDC6">
    <w:name w:val="toc 6"/>
    <w:basedOn w:val="Normal"/>
    <w:next w:val="Normal"/>
    <w:uiPriority w:val="39"/>
    <w:rsid w:val="005372BB"/>
    <w:pPr>
      <w:ind w:left="1100"/>
    </w:pPr>
    <w:rPr>
      <w:sz w:val="18"/>
      <w:szCs w:val="18"/>
    </w:rPr>
  </w:style>
  <w:style w:type="paragraph" w:styleId="TDC5">
    <w:name w:val="toc 5"/>
    <w:basedOn w:val="Normal"/>
    <w:next w:val="Normal"/>
    <w:uiPriority w:val="39"/>
    <w:rsid w:val="005372BB"/>
    <w:pPr>
      <w:ind w:left="880"/>
    </w:pPr>
    <w:rPr>
      <w:sz w:val="18"/>
      <w:szCs w:val="18"/>
    </w:rPr>
  </w:style>
  <w:style w:type="paragraph" w:styleId="TDC4">
    <w:name w:val="toc 4"/>
    <w:basedOn w:val="Normal"/>
    <w:next w:val="Normal"/>
    <w:uiPriority w:val="39"/>
    <w:rsid w:val="005372BB"/>
    <w:pPr>
      <w:ind w:left="660"/>
    </w:pPr>
    <w:rPr>
      <w:sz w:val="18"/>
      <w:szCs w:val="18"/>
    </w:rPr>
  </w:style>
  <w:style w:type="paragraph" w:styleId="TDC3">
    <w:name w:val="toc 3"/>
    <w:basedOn w:val="Normal"/>
    <w:next w:val="Normal"/>
    <w:uiPriority w:val="39"/>
    <w:qFormat/>
    <w:rsid w:val="005372BB"/>
    <w:pPr>
      <w:ind w:left="440"/>
    </w:pPr>
    <w:rPr>
      <w:i/>
      <w:iCs/>
      <w:szCs w:val="20"/>
    </w:rPr>
  </w:style>
  <w:style w:type="paragraph" w:styleId="TDC2">
    <w:name w:val="toc 2"/>
    <w:basedOn w:val="Normal"/>
    <w:next w:val="Normal"/>
    <w:uiPriority w:val="39"/>
    <w:qFormat/>
    <w:rsid w:val="005372BB"/>
    <w:pPr>
      <w:ind w:left="220"/>
    </w:pPr>
    <w:rPr>
      <w:smallCaps/>
      <w:szCs w:val="20"/>
    </w:rPr>
  </w:style>
  <w:style w:type="paragraph" w:styleId="TDC1">
    <w:name w:val="toc 1"/>
    <w:basedOn w:val="Normal"/>
    <w:next w:val="Normal"/>
    <w:uiPriority w:val="39"/>
    <w:qFormat/>
    <w:rsid w:val="005372BB"/>
    <w:pPr>
      <w:spacing w:before="120" w:after="120"/>
    </w:pPr>
    <w:rPr>
      <w:b/>
      <w:bCs/>
      <w:caps/>
      <w:szCs w:val="20"/>
    </w:rPr>
  </w:style>
  <w:style w:type="paragraph" w:customStyle="1" w:styleId="WW-ndice7">
    <w:name w:val="WW-Índice 7"/>
    <w:basedOn w:val="Normal"/>
    <w:next w:val="Normal"/>
    <w:rsid w:val="005372BB"/>
    <w:pPr>
      <w:widowControl w:val="0"/>
      <w:suppressAutoHyphens/>
      <w:overflowPunct w:val="0"/>
      <w:autoSpaceDE w:val="0"/>
      <w:ind w:left="1698"/>
      <w:textAlignment w:val="baseline"/>
    </w:pPr>
    <w:rPr>
      <w:rFonts w:ascii="CG Times" w:hAnsi="CG Times" w:cs="LinePrinter"/>
      <w:szCs w:val="20"/>
      <w:lang w:val="es-ES_tradnl" w:eastAsia="ar-SA"/>
    </w:rPr>
  </w:style>
  <w:style w:type="paragraph" w:customStyle="1" w:styleId="WW-ndice6">
    <w:name w:val="WW-Índice 6"/>
    <w:basedOn w:val="Normal"/>
    <w:next w:val="Normal"/>
    <w:rsid w:val="005372BB"/>
    <w:pPr>
      <w:widowControl w:val="0"/>
      <w:suppressAutoHyphens/>
      <w:overflowPunct w:val="0"/>
      <w:autoSpaceDE w:val="0"/>
      <w:ind w:left="1415"/>
      <w:textAlignment w:val="baseline"/>
    </w:pPr>
    <w:rPr>
      <w:rFonts w:ascii="CG Times" w:hAnsi="CG Times" w:cs="LinePrinter"/>
      <w:szCs w:val="20"/>
      <w:lang w:val="es-ES_tradnl" w:eastAsia="ar-SA"/>
    </w:rPr>
  </w:style>
  <w:style w:type="paragraph" w:customStyle="1" w:styleId="WW-ndice5">
    <w:name w:val="WW-Índice 5"/>
    <w:basedOn w:val="Normal"/>
    <w:next w:val="Normal"/>
    <w:rsid w:val="005372BB"/>
    <w:pPr>
      <w:widowControl w:val="0"/>
      <w:suppressAutoHyphens/>
      <w:overflowPunct w:val="0"/>
      <w:autoSpaceDE w:val="0"/>
      <w:ind w:left="1132"/>
      <w:textAlignment w:val="baseline"/>
    </w:pPr>
    <w:rPr>
      <w:rFonts w:ascii="CG Times" w:hAnsi="CG Times" w:cs="LinePrinter"/>
      <w:szCs w:val="20"/>
      <w:lang w:val="es-ES_tradnl" w:eastAsia="ar-SA"/>
    </w:rPr>
  </w:style>
  <w:style w:type="paragraph" w:customStyle="1" w:styleId="WW-ndice4">
    <w:name w:val="WW-Índice 4"/>
    <w:basedOn w:val="Normal"/>
    <w:next w:val="Normal"/>
    <w:rsid w:val="005372BB"/>
    <w:pPr>
      <w:widowControl w:val="0"/>
      <w:suppressAutoHyphens/>
      <w:overflowPunct w:val="0"/>
      <w:autoSpaceDE w:val="0"/>
      <w:ind w:left="849"/>
      <w:textAlignment w:val="baseline"/>
    </w:pPr>
    <w:rPr>
      <w:rFonts w:ascii="CG Times" w:hAnsi="CG Times" w:cs="LinePrinter"/>
      <w:szCs w:val="20"/>
      <w:lang w:val="es-ES_tradnl" w:eastAsia="ar-SA"/>
    </w:rPr>
  </w:style>
  <w:style w:type="paragraph" w:styleId="ndice3">
    <w:name w:val="index 3"/>
    <w:basedOn w:val="Normal"/>
    <w:next w:val="Normal"/>
    <w:link w:val="ndice3Car"/>
    <w:uiPriority w:val="99"/>
    <w:rsid w:val="005372BB"/>
    <w:pPr>
      <w:widowControl w:val="0"/>
      <w:suppressAutoHyphens/>
      <w:overflowPunct w:val="0"/>
      <w:autoSpaceDE w:val="0"/>
      <w:ind w:left="566"/>
      <w:textAlignment w:val="baseline"/>
    </w:pPr>
    <w:rPr>
      <w:rFonts w:ascii="CG Times" w:hAnsi="CG Times" w:cs="LinePrinter"/>
      <w:szCs w:val="20"/>
      <w:lang w:val="es-ES_tradnl" w:eastAsia="ar-SA"/>
    </w:rPr>
  </w:style>
  <w:style w:type="paragraph" w:styleId="ndice2">
    <w:name w:val="index 2"/>
    <w:basedOn w:val="Normal"/>
    <w:next w:val="Normal"/>
    <w:link w:val="ndice2Car"/>
    <w:uiPriority w:val="99"/>
    <w:rsid w:val="005372BB"/>
    <w:pPr>
      <w:widowControl w:val="0"/>
      <w:suppressAutoHyphens/>
      <w:overflowPunct w:val="0"/>
      <w:autoSpaceDE w:val="0"/>
      <w:ind w:left="283"/>
      <w:textAlignment w:val="baseline"/>
    </w:pPr>
    <w:rPr>
      <w:rFonts w:ascii="CG Times" w:hAnsi="CG Times" w:cs="LinePrinter"/>
      <w:szCs w:val="20"/>
      <w:lang w:val="es-ES_tradnl" w:eastAsia="ar-SA"/>
    </w:rPr>
  </w:style>
  <w:style w:type="paragraph" w:styleId="ndice1">
    <w:name w:val="index 1"/>
    <w:basedOn w:val="Normal"/>
    <w:next w:val="Normal"/>
    <w:link w:val="ndice1Car"/>
    <w:uiPriority w:val="99"/>
    <w:rsid w:val="005372BB"/>
    <w:pPr>
      <w:widowControl w:val="0"/>
      <w:suppressAutoHyphens/>
      <w:overflowPunct w:val="0"/>
      <w:autoSpaceDE w:val="0"/>
      <w:textAlignment w:val="baseline"/>
    </w:pPr>
    <w:rPr>
      <w:rFonts w:ascii="CG Times" w:hAnsi="CG Times" w:cs="LinePrinter"/>
      <w:szCs w:val="20"/>
      <w:lang w:val="es-ES_tradnl" w:eastAsia="ar-SA"/>
    </w:rPr>
  </w:style>
  <w:style w:type="paragraph" w:styleId="Ttulodendice">
    <w:name w:val="index heading"/>
    <w:basedOn w:val="Normal"/>
    <w:next w:val="ndice1"/>
    <w:uiPriority w:val="99"/>
    <w:rsid w:val="005372BB"/>
    <w:pPr>
      <w:widowControl w:val="0"/>
      <w:suppressAutoHyphens/>
      <w:overflowPunct w:val="0"/>
      <w:autoSpaceDE w:val="0"/>
      <w:textAlignment w:val="baseline"/>
    </w:pPr>
    <w:rPr>
      <w:rFonts w:ascii="CG Times" w:hAnsi="CG Times" w:cs="LinePrinter"/>
      <w:szCs w:val="20"/>
      <w:lang w:val="es-ES_tradnl" w:eastAsia="ar-SA"/>
    </w:rPr>
  </w:style>
  <w:style w:type="paragraph" w:styleId="Textonotaalfinal">
    <w:name w:val="endnote text"/>
    <w:basedOn w:val="Normal"/>
    <w:link w:val="TextonotaalfinalCar"/>
    <w:rsid w:val="005372BB"/>
    <w:pPr>
      <w:widowControl w:val="0"/>
      <w:suppressAutoHyphens/>
      <w:overflowPunct w:val="0"/>
      <w:autoSpaceDE w:val="0"/>
      <w:textAlignment w:val="baseline"/>
    </w:pPr>
    <w:rPr>
      <w:rFonts w:ascii="CG Times" w:hAnsi="CG Times" w:cs="LinePrinter"/>
      <w:szCs w:val="20"/>
      <w:lang w:val="es-ES_tradnl" w:eastAsia="ar-SA"/>
    </w:rPr>
  </w:style>
  <w:style w:type="character" w:customStyle="1" w:styleId="TextonotaalfinalCar">
    <w:name w:val="Texto nota al final Car"/>
    <w:basedOn w:val="Fuentedeprrafopredeter"/>
    <w:link w:val="Textonotaalfinal"/>
    <w:rsid w:val="005372BB"/>
    <w:rPr>
      <w:rFonts w:ascii="CG Times" w:eastAsia="Times New Roman" w:hAnsi="CG Times" w:cs="LinePrinter"/>
      <w:sz w:val="24"/>
      <w:szCs w:val="20"/>
      <w:lang w:val="es-ES_tradnl" w:eastAsia="ar-SA"/>
    </w:rPr>
  </w:style>
  <w:style w:type="paragraph" w:customStyle="1" w:styleId="numerdic">
    <w:name w:val="numerdic"/>
    <w:basedOn w:val="Normal"/>
    <w:uiPriority w:val="99"/>
    <w:rsid w:val="005372BB"/>
    <w:pPr>
      <w:widowControl w:val="0"/>
      <w:suppressAutoHyphens/>
      <w:overflowPunct w:val="0"/>
      <w:autoSpaceDE w:val="0"/>
      <w:textAlignment w:val="baseline"/>
    </w:pPr>
    <w:rPr>
      <w:rFonts w:cs="LinePrinter"/>
      <w:b/>
      <w:sz w:val="8"/>
      <w:szCs w:val="20"/>
      <w:lang w:val="es-ES_tradnl" w:eastAsia="ar-SA"/>
    </w:rPr>
  </w:style>
  <w:style w:type="paragraph" w:customStyle="1" w:styleId="DICTAMEN">
    <w:name w:val="DICTAMEN"/>
    <w:uiPriority w:val="99"/>
    <w:rsid w:val="005372BB"/>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72BB"/>
    <w:pPr>
      <w:spacing w:after="160" w:line="240" w:lineRule="exact"/>
    </w:pPr>
    <w:rPr>
      <w:rFonts w:ascii="Tahoma" w:hAnsi="Tahoma"/>
      <w:szCs w:val="20"/>
      <w:lang w:val="en-US" w:eastAsia="ar-SA"/>
    </w:rPr>
  </w:style>
  <w:style w:type="paragraph" w:customStyle="1" w:styleId="Epgrafe1">
    <w:name w:val="Epígrafe1"/>
    <w:basedOn w:val="Normal"/>
    <w:next w:val="Normal"/>
    <w:uiPriority w:val="99"/>
    <w:rsid w:val="005372BB"/>
    <w:pPr>
      <w:widowControl w:val="0"/>
      <w:suppressAutoHyphens/>
    </w:pPr>
    <w:rPr>
      <w:b/>
      <w:sz w:val="28"/>
      <w:szCs w:val="20"/>
      <w:lang w:val="es-ES_tradnl" w:eastAsia="ar-SA"/>
    </w:rPr>
  </w:style>
  <w:style w:type="paragraph" w:customStyle="1" w:styleId="Mapadeldocumento1">
    <w:name w:val="Mapa del documento1"/>
    <w:basedOn w:val="Normal"/>
    <w:rsid w:val="005372BB"/>
    <w:pPr>
      <w:shd w:val="clear" w:color="auto" w:fill="000080"/>
      <w:suppressAutoHyphens/>
    </w:pPr>
    <w:rPr>
      <w:rFonts w:ascii="Tahoma" w:hAnsi="Tahoma" w:cs="Tahoma"/>
      <w:szCs w:val="20"/>
      <w:lang w:val="es-ES" w:eastAsia="ar-SA"/>
    </w:rPr>
  </w:style>
  <w:style w:type="paragraph" w:customStyle="1" w:styleId="CarCarCarCarCarCarCarCarCarCarCarCarCar">
    <w:name w:val="Car Car Car Car Car Car Car Car Car Car Car Car Car"/>
    <w:basedOn w:val="Normal"/>
    <w:rsid w:val="005372BB"/>
    <w:pPr>
      <w:spacing w:after="160" w:line="240" w:lineRule="exact"/>
    </w:pPr>
    <w:rPr>
      <w:rFonts w:ascii="Tahoma" w:hAnsi="Tahoma"/>
      <w:szCs w:val="20"/>
      <w:lang w:val="en-US" w:eastAsia="ar-SA"/>
    </w:rPr>
  </w:style>
  <w:style w:type="paragraph" w:customStyle="1" w:styleId="CarCarCarCarCarCarCarCarCarCar">
    <w:name w:val="Car Car Car Car Car Car Car Car Car Car"/>
    <w:basedOn w:val="Normal"/>
    <w:rsid w:val="005372BB"/>
    <w:pPr>
      <w:suppressAutoHyphens/>
      <w:spacing w:after="160" w:line="240" w:lineRule="exact"/>
    </w:pPr>
    <w:rPr>
      <w:rFonts w:ascii="Tahoma" w:hAnsi="Tahoma"/>
      <w:szCs w:val="20"/>
      <w:lang w:val="en-US" w:eastAsia="ar-SA"/>
    </w:rPr>
  </w:style>
  <w:style w:type="paragraph" w:customStyle="1" w:styleId="BodyTextIndent21">
    <w:name w:val="Body Text Indent 21"/>
    <w:basedOn w:val="Normal"/>
    <w:uiPriority w:val="99"/>
    <w:rsid w:val="005372BB"/>
    <w:pPr>
      <w:suppressAutoHyphens/>
      <w:overflowPunct w:val="0"/>
      <w:autoSpaceDE w:val="0"/>
      <w:spacing w:before="100"/>
      <w:ind w:left="1985"/>
      <w:jc w:val="both"/>
      <w:textAlignment w:val="baseline"/>
    </w:pPr>
    <w:rPr>
      <w:szCs w:val="20"/>
      <w:lang w:val="es-ES" w:eastAsia="ar-SA"/>
    </w:rPr>
  </w:style>
  <w:style w:type="paragraph" w:customStyle="1" w:styleId="WW-Textoindependiente31">
    <w:name w:val="WW-Texto independiente 31"/>
    <w:basedOn w:val="Normal"/>
    <w:rsid w:val="005372BB"/>
    <w:pPr>
      <w:widowControl w:val="0"/>
      <w:suppressAutoHyphens/>
      <w:autoSpaceDE w:val="0"/>
      <w:jc w:val="both"/>
    </w:pPr>
    <w:rPr>
      <w:rFonts w:cs="Arial"/>
      <w:kern w:val="1"/>
      <w:szCs w:val="20"/>
      <w:lang w:val="es-ES_tradnl" w:eastAsia="ar-SA"/>
    </w:rPr>
  </w:style>
  <w:style w:type="paragraph" w:customStyle="1" w:styleId="WW-Textoindependiente21">
    <w:name w:val="WW-Texto independiente 21"/>
    <w:basedOn w:val="Normal"/>
    <w:rsid w:val="005372BB"/>
    <w:pPr>
      <w:widowControl w:val="0"/>
      <w:suppressAutoHyphens/>
      <w:jc w:val="both"/>
    </w:pPr>
    <w:rPr>
      <w:rFonts w:cs="Arial"/>
      <w:bCs/>
      <w:kern w:val="1"/>
      <w:lang w:eastAsia="ar-SA"/>
    </w:rPr>
  </w:style>
  <w:style w:type="paragraph" w:customStyle="1" w:styleId="aTexto">
    <w:name w:val="aTexto"/>
    <w:basedOn w:val="Normal"/>
    <w:rsid w:val="005372BB"/>
    <w:pPr>
      <w:widowControl w:val="0"/>
      <w:suppressAutoHyphens/>
      <w:jc w:val="both"/>
    </w:pPr>
    <w:rPr>
      <w:kern w:val="1"/>
      <w:szCs w:val="20"/>
      <w:lang w:val="en-US" w:eastAsia="ar-SA"/>
    </w:rPr>
  </w:style>
  <w:style w:type="table" w:customStyle="1" w:styleId="Tablaconcuadrcula1">
    <w:name w:val="Tabla con cuadrícula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rsid w:val="005372BB"/>
    <w:rPr>
      <w:sz w:val="16"/>
      <w:szCs w:val="16"/>
    </w:rPr>
  </w:style>
  <w:style w:type="paragraph" w:styleId="Textocomentario">
    <w:name w:val="annotation text"/>
    <w:aliases w:val="Comment Text Char1"/>
    <w:basedOn w:val="Normal"/>
    <w:link w:val="TextocomentarioCar"/>
    <w:rsid w:val="005372BB"/>
    <w:rPr>
      <w:szCs w:val="20"/>
      <w:lang w:val="es-ES" w:eastAsia="es-ES"/>
    </w:rPr>
  </w:style>
  <w:style w:type="character" w:customStyle="1" w:styleId="TextocomentarioCar">
    <w:name w:val="Texto comentario Car"/>
    <w:aliases w:val="Comment Text Char1 Car"/>
    <w:basedOn w:val="Fuentedeprrafopredeter"/>
    <w:link w:val="Textocomentario"/>
    <w:rsid w:val="005372BB"/>
    <w:rPr>
      <w:rFonts w:ascii="Times New Roman" w:eastAsia="Times New Roman" w:hAnsi="Times New Roman" w:cs="Times New Roman"/>
      <w:sz w:val="24"/>
      <w:szCs w:val="20"/>
      <w:lang w:val="es-ES" w:eastAsia="es-ES"/>
    </w:rPr>
  </w:style>
  <w:style w:type="paragraph" w:styleId="Asuntodelcomentario">
    <w:name w:val="annotation subject"/>
    <w:basedOn w:val="Textocomentario"/>
    <w:next w:val="Textocomentario"/>
    <w:link w:val="AsuntodelcomentarioCar"/>
    <w:rsid w:val="005372BB"/>
    <w:rPr>
      <w:b/>
      <w:bCs/>
    </w:rPr>
  </w:style>
  <w:style w:type="character" w:customStyle="1" w:styleId="AsuntodelcomentarioCar">
    <w:name w:val="Asunto del comentario Car"/>
    <w:basedOn w:val="TextocomentarioCar"/>
    <w:link w:val="Asuntodelcomentario"/>
    <w:rsid w:val="005372BB"/>
    <w:rPr>
      <w:rFonts w:ascii="Times New Roman" w:eastAsia="Times New Roman" w:hAnsi="Times New Roman" w:cs="Times New Roman"/>
      <w:b/>
      <w:bCs/>
      <w:sz w:val="24"/>
      <w:szCs w:val="20"/>
      <w:lang w:val="es-ES" w:eastAsia="es-ES"/>
    </w:rPr>
  </w:style>
  <w:style w:type="table" w:styleId="Tablaconcuadrcula8">
    <w:name w:val="Table Grid 8"/>
    <w:basedOn w:val="Tablanorm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72BB"/>
    <w:pPr>
      <w:spacing w:before="100" w:beforeAutospacing="1" w:after="100" w:afterAutospacing="1"/>
    </w:pPr>
    <w:rPr>
      <w:color w:val="000000"/>
      <w:lang w:val="es-ES" w:eastAsia="es-ES"/>
    </w:rPr>
  </w:style>
  <w:style w:type="character" w:customStyle="1" w:styleId="normal10">
    <w:name w:val="normal1"/>
    <w:rsid w:val="005372BB"/>
    <w:rPr>
      <w:rFonts w:cs="Times New Roman"/>
    </w:rPr>
  </w:style>
  <w:style w:type="paragraph" w:customStyle="1" w:styleId="noparagraphstyle">
    <w:name w:val="noparagraphstyle"/>
    <w:basedOn w:val="Normal"/>
    <w:rsid w:val="005372BB"/>
    <w:pPr>
      <w:spacing w:before="100" w:beforeAutospacing="1" w:after="100" w:afterAutospacing="1"/>
    </w:pPr>
    <w:rPr>
      <w:color w:val="000000"/>
      <w:lang w:val="es-ES" w:eastAsia="es-ES"/>
    </w:rPr>
  </w:style>
  <w:style w:type="table" w:styleId="Tablaconcolumnas2">
    <w:name w:val="Table Columns 2"/>
    <w:basedOn w:val="Tablanormal"/>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72BB"/>
    <w:pPr>
      <w:spacing w:before="167"/>
    </w:pPr>
    <w:rPr>
      <w:rFonts w:ascii="Verdana" w:hAnsi="Verdana" w:cs="Verdana"/>
      <w:b/>
      <w:bCs/>
      <w:color w:val="333333"/>
      <w:sz w:val="17"/>
      <w:szCs w:val="17"/>
      <w:lang w:val="es-ES" w:eastAsia="es-ES"/>
    </w:rPr>
  </w:style>
  <w:style w:type="paragraph" w:customStyle="1" w:styleId="CharCharCarCarCharChar">
    <w:name w:val="Char Char Car Car Char Char"/>
    <w:basedOn w:val="Normal"/>
    <w:rsid w:val="005372BB"/>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72BB"/>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nfasissutil">
    <w:name w:val="Subtle Emphasis"/>
    <w:uiPriority w:val="19"/>
    <w:qFormat/>
    <w:rsid w:val="005372BB"/>
    <w:rPr>
      <w:i/>
      <w:iCs/>
      <w:color w:val="808080"/>
    </w:rPr>
  </w:style>
  <w:style w:type="character" w:styleId="nfasisintenso">
    <w:name w:val="Intense Emphasis"/>
    <w:uiPriority w:val="21"/>
    <w:qFormat/>
    <w:rsid w:val="005372BB"/>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ocked/>
    <w:rsid w:val="005372BB"/>
    <w:rPr>
      <w:rFonts w:ascii="Montserrat Medium" w:hAnsi="Montserrat Medium" w:cs="Arial"/>
      <w:b/>
      <w:u w:val="single"/>
    </w:rPr>
  </w:style>
  <w:style w:type="paragraph" w:customStyle="1" w:styleId="Sangra3detNormal">
    <w:name w:val="Sangría 3 de t. Normal"/>
    <w:basedOn w:val="Normal"/>
    <w:rsid w:val="005372BB"/>
    <w:pPr>
      <w:widowControl w:val="0"/>
      <w:tabs>
        <w:tab w:val="left" w:pos="709"/>
        <w:tab w:val="left" w:pos="1276"/>
      </w:tabs>
      <w:suppressAutoHyphens/>
      <w:jc w:val="both"/>
    </w:pPr>
    <w:rPr>
      <w:b/>
      <w:szCs w:val="20"/>
      <w:lang w:val="es-ES_tradnl" w:eastAsia="ar-SA"/>
    </w:rPr>
  </w:style>
  <w:style w:type="character" w:customStyle="1" w:styleId="Refdecomentario1">
    <w:name w:val="Ref. de comentario1"/>
    <w:uiPriority w:val="99"/>
    <w:rsid w:val="005372BB"/>
    <w:rPr>
      <w:rFonts w:cs="Times New Roman"/>
      <w:sz w:val="16"/>
      <w:szCs w:val="16"/>
    </w:rPr>
  </w:style>
  <w:style w:type="paragraph" w:customStyle="1" w:styleId="Ttulo3Anexo">
    <w:name w:val="Título 3 Anexo"/>
    <w:basedOn w:val="Normal"/>
    <w:rsid w:val="005372BB"/>
    <w:pPr>
      <w:keepNext/>
      <w:tabs>
        <w:tab w:val="num" w:pos="1260"/>
      </w:tabs>
      <w:suppressAutoHyphens/>
      <w:spacing w:before="240" w:after="60"/>
      <w:ind w:left="1260" w:hanging="1260"/>
      <w:jc w:val="both"/>
      <w:outlineLvl w:val="0"/>
    </w:pPr>
    <w:rPr>
      <w:rFonts w:eastAsia="Calibri" w:cs="Arial"/>
      <w:b/>
      <w:bCs/>
      <w:kern w:val="1"/>
      <w:lang w:val="es-ES" w:eastAsia="ar-SA"/>
    </w:rPr>
  </w:style>
  <w:style w:type="paragraph" w:customStyle="1" w:styleId="Ttulo2Anexo">
    <w:name w:val="Título 2 Anexo"/>
    <w:basedOn w:val="Ttulo1"/>
    <w:rsid w:val="005372BB"/>
    <w:pPr>
      <w:keepLines w:val="0"/>
      <w:tabs>
        <w:tab w:val="num" w:pos="1260"/>
      </w:tabs>
      <w:spacing w:before="0"/>
      <w:ind w:left="1260" w:right="-7" w:hanging="1260"/>
      <w:jc w:val="center"/>
    </w:pPr>
    <w:rPr>
      <w:rFonts w:ascii="Montserrat" w:eastAsia="Times New Roman" w:hAnsi="Montserrat" w:cs="Arial"/>
      <w:color w:val="auto"/>
      <w:lang w:val="es-ES" w:eastAsia="es-ES"/>
    </w:rPr>
  </w:style>
  <w:style w:type="character" w:customStyle="1" w:styleId="WW8Num9z2">
    <w:name w:val="WW8Num9z2"/>
    <w:uiPriority w:val="99"/>
    <w:rsid w:val="005372BB"/>
    <w:rPr>
      <w:rFonts w:ascii="Wingdings" w:hAnsi="Wingdings"/>
    </w:rPr>
  </w:style>
  <w:style w:type="character" w:customStyle="1" w:styleId="WW8Num9z6">
    <w:name w:val="WW8Num9z6"/>
    <w:rsid w:val="005372BB"/>
    <w:rPr>
      <w:rFonts w:ascii="Symbol" w:hAnsi="Symbol"/>
    </w:rPr>
  </w:style>
  <w:style w:type="character" w:customStyle="1" w:styleId="WW8Num30z1">
    <w:name w:val="WW8Num30z1"/>
    <w:rsid w:val="005372BB"/>
    <w:rPr>
      <w:b/>
      <w:color w:val="auto"/>
    </w:rPr>
  </w:style>
  <w:style w:type="character" w:customStyle="1" w:styleId="WW8Num7z2">
    <w:name w:val="WW8Num7z2"/>
    <w:uiPriority w:val="99"/>
    <w:rsid w:val="005372BB"/>
    <w:rPr>
      <w:rFonts w:ascii="Wingdings" w:hAnsi="Wingdings"/>
    </w:rPr>
  </w:style>
  <w:style w:type="character" w:customStyle="1" w:styleId="WW8Num7z6">
    <w:name w:val="WW8Num7z6"/>
    <w:rsid w:val="005372BB"/>
    <w:rPr>
      <w:rFonts w:ascii="Symbol" w:hAnsi="Symbol"/>
    </w:rPr>
  </w:style>
  <w:style w:type="character" w:customStyle="1" w:styleId="WW8Num26z4">
    <w:name w:val="WW8Num26z4"/>
    <w:rsid w:val="005372BB"/>
    <w:rPr>
      <w:rFonts w:ascii="Courier New" w:hAnsi="Courier New" w:cs="Courier New"/>
    </w:rPr>
  </w:style>
  <w:style w:type="character" w:customStyle="1" w:styleId="WW8Num27z2">
    <w:name w:val="WW8Num27z2"/>
    <w:rsid w:val="005372BB"/>
    <w:rPr>
      <w:rFonts w:ascii="Wingdings" w:hAnsi="Wingdings"/>
    </w:rPr>
  </w:style>
  <w:style w:type="character" w:customStyle="1" w:styleId="WW8Num27z6">
    <w:name w:val="WW8Num27z6"/>
    <w:rsid w:val="005372BB"/>
    <w:rPr>
      <w:rFonts w:ascii="Symbol" w:hAnsi="Symbol"/>
    </w:rPr>
  </w:style>
  <w:style w:type="character" w:customStyle="1" w:styleId="WW8Num28z1">
    <w:name w:val="WW8Num28z1"/>
    <w:uiPriority w:val="99"/>
    <w:rsid w:val="005372BB"/>
    <w:rPr>
      <w:rFonts w:ascii="Courier New" w:hAnsi="Courier New" w:cs="Courier New"/>
    </w:rPr>
  </w:style>
  <w:style w:type="character" w:customStyle="1" w:styleId="WW8Num28z2">
    <w:name w:val="WW8Num28z2"/>
    <w:uiPriority w:val="99"/>
    <w:rsid w:val="005372BB"/>
    <w:rPr>
      <w:rFonts w:ascii="Wingdings" w:hAnsi="Wingdings"/>
    </w:rPr>
  </w:style>
  <w:style w:type="character" w:customStyle="1" w:styleId="WW8Num43z2">
    <w:name w:val="WW8Num43z2"/>
    <w:rsid w:val="005372BB"/>
    <w:rPr>
      <w:rFonts w:ascii="Wingdings" w:hAnsi="Wingdings"/>
    </w:rPr>
  </w:style>
  <w:style w:type="character" w:customStyle="1" w:styleId="WW8Num43z3">
    <w:name w:val="WW8Num43z3"/>
    <w:rsid w:val="005372BB"/>
    <w:rPr>
      <w:rFonts w:ascii="Symbol" w:hAnsi="Symbol"/>
    </w:rPr>
  </w:style>
  <w:style w:type="character" w:customStyle="1" w:styleId="WW8Num44z1">
    <w:name w:val="WW8Num44z1"/>
    <w:rsid w:val="005372BB"/>
    <w:rPr>
      <w:rFonts w:ascii="Symbol" w:hAnsi="Symbol"/>
      <w:b/>
    </w:rPr>
  </w:style>
  <w:style w:type="character" w:customStyle="1" w:styleId="WW8Num51z2">
    <w:name w:val="WW8Num51z2"/>
    <w:rsid w:val="005372BB"/>
    <w:rPr>
      <w:rFonts w:ascii="Wingdings" w:hAnsi="Wingdings"/>
    </w:rPr>
  </w:style>
  <w:style w:type="character" w:customStyle="1" w:styleId="WW8Num52z2">
    <w:name w:val="WW8Num52z2"/>
    <w:rsid w:val="005372BB"/>
    <w:rPr>
      <w:rFonts w:ascii="Wingdings" w:hAnsi="Wingdings"/>
    </w:rPr>
  </w:style>
  <w:style w:type="character" w:customStyle="1" w:styleId="CarCar1">
    <w:name w:val="Car Car1"/>
    <w:rsid w:val="005372BB"/>
    <w:rPr>
      <w:rFonts w:ascii="Arial" w:hAnsi="Arial"/>
      <w:b/>
      <w:kern w:val="1"/>
      <w:sz w:val="28"/>
      <w:lang w:val="es-ES_tradnl" w:eastAsia="ar-SA" w:bidi="ar-SA"/>
    </w:rPr>
  </w:style>
  <w:style w:type="character" w:customStyle="1" w:styleId="CarCar2">
    <w:name w:val="Car Car2"/>
    <w:rsid w:val="005372BB"/>
    <w:rPr>
      <w:sz w:val="24"/>
      <w:szCs w:val="24"/>
      <w:lang w:val="es-ES" w:eastAsia="ar-SA" w:bidi="ar-SA"/>
    </w:rPr>
  </w:style>
  <w:style w:type="character" w:customStyle="1" w:styleId="TextosinformatoCar">
    <w:name w:val="Texto sin formato Car"/>
    <w:link w:val="Textosinformato"/>
    <w:rsid w:val="005372BB"/>
    <w:rPr>
      <w:lang w:val="es-ES" w:eastAsia="ar-SA"/>
    </w:rPr>
  </w:style>
  <w:style w:type="character" w:customStyle="1" w:styleId="BodyText21Car">
    <w:name w:val="Body Text 21 Car"/>
    <w:uiPriority w:val="99"/>
    <w:rsid w:val="005372BB"/>
    <w:rPr>
      <w:rFonts w:ascii="Arial" w:hAnsi="Arial"/>
      <w:sz w:val="24"/>
      <w:lang w:val="es-ES_tradnl" w:eastAsia="ar-SA" w:bidi="ar-SA"/>
    </w:rPr>
  </w:style>
  <w:style w:type="paragraph" w:customStyle="1" w:styleId="xl22">
    <w:name w:val="xl22"/>
    <w:basedOn w:val="Normal"/>
    <w:rsid w:val="005372BB"/>
    <w:pPr>
      <w:suppressAutoHyphens/>
      <w:spacing w:before="280" w:after="280"/>
      <w:jc w:val="center"/>
    </w:pPr>
    <w:rPr>
      <w:rFonts w:eastAsia="Arial Unicode MS" w:cs="Arial"/>
      <w:b/>
      <w:bCs/>
      <w:lang w:val="es-ES" w:eastAsia="ar-SA"/>
    </w:rPr>
  </w:style>
  <w:style w:type="paragraph" w:customStyle="1" w:styleId="toa">
    <w:name w:val="toa"/>
    <w:basedOn w:val="Normal"/>
    <w:uiPriority w:val="99"/>
    <w:rsid w:val="005372BB"/>
    <w:pPr>
      <w:tabs>
        <w:tab w:val="left" w:pos="9000"/>
        <w:tab w:val="right" w:pos="9360"/>
      </w:tabs>
      <w:suppressAutoHyphens/>
      <w:overflowPunct w:val="0"/>
      <w:autoSpaceDE w:val="0"/>
      <w:textAlignment w:val="baseline"/>
    </w:pPr>
    <w:rPr>
      <w:rFonts w:ascii="Courier" w:hAnsi="Courier"/>
      <w:lang w:val="en-US" w:eastAsia="ar-SA"/>
    </w:rPr>
  </w:style>
  <w:style w:type="paragraph" w:customStyle="1" w:styleId="xl24">
    <w:name w:val="xl24"/>
    <w:basedOn w:val="Normal"/>
    <w:rsid w:val="005372BB"/>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eastAsia="Arial Unicode MS" w:cs="Arial"/>
      <w:b/>
      <w:bCs/>
      <w:lang w:val="es-ES" w:eastAsia="ar-SA"/>
    </w:rPr>
  </w:style>
  <w:style w:type="paragraph" w:customStyle="1" w:styleId="font7">
    <w:name w:val="font7"/>
    <w:basedOn w:val="Normal"/>
    <w:rsid w:val="005372BB"/>
    <w:pPr>
      <w:suppressAutoHyphens/>
      <w:spacing w:before="280" w:after="280"/>
    </w:pPr>
    <w:rPr>
      <w:rFonts w:eastAsia="Arial Unicode MS" w:cs="Arial"/>
      <w:b/>
      <w:bCs/>
      <w:sz w:val="14"/>
      <w:szCs w:val="14"/>
      <w:lang w:val="es-ES" w:eastAsia="ar-SA"/>
    </w:rPr>
  </w:style>
  <w:style w:type="paragraph" w:customStyle="1" w:styleId="BodyText22">
    <w:name w:val="Body Text 22"/>
    <w:basedOn w:val="Normal"/>
    <w:uiPriority w:val="99"/>
    <w:rsid w:val="005372BB"/>
    <w:pPr>
      <w:widowControl w:val="0"/>
      <w:tabs>
        <w:tab w:val="left" w:pos="1701"/>
        <w:tab w:val="left" w:pos="2268"/>
      </w:tabs>
      <w:suppressAutoHyphens/>
      <w:jc w:val="both"/>
    </w:pPr>
    <w:rPr>
      <w:szCs w:val="20"/>
      <w:lang w:val="es-ES_tradnl" w:eastAsia="ar-SA"/>
    </w:rPr>
  </w:style>
  <w:style w:type="paragraph" w:customStyle="1" w:styleId="1">
    <w:name w:val="1"/>
    <w:basedOn w:val="Normal"/>
    <w:next w:val="Sangradetextonormal"/>
    <w:uiPriority w:val="99"/>
    <w:rsid w:val="005372BB"/>
    <w:pPr>
      <w:suppressAutoHyphens/>
      <w:autoSpaceDE w:val="0"/>
      <w:jc w:val="both"/>
    </w:pPr>
    <w:rPr>
      <w:rFonts w:ascii="Arial Narrow" w:hAnsi="Arial Narrow"/>
      <w:lang w:val="es-ES_tradnl" w:eastAsia="ar-SA"/>
    </w:rPr>
  </w:style>
  <w:style w:type="paragraph" w:customStyle="1" w:styleId="BlockText1">
    <w:name w:val="Block Text1"/>
    <w:basedOn w:val="Normal"/>
    <w:uiPriority w:val="99"/>
    <w:rsid w:val="005372BB"/>
    <w:pPr>
      <w:suppressAutoHyphens/>
      <w:overflowPunct w:val="0"/>
      <w:autoSpaceDE w:val="0"/>
      <w:ind w:left="851" w:right="51"/>
      <w:jc w:val="center"/>
      <w:textAlignment w:val="baseline"/>
    </w:pPr>
    <w:rPr>
      <w:b/>
      <w:szCs w:val="20"/>
      <w:lang w:val="es-ES_tradnl" w:eastAsia="ar-SA"/>
    </w:rPr>
  </w:style>
  <w:style w:type="paragraph" w:customStyle="1" w:styleId="Vieta2">
    <w:name w:val="Viñeta 2"/>
    <w:basedOn w:val="Normal"/>
    <w:rsid w:val="005372BB"/>
    <w:pPr>
      <w:suppressAutoHyphens/>
      <w:ind w:left="851" w:hanging="283"/>
    </w:pPr>
    <w:rPr>
      <w:color w:val="000000"/>
      <w:szCs w:val="20"/>
      <w:lang w:val="es-ES" w:eastAsia="ar-SA"/>
    </w:rPr>
  </w:style>
  <w:style w:type="paragraph" w:customStyle="1" w:styleId="BodyText23">
    <w:name w:val="Body Text 23"/>
    <w:basedOn w:val="Normal"/>
    <w:uiPriority w:val="99"/>
    <w:rsid w:val="005372BB"/>
    <w:pPr>
      <w:widowControl w:val="0"/>
      <w:tabs>
        <w:tab w:val="left" w:pos="709"/>
        <w:tab w:val="left" w:pos="1276"/>
      </w:tabs>
      <w:suppressAutoHyphens/>
      <w:jc w:val="both"/>
    </w:pPr>
    <w:rPr>
      <w:rFonts w:ascii="Verdana" w:hAnsi="Verdana"/>
      <w:szCs w:val="20"/>
      <w:lang w:val="es-ES_tradnl" w:eastAsia="ar-SA"/>
    </w:rPr>
  </w:style>
  <w:style w:type="paragraph" w:customStyle="1" w:styleId="SangradetindependienteF">
    <w:name w:val="Sangría de t. independiente/ÈF"/>
    <w:basedOn w:val="Normal"/>
    <w:rsid w:val="005372BB"/>
    <w:pPr>
      <w:widowControl w:val="0"/>
      <w:suppressAutoHyphens/>
      <w:jc w:val="both"/>
    </w:pPr>
    <w:rPr>
      <w:szCs w:val="20"/>
      <w:lang w:val="es-ES" w:eastAsia="ar-SA"/>
    </w:rPr>
  </w:style>
  <w:style w:type="paragraph" w:customStyle="1" w:styleId="BodyText21">
    <w:name w:val="Body Text 21"/>
    <w:basedOn w:val="Normal"/>
    <w:uiPriority w:val="99"/>
    <w:rsid w:val="005372BB"/>
    <w:pPr>
      <w:widowControl w:val="0"/>
      <w:suppressAutoHyphens/>
      <w:ind w:left="426" w:hanging="426"/>
      <w:jc w:val="both"/>
    </w:pPr>
    <w:rPr>
      <w:szCs w:val="20"/>
      <w:lang w:val="es-ES_tradnl" w:eastAsia="ar-SA"/>
    </w:rPr>
  </w:style>
  <w:style w:type="paragraph" w:customStyle="1" w:styleId="IncisoParr">
    <w:name w:val="IncisoParr"/>
    <w:basedOn w:val="Normal"/>
    <w:rsid w:val="005372BB"/>
    <w:pPr>
      <w:widowControl w:val="0"/>
      <w:suppressAutoHyphens/>
      <w:overflowPunct w:val="0"/>
      <w:autoSpaceDE w:val="0"/>
      <w:ind w:left="992"/>
      <w:jc w:val="both"/>
      <w:textAlignment w:val="baseline"/>
    </w:pPr>
    <w:rPr>
      <w:szCs w:val="20"/>
      <w:lang w:val="es-ES_tradnl" w:eastAsia="ar-SA"/>
    </w:rPr>
  </w:style>
  <w:style w:type="paragraph" w:customStyle="1" w:styleId="TextoVietas">
    <w:name w:val="Texto Viñetas"/>
    <w:basedOn w:val="Texto"/>
    <w:rsid w:val="005372BB"/>
    <w:pPr>
      <w:tabs>
        <w:tab w:val="left" w:pos="2084"/>
        <w:tab w:val="left" w:pos="2156"/>
      </w:tabs>
      <w:spacing w:before="120" w:after="60" w:line="240" w:lineRule="auto"/>
      <w:ind w:left="431" w:hanging="431"/>
    </w:pPr>
    <w:rPr>
      <w:rFonts w:asciiTheme="minorHAnsi" w:hAnsiTheme="minorHAnsi" w:cs="Arial"/>
      <w:sz w:val="24"/>
      <w:szCs w:val="22"/>
      <w:lang w:val="es-ES_tradnl"/>
    </w:rPr>
  </w:style>
  <w:style w:type="paragraph" w:customStyle="1" w:styleId="Bullet">
    <w:name w:val="Bullet"/>
    <w:basedOn w:val="Normal"/>
    <w:rsid w:val="005372BB"/>
    <w:pPr>
      <w:tabs>
        <w:tab w:val="left" w:pos="1985"/>
      </w:tabs>
      <w:suppressAutoHyphens/>
      <w:ind w:left="397" w:hanging="397"/>
    </w:pPr>
    <w:rPr>
      <w:szCs w:val="20"/>
      <w:lang w:val="en-US" w:eastAsia="ar-SA"/>
    </w:rPr>
  </w:style>
  <w:style w:type="paragraph" w:customStyle="1" w:styleId="Option">
    <w:name w:val="Option"/>
    <w:basedOn w:val="Bullet"/>
    <w:rsid w:val="005372BB"/>
  </w:style>
  <w:style w:type="paragraph" w:customStyle="1" w:styleId="RenglondeTabla">
    <w:name w:val="Renglon de Tabla"/>
    <w:basedOn w:val="Normal"/>
    <w:rsid w:val="005372BB"/>
    <w:pPr>
      <w:widowControl w:val="0"/>
      <w:suppressAutoHyphens/>
      <w:spacing w:before="60" w:after="60"/>
      <w:jc w:val="both"/>
    </w:pPr>
    <w:rPr>
      <w:szCs w:val="20"/>
      <w:lang w:eastAsia="ar-SA"/>
    </w:rPr>
  </w:style>
  <w:style w:type="paragraph" w:customStyle="1" w:styleId="Normal2">
    <w:name w:val="Normal+2"/>
    <w:basedOn w:val="Normal"/>
    <w:next w:val="Normal"/>
    <w:rsid w:val="005372BB"/>
    <w:pPr>
      <w:suppressAutoHyphens/>
      <w:autoSpaceDE w:val="0"/>
    </w:pPr>
    <w:rPr>
      <w:lang w:val="es-ES" w:eastAsia="ar-SA"/>
    </w:rPr>
  </w:style>
  <w:style w:type="paragraph" w:customStyle="1" w:styleId="n1Car">
    <w:name w:val="n1 Car"/>
    <w:basedOn w:val="Normal"/>
    <w:rsid w:val="005372BB"/>
    <w:pPr>
      <w:suppressAutoHyphens/>
      <w:autoSpaceDE w:val="0"/>
      <w:jc w:val="both"/>
    </w:pPr>
    <w:rPr>
      <w:rFonts w:ascii="Verdana" w:hAnsi="Verdana"/>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72BB"/>
    <w:pPr>
      <w:suppressAutoHyphens/>
      <w:spacing w:after="160" w:line="240" w:lineRule="exact"/>
    </w:pPr>
    <w:rPr>
      <w:rFonts w:ascii="Tahoma" w:hAnsi="Tahoma"/>
      <w:szCs w:val="20"/>
      <w:lang w:val="en-US" w:eastAsia="ar-SA"/>
    </w:rPr>
  </w:style>
  <w:style w:type="paragraph" w:styleId="TDC9">
    <w:name w:val="toc 9"/>
    <w:basedOn w:val="ndice"/>
    <w:uiPriority w:val="39"/>
    <w:rsid w:val="005372BB"/>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72BB"/>
    <w:pPr>
      <w:tabs>
        <w:tab w:val="right" w:leader="dot" w:pos="17613"/>
      </w:tabs>
      <w:ind w:left="2547"/>
    </w:pPr>
    <w:rPr>
      <w:rFonts w:cs="Tahoma"/>
      <w:szCs w:val="24"/>
    </w:rPr>
  </w:style>
  <w:style w:type="character" w:customStyle="1" w:styleId="CarCar6">
    <w:name w:val="Car Car6"/>
    <w:rsid w:val="005372BB"/>
    <w:rPr>
      <w:sz w:val="24"/>
      <w:szCs w:val="24"/>
      <w:lang w:val="es-ES" w:eastAsia="ar-SA"/>
    </w:rPr>
  </w:style>
  <w:style w:type="paragraph" w:styleId="Textoindependiente3">
    <w:name w:val="Body Text 3"/>
    <w:basedOn w:val="Normal"/>
    <w:link w:val="Textoindependiente3Car"/>
    <w:rsid w:val="005372BB"/>
    <w:pPr>
      <w:suppressAutoHyphens/>
      <w:spacing w:after="120"/>
    </w:pPr>
    <w:rPr>
      <w:sz w:val="16"/>
      <w:szCs w:val="16"/>
      <w:lang w:val="es-ES" w:eastAsia="ar-SA"/>
    </w:rPr>
  </w:style>
  <w:style w:type="character" w:customStyle="1" w:styleId="Textoindependiente3Car">
    <w:name w:val="Texto independiente 3 Car"/>
    <w:basedOn w:val="Fuentedeprrafopredeter"/>
    <w:link w:val="Textoindependiente3"/>
    <w:rsid w:val="005372BB"/>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72BB"/>
    <w:pPr>
      <w:ind w:right="-7"/>
      <w:jc w:val="center"/>
      <w:outlineLvl w:val="9"/>
    </w:pPr>
    <w:rPr>
      <w:rFonts w:ascii="Cambria" w:eastAsia="Times New Roman" w:hAnsi="Cambria" w:cs="Arial"/>
      <w:color w:val="365F91"/>
      <w:lang w:val="es-ES" w:eastAsia="ar-SA"/>
    </w:rPr>
  </w:style>
  <w:style w:type="paragraph" w:styleId="Textodebloque">
    <w:name w:val="Block Text"/>
    <w:basedOn w:val="Normal"/>
    <w:rsid w:val="005372BB"/>
    <w:pPr>
      <w:tabs>
        <w:tab w:val="left" w:pos="426"/>
      </w:tabs>
      <w:autoSpaceDE w:val="0"/>
      <w:autoSpaceDN w:val="0"/>
      <w:ind w:left="426" w:right="-659"/>
      <w:jc w:val="both"/>
    </w:pPr>
    <w:rPr>
      <w:lang w:val="es-ES_tradnl" w:eastAsia="es-ES"/>
    </w:rPr>
  </w:style>
  <w:style w:type="paragraph" w:customStyle="1" w:styleId="p25">
    <w:name w:val="p25"/>
    <w:basedOn w:val="Normal"/>
    <w:rsid w:val="005372BB"/>
    <w:pPr>
      <w:suppressAutoHyphens/>
      <w:spacing w:line="240" w:lineRule="atLeast"/>
      <w:ind w:left="1680"/>
      <w:jc w:val="both"/>
    </w:pPr>
    <w:rPr>
      <w:szCs w:val="20"/>
      <w:lang w:val="es-ES" w:eastAsia="ar-SA"/>
    </w:rPr>
  </w:style>
  <w:style w:type="paragraph" w:customStyle="1" w:styleId="Textoindependiente25">
    <w:name w:val="Texto independiente 25"/>
    <w:basedOn w:val="Normal"/>
    <w:uiPriority w:val="99"/>
    <w:rsid w:val="005372BB"/>
    <w:pPr>
      <w:suppressAutoHyphens/>
      <w:spacing w:after="120" w:line="480" w:lineRule="auto"/>
    </w:pPr>
    <w:rPr>
      <w:lang w:val="es-ES" w:eastAsia="ar-SA"/>
    </w:rPr>
  </w:style>
  <w:style w:type="paragraph" w:customStyle="1" w:styleId="Sangra3detindependiente4">
    <w:name w:val="Sangría 3 de t. independiente4"/>
    <w:basedOn w:val="Normal"/>
    <w:rsid w:val="005372BB"/>
    <w:pPr>
      <w:suppressAutoHyphens/>
      <w:spacing w:after="120"/>
      <w:ind w:left="283"/>
    </w:pPr>
    <w:rPr>
      <w:sz w:val="16"/>
      <w:szCs w:val="16"/>
      <w:lang w:val="es-ES" w:eastAsia="ar-SA"/>
    </w:rPr>
  </w:style>
  <w:style w:type="paragraph" w:styleId="Mapadeldocumento">
    <w:name w:val="Document Map"/>
    <w:basedOn w:val="Normal"/>
    <w:link w:val="MapadeldocumentoCar"/>
    <w:rsid w:val="005372BB"/>
    <w:pPr>
      <w:shd w:val="clear" w:color="auto" w:fill="000080"/>
      <w:suppressAutoHyphens/>
    </w:pPr>
    <w:rPr>
      <w:rFonts w:ascii="Tahoma" w:hAnsi="Tahoma"/>
      <w:szCs w:val="20"/>
      <w:lang w:val="es-ES" w:eastAsia="ar-SA"/>
    </w:rPr>
  </w:style>
  <w:style w:type="character" w:customStyle="1" w:styleId="MapadeldocumentoCar">
    <w:name w:val="Mapa del documento Car"/>
    <w:basedOn w:val="Fuentedeprrafopredeter"/>
    <w:link w:val="Mapadeldocumento"/>
    <w:rsid w:val="005372BB"/>
    <w:rPr>
      <w:rFonts w:ascii="Tahoma" w:eastAsia="Times New Roman" w:hAnsi="Tahoma" w:cs="Times New Roman"/>
      <w:sz w:val="24"/>
      <w:szCs w:val="20"/>
      <w:shd w:val="clear" w:color="auto" w:fill="000080"/>
      <w:lang w:val="es-ES" w:eastAsia="ar-SA"/>
    </w:rPr>
  </w:style>
  <w:style w:type="paragraph" w:styleId="Sangra2detindependiente">
    <w:name w:val="Body Text Indent 2"/>
    <w:basedOn w:val="Normal"/>
    <w:link w:val="Sangra2detindependienteCar"/>
    <w:rsid w:val="005372BB"/>
    <w:pPr>
      <w:spacing w:after="120" w:line="480" w:lineRule="auto"/>
      <w:ind w:left="283"/>
    </w:pPr>
    <w:rPr>
      <w:lang w:eastAsia="es-ES"/>
    </w:rPr>
  </w:style>
  <w:style w:type="character" w:customStyle="1" w:styleId="Sangra2detindependienteCar">
    <w:name w:val="Sangría 2 de t. independiente Car"/>
    <w:basedOn w:val="Fuentedeprrafopredeter"/>
    <w:link w:val="Sangra2detindependiente"/>
    <w:rsid w:val="005372BB"/>
    <w:rPr>
      <w:rFonts w:ascii="Times New Roman" w:eastAsia="Times New Roman" w:hAnsi="Times New Roman" w:cs="Times New Roman"/>
      <w:sz w:val="24"/>
      <w:szCs w:val="24"/>
      <w:lang w:eastAsia="es-ES"/>
    </w:rPr>
  </w:style>
  <w:style w:type="paragraph" w:styleId="Lista2">
    <w:name w:val="List 2"/>
    <w:basedOn w:val="Normal"/>
    <w:rsid w:val="005372BB"/>
    <w:pPr>
      <w:ind w:left="566" w:hanging="283"/>
    </w:pPr>
    <w:rPr>
      <w:lang w:eastAsia="es-ES"/>
    </w:rPr>
  </w:style>
  <w:style w:type="paragraph" w:styleId="Epgrafe">
    <w:name w:val="caption"/>
    <w:basedOn w:val="Normal"/>
    <w:next w:val="Normal"/>
    <w:qFormat/>
    <w:rsid w:val="005372BB"/>
    <w:pPr>
      <w:overflowPunct w:val="0"/>
      <w:autoSpaceDE w:val="0"/>
      <w:autoSpaceDN w:val="0"/>
      <w:adjustRightInd w:val="0"/>
      <w:jc w:val="center"/>
      <w:textAlignment w:val="baseline"/>
    </w:pPr>
    <w:rPr>
      <w:b/>
      <w:szCs w:val="20"/>
      <w:lang w:val="es-ES_tradnl" w:eastAsia="es-ES"/>
    </w:rPr>
  </w:style>
  <w:style w:type="paragraph" w:styleId="Listaconvietas2">
    <w:name w:val="List Bullet 2"/>
    <w:basedOn w:val="Normal"/>
    <w:autoRedefine/>
    <w:rsid w:val="005372BB"/>
    <w:pPr>
      <w:jc w:val="both"/>
    </w:pPr>
    <w:rPr>
      <w:rFonts w:cs="Arial"/>
      <w:lang w:val="en-US"/>
    </w:rPr>
  </w:style>
  <w:style w:type="paragraph" w:styleId="Listaconvietas4">
    <w:name w:val="List Bullet 4"/>
    <w:basedOn w:val="Normal"/>
    <w:rsid w:val="005372BB"/>
    <w:pPr>
      <w:numPr>
        <w:numId w:val="13"/>
      </w:numPr>
    </w:pPr>
    <w:rPr>
      <w:szCs w:val="20"/>
      <w:lang w:eastAsia="es-ES"/>
    </w:rPr>
  </w:style>
  <w:style w:type="paragraph" w:styleId="Lista5">
    <w:name w:val="List 5"/>
    <w:basedOn w:val="Normal"/>
    <w:rsid w:val="005372BB"/>
    <w:pPr>
      <w:ind w:left="1415" w:hanging="283"/>
    </w:pPr>
    <w:rPr>
      <w:lang w:val="en-US"/>
    </w:rPr>
  </w:style>
  <w:style w:type="numbering" w:styleId="111111">
    <w:name w:val="Outline List 2"/>
    <w:basedOn w:val="Sinlista"/>
    <w:rsid w:val="005372BB"/>
    <w:pPr>
      <w:numPr>
        <w:numId w:val="43"/>
      </w:numPr>
    </w:pPr>
  </w:style>
  <w:style w:type="paragraph" w:customStyle="1" w:styleId="p15">
    <w:name w:val="p15"/>
    <w:basedOn w:val="Normal"/>
    <w:rsid w:val="005372BB"/>
    <w:pPr>
      <w:tabs>
        <w:tab w:val="left" w:pos="2060"/>
        <w:tab w:val="left" w:pos="2400"/>
      </w:tabs>
      <w:spacing w:line="240" w:lineRule="atLeast"/>
      <w:ind w:left="1008" w:hanging="432"/>
    </w:pPr>
    <w:rPr>
      <w:szCs w:val="20"/>
      <w:lang w:val="es-ES_tradnl" w:eastAsia="es-ES"/>
    </w:rPr>
  </w:style>
  <w:style w:type="paragraph" w:customStyle="1" w:styleId="c5">
    <w:name w:val="c5"/>
    <w:basedOn w:val="Normal"/>
    <w:rsid w:val="005372BB"/>
    <w:pPr>
      <w:spacing w:line="240" w:lineRule="atLeast"/>
      <w:jc w:val="center"/>
    </w:pPr>
    <w:rPr>
      <w:szCs w:val="20"/>
      <w:lang w:val="es-ES_tradnl" w:eastAsia="es-ES"/>
    </w:rPr>
  </w:style>
  <w:style w:type="character" w:customStyle="1" w:styleId="Refdecomentario2">
    <w:name w:val="Ref. de comentario2"/>
    <w:rsid w:val="005372BB"/>
    <w:rPr>
      <w:sz w:val="16"/>
      <w:szCs w:val="16"/>
    </w:rPr>
  </w:style>
  <w:style w:type="character" w:customStyle="1" w:styleId="WW8Num6z3">
    <w:name w:val="WW8Num6z3"/>
    <w:rsid w:val="005372BB"/>
    <w:rPr>
      <w:rFonts w:ascii="Symbol" w:hAnsi="Symbol"/>
    </w:rPr>
  </w:style>
  <w:style w:type="paragraph" w:customStyle="1" w:styleId="Textoindependiente23">
    <w:name w:val="Texto independiente 23"/>
    <w:basedOn w:val="Normal"/>
    <w:uiPriority w:val="99"/>
    <w:rsid w:val="005372BB"/>
    <w:pPr>
      <w:suppressAutoHyphens/>
      <w:autoSpaceDE w:val="0"/>
      <w:jc w:val="both"/>
    </w:pPr>
    <w:rPr>
      <w:rFonts w:ascii="Arial Narrow" w:hAnsi="Arial Narrow"/>
      <w:lang w:val="es-ES_tradnl" w:eastAsia="ar-SA"/>
    </w:rPr>
  </w:style>
  <w:style w:type="paragraph" w:customStyle="1" w:styleId="Lista22">
    <w:name w:val="Lista 22"/>
    <w:basedOn w:val="Normal"/>
    <w:uiPriority w:val="99"/>
    <w:rsid w:val="005372BB"/>
    <w:pPr>
      <w:suppressAutoHyphens/>
      <w:ind w:left="566" w:hanging="283"/>
    </w:pPr>
    <w:rPr>
      <w:lang w:eastAsia="ar-SA"/>
    </w:rPr>
  </w:style>
  <w:style w:type="paragraph" w:customStyle="1" w:styleId="Epgrafe2">
    <w:name w:val="Epígrafe2"/>
    <w:basedOn w:val="Normal"/>
    <w:next w:val="Normal"/>
    <w:rsid w:val="005372BB"/>
    <w:pPr>
      <w:suppressAutoHyphens/>
      <w:overflowPunct w:val="0"/>
      <w:autoSpaceDE w:val="0"/>
      <w:jc w:val="center"/>
      <w:textAlignment w:val="baseline"/>
    </w:pPr>
    <w:rPr>
      <w:b/>
      <w:szCs w:val="20"/>
      <w:lang w:val="es-ES_tradnl" w:eastAsia="ar-SA"/>
    </w:rPr>
  </w:style>
  <w:style w:type="paragraph" w:customStyle="1" w:styleId="Textocomentario2">
    <w:name w:val="Texto comentario2"/>
    <w:basedOn w:val="Normal"/>
    <w:uiPriority w:val="99"/>
    <w:rsid w:val="005372BB"/>
    <w:pPr>
      <w:suppressAutoHyphens/>
    </w:pPr>
    <w:rPr>
      <w:szCs w:val="20"/>
      <w:lang w:val="es-ES" w:eastAsia="ar-SA"/>
    </w:rPr>
  </w:style>
  <w:style w:type="paragraph" w:customStyle="1" w:styleId="Mapadeldocumento2">
    <w:name w:val="Mapa del documento2"/>
    <w:basedOn w:val="Normal"/>
    <w:rsid w:val="005372BB"/>
    <w:pPr>
      <w:shd w:val="clear" w:color="auto" w:fill="000080"/>
      <w:suppressAutoHyphens/>
    </w:pPr>
    <w:rPr>
      <w:rFonts w:ascii="Tahoma" w:hAnsi="Tahoma" w:cs="Tahoma"/>
      <w:szCs w:val="20"/>
      <w:lang w:val="es-ES" w:eastAsia="ar-SA"/>
    </w:rPr>
  </w:style>
  <w:style w:type="paragraph" w:customStyle="1" w:styleId="Listaconvietas22">
    <w:name w:val="Lista con viñetas 22"/>
    <w:basedOn w:val="Normal"/>
    <w:rsid w:val="005372BB"/>
    <w:pPr>
      <w:suppressAutoHyphens/>
      <w:jc w:val="both"/>
    </w:pPr>
    <w:rPr>
      <w:rFonts w:cs="Arial"/>
      <w:lang w:val="en-US" w:eastAsia="ar-SA"/>
    </w:rPr>
  </w:style>
  <w:style w:type="paragraph" w:customStyle="1" w:styleId="Listaconvietas42">
    <w:name w:val="Lista con viñetas 42"/>
    <w:basedOn w:val="Normal"/>
    <w:rsid w:val="005372BB"/>
    <w:pPr>
      <w:tabs>
        <w:tab w:val="num" w:pos="1200"/>
      </w:tabs>
      <w:suppressAutoHyphens/>
      <w:ind w:left="1200" w:hanging="840"/>
    </w:pPr>
    <w:rPr>
      <w:szCs w:val="20"/>
      <w:lang w:eastAsia="ar-SA"/>
    </w:rPr>
  </w:style>
  <w:style w:type="paragraph" w:customStyle="1" w:styleId="Lista52">
    <w:name w:val="Lista 52"/>
    <w:basedOn w:val="Normal"/>
    <w:rsid w:val="005372BB"/>
    <w:pPr>
      <w:suppressAutoHyphens/>
      <w:ind w:left="1415" w:hanging="283"/>
    </w:pPr>
    <w:rPr>
      <w:lang w:val="en-US" w:eastAsia="ar-SA"/>
    </w:rPr>
  </w:style>
  <w:style w:type="paragraph" w:customStyle="1" w:styleId="Listaconvietas21">
    <w:name w:val="Lista con viñetas 21"/>
    <w:basedOn w:val="Normal"/>
    <w:uiPriority w:val="99"/>
    <w:rsid w:val="005372BB"/>
    <w:pPr>
      <w:suppressAutoHyphens/>
      <w:jc w:val="both"/>
    </w:pPr>
    <w:rPr>
      <w:rFonts w:cs="Arial"/>
      <w:lang w:val="en-US" w:eastAsia="ar-SA"/>
    </w:rPr>
  </w:style>
  <w:style w:type="paragraph" w:customStyle="1" w:styleId="Listaconvietas41">
    <w:name w:val="Lista con viñetas 41"/>
    <w:basedOn w:val="Normal"/>
    <w:uiPriority w:val="99"/>
    <w:rsid w:val="005372BB"/>
    <w:pPr>
      <w:tabs>
        <w:tab w:val="left" w:pos="6045"/>
      </w:tabs>
      <w:suppressAutoHyphens/>
      <w:ind w:left="1209" w:hanging="360"/>
    </w:pPr>
    <w:rPr>
      <w:szCs w:val="20"/>
      <w:lang w:eastAsia="ar-SA"/>
    </w:rPr>
  </w:style>
  <w:style w:type="paragraph" w:customStyle="1" w:styleId="Lista51">
    <w:name w:val="Lista 51"/>
    <w:basedOn w:val="Normal"/>
    <w:uiPriority w:val="99"/>
    <w:rsid w:val="005372BB"/>
    <w:pPr>
      <w:suppressAutoHyphens/>
      <w:ind w:left="1415" w:hanging="283"/>
    </w:pPr>
    <w:rPr>
      <w:lang w:val="en-US" w:eastAsia="ar-SA"/>
    </w:rPr>
  </w:style>
  <w:style w:type="paragraph" w:customStyle="1" w:styleId="western">
    <w:name w:val="western"/>
    <w:basedOn w:val="Normal"/>
    <w:rsid w:val="005372BB"/>
    <w:pPr>
      <w:spacing w:before="280" w:line="360" w:lineRule="auto"/>
      <w:jc w:val="center"/>
    </w:pPr>
    <w:rPr>
      <w:rFonts w:cs="Arial"/>
      <w:b/>
      <w:bCs/>
      <w:lang w:val="es-ES" w:eastAsia="ar-SA"/>
    </w:rPr>
  </w:style>
  <w:style w:type="paragraph" w:customStyle="1" w:styleId="Mapadeldocumento3">
    <w:name w:val="Mapa del documento3"/>
    <w:basedOn w:val="Normal"/>
    <w:rsid w:val="005372BB"/>
    <w:pPr>
      <w:shd w:val="clear" w:color="auto" w:fill="000080"/>
      <w:suppressAutoHyphens/>
    </w:pPr>
    <w:rPr>
      <w:rFonts w:ascii="Tahoma" w:hAnsi="Tahoma" w:cs="Tahoma"/>
      <w:szCs w:val="20"/>
      <w:lang w:eastAsia="ar-SA"/>
    </w:rPr>
  </w:style>
  <w:style w:type="character" w:customStyle="1" w:styleId="WW8Num7z1">
    <w:name w:val="WW8Num7z1"/>
    <w:uiPriority w:val="99"/>
    <w:rsid w:val="005372BB"/>
    <w:rPr>
      <w:b/>
    </w:rPr>
  </w:style>
  <w:style w:type="character" w:customStyle="1" w:styleId="WW8Num10z3">
    <w:name w:val="WW8Num10z3"/>
    <w:uiPriority w:val="99"/>
    <w:rsid w:val="005372BB"/>
    <w:rPr>
      <w:rFonts w:ascii="Symbol" w:hAnsi="Symbol"/>
    </w:rPr>
  </w:style>
  <w:style w:type="character" w:customStyle="1" w:styleId="WW8Num20z3">
    <w:name w:val="WW8Num20z3"/>
    <w:rsid w:val="005372BB"/>
    <w:rPr>
      <w:rFonts w:ascii="Symbol" w:hAnsi="Symbol"/>
    </w:rPr>
  </w:style>
  <w:style w:type="character" w:styleId="nfasis">
    <w:name w:val="Emphasis"/>
    <w:qFormat/>
    <w:rsid w:val="005372BB"/>
    <w:rPr>
      <w:rFonts w:cs="Times New Roman"/>
      <w:i/>
      <w:iCs/>
    </w:rPr>
  </w:style>
  <w:style w:type="character" w:customStyle="1" w:styleId="eacep1">
    <w:name w:val="eacep1"/>
    <w:rsid w:val="005372BB"/>
    <w:rPr>
      <w:color w:val="000000"/>
    </w:rPr>
  </w:style>
  <w:style w:type="character" w:customStyle="1" w:styleId="WW8NumSt3z0">
    <w:name w:val="WW8NumSt3z0"/>
    <w:rsid w:val="005372BB"/>
    <w:rPr>
      <w:rFonts w:ascii="Symbol" w:hAnsi="Symbol"/>
    </w:rPr>
  </w:style>
  <w:style w:type="character" w:customStyle="1" w:styleId="WW8NumSt4z0">
    <w:name w:val="WW8NumSt4z0"/>
    <w:rsid w:val="005372BB"/>
    <w:rPr>
      <w:rFonts w:ascii="Symbol" w:hAnsi="Symbol"/>
    </w:rPr>
  </w:style>
  <w:style w:type="paragraph" w:styleId="Listaconvietas5">
    <w:name w:val="List Bullet 5"/>
    <w:basedOn w:val="Normal"/>
    <w:rsid w:val="005372BB"/>
    <w:pPr>
      <w:overflowPunct w:val="0"/>
      <w:autoSpaceDE w:val="0"/>
      <w:autoSpaceDN w:val="0"/>
      <w:adjustRightInd w:val="0"/>
      <w:jc w:val="both"/>
      <w:textAlignment w:val="baseline"/>
    </w:pPr>
    <w:rPr>
      <w:szCs w:val="20"/>
      <w:lang w:val="es-ES" w:eastAsia="es-ES"/>
    </w:rPr>
  </w:style>
  <w:style w:type="paragraph" w:customStyle="1" w:styleId="DefaultText">
    <w:name w:val="Default Text"/>
    <w:basedOn w:val="Normal"/>
    <w:rsid w:val="005372BB"/>
    <w:pPr>
      <w:overflowPunct w:val="0"/>
      <w:autoSpaceDE w:val="0"/>
      <w:autoSpaceDN w:val="0"/>
      <w:adjustRightInd w:val="0"/>
      <w:textAlignment w:val="baseline"/>
    </w:pPr>
    <w:rPr>
      <w:szCs w:val="20"/>
      <w:lang w:val="es-ES" w:eastAsia="es-ES"/>
    </w:rPr>
  </w:style>
  <w:style w:type="paragraph" w:customStyle="1" w:styleId="Textoprede3">
    <w:name w:val="Texto prede:3"/>
    <w:basedOn w:val="Normal"/>
    <w:rsid w:val="005372BB"/>
    <w:pPr>
      <w:overflowPunct w:val="0"/>
      <w:autoSpaceDE w:val="0"/>
      <w:autoSpaceDN w:val="0"/>
      <w:adjustRightInd w:val="0"/>
      <w:textAlignment w:val="baseline"/>
    </w:pPr>
    <w:rPr>
      <w:szCs w:val="20"/>
      <w:lang w:val="es-ES" w:eastAsia="es-ES"/>
    </w:rPr>
  </w:style>
  <w:style w:type="paragraph" w:customStyle="1" w:styleId="Textoprede1">
    <w:name w:val="Texto prede:1"/>
    <w:basedOn w:val="Normal"/>
    <w:rsid w:val="005372BB"/>
    <w:pPr>
      <w:overflowPunct w:val="0"/>
      <w:autoSpaceDE w:val="0"/>
      <w:autoSpaceDN w:val="0"/>
      <w:adjustRightInd w:val="0"/>
      <w:textAlignment w:val="baseline"/>
    </w:pPr>
    <w:rPr>
      <w:szCs w:val="20"/>
      <w:lang w:val="es-ES" w:eastAsia="es-ES"/>
    </w:rPr>
  </w:style>
  <w:style w:type="paragraph" w:customStyle="1" w:styleId="lfrarial">
    <w:name w:val="lfrarial"/>
    <w:basedOn w:val="Normal"/>
    <w:rsid w:val="005372BB"/>
    <w:pPr>
      <w:overflowPunct w:val="0"/>
      <w:autoSpaceDE w:val="0"/>
      <w:autoSpaceDN w:val="0"/>
      <w:adjustRightInd w:val="0"/>
      <w:textAlignment w:val="baseline"/>
    </w:pPr>
    <w:rPr>
      <w:szCs w:val="20"/>
      <w:lang w:val="es-ES" w:eastAsia="es-ES"/>
    </w:rPr>
  </w:style>
  <w:style w:type="paragraph" w:customStyle="1" w:styleId="Sangraprim">
    <w:name w:val="Sangría  prim"/>
    <w:basedOn w:val="Normal"/>
    <w:rsid w:val="005372BB"/>
    <w:pPr>
      <w:overflowPunct w:val="0"/>
      <w:autoSpaceDE w:val="0"/>
      <w:autoSpaceDN w:val="0"/>
      <w:adjustRightInd w:val="0"/>
      <w:ind w:firstLine="720"/>
      <w:textAlignment w:val="baseline"/>
    </w:pPr>
    <w:rPr>
      <w:szCs w:val="20"/>
      <w:lang w:val="es-ES" w:eastAsia="es-ES"/>
    </w:rPr>
  </w:style>
  <w:style w:type="paragraph" w:customStyle="1" w:styleId="Listaconnm">
    <w:name w:val="Lista con núm"/>
    <w:basedOn w:val="Normal"/>
    <w:rsid w:val="005372BB"/>
    <w:pPr>
      <w:overflowPunct w:val="0"/>
      <w:autoSpaceDE w:val="0"/>
      <w:autoSpaceDN w:val="0"/>
      <w:adjustRightInd w:val="0"/>
      <w:textAlignment w:val="baseline"/>
    </w:pPr>
    <w:rPr>
      <w:szCs w:val="20"/>
      <w:lang w:val="es-ES" w:eastAsia="es-ES"/>
    </w:rPr>
  </w:style>
  <w:style w:type="paragraph" w:customStyle="1" w:styleId="Esquemaynm">
    <w:name w:val="Esquema y núm"/>
    <w:basedOn w:val="Normal"/>
    <w:rsid w:val="005372BB"/>
    <w:pPr>
      <w:overflowPunct w:val="0"/>
      <w:autoSpaceDE w:val="0"/>
      <w:autoSpaceDN w:val="0"/>
      <w:adjustRightInd w:val="0"/>
      <w:textAlignment w:val="baseline"/>
    </w:pPr>
    <w:rPr>
      <w:szCs w:val="20"/>
      <w:lang w:val="es-ES" w:eastAsia="es-ES"/>
    </w:rPr>
  </w:style>
  <w:style w:type="paragraph" w:customStyle="1" w:styleId="Notaalpie">
    <w:name w:val="Nota al pie"/>
    <w:basedOn w:val="Normal"/>
    <w:rsid w:val="005372BB"/>
    <w:pPr>
      <w:overflowPunct w:val="0"/>
      <w:autoSpaceDE w:val="0"/>
      <w:autoSpaceDN w:val="0"/>
      <w:adjustRightInd w:val="0"/>
      <w:textAlignment w:val="baseline"/>
    </w:pPr>
    <w:rPr>
      <w:szCs w:val="20"/>
      <w:lang w:val="es-ES" w:eastAsia="es-ES"/>
    </w:rPr>
  </w:style>
  <w:style w:type="paragraph" w:customStyle="1" w:styleId="Pie">
    <w:name w:val="Pie"/>
    <w:basedOn w:val="Normal"/>
    <w:rsid w:val="005372BB"/>
    <w:pPr>
      <w:overflowPunct w:val="0"/>
      <w:autoSpaceDE w:val="0"/>
      <w:autoSpaceDN w:val="0"/>
      <w:adjustRightInd w:val="0"/>
      <w:textAlignment w:val="baseline"/>
    </w:pPr>
    <w:rPr>
      <w:szCs w:val="20"/>
      <w:lang w:val="es-ES" w:eastAsia="es-ES"/>
    </w:rPr>
  </w:style>
  <w:style w:type="paragraph" w:customStyle="1" w:styleId="Tabla">
    <w:name w:val="Tabla"/>
    <w:basedOn w:val="Normal"/>
    <w:rsid w:val="005372BB"/>
    <w:pPr>
      <w:overflowPunct w:val="0"/>
      <w:autoSpaceDE w:val="0"/>
      <w:autoSpaceDN w:val="0"/>
      <w:adjustRightInd w:val="0"/>
      <w:textAlignment w:val="baseline"/>
    </w:pPr>
    <w:rPr>
      <w:szCs w:val="20"/>
      <w:lang w:val="es-ES" w:eastAsia="es-ES"/>
    </w:rPr>
  </w:style>
  <w:style w:type="paragraph" w:customStyle="1" w:styleId="subbas">
    <w:name w:val="subbas"/>
    <w:basedOn w:val="Normal"/>
    <w:rsid w:val="005372BB"/>
    <w:pPr>
      <w:overflowPunct w:val="0"/>
      <w:autoSpaceDE w:val="0"/>
      <w:autoSpaceDN w:val="0"/>
      <w:adjustRightInd w:val="0"/>
      <w:ind w:left="1440" w:hanging="1440"/>
      <w:jc w:val="both"/>
      <w:textAlignment w:val="baseline"/>
    </w:pPr>
    <w:rPr>
      <w:b/>
      <w:szCs w:val="20"/>
      <w:lang w:val="es-ES" w:eastAsia="es-ES"/>
    </w:rPr>
  </w:style>
  <w:style w:type="paragraph" w:customStyle="1" w:styleId="Cabecera">
    <w:name w:val="Cabecera"/>
    <w:basedOn w:val="Normal"/>
    <w:rsid w:val="005372BB"/>
    <w:pPr>
      <w:overflowPunct w:val="0"/>
      <w:autoSpaceDE w:val="0"/>
      <w:autoSpaceDN w:val="0"/>
      <w:adjustRightInd w:val="0"/>
      <w:textAlignment w:val="baseline"/>
    </w:pPr>
    <w:rPr>
      <w:szCs w:val="20"/>
      <w:lang w:val="es-ES" w:eastAsia="es-ES"/>
    </w:rPr>
  </w:style>
  <w:style w:type="paragraph" w:customStyle="1" w:styleId="Subepgrafe">
    <w:name w:val="Subepígrafe"/>
    <w:basedOn w:val="Normal"/>
    <w:rsid w:val="005372BB"/>
    <w:pPr>
      <w:overflowPunct w:val="0"/>
      <w:autoSpaceDE w:val="0"/>
      <w:autoSpaceDN w:val="0"/>
      <w:adjustRightInd w:val="0"/>
      <w:spacing w:before="73" w:after="73"/>
      <w:textAlignment w:val="baseline"/>
    </w:pPr>
    <w:rPr>
      <w:b/>
      <w:i/>
      <w:szCs w:val="20"/>
      <w:lang w:val="es-ES" w:eastAsia="es-ES"/>
    </w:rPr>
  </w:style>
  <w:style w:type="paragraph" w:customStyle="1" w:styleId="Nmeros">
    <w:name w:val="Números"/>
    <w:basedOn w:val="Normal"/>
    <w:rsid w:val="005372BB"/>
    <w:pPr>
      <w:overflowPunct w:val="0"/>
      <w:autoSpaceDE w:val="0"/>
      <w:autoSpaceDN w:val="0"/>
      <w:adjustRightInd w:val="0"/>
      <w:textAlignment w:val="baseline"/>
    </w:pPr>
    <w:rPr>
      <w:szCs w:val="20"/>
      <w:lang w:val="es-ES" w:eastAsia="es-ES"/>
    </w:rPr>
  </w:style>
  <w:style w:type="paragraph" w:customStyle="1" w:styleId="Topo1">
    <w:name w:val="Topo 1"/>
    <w:basedOn w:val="Normal"/>
    <w:rsid w:val="005372BB"/>
    <w:pPr>
      <w:overflowPunct w:val="0"/>
      <w:autoSpaceDE w:val="0"/>
      <w:autoSpaceDN w:val="0"/>
      <w:adjustRightInd w:val="0"/>
      <w:textAlignment w:val="baseline"/>
    </w:pPr>
    <w:rPr>
      <w:szCs w:val="20"/>
      <w:lang w:val="es-ES" w:eastAsia="es-ES"/>
    </w:rPr>
  </w:style>
  <w:style w:type="paragraph" w:customStyle="1" w:styleId="Topo">
    <w:name w:val="Topo"/>
    <w:basedOn w:val="Normal"/>
    <w:rsid w:val="005372BB"/>
    <w:pPr>
      <w:overflowPunct w:val="0"/>
      <w:autoSpaceDE w:val="0"/>
      <w:autoSpaceDN w:val="0"/>
      <w:adjustRightInd w:val="0"/>
      <w:textAlignment w:val="baseline"/>
    </w:pPr>
    <w:rPr>
      <w:szCs w:val="20"/>
      <w:lang w:val="es-ES" w:eastAsia="es-ES"/>
    </w:rPr>
  </w:style>
  <w:style w:type="paragraph" w:customStyle="1" w:styleId="Estndar">
    <w:name w:val="Estándar"/>
    <w:basedOn w:val="Normal"/>
    <w:rsid w:val="005372BB"/>
    <w:pPr>
      <w:overflowPunct w:val="0"/>
      <w:autoSpaceDE w:val="0"/>
      <w:autoSpaceDN w:val="0"/>
      <w:adjustRightInd w:val="0"/>
      <w:textAlignment w:val="baseline"/>
    </w:pPr>
    <w:rPr>
      <w:szCs w:val="20"/>
      <w:lang w:val="es-ES" w:eastAsia="es-ES"/>
    </w:rPr>
  </w:style>
  <w:style w:type="paragraph" w:customStyle="1" w:styleId="SeqLevel1">
    <w:name w:val="Seq Level 1"/>
    <w:basedOn w:val="Normal"/>
    <w:rsid w:val="005372BB"/>
    <w:pPr>
      <w:overflowPunct w:val="0"/>
      <w:autoSpaceDE w:val="0"/>
      <w:autoSpaceDN w:val="0"/>
      <w:adjustRightInd w:val="0"/>
      <w:textAlignment w:val="baseline"/>
    </w:pPr>
    <w:rPr>
      <w:szCs w:val="20"/>
      <w:lang w:val="es-ES" w:eastAsia="es-ES"/>
    </w:rPr>
  </w:style>
  <w:style w:type="paragraph" w:customStyle="1" w:styleId="SeqLevel2">
    <w:name w:val="Seq Level 2"/>
    <w:basedOn w:val="Normal"/>
    <w:rsid w:val="005372BB"/>
    <w:pPr>
      <w:overflowPunct w:val="0"/>
      <w:autoSpaceDE w:val="0"/>
      <w:autoSpaceDN w:val="0"/>
      <w:adjustRightInd w:val="0"/>
      <w:textAlignment w:val="baseline"/>
    </w:pPr>
    <w:rPr>
      <w:szCs w:val="20"/>
      <w:lang w:val="es-ES" w:eastAsia="es-ES"/>
    </w:rPr>
  </w:style>
  <w:style w:type="paragraph" w:customStyle="1" w:styleId="SeqLevel3">
    <w:name w:val="Seq Level 3"/>
    <w:basedOn w:val="Normal"/>
    <w:rsid w:val="005372BB"/>
    <w:pPr>
      <w:overflowPunct w:val="0"/>
      <w:autoSpaceDE w:val="0"/>
      <w:autoSpaceDN w:val="0"/>
      <w:adjustRightInd w:val="0"/>
      <w:textAlignment w:val="baseline"/>
    </w:pPr>
    <w:rPr>
      <w:szCs w:val="20"/>
      <w:lang w:val="es-ES" w:eastAsia="es-ES"/>
    </w:rPr>
  </w:style>
  <w:style w:type="paragraph" w:customStyle="1" w:styleId="SeqLevel4">
    <w:name w:val="Seq Level 4"/>
    <w:basedOn w:val="Normal"/>
    <w:rsid w:val="005372BB"/>
    <w:pPr>
      <w:overflowPunct w:val="0"/>
      <w:autoSpaceDE w:val="0"/>
      <w:autoSpaceDN w:val="0"/>
      <w:adjustRightInd w:val="0"/>
      <w:textAlignment w:val="baseline"/>
    </w:pPr>
    <w:rPr>
      <w:szCs w:val="20"/>
      <w:lang w:val="es-ES" w:eastAsia="es-ES"/>
    </w:rPr>
  </w:style>
  <w:style w:type="paragraph" w:customStyle="1" w:styleId="SeqLevel5">
    <w:name w:val="Seq Level 5"/>
    <w:basedOn w:val="Normal"/>
    <w:rsid w:val="005372BB"/>
    <w:pPr>
      <w:overflowPunct w:val="0"/>
      <w:autoSpaceDE w:val="0"/>
      <w:autoSpaceDN w:val="0"/>
      <w:adjustRightInd w:val="0"/>
      <w:textAlignment w:val="baseline"/>
    </w:pPr>
    <w:rPr>
      <w:szCs w:val="20"/>
      <w:lang w:val="es-ES" w:eastAsia="es-ES"/>
    </w:rPr>
  </w:style>
  <w:style w:type="paragraph" w:customStyle="1" w:styleId="SeqLevel6">
    <w:name w:val="Seq Level 6"/>
    <w:basedOn w:val="Normal"/>
    <w:rsid w:val="005372BB"/>
    <w:pPr>
      <w:overflowPunct w:val="0"/>
      <w:autoSpaceDE w:val="0"/>
      <w:autoSpaceDN w:val="0"/>
      <w:adjustRightInd w:val="0"/>
      <w:textAlignment w:val="baseline"/>
    </w:pPr>
    <w:rPr>
      <w:szCs w:val="20"/>
      <w:lang w:val="es-ES" w:eastAsia="es-ES"/>
    </w:rPr>
  </w:style>
  <w:style w:type="paragraph" w:customStyle="1" w:styleId="SeqLevel7">
    <w:name w:val="Seq Level 7"/>
    <w:basedOn w:val="Normal"/>
    <w:rsid w:val="005372BB"/>
    <w:pPr>
      <w:overflowPunct w:val="0"/>
      <w:autoSpaceDE w:val="0"/>
      <w:autoSpaceDN w:val="0"/>
      <w:adjustRightInd w:val="0"/>
      <w:textAlignment w:val="baseline"/>
    </w:pPr>
    <w:rPr>
      <w:szCs w:val="20"/>
      <w:lang w:val="es-ES" w:eastAsia="es-ES"/>
    </w:rPr>
  </w:style>
  <w:style w:type="paragraph" w:customStyle="1" w:styleId="SeqLevel8">
    <w:name w:val="Seq Level 8"/>
    <w:basedOn w:val="Normal"/>
    <w:rsid w:val="005372BB"/>
    <w:pPr>
      <w:overflowPunct w:val="0"/>
      <w:autoSpaceDE w:val="0"/>
      <w:autoSpaceDN w:val="0"/>
      <w:adjustRightInd w:val="0"/>
      <w:textAlignment w:val="baseline"/>
    </w:pPr>
    <w:rPr>
      <w:szCs w:val="20"/>
      <w:lang w:val="es-ES" w:eastAsia="es-ES"/>
    </w:rPr>
  </w:style>
  <w:style w:type="paragraph" w:customStyle="1" w:styleId="SeqLevel9">
    <w:name w:val="Seq Level 9"/>
    <w:basedOn w:val="Normal"/>
    <w:rsid w:val="005372BB"/>
    <w:pPr>
      <w:overflowPunct w:val="0"/>
      <w:autoSpaceDE w:val="0"/>
      <w:autoSpaceDN w:val="0"/>
      <w:adjustRightInd w:val="0"/>
      <w:textAlignment w:val="baseline"/>
    </w:pPr>
    <w:rPr>
      <w:szCs w:val="20"/>
      <w:lang w:val="es-ES" w:eastAsia="es-ES"/>
    </w:rPr>
  </w:style>
  <w:style w:type="paragraph" w:customStyle="1" w:styleId="WPBullets">
    <w:name w:val="WP Bullets"/>
    <w:basedOn w:val="Normal"/>
    <w:rsid w:val="005372BB"/>
    <w:pPr>
      <w:overflowPunct w:val="0"/>
      <w:autoSpaceDE w:val="0"/>
      <w:autoSpaceDN w:val="0"/>
      <w:adjustRightInd w:val="0"/>
      <w:textAlignment w:val="baseline"/>
    </w:pPr>
    <w:rPr>
      <w:szCs w:val="20"/>
      <w:lang w:val="es-ES" w:eastAsia="es-ES"/>
    </w:rPr>
  </w:style>
  <w:style w:type="paragraph" w:customStyle="1" w:styleId="Textoprede2">
    <w:name w:val="Texto prede:2"/>
    <w:basedOn w:val="Normal"/>
    <w:rsid w:val="005372BB"/>
    <w:pPr>
      <w:overflowPunct w:val="0"/>
      <w:autoSpaceDE w:val="0"/>
      <w:autoSpaceDN w:val="0"/>
      <w:adjustRightInd w:val="0"/>
      <w:textAlignment w:val="baseline"/>
    </w:pPr>
    <w:rPr>
      <w:szCs w:val="20"/>
      <w:lang w:val="es-ES" w:eastAsia="es-ES"/>
    </w:rPr>
  </w:style>
  <w:style w:type="paragraph" w:customStyle="1" w:styleId="LINEA">
    <w:name w:val="LINEA"/>
    <w:basedOn w:val="Normal"/>
    <w:rsid w:val="005372BB"/>
    <w:pPr>
      <w:pBdr>
        <w:top w:val="single" w:sz="6" w:space="0" w:color="auto"/>
        <w:bottom w:val="single" w:sz="12" w:space="0" w:color="auto"/>
      </w:pBdr>
      <w:overflowPunct w:val="0"/>
      <w:autoSpaceDE w:val="0"/>
      <w:autoSpaceDN w:val="0"/>
      <w:adjustRightInd w:val="0"/>
      <w:textAlignment w:val="baseline"/>
    </w:pPr>
    <w:rPr>
      <w:szCs w:val="20"/>
      <w:lang w:val="es-ES" w:eastAsia="es-ES"/>
    </w:rPr>
  </w:style>
  <w:style w:type="paragraph" w:customStyle="1" w:styleId="sangra1">
    <w:name w:val="sangra1"/>
    <w:basedOn w:val="Normal"/>
    <w:rsid w:val="005372BB"/>
    <w:pPr>
      <w:overflowPunct w:val="0"/>
      <w:autoSpaceDE w:val="0"/>
      <w:autoSpaceDN w:val="0"/>
      <w:adjustRightInd w:val="0"/>
      <w:textAlignment w:val="baseline"/>
    </w:pPr>
    <w:rPr>
      <w:szCs w:val="20"/>
      <w:lang w:val="es-ES" w:eastAsia="es-ES"/>
    </w:rPr>
  </w:style>
  <w:style w:type="paragraph" w:customStyle="1" w:styleId="Textopredete">
    <w:name w:val="Texto predete"/>
    <w:basedOn w:val="Normal"/>
    <w:rsid w:val="005372BB"/>
    <w:pPr>
      <w:overflowPunct w:val="0"/>
      <w:autoSpaceDE w:val="0"/>
      <w:autoSpaceDN w:val="0"/>
      <w:adjustRightInd w:val="0"/>
      <w:textAlignment w:val="baseline"/>
    </w:pPr>
    <w:rPr>
      <w:szCs w:val="20"/>
      <w:lang w:val="es-ES" w:eastAsia="es-ES"/>
    </w:rPr>
  </w:style>
  <w:style w:type="paragraph" w:customStyle="1" w:styleId="tibas">
    <w:name w:val="tibas"/>
    <w:basedOn w:val="Normal"/>
    <w:rsid w:val="005372BB"/>
    <w:pPr>
      <w:overflowPunct w:val="0"/>
      <w:autoSpaceDE w:val="0"/>
      <w:autoSpaceDN w:val="0"/>
      <w:adjustRightInd w:val="0"/>
      <w:jc w:val="center"/>
      <w:textAlignment w:val="baseline"/>
    </w:pPr>
    <w:rPr>
      <w:b/>
      <w:sz w:val="26"/>
      <w:szCs w:val="20"/>
      <w:lang w:val="es-ES" w:eastAsia="es-ES"/>
    </w:rPr>
  </w:style>
  <w:style w:type="paragraph" w:customStyle="1" w:styleId="Textodetabl">
    <w:name w:val="Texto de tabl"/>
    <w:basedOn w:val="Normal"/>
    <w:rsid w:val="005372BB"/>
    <w:pPr>
      <w:overflowPunct w:val="0"/>
      <w:autoSpaceDE w:val="0"/>
      <w:autoSpaceDN w:val="0"/>
      <w:adjustRightInd w:val="0"/>
      <w:textAlignment w:val="baseline"/>
    </w:pPr>
    <w:rPr>
      <w:szCs w:val="20"/>
      <w:lang w:val="es-ES" w:eastAsia="es-ES"/>
    </w:rPr>
  </w:style>
  <w:style w:type="paragraph" w:customStyle="1" w:styleId="Simple">
    <w:name w:val="Simple"/>
    <w:basedOn w:val="Normal"/>
    <w:rsid w:val="005372BB"/>
    <w:pPr>
      <w:overflowPunct w:val="0"/>
      <w:autoSpaceDE w:val="0"/>
      <w:autoSpaceDN w:val="0"/>
      <w:adjustRightInd w:val="0"/>
      <w:jc w:val="both"/>
      <w:textAlignment w:val="baseline"/>
    </w:pPr>
    <w:rPr>
      <w:szCs w:val="20"/>
      <w:lang w:val="es-ES" w:eastAsia="es-ES"/>
    </w:rPr>
  </w:style>
  <w:style w:type="paragraph" w:customStyle="1" w:styleId="Topos1">
    <w:name w:val="Topos 1"/>
    <w:basedOn w:val="Normal"/>
    <w:rsid w:val="005372BB"/>
    <w:pPr>
      <w:overflowPunct w:val="0"/>
      <w:autoSpaceDE w:val="0"/>
      <w:autoSpaceDN w:val="0"/>
      <w:adjustRightInd w:val="0"/>
      <w:jc w:val="both"/>
      <w:textAlignment w:val="baseline"/>
    </w:pPr>
    <w:rPr>
      <w:szCs w:val="20"/>
      <w:lang w:val="es-ES" w:eastAsia="es-ES"/>
    </w:rPr>
  </w:style>
  <w:style w:type="paragraph" w:customStyle="1" w:styleId="Topos2">
    <w:name w:val="Topos 2"/>
    <w:basedOn w:val="Normal"/>
    <w:rsid w:val="005372BB"/>
    <w:pPr>
      <w:overflowPunct w:val="0"/>
      <w:autoSpaceDE w:val="0"/>
      <w:autoSpaceDN w:val="0"/>
      <w:adjustRightInd w:val="0"/>
      <w:jc w:val="both"/>
      <w:textAlignment w:val="baseline"/>
    </w:pPr>
    <w:rPr>
      <w:szCs w:val="20"/>
      <w:lang w:val="es-ES" w:eastAsia="es-ES"/>
    </w:rPr>
  </w:style>
  <w:style w:type="paragraph" w:customStyle="1" w:styleId="Sangraprimeralnea">
    <w:name w:val="Sangría  primera línea"/>
    <w:basedOn w:val="Normal"/>
    <w:rsid w:val="005372BB"/>
    <w:pPr>
      <w:overflowPunct w:val="0"/>
      <w:autoSpaceDE w:val="0"/>
      <w:autoSpaceDN w:val="0"/>
      <w:adjustRightInd w:val="0"/>
      <w:ind w:firstLine="720"/>
      <w:jc w:val="both"/>
      <w:textAlignment w:val="baseline"/>
    </w:pPr>
    <w:rPr>
      <w:szCs w:val="20"/>
      <w:lang w:val="es-ES" w:eastAsia="es-ES"/>
    </w:rPr>
  </w:style>
  <w:style w:type="paragraph" w:customStyle="1" w:styleId="Esquemaynmeros">
    <w:name w:val="Esquema y números"/>
    <w:basedOn w:val="Normal"/>
    <w:rsid w:val="005372BB"/>
    <w:pPr>
      <w:overflowPunct w:val="0"/>
      <w:autoSpaceDE w:val="0"/>
      <w:autoSpaceDN w:val="0"/>
      <w:adjustRightInd w:val="0"/>
      <w:jc w:val="both"/>
      <w:textAlignment w:val="baseline"/>
    </w:pPr>
    <w:rPr>
      <w:szCs w:val="20"/>
      <w:lang w:val="es-ES" w:eastAsia="es-ES"/>
    </w:rPr>
  </w:style>
  <w:style w:type="paragraph" w:customStyle="1" w:styleId="Textodetabla">
    <w:name w:val="Texto de tabla"/>
    <w:basedOn w:val="Normal"/>
    <w:rsid w:val="005372BB"/>
    <w:pPr>
      <w:tabs>
        <w:tab w:val="decimal" w:pos="0"/>
      </w:tabs>
      <w:overflowPunct w:val="0"/>
      <w:autoSpaceDE w:val="0"/>
      <w:autoSpaceDN w:val="0"/>
      <w:adjustRightInd w:val="0"/>
      <w:textAlignment w:val="baseline"/>
    </w:pPr>
    <w:rPr>
      <w:szCs w:val="20"/>
      <w:lang w:val="es-ES" w:eastAsia="es-ES"/>
    </w:rPr>
  </w:style>
  <w:style w:type="paragraph" w:customStyle="1" w:styleId="Textopredeterminado">
    <w:name w:val="Texto predeterminado"/>
    <w:basedOn w:val="Normal"/>
    <w:rsid w:val="005372BB"/>
    <w:pPr>
      <w:overflowPunct w:val="0"/>
      <w:autoSpaceDE w:val="0"/>
      <w:autoSpaceDN w:val="0"/>
      <w:adjustRightInd w:val="0"/>
      <w:jc w:val="both"/>
      <w:textAlignment w:val="baseline"/>
    </w:pPr>
    <w:rPr>
      <w:szCs w:val="20"/>
      <w:lang w:val="es-ES" w:eastAsia="es-ES"/>
    </w:rPr>
  </w:style>
  <w:style w:type="paragraph" w:customStyle="1" w:styleId="Textopredeterminado1">
    <w:name w:val="Texto predeterminado:1"/>
    <w:basedOn w:val="Normal"/>
    <w:rsid w:val="005372BB"/>
    <w:pPr>
      <w:jc w:val="both"/>
    </w:pPr>
    <w:rPr>
      <w:szCs w:val="20"/>
      <w:lang w:val="es-ES" w:eastAsia="es-ES"/>
    </w:rPr>
  </w:style>
  <w:style w:type="character" w:customStyle="1" w:styleId="InitialStyle">
    <w:name w:val="InitialStyle"/>
    <w:rsid w:val="005372BB"/>
    <w:rPr>
      <w:szCs w:val="20"/>
    </w:rPr>
  </w:style>
  <w:style w:type="paragraph" w:customStyle="1" w:styleId="Bullet2">
    <w:name w:val="Bullet 2"/>
    <w:basedOn w:val="Normal"/>
    <w:rsid w:val="005372BB"/>
    <w:pPr>
      <w:overflowPunct w:val="0"/>
      <w:autoSpaceDE w:val="0"/>
      <w:autoSpaceDN w:val="0"/>
      <w:adjustRightInd w:val="0"/>
      <w:textAlignment w:val="baseline"/>
    </w:pPr>
    <w:rPr>
      <w:szCs w:val="20"/>
      <w:lang w:val="es-ES_tradnl" w:eastAsia="es-ES"/>
    </w:rPr>
  </w:style>
  <w:style w:type="paragraph" w:customStyle="1" w:styleId="MainTitle">
    <w:name w:val="Main Title"/>
    <w:basedOn w:val="Normal"/>
    <w:rsid w:val="005372BB"/>
    <w:pPr>
      <w:keepNext/>
      <w:tabs>
        <w:tab w:val="center" w:pos="4513"/>
      </w:tabs>
      <w:spacing w:after="480" w:line="600" w:lineRule="exact"/>
    </w:pPr>
    <w:rPr>
      <w:b/>
      <w:i/>
      <w:sz w:val="60"/>
      <w:szCs w:val="20"/>
      <w:lang w:val="es-ES_tradnl"/>
    </w:rPr>
  </w:style>
  <w:style w:type="paragraph" w:customStyle="1" w:styleId="GREEN4">
    <w:name w:val="GREEN4"/>
    <w:basedOn w:val="Normal"/>
    <w:uiPriority w:val="99"/>
    <w:rsid w:val="005372BB"/>
    <w:pPr>
      <w:jc w:val="both"/>
    </w:pPr>
    <w:rPr>
      <w:rFonts w:ascii="CG Times (W1)" w:hAnsi="CG Times (W1)"/>
      <w:szCs w:val="20"/>
      <w:lang w:val="es-ES_tradnl" w:eastAsia="es-ES"/>
    </w:rPr>
  </w:style>
  <w:style w:type="paragraph" w:customStyle="1" w:styleId="Estilo">
    <w:name w:val="Estilo"/>
    <w:link w:val="EstiloCar"/>
    <w:qFormat/>
    <w:rsid w:val="005372BB"/>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72BB"/>
    <w:pPr>
      <w:keepNext/>
      <w:pBdr>
        <w:bottom w:val="single" w:sz="6" w:space="1" w:color="auto"/>
      </w:pBdr>
      <w:tabs>
        <w:tab w:val="right" w:pos="8496"/>
      </w:tabs>
      <w:spacing w:before="360" w:after="120" w:line="320" w:lineRule="exact"/>
    </w:pPr>
    <w:rPr>
      <w:b/>
      <w:sz w:val="32"/>
      <w:szCs w:val="20"/>
      <w:lang w:val="es-ES_tradnl"/>
    </w:rPr>
  </w:style>
  <w:style w:type="paragraph" w:customStyle="1" w:styleId="Ttulos">
    <w:name w:val="Títulos"/>
    <w:basedOn w:val="Normal"/>
    <w:rsid w:val="005372BB"/>
    <w:pPr>
      <w:jc w:val="both"/>
    </w:pPr>
    <w:rPr>
      <w:szCs w:val="20"/>
      <w:lang w:val="es-ES_tradnl"/>
    </w:rPr>
  </w:style>
  <w:style w:type="paragraph" w:styleId="Textosinformato">
    <w:name w:val="Plain Text"/>
    <w:basedOn w:val="Normal"/>
    <w:link w:val="TextosinformatoCar"/>
    <w:rsid w:val="005372BB"/>
    <w:rPr>
      <w:rFonts w:asciiTheme="minorHAnsi" w:eastAsiaTheme="minorHAnsi" w:hAnsiTheme="minorHAnsi" w:cstheme="minorBidi"/>
      <w:sz w:val="22"/>
      <w:szCs w:val="22"/>
      <w:lang w:val="es-ES" w:eastAsia="ar-SA"/>
    </w:rPr>
  </w:style>
  <w:style w:type="character" w:customStyle="1" w:styleId="TextosinformatoCar1">
    <w:name w:val="Texto sin formato Car1"/>
    <w:basedOn w:val="Fuentedeprrafopredeter"/>
    <w:semiHidden/>
    <w:rsid w:val="005372BB"/>
    <w:rPr>
      <w:rFonts w:ascii="Consolas" w:eastAsia="Times New Roman" w:hAnsi="Consolas" w:cs="Times New Roman"/>
      <w:sz w:val="21"/>
      <w:szCs w:val="21"/>
      <w:lang w:eastAsia="es-MX"/>
    </w:rPr>
  </w:style>
  <w:style w:type="paragraph" w:customStyle="1" w:styleId="Level1">
    <w:name w:val="Level 1"/>
    <w:basedOn w:val="Normal"/>
    <w:rsid w:val="005372BB"/>
    <w:pPr>
      <w:widowControl w:val="0"/>
      <w:tabs>
        <w:tab w:val="num" w:pos="3652"/>
      </w:tabs>
      <w:ind w:left="432" w:hanging="432"/>
      <w:outlineLvl w:val="0"/>
    </w:pPr>
    <w:rPr>
      <w:rFonts w:ascii="CG Times" w:hAnsi="CG Times"/>
      <w:snapToGrid w:val="0"/>
      <w:szCs w:val="20"/>
      <w:lang w:val="en-US"/>
    </w:rPr>
  </w:style>
  <w:style w:type="paragraph" w:customStyle="1" w:styleId="Indent1">
    <w:name w:val="Indent1"/>
    <w:basedOn w:val="Normal"/>
    <w:rsid w:val="005372BB"/>
    <w:pPr>
      <w:tabs>
        <w:tab w:val="left" w:pos="567"/>
        <w:tab w:val="left" w:pos="1021"/>
        <w:tab w:val="left" w:pos="1474"/>
        <w:tab w:val="left" w:pos="1928"/>
        <w:tab w:val="left" w:pos="2381"/>
      </w:tabs>
      <w:ind w:left="567" w:hanging="567"/>
    </w:pPr>
    <w:rPr>
      <w:szCs w:val="20"/>
      <w:lang w:val="en-GB" w:eastAsia="es-ES"/>
    </w:rPr>
  </w:style>
  <w:style w:type="paragraph" w:customStyle="1" w:styleId="Pages">
    <w:name w:val="Pages"/>
    <w:basedOn w:val="Textoindependiente"/>
    <w:next w:val="Ttulo1"/>
    <w:rsid w:val="005372BB"/>
    <w:pPr>
      <w:tabs>
        <w:tab w:val="left" w:pos="567"/>
        <w:tab w:val="left" w:pos="1021"/>
        <w:tab w:val="left" w:pos="1474"/>
        <w:tab w:val="left" w:pos="1928"/>
        <w:tab w:val="left" w:pos="2381"/>
      </w:tabs>
      <w:suppressAutoHyphens w:val="0"/>
      <w:spacing w:after="120"/>
      <w:jc w:val="left"/>
    </w:pPr>
    <w:rPr>
      <w:rFonts w:cs="Times New Roman"/>
      <w:sz w:val="22"/>
      <w:szCs w:val="20"/>
      <w:lang w:val="en-GB" w:eastAsia="es-ES"/>
    </w:rPr>
  </w:style>
  <w:style w:type="paragraph" w:customStyle="1" w:styleId="Headlevel3">
    <w:name w:val="Headlevel3"/>
    <w:basedOn w:val="Normal"/>
    <w:rsid w:val="005372BB"/>
    <w:pPr>
      <w:keepNext/>
      <w:tabs>
        <w:tab w:val="left" w:pos="567"/>
        <w:tab w:val="left" w:pos="1021"/>
        <w:tab w:val="left" w:pos="1474"/>
        <w:tab w:val="left" w:pos="1928"/>
        <w:tab w:val="left" w:pos="2381"/>
      </w:tabs>
      <w:spacing w:before="240"/>
    </w:pPr>
    <w:rPr>
      <w:rFonts w:ascii="Optima" w:hAnsi="Optima"/>
      <w:b/>
      <w:i/>
      <w:szCs w:val="20"/>
      <w:lang w:val="en-GB" w:eastAsia="es-ES"/>
    </w:rPr>
  </w:style>
  <w:style w:type="paragraph" w:customStyle="1" w:styleId="indent3">
    <w:name w:val="indent3"/>
    <w:basedOn w:val="Normal"/>
    <w:rsid w:val="005372BB"/>
    <w:pPr>
      <w:ind w:left="1474" w:hanging="1474"/>
    </w:pPr>
    <w:rPr>
      <w:szCs w:val="20"/>
      <w:lang w:val="en-GB" w:eastAsia="es-ES"/>
    </w:rPr>
  </w:style>
  <w:style w:type="paragraph" w:styleId="Lista3">
    <w:name w:val="List 3"/>
    <w:basedOn w:val="Normal"/>
    <w:rsid w:val="005372BB"/>
    <w:pPr>
      <w:overflowPunct w:val="0"/>
      <w:autoSpaceDE w:val="0"/>
      <w:autoSpaceDN w:val="0"/>
      <w:adjustRightInd w:val="0"/>
      <w:spacing w:before="100" w:after="100"/>
      <w:ind w:left="849" w:hanging="283"/>
      <w:textAlignment w:val="baseline"/>
    </w:pPr>
    <w:rPr>
      <w:szCs w:val="20"/>
      <w:lang w:val="es-ES" w:eastAsia="es-ES"/>
    </w:rPr>
  </w:style>
  <w:style w:type="paragraph" w:styleId="Lista4">
    <w:name w:val="List 4"/>
    <w:basedOn w:val="Normal"/>
    <w:rsid w:val="005372BB"/>
    <w:pPr>
      <w:overflowPunct w:val="0"/>
      <w:autoSpaceDE w:val="0"/>
      <w:autoSpaceDN w:val="0"/>
      <w:adjustRightInd w:val="0"/>
      <w:spacing w:before="100" w:after="100"/>
      <w:ind w:left="1132" w:hanging="283"/>
      <w:textAlignment w:val="baseline"/>
    </w:pPr>
    <w:rPr>
      <w:szCs w:val="20"/>
      <w:lang w:val="es-ES" w:eastAsia="es-ES"/>
    </w:rPr>
  </w:style>
  <w:style w:type="paragraph" w:styleId="Continuarlista">
    <w:name w:val="List Continue"/>
    <w:basedOn w:val="Normal"/>
    <w:rsid w:val="005372BB"/>
    <w:pPr>
      <w:overflowPunct w:val="0"/>
      <w:autoSpaceDE w:val="0"/>
      <w:autoSpaceDN w:val="0"/>
      <w:adjustRightInd w:val="0"/>
      <w:spacing w:before="100" w:after="120"/>
      <w:ind w:left="283"/>
      <w:textAlignment w:val="baseline"/>
    </w:pPr>
    <w:rPr>
      <w:szCs w:val="20"/>
      <w:lang w:val="es-ES" w:eastAsia="es-ES"/>
    </w:rPr>
  </w:style>
  <w:style w:type="paragraph" w:styleId="Continuarlista2">
    <w:name w:val="List Continue 2"/>
    <w:basedOn w:val="Normal"/>
    <w:rsid w:val="005372BB"/>
    <w:pPr>
      <w:overflowPunct w:val="0"/>
      <w:autoSpaceDE w:val="0"/>
      <w:autoSpaceDN w:val="0"/>
      <w:adjustRightInd w:val="0"/>
      <w:spacing w:before="100" w:after="120"/>
      <w:ind w:left="566"/>
      <w:textAlignment w:val="baseline"/>
    </w:pPr>
    <w:rPr>
      <w:szCs w:val="20"/>
      <w:lang w:val="es-ES" w:eastAsia="es-ES"/>
    </w:rPr>
  </w:style>
  <w:style w:type="paragraph" w:styleId="Continuarlista3">
    <w:name w:val="List Continue 3"/>
    <w:basedOn w:val="Normal"/>
    <w:rsid w:val="005372BB"/>
    <w:pPr>
      <w:overflowPunct w:val="0"/>
      <w:autoSpaceDE w:val="0"/>
      <w:autoSpaceDN w:val="0"/>
      <w:adjustRightInd w:val="0"/>
      <w:spacing w:before="100" w:after="120"/>
      <w:ind w:left="849"/>
      <w:textAlignment w:val="baseline"/>
    </w:pPr>
    <w:rPr>
      <w:szCs w:val="20"/>
      <w:lang w:val="es-ES" w:eastAsia="es-ES"/>
    </w:rPr>
  </w:style>
  <w:style w:type="paragraph" w:styleId="Continuarlista4">
    <w:name w:val="List Continue 4"/>
    <w:basedOn w:val="Normal"/>
    <w:rsid w:val="005372BB"/>
    <w:pPr>
      <w:overflowPunct w:val="0"/>
      <w:autoSpaceDE w:val="0"/>
      <w:autoSpaceDN w:val="0"/>
      <w:adjustRightInd w:val="0"/>
      <w:spacing w:before="100" w:after="120"/>
      <w:ind w:left="1132"/>
      <w:textAlignment w:val="baseline"/>
    </w:pPr>
    <w:rPr>
      <w:szCs w:val="20"/>
      <w:lang w:val="es-ES" w:eastAsia="es-ES"/>
    </w:rPr>
  </w:style>
  <w:style w:type="paragraph" w:styleId="Continuarlista5">
    <w:name w:val="List Continue 5"/>
    <w:basedOn w:val="Normal"/>
    <w:rsid w:val="005372BB"/>
    <w:pPr>
      <w:overflowPunct w:val="0"/>
      <w:autoSpaceDE w:val="0"/>
      <w:autoSpaceDN w:val="0"/>
      <w:adjustRightInd w:val="0"/>
      <w:spacing w:before="100" w:after="120"/>
      <w:ind w:left="1415"/>
      <w:textAlignment w:val="baseline"/>
    </w:pPr>
    <w:rPr>
      <w:szCs w:val="20"/>
      <w:lang w:val="es-ES" w:eastAsia="es-ES"/>
    </w:rPr>
  </w:style>
  <w:style w:type="paragraph" w:customStyle="1" w:styleId="Enclosure">
    <w:name w:val="Enclosure"/>
    <w:basedOn w:val="Normal"/>
    <w:rsid w:val="005372BB"/>
    <w:pPr>
      <w:overflowPunct w:val="0"/>
      <w:autoSpaceDE w:val="0"/>
      <w:autoSpaceDN w:val="0"/>
      <w:adjustRightInd w:val="0"/>
      <w:spacing w:before="100" w:after="100"/>
      <w:textAlignment w:val="baseline"/>
    </w:pPr>
    <w:rPr>
      <w:szCs w:val="20"/>
      <w:lang w:val="es-ES" w:eastAsia="es-ES"/>
    </w:rPr>
  </w:style>
  <w:style w:type="paragraph" w:styleId="Textoindependienteprimerasangra2">
    <w:name w:val="Body Text First Indent 2"/>
    <w:basedOn w:val="Sangradetextonormal"/>
    <w:link w:val="Textoindependienteprimerasangra2Car"/>
    <w:rsid w:val="005372BB"/>
    <w:pPr>
      <w:overflowPunct w:val="0"/>
      <w:autoSpaceDE w:val="0"/>
      <w:autoSpaceDN w:val="0"/>
      <w:adjustRightInd w:val="0"/>
      <w:spacing w:before="100"/>
      <w:ind w:firstLine="210"/>
      <w:textAlignment w:val="baseline"/>
    </w:pPr>
    <w:rPr>
      <w:szCs w:val="20"/>
      <w:lang w:val="es-ES" w:eastAsia="es-ES"/>
    </w:rPr>
  </w:style>
  <w:style w:type="character" w:customStyle="1" w:styleId="Textoindependienteprimerasangra2Car">
    <w:name w:val="Texto independiente primera sangría 2 Car"/>
    <w:basedOn w:val="SangradetextonormalCar"/>
    <w:link w:val="Textoindependienteprimerasangra2"/>
    <w:rsid w:val="005372BB"/>
    <w:rPr>
      <w:rFonts w:ascii="Times New Roman" w:eastAsia="Times New Roman" w:hAnsi="Times New Roman" w:cs="Times New Roman"/>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72BB"/>
    <w:pPr>
      <w:spacing w:after="160" w:line="240" w:lineRule="exact"/>
    </w:pPr>
    <w:rPr>
      <w:rFonts w:ascii="Tahoma" w:hAnsi="Tahoma"/>
      <w:szCs w:val="20"/>
      <w:lang w:val="en-US"/>
    </w:rPr>
  </w:style>
  <w:style w:type="numbering" w:customStyle="1" w:styleId="Estilo1">
    <w:name w:val="Estilo1"/>
    <w:rsid w:val="005372BB"/>
    <w:pPr>
      <w:numPr>
        <w:numId w:val="45"/>
      </w:numPr>
    </w:pPr>
  </w:style>
  <w:style w:type="numbering" w:customStyle="1" w:styleId="111">
    <w:name w:val="1.1.1"/>
    <w:rsid w:val="005372BB"/>
    <w:pPr>
      <w:numPr>
        <w:numId w:val="44"/>
      </w:numPr>
    </w:pPr>
  </w:style>
  <w:style w:type="character" w:customStyle="1" w:styleId="CarCar13">
    <w:name w:val="Car Car13"/>
    <w:rsid w:val="005372BB"/>
    <w:rPr>
      <w:rFonts w:ascii="Arial" w:hAnsi="Arial" w:cs="Arial"/>
      <w:lang w:val="es-ES_tradnl" w:eastAsia="ar-SA" w:bidi="ar-SA"/>
    </w:rPr>
  </w:style>
  <w:style w:type="character" w:customStyle="1" w:styleId="CarCar14">
    <w:name w:val="Car Car14"/>
    <w:rsid w:val="005372BB"/>
    <w:rPr>
      <w:sz w:val="24"/>
      <w:lang w:val="es-ES" w:eastAsia="ar-SA" w:bidi="ar-SA"/>
    </w:rPr>
  </w:style>
  <w:style w:type="character" w:customStyle="1" w:styleId="CarCar12">
    <w:name w:val="Car Car12"/>
    <w:rsid w:val="005372BB"/>
    <w:rPr>
      <w:b/>
      <w:sz w:val="28"/>
      <w:lang w:val="es-ES" w:eastAsia="ar-SA" w:bidi="ar-SA"/>
    </w:rPr>
  </w:style>
  <w:style w:type="character" w:customStyle="1" w:styleId="CarCar17">
    <w:name w:val="Car Car17"/>
    <w:rsid w:val="005372BB"/>
    <w:rPr>
      <w:rFonts w:ascii="Times New Roman" w:eastAsia="Times New Roman" w:hAnsi="Times New Roman" w:cs="Times New Roman"/>
      <w:sz w:val="24"/>
      <w:szCs w:val="20"/>
      <w:lang w:eastAsia="ar-SA"/>
    </w:rPr>
  </w:style>
  <w:style w:type="character" w:customStyle="1" w:styleId="CarCar16">
    <w:name w:val="Car Car16"/>
    <w:rsid w:val="005372BB"/>
    <w:rPr>
      <w:rFonts w:ascii="Arial" w:eastAsia="Times New Roman" w:hAnsi="Arial" w:cs="Arial"/>
      <w:sz w:val="20"/>
      <w:szCs w:val="20"/>
      <w:lang w:val="es-ES_tradnl" w:eastAsia="ar-SA"/>
    </w:rPr>
  </w:style>
  <w:style w:type="character" w:customStyle="1" w:styleId="CarCar15">
    <w:name w:val="Car Car15"/>
    <w:rsid w:val="005372BB"/>
    <w:rPr>
      <w:rFonts w:ascii="Times New Roman" w:eastAsia="Times New Roman" w:hAnsi="Times New Roman" w:cs="Times New Roman"/>
      <w:b/>
      <w:sz w:val="28"/>
      <w:szCs w:val="20"/>
      <w:lang w:eastAsia="ar-SA"/>
    </w:rPr>
  </w:style>
  <w:style w:type="character" w:customStyle="1" w:styleId="CarCar10">
    <w:name w:val="Car Car10"/>
    <w:rsid w:val="005372BB"/>
    <w:rPr>
      <w:rFonts w:ascii="Times New Roman" w:eastAsia="Times New Roman" w:hAnsi="Times New Roman" w:cs="Times New Roman"/>
      <w:sz w:val="20"/>
      <w:szCs w:val="20"/>
      <w:lang w:eastAsia="ar-SA"/>
    </w:rPr>
  </w:style>
  <w:style w:type="character" w:customStyle="1" w:styleId="CarCar8">
    <w:name w:val="Car Car8"/>
    <w:rsid w:val="005372BB"/>
    <w:rPr>
      <w:sz w:val="24"/>
      <w:lang w:val="es-ES" w:eastAsia="ar-SA" w:bidi="ar-SA"/>
    </w:rPr>
  </w:style>
  <w:style w:type="paragraph" w:customStyle="1" w:styleId="Textoindependiente26">
    <w:name w:val="Texto independiente 26"/>
    <w:basedOn w:val="Normal"/>
    <w:rsid w:val="005372BB"/>
    <w:pPr>
      <w:widowControl w:val="0"/>
      <w:jc w:val="both"/>
    </w:pPr>
    <w:rPr>
      <w:szCs w:val="20"/>
      <w:lang w:val="es-ES_tradnl" w:eastAsia="es-ES"/>
    </w:rPr>
  </w:style>
  <w:style w:type="paragraph" w:customStyle="1" w:styleId="xl104">
    <w:name w:val="xl104"/>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05">
    <w:name w:val="xl105"/>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06">
    <w:name w:val="xl106"/>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07">
    <w:name w:val="xl107"/>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08">
    <w:name w:val="xl108"/>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09">
    <w:name w:val="xl109"/>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110">
    <w:name w:val="xl110"/>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11">
    <w:name w:val="xl111"/>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sz w:val="14"/>
      <w:szCs w:val="14"/>
    </w:rPr>
  </w:style>
  <w:style w:type="paragraph" w:customStyle="1" w:styleId="xl112">
    <w:name w:val="xl112"/>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13">
    <w:name w:val="xl113"/>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4"/>
      <w:szCs w:val="14"/>
    </w:rPr>
  </w:style>
  <w:style w:type="paragraph" w:customStyle="1" w:styleId="xl114">
    <w:name w:val="xl114"/>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rPr>
  </w:style>
  <w:style w:type="paragraph" w:customStyle="1" w:styleId="xl115">
    <w:name w:val="xl115"/>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rPr>
  </w:style>
  <w:style w:type="paragraph" w:customStyle="1" w:styleId="xl116">
    <w:name w:val="xl116"/>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4"/>
      <w:szCs w:val="14"/>
    </w:rPr>
  </w:style>
  <w:style w:type="paragraph" w:customStyle="1" w:styleId="xl117">
    <w:name w:val="xl117"/>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18">
    <w:name w:val="xl118"/>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4"/>
      <w:szCs w:val="14"/>
    </w:rPr>
  </w:style>
  <w:style w:type="paragraph" w:customStyle="1" w:styleId="xl119">
    <w:name w:val="xl119"/>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20">
    <w:name w:val="xl120"/>
    <w:basedOn w:val="Normal"/>
    <w:rsid w:val="005372BB"/>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cs="Arial"/>
      <w:b/>
      <w:bCs/>
      <w:sz w:val="18"/>
      <w:szCs w:val="18"/>
    </w:rPr>
  </w:style>
  <w:style w:type="paragraph" w:customStyle="1" w:styleId="xl121">
    <w:name w:val="xl121"/>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4"/>
      <w:szCs w:val="14"/>
    </w:rPr>
  </w:style>
  <w:style w:type="paragraph" w:customStyle="1" w:styleId="xl122">
    <w:name w:val="xl122"/>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23">
    <w:name w:val="xl123"/>
    <w:basedOn w:val="Normal"/>
    <w:rsid w:val="005372BB"/>
    <w:pPr>
      <w:spacing w:before="100" w:beforeAutospacing="1" w:after="100" w:afterAutospacing="1"/>
    </w:pPr>
  </w:style>
  <w:style w:type="paragraph" w:customStyle="1" w:styleId="xl124">
    <w:name w:val="xl124"/>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25">
    <w:name w:val="xl125"/>
    <w:basedOn w:val="Normal"/>
    <w:rsid w:val="005372BB"/>
    <w:pPr>
      <w:spacing w:before="100" w:beforeAutospacing="1" w:after="100" w:afterAutospacing="1"/>
    </w:pPr>
    <w:rPr>
      <w:rFonts w:cs="Arial"/>
    </w:rPr>
  </w:style>
  <w:style w:type="paragraph" w:customStyle="1" w:styleId="xl126">
    <w:name w:val="xl126"/>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27">
    <w:name w:val="xl127"/>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28">
    <w:name w:val="xl128"/>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29">
    <w:name w:val="xl129"/>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30">
    <w:name w:val="xl130"/>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131">
    <w:name w:val="xl131"/>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32">
    <w:name w:val="xl132"/>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rPr>
  </w:style>
  <w:style w:type="paragraph" w:customStyle="1" w:styleId="xl133">
    <w:name w:val="xl133"/>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34">
    <w:name w:val="xl134"/>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35">
    <w:name w:val="xl135"/>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36">
    <w:name w:val="xl136"/>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37">
    <w:name w:val="xl137"/>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38">
    <w:name w:val="xl138"/>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39">
    <w:name w:val="xl139"/>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Textodeglobo2">
    <w:name w:val="Texto de globo2"/>
    <w:basedOn w:val="Normal"/>
    <w:uiPriority w:val="99"/>
    <w:rsid w:val="005372BB"/>
    <w:pPr>
      <w:suppressAutoHyphens/>
    </w:pPr>
    <w:rPr>
      <w:rFonts w:ascii="Tahoma" w:hAnsi="Tahoma" w:cs="Tahoma"/>
      <w:sz w:val="16"/>
      <w:szCs w:val="20"/>
      <w:lang w:val="es-ES" w:eastAsia="ar-SA"/>
    </w:rPr>
  </w:style>
  <w:style w:type="paragraph" w:customStyle="1" w:styleId="Textoindependiente33">
    <w:name w:val="Texto independiente 33"/>
    <w:basedOn w:val="Normal"/>
    <w:uiPriority w:val="99"/>
    <w:rsid w:val="005372BB"/>
    <w:pPr>
      <w:suppressAutoHyphens/>
      <w:overflowPunct w:val="0"/>
      <w:autoSpaceDE w:val="0"/>
      <w:jc w:val="both"/>
      <w:textAlignment w:val="baseline"/>
    </w:pPr>
    <w:rPr>
      <w:szCs w:val="20"/>
      <w:lang w:val="es-ES" w:eastAsia="ar-SA"/>
    </w:rPr>
  </w:style>
  <w:style w:type="paragraph" w:customStyle="1" w:styleId="Estilo1x">
    <w:name w:val="Estilo1x"/>
    <w:basedOn w:val="Texto"/>
    <w:rsid w:val="005372BB"/>
    <w:pPr>
      <w:suppressAutoHyphens w:val="0"/>
      <w:ind w:left="1670" w:hanging="432"/>
    </w:pPr>
    <w:rPr>
      <w:rFonts w:asciiTheme="minorHAnsi" w:hAnsiTheme="minorHAnsi" w:cs="Arial"/>
      <w:szCs w:val="18"/>
      <w:lang w:eastAsia="es-ES"/>
    </w:rPr>
  </w:style>
  <w:style w:type="character" w:customStyle="1" w:styleId="WW8Num13z1">
    <w:name w:val="WW8Num13z1"/>
    <w:rsid w:val="005372BB"/>
    <w:rPr>
      <w:rFonts w:ascii="Courier New" w:hAnsi="Courier New" w:cs="Courier New"/>
    </w:rPr>
  </w:style>
  <w:style w:type="character" w:customStyle="1" w:styleId="WW8Num13z2">
    <w:name w:val="WW8Num13z2"/>
    <w:rsid w:val="005372BB"/>
    <w:rPr>
      <w:rFonts w:ascii="Wingdings" w:hAnsi="Wingdings"/>
    </w:rPr>
  </w:style>
  <w:style w:type="character" w:customStyle="1" w:styleId="WW8Num14z3">
    <w:name w:val="WW8Num14z3"/>
    <w:rsid w:val="005372BB"/>
    <w:rPr>
      <w:rFonts w:ascii="Symbol" w:hAnsi="Symbol"/>
    </w:rPr>
  </w:style>
  <w:style w:type="character" w:customStyle="1" w:styleId="WW8Num16z3">
    <w:name w:val="WW8Num16z3"/>
    <w:rsid w:val="005372BB"/>
    <w:rPr>
      <w:rFonts w:ascii="Symbol" w:hAnsi="Symbol"/>
    </w:rPr>
  </w:style>
  <w:style w:type="character" w:customStyle="1" w:styleId="WW8Num18z3">
    <w:name w:val="WW8Num18z3"/>
    <w:rsid w:val="005372BB"/>
    <w:rPr>
      <w:rFonts w:ascii="Symbol" w:hAnsi="Symbol"/>
    </w:rPr>
  </w:style>
  <w:style w:type="character" w:customStyle="1" w:styleId="WW8Num18z4">
    <w:name w:val="WW8Num18z4"/>
    <w:rsid w:val="005372BB"/>
    <w:rPr>
      <w:rFonts w:ascii="Courier New" w:hAnsi="Courier New" w:cs="Courier New"/>
    </w:rPr>
  </w:style>
  <w:style w:type="character" w:styleId="Nmerodelnea">
    <w:name w:val="line number"/>
    <w:rsid w:val="005372BB"/>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72BB"/>
    <w:pPr>
      <w:widowControl w:val="0"/>
      <w:suppressAutoHyphens/>
      <w:spacing w:after="160" w:line="240" w:lineRule="exact"/>
    </w:pPr>
    <w:rPr>
      <w:rFonts w:ascii="Tahoma" w:hAnsi="Tahoma"/>
      <w:szCs w:val="20"/>
      <w:lang w:val="en-US" w:eastAsia="ar-SA"/>
    </w:rPr>
  </w:style>
  <w:style w:type="paragraph" w:customStyle="1" w:styleId="Sangra3detindependiente3">
    <w:name w:val="Sangría 3 de t. independiente3"/>
    <w:basedOn w:val="Normal"/>
    <w:uiPriority w:val="99"/>
    <w:rsid w:val="005372BB"/>
    <w:pPr>
      <w:widowControl w:val="0"/>
      <w:tabs>
        <w:tab w:val="left" w:pos="21109"/>
      </w:tabs>
      <w:suppressAutoHyphens/>
      <w:ind w:left="1275"/>
    </w:pPr>
    <w:rPr>
      <w:rFonts w:ascii="Book Antiqua" w:hAnsi="Book Antiqua"/>
      <w:szCs w:val="20"/>
      <w:lang w:val="es-ES" w:eastAsia="ar-SA"/>
    </w:rPr>
  </w:style>
  <w:style w:type="paragraph" w:customStyle="1" w:styleId="TableContents">
    <w:name w:val="Table Contents"/>
    <w:basedOn w:val="Normal"/>
    <w:rsid w:val="005372BB"/>
    <w:pPr>
      <w:suppressAutoHyphens/>
    </w:pPr>
    <w:rPr>
      <w:lang w:val="es-ES" w:eastAsia="ar-SA"/>
    </w:rPr>
  </w:style>
  <w:style w:type="paragraph" w:customStyle="1" w:styleId="TableHeading">
    <w:name w:val="Table Heading"/>
    <w:basedOn w:val="TableContents"/>
    <w:rsid w:val="005372BB"/>
    <w:pPr>
      <w:jc w:val="center"/>
    </w:pPr>
    <w:rPr>
      <w:b/>
      <w:bCs/>
    </w:rPr>
  </w:style>
  <w:style w:type="character" w:customStyle="1" w:styleId="searchmatch">
    <w:name w:val="searchmatch"/>
    <w:rsid w:val="005372BB"/>
  </w:style>
  <w:style w:type="character" w:customStyle="1" w:styleId="Ttulo1Car1">
    <w:name w:val="Título 1 Car1"/>
    <w:aliases w:val="Headline Car1,H1 Car,h1 Car,II+ Car,I Car,Document Header1 Car,Chapter Car,heading 1 Car,Titulo 1 Car,Section Heading Car,Part Car,a Car1,Part1 Car1,H11 Car1,Part2 Car1,H12 Car1,Part11 Car1,H111 Car1"/>
    <w:rsid w:val="005372BB"/>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72BB"/>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72BB"/>
  </w:style>
  <w:style w:type="numbering" w:customStyle="1" w:styleId="1111111">
    <w:name w:val="1 / 1.1 / 1.1.11"/>
    <w:basedOn w:val="Sinlista"/>
    <w:next w:val="111111"/>
    <w:unhideWhenUsed/>
    <w:rsid w:val="005372BB"/>
  </w:style>
  <w:style w:type="numbering" w:customStyle="1" w:styleId="1111">
    <w:name w:val="1.1.11"/>
    <w:rsid w:val="005372BB"/>
  </w:style>
  <w:style w:type="table" w:customStyle="1" w:styleId="Tablaconcolumnas22">
    <w:name w:val="Tabla con columnas 22"/>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72BB"/>
  </w:style>
  <w:style w:type="numbering" w:customStyle="1" w:styleId="1111112">
    <w:name w:val="1 / 1.1 / 1.1.12"/>
    <w:basedOn w:val="Sinlista"/>
    <w:next w:val="111111"/>
    <w:unhideWhenUsed/>
    <w:rsid w:val="005372BB"/>
  </w:style>
  <w:style w:type="numbering" w:customStyle="1" w:styleId="1112">
    <w:name w:val="1.1.12"/>
    <w:rsid w:val="005372BB"/>
  </w:style>
  <w:style w:type="character" w:customStyle="1" w:styleId="WW8Num37z1">
    <w:name w:val="WW8Num37z1"/>
    <w:rsid w:val="005372BB"/>
    <w:rPr>
      <w:rFonts w:ascii="Courier New" w:hAnsi="Courier New" w:cs="Courier New"/>
    </w:rPr>
  </w:style>
  <w:style w:type="character" w:customStyle="1" w:styleId="WW8Num37z2">
    <w:name w:val="WW8Num37z2"/>
    <w:rsid w:val="005372BB"/>
    <w:rPr>
      <w:rFonts w:ascii="Wingdings" w:hAnsi="Wingdings"/>
    </w:rPr>
  </w:style>
  <w:style w:type="paragraph" w:customStyle="1" w:styleId="Encabezado6">
    <w:name w:val="Encabezado6"/>
    <w:basedOn w:val="Normal"/>
    <w:next w:val="Textoindependiente"/>
    <w:uiPriority w:val="99"/>
    <w:rsid w:val="005372BB"/>
    <w:pPr>
      <w:keepNext/>
      <w:suppressAutoHyphens/>
      <w:spacing w:before="240" w:after="120"/>
    </w:pPr>
    <w:rPr>
      <w:rFonts w:eastAsia="MS Mincho" w:cs="Tahoma"/>
      <w:sz w:val="28"/>
      <w:szCs w:val="28"/>
      <w:lang w:eastAsia="ar-SA"/>
    </w:rPr>
  </w:style>
  <w:style w:type="table" w:customStyle="1" w:styleId="Tablaconcuadrcula11">
    <w:name w:val="Tabla con cuadrícula11"/>
    <w:basedOn w:val="Tablanormal"/>
    <w:next w:val="Tablaconcuadrcula"/>
    <w:uiPriority w:val="59"/>
    <w:rsid w:val="005372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
    <w:name w:val="Párrafo de lista2"/>
    <w:basedOn w:val="Normal"/>
    <w:qFormat/>
    <w:rsid w:val="005372BB"/>
    <w:pPr>
      <w:ind w:left="720"/>
      <w:jc w:val="both"/>
    </w:pPr>
    <w:rPr>
      <w:rFonts w:ascii="Calibri" w:hAnsi="Calibri"/>
      <w:lang w:eastAsia="ar-SA"/>
    </w:rPr>
  </w:style>
  <w:style w:type="paragraph" w:styleId="Listaconvietas">
    <w:name w:val="List Bullet"/>
    <w:basedOn w:val="Normal"/>
    <w:rsid w:val="005372BB"/>
    <w:pPr>
      <w:tabs>
        <w:tab w:val="num" w:pos="420"/>
      </w:tabs>
      <w:spacing w:line="360" w:lineRule="auto"/>
      <w:ind w:left="420" w:hanging="420"/>
      <w:jc w:val="both"/>
    </w:pPr>
    <w:rPr>
      <w:szCs w:val="20"/>
      <w:lang w:eastAsia="es-ES"/>
    </w:rPr>
  </w:style>
  <w:style w:type="paragraph" w:styleId="Revisin">
    <w:name w:val="Revision"/>
    <w:hidden/>
    <w:uiPriority w:val="71"/>
    <w:rsid w:val="005372BB"/>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72BB"/>
    <w:pPr>
      <w:spacing w:before="20" w:after="20"/>
      <w:jc w:val="both"/>
    </w:pPr>
    <w:rPr>
      <w:rFonts w:ascii="Arial Narrow"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72BB"/>
    <w:pPr>
      <w:ind w:right="45"/>
      <w:jc w:val="both"/>
    </w:pPr>
    <w:rPr>
      <w:bCs/>
      <w:color w:val="000000"/>
      <w:lang w:eastAsia="es-ES"/>
    </w:rPr>
  </w:style>
  <w:style w:type="numbering" w:customStyle="1" w:styleId="Sinlista1111">
    <w:name w:val="Sin lista1111"/>
    <w:next w:val="Sinlista"/>
    <w:uiPriority w:val="99"/>
    <w:semiHidden/>
    <w:unhideWhenUsed/>
    <w:rsid w:val="005372BB"/>
  </w:style>
  <w:style w:type="paragraph" w:customStyle="1" w:styleId="p0">
    <w:name w:val="p0"/>
    <w:basedOn w:val="Normal"/>
    <w:rsid w:val="005372BB"/>
    <w:pPr>
      <w:widowControl w:val="0"/>
      <w:tabs>
        <w:tab w:val="left" w:pos="720"/>
      </w:tabs>
      <w:autoSpaceDE w:val="0"/>
      <w:autoSpaceDN w:val="0"/>
      <w:adjustRightInd w:val="0"/>
      <w:spacing w:line="240" w:lineRule="atLeast"/>
      <w:jc w:val="both"/>
    </w:pPr>
    <w:rPr>
      <w:rFonts w:cs="Arial"/>
    </w:rPr>
  </w:style>
  <w:style w:type="paragraph" w:customStyle="1" w:styleId="c2">
    <w:name w:val="c2"/>
    <w:basedOn w:val="Normal"/>
    <w:rsid w:val="005372BB"/>
    <w:pPr>
      <w:widowControl w:val="0"/>
      <w:autoSpaceDE w:val="0"/>
      <w:autoSpaceDN w:val="0"/>
      <w:adjustRightInd w:val="0"/>
      <w:spacing w:line="240" w:lineRule="atLeast"/>
      <w:jc w:val="center"/>
    </w:pPr>
    <w:rPr>
      <w:rFonts w:cs="Arial"/>
    </w:rPr>
  </w:style>
  <w:style w:type="numbering" w:customStyle="1" w:styleId="Sinlista2">
    <w:name w:val="Sin lista2"/>
    <w:next w:val="Sinlista"/>
    <w:uiPriority w:val="99"/>
    <w:semiHidden/>
    <w:unhideWhenUsed/>
    <w:rsid w:val="005372BB"/>
  </w:style>
  <w:style w:type="numbering" w:customStyle="1" w:styleId="Sinlista3">
    <w:name w:val="Sin lista3"/>
    <w:next w:val="Sinlista"/>
    <w:uiPriority w:val="99"/>
    <w:semiHidden/>
    <w:unhideWhenUsed/>
    <w:rsid w:val="005372BB"/>
  </w:style>
  <w:style w:type="table" w:customStyle="1" w:styleId="Tablaconcuadrcula2">
    <w:name w:val="Tabla con cuadrícula2"/>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72BB"/>
  </w:style>
  <w:style w:type="numbering" w:customStyle="1" w:styleId="Estilo13">
    <w:name w:val="Estilo13"/>
    <w:rsid w:val="005372BB"/>
  </w:style>
  <w:style w:type="numbering" w:customStyle="1" w:styleId="1113">
    <w:name w:val="1.1.13"/>
    <w:rsid w:val="005372BB"/>
  </w:style>
  <w:style w:type="table" w:customStyle="1" w:styleId="Tablaconcolumnas211">
    <w:name w:val="Tabla con columnas 21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72BB"/>
  </w:style>
  <w:style w:type="numbering" w:customStyle="1" w:styleId="11111111">
    <w:name w:val="1 / 1.1 / 1.1.111"/>
    <w:basedOn w:val="Sinlista"/>
    <w:next w:val="111111"/>
    <w:unhideWhenUsed/>
    <w:rsid w:val="005372BB"/>
  </w:style>
  <w:style w:type="numbering" w:customStyle="1" w:styleId="11111">
    <w:name w:val="1.1.111"/>
    <w:rsid w:val="005372BB"/>
  </w:style>
  <w:style w:type="table" w:customStyle="1" w:styleId="Tablaconcolumnas221">
    <w:name w:val="Tabla con columnas 22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72BB"/>
  </w:style>
  <w:style w:type="numbering" w:customStyle="1" w:styleId="11111121">
    <w:name w:val="1 / 1.1 / 1.1.121"/>
    <w:basedOn w:val="Sinlista"/>
    <w:next w:val="111111"/>
    <w:unhideWhenUsed/>
    <w:rsid w:val="005372BB"/>
  </w:style>
  <w:style w:type="numbering" w:customStyle="1" w:styleId="11121">
    <w:name w:val="1.1.121"/>
    <w:rsid w:val="005372BB"/>
  </w:style>
  <w:style w:type="numbering" w:customStyle="1" w:styleId="Sinlista12">
    <w:name w:val="Sin lista12"/>
    <w:next w:val="Sinlista"/>
    <w:uiPriority w:val="99"/>
    <w:semiHidden/>
    <w:unhideWhenUsed/>
    <w:rsid w:val="005372BB"/>
  </w:style>
  <w:style w:type="numbering" w:customStyle="1" w:styleId="Sinlista21">
    <w:name w:val="Sin lista21"/>
    <w:next w:val="Sinlista"/>
    <w:uiPriority w:val="99"/>
    <w:semiHidden/>
    <w:unhideWhenUsed/>
    <w:rsid w:val="005372BB"/>
  </w:style>
  <w:style w:type="numbering" w:customStyle="1" w:styleId="Sinlista4">
    <w:name w:val="Sin lista4"/>
    <w:next w:val="Sinlista"/>
    <w:uiPriority w:val="99"/>
    <w:semiHidden/>
    <w:unhideWhenUsed/>
    <w:rsid w:val="005372BB"/>
  </w:style>
  <w:style w:type="numbering" w:customStyle="1" w:styleId="1111114">
    <w:name w:val="1 / 1.1 / 1.1.14"/>
    <w:basedOn w:val="Sinlista"/>
    <w:next w:val="111111"/>
    <w:uiPriority w:val="99"/>
    <w:rsid w:val="005372BB"/>
  </w:style>
  <w:style w:type="numbering" w:customStyle="1" w:styleId="Estilo14">
    <w:name w:val="Estilo14"/>
    <w:rsid w:val="005372BB"/>
  </w:style>
  <w:style w:type="numbering" w:customStyle="1" w:styleId="1114">
    <w:name w:val="1.1.14"/>
    <w:rsid w:val="005372BB"/>
  </w:style>
  <w:style w:type="numbering" w:customStyle="1" w:styleId="Estilo112">
    <w:name w:val="Estilo112"/>
    <w:rsid w:val="005372BB"/>
  </w:style>
  <w:style w:type="numbering" w:customStyle="1" w:styleId="11111112">
    <w:name w:val="1 / 1.1 / 1.1.112"/>
    <w:basedOn w:val="Sinlista"/>
    <w:next w:val="111111"/>
    <w:unhideWhenUsed/>
    <w:rsid w:val="005372BB"/>
  </w:style>
  <w:style w:type="numbering" w:customStyle="1" w:styleId="11112">
    <w:name w:val="1.1.112"/>
    <w:rsid w:val="005372BB"/>
  </w:style>
  <w:style w:type="numbering" w:customStyle="1" w:styleId="Estilo122">
    <w:name w:val="Estilo122"/>
    <w:rsid w:val="005372BB"/>
  </w:style>
  <w:style w:type="numbering" w:customStyle="1" w:styleId="11111122">
    <w:name w:val="1 / 1.1 / 1.1.122"/>
    <w:basedOn w:val="Sinlista"/>
    <w:next w:val="111111"/>
    <w:unhideWhenUsed/>
    <w:rsid w:val="005372BB"/>
  </w:style>
  <w:style w:type="numbering" w:customStyle="1" w:styleId="11122">
    <w:name w:val="1.1.122"/>
    <w:rsid w:val="005372BB"/>
  </w:style>
  <w:style w:type="numbering" w:customStyle="1" w:styleId="Sinlista13">
    <w:name w:val="Sin lista13"/>
    <w:next w:val="Sinlista"/>
    <w:uiPriority w:val="99"/>
    <w:semiHidden/>
    <w:unhideWhenUsed/>
    <w:rsid w:val="005372BB"/>
  </w:style>
  <w:style w:type="numbering" w:customStyle="1" w:styleId="Sinlista22">
    <w:name w:val="Sin lista22"/>
    <w:next w:val="Sinlista"/>
    <w:uiPriority w:val="99"/>
    <w:semiHidden/>
    <w:unhideWhenUsed/>
    <w:rsid w:val="005372BB"/>
  </w:style>
  <w:style w:type="numbering" w:customStyle="1" w:styleId="Sinlista5">
    <w:name w:val="Sin lista5"/>
    <w:next w:val="Sinlista"/>
    <w:uiPriority w:val="99"/>
    <w:semiHidden/>
    <w:unhideWhenUsed/>
    <w:rsid w:val="005372BB"/>
  </w:style>
  <w:style w:type="numbering" w:customStyle="1" w:styleId="1111115">
    <w:name w:val="1 / 1.1 / 1.1.15"/>
    <w:basedOn w:val="Sinlista"/>
    <w:next w:val="111111"/>
    <w:rsid w:val="005372BB"/>
  </w:style>
  <w:style w:type="numbering" w:customStyle="1" w:styleId="Estilo15">
    <w:name w:val="Estilo15"/>
    <w:rsid w:val="005372BB"/>
  </w:style>
  <w:style w:type="numbering" w:customStyle="1" w:styleId="1115">
    <w:name w:val="1.1.15"/>
    <w:rsid w:val="005372BB"/>
  </w:style>
  <w:style w:type="numbering" w:customStyle="1" w:styleId="Estilo113">
    <w:name w:val="Estilo113"/>
    <w:rsid w:val="005372BB"/>
  </w:style>
  <w:style w:type="numbering" w:customStyle="1" w:styleId="11111113">
    <w:name w:val="1 / 1.1 / 1.1.113"/>
    <w:basedOn w:val="Sinlista"/>
    <w:next w:val="111111"/>
    <w:unhideWhenUsed/>
    <w:rsid w:val="005372BB"/>
  </w:style>
  <w:style w:type="numbering" w:customStyle="1" w:styleId="11113">
    <w:name w:val="1.1.113"/>
    <w:rsid w:val="005372BB"/>
  </w:style>
  <w:style w:type="numbering" w:customStyle="1" w:styleId="Estilo123">
    <w:name w:val="Estilo123"/>
    <w:rsid w:val="005372BB"/>
  </w:style>
  <w:style w:type="numbering" w:customStyle="1" w:styleId="11111123">
    <w:name w:val="1 / 1.1 / 1.1.123"/>
    <w:basedOn w:val="Sinlista"/>
    <w:next w:val="111111"/>
    <w:unhideWhenUsed/>
    <w:rsid w:val="005372BB"/>
  </w:style>
  <w:style w:type="numbering" w:customStyle="1" w:styleId="11123">
    <w:name w:val="1.1.123"/>
    <w:rsid w:val="005372BB"/>
  </w:style>
  <w:style w:type="numbering" w:customStyle="1" w:styleId="Sinlista14">
    <w:name w:val="Sin lista14"/>
    <w:next w:val="Sinlista"/>
    <w:uiPriority w:val="99"/>
    <w:semiHidden/>
    <w:unhideWhenUsed/>
    <w:rsid w:val="005372BB"/>
  </w:style>
  <w:style w:type="numbering" w:customStyle="1" w:styleId="Sinlista23">
    <w:name w:val="Sin lista23"/>
    <w:next w:val="Sinlista"/>
    <w:uiPriority w:val="99"/>
    <w:semiHidden/>
    <w:unhideWhenUsed/>
    <w:rsid w:val="005372BB"/>
  </w:style>
  <w:style w:type="character" w:customStyle="1" w:styleId="Ttulo5Car1">
    <w:name w:val="Título 5 Car1"/>
    <w:basedOn w:val="Fuentedeprrafopredeter"/>
    <w:locked/>
    <w:rsid w:val="005372BB"/>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5372BB"/>
    <w:rPr>
      <w:rFonts w:ascii="Arial" w:eastAsia="Times New Roman" w:hAnsi="Arial" w:cs="Arial"/>
      <w:i/>
      <w:sz w:val="20"/>
      <w:szCs w:val="20"/>
      <w:lang w:val="es-ES_tradnl" w:eastAsia="ar-SA"/>
    </w:rPr>
  </w:style>
  <w:style w:type="character" w:customStyle="1" w:styleId="WW8Num27z4">
    <w:name w:val="WW8Num27z4"/>
    <w:uiPriority w:val="99"/>
    <w:rsid w:val="005372BB"/>
    <w:rPr>
      <w:rFonts w:ascii="Courier New" w:hAnsi="Courier New"/>
    </w:rPr>
  </w:style>
  <w:style w:type="character" w:customStyle="1" w:styleId="WW8Num47z5">
    <w:name w:val="WW8Num47z5"/>
    <w:uiPriority w:val="99"/>
    <w:rsid w:val="005372BB"/>
    <w:rPr>
      <w:rFonts w:ascii="Wingdings" w:hAnsi="Wingdings"/>
    </w:rPr>
  </w:style>
  <w:style w:type="character" w:customStyle="1" w:styleId="WW8Num50z3">
    <w:name w:val="WW8Num50z3"/>
    <w:uiPriority w:val="99"/>
    <w:rsid w:val="005372BB"/>
    <w:rPr>
      <w:rFonts w:ascii="Symbol" w:hAnsi="Symbol"/>
    </w:rPr>
  </w:style>
  <w:style w:type="character" w:customStyle="1" w:styleId="WW8Num54z2">
    <w:name w:val="WW8Num54z2"/>
    <w:uiPriority w:val="99"/>
    <w:rsid w:val="005372BB"/>
    <w:rPr>
      <w:rFonts w:ascii="Wingdings" w:hAnsi="Wingdings"/>
    </w:rPr>
  </w:style>
  <w:style w:type="character" w:customStyle="1" w:styleId="WW8Num54z4">
    <w:name w:val="WW8Num54z4"/>
    <w:uiPriority w:val="99"/>
    <w:rsid w:val="005372BB"/>
    <w:rPr>
      <w:rFonts w:ascii="Courier New" w:hAnsi="Courier New"/>
    </w:rPr>
  </w:style>
  <w:style w:type="character" w:customStyle="1" w:styleId="WW8Num63z0">
    <w:name w:val="WW8Num63z0"/>
    <w:uiPriority w:val="99"/>
    <w:rsid w:val="005372BB"/>
    <w:rPr>
      <w:rFonts w:ascii="Arial" w:hAnsi="Arial"/>
    </w:rPr>
  </w:style>
  <w:style w:type="character" w:customStyle="1" w:styleId="WW8Num65z0">
    <w:name w:val="WW8Num65z0"/>
    <w:uiPriority w:val="99"/>
    <w:rsid w:val="005372BB"/>
    <w:rPr>
      <w:u w:val="none"/>
    </w:rPr>
  </w:style>
  <w:style w:type="character" w:customStyle="1" w:styleId="WW8Num66z0">
    <w:name w:val="WW8Num66z0"/>
    <w:uiPriority w:val="99"/>
    <w:rsid w:val="005372BB"/>
    <w:rPr>
      <w:sz w:val="24"/>
    </w:rPr>
  </w:style>
  <w:style w:type="character" w:customStyle="1" w:styleId="WW8NumSt29z0">
    <w:name w:val="WW8NumSt29z0"/>
    <w:uiPriority w:val="99"/>
    <w:rsid w:val="005372BB"/>
    <w:rPr>
      <w:rFonts w:ascii="Arial" w:hAnsi="Arial"/>
    </w:rPr>
  </w:style>
  <w:style w:type="character" w:customStyle="1" w:styleId="WW8NumSt30z0">
    <w:name w:val="WW8NumSt30z0"/>
    <w:uiPriority w:val="99"/>
    <w:rsid w:val="005372BB"/>
    <w:rPr>
      <w:rFonts w:ascii="Arial" w:hAnsi="Arial"/>
    </w:rPr>
  </w:style>
  <w:style w:type="character" w:customStyle="1" w:styleId="WW8NumSt31z0">
    <w:name w:val="WW8NumSt31z0"/>
    <w:uiPriority w:val="99"/>
    <w:rsid w:val="005372BB"/>
    <w:rPr>
      <w:rFonts w:ascii="Arial" w:hAnsi="Arial"/>
    </w:rPr>
  </w:style>
  <w:style w:type="character" w:customStyle="1" w:styleId="Definition">
    <w:name w:val="Definition"/>
    <w:uiPriority w:val="99"/>
    <w:rsid w:val="005372BB"/>
    <w:rPr>
      <w:rFonts w:ascii="Arial" w:hAnsi="Arial"/>
      <w:sz w:val="17"/>
      <w:lang w:val="en-US"/>
    </w:rPr>
  </w:style>
  <w:style w:type="character" w:customStyle="1" w:styleId="tx1">
    <w:name w:val="tx1"/>
    <w:uiPriority w:val="99"/>
    <w:rsid w:val="005372BB"/>
    <w:rPr>
      <w:b/>
    </w:rPr>
  </w:style>
  <w:style w:type="character" w:customStyle="1" w:styleId="TextoindependienteCar1">
    <w:name w:val="Texto independiente Car1"/>
    <w:basedOn w:val="Fuentedeprrafopredeter"/>
    <w:locked/>
    <w:rsid w:val="005372BB"/>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5372BB"/>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5372BB"/>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5372BB"/>
    <w:pPr>
      <w:autoSpaceDE w:val="0"/>
      <w:jc w:val="both"/>
    </w:pPr>
    <w:rPr>
      <w:rFonts w:cs="Arial"/>
      <w:szCs w:val="20"/>
      <w:lang w:val="es-ES_tradnl" w:eastAsia="ar-SA"/>
    </w:rPr>
  </w:style>
  <w:style w:type="paragraph" w:customStyle="1" w:styleId="2">
    <w:name w:val="2"/>
    <w:basedOn w:val="Normal"/>
    <w:next w:val="Sangradetextonormal"/>
    <w:uiPriority w:val="99"/>
    <w:rsid w:val="005372BB"/>
    <w:pPr>
      <w:autoSpaceDE w:val="0"/>
      <w:jc w:val="both"/>
    </w:pPr>
    <w:rPr>
      <w:rFonts w:ascii="Arial Narrow" w:hAnsi="Arial Narrow"/>
      <w:lang w:val="es-ES_tradnl" w:eastAsia="ar-SA"/>
    </w:rPr>
  </w:style>
  <w:style w:type="character" w:customStyle="1" w:styleId="TextodegloboCar1">
    <w:name w:val="Texto de globo Car1"/>
    <w:basedOn w:val="Fuentedeprrafopredeter"/>
    <w:uiPriority w:val="99"/>
    <w:locked/>
    <w:rsid w:val="005372BB"/>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5372BB"/>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5372BB"/>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5372BB"/>
    <w:pPr>
      <w:tabs>
        <w:tab w:val="left" w:pos="1440"/>
      </w:tabs>
      <w:ind w:left="720" w:hanging="360"/>
      <w:jc w:val="both"/>
    </w:pPr>
    <w:rPr>
      <w:kern w:val="1"/>
      <w:szCs w:val="20"/>
      <w:lang w:eastAsia="ar-SA"/>
    </w:rPr>
  </w:style>
  <w:style w:type="paragraph" w:customStyle="1" w:styleId="TDC41">
    <w:name w:val="TDC 41"/>
    <w:basedOn w:val="Normal"/>
    <w:next w:val="Normal"/>
    <w:uiPriority w:val="99"/>
    <w:rsid w:val="005372BB"/>
    <w:pPr>
      <w:ind w:left="720"/>
    </w:pPr>
    <w:rPr>
      <w:lang w:eastAsia="ar-SA"/>
    </w:rPr>
  </w:style>
  <w:style w:type="paragraph" w:customStyle="1" w:styleId="TDC51">
    <w:name w:val="TDC 51"/>
    <w:basedOn w:val="Normal"/>
    <w:next w:val="Normal"/>
    <w:uiPriority w:val="99"/>
    <w:rsid w:val="005372BB"/>
    <w:pPr>
      <w:ind w:left="960"/>
    </w:pPr>
    <w:rPr>
      <w:lang w:eastAsia="ar-SA"/>
    </w:rPr>
  </w:style>
  <w:style w:type="paragraph" w:customStyle="1" w:styleId="TDC61">
    <w:name w:val="TDC 61"/>
    <w:basedOn w:val="Normal"/>
    <w:next w:val="Normal"/>
    <w:uiPriority w:val="99"/>
    <w:rsid w:val="005372BB"/>
    <w:pPr>
      <w:ind w:left="1200"/>
    </w:pPr>
    <w:rPr>
      <w:lang w:eastAsia="ar-SA"/>
    </w:rPr>
  </w:style>
  <w:style w:type="paragraph" w:customStyle="1" w:styleId="TDC71">
    <w:name w:val="TDC 71"/>
    <w:basedOn w:val="Normal"/>
    <w:next w:val="Normal"/>
    <w:uiPriority w:val="99"/>
    <w:rsid w:val="005372BB"/>
    <w:pPr>
      <w:ind w:left="1440"/>
    </w:pPr>
    <w:rPr>
      <w:lang w:eastAsia="ar-SA"/>
    </w:rPr>
  </w:style>
  <w:style w:type="paragraph" w:customStyle="1" w:styleId="TDC81">
    <w:name w:val="TDC 81"/>
    <w:basedOn w:val="Normal"/>
    <w:next w:val="Normal"/>
    <w:uiPriority w:val="99"/>
    <w:rsid w:val="005372BB"/>
    <w:pPr>
      <w:ind w:left="1680"/>
    </w:pPr>
    <w:rPr>
      <w:lang w:eastAsia="ar-SA"/>
    </w:rPr>
  </w:style>
  <w:style w:type="paragraph" w:customStyle="1" w:styleId="TDC91">
    <w:name w:val="TDC 91"/>
    <w:basedOn w:val="Normal"/>
    <w:next w:val="Normal"/>
    <w:uiPriority w:val="99"/>
    <w:rsid w:val="005372BB"/>
    <w:pPr>
      <w:ind w:left="1920"/>
    </w:pPr>
    <w:rPr>
      <w:lang w:eastAsia="ar-SA"/>
    </w:rPr>
  </w:style>
  <w:style w:type="paragraph" w:customStyle="1" w:styleId="BodyText26">
    <w:name w:val="Body Text 26"/>
    <w:basedOn w:val="Normal"/>
    <w:uiPriority w:val="99"/>
    <w:rsid w:val="005372BB"/>
    <w:pPr>
      <w:widowControl w:val="0"/>
      <w:tabs>
        <w:tab w:val="left" w:pos="-284"/>
        <w:tab w:val="left" w:pos="9498"/>
      </w:tabs>
      <w:ind w:right="51"/>
      <w:jc w:val="center"/>
    </w:pPr>
    <w:rPr>
      <w:b/>
      <w:szCs w:val="20"/>
      <w:lang w:eastAsia="ar-SA"/>
    </w:rPr>
  </w:style>
  <w:style w:type="paragraph" w:customStyle="1" w:styleId="Listaconvietas1">
    <w:name w:val="Lista con viñetas1"/>
    <w:basedOn w:val="Normal"/>
    <w:rsid w:val="005372BB"/>
    <w:pPr>
      <w:tabs>
        <w:tab w:val="left" w:pos="720"/>
      </w:tabs>
      <w:ind w:left="360" w:hanging="360"/>
    </w:pPr>
    <w:rPr>
      <w:lang w:eastAsia="ar-SA"/>
    </w:rPr>
  </w:style>
  <w:style w:type="paragraph" w:customStyle="1" w:styleId="Listaconvietas51">
    <w:name w:val="Lista con viñetas 51"/>
    <w:basedOn w:val="Normal"/>
    <w:uiPriority w:val="99"/>
    <w:rsid w:val="005372BB"/>
    <w:pPr>
      <w:tabs>
        <w:tab w:val="left" w:pos="2984"/>
      </w:tabs>
      <w:ind w:left="1492" w:hanging="360"/>
    </w:pPr>
    <w:rPr>
      <w:lang w:eastAsia="ar-SA"/>
    </w:rPr>
  </w:style>
  <w:style w:type="paragraph" w:customStyle="1" w:styleId="Arial0">
    <w:name w:val="Arial"/>
    <w:basedOn w:val="Normal"/>
    <w:uiPriority w:val="99"/>
    <w:rsid w:val="005372BB"/>
    <w:pPr>
      <w:spacing w:before="120"/>
      <w:jc w:val="both"/>
    </w:pPr>
    <w:rPr>
      <w:rFonts w:ascii="Verdana" w:hAnsi="Verdana"/>
      <w:lang w:eastAsia="ar-SA"/>
    </w:rPr>
  </w:style>
  <w:style w:type="paragraph" w:customStyle="1" w:styleId="TableMediumHeader">
    <w:name w:val="TableMediumHeader"/>
    <w:basedOn w:val="Normal"/>
    <w:next w:val="Normal"/>
    <w:uiPriority w:val="99"/>
    <w:rsid w:val="005372BB"/>
    <w:pPr>
      <w:widowControl w:val="0"/>
      <w:autoSpaceDE w:val="0"/>
      <w:spacing w:before="20" w:after="20"/>
    </w:pPr>
    <w:rPr>
      <w:lang w:eastAsia="ar-SA"/>
    </w:rPr>
  </w:style>
  <w:style w:type="paragraph" w:customStyle="1" w:styleId="TableMedium">
    <w:name w:val="TableMedium"/>
    <w:basedOn w:val="Normal"/>
    <w:next w:val="Normal"/>
    <w:uiPriority w:val="99"/>
    <w:rsid w:val="005372BB"/>
    <w:pPr>
      <w:widowControl w:val="0"/>
      <w:autoSpaceDE w:val="0"/>
      <w:spacing w:before="20"/>
    </w:pPr>
    <w:rPr>
      <w:lang w:eastAsia="ar-SA"/>
    </w:rPr>
  </w:style>
  <w:style w:type="paragraph" w:customStyle="1" w:styleId="L3N">
    <w:name w:val="L3N"/>
    <w:basedOn w:val="Normal"/>
    <w:next w:val="Normal"/>
    <w:uiPriority w:val="99"/>
    <w:rsid w:val="005372BB"/>
    <w:pPr>
      <w:tabs>
        <w:tab w:val="left" w:pos="4464"/>
      </w:tabs>
      <w:spacing w:before="240"/>
      <w:ind w:left="1296"/>
    </w:pPr>
    <w:rPr>
      <w:color w:val="000000"/>
      <w:szCs w:val="20"/>
      <w:lang w:val="en-US" w:eastAsia="ar-SA"/>
    </w:rPr>
  </w:style>
  <w:style w:type="paragraph" w:customStyle="1" w:styleId="L2Np">
    <w:name w:val="L2Np"/>
    <w:basedOn w:val="Normal"/>
    <w:uiPriority w:val="99"/>
    <w:rsid w:val="005372BB"/>
    <w:pPr>
      <w:tabs>
        <w:tab w:val="left" w:pos="3600"/>
      </w:tabs>
      <w:spacing w:before="240"/>
      <w:ind w:left="864"/>
    </w:pPr>
    <w:rPr>
      <w:color w:val="000000"/>
      <w:szCs w:val="20"/>
      <w:u w:val="single"/>
      <w:lang w:val="en-US" w:eastAsia="ar-SA"/>
    </w:rPr>
  </w:style>
  <w:style w:type="paragraph" w:customStyle="1" w:styleId="Table">
    <w:name w:val="Table"/>
    <w:basedOn w:val="Normal"/>
    <w:uiPriority w:val="99"/>
    <w:rsid w:val="005372BB"/>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kern w:val="1"/>
      <w:sz w:val="16"/>
      <w:szCs w:val="20"/>
      <w:lang w:val="en-US" w:eastAsia="ar-SA"/>
    </w:rPr>
  </w:style>
  <w:style w:type="paragraph" w:customStyle="1" w:styleId="UserTable">
    <w:name w:val="User Table"/>
    <w:basedOn w:val="Normal"/>
    <w:uiPriority w:val="99"/>
    <w:rsid w:val="005372BB"/>
    <w:pPr>
      <w:spacing w:before="60" w:after="60"/>
    </w:pPr>
    <w:rPr>
      <w:kern w:val="1"/>
      <w:szCs w:val="20"/>
      <w:lang w:val="en-US" w:eastAsia="ar-SA"/>
    </w:rPr>
  </w:style>
  <w:style w:type="paragraph" w:customStyle="1" w:styleId="MsgStruct">
    <w:name w:val="MsgStruct"/>
    <w:basedOn w:val="Normal"/>
    <w:uiPriority w:val="99"/>
    <w:rsid w:val="005372BB"/>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hAnsi="Courier New"/>
      <w:kern w:val="1"/>
      <w:sz w:val="14"/>
      <w:szCs w:val="20"/>
      <w:lang w:val="en-US" w:eastAsia="ar-SA"/>
    </w:rPr>
  </w:style>
  <w:style w:type="paragraph" w:customStyle="1" w:styleId="Msgheader">
    <w:name w:val="Msgheader"/>
    <w:basedOn w:val="MsgStruct"/>
    <w:uiPriority w:val="99"/>
    <w:rsid w:val="005372BB"/>
    <w:pPr>
      <w:tabs>
        <w:tab w:val="left" w:pos="8280"/>
      </w:tabs>
    </w:pPr>
    <w:rPr>
      <w:u w:val="single"/>
    </w:rPr>
  </w:style>
  <w:style w:type="paragraph" w:styleId="HTMLconformatoprevio">
    <w:name w:val="HTML Preformatted"/>
    <w:basedOn w:val="Normal"/>
    <w:link w:val="HTMLconformatoprevioCar"/>
    <w:uiPriority w:val="99"/>
    <w:rsid w:val="00537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5372BB"/>
    <w:rPr>
      <w:rFonts w:ascii="Arial Unicode MS" w:eastAsia="Arial Unicode MS" w:hAnsi="Arial Unicode MS" w:cs="Arial Unicode MS"/>
      <w:sz w:val="24"/>
      <w:szCs w:val="20"/>
      <w:lang w:eastAsia="ar-SA"/>
    </w:rPr>
  </w:style>
  <w:style w:type="paragraph" w:customStyle="1" w:styleId="xl23">
    <w:name w:val="xl23"/>
    <w:basedOn w:val="Normal"/>
    <w:rsid w:val="005372BB"/>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5372BB"/>
    <w:pPr>
      <w:ind w:left="849" w:hanging="283"/>
    </w:pPr>
    <w:rPr>
      <w:lang w:eastAsia="ar-SA"/>
    </w:rPr>
  </w:style>
  <w:style w:type="paragraph" w:customStyle="1" w:styleId="Encabezadodemensaje1">
    <w:name w:val="Encabezado de mensaje1"/>
    <w:basedOn w:val="Normal"/>
    <w:uiPriority w:val="99"/>
    <w:rsid w:val="005372BB"/>
    <w:pPr>
      <w:pBdr>
        <w:top w:val="single" w:sz="4" w:space="1" w:color="000000"/>
        <w:left w:val="single" w:sz="4" w:space="1" w:color="000000"/>
        <w:bottom w:val="single" w:sz="4" w:space="1" w:color="000000"/>
        <w:right w:val="single" w:sz="4" w:space="1" w:color="000000"/>
      </w:pBdr>
      <w:shd w:val="clear" w:color="auto" w:fill="CCCCCC"/>
      <w:ind w:left="1134" w:hanging="1134"/>
    </w:pPr>
    <w:rPr>
      <w:rFonts w:cs="Arial"/>
      <w:lang w:eastAsia="ar-SA"/>
    </w:rPr>
  </w:style>
  <w:style w:type="paragraph" w:customStyle="1" w:styleId="Saludo1">
    <w:name w:val="Saludo1"/>
    <w:basedOn w:val="Normal"/>
    <w:next w:val="Normal"/>
    <w:uiPriority w:val="99"/>
    <w:rsid w:val="005372BB"/>
    <w:rPr>
      <w:lang w:eastAsia="ar-SA"/>
    </w:rPr>
  </w:style>
  <w:style w:type="paragraph" w:customStyle="1" w:styleId="Listaconvietas31">
    <w:name w:val="Lista con viñetas 31"/>
    <w:basedOn w:val="Normal"/>
    <w:uiPriority w:val="99"/>
    <w:rsid w:val="005372BB"/>
    <w:pPr>
      <w:tabs>
        <w:tab w:val="num" w:pos="926"/>
      </w:tabs>
      <w:ind w:left="926" w:hanging="360"/>
    </w:pPr>
    <w:rPr>
      <w:lang w:eastAsia="ar-SA"/>
    </w:rPr>
  </w:style>
  <w:style w:type="paragraph" w:customStyle="1" w:styleId="Continuarlista21">
    <w:name w:val="Continuar lista 21"/>
    <w:basedOn w:val="Normal"/>
    <w:uiPriority w:val="99"/>
    <w:rsid w:val="005372BB"/>
    <w:pPr>
      <w:spacing w:after="120"/>
      <w:ind w:left="566"/>
    </w:pPr>
    <w:rPr>
      <w:lang w:eastAsia="ar-SA"/>
    </w:rPr>
  </w:style>
  <w:style w:type="paragraph" w:customStyle="1" w:styleId="Remiteabreviado">
    <w:name w:val="Remite abreviado"/>
    <w:basedOn w:val="Normal"/>
    <w:uiPriority w:val="99"/>
    <w:rsid w:val="005372BB"/>
    <w:rPr>
      <w:lang w:eastAsia="ar-SA"/>
    </w:rPr>
  </w:style>
  <w:style w:type="paragraph" w:customStyle="1" w:styleId="Fecha1">
    <w:name w:val="Fecha1"/>
    <w:basedOn w:val="Normal"/>
    <w:next w:val="Normal"/>
    <w:uiPriority w:val="99"/>
    <w:rsid w:val="005372BB"/>
    <w:rPr>
      <w:lang w:eastAsia="ar-SA"/>
    </w:rPr>
  </w:style>
  <w:style w:type="paragraph" w:customStyle="1" w:styleId="CharCharCarCarCharCharCarCarCharCharCarCarCharChar1">
    <w:name w:val="Char Char Car Car Char Char Car Car Char Char Car Car Char Char1"/>
    <w:basedOn w:val="Normal"/>
    <w:uiPriority w:val="99"/>
    <w:rsid w:val="005372BB"/>
    <w:pPr>
      <w:spacing w:before="60" w:after="160" w:line="240" w:lineRule="exact"/>
    </w:pPr>
    <w:rPr>
      <w:rFonts w:ascii="Verdana" w:hAnsi="Verdana"/>
      <w:color w:val="FF00FF"/>
      <w:szCs w:val="20"/>
      <w:lang w:val="en-US" w:eastAsia="ar-SA"/>
    </w:rPr>
  </w:style>
  <w:style w:type="paragraph" w:customStyle="1" w:styleId="Lista41">
    <w:name w:val="Lista 41"/>
    <w:basedOn w:val="Normal"/>
    <w:uiPriority w:val="99"/>
    <w:rsid w:val="005372BB"/>
    <w:pPr>
      <w:ind w:left="1132" w:hanging="283"/>
    </w:pPr>
    <w:rPr>
      <w:lang w:eastAsia="ar-SA"/>
    </w:rPr>
  </w:style>
  <w:style w:type="paragraph" w:customStyle="1" w:styleId="ListaCC">
    <w:name w:val="Lista CC."/>
    <w:basedOn w:val="Normal"/>
    <w:uiPriority w:val="99"/>
    <w:rsid w:val="005372BB"/>
    <w:rPr>
      <w:lang w:eastAsia="ar-SA"/>
    </w:rPr>
  </w:style>
  <w:style w:type="paragraph" w:customStyle="1" w:styleId="Continuarlista1">
    <w:name w:val="Continuar lista1"/>
    <w:basedOn w:val="Normal"/>
    <w:uiPriority w:val="99"/>
    <w:rsid w:val="005372BB"/>
    <w:pPr>
      <w:spacing w:after="120"/>
      <w:ind w:left="283"/>
    </w:pPr>
    <w:rPr>
      <w:lang w:eastAsia="ar-SA"/>
    </w:rPr>
  </w:style>
  <w:style w:type="paragraph" w:customStyle="1" w:styleId="Continuarlista31">
    <w:name w:val="Continuar lista 31"/>
    <w:basedOn w:val="Normal"/>
    <w:uiPriority w:val="99"/>
    <w:rsid w:val="005372BB"/>
    <w:pPr>
      <w:spacing w:after="120"/>
      <w:ind w:left="849"/>
    </w:pPr>
    <w:rPr>
      <w:lang w:eastAsia="ar-SA"/>
    </w:rPr>
  </w:style>
  <w:style w:type="paragraph" w:customStyle="1" w:styleId="Continuarlista41">
    <w:name w:val="Continuar lista 41"/>
    <w:basedOn w:val="Normal"/>
    <w:uiPriority w:val="99"/>
    <w:rsid w:val="005372BB"/>
    <w:pPr>
      <w:spacing w:after="120"/>
      <w:ind w:left="1132"/>
    </w:pPr>
    <w:rPr>
      <w:lang w:eastAsia="ar-SA"/>
    </w:rPr>
  </w:style>
  <w:style w:type="paragraph" w:customStyle="1" w:styleId="Continuarlista51">
    <w:name w:val="Continuar lista 51"/>
    <w:basedOn w:val="Normal"/>
    <w:uiPriority w:val="99"/>
    <w:rsid w:val="005372BB"/>
    <w:pPr>
      <w:spacing w:after="120"/>
      <w:ind w:left="1415"/>
    </w:pPr>
    <w:rPr>
      <w:lang w:eastAsia="ar-SA"/>
    </w:rPr>
  </w:style>
  <w:style w:type="paragraph" w:customStyle="1" w:styleId="Direccininterior">
    <w:name w:val="Dirección interior"/>
    <w:basedOn w:val="Normal"/>
    <w:uiPriority w:val="99"/>
    <w:rsid w:val="005372BB"/>
    <w:rPr>
      <w:lang w:eastAsia="ar-SA"/>
    </w:rPr>
  </w:style>
  <w:style w:type="paragraph" w:customStyle="1" w:styleId="Lneadeasunto">
    <w:name w:val="Línea de asunto"/>
    <w:basedOn w:val="Normal"/>
    <w:uiPriority w:val="99"/>
    <w:rsid w:val="005372BB"/>
    <w:rPr>
      <w:lang w:eastAsia="ar-SA"/>
    </w:rPr>
  </w:style>
  <w:style w:type="paragraph" w:customStyle="1" w:styleId="Infodocumentosadjuntos">
    <w:name w:val="Info documentos adjuntos"/>
    <w:basedOn w:val="Normal"/>
    <w:rsid w:val="005372BB"/>
    <w:rPr>
      <w:lang w:eastAsia="ar-SA"/>
    </w:rPr>
  </w:style>
  <w:style w:type="paragraph" w:customStyle="1" w:styleId="Textoindependienteprimerasangra1">
    <w:name w:val="Texto independiente primera sangría1"/>
    <w:basedOn w:val="Textoindependiente"/>
    <w:uiPriority w:val="99"/>
    <w:rsid w:val="005372BB"/>
    <w:pPr>
      <w:suppressAutoHyphens w:val="0"/>
      <w:spacing w:after="120"/>
      <w:ind w:firstLine="210"/>
      <w:jc w:val="left"/>
    </w:pPr>
    <w:rPr>
      <w:rFonts w:ascii="Times New Roman" w:hAnsi="Times New Roman" w:cs="Times New Roman"/>
      <w:sz w:val="24"/>
    </w:rPr>
  </w:style>
  <w:style w:type="paragraph" w:customStyle="1" w:styleId="Textoindependienteprimerasangra21">
    <w:name w:val="Texto independiente primera sangría 21"/>
    <w:basedOn w:val="Sangradetextonormal"/>
    <w:uiPriority w:val="99"/>
    <w:rsid w:val="005372BB"/>
    <w:pPr>
      <w:ind w:firstLine="210"/>
    </w:pPr>
    <w:rPr>
      <w:lang w:eastAsia="ar-SA"/>
    </w:rPr>
  </w:style>
  <w:style w:type="paragraph" w:customStyle="1" w:styleId="Car1">
    <w:name w:val="Car1"/>
    <w:basedOn w:val="Normal"/>
    <w:uiPriority w:val="99"/>
    <w:rsid w:val="005372BB"/>
    <w:pPr>
      <w:spacing w:before="60" w:after="160" w:line="240" w:lineRule="exact"/>
    </w:pPr>
    <w:rPr>
      <w:rFonts w:ascii="Verdana" w:hAnsi="Verdana"/>
      <w:color w:val="FF00FF"/>
      <w:szCs w:val="20"/>
      <w:lang w:val="en-US" w:eastAsia="ar-SA"/>
    </w:rPr>
  </w:style>
  <w:style w:type="paragraph" w:customStyle="1" w:styleId="BodyText33">
    <w:name w:val="Body Text 33"/>
    <w:basedOn w:val="Normal"/>
    <w:uiPriority w:val="99"/>
    <w:rsid w:val="005372BB"/>
    <w:pPr>
      <w:overflowPunct w:val="0"/>
      <w:autoSpaceDE w:val="0"/>
      <w:jc w:val="both"/>
      <w:textAlignment w:val="baseline"/>
    </w:pPr>
    <w:rPr>
      <w:szCs w:val="20"/>
      <w:lang w:val="es-ES_tradnl" w:eastAsia="ar-SA"/>
    </w:rPr>
  </w:style>
  <w:style w:type="paragraph" w:customStyle="1" w:styleId="CarCarCarCar1">
    <w:name w:val="Car Car Car Car1"/>
    <w:basedOn w:val="Normal"/>
    <w:uiPriority w:val="99"/>
    <w:rsid w:val="005372BB"/>
    <w:pPr>
      <w:spacing w:after="160" w:line="240" w:lineRule="exact"/>
    </w:pPr>
    <w:rPr>
      <w:rFonts w:ascii="Tahoma" w:hAnsi="Tahoma"/>
      <w:szCs w:val="20"/>
      <w:lang w:val="en-US" w:eastAsia="ar-SA"/>
    </w:rPr>
  </w:style>
  <w:style w:type="paragraph" w:customStyle="1" w:styleId="Textbody">
    <w:name w:val="Text body"/>
    <w:basedOn w:val="Normal"/>
    <w:uiPriority w:val="99"/>
    <w:rsid w:val="005372BB"/>
    <w:pPr>
      <w:widowControl w:val="0"/>
      <w:suppressAutoHyphens/>
      <w:autoSpaceDN w:val="0"/>
      <w:spacing w:after="283"/>
      <w:textAlignment w:val="baseline"/>
    </w:pPr>
    <w:rPr>
      <w:rFonts w:eastAsia="Arial Unicode MS" w:cs="Tahoma"/>
      <w:color w:val="000000"/>
      <w:kern w:val="3"/>
      <w:lang w:val="en-US"/>
    </w:rPr>
  </w:style>
  <w:style w:type="paragraph" w:customStyle="1" w:styleId="WW-BodyText212">
    <w:name w:val="WW-Body Text 212"/>
    <w:basedOn w:val="Normal"/>
    <w:uiPriority w:val="99"/>
    <w:rsid w:val="005372BB"/>
    <w:pPr>
      <w:suppressAutoHyphens/>
      <w:jc w:val="both"/>
    </w:pPr>
    <w:rPr>
      <w:rFonts w:ascii="Arial Narrow" w:hAnsi="Arial Narrow"/>
      <w:szCs w:val="20"/>
      <w:lang w:val="es-ES_tradnl" w:eastAsia="ar-SA"/>
    </w:rPr>
  </w:style>
  <w:style w:type="character" w:customStyle="1" w:styleId="WW8Num24z3">
    <w:name w:val="WW8Num24z3"/>
    <w:uiPriority w:val="99"/>
    <w:rsid w:val="005372BB"/>
    <w:rPr>
      <w:rFonts w:ascii="Symbol" w:hAnsi="Symbol"/>
    </w:rPr>
  </w:style>
  <w:style w:type="character" w:customStyle="1" w:styleId="Fuentedeprrafopredeter5">
    <w:name w:val="Fuente de párrafo predeter.5"/>
    <w:uiPriority w:val="99"/>
    <w:rsid w:val="005372BB"/>
  </w:style>
  <w:style w:type="character" w:customStyle="1" w:styleId="WW8Num33z1">
    <w:name w:val="WW8Num33z1"/>
    <w:uiPriority w:val="99"/>
    <w:rsid w:val="005372BB"/>
    <w:rPr>
      <w:rFonts w:ascii="OpenSymbol" w:hAnsi="OpenSymbol"/>
    </w:rPr>
  </w:style>
  <w:style w:type="character" w:customStyle="1" w:styleId="WW8Num28z3">
    <w:name w:val="WW8Num28z3"/>
    <w:uiPriority w:val="99"/>
    <w:rsid w:val="005372BB"/>
    <w:rPr>
      <w:rFonts w:ascii="Symbol" w:hAnsi="Symbol"/>
    </w:rPr>
  </w:style>
  <w:style w:type="character" w:customStyle="1" w:styleId="WW8Num30z3">
    <w:name w:val="WW8Num30z3"/>
    <w:rsid w:val="005372BB"/>
    <w:rPr>
      <w:rFonts w:ascii="Symbol" w:hAnsi="Symbol"/>
    </w:rPr>
  </w:style>
  <w:style w:type="character" w:customStyle="1" w:styleId="WW8Num30z4">
    <w:name w:val="WW8Num30z4"/>
    <w:uiPriority w:val="99"/>
    <w:rsid w:val="005372BB"/>
    <w:rPr>
      <w:rFonts w:ascii="Courier New" w:hAnsi="Courier New"/>
    </w:rPr>
  </w:style>
  <w:style w:type="character" w:customStyle="1" w:styleId="WW-Absatz-Standardschriftart11111111111111">
    <w:name w:val="WW-Absatz-Standardschriftart11111111111111"/>
    <w:uiPriority w:val="99"/>
    <w:rsid w:val="005372BB"/>
  </w:style>
  <w:style w:type="character" w:customStyle="1" w:styleId="WW-Absatz-Standardschriftart111111111111111">
    <w:name w:val="WW-Absatz-Standardschriftart111111111111111"/>
    <w:uiPriority w:val="99"/>
    <w:rsid w:val="005372BB"/>
  </w:style>
  <w:style w:type="character" w:customStyle="1" w:styleId="WW-Absatz-Standardschriftart1111111111111111">
    <w:name w:val="WW-Absatz-Standardschriftart1111111111111111"/>
    <w:uiPriority w:val="99"/>
    <w:rsid w:val="005372BB"/>
  </w:style>
  <w:style w:type="character" w:customStyle="1" w:styleId="WW-Absatz-Standardschriftart11111111111111111">
    <w:name w:val="WW-Absatz-Standardschriftart11111111111111111"/>
    <w:uiPriority w:val="99"/>
    <w:rsid w:val="005372BB"/>
  </w:style>
  <w:style w:type="character" w:customStyle="1" w:styleId="WW8Num31z3">
    <w:name w:val="WW8Num31z3"/>
    <w:rsid w:val="005372BB"/>
    <w:rPr>
      <w:rFonts w:ascii="Symbol" w:hAnsi="Symbol"/>
    </w:rPr>
  </w:style>
  <w:style w:type="character" w:customStyle="1" w:styleId="WW8Num31z4">
    <w:name w:val="WW8Num31z4"/>
    <w:uiPriority w:val="99"/>
    <w:rsid w:val="005372BB"/>
    <w:rPr>
      <w:rFonts w:ascii="Courier New" w:hAnsi="Courier New"/>
    </w:rPr>
  </w:style>
  <w:style w:type="character" w:customStyle="1" w:styleId="WW-Absatz-Standardschriftart111111111111111111">
    <w:name w:val="WW-Absatz-Standardschriftart111111111111111111"/>
    <w:uiPriority w:val="99"/>
    <w:rsid w:val="005372BB"/>
  </w:style>
  <w:style w:type="character" w:customStyle="1" w:styleId="WW8Num32z4">
    <w:name w:val="WW8Num32z4"/>
    <w:uiPriority w:val="99"/>
    <w:rsid w:val="005372BB"/>
    <w:rPr>
      <w:rFonts w:ascii="Courier New" w:hAnsi="Courier New"/>
    </w:rPr>
  </w:style>
  <w:style w:type="character" w:customStyle="1" w:styleId="WW-Absatz-Standardschriftart1111111111111111111">
    <w:name w:val="WW-Absatz-Standardschriftart1111111111111111111"/>
    <w:uiPriority w:val="99"/>
    <w:rsid w:val="005372BB"/>
  </w:style>
  <w:style w:type="character" w:customStyle="1" w:styleId="WW-Absatz-Standardschriftart11111111111111111111">
    <w:name w:val="WW-Absatz-Standardschriftart11111111111111111111"/>
    <w:uiPriority w:val="99"/>
    <w:rsid w:val="005372BB"/>
  </w:style>
  <w:style w:type="character" w:customStyle="1" w:styleId="WW-Absatz-Standardschriftart111111111111111111111">
    <w:name w:val="WW-Absatz-Standardschriftart111111111111111111111"/>
    <w:uiPriority w:val="99"/>
    <w:rsid w:val="005372BB"/>
  </w:style>
  <w:style w:type="character" w:customStyle="1" w:styleId="WW-Absatz-Standardschriftart1111111111111111111111">
    <w:name w:val="WW-Absatz-Standardschriftart1111111111111111111111"/>
    <w:uiPriority w:val="99"/>
    <w:rsid w:val="005372BB"/>
  </w:style>
  <w:style w:type="character" w:customStyle="1" w:styleId="WW-Absatz-Standardschriftart11111111111111111111111">
    <w:name w:val="WW-Absatz-Standardschriftart11111111111111111111111"/>
    <w:uiPriority w:val="99"/>
    <w:rsid w:val="005372BB"/>
  </w:style>
  <w:style w:type="character" w:customStyle="1" w:styleId="WW8Num41z1">
    <w:name w:val="WW8Num41z1"/>
    <w:rsid w:val="005372BB"/>
    <w:rPr>
      <w:rFonts w:ascii="Times New Roman" w:hAnsi="Times New Roman"/>
    </w:rPr>
  </w:style>
  <w:style w:type="character" w:customStyle="1" w:styleId="WW8Num41z2">
    <w:name w:val="WW8Num41z2"/>
    <w:rsid w:val="005372BB"/>
    <w:rPr>
      <w:b/>
    </w:rPr>
  </w:style>
  <w:style w:type="character" w:customStyle="1" w:styleId="WW8Num42z2">
    <w:name w:val="WW8Num42z2"/>
    <w:uiPriority w:val="99"/>
    <w:rsid w:val="005372BB"/>
    <w:rPr>
      <w:rFonts w:ascii="Wingdings" w:hAnsi="Wingdings"/>
    </w:rPr>
  </w:style>
  <w:style w:type="character" w:customStyle="1" w:styleId="WW8Num42z4">
    <w:name w:val="WW8Num42z4"/>
    <w:uiPriority w:val="99"/>
    <w:rsid w:val="005372BB"/>
    <w:rPr>
      <w:rFonts w:ascii="Courier New" w:hAnsi="Courier New"/>
    </w:rPr>
  </w:style>
  <w:style w:type="character" w:customStyle="1" w:styleId="WW8Num45z3">
    <w:name w:val="WW8Num45z3"/>
    <w:uiPriority w:val="99"/>
    <w:rsid w:val="005372BB"/>
    <w:rPr>
      <w:rFonts w:ascii="Symbol" w:hAnsi="Symbol"/>
    </w:rPr>
  </w:style>
  <w:style w:type="character" w:customStyle="1" w:styleId="WW8Num45z4">
    <w:name w:val="WW8Num45z4"/>
    <w:uiPriority w:val="99"/>
    <w:rsid w:val="005372BB"/>
    <w:rPr>
      <w:rFonts w:ascii="Courier New" w:hAnsi="Courier New"/>
    </w:rPr>
  </w:style>
  <w:style w:type="character" w:customStyle="1" w:styleId="WW-Absatz-Standardschriftart111111111111111111111111">
    <w:name w:val="WW-Absatz-Standardschriftart111111111111111111111111"/>
    <w:uiPriority w:val="99"/>
    <w:rsid w:val="005372BB"/>
  </w:style>
  <w:style w:type="character" w:customStyle="1" w:styleId="CarCarCar2">
    <w:name w:val="Car Car Car2"/>
    <w:uiPriority w:val="99"/>
    <w:rsid w:val="005372BB"/>
    <w:rPr>
      <w:rFonts w:ascii="Arial" w:hAnsi="Arial"/>
      <w:b/>
      <w:sz w:val="24"/>
      <w:lang w:val="es-ES_tradnl"/>
    </w:rPr>
  </w:style>
  <w:style w:type="character" w:customStyle="1" w:styleId="2Car">
    <w:name w:val="2 Car"/>
    <w:uiPriority w:val="99"/>
    <w:rsid w:val="005372BB"/>
    <w:rPr>
      <w:rFonts w:ascii="Arial Narrow" w:hAnsi="Arial Narrow"/>
      <w:sz w:val="22"/>
      <w:lang w:val="es-ES_tradnl"/>
    </w:rPr>
  </w:style>
  <w:style w:type="paragraph" w:customStyle="1" w:styleId="Encabezado7">
    <w:name w:val="Encabezado7"/>
    <w:basedOn w:val="Normal"/>
    <w:next w:val="Textoindependiente"/>
    <w:uiPriority w:val="99"/>
    <w:rsid w:val="005372BB"/>
    <w:pPr>
      <w:keepNext/>
      <w:suppressAutoHyphens/>
      <w:spacing w:before="240" w:after="120"/>
    </w:pPr>
    <w:rPr>
      <w:rFonts w:eastAsia="MS Mincho" w:cs="Tahoma"/>
      <w:sz w:val="28"/>
      <w:szCs w:val="28"/>
      <w:lang w:eastAsia="ar-SA"/>
    </w:rPr>
  </w:style>
  <w:style w:type="paragraph" w:customStyle="1" w:styleId="BodyText27">
    <w:name w:val="Body Text 27"/>
    <w:basedOn w:val="Normal"/>
    <w:uiPriority w:val="99"/>
    <w:rsid w:val="005372BB"/>
    <w:pPr>
      <w:overflowPunct w:val="0"/>
      <w:autoSpaceDE w:val="0"/>
      <w:ind w:firstLine="360"/>
      <w:jc w:val="both"/>
      <w:textAlignment w:val="baseline"/>
    </w:pPr>
    <w:rPr>
      <w:szCs w:val="20"/>
      <w:lang w:eastAsia="ar-SA"/>
    </w:rPr>
  </w:style>
  <w:style w:type="paragraph" w:customStyle="1" w:styleId="BlockText3">
    <w:name w:val="Block Text3"/>
    <w:basedOn w:val="Normal"/>
    <w:uiPriority w:val="99"/>
    <w:rsid w:val="005372BB"/>
    <w:pPr>
      <w:tabs>
        <w:tab w:val="left" w:pos="-12373"/>
        <w:tab w:val="left" w:pos="-2591"/>
      </w:tabs>
      <w:overflowPunct w:val="0"/>
      <w:autoSpaceDE w:val="0"/>
      <w:ind w:left="1843" w:right="51"/>
      <w:jc w:val="both"/>
      <w:textAlignment w:val="baseline"/>
    </w:pPr>
    <w:rPr>
      <w:szCs w:val="20"/>
      <w:lang w:val="es-ES_tradnl" w:eastAsia="ar-SA"/>
    </w:rPr>
  </w:style>
  <w:style w:type="paragraph" w:customStyle="1" w:styleId="BodyTextIndent32">
    <w:name w:val="Body Text Indent 32"/>
    <w:basedOn w:val="Normal"/>
    <w:uiPriority w:val="99"/>
    <w:rsid w:val="005372BB"/>
    <w:pPr>
      <w:overflowPunct w:val="0"/>
      <w:autoSpaceDE w:val="0"/>
      <w:ind w:left="1418" w:hanging="567"/>
      <w:jc w:val="both"/>
      <w:textAlignment w:val="baseline"/>
    </w:pPr>
    <w:rPr>
      <w:szCs w:val="20"/>
      <w:lang w:val="es-ES_tradnl" w:eastAsia="ar-SA"/>
    </w:rPr>
  </w:style>
  <w:style w:type="paragraph" w:customStyle="1" w:styleId="CharChar1">
    <w:name w:val="Char Char1"/>
    <w:basedOn w:val="Normal"/>
    <w:uiPriority w:val="99"/>
    <w:rsid w:val="005372BB"/>
    <w:pPr>
      <w:widowControl w:val="0"/>
      <w:spacing w:after="160" w:line="240" w:lineRule="exact"/>
    </w:pPr>
    <w:rPr>
      <w:rFonts w:ascii="Tahoma" w:hAnsi="Tahoma"/>
      <w:szCs w:val="20"/>
      <w:lang w:val="en-US" w:eastAsia="ar-SA"/>
    </w:rPr>
  </w:style>
  <w:style w:type="paragraph" w:customStyle="1" w:styleId="15">
    <w:name w:val="15"/>
    <w:basedOn w:val="Normal"/>
    <w:uiPriority w:val="99"/>
    <w:rsid w:val="005372BB"/>
    <w:pPr>
      <w:widowControl w:val="0"/>
      <w:tabs>
        <w:tab w:val="left" w:pos="1584"/>
        <w:tab w:val="left" w:pos="2694"/>
        <w:tab w:val="left" w:pos="3024"/>
        <w:tab w:val="left" w:pos="4608"/>
        <w:tab w:val="left" w:pos="5812"/>
      </w:tabs>
      <w:spacing w:line="360" w:lineRule="auto"/>
      <w:ind w:firstLine="851"/>
      <w:jc w:val="both"/>
    </w:pPr>
    <w:rPr>
      <w:rFonts w:ascii="CG Times (WN)" w:hAnsi="CG Times (WN)"/>
      <w:szCs w:val="20"/>
      <w:lang w:val="es-ES_tradnl" w:eastAsia="ar-SA"/>
    </w:rPr>
  </w:style>
  <w:style w:type="paragraph" w:customStyle="1" w:styleId="NormalArial">
    <w:name w:val="Normal + Arial"/>
    <w:basedOn w:val="Sangradetextonormal"/>
    <w:uiPriority w:val="99"/>
    <w:rsid w:val="005372BB"/>
    <w:pPr>
      <w:autoSpaceDE w:val="0"/>
      <w:spacing w:after="0" w:line="360" w:lineRule="auto"/>
      <w:ind w:left="1068" w:firstLine="348"/>
    </w:pPr>
    <w:rPr>
      <w:rFonts w:ascii="Arial" w:hAnsi="Arial" w:cs="Arial"/>
      <w:sz w:val="20"/>
      <w:szCs w:val="20"/>
      <w:lang w:val="es-ES_tradnl" w:eastAsia="ar-SA"/>
    </w:rPr>
  </w:style>
  <w:style w:type="paragraph" w:customStyle="1" w:styleId="Arial2">
    <w:name w:val="Arial2"/>
    <w:basedOn w:val="Normal"/>
    <w:uiPriority w:val="99"/>
    <w:rsid w:val="005372BB"/>
    <w:pPr>
      <w:overflowPunct w:val="0"/>
      <w:autoSpaceDE w:val="0"/>
      <w:spacing w:before="120"/>
      <w:jc w:val="both"/>
      <w:textAlignment w:val="baseline"/>
    </w:pPr>
    <w:rPr>
      <w:szCs w:val="20"/>
      <w:lang w:eastAsia="ar-SA"/>
    </w:rPr>
  </w:style>
  <w:style w:type="paragraph" w:customStyle="1" w:styleId="p8">
    <w:name w:val="p8"/>
    <w:basedOn w:val="Normal"/>
    <w:uiPriority w:val="99"/>
    <w:rsid w:val="005372BB"/>
    <w:pPr>
      <w:widowControl w:val="0"/>
      <w:tabs>
        <w:tab w:val="left" w:pos="18800"/>
      </w:tabs>
      <w:overflowPunct w:val="0"/>
      <w:autoSpaceDE w:val="0"/>
      <w:spacing w:line="240" w:lineRule="atLeast"/>
      <w:ind w:left="620"/>
      <w:textAlignment w:val="baseline"/>
    </w:pPr>
    <w:rPr>
      <w:szCs w:val="20"/>
      <w:lang w:eastAsia="ar-SA"/>
    </w:rPr>
  </w:style>
  <w:style w:type="paragraph" w:customStyle="1" w:styleId="HTMLconformatoprevio1">
    <w:name w:val="HTML con formato previo1"/>
    <w:basedOn w:val="Normal"/>
    <w:uiPriority w:val="99"/>
    <w:rsid w:val="00537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hAnsi="Courier New"/>
      <w:szCs w:val="20"/>
      <w:lang w:eastAsia="ar-SA"/>
    </w:rPr>
  </w:style>
  <w:style w:type="paragraph" w:customStyle="1" w:styleId="m">
    <w:name w:val="m"/>
    <w:basedOn w:val="Normal"/>
    <w:uiPriority w:val="99"/>
    <w:rsid w:val="005372BB"/>
    <w:pPr>
      <w:overflowPunct w:val="0"/>
      <w:autoSpaceDE w:val="0"/>
      <w:spacing w:before="100" w:after="100"/>
      <w:textAlignment w:val="baseline"/>
    </w:pPr>
    <w:rPr>
      <w:color w:val="0000FF"/>
      <w:szCs w:val="20"/>
      <w:lang w:eastAsia="ar-SA"/>
    </w:rPr>
  </w:style>
  <w:style w:type="paragraph" w:customStyle="1" w:styleId="b">
    <w:name w:val="b"/>
    <w:basedOn w:val="Normal"/>
    <w:uiPriority w:val="99"/>
    <w:rsid w:val="005372BB"/>
    <w:pPr>
      <w:overflowPunct w:val="0"/>
      <w:autoSpaceDE w:val="0"/>
      <w:spacing w:before="100" w:after="100"/>
      <w:textAlignment w:val="baseline"/>
    </w:pPr>
    <w:rPr>
      <w:rFonts w:ascii="Courier New" w:hAnsi="Courier New"/>
      <w:b/>
      <w:color w:val="FF0000"/>
      <w:szCs w:val="20"/>
      <w:lang w:eastAsia="ar-SA"/>
    </w:rPr>
  </w:style>
  <w:style w:type="paragraph" w:customStyle="1" w:styleId="e">
    <w:name w:val="e"/>
    <w:basedOn w:val="Normal"/>
    <w:uiPriority w:val="99"/>
    <w:rsid w:val="005372BB"/>
    <w:pPr>
      <w:overflowPunct w:val="0"/>
      <w:autoSpaceDE w:val="0"/>
      <w:spacing w:before="100" w:after="100"/>
      <w:ind w:left="240" w:right="240" w:hanging="240"/>
      <w:textAlignment w:val="baseline"/>
    </w:pPr>
    <w:rPr>
      <w:szCs w:val="20"/>
      <w:lang w:eastAsia="ar-SA"/>
    </w:rPr>
  </w:style>
  <w:style w:type="paragraph" w:customStyle="1" w:styleId="BlockText4">
    <w:name w:val="Block Text4"/>
    <w:basedOn w:val="Normal"/>
    <w:uiPriority w:val="99"/>
    <w:rsid w:val="005372BB"/>
    <w:pPr>
      <w:tabs>
        <w:tab w:val="left" w:pos="-12373"/>
        <w:tab w:val="left" w:pos="-2591"/>
      </w:tabs>
      <w:overflowPunct w:val="0"/>
      <w:autoSpaceDE w:val="0"/>
      <w:ind w:left="1843" w:right="51"/>
      <w:jc w:val="both"/>
      <w:textAlignment w:val="baseline"/>
    </w:pPr>
    <w:rPr>
      <w:szCs w:val="20"/>
      <w:lang w:val="es-ES_tradnl" w:eastAsia="ar-SA"/>
    </w:rPr>
  </w:style>
  <w:style w:type="paragraph" w:customStyle="1" w:styleId="heading1">
    <w:name w:val="heading1"/>
    <w:basedOn w:val="Normal"/>
    <w:uiPriority w:val="99"/>
    <w:rsid w:val="005372BB"/>
    <w:pPr>
      <w:shd w:val="clear" w:color="auto" w:fill="000080"/>
      <w:overflowPunct w:val="0"/>
      <w:autoSpaceDE w:val="0"/>
      <w:ind w:left="-600"/>
      <w:textAlignment w:val="baseline"/>
    </w:pPr>
    <w:rPr>
      <w:rFonts w:ascii="Tahoma" w:hAnsi="Tahoma"/>
      <w:color w:val="FFFFFF"/>
      <w:sz w:val="52"/>
      <w:szCs w:val="20"/>
      <w:lang w:eastAsia="ar-SA"/>
    </w:rPr>
  </w:style>
  <w:style w:type="paragraph" w:customStyle="1" w:styleId="intro">
    <w:name w:val="intro"/>
    <w:basedOn w:val="Normal"/>
    <w:uiPriority w:val="99"/>
    <w:rsid w:val="005372BB"/>
    <w:pPr>
      <w:overflowPunct w:val="0"/>
      <w:autoSpaceDE w:val="0"/>
      <w:spacing w:after="240"/>
      <w:ind w:left="-300"/>
      <w:textAlignment w:val="baseline"/>
    </w:pPr>
    <w:rPr>
      <w:rFonts w:ascii="Verdana" w:hAnsi="Verdana"/>
      <w:color w:val="000000"/>
      <w:szCs w:val="20"/>
      <w:lang w:eastAsia="ar-SA"/>
    </w:rPr>
  </w:style>
  <w:style w:type="paragraph" w:customStyle="1" w:styleId="p9">
    <w:name w:val="p9"/>
    <w:basedOn w:val="Normal"/>
    <w:uiPriority w:val="99"/>
    <w:rsid w:val="005372BB"/>
    <w:pPr>
      <w:widowControl w:val="0"/>
      <w:tabs>
        <w:tab w:val="left" w:pos="720"/>
      </w:tabs>
      <w:overflowPunct w:val="0"/>
      <w:autoSpaceDE w:val="0"/>
      <w:spacing w:line="280" w:lineRule="atLeast"/>
      <w:textAlignment w:val="baseline"/>
    </w:pPr>
    <w:rPr>
      <w:szCs w:val="20"/>
      <w:lang w:eastAsia="ar-SA"/>
    </w:rPr>
  </w:style>
  <w:style w:type="paragraph" w:customStyle="1" w:styleId="NormalARIAL0">
    <w:name w:val="Normal+ARIAL"/>
    <w:basedOn w:val="Normal"/>
    <w:uiPriority w:val="99"/>
    <w:rsid w:val="005372BB"/>
    <w:pPr>
      <w:jc w:val="both"/>
    </w:pPr>
    <w:rPr>
      <w:sz w:val="18"/>
      <w:szCs w:val="20"/>
      <w:lang w:eastAsia="ar-SA"/>
    </w:rPr>
  </w:style>
  <w:style w:type="paragraph" w:customStyle="1" w:styleId="WW-BodyText21">
    <w:name w:val="WW-Body Text 21"/>
    <w:basedOn w:val="Normal"/>
    <w:uiPriority w:val="99"/>
    <w:rsid w:val="005372BB"/>
    <w:pPr>
      <w:widowControl w:val="0"/>
      <w:suppressAutoHyphens/>
      <w:jc w:val="both"/>
    </w:pPr>
    <w:rPr>
      <w:szCs w:val="20"/>
      <w:lang w:eastAsia="ar-SA"/>
    </w:rPr>
  </w:style>
  <w:style w:type="paragraph" w:customStyle="1" w:styleId="WW-BodyText3">
    <w:name w:val="WW-Body Text 3"/>
    <w:basedOn w:val="Normal"/>
    <w:uiPriority w:val="99"/>
    <w:rsid w:val="005372BB"/>
    <w:pPr>
      <w:suppressAutoHyphens/>
      <w:jc w:val="both"/>
    </w:pPr>
    <w:rPr>
      <w:szCs w:val="20"/>
      <w:lang w:eastAsia="ar-SA"/>
    </w:rPr>
  </w:style>
  <w:style w:type="character" w:customStyle="1" w:styleId="CarCar28">
    <w:name w:val="Car Car28"/>
    <w:basedOn w:val="Fuentedeprrafopredeter"/>
    <w:uiPriority w:val="99"/>
    <w:rsid w:val="005372BB"/>
    <w:rPr>
      <w:rFonts w:cs="Times New Roman"/>
      <w:sz w:val="24"/>
      <w:lang w:val="es-ES" w:eastAsia="ar-SA" w:bidi="ar-SA"/>
    </w:rPr>
  </w:style>
  <w:style w:type="character" w:customStyle="1" w:styleId="CarCar23">
    <w:name w:val="Car Car23"/>
    <w:basedOn w:val="Fuentedeprrafopredeter"/>
    <w:uiPriority w:val="99"/>
    <w:rsid w:val="005372BB"/>
    <w:rPr>
      <w:rFonts w:ascii="Arial" w:hAnsi="Arial" w:cs="Times New Roman"/>
      <w:sz w:val="18"/>
      <w:lang w:eastAsia="es-ES"/>
    </w:rPr>
  </w:style>
  <w:style w:type="character" w:customStyle="1" w:styleId="WW8Num8z2">
    <w:name w:val="WW8Num8z2"/>
    <w:rsid w:val="005372BB"/>
    <w:rPr>
      <w:rFonts w:ascii="Wingdings" w:hAnsi="Wingdings"/>
    </w:rPr>
  </w:style>
  <w:style w:type="character" w:customStyle="1" w:styleId="WW8Num11z1">
    <w:name w:val="WW8Num11z1"/>
    <w:rsid w:val="005372BB"/>
    <w:rPr>
      <w:rFonts w:ascii="Courier New" w:hAnsi="Courier New"/>
    </w:rPr>
  </w:style>
  <w:style w:type="character" w:customStyle="1" w:styleId="WW8Num11z2">
    <w:name w:val="WW8Num11z2"/>
    <w:rsid w:val="005372BB"/>
    <w:rPr>
      <w:rFonts w:ascii="Wingdings" w:hAnsi="Wingdings"/>
    </w:rPr>
  </w:style>
  <w:style w:type="character" w:customStyle="1" w:styleId="WW8Num6z4">
    <w:name w:val="WW8Num6z4"/>
    <w:uiPriority w:val="99"/>
    <w:rsid w:val="005372BB"/>
    <w:rPr>
      <w:rFonts w:ascii="Courier New" w:hAnsi="Courier New"/>
    </w:rPr>
  </w:style>
  <w:style w:type="paragraph" w:customStyle="1" w:styleId="CarCarCarCar2">
    <w:name w:val="Car Car Car Car2"/>
    <w:basedOn w:val="Normal"/>
    <w:uiPriority w:val="99"/>
    <w:rsid w:val="005372BB"/>
    <w:pPr>
      <w:suppressAutoHyphens/>
      <w:spacing w:after="160" w:line="240" w:lineRule="exact"/>
    </w:pPr>
    <w:rPr>
      <w:rFonts w:ascii="Tahoma" w:hAnsi="Tahoma"/>
      <w:szCs w:val="20"/>
      <w:lang w:val="en-US" w:eastAsia="ar-SA"/>
    </w:rPr>
  </w:style>
  <w:style w:type="paragraph" w:customStyle="1" w:styleId="CarCarCarCarCarCarCarCarCarCar1">
    <w:name w:val="Car Car Car Car Car Car Car Car Car Car1"/>
    <w:basedOn w:val="Normal"/>
    <w:uiPriority w:val="99"/>
    <w:rsid w:val="005372BB"/>
    <w:pPr>
      <w:suppressAutoHyphens/>
      <w:spacing w:after="160" w:line="240" w:lineRule="exact"/>
    </w:pPr>
    <w:rPr>
      <w:rFonts w:ascii="Tahoma" w:hAnsi="Tahoma"/>
      <w:szCs w:val="20"/>
      <w:lang w:val="en-US" w:eastAsia="ar-SA"/>
    </w:rPr>
  </w:style>
  <w:style w:type="paragraph" w:customStyle="1" w:styleId="CarCarCarCarCarCarCar1">
    <w:name w:val="Car Car Car Car Car Car Car1"/>
    <w:basedOn w:val="Normal"/>
    <w:uiPriority w:val="99"/>
    <w:rsid w:val="005372BB"/>
    <w:pPr>
      <w:suppressAutoHyphens/>
      <w:spacing w:before="60" w:after="160" w:line="240" w:lineRule="exact"/>
    </w:pPr>
    <w:rPr>
      <w:rFonts w:ascii="Verdana" w:hAnsi="Verdana"/>
      <w:color w:val="FF00FF"/>
      <w:szCs w:val="20"/>
      <w:lang w:val="en-US" w:eastAsia="ar-SA"/>
    </w:rPr>
  </w:style>
  <w:style w:type="paragraph" w:customStyle="1" w:styleId="bodytext3">
    <w:name w:val="bodytext3"/>
    <w:basedOn w:val="Normal"/>
    <w:uiPriority w:val="99"/>
    <w:rsid w:val="005372BB"/>
    <w:pPr>
      <w:suppressAutoHyphens/>
      <w:jc w:val="both"/>
    </w:pPr>
    <w:rPr>
      <w:rFonts w:cs="Arial"/>
      <w:b/>
      <w:bCs/>
      <w:lang w:val="es-ES" w:eastAsia="ar-SA"/>
    </w:rPr>
  </w:style>
  <w:style w:type="paragraph" w:customStyle="1" w:styleId="bodytext210">
    <w:name w:val="bodytext21"/>
    <w:basedOn w:val="Normal"/>
    <w:uiPriority w:val="99"/>
    <w:rsid w:val="005372BB"/>
    <w:pPr>
      <w:suppressAutoHyphens/>
      <w:ind w:left="426" w:hanging="426"/>
      <w:jc w:val="both"/>
    </w:pPr>
    <w:rPr>
      <w:rFonts w:cs="Arial"/>
      <w:lang w:val="es-ES" w:eastAsia="ar-SA"/>
    </w:rPr>
  </w:style>
  <w:style w:type="paragraph" w:customStyle="1" w:styleId="Sangra2detindependiente5">
    <w:name w:val="Sangría 2 de t. independiente5"/>
    <w:basedOn w:val="Normal"/>
    <w:rsid w:val="005372BB"/>
    <w:pPr>
      <w:suppressAutoHyphens/>
      <w:overflowPunct w:val="0"/>
      <w:autoSpaceDE w:val="0"/>
      <w:spacing w:before="100"/>
      <w:ind w:left="1985"/>
      <w:jc w:val="both"/>
      <w:textAlignment w:val="baseline"/>
    </w:pPr>
    <w:rPr>
      <w:szCs w:val="20"/>
      <w:lang w:val="es-ES" w:eastAsia="ar-SA"/>
    </w:rPr>
  </w:style>
  <w:style w:type="numbering" w:customStyle="1" w:styleId="Sinlista6">
    <w:name w:val="Sin lista6"/>
    <w:next w:val="Sinlista"/>
    <w:uiPriority w:val="99"/>
    <w:semiHidden/>
    <w:rsid w:val="005372BB"/>
  </w:style>
  <w:style w:type="character" w:customStyle="1" w:styleId="CarCar">
    <w:name w:val="Car Car"/>
    <w:locked/>
    <w:rsid w:val="005372BB"/>
    <w:rPr>
      <w:rFonts w:ascii="Arial Narrow" w:hAnsi="Arial Narrow"/>
      <w:sz w:val="22"/>
      <w:szCs w:val="22"/>
      <w:lang w:val="es-ES_tradnl" w:eastAsia="es-ES" w:bidi="ar-SA"/>
    </w:rPr>
  </w:style>
  <w:style w:type="paragraph" w:customStyle="1" w:styleId="MMNotes">
    <w:name w:val="MM Notes"/>
    <w:basedOn w:val="Textoindependiente"/>
    <w:link w:val="MMNotesCar"/>
    <w:rsid w:val="005372BB"/>
    <w:pPr>
      <w:suppressAutoHyphens w:val="0"/>
      <w:spacing w:after="120" w:line="259" w:lineRule="auto"/>
      <w:jc w:val="left"/>
    </w:pPr>
    <w:rPr>
      <w:rFonts w:ascii="Times New Roman" w:hAnsi="Times New Roman" w:cs="Times New Roman"/>
      <w:sz w:val="24"/>
      <w:szCs w:val="20"/>
      <w:lang w:val="es-ES"/>
    </w:rPr>
  </w:style>
  <w:style w:type="character" w:customStyle="1" w:styleId="MMNotesCar">
    <w:name w:val="MM Notes Car"/>
    <w:basedOn w:val="TextoindependienteCar"/>
    <w:link w:val="MMNotes"/>
    <w:rsid w:val="005372BB"/>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5372BB"/>
    <w:pPr>
      <w:numPr>
        <w:numId w:val="21"/>
      </w:numPr>
      <w:spacing w:before="240" w:line="480" w:lineRule="auto"/>
      <w:outlineLvl w:val="0"/>
    </w:pPr>
    <w:rPr>
      <w:rFonts w:asciiTheme="majorHAnsi" w:eastAsiaTheme="majorEastAsia" w:hAnsiTheme="majorHAnsi" w:cstheme="majorBidi"/>
      <w:b w:val="0"/>
      <w:bCs w:val="0"/>
      <w:color w:val="984806" w:themeColor="accent6" w:themeShade="80"/>
      <w:sz w:val="40"/>
    </w:rPr>
  </w:style>
  <w:style w:type="paragraph" w:customStyle="1" w:styleId="MMGTopic2">
    <w:name w:val="MMG Topic 2"/>
    <w:basedOn w:val="ndice1"/>
    <w:next w:val="Normal"/>
    <w:link w:val="MMGTopic2Car"/>
    <w:autoRedefine/>
    <w:qFormat/>
    <w:rsid w:val="005372BB"/>
    <w:pPr>
      <w:widowControl/>
      <w:suppressAutoHyphens w:val="0"/>
      <w:overflowPunct/>
      <w:autoSpaceDE/>
      <w:ind w:firstLine="993"/>
      <w:jc w:val="both"/>
      <w:textAlignment w:val="auto"/>
      <w:outlineLvl w:val="1"/>
    </w:pPr>
    <w:rPr>
      <w:rFonts w:ascii="Arial" w:eastAsiaTheme="minorHAnsi" w:hAnsi="Arial" w:cs="Arial"/>
      <w:b/>
      <w:szCs w:val="22"/>
      <w:lang w:val="es-MX" w:eastAsia="en-US"/>
    </w:rPr>
  </w:style>
  <w:style w:type="character" w:customStyle="1" w:styleId="MMGTopic2Car">
    <w:name w:val="MMG Topic 2 Car"/>
    <w:basedOn w:val="Fuentedeprrafopredeter"/>
    <w:link w:val="MMGTopic2"/>
    <w:rsid w:val="005372BB"/>
    <w:rPr>
      <w:rFonts w:ascii="Arial" w:hAnsi="Arial" w:cs="Arial"/>
      <w:b/>
      <w:sz w:val="24"/>
    </w:rPr>
  </w:style>
  <w:style w:type="paragraph" w:customStyle="1" w:styleId="MMTopic3">
    <w:name w:val="MM Topic 3"/>
    <w:basedOn w:val="ndice3"/>
    <w:link w:val="MMTopic3Car"/>
    <w:autoRedefine/>
    <w:qFormat/>
    <w:rsid w:val="005372BB"/>
    <w:pPr>
      <w:widowControl/>
      <w:numPr>
        <w:ilvl w:val="2"/>
        <w:numId w:val="21"/>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5372BB"/>
    <w:pPr>
      <w:widowControl/>
      <w:numPr>
        <w:ilvl w:val="3"/>
        <w:numId w:val="21"/>
      </w:numPr>
      <w:suppressAutoHyphens w:val="0"/>
      <w:overflowPunct/>
      <w:autoSpaceDE/>
      <w:spacing w:line="360" w:lineRule="auto"/>
      <w:textAlignment w:val="auto"/>
    </w:pPr>
    <w:rPr>
      <w:rFonts w:ascii="Arial" w:hAnsi="Arial"/>
      <w:b/>
    </w:rPr>
  </w:style>
  <w:style w:type="table" w:customStyle="1" w:styleId="Tabladecuadrcula4-nfasis61">
    <w:name w:val="Tabla de cuadrícula 4 - Énfasis 61"/>
    <w:basedOn w:val="Tablanormal"/>
    <w:uiPriority w:val="49"/>
    <w:rsid w:val="005372BB"/>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5372BB"/>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372BB"/>
    <w:pPr>
      <w:suppressAutoHyphens w:val="0"/>
      <w:contextualSpacing/>
      <w:jc w:val="left"/>
    </w:pPr>
    <w:rPr>
      <w:rFonts w:asciiTheme="majorHAnsi" w:eastAsiaTheme="majorEastAsia" w:hAnsiTheme="majorHAnsi" w:cstheme="majorBidi"/>
      <w:b w:val="0"/>
      <w:bCs w:val="0"/>
      <w:spacing w:val="-10"/>
      <w:kern w:val="28"/>
      <w:sz w:val="56"/>
      <w:szCs w:val="56"/>
    </w:rPr>
  </w:style>
  <w:style w:type="character" w:customStyle="1" w:styleId="MMTitleCar">
    <w:name w:val="MM Title Car"/>
    <w:basedOn w:val="TtuloCar"/>
    <w:link w:val="MMTitle"/>
    <w:rsid w:val="005372BB"/>
    <w:rPr>
      <w:rFonts w:asciiTheme="majorHAnsi" w:eastAsiaTheme="majorEastAsia" w:hAnsiTheme="majorHAnsi" w:cstheme="majorBidi"/>
      <w:b w:val="0"/>
      <w:bCs w:val="0"/>
      <w:spacing w:val="-10"/>
      <w:kern w:val="28"/>
      <w:sz w:val="56"/>
      <w:szCs w:val="56"/>
      <w:lang w:val="es-ES" w:eastAsia="ar-SA"/>
    </w:rPr>
  </w:style>
  <w:style w:type="character" w:customStyle="1" w:styleId="TtulodeTDCCar">
    <w:name w:val="Título de TDC Car"/>
    <w:basedOn w:val="Ttulo1Car"/>
    <w:link w:val="TtulodeTDC"/>
    <w:uiPriority w:val="39"/>
    <w:rsid w:val="005372BB"/>
    <w:rPr>
      <w:rFonts w:ascii="Cambria" w:eastAsia="Times New Roman" w:hAnsi="Cambria" w:cs="Arial"/>
      <w:b/>
      <w:bCs/>
      <w:color w:val="365F91"/>
      <w:sz w:val="28"/>
      <w:szCs w:val="28"/>
      <w:lang w:val="es-ES" w:eastAsia="ar-SA"/>
    </w:rPr>
  </w:style>
  <w:style w:type="character" w:customStyle="1" w:styleId="MMTopic1Car">
    <w:name w:val="MM Topic 1 Car"/>
    <w:basedOn w:val="TtulodeTDCCar"/>
    <w:link w:val="MMTopic1"/>
    <w:rsid w:val="005372BB"/>
    <w:rPr>
      <w:rFonts w:asciiTheme="majorHAnsi" w:eastAsiaTheme="majorEastAsia" w:hAnsiTheme="majorHAnsi" w:cstheme="majorBidi"/>
      <w:b w:val="0"/>
      <w:bCs w:val="0"/>
      <w:color w:val="984806" w:themeColor="accent6" w:themeShade="80"/>
      <w:sz w:val="40"/>
      <w:szCs w:val="28"/>
      <w:lang w:val="es-ES" w:eastAsia="ar-SA"/>
    </w:rPr>
  </w:style>
  <w:style w:type="character" w:customStyle="1" w:styleId="ndice1Car">
    <w:name w:val="Índice 1 Car"/>
    <w:basedOn w:val="Fuentedeprrafopredeter"/>
    <w:link w:val="ndice1"/>
    <w:uiPriority w:val="99"/>
    <w:rsid w:val="005372BB"/>
    <w:rPr>
      <w:rFonts w:ascii="CG Times" w:eastAsia="Times New Roman" w:hAnsi="CG Times" w:cs="LinePrinter"/>
      <w:sz w:val="24"/>
      <w:szCs w:val="20"/>
      <w:lang w:val="es-ES_tradnl" w:eastAsia="ar-SA"/>
    </w:rPr>
  </w:style>
  <w:style w:type="character" w:customStyle="1" w:styleId="ndice2Car">
    <w:name w:val="Índice 2 Car"/>
    <w:basedOn w:val="Fuentedeprrafopredeter"/>
    <w:link w:val="ndice2"/>
    <w:uiPriority w:val="99"/>
    <w:rsid w:val="005372BB"/>
    <w:rPr>
      <w:rFonts w:ascii="CG Times" w:eastAsia="Times New Roman" w:hAnsi="CG Times" w:cs="LinePrinter"/>
      <w:sz w:val="24"/>
      <w:szCs w:val="20"/>
      <w:lang w:val="es-ES_tradnl" w:eastAsia="ar-SA"/>
    </w:rPr>
  </w:style>
  <w:style w:type="character" w:customStyle="1" w:styleId="ndice3Car">
    <w:name w:val="Índice 3 Car"/>
    <w:basedOn w:val="Fuentedeprrafopredeter"/>
    <w:link w:val="ndice3"/>
    <w:uiPriority w:val="99"/>
    <w:rsid w:val="005372BB"/>
    <w:rPr>
      <w:rFonts w:ascii="CG Times" w:eastAsia="Times New Roman" w:hAnsi="CG Times" w:cs="LinePrinter"/>
      <w:sz w:val="24"/>
      <w:szCs w:val="20"/>
      <w:lang w:val="es-ES_tradnl" w:eastAsia="ar-SA"/>
    </w:rPr>
  </w:style>
  <w:style w:type="character" w:customStyle="1" w:styleId="MMTopic3Car">
    <w:name w:val="MM Topic 3 Car"/>
    <w:basedOn w:val="Fuentedeprrafopredeter"/>
    <w:link w:val="MMTopic3"/>
    <w:rsid w:val="005372BB"/>
    <w:rPr>
      <w:color w:val="984806" w:themeColor="accent6" w:themeShade="80"/>
      <w:sz w:val="28"/>
    </w:rPr>
  </w:style>
  <w:style w:type="character" w:customStyle="1" w:styleId="MMTopic4Car">
    <w:name w:val="MM Topic 4 Car"/>
    <w:basedOn w:val="ndice3Car"/>
    <w:link w:val="MMTopic4"/>
    <w:rsid w:val="005372BB"/>
    <w:rPr>
      <w:rFonts w:ascii="Arial" w:eastAsia="Times New Roman" w:hAnsi="Arial" w:cs="LinePrinter"/>
      <w:b/>
      <w:sz w:val="24"/>
      <w:szCs w:val="20"/>
      <w:lang w:val="es-ES_tradnl" w:eastAsia="ar-SA"/>
    </w:rPr>
  </w:style>
  <w:style w:type="paragraph" w:customStyle="1" w:styleId="MMEmpty">
    <w:name w:val="MM Empty"/>
    <w:basedOn w:val="Normal"/>
    <w:link w:val="MMEmptyCar"/>
    <w:rsid w:val="005372BB"/>
    <w:pPr>
      <w:spacing w:after="160" w:line="259" w:lineRule="auto"/>
    </w:pPr>
  </w:style>
  <w:style w:type="character" w:customStyle="1" w:styleId="MMEmptyCar">
    <w:name w:val="MM Empty Car"/>
    <w:basedOn w:val="Fuentedeprrafopredeter"/>
    <w:link w:val="MMEmpty"/>
    <w:rsid w:val="005372BB"/>
    <w:rPr>
      <w:rFonts w:ascii="Times New Roman" w:eastAsia="Times New Roman" w:hAnsi="Times New Roman" w:cs="Times New Roman"/>
      <w:sz w:val="24"/>
      <w:szCs w:val="24"/>
      <w:lang w:eastAsia="es-MX"/>
    </w:rPr>
  </w:style>
  <w:style w:type="paragraph" w:styleId="ndice4">
    <w:name w:val="index 4"/>
    <w:basedOn w:val="Normal"/>
    <w:next w:val="Normal"/>
    <w:link w:val="ndice4Car"/>
    <w:autoRedefine/>
    <w:uiPriority w:val="99"/>
    <w:unhideWhenUsed/>
    <w:rsid w:val="005372BB"/>
    <w:pPr>
      <w:ind w:left="880" w:hanging="220"/>
    </w:pPr>
  </w:style>
  <w:style w:type="character" w:customStyle="1" w:styleId="ndice4Car">
    <w:name w:val="Índice 4 Car"/>
    <w:basedOn w:val="Fuentedeprrafopredeter"/>
    <w:link w:val="ndice4"/>
    <w:uiPriority w:val="99"/>
    <w:rsid w:val="005372BB"/>
    <w:rPr>
      <w:rFonts w:ascii="Times New Roman" w:eastAsia="Times New Roman" w:hAnsi="Times New Roman" w:cs="Times New Roman"/>
      <w:sz w:val="24"/>
      <w:szCs w:val="24"/>
      <w:lang w:eastAsia="es-MX"/>
    </w:rPr>
  </w:style>
  <w:style w:type="paragraph" w:customStyle="1" w:styleId="MMTopic5">
    <w:name w:val="MM Topic 5"/>
    <w:basedOn w:val="ndice4"/>
    <w:link w:val="MMTopic5Car"/>
    <w:rsid w:val="005372BB"/>
  </w:style>
  <w:style w:type="character" w:customStyle="1" w:styleId="MMTopic5Car">
    <w:name w:val="MM Topic 5 Car"/>
    <w:basedOn w:val="ndice4Car"/>
    <w:link w:val="MMTopic5"/>
    <w:rsid w:val="005372BB"/>
    <w:rPr>
      <w:rFonts w:ascii="Times New Roman" w:eastAsia="Times New Roman" w:hAnsi="Times New Roman" w:cs="Times New Roman"/>
      <w:sz w:val="24"/>
      <w:szCs w:val="24"/>
      <w:lang w:eastAsia="es-MX"/>
    </w:rPr>
  </w:style>
  <w:style w:type="paragraph" w:styleId="ndice5">
    <w:name w:val="index 5"/>
    <w:basedOn w:val="Normal"/>
    <w:next w:val="Normal"/>
    <w:link w:val="ndice5Car"/>
    <w:autoRedefine/>
    <w:uiPriority w:val="99"/>
    <w:unhideWhenUsed/>
    <w:rsid w:val="005372BB"/>
    <w:pPr>
      <w:ind w:left="1100" w:hanging="220"/>
    </w:pPr>
  </w:style>
  <w:style w:type="character" w:customStyle="1" w:styleId="ndice5Car">
    <w:name w:val="Índice 5 Car"/>
    <w:basedOn w:val="Fuentedeprrafopredeter"/>
    <w:link w:val="ndice5"/>
    <w:uiPriority w:val="99"/>
    <w:rsid w:val="005372BB"/>
    <w:rPr>
      <w:rFonts w:ascii="Times New Roman" w:eastAsia="Times New Roman" w:hAnsi="Times New Roman" w:cs="Times New Roman"/>
      <w:sz w:val="24"/>
      <w:szCs w:val="24"/>
      <w:lang w:eastAsia="es-MX"/>
    </w:rPr>
  </w:style>
  <w:style w:type="paragraph" w:customStyle="1" w:styleId="MMTopic6">
    <w:name w:val="MM Topic 6"/>
    <w:basedOn w:val="ndice5"/>
    <w:link w:val="MMTopic6Car"/>
    <w:rsid w:val="005372BB"/>
  </w:style>
  <w:style w:type="character" w:customStyle="1" w:styleId="MMTopic6Car">
    <w:name w:val="MM Topic 6 Car"/>
    <w:basedOn w:val="ndice5Car"/>
    <w:link w:val="MMTopic6"/>
    <w:rsid w:val="005372BB"/>
    <w:rPr>
      <w:rFonts w:ascii="Times New Roman" w:eastAsia="Times New Roman" w:hAnsi="Times New Roman" w:cs="Times New Roman"/>
      <w:sz w:val="24"/>
      <w:szCs w:val="24"/>
      <w:lang w:eastAsia="es-MX"/>
    </w:rPr>
  </w:style>
  <w:style w:type="paragraph" w:customStyle="1" w:styleId="Tabletext">
    <w:name w:val="Tabletext"/>
    <w:basedOn w:val="Normal"/>
    <w:rsid w:val="005372BB"/>
    <w:pPr>
      <w:keepLines/>
      <w:widowControl w:val="0"/>
      <w:spacing w:after="120" w:line="240" w:lineRule="atLeast"/>
    </w:pPr>
    <w:rPr>
      <w:szCs w:val="20"/>
      <w:lang w:val="es-ES"/>
    </w:rPr>
  </w:style>
  <w:style w:type="paragraph" w:customStyle="1" w:styleId="Cuerpo">
    <w:name w:val="Cuerpo"/>
    <w:rsid w:val="005372BB"/>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5372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5372BB"/>
  </w:style>
  <w:style w:type="numbering" w:customStyle="1" w:styleId="List11">
    <w:name w:val="List 11"/>
    <w:basedOn w:val="Sinlista"/>
    <w:rsid w:val="005372BB"/>
  </w:style>
  <w:style w:type="numbering" w:customStyle="1" w:styleId="List12">
    <w:name w:val="List 12"/>
    <w:basedOn w:val="Sinlista"/>
    <w:rsid w:val="005372BB"/>
  </w:style>
  <w:style w:type="paragraph" w:customStyle="1" w:styleId="Style6">
    <w:name w:val="Style6"/>
    <w:basedOn w:val="Normal"/>
    <w:uiPriority w:val="99"/>
    <w:rsid w:val="005372BB"/>
    <w:pPr>
      <w:widowControl w:val="0"/>
      <w:autoSpaceDE w:val="0"/>
      <w:autoSpaceDN w:val="0"/>
      <w:adjustRightInd w:val="0"/>
      <w:spacing w:line="173" w:lineRule="exact"/>
      <w:jc w:val="both"/>
    </w:pPr>
    <w:rPr>
      <w:rFonts w:eastAsiaTheme="minorEastAsia" w:cs="Arial"/>
    </w:rPr>
  </w:style>
  <w:style w:type="paragraph" w:customStyle="1" w:styleId="Style4">
    <w:name w:val="Style4"/>
    <w:basedOn w:val="Normal"/>
    <w:uiPriority w:val="99"/>
    <w:rsid w:val="005372BB"/>
    <w:pPr>
      <w:widowControl w:val="0"/>
      <w:autoSpaceDE w:val="0"/>
      <w:autoSpaceDN w:val="0"/>
      <w:adjustRightInd w:val="0"/>
      <w:spacing w:line="192" w:lineRule="exact"/>
      <w:jc w:val="both"/>
    </w:pPr>
    <w:rPr>
      <w:rFonts w:eastAsiaTheme="minorEastAsia" w:cs="Arial"/>
    </w:rPr>
  </w:style>
  <w:style w:type="character" w:customStyle="1" w:styleId="FontStyle13">
    <w:name w:val="Font Style13"/>
    <w:basedOn w:val="Fuentedeprrafopredeter"/>
    <w:uiPriority w:val="99"/>
    <w:rsid w:val="005372BB"/>
    <w:rPr>
      <w:rFonts w:ascii="Arial" w:hAnsi="Arial" w:cs="Arial"/>
      <w:sz w:val="18"/>
      <w:szCs w:val="18"/>
    </w:rPr>
  </w:style>
  <w:style w:type="character" w:customStyle="1" w:styleId="FontStyle14">
    <w:name w:val="Font Style14"/>
    <w:basedOn w:val="Fuentedeprrafopredeter"/>
    <w:uiPriority w:val="99"/>
    <w:rsid w:val="005372BB"/>
    <w:rPr>
      <w:rFonts w:ascii="Arial" w:hAnsi="Arial" w:cs="Arial"/>
      <w:b/>
      <w:bCs/>
      <w:sz w:val="18"/>
      <w:szCs w:val="18"/>
    </w:rPr>
  </w:style>
  <w:style w:type="paragraph" w:customStyle="1" w:styleId="Style7">
    <w:name w:val="Style7"/>
    <w:basedOn w:val="Normal"/>
    <w:uiPriority w:val="99"/>
    <w:rsid w:val="005372BB"/>
    <w:pPr>
      <w:widowControl w:val="0"/>
      <w:autoSpaceDE w:val="0"/>
      <w:autoSpaceDN w:val="0"/>
      <w:adjustRightInd w:val="0"/>
      <w:spacing w:line="265" w:lineRule="exact"/>
      <w:jc w:val="both"/>
    </w:pPr>
    <w:rPr>
      <w:rFonts w:ascii="Calibri" w:eastAsiaTheme="minorEastAsia" w:hAnsi="Calibri"/>
    </w:rPr>
  </w:style>
  <w:style w:type="character" w:customStyle="1" w:styleId="FontStyle17">
    <w:name w:val="Font Style17"/>
    <w:basedOn w:val="Fuentedeprrafopredeter"/>
    <w:uiPriority w:val="99"/>
    <w:rsid w:val="005372BB"/>
    <w:rPr>
      <w:rFonts w:ascii="Arial" w:hAnsi="Arial" w:cs="Arial"/>
      <w:sz w:val="18"/>
      <w:szCs w:val="18"/>
    </w:rPr>
  </w:style>
  <w:style w:type="character" w:customStyle="1" w:styleId="NormalWebCar">
    <w:name w:val="Normal (Web) Car"/>
    <w:link w:val="NormalWeb"/>
    <w:uiPriority w:val="99"/>
    <w:locked/>
    <w:rsid w:val="005372BB"/>
    <w:rPr>
      <w:rFonts w:ascii="Times New Roman" w:eastAsiaTheme="minorEastAsia" w:hAnsi="Times New Roman" w:cs="Times New Roman"/>
      <w:sz w:val="24"/>
      <w:szCs w:val="24"/>
      <w:lang w:eastAsia="es-MX"/>
    </w:rPr>
  </w:style>
  <w:style w:type="paragraph" w:customStyle="1" w:styleId="pcstexto">
    <w:name w:val="pcstexto"/>
    <w:basedOn w:val="Normal"/>
    <w:rsid w:val="005372BB"/>
    <w:pPr>
      <w:suppressAutoHyphens/>
      <w:spacing w:line="240" w:lineRule="exact"/>
      <w:ind w:firstLine="288"/>
      <w:jc w:val="both"/>
    </w:pPr>
    <w:rPr>
      <w:rFonts w:ascii="Univers (W1)" w:hAnsi="Univers (W1)" w:cs="Univers (W1)"/>
      <w:sz w:val="18"/>
      <w:szCs w:val="20"/>
      <w:lang w:eastAsia="ar-SA"/>
    </w:rPr>
  </w:style>
  <w:style w:type="table" w:customStyle="1" w:styleId="Tablaconcuadrcula3">
    <w:name w:val="Tabla con cuadrícula3"/>
    <w:basedOn w:val="Tablanormal"/>
    <w:next w:val="Tablaconcuadrcula"/>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5372BB"/>
    <w:pPr>
      <w:pBdr>
        <w:top w:val="single" w:sz="4" w:space="0" w:color="auto"/>
        <w:left w:val="single" w:sz="8" w:space="0" w:color="auto"/>
        <w:bottom w:val="single" w:sz="4" w:space="0" w:color="auto"/>
      </w:pBdr>
      <w:spacing w:before="100" w:beforeAutospacing="1" w:after="100" w:afterAutospacing="1"/>
      <w:textAlignment w:val="center"/>
    </w:pPr>
    <w:rPr>
      <w:rFonts w:cs="Arial"/>
      <w:color w:val="000000"/>
      <w:szCs w:val="20"/>
    </w:rPr>
  </w:style>
  <w:style w:type="paragraph" w:customStyle="1" w:styleId="xl141">
    <w:name w:val="xl141"/>
    <w:basedOn w:val="Normal"/>
    <w:rsid w:val="005372BB"/>
    <w:pPr>
      <w:pBdr>
        <w:top w:val="single" w:sz="4" w:space="0" w:color="auto"/>
        <w:left w:val="single" w:sz="8" w:space="0" w:color="auto"/>
        <w:bottom w:val="single" w:sz="8" w:space="0" w:color="auto"/>
      </w:pBdr>
      <w:spacing w:before="100" w:beforeAutospacing="1" w:after="100" w:afterAutospacing="1"/>
      <w:textAlignment w:val="center"/>
    </w:pPr>
    <w:rPr>
      <w:rFonts w:cs="Arial"/>
      <w:color w:val="000000"/>
      <w:szCs w:val="20"/>
    </w:rPr>
  </w:style>
  <w:style w:type="paragraph" w:customStyle="1" w:styleId="xl142">
    <w:name w:val="xl142"/>
    <w:basedOn w:val="Normal"/>
    <w:rsid w:val="005372BB"/>
    <w:pPr>
      <w:pBdr>
        <w:left w:val="single" w:sz="8" w:space="0" w:color="auto"/>
        <w:bottom w:val="single" w:sz="4" w:space="0" w:color="auto"/>
      </w:pBdr>
      <w:spacing w:before="100" w:beforeAutospacing="1" w:after="100" w:afterAutospacing="1"/>
      <w:textAlignment w:val="center"/>
    </w:pPr>
    <w:rPr>
      <w:rFonts w:cs="Arial"/>
      <w:color w:val="000000"/>
      <w:szCs w:val="20"/>
    </w:rPr>
  </w:style>
  <w:style w:type="paragraph" w:customStyle="1" w:styleId="xl143">
    <w:name w:val="xl143"/>
    <w:basedOn w:val="Normal"/>
    <w:rsid w:val="005372BB"/>
    <w:pPr>
      <w:pBdr>
        <w:top w:val="single" w:sz="8" w:space="0" w:color="auto"/>
        <w:left w:val="single" w:sz="8" w:space="0" w:color="auto"/>
        <w:bottom w:val="single" w:sz="4" w:space="0" w:color="auto"/>
      </w:pBdr>
      <w:spacing w:before="100" w:beforeAutospacing="1" w:after="100" w:afterAutospacing="1"/>
    </w:pPr>
    <w:rPr>
      <w:rFonts w:cs="Arial"/>
      <w:szCs w:val="20"/>
    </w:rPr>
  </w:style>
  <w:style w:type="paragraph" w:customStyle="1" w:styleId="xl144">
    <w:name w:val="xl144"/>
    <w:basedOn w:val="Normal"/>
    <w:rsid w:val="005372BB"/>
    <w:pPr>
      <w:pBdr>
        <w:top w:val="single" w:sz="4" w:space="0" w:color="auto"/>
        <w:left w:val="single" w:sz="8" w:space="0" w:color="auto"/>
        <w:bottom w:val="single" w:sz="8" w:space="0" w:color="auto"/>
      </w:pBdr>
      <w:spacing w:before="100" w:beforeAutospacing="1" w:after="100" w:afterAutospacing="1"/>
    </w:pPr>
    <w:rPr>
      <w:rFonts w:cs="Arial"/>
      <w:szCs w:val="20"/>
    </w:rPr>
  </w:style>
  <w:style w:type="paragraph" w:customStyle="1" w:styleId="xl145">
    <w:name w:val="xl145"/>
    <w:basedOn w:val="Normal"/>
    <w:rsid w:val="005372BB"/>
    <w:pPr>
      <w:pBdr>
        <w:left w:val="single" w:sz="8" w:space="0" w:color="auto"/>
        <w:bottom w:val="single" w:sz="4" w:space="0" w:color="auto"/>
      </w:pBdr>
      <w:spacing w:before="100" w:beforeAutospacing="1" w:after="100" w:afterAutospacing="1"/>
    </w:pPr>
    <w:rPr>
      <w:rFonts w:cs="Arial"/>
      <w:szCs w:val="20"/>
    </w:rPr>
  </w:style>
  <w:style w:type="paragraph" w:customStyle="1" w:styleId="xl146">
    <w:name w:val="xl146"/>
    <w:basedOn w:val="Normal"/>
    <w:rsid w:val="005372BB"/>
    <w:pPr>
      <w:pBdr>
        <w:left w:val="single" w:sz="8" w:space="0" w:color="auto"/>
        <w:bottom w:val="single" w:sz="4" w:space="0" w:color="auto"/>
      </w:pBdr>
      <w:spacing w:before="100" w:beforeAutospacing="1" w:after="100" w:afterAutospacing="1"/>
      <w:textAlignment w:val="center"/>
    </w:pPr>
    <w:rPr>
      <w:rFonts w:cs="Arial"/>
      <w:szCs w:val="20"/>
    </w:rPr>
  </w:style>
  <w:style w:type="paragraph" w:customStyle="1" w:styleId="xl147">
    <w:name w:val="xl147"/>
    <w:basedOn w:val="Normal"/>
    <w:rsid w:val="005372BB"/>
    <w:pPr>
      <w:pBdr>
        <w:top w:val="single" w:sz="4" w:space="0" w:color="auto"/>
        <w:left w:val="single" w:sz="8" w:space="0" w:color="auto"/>
        <w:bottom w:val="single" w:sz="4" w:space="0" w:color="auto"/>
      </w:pBdr>
      <w:spacing w:before="100" w:beforeAutospacing="1" w:after="100" w:afterAutospacing="1"/>
      <w:textAlignment w:val="center"/>
    </w:pPr>
    <w:rPr>
      <w:rFonts w:cs="Arial"/>
      <w:szCs w:val="20"/>
    </w:rPr>
  </w:style>
  <w:style w:type="paragraph" w:customStyle="1" w:styleId="xl148">
    <w:name w:val="xl148"/>
    <w:basedOn w:val="Normal"/>
    <w:rsid w:val="005372BB"/>
    <w:pPr>
      <w:pBdr>
        <w:top w:val="single" w:sz="4" w:space="0" w:color="auto"/>
        <w:left w:val="single" w:sz="8" w:space="0" w:color="auto"/>
        <w:bottom w:val="single" w:sz="4" w:space="0" w:color="auto"/>
      </w:pBdr>
      <w:spacing w:before="100" w:beforeAutospacing="1" w:after="100" w:afterAutospacing="1"/>
      <w:textAlignment w:val="center"/>
    </w:pPr>
    <w:rPr>
      <w:rFonts w:cs="Arial"/>
      <w:szCs w:val="20"/>
    </w:rPr>
  </w:style>
  <w:style w:type="paragraph" w:customStyle="1" w:styleId="xl149">
    <w:name w:val="xl149"/>
    <w:basedOn w:val="Normal"/>
    <w:rsid w:val="005372BB"/>
    <w:pPr>
      <w:pBdr>
        <w:left w:val="single" w:sz="8" w:space="0" w:color="auto"/>
        <w:bottom w:val="single" w:sz="4" w:space="0" w:color="auto"/>
      </w:pBdr>
      <w:spacing w:before="100" w:beforeAutospacing="1" w:after="100" w:afterAutospacing="1"/>
      <w:textAlignment w:val="center"/>
    </w:pPr>
    <w:rPr>
      <w:rFonts w:cs="Arial"/>
      <w:szCs w:val="20"/>
    </w:rPr>
  </w:style>
  <w:style w:type="paragraph" w:customStyle="1" w:styleId="xl150">
    <w:name w:val="xl150"/>
    <w:basedOn w:val="Normal"/>
    <w:rsid w:val="005372BB"/>
    <w:pPr>
      <w:pBdr>
        <w:top w:val="single" w:sz="4" w:space="0" w:color="auto"/>
        <w:left w:val="single" w:sz="8" w:space="0" w:color="auto"/>
      </w:pBdr>
      <w:spacing w:before="100" w:beforeAutospacing="1" w:after="100" w:afterAutospacing="1"/>
    </w:pPr>
    <w:rPr>
      <w:rFonts w:cs="Arial"/>
      <w:szCs w:val="20"/>
    </w:rPr>
  </w:style>
  <w:style w:type="paragraph" w:customStyle="1" w:styleId="xl151">
    <w:name w:val="xl151"/>
    <w:basedOn w:val="Normal"/>
    <w:rsid w:val="005372BB"/>
    <w:pPr>
      <w:pBdr>
        <w:top w:val="single" w:sz="8" w:space="0" w:color="auto"/>
        <w:bottom w:val="single" w:sz="4" w:space="0" w:color="auto"/>
      </w:pBdr>
      <w:spacing w:before="100" w:beforeAutospacing="1" w:after="100" w:afterAutospacing="1"/>
    </w:pPr>
    <w:rPr>
      <w:rFonts w:cs="Arial"/>
      <w:szCs w:val="20"/>
    </w:rPr>
  </w:style>
  <w:style w:type="paragraph" w:customStyle="1" w:styleId="xl152">
    <w:name w:val="xl152"/>
    <w:basedOn w:val="Normal"/>
    <w:rsid w:val="005372BB"/>
    <w:pPr>
      <w:pBdr>
        <w:top w:val="single" w:sz="4" w:space="0" w:color="auto"/>
        <w:bottom w:val="single" w:sz="4" w:space="0" w:color="auto"/>
      </w:pBdr>
      <w:spacing w:before="100" w:beforeAutospacing="1" w:after="100" w:afterAutospacing="1"/>
    </w:pPr>
    <w:rPr>
      <w:rFonts w:cs="Arial"/>
      <w:szCs w:val="20"/>
    </w:rPr>
  </w:style>
  <w:style w:type="paragraph" w:customStyle="1" w:styleId="xl153">
    <w:name w:val="xl153"/>
    <w:basedOn w:val="Normal"/>
    <w:rsid w:val="005372BB"/>
    <w:pPr>
      <w:pBdr>
        <w:top w:val="single" w:sz="4" w:space="0" w:color="auto"/>
        <w:bottom w:val="single" w:sz="8" w:space="0" w:color="auto"/>
      </w:pBdr>
      <w:spacing w:before="100" w:beforeAutospacing="1" w:after="100" w:afterAutospacing="1"/>
    </w:pPr>
    <w:rPr>
      <w:rFonts w:cs="Arial"/>
      <w:szCs w:val="20"/>
    </w:rPr>
  </w:style>
  <w:style w:type="paragraph" w:customStyle="1" w:styleId="xl154">
    <w:name w:val="xl154"/>
    <w:basedOn w:val="Normal"/>
    <w:rsid w:val="005372BB"/>
    <w:pPr>
      <w:pBdr>
        <w:top w:val="single" w:sz="8" w:space="0" w:color="auto"/>
        <w:left w:val="single" w:sz="8" w:space="0" w:color="auto"/>
        <w:right w:val="single" w:sz="8" w:space="0" w:color="auto"/>
      </w:pBdr>
      <w:spacing w:before="100" w:beforeAutospacing="1" w:after="100" w:afterAutospacing="1"/>
      <w:textAlignment w:val="center"/>
    </w:pPr>
    <w:rPr>
      <w:rFonts w:cs="Arial"/>
      <w:b/>
      <w:bCs/>
      <w:szCs w:val="20"/>
    </w:rPr>
  </w:style>
  <w:style w:type="paragraph" w:customStyle="1" w:styleId="xl155">
    <w:name w:val="xl155"/>
    <w:basedOn w:val="Normal"/>
    <w:rsid w:val="005372BB"/>
    <w:pPr>
      <w:pBdr>
        <w:left w:val="single" w:sz="8" w:space="0" w:color="auto"/>
        <w:right w:val="single" w:sz="8" w:space="0" w:color="auto"/>
      </w:pBdr>
      <w:spacing w:before="100" w:beforeAutospacing="1" w:after="100" w:afterAutospacing="1"/>
      <w:textAlignment w:val="center"/>
    </w:pPr>
    <w:rPr>
      <w:rFonts w:cs="Arial"/>
      <w:b/>
      <w:bCs/>
      <w:szCs w:val="20"/>
    </w:rPr>
  </w:style>
  <w:style w:type="paragraph" w:customStyle="1" w:styleId="xl156">
    <w:name w:val="xl156"/>
    <w:basedOn w:val="Normal"/>
    <w:rsid w:val="005372BB"/>
    <w:pPr>
      <w:pBdr>
        <w:left w:val="single" w:sz="8" w:space="0" w:color="auto"/>
        <w:bottom w:val="single" w:sz="8" w:space="0" w:color="auto"/>
        <w:right w:val="single" w:sz="8" w:space="0" w:color="auto"/>
      </w:pBdr>
      <w:spacing w:before="100" w:beforeAutospacing="1" w:after="100" w:afterAutospacing="1"/>
      <w:textAlignment w:val="center"/>
    </w:pPr>
    <w:rPr>
      <w:rFonts w:cs="Arial"/>
      <w:b/>
      <w:bCs/>
      <w:szCs w:val="20"/>
    </w:rPr>
  </w:style>
  <w:style w:type="paragraph" w:customStyle="1" w:styleId="xl157">
    <w:name w:val="xl157"/>
    <w:basedOn w:val="Normal"/>
    <w:rsid w:val="005372BB"/>
    <w:pPr>
      <w:pBdr>
        <w:top w:val="single" w:sz="8" w:space="0" w:color="auto"/>
        <w:left w:val="single" w:sz="8" w:space="0" w:color="auto"/>
        <w:right w:val="single" w:sz="8" w:space="0" w:color="auto"/>
      </w:pBdr>
      <w:spacing w:before="100" w:beforeAutospacing="1" w:after="100" w:afterAutospacing="1"/>
      <w:textAlignment w:val="center"/>
    </w:pPr>
    <w:rPr>
      <w:rFonts w:cs="Arial"/>
      <w:szCs w:val="20"/>
    </w:rPr>
  </w:style>
  <w:style w:type="paragraph" w:customStyle="1" w:styleId="xl158">
    <w:name w:val="xl158"/>
    <w:basedOn w:val="Normal"/>
    <w:rsid w:val="005372BB"/>
    <w:pPr>
      <w:pBdr>
        <w:left w:val="single" w:sz="8" w:space="0" w:color="auto"/>
        <w:right w:val="single" w:sz="8" w:space="0" w:color="auto"/>
      </w:pBdr>
      <w:spacing w:before="100" w:beforeAutospacing="1" w:after="100" w:afterAutospacing="1"/>
      <w:textAlignment w:val="center"/>
    </w:pPr>
    <w:rPr>
      <w:rFonts w:cs="Arial"/>
      <w:szCs w:val="20"/>
    </w:rPr>
  </w:style>
  <w:style w:type="paragraph" w:customStyle="1" w:styleId="xl159">
    <w:name w:val="xl159"/>
    <w:basedOn w:val="Normal"/>
    <w:rsid w:val="005372BB"/>
    <w:pPr>
      <w:pBdr>
        <w:left w:val="single" w:sz="8" w:space="0" w:color="auto"/>
        <w:bottom w:val="single" w:sz="8" w:space="0" w:color="auto"/>
        <w:right w:val="single" w:sz="8" w:space="0" w:color="auto"/>
      </w:pBdr>
      <w:spacing w:before="100" w:beforeAutospacing="1" w:after="100" w:afterAutospacing="1"/>
      <w:textAlignment w:val="center"/>
    </w:pPr>
    <w:rPr>
      <w:rFonts w:cs="Arial"/>
      <w:szCs w:val="20"/>
    </w:rPr>
  </w:style>
  <w:style w:type="paragraph" w:customStyle="1" w:styleId="xl160">
    <w:name w:val="xl160"/>
    <w:basedOn w:val="Normal"/>
    <w:rsid w:val="005372BB"/>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Cs w:val="20"/>
    </w:rPr>
  </w:style>
  <w:style w:type="paragraph" w:customStyle="1" w:styleId="xl161">
    <w:name w:val="xl161"/>
    <w:basedOn w:val="Normal"/>
    <w:rsid w:val="005372BB"/>
    <w:pPr>
      <w:pBdr>
        <w:left w:val="single" w:sz="8" w:space="0" w:color="auto"/>
        <w:right w:val="single" w:sz="8" w:space="0" w:color="auto"/>
      </w:pBdr>
      <w:spacing w:before="100" w:beforeAutospacing="1" w:after="100" w:afterAutospacing="1"/>
      <w:jc w:val="center"/>
      <w:textAlignment w:val="center"/>
    </w:pPr>
    <w:rPr>
      <w:rFonts w:cs="Arial"/>
      <w:szCs w:val="20"/>
    </w:rPr>
  </w:style>
  <w:style w:type="paragraph" w:customStyle="1" w:styleId="xl162">
    <w:name w:val="xl162"/>
    <w:basedOn w:val="Normal"/>
    <w:rsid w:val="005372BB"/>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Cs w:val="20"/>
    </w:rPr>
  </w:style>
  <w:style w:type="paragraph" w:customStyle="1" w:styleId="xl163">
    <w:name w:val="xl163"/>
    <w:basedOn w:val="Normal"/>
    <w:rsid w:val="005372BB"/>
    <w:pPr>
      <w:pBdr>
        <w:top w:val="single" w:sz="8" w:space="0" w:color="auto"/>
        <w:left w:val="single" w:sz="8" w:space="0" w:color="auto"/>
      </w:pBdr>
      <w:spacing w:before="100" w:beforeAutospacing="1" w:after="100" w:afterAutospacing="1"/>
      <w:textAlignment w:val="center"/>
    </w:pPr>
    <w:rPr>
      <w:rFonts w:cs="Arial"/>
      <w:szCs w:val="20"/>
    </w:rPr>
  </w:style>
  <w:style w:type="paragraph" w:customStyle="1" w:styleId="xl164">
    <w:name w:val="xl164"/>
    <w:basedOn w:val="Normal"/>
    <w:rsid w:val="005372BB"/>
    <w:pPr>
      <w:pBdr>
        <w:left w:val="single" w:sz="8" w:space="0" w:color="auto"/>
      </w:pBdr>
      <w:spacing w:before="100" w:beforeAutospacing="1" w:after="100" w:afterAutospacing="1"/>
      <w:textAlignment w:val="center"/>
    </w:pPr>
    <w:rPr>
      <w:rFonts w:cs="Arial"/>
      <w:szCs w:val="20"/>
    </w:rPr>
  </w:style>
  <w:style w:type="paragraph" w:customStyle="1" w:styleId="xl165">
    <w:name w:val="xl165"/>
    <w:basedOn w:val="Normal"/>
    <w:rsid w:val="005372BB"/>
    <w:pPr>
      <w:pBdr>
        <w:left w:val="single" w:sz="8" w:space="0" w:color="auto"/>
        <w:bottom w:val="single" w:sz="8" w:space="0" w:color="auto"/>
      </w:pBdr>
      <w:spacing w:before="100" w:beforeAutospacing="1" w:after="100" w:afterAutospacing="1"/>
      <w:textAlignment w:val="center"/>
    </w:pPr>
    <w:rPr>
      <w:rFonts w:cs="Arial"/>
      <w:szCs w:val="20"/>
    </w:rPr>
  </w:style>
  <w:style w:type="paragraph" w:customStyle="1" w:styleId="xl166">
    <w:name w:val="xl166"/>
    <w:basedOn w:val="Normal"/>
    <w:rsid w:val="005372BB"/>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67">
    <w:name w:val="xl167"/>
    <w:basedOn w:val="Normal"/>
    <w:rsid w:val="005372BB"/>
    <w:pPr>
      <w:pBdr>
        <w:top w:val="single" w:sz="8" w:space="0" w:color="auto"/>
        <w:bottom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68">
    <w:name w:val="xl168"/>
    <w:basedOn w:val="Normal"/>
    <w:rsid w:val="005372BB"/>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69">
    <w:name w:val="xl169"/>
    <w:basedOn w:val="Normal"/>
    <w:rsid w:val="005372BB"/>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cs="Arial"/>
      <w:b/>
      <w:bCs/>
      <w:color w:val="000000"/>
    </w:rPr>
  </w:style>
  <w:style w:type="paragraph" w:customStyle="1" w:styleId="xl170">
    <w:name w:val="xl170"/>
    <w:basedOn w:val="Normal"/>
    <w:rsid w:val="005372BB"/>
    <w:pPr>
      <w:pBdr>
        <w:top w:val="single" w:sz="8" w:space="0" w:color="auto"/>
        <w:bottom w:val="single" w:sz="8" w:space="0" w:color="auto"/>
      </w:pBdr>
      <w:shd w:val="clear" w:color="000000" w:fill="C4D79B"/>
      <w:spacing w:before="100" w:beforeAutospacing="1" w:after="100" w:afterAutospacing="1"/>
      <w:jc w:val="right"/>
      <w:textAlignment w:val="center"/>
    </w:pPr>
    <w:rPr>
      <w:rFonts w:cs="Arial"/>
      <w:b/>
      <w:bCs/>
      <w:color w:val="000000"/>
    </w:rPr>
  </w:style>
  <w:style w:type="paragraph" w:customStyle="1" w:styleId="xl171">
    <w:name w:val="xl171"/>
    <w:basedOn w:val="Normal"/>
    <w:rsid w:val="005372BB"/>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cs="Arial"/>
      <w:b/>
      <w:bCs/>
      <w:color w:val="000000"/>
    </w:rPr>
  </w:style>
  <w:style w:type="paragraph" w:customStyle="1" w:styleId="xl172">
    <w:name w:val="xl172"/>
    <w:basedOn w:val="Normal"/>
    <w:rsid w:val="005372BB"/>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Cs w:val="20"/>
    </w:rPr>
  </w:style>
  <w:style w:type="paragraph" w:customStyle="1" w:styleId="xl173">
    <w:name w:val="xl173"/>
    <w:basedOn w:val="Normal"/>
    <w:rsid w:val="005372BB"/>
    <w:pPr>
      <w:pBdr>
        <w:top w:val="single" w:sz="8" w:space="0" w:color="auto"/>
        <w:left w:val="single" w:sz="8" w:space="0" w:color="auto"/>
      </w:pBdr>
      <w:spacing w:before="100" w:beforeAutospacing="1" w:after="100" w:afterAutospacing="1"/>
      <w:jc w:val="center"/>
      <w:textAlignment w:val="center"/>
    </w:pPr>
    <w:rPr>
      <w:rFonts w:cs="Arial"/>
      <w:szCs w:val="20"/>
    </w:rPr>
  </w:style>
  <w:style w:type="paragraph" w:customStyle="1" w:styleId="xl174">
    <w:name w:val="xl174"/>
    <w:basedOn w:val="Normal"/>
    <w:rsid w:val="005372BB"/>
    <w:pPr>
      <w:pBdr>
        <w:left w:val="single" w:sz="8" w:space="0" w:color="auto"/>
      </w:pBdr>
      <w:spacing w:before="100" w:beforeAutospacing="1" w:after="100" w:afterAutospacing="1"/>
      <w:jc w:val="center"/>
      <w:textAlignment w:val="center"/>
    </w:pPr>
    <w:rPr>
      <w:rFonts w:cs="Arial"/>
      <w:szCs w:val="20"/>
    </w:rPr>
  </w:style>
  <w:style w:type="paragraph" w:customStyle="1" w:styleId="xl175">
    <w:name w:val="xl175"/>
    <w:basedOn w:val="Normal"/>
    <w:rsid w:val="005372BB"/>
    <w:pPr>
      <w:pBdr>
        <w:left w:val="single" w:sz="8" w:space="0" w:color="auto"/>
        <w:bottom w:val="single" w:sz="8" w:space="0" w:color="auto"/>
      </w:pBdr>
      <w:spacing w:before="100" w:beforeAutospacing="1" w:after="100" w:afterAutospacing="1"/>
      <w:jc w:val="center"/>
      <w:textAlignment w:val="center"/>
    </w:pPr>
    <w:rPr>
      <w:rFonts w:cs="Arial"/>
      <w:szCs w:val="20"/>
    </w:rPr>
  </w:style>
  <w:style w:type="paragraph" w:customStyle="1" w:styleId="xl176">
    <w:name w:val="xl176"/>
    <w:basedOn w:val="Normal"/>
    <w:rsid w:val="005372BB"/>
    <w:pPr>
      <w:pBdr>
        <w:top w:val="single" w:sz="8" w:space="0" w:color="auto"/>
        <w:left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177">
    <w:name w:val="xl177"/>
    <w:basedOn w:val="Normal"/>
    <w:rsid w:val="005372BB"/>
    <w:pPr>
      <w:pBdr>
        <w:left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178">
    <w:name w:val="xl178"/>
    <w:basedOn w:val="Normal"/>
    <w:rsid w:val="005372BB"/>
    <w:pPr>
      <w:pBdr>
        <w:left w:val="single" w:sz="8" w:space="0" w:color="auto"/>
        <w:bottom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179">
    <w:name w:val="xl179"/>
    <w:basedOn w:val="Normal"/>
    <w:rsid w:val="005372BB"/>
    <w:pPr>
      <w:spacing w:before="100" w:beforeAutospacing="1" w:after="100" w:afterAutospacing="1"/>
      <w:textAlignment w:val="center"/>
    </w:pPr>
    <w:rPr>
      <w:rFonts w:cs="Arial"/>
      <w:szCs w:val="20"/>
    </w:rPr>
  </w:style>
  <w:style w:type="paragraph" w:customStyle="1" w:styleId="xl180">
    <w:name w:val="xl180"/>
    <w:basedOn w:val="Normal"/>
    <w:rsid w:val="005372BB"/>
    <w:pPr>
      <w:pBdr>
        <w:top w:val="single" w:sz="8" w:space="0" w:color="auto"/>
        <w:left w:val="single" w:sz="8" w:space="0" w:color="auto"/>
        <w:right w:val="single" w:sz="8" w:space="0" w:color="auto"/>
      </w:pBdr>
      <w:spacing w:before="100" w:beforeAutospacing="1" w:after="100" w:afterAutospacing="1"/>
      <w:textAlignment w:val="center"/>
    </w:pPr>
    <w:rPr>
      <w:rFonts w:cs="Arial"/>
      <w:b/>
      <w:bCs/>
      <w:color w:val="000000"/>
      <w:szCs w:val="20"/>
    </w:rPr>
  </w:style>
  <w:style w:type="paragraph" w:customStyle="1" w:styleId="xl181">
    <w:name w:val="xl181"/>
    <w:basedOn w:val="Normal"/>
    <w:rsid w:val="005372BB"/>
    <w:pPr>
      <w:pBdr>
        <w:left w:val="single" w:sz="8" w:space="0" w:color="auto"/>
        <w:right w:val="single" w:sz="8" w:space="0" w:color="auto"/>
      </w:pBdr>
      <w:spacing w:before="100" w:beforeAutospacing="1" w:after="100" w:afterAutospacing="1"/>
      <w:textAlignment w:val="center"/>
    </w:pPr>
    <w:rPr>
      <w:rFonts w:cs="Arial"/>
      <w:b/>
      <w:bCs/>
      <w:color w:val="000000"/>
      <w:szCs w:val="20"/>
    </w:rPr>
  </w:style>
  <w:style w:type="paragraph" w:customStyle="1" w:styleId="xl182">
    <w:name w:val="xl182"/>
    <w:basedOn w:val="Normal"/>
    <w:rsid w:val="005372BB"/>
    <w:pPr>
      <w:pBdr>
        <w:left w:val="single" w:sz="8" w:space="0" w:color="auto"/>
        <w:bottom w:val="single" w:sz="8" w:space="0" w:color="auto"/>
        <w:right w:val="single" w:sz="8" w:space="0" w:color="auto"/>
      </w:pBdr>
      <w:spacing w:before="100" w:beforeAutospacing="1" w:after="100" w:afterAutospacing="1"/>
      <w:textAlignment w:val="center"/>
    </w:pPr>
    <w:rPr>
      <w:rFonts w:cs="Arial"/>
      <w:b/>
      <w:bCs/>
      <w:color w:val="000000"/>
      <w:szCs w:val="20"/>
    </w:rPr>
  </w:style>
  <w:style w:type="paragraph" w:customStyle="1" w:styleId="xl183">
    <w:name w:val="xl183"/>
    <w:basedOn w:val="Normal"/>
    <w:rsid w:val="005372BB"/>
    <w:pPr>
      <w:pBdr>
        <w:top w:val="single" w:sz="8" w:space="0" w:color="auto"/>
        <w:left w:val="single" w:sz="8" w:space="0" w:color="auto"/>
        <w:right w:val="single" w:sz="8" w:space="0" w:color="auto"/>
      </w:pBdr>
      <w:spacing w:before="100" w:beforeAutospacing="1" w:after="100" w:afterAutospacing="1"/>
      <w:textAlignment w:val="center"/>
    </w:pPr>
    <w:rPr>
      <w:rFonts w:cs="Arial"/>
      <w:color w:val="000000"/>
      <w:szCs w:val="20"/>
    </w:rPr>
  </w:style>
  <w:style w:type="paragraph" w:customStyle="1" w:styleId="xl184">
    <w:name w:val="xl184"/>
    <w:basedOn w:val="Normal"/>
    <w:rsid w:val="005372BB"/>
    <w:pPr>
      <w:pBdr>
        <w:left w:val="single" w:sz="8" w:space="0" w:color="auto"/>
        <w:right w:val="single" w:sz="8" w:space="0" w:color="auto"/>
      </w:pBdr>
      <w:spacing w:before="100" w:beforeAutospacing="1" w:after="100" w:afterAutospacing="1"/>
      <w:textAlignment w:val="center"/>
    </w:pPr>
    <w:rPr>
      <w:rFonts w:cs="Arial"/>
      <w:color w:val="000000"/>
      <w:szCs w:val="20"/>
    </w:rPr>
  </w:style>
  <w:style w:type="paragraph" w:customStyle="1" w:styleId="xl185">
    <w:name w:val="xl185"/>
    <w:basedOn w:val="Normal"/>
    <w:rsid w:val="005372BB"/>
    <w:pPr>
      <w:pBdr>
        <w:left w:val="single" w:sz="8" w:space="0" w:color="auto"/>
        <w:bottom w:val="single" w:sz="8" w:space="0" w:color="auto"/>
        <w:right w:val="single" w:sz="8" w:space="0" w:color="auto"/>
      </w:pBdr>
      <w:spacing w:before="100" w:beforeAutospacing="1" w:after="100" w:afterAutospacing="1"/>
      <w:textAlignment w:val="center"/>
    </w:pPr>
    <w:rPr>
      <w:rFonts w:cs="Arial"/>
      <w:color w:val="000000"/>
      <w:szCs w:val="20"/>
    </w:rPr>
  </w:style>
  <w:style w:type="paragraph" w:customStyle="1" w:styleId="xl186">
    <w:name w:val="xl186"/>
    <w:basedOn w:val="Normal"/>
    <w:rsid w:val="005372BB"/>
    <w:pPr>
      <w:pBdr>
        <w:top w:val="single" w:sz="8" w:space="0" w:color="auto"/>
        <w:left w:val="single" w:sz="8" w:space="0" w:color="auto"/>
        <w:right w:val="single" w:sz="8" w:space="0" w:color="auto"/>
      </w:pBdr>
      <w:spacing w:before="100" w:beforeAutospacing="1" w:after="100" w:afterAutospacing="1"/>
      <w:jc w:val="center"/>
      <w:textAlignment w:val="center"/>
    </w:pPr>
    <w:rPr>
      <w:rFonts w:cs="Arial"/>
      <w:color w:val="000000"/>
      <w:szCs w:val="20"/>
    </w:rPr>
  </w:style>
  <w:style w:type="paragraph" w:customStyle="1" w:styleId="xl187">
    <w:name w:val="xl187"/>
    <w:basedOn w:val="Normal"/>
    <w:rsid w:val="005372BB"/>
    <w:pPr>
      <w:pBdr>
        <w:left w:val="single" w:sz="8" w:space="0" w:color="auto"/>
        <w:right w:val="single" w:sz="8" w:space="0" w:color="auto"/>
      </w:pBdr>
      <w:spacing w:before="100" w:beforeAutospacing="1" w:after="100" w:afterAutospacing="1"/>
      <w:jc w:val="center"/>
      <w:textAlignment w:val="center"/>
    </w:pPr>
    <w:rPr>
      <w:rFonts w:cs="Arial"/>
      <w:color w:val="000000"/>
      <w:szCs w:val="20"/>
    </w:rPr>
  </w:style>
  <w:style w:type="paragraph" w:customStyle="1" w:styleId="xl188">
    <w:name w:val="xl188"/>
    <w:basedOn w:val="Normal"/>
    <w:rsid w:val="005372BB"/>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color w:val="000000"/>
      <w:szCs w:val="20"/>
    </w:rPr>
  </w:style>
  <w:style w:type="paragraph" w:customStyle="1" w:styleId="xl189">
    <w:name w:val="xl189"/>
    <w:basedOn w:val="Normal"/>
    <w:rsid w:val="005372BB"/>
    <w:pPr>
      <w:pBdr>
        <w:top w:val="single" w:sz="8" w:space="0" w:color="auto"/>
        <w:left w:val="single" w:sz="8" w:space="0" w:color="auto"/>
      </w:pBdr>
      <w:spacing w:before="100" w:beforeAutospacing="1" w:after="100" w:afterAutospacing="1"/>
      <w:textAlignment w:val="center"/>
    </w:pPr>
    <w:rPr>
      <w:rFonts w:cs="Arial"/>
      <w:color w:val="000000"/>
      <w:szCs w:val="20"/>
    </w:rPr>
  </w:style>
  <w:style w:type="paragraph" w:customStyle="1" w:styleId="xl190">
    <w:name w:val="xl190"/>
    <w:basedOn w:val="Normal"/>
    <w:rsid w:val="005372BB"/>
    <w:pPr>
      <w:pBdr>
        <w:left w:val="single" w:sz="8" w:space="0" w:color="auto"/>
        <w:bottom w:val="single" w:sz="8" w:space="0" w:color="auto"/>
      </w:pBdr>
      <w:spacing w:before="100" w:beforeAutospacing="1" w:after="100" w:afterAutospacing="1"/>
      <w:textAlignment w:val="center"/>
    </w:pPr>
    <w:rPr>
      <w:rFonts w:cs="Arial"/>
      <w:color w:val="000000"/>
      <w:szCs w:val="20"/>
    </w:rPr>
  </w:style>
  <w:style w:type="paragraph" w:customStyle="1" w:styleId="xl191">
    <w:name w:val="xl191"/>
    <w:basedOn w:val="Normal"/>
    <w:rsid w:val="005372BB"/>
    <w:pPr>
      <w:pBdr>
        <w:top w:val="single" w:sz="8" w:space="0" w:color="auto"/>
        <w:left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92">
    <w:name w:val="xl192"/>
    <w:basedOn w:val="Normal"/>
    <w:rsid w:val="005372BB"/>
    <w:pPr>
      <w:pBdr>
        <w:top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93">
    <w:name w:val="xl193"/>
    <w:basedOn w:val="Normal"/>
    <w:rsid w:val="005372BB"/>
    <w:pPr>
      <w:pBdr>
        <w:top w:val="single" w:sz="8" w:space="0" w:color="auto"/>
        <w:right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94">
    <w:name w:val="xl194"/>
    <w:basedOn w:val="Normal"/>
    <w:rsid w:val="005372BB"/>
    <w:pPr>
      <w:pBdr>
        <w:left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95">
    <w:name w:val="xl195"/>
    <w:basedOn w:val="Normal"/>
    <w:rsid w:val="005372BB"/>
    <w:pPr>
      <w:shd w:val="clear" w:color="000000" w:fill="EBF1DE"/>
      <w:spacing w:before="100" w:beforeAutospacing="1" w:after="100" w:afterAutospacing="1"/>
      <w:jc w:val="right"/>
      <w:textAlignment w:val="center"/>
    </w:pPr>
    <w:rPr>
      <w:rFonts w:cs="Arial"/>
      <w:b/>
      <w:bCs/>
      <w:color w:val="000000"/>
      <w:szCs w:val="20"/>
    </w:rPr>
  </w:style>
  <w:style w:type="paragraph" w:customStyle="1" w:styleId="xl196">
    <w:name w:val="xl196"/>
    <w:basedOn w:val="Normal"/>
    <w:rsid w:val="005372BB"/>
    <w:pPr>
      <w:pBdr>
        <w:right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97">
    <w:name w:val="xl197"/>
    <w:basedOn w:val="Normal"/>
    <w:rsid w:val="005372BB"/>
    <w:pPr>
      <w:spacing w:before="100" w:beforeAutospacing="1" w:after="100" w:afterAutospacing="1"/>
      <w:jc w:val="center"/>
    </w:pPr>
    <w:rPr>
      <w:rFonts w:cs="Arial"/>
      <w:b/>
      <w:bCs/>
    </w:rPr>
  </w:style>
  <w:style w:type="paragraph" w:customStyle="1" w:styleId="xl198">
    <w:name w:val="xl198"/>
    <w:basedOn w:val="Normal"/>
    <w:rsid w:val="005372BB"/>
    <w:pPr>
      <w:pBdr>
        <w:bottom w:val="single" w:sz="8" w:space="0" w:color="000000"/>
      </w:pBdr>
      <w:spacing w:before="100" w:beforeAutospacing="1" w:after="100" w:afterAutospacing="1"/>
      <w:jc w:val="center"/>
    </w:pPr>
    <w:rPr>
      <w:rFonts w:cs="Arial"/>
      <w:b/>
      <w:bCs/>
    </w:rPr>
  </w:style>
  <w:style w:type="character" w:styleId="Refdenotaalfinal">
    <w:name w:val="endnote reference"/>
    <w:basedOn w:val="Fuentedeprrafopredeter"/>
    <w:uiPriority w:val="99"/>
    <w:semiHidden/>
    <w:unhideWhenUsed/>
    <w:rsid w:val="005372BB"/>
    <w:rPr>
      <w:vertAlign w:val="superscript"/>
    </w:rPr>
  </w:style>
  <w:style w:type="character" w:customStyle="1" w:styleId="EstiloCar">
    <w:name w:val="Estilo Car"/>
    <w:basedOn w:val="Fuentedeprrafopredeter"/>
    <w:link w:val="Estilo"/>
    <w:rsid w:val="005372BB"/>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5372BB"/>
    <w:rPr>
      <w:i/>
      <w:iCs/>
      <w:color w:val="000000" w:themeColor="text1"/>
    </w:rPr>
  </w:style>
  <w:style w:type="character" w:customStyle="1" w:styleId="CitaCar">
    <w:name w:val="Cita Car"/>
    <w:basedOn w:val="Fuentedeprrafopredeter"/>
    <w:link w:val="Cita"/>
    <w:uiPriority w:val="29"/>
    <w:rsid w:val="005372BB"/>
    <w:rPr>
      <w:rFonts w:ascii="Times New Roman" w:eastAsia="Times New Roman" w:hAnsi="Times New Roman" w:cs="Times New Roman"/>
      <w:i/>
      <w:iCs/>
      <w:color w:val="000000" w:themeColor="text1"/>
      <w:sz w:val="24"/>
      <w:szCs w:val="24"/>
      <w:lang w:eastAsia="es-MX"/>
    </w:rPr>
  </w:style>
  <w:style w:type="table" w:customStyle="1" w:styleId="Tablaconcuadrcula4">
    <w:name w:val="Tabla con cuadrícula4"/>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5372BB"/>
  </w:style>
  <w:style w:type="paragraph" w:customStyle="1" w:styleId="BodyTextIndent23">
    <w:name w:val="Body Text Indent 23"/>
    <w:basedOn w:val="Normal"/>
    <w:rsid w:val="005372BB"/>
    <w:pPr>
      <w:widowControl w:val="0"/>
      <w:tabs>
        <w:tab w:val="left" w:pos="284"/>
      </w:tabs>
      <w:ind w:left="284" w:hanging="284"/>
      <w:jc w:val="both"/>
    </w:pPr>
    <w:rPr>
      <w:szCs w:val="20"/>
      <w:lang w:val="es-ES_tradnl" w:eastAsia="es-ES"/>
    </w:rPr>
  </w:style>
  <w:style w:type="character" w:customStyle="1" w:styleId="FontStyle15">
    <w:name w:val="Font Style15"/>
    <w:uiPriority w:val="99"/>
    <w:rsid w:val="005372BB"/>
    <w:rPr>
      <w:rFonts w:ascii="Arial" w:hAnsi="Arial" w:cs="Arial"/>
      <w:sz w:val="20"/>
      <w:szCs w:val="20"/>
    </w:rPr>
  </w:style>
  <w:style w:type="character" w:customStyle="1" w:styleId="FontStyle19">
    <w:name w:val="Font Style19"/>
    <w:uiPriority w:val="99"/>
    <w:rsid w:val="005372BB"/>
    <w:rPr>
      <w:rFonts w:ascii="Arial" w:hAnsi="Arial" w:cs="Arial"/>
      <w:b/>
      <w:bCs/>
      <w:sz w:val="20"/>
      <w:szCs w:val="20"/>
    </w:rPr>
  </w:style>
  <w:style w:type="paragraph" w:customStyle="1" w:styleId="Style3">
    <w:name w:val="Style3"/>
    <w:basedOn w:val="Normal"/>
    <w:uiPriority w:val="99"/>
    <w:rsid w:val="005372BB"/>
    <w:pPr>
      <w:widowControl w:val="0"/>
      <w:autoSpaceDE w:val="0"/>
      <w:autoSpaceDN w:val="0"/>
      <w:adjustRightInd w:val="0"/>
      <w:spacing w:line="240" w:lineRule="exact"/>
      <w:jc w:val="both"/>
    </w:pPr>
    <w:rPr>
      <w:rFonts w:cs="Arial"/>
    </w:rPr>
  </w:style>
  <w:style w:type="paragraph" w:customStyle="1" w:styleId="Style1">
    <w:name w:val="Style1"/>
    <w:basedOn w:val="Normal"/>
    <w:uiPriority w:val="99"/>
    <w:rsid w:val="005372BB"/>
    <w:pPr>
      <w:widowControl w:val="0"/>
      <w:autoSpaceDE w:val="0"/>
      <w:autoSpaceDN w:val="0"/>
      <w:adjustRightInd w:val="0"/>
      <w:spacing w:line="230" w:lineRule="exact"/>
      <w:ind w:hanging="557"/>
      <w:jc w:val="both"/>
    </w:pPr>
    <w:rPr>
      <w:rFonts w:cs="Arial"/>
    </w:rPr>
  </w:style>
  <w:style w:type="paragraph" w:customStyle="1" w:styleId="bodytext2">
    <w:name w:val="bodytext2"/>
    <w:basedOn w:val="Normal"/>
    <w:rsid w:val="005372BB"/>
    <w:pPr>
      <w:overflowPunct w:val="0"/>
      <w:autoSpaceDE w:val="0"/>
      <w:ind w:left="708" w:firstLine="348"/>
      <w:jc w:val="both"/>
    </w:pPr>
    <w:rPr>
      <w:rFonts w:cs="Arial"/>
      <w:lang w:val="es-ES" w:eastAsia="es-ES"/>
    </w:rPr>
  </w:style>
  <w:style w:type="character" w:customStyle="1" w:styleId="FontStyle53">
    <w:name w:val="Font Style53"/>
    <w:uiPriority w:val="99"/>
    <w:rsid w:val="005372BB"/>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5372BB"/>
    <w:pPr>
      <w:ind w:left="708"/>
    </w:pPr>
    <w:rPr>
      <w:szCs w:val="20"/>
      <w:lang w:val="es-ES" w:eastAsia="es-ES"/>
    </w:rPr>
  </w:style>
  <w:style w:type="paragraph" w:customStyle="1" w:styleId="Prrafodelista3">
    <w:name w:val="Párrafo de lista3"/>
    <w:basedOn w:val="Normal"/>
    <w:rsid w:val="005372BB"/>
    <w:pPr>
      <w:suppressAutoHyphens/>
      <w:ind w:left="708"/>
    </w:pPr>
    <w:rPr>
      <w:szCs w:val="20"/>
      <w:lang w:val="x-none" w:eastAsia="ar-SA"/>
    </w:rPr>
  </w:style>
  <w:style w:type="character" w:customStyle="1" w:styleId="NoSpacingChar">
    <w:name w:val="No Spacing Char"/>
    <w:link w:val="Sinespaciado1"/>
    <w:locked/>
    <w:rsid w:val="005372BB"/>
    <w:rPr>
      <w:rFonts w:ascii="Calibri" w:eastAsia="Times New Roman" w:hAnsi="Calibri" w:cs="Times New Roman"/>
    </w:rPr>
  </w:style>
  <w:style w:type="character" w:styleId="Textodelmarcadordeposicin">
    <w:name w:val="Placeholder Text"/>
    <w:basedOn w:val="Fuentedeprrafopredeter"/>
    <w:uiPriority w:val="99"/>
    <w:semiHidden/>
    <w:rsid w:val="005372BB"/>
    <w:rPr>
      <w:color w:val="808080"/>
    </w:rPr>
  </w:style>
  <w:style w:type="character" w:customStyle="1" w:styleId="Estilo2">
    <w:name w:val="Estilo2"/>
    <w:basedOn w:val="Fuentedeprrafopredeter"/>
    <w:uiPriority w:val="1"/>
    <w:qFormat/>
    <w:rsid w:val="005372BB"/>
    <w:rPr>
      <w:rFonts w:asciiTheme="minorHAnsi" w:hAnsiTheme="minorHAnsi"/>
      <w:sz w:val="18"/>
    </w:rPr>
  </w:style>
  <w:style w:type="character" w:customStyle="1" w:styleId="Estilo3">
    <w:name w:val="Estilo3"/>
    <w:basedOn w:val="Fuentedeprrafopredeter"/>
    <w:uiPriority w:val="1"/>
    <w:rsid w:val="005372BB"/>
    <w:rPr>
      <w:rFonts w:asciiTheme="minorHAnsi" w:hAnsiTheme="minorHAnsi"/>
      <w:sz w:val="16"/>
    </w:rPr>
  </w:style>
  <w:style w:type="table" w:styleId="Listaclara">
    <w:name w:val="Light List"/>
    <w:basedOn w:val="Tablanormal"/>
    <w:uiPriority w:val="61"/>
    <w:rsid w:val="005372B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5372BB"/>
  </w:style>
  <w:style w:type="table" w:customStyle="1" w:styleId="Tablaconcuadrcula6">
    <w:name w:val="Tabla con cuadrícula6"/>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5372BB"/>
    <w:pPr>
      <w:suppressAutoHyphens/>
      <w:ind w:left="708"/>
    </w:pPr>
    <w:rPr>
      <w:szCs w:val="20"/>
      <w:lang w:val="x-none" w:eastAsia="ar-SA"/>
    </w:rPr>
  </w:style>
  <w:style w:type="paragraph" w:customStyle="1" w:styleId="Sinespaciado2">
    <w:name w:val="Sin espaciado2"/>
    <w:rsid w:val="005372BB"/>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5372BB"/>
  </w:style>
  <w:style w:type="table" w:customStyle="1" w:styleId="Tablaconcuadrcula7">
    <w:name w:val="Tabla con cuadrícula7"/>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5372BB"/>
    <w:pPr>
      <w:suppressAutoHyphens/>
      <w:ind w:left="708"/>
    </w:pPr>
    <w:rPr>
      <w:szCs w:val="20"/>
      <w:lang w:val="x-none" w:eastAsia="ar-SA"/>
    </w:rPr>
  </w:style>
  <w:style w:type="paragraph" w:customStyle="1" w:styleId="Sinespaciado3">
    <w:name w:val="Sin espaciado3"/>
    <w:rsid w:val="005372BB"/>
    <w:pPr>
      <w:spacing w:after="0" w:line="240" w:lineRule="auto"/>
    </w:pPr>
    <w:rPr>
      <w:rFonts w:ascii="Calibri" w:eastAsia="Times New Roman" w:hAnsi="Calibri" w:cs="Times New Roman"/>
    </w:rPr>
  </w:style>
  <w:style w:type="character" w:customStyle="1" w:styleId="ListLabel3">
    <w:name w:val="ListLabel 3"/>
    <w:rsid w:val="005372BB"/>
    <w:rPr>
      <w:b/>
      <w:i/>
      <w:sz w:val="24"/>
      <w:szCs w:val="24"/>
    </w:rPr>
  </w:style>
  <w:style w:type="paragraph" w:customStyle="1" w:styleId="Textoindependiente27">
    <w:name w:val="Texto independiente 27"/>
    <w:basedOn w:val="Normal"/>
    <w:rsid w:val="005372BB"/>
    <w:pPr>
      <w:widowControl w:val="0"/>
      <w:overflowPunct w:val="0"/>
      <w:autoSpaceDE w:val="0"/>
      <w:autoSpaceDN w:val="0"/>
      <w:adjustRightInd w:val="0"/>
      <w:jc w:val="both"/>
      <w:textAlignment w:val="baseline"/>
    </w:pPr>
    <w:rPr>
      <w:szCs w:val="20"/>
      <w:lang w:eastAsia="es-ES"/>
    </w:rPr>
  </w:style>
  <w:style w:type="table" w:customStyle="1" w:styleId="Tabladecuadrcula1clara-nfasis11">
    <w:name w:val="Tabla de cuadrícula 1 clara - Énfasis 11"/>
    <w:basedOn w:val="Tablanormal"/>
    <w:uiPriority w:val="46"/>
    <w:rsid w:val="005372BB"/>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5372BB"/>
  </w:style>
  <w:style w:type="table" w:customStyle="1" w:styleId="Tablaconcuadrcula80">
    <w:name w:val="Tabla con cuadrícula8"/>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5372BB"/>
    <w:pPr>
      <w:suppressAutoHyphens/>
      <w:ind w:left="708"/>
    </w:pPr>
    <w:rPr>
      <w:szCs w:val="20"/>
      <w:lang w:val="x-none" w:eastAsia="ar-SA"/>
    </w:rPr>
  </w:style>
  <w:style w:type="paragraph" w:customStyle="1" w:styleId="Sinespaciado4">
    <w:name w:val="Sin espaciado4"/>
    <w:rsid w:val="005372BB"/>
    <w:pPr>
      <w:spacing w:after="0" w:line="240" w:lineRule="auto"/>
    </w:pPr>
    <w:rPr>
      <w:rFonts w:ascii="Calibri" w:eastAsia="Times New Roman" w:hAnsi="Calibri" w:cs="Times New Roman"/>
    </w:rPr>
  </w:style>
  <w:style w:type="paragraph" w:customStyle="1" w:styleId="Textoindependiente28">
    <w:name w:val="Texto independiente 28"/>
    <w:basedOn w:val="Normal"/>
    <w:rsid w:val="005372BB"/>
    <w:pPr>
      <w:widowControl w:val="0"/>
      <w:overflowPunct w:val="0"/>
      <w:autoSpaceDE w:val="0"/>
      <w:autoSpaceDN w:val="0"/>
      <w:adjustRightInd w:val="0"/>
      <w:jc w:val="both"/>
      <w:textAlignment w:val="baseline"/>
    </w:pPr>
    <w:rPr>
      <w:szCs w:val="20"/>
      <w:lang w:val="es-ES" w:eastAsia="es-ES"/>
    </w:rPr>
  </w:style>
  <w:style w:type="paragraph" w:customStyle="1" w:styleId="Textoindependiente34">
    <w:name w:val="Texto independiente 34"/>
    <w:basedOn w:val="Normal"/>
    <w:rsid w:val="005372BB"/>
    <w:pPr>
      <w:overflowPunct w:val="0"/>
      <w:autoSpaceDE w:val="0"/>
      <w:autoSpaceDN w:val="0"/>
      <w:adjustRightInd w:val="0"/>
      <w:jc w:val="both"/>
      <w:textAlignment w:val="baseline"/>
    </w:pPr>
    <w:rPr>
      <w:szCs w:val="20"/>
      <w:lang w:val="es-ES" w:eastAsia="es-ES"/>
    </w:rPr>
  </w:style>
  <w:style w:type="paragraph" w:customStyle="1" w:styleId="Sangra2detindependiente6">
    <w:name w:val="Sangría 2 de t. independiente6"/>
    <w:basedOn w:val="Normal"/>
    <w:rsid w:val="005372BB"/>
    <w:pPr>
      <w:overflowPunct w:val="0"/>
      <w:autoSpaceDE w:val="0"/>
      <w:autoSpaceDN w:val="0"/>
      <w:adjustRightInd w:val="0"/>
      <w:spacing w:before="100"/>
      <w:ind w:left="1985"/>
      <w:jc w:val="both"/>
      <w:textAlignment w:val="baseline"/>
    </w:pPr>
    <w:rPr>
      <w:szCs w:val="20"/>
      <w:lang w:val="es-ES"/>
    </w:rPr>
  </w:style>
  <w:style w:type="paragraph" w:styleId="Sangranormal">
    <w:name w:val="Normal Indent"/>
    <w:basedOn w:val="Normal"/>
    <w:rsid w:val="005372BB"/>
    <w:pPr>
      <w:overflowPunct w:val="0"/>
      <w:autoSpaceDE w:val="0"/>
      <w:autoSpaceDN w:val="0"/>
      <w:adjustRightInd w:val="0"/>
      <w:ind w:left="708"/>
      <w:textAlignment w:val="baseline"/>
    </w:pPr>
    <w:rPr>
      <w:rFonts w:ascii="CG Times" w:hAnsi="CG Times"/>
      <w:szCs w:val="20"/>
      <w:lang w:val="es-ES_tradnl" w:eastAsia="es-ES"/>
    </w:rPr>
  </w:style>
  <w:style w:type="paragraph" w:customStyle="1" w:styleId="Sangra3detindependiente5">
    <w:name w:val="Sangría 3 de t. independiente5"/>
    <w:basedOn w:val="Normal"/>
    <w:rsid w:val="005372BB"/>
    <w:pPr>
      <w:widowControl w:val="0"/>
      <w:tabs>
        <w:tab w:val="left" w:pos="709"/>
      </w:tabs>
      <w:ind w:left="1275"/>
    </w:pPr>
    <w:rPr>
      <w:rFonts w:ascii="Book Antiqua" w:hAnsi="Book Antiqua"/>
      <w:szCs w:val="20"/>
      <w:lang w:val="es-ES_tradnl" w:eastAsia="es-ES"/>
    </w:rPr>
  </w:style>
  <w:style w:type="paragraph" w:styleId="ndice7">
    <w:name w:val="index 7"/>
    <w:basedOn w:val="Normal"/>
    <w:next w:val="Normal"/>
    <w:semiHidden/>
    <w:rsid w:val="005372BB"/>
    <w:pPr>
      <w:overflowPunct w:val="0"/>
      <w:autoSpaceDE w:val="0"/>
      <w:autoSpaceDN w:val="0"/>
      <w:adjustRightInd w:val="0"/>
      <w:ind w:left="1698"/>
      <w:textAlignment w:val="baseline"/>
    </w:pPr>
    <w:rPr>
      <w:rFonts w:ascii="CG Times" w:hAnsi="CG Times"/>
      <w:szCs w:val="20"/>
      <w:lang w:val="es-ES_tradnl" w:eastAsia="es-ES"/>
    </w:rPr>
  </w:style>
  <w:style w:type="paragraph" w:styleId="ndice6">
    <w:name w:val="index 6"/>
    <w:basedOn w:val="Normal"/>
    <w:next w:val="Normal"/>
    <w:semiHidden/>
    <w:rsid w:val="005372BB"/>
    <w:pPr>
      <w:overflowPunct w:val="0"/>
      <w:autoSpaceDE w:val="0"/>
      <w:autoSpaceDN w:val="0"/>
      <w:adjustRightInd w:val="0"/>
      <w:ind w:left="1415"/>
      <w:textAlignment w:val="baseline"/>
    </w:pPr>
    <w:rPr>
      <w:rFonts w:ascii="CG Times" w:hAnsi="CG Times"/>
      <w:szCs w:val="20"/>
      <w:lang w:val="es-ES_tradnl" w:eastAsia="es-ES"/>
    </w:rPr>
  </w:style>
  <w:style w:type="paragraph" w:customStyle="1" w:styleId="CarCarCarCarCarCarCarCarCarCar2">
    <w:name w:val="Car Car Car Car Car Car Car Car Car Car2"/>
    <w:basedOn w:val="Normal"/>
    <w:rsid w:val="005372BB"/>
    <w:pPr>
      <w:spacing w:after="160" w:line="240" w:lineRule="exact"/>
    </w:pPr>
    <w:rPr>
      <w:rFonts w:ascii="Tahoma" w:hAnsi="Tahoma"/>
      <w:szCs w:val="20"/>
      <w:lang w:val="en-US"/>
    </w:rPr>
  </w:style>
  <w:style w:type="paragraph" w:customStyle="1" w:styleId="CarCarCarCarCarCarCar2">
    <w:name w:val="Car Car Car Car Car Car Car2"/>
    <w:basedOn w:val="Normal"/>
    <w:rsid w:val="005372BB"/>
    <w:pPr>
      <w:spacing w:before="60" w:after="160" w:line="240" w:lineRule="exact"/>
    </w:pPr>
    <w:rPr>
      <w:rFonts w:ascii="Verdana" w:hAnsi="Verdana"/>
      <w:color w:val="FF00FF"/>
      <w:szCs w:val="20"/>
      <w:lang w:val="en-U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5"/>
    <w:basedOn w:val="Normal"/>
    <w:rsid w:val="005372BB"/>
    <w:pPr>
      <w:spacing w:after="160" w:line="240" w:lineRule="exact"/>
    </w:pPr>
    <w:rPr>
      <w:rFonts w:ascii="Tahoma" w:hAnsi="Tahoma"/>
      <w:szCs w:val="20"/>
      <w:lang w:val="en-US"/>
    </w:rPr>
  </w:style>
  <w:style w:type="character" w:customStyle="1" w:styleId="Ninguno">
    <w:name w:val="Ninguno"/>
    <w:rsid w:val="005372BB"/>
    <w:rPr>
      <w:lang w:val="es-ES_tradnl"/>
    </w:rPr>
  </w:style>
  <w:style w:type="character" w:customStyle="1" w:styleId="NingunoA">
    <w:name w:val="Ninguno A"/>
    <w:basedOn w:val="Ninguno"/>
    <w:rsid w:val="005372BB"/>
    <w:rPr>
      <w:lang w:val="es-ES_tradnl"/>
    </w:rPr>
  </w:style>
  <w:style w:type="character" w:customStyle="1" w:styleId="WW8Num5z3">
    <w:name w:val="WW8Num5z3"/>
    <w:rsid w:val="005372BB"/>
    <w:rPr>
      <w:rFonts w:ascii="Symbol" w:hAnsi="Symbol"/>
    </w:rPr>
  </w:style>
  <w:style w:type="character" w:customStyle="1" w:styleId="WW8Num7z3">
    <w:name w:val="WW8Num7z3"/>
    <w:rsid w:val="005372BB"/>
    <w:rPr>
      <w:rFonts w:ascii="Symbol" w:hAnsi="Symbol"/>
    </w:rPr>
  </w:style>
  <w:style w:type="character" w:customStyle="1" w:styleId="WW8Num9z3">
    <w:name w:val="WW8Num9z3"/>
    <w:rsid w:val="005372BB"/>
    <w:rPr>
      <w:rFonts w:ascii="Symbol" w:hAnsi="Symbol"/>
    </w:rPr>
  </w:style>
  <w:style w:type="character" w:customStyle="1" w:styleId="WW8Num11z3">
    <w:name w:val="WW8Num11z3"/>
    <w:rsid w:val="005372BB"/>
    <w:rPr>
      <w:rFonts w:ascii="Symbol" w:hAnsi="Symbol"/>
    </w:rPr>
  </w:style>
  <w:style w:type="character" w:customStyle="1" w:styleId="WW8Num12z3">
    <w:name w:val="WW8Num12z3"/>
    <w:rsid w:val="005372BB"/>
    <w:rPr>
      <w:rFonts w:ascii="Symbol" w:hAnsi="Symbol"/>
    </w:rPr>
  </w:style>
  <w:style w:type="character" w:customStyle="1" w:styleId="WW8Num13z3">
    <w:name w:val="WW8Num13z3"/>
    <w:rsid w:val="005372BB"/>
    <w:rPr>
      <w:rFonts w:ascii="Symbol" w:hAnsi="Symbol"/>
    </w:rPr>
  </w:style>
  <w:style w:type="character" w:customStyle="1" w:styleId="WW8Num15z3">
    <w:name w:val="WW8Num15z3"/>
    <w:rsid w:val="005372BB"/>
    <w:rPr>
      <w:rFonts w:ascii="Symbol" w:hAnsi="Symbol"/>
    </w:rPr>
  </w:style>
  <w:style w:type="character" w:customStyle="1" w:styleId="CarCar7">
    <w:name w:val="Car Car7"/>
    <w:locked/>
    <w:rsid w:val="005372BB"/>
    <w:rPr>
      <w:rFonts w:cs="Times New Roman"/>
      <w:sz w:val="24"/>
      <w:szCs w:val="24"/>
      <w:lang w:val="es-ES" w:eastAsia="es-ES"/>
    </w:rPr>
  </w:style>
  <w:style w:type="paragraph" w:customStyle="1" w:styleId="paragraph">
    <w:name w:val="paragraph"/>
    <w:basedOn w:val="Normal"/>
    <w:rsid w:val="005372BB"/>
    <w:pPr>
      <w:spacing w:before="100" w:beforeAutospacing="1" w:after="100" w:afterAutospacing="1"/>
    </w:pPr>
    <w:rPr>
      <w:rFonts w:ascii="Times" w:hAnsi="Times"/>
      <w:szCs w:val="20"/>
      <w:lang w:eastAsia="es-ES"/>
    </w:rPr>
  </w:style>
  <w:style w:type="character" w:customStyle="1" w:styleId="normaltextrun">
    <w:name w:val="normaltextrun"/>
    <w:rsid w:val="005372BB"/>
  </w:style>
  <w:style w:type="character" w:customStyle="1" w:styleId="eop">
    <w:name w:val="eop"/>
    <w:rsid w:val="005372BB"/>
  </w:style>
  <w:style w:type="character" w:customStyle="1" w:styleId="WW8Num17z3">
    <w:name w:val="WW8Num17z3"/>
    <w:rsid w:val="005372BB"/>
    <w:rPr>
      <w:rFonts w:ascii="Symbol" w:hAnsi="Symbol"/>
    </w:rPr>
  </w:style>
  <w:style w:type="character" w:customStyle="1" w:styleId="WW8Num19z3">
    <w:name w:val="WW8Num19z3"/>
    <w:rsid w:val="005372BB"/>
    <w:rPr>
      <w:rFonts w:ascii="Symbol" w:hAnsi="Symbol"/>
    </w:rPr>
  </w:style>
  <w:style w:type="character" w:customStyle="1" w:styleId="WW8Num38z3">
    <w:name w:val="WW8Num38z3"/>
    <w:rsid w:val="005372BB"/>
    <w:rPr>
      <w:rFonts w:ascii="Symbol" w:hAnsi="Symbol"/>
    </w:rPr>
  </w:style>
  <w:style w:type="character" w:customStyle="1" w:styleId="WW8NumSt22z0">
    <w:name w:val="WW8NumSt22z0"/>
    <w:rsid w:val="005372BB"/>
    <w:rPr>
      <w:b/>
    </w:rPr>
  </w:style>
  <w:style w:type="character" w:customStyle="1" w:styleId="Smbolodenotaalpie">
    <w:name w:val="Símbolo de nota al pie"/>
    <w:rsid w:val="005372BB"/>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5372BB"/>
    <w:rPr>
      <w:rFonts w:ascii="Times New Roman" w:hAnsi="Times New Roman"/>
      <w:sz w:val="20"/>
      <w:lang w:val="es-ES" w:eastAsia="ar-SA" w:bidi="ar-SA"/>
    </w:rPr>
  </w:style>
  <w:style w:type="numbering" w:customStyle="1" w:styleId="Sinlista15">
    <w:name w:val="Sin lista15"/>
    <w:next w:val="Sinlista"/>
    <w:semiHidden/>
    <w:unhideWhenUsed/>
    <w:rsid w:val="005372BB"/>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4"/>
    <w:basedOn w:val="Normal"/>
    <w:rsid w:val="005372BB"/>
    <w:pPr>
      <w:spacing w:after="160" w:line="240" w:lineRule="exact"/>
    </w:pPr>
    <w:rPr>
      <w:rFonts w:ascii="Tahoma" w:hAnsi="Tahoma"/>
      <w:szCs w:val="20"/>
      <w:lang w:val="en-US"/>
    </w:rPr>
  </w:style>
  <w:style w:type="table" w:customStyle="1" w:styleId="Tablaconcuadrcula9">
    <w:name w:val="Tabla con cuadrícula9"/>
    <w:basedOn w:val="Tablanormal"/>
    <w:next w:val="Tablaconcuadrcula"/>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1">
    <w:name w:val="Car Car Car Car Car Car Car Car Car Car Car Car Car1"/>
    <w:basedOn w:val="Normal"/>
    <w:rsid w:val="005372BB"/>
    <w:pPr>
      <w:spacing w:after="160" w:line="240" w:lineRule="exact"/>
    </w:pPr>
    <w:rPr>
      <w:rFonts w:ascii="Tahoma" w:hAnsi="Tahoma"/>
      <w:szCs w:val="20"/>
      <w:lang w:val="en-US"/>
    </w:rPr>
  </w:style>
  <w:style w:type="character" w:customStyle="1" w:styleId="hps">
    <w:name w:val="hps"/>
    <w:rsid w:val="005372BB"/>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3"/>
    <w:basedOn w:val="Normal"/>
    <w:rsid w:val="005372BB"/>
    <w:pPr>
      <w:spacing w:after="160" w:line="240" w:lineRule="exact"/>
    </w:pPr>
    <w:rPr>
      <w:rFonts w:ascii="Tahoma" w:hAnsi="Tahoma"/>
      <w:szCs w:val="20"/>
      <w:lang w:val="en-US"/>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2"/>
    <w:basedOn w:val="Normal"/>
    <w:rsid w:val="005372BB"/>
    <w:pPr>
      <w:spacing w:after="160" w:line="240" w:lineRule="exact"/>
    </w:pPr>
    <w:rPr>
      <w:rFonts w:ascii="Tahoma" w:hAnsi="Tahoma"/>
      <w:szCs w:val="20"/>
      <w:lang w:val="en-US"/>
    </w:rPr>
  </w:style>
  <w:style w:type="table" w:customStyle="1" w:styleId="Tablaconcuadrcula10">
    <w:name w:val="Tabla con cuadrícula10"/>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5372BB"/>
  </w:style>
  <w:style w:type="numbering" w:customStyle="1" w:styleId="Sinlista17">
    <w:name w:val="Sin lista17"/>
    <w:next w:val="Sinlista"/>
    <w:semiHidden/>
    <w:rsid w:val="005372BB"/>
  </w:style>
  <w:style w:type="character" w:customStyle="1" w:styleId="WW8NumSt2z0">
    <w:name w:val="WW8NumSt2z0"/>
    <w:rsid w:val="005372BB"/>
    <w:rPr>
      <w:rFonts w:ascii="Symbol" w:hAnsi="Symbol"/>
    </w:rPr>
  </w:style>
  <w:style w:type="paragraph" w:customStyle="1" w:styleId="Textoindependiente29">
    <w:name w:val="Texto independiente 29"/>
    <w:basedOn w:val="Normal"/>
    <w:rsid w:val="005372BB"/>
    <w:pPr>
      <w:widowControl w:val="0"/>
      <w:suppressAutoHyphens/>
      <w:overflowPunct w:val="0"/>
      <w:autoSpaceDE w:val="0"/>
      <w:jc w:val="both"/>
      <w:textAlignment w:val="baseline"/>
    </w:pPr>
    <w:rPr>
      <w:szCs w:val="20"/>
      <w:lang w:val="es-ES" w:eastAsia="ar-SA"/>
    </w:rPr>
  </w:style>
  <w:style w:type="table" w:customStyle="1" w:styleId="Tablaconcuadrcula12">
    <w:name w:val="Tabla con cuadrícula12"/>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7">
    <w:name w:val="Sangría 2 de t. independiente7"/>
    <w:basedOn w:val="Normal"/>
    <w:rsid w:val="005372BB"/>
    <w:pPr>
      <w:suppressAutoHyphens/>
      <w:overflowPunct w:val="0"/>
      <w:autoSpaceDE w:val="0"/>
      <w:spacing w:before="100"/>
      <w:ind w:left="1985"/>
      <w:jc w:val="both"/>
      <w:textAlignment w:val="baseline"/>
    </w:pPr>
    <w:rPr>
      <w:szCs w:val="20"/>
      <w:lang w:val="es-ES" w:eastAsia="ar-SA"/>
    </w:rPr>
  </w:style>
  <w:style w:type="character" w:customStyle="1" w:styleId="FontStyle50">
    <w:name w:val="Font Style50"/>
    <w:uiPriority w:val="99"/>
    <w:rsid w:val="005372BB"/>
    <w:rPr>
      <w:rFonts w:ascii="Arial" w:hAnsi="Arial" w:cs="Arial" w:hint="default"/>
      <w:sz w:val="18"/>
      <w:szCs w:val="18"/>
    </w:rPr>
  </w:style>
  <w:style w:type="character" w:customStyle="1" w:styleId="FontStyle58">
    <w:name w:val="Font Style58"/>
    <w:uiPriority w:val="99"/>
    <w:rsid w:val="005372BB"/>
    <w:rPr>
      <w:rFonts w:ascii="Arial" w:hAnsi="Arial" w:cs="Arial" w:hint="default"/>
      <w:sz w:val="20"/>
      <w:szCs w:val="20"/>
    </w:rPr>
  </w:style>
  <w:style w:type="paragraph" w:customStyle="1" w:styleId="Style9">
    <w:name w:val="Style9"/>
    <w:basedOn w:val="Normal"/>
    <w:uiPriority w:val="99"/>
    <w:rsid w:val="005372BB"/>
    <w:pPr>
      <w:widowControl w:val="0"/>
      <w:autoSpaceDE w:val="0"/>
      <w:autoSpaceDN w:val="0"/>
      <w:adjustRightInd w:val="0"/>
      <w:spacing w:line="253" w:lineRule="exact"/>
      <w:jc w:val="both"/>
    </w:pPr>
    <w:rPr>
      <w:rFonts w:ascii="Georgia" w:hAnsi="Georgia"/>
    </w:rPr>
  </w:style>
  <w:style w:type="numbering" w:customStyle="1" w:styleId="1116">
    <w:name w:val="1.1.16"/>
    <w:rsid w:val="005372BB"/>
  </w:style>
  <w:style w:type="paragraph" w:customStyle="1" w:styleId="Sinespaciado5">
    <w:name w:val="Sin espaciado5"/>
    <w:rsid w:val="005372BB"/>
    <w:pPr>
      <w:spacing w:after="0" w:line="240" w:lineRule="auto"/>
    </w:pPr>
    <w:rPr>
      <w:rFonts w:ascii="Calibri" w:eastAsia="Times New Roman" w:hAnsi="Calibri" w:cs="Times New Roman"/>
    </w:rPr>
  </w:style>
  <w:style w:type="table" w:customStyle="1" w:styleId="Tablaconcuadrcula13">
    <w:name w:val="Tabla con cuadrícula13"/>
    <w:basedOn w:val="Tablanormal"/>
    <w:next w:val="Tablaconcuadrcula"/>
    <w:uiPriority w:val="59"/>
    <w:rsid w:val="005372BB"/>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5372BB"/>
    <w:pPr>
      <w:spacing w:after="160" w:line="240" w:lineRule="exact"/>
    </w:pPr>
    <w:rPr>
      <w:rFonts w:ascii="Tahoma" w:hAnsi="Tahoma"/>
      <w:szCs w:val="20"/>
      <w:lang w:val="en-US"/>
    </w:rPr>
  </w:style>
  <w:style w:type="numbering" w:customStyle="1" w:styleId="Sinlista18">
    <w:name w:val="Sin lista18"/>
    <w:next w:val="Sinlista"/>
    <w:uiPriority w:val="99"/>
    <w:semiHidden/>
    <w:unhideWhenUsed/>
    <w:rsid w:val="005372BB"/>
  </w:style>
  <w:style w:type="numbering" w:customStyle="1" w:styleId="Sinlista19">
    <w:name w:val="Sin lista19"/>
    <w:next w:val="Sinlista"/>
    <w:semiHidden/>
    <w:rsid w:val="005372BB"/>
  </w:style>
  <w:style w:type="paragraph" w:customStyle="1" w:styleId="Textoindependiente210">
    <w:name w:val="Texto independiente 210"/>
    <w:basedOn w:val="Normal"/>
    <w:rsid w:val="005372BB"/>
    <w:pPr>
      <w:widowControl w:val="0"/>
      <w:suppressAutoHyphens/>
      <w:overflowPunct w:val="0"/>
      <w:autoSpaceDE w:val="0"/>
      <w:jc w:val="both"/>
      <w:textAlignment w:val="baseline"/>
    </w:pPr>
    <w:rPr>
      <w:szCs w:val="20"/>
      <w:lang w:val="es-ES" w:eastAsia="ar-SA"/>
    </w:rPr>
  </w:style>
  <w:style w:type="table" w:customStyle="1" w:styleId="Tablaconcuadrcula14">
    <w:name w:val="Tabla con cuadrícula14"/>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8">
    <w:name w:val="Sangría 2 de t. independiente8"/>
    <w:basedOn w:val="Normal"/>
    <w:rsid w:val="005372BB"/>
    <w:pPr>
      <w:suppressAutoHyphens/>
      <w:overflowPunct w:val="0"/>
      <w:autoSpaceDE w:val="0"/>
      <w:spacing w:before="100"/>
      <w:ind w:left="1985"/>
      <w:jc w:val="both"/>
      <w:textAlignment w:val="baseline"/>
    </w:pPr>
    <w:rPr>
      <w:szCs w:val="20"/>
      <w:lang w:val="es-ES" w:eastAsia="ar-SA"/>
    </w:rPr>
  </w:style>
  <w:style w:type="numbering" w:customStyle="1" w:styleId="1117">
    <w:name w:val="1.1.17"/>
    <w:rsid w:val="005372BB"/>
  </w:style>
  <w:style w:type="paragraph" w:customStyle="1" w:styleId="Sinespaciado6">
    <w:name w:val="Sin espaciado6"/>
    <w:rsid w:val="005372BB"/>
    <w:pPr>
      <w:spacing w:after="0" w:line="240" w:lineRule="auto"/>
    </w:pPr>
    <w:rPr>
      <w:rFonts w:ascii="Calibri" w:eastAsia="Times New Roman" w:hAnsi="Calibri" w:cs="Times New Roman"/>
    </w:rPr>
  </w:style>
  <w:style w:type="character" w:customStyle="1" w:styleId="FontStyle18">
    <w:name w:val="Font Style18"/>
    <w:rsid w:val="005372BB"/>
    <w:rPr>
      <w:rFonts w:ascii="Arial" w:hAnsi="Arial"/>
      <w:sz w:val="22"/>
    </w:rPr>
  </w:style>
  <w:style w:type="paragraph" w:customStyle="1" w:styleId="EstiloSubtitulosTrminosyCondiciones">
    <w:name w:val="Estilo Subtitulos Términos y Condiciones"/>
    <w:basedOn w:val="Normal"/>
    <w:rsid w:val="005372BB"/>
    <w:pPr>
      <w:spacing w:before="120" w:after="120"/>
      <w:jc w:val="both"/>
    </w:pPr>
    <w:rPr>
      <w:rFonts w:ascii="Arial Narrow" w:eastAsia="Calibri" w:hAnsi="Arial Narrow"/>
      <w:b/>
      <w:bCs/>
    </w:rPr>
  </w:style>
  <w:style w:type="table" w:customStyle="1" w:styleId="Tablaconcuadrcula15">
    <w:name w:val="Tabla con cuadrícula15"/>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uiPriority w:val="99"/>
    <w:semiHidden/>
    <w:unhideWhenUsed/>
    <w:rsid w:val="005372BB"/>
  </w:style>
  <w:style w:type="numbering" w:customStyle="1" w:styleId="Sinlista110">
    <w:name w:val="Sin lista110"/>
    <w:next w:val="Sinlista"/>
    <w:uiPriority w:val="99"/>
    <w:semiHidden/>
    <w:unhideWhenUsed/>
    <w:rsid w:val="005372BB"/>
  </w:style>
  <w:style w:type="paragraph" w:customStyle="1" w:styleId="yiv1599339530msonormal">
    <w:name w:val="yiv1599339530msonormal"/>
    <w:basedOn w:val="Normal"/>
    <w:rsid w:val="005372BB"/>
    <w:pPr>
      <w:spacing w:before="100" w:beforeAutospacing="1" w:after="100" w:afterAutospacing="1"/>
    </w:pPr>
  </w:style>
  <w:style w:type="table" w:customStyle="1" w:styleId="Tablaconcuadrcula16">
    <w:name w:val="Tabla con cuadrícula16"/>
    <w:basedOn w:val="Tablanormal"/>
    <w:next w:val="Tablaconcuadrcula"/>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
    <w:name w:val="Sin lista11111"/>
    <w:next w:val="Sinlista"/>
    <w:uiPriority w:val="99"/>
    <w:semiHidden/>
    <w:unhideWhenUsed/>
    <w:rsid w:val="005372BB"/>
  </w:style>
  <w:style w:type="numbering" w:customStyle="1" w:styleId="Sinlista111111">
    <w:name w:val="Sin lista111111"/>
    <w:next w:val="Sinlista"/>
    <w:uiPriority w:val="99"/>
    <w:semiHidden/>
    <w:unhideWhenUsed/>
    <w:rsid w:val="005372BB"/>
  </w:style>
  <w:style w:type="table" w:customStyle="1" w:styleId="Tablaconcuadrcula17">
    <w:name w:val="Tabla con cuadrícula17"/>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 84"/>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5372BB"/>
  </w:style>
  <w:style w:type="numbering" w:customStyle="1" w:styleId="Estilo16">
    <w:name w:val="Estilo16"/>
    <w:rsid w:val="005372BB"/>
  </w:style>
  <w:style w:type="numbering" w:customStyle="1" w:styleId="1118">
    <w:name w:val="1.1.18"/>
    <w:rsid w:val="005372BB"/>
  </w:style>
  <w:style w:type="table" w:customStyle="1" w:styleId="Tablaconcolumnas212">
    <w:name w:val="Tabla con columnas 212"/>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5372BB"/>
  </w:style>
  <w:style w:type="numbering" w:customStyle="1" w:styleId="11111114">
    <w:name w:val="1 / 1.1 / 1.1.114"/>
    <w:basedOn w:val="Sinlista"/>
    <w:next w:val="111111"/>
    <w:unhideWhenUsed/>
    <w:rsid w:val="005372BB"/>
  </w:style>
  <w:style w:type="numbering" w:customStyle="1" w:styleId="11114">
    <w:name w:val="1.1.114"/>
    <w:rsid w:val="005372BB"/>
  </w:style>
  <w:style w:type="table" w:customStyle="1" w:styleId="Tablaconcolumnas222">
    <w:name w:val="Tabla con columnas 222"/>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5372BB"/>
  </w:style>
  <w:style w:type="numbering" w:customStyle="1" w:styleId="11111124">
    <w:name w:val="1 / 1.1 / 1.1.124"/>
    <w:basedOn w:val="Sinlista"/>
    <w:next w:val="111111"/>
    <w:unhideWhenUsed/>
    <w:rsid w:val="005372BB"/>
  </w:style>
  <w:style w:type="numbering" w:customStyle="1" w:styleId="11124">
    <w:name w:val="1.1.124"/>
    <w:rsid w:val="005372BB"/>
  </w:style>
  <w:style w:type="table" w:customStyle="1" w:styleId="Tablaconcuadrcula111">
    <w:name w:val="Tabla con cuadrícula111"/>
    <w:basedOn w:val="Tablanormal"/>
    <w:next w:val="Tablaconcuadrcula"/>
    <w:uiPriority w:val="59"/>
    <w:rsid w:val="005372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11">
    <w:name w:val="Sin lista1111111"/>
    <w:next w:val="Sinlista"/>
    <w:uiPriority w:val="99"/>
    <w:semiHidden/>
    <w:unhideWhenUsed/>
    <w:rsid w:val="005372BB"/>
  </w:style>
  <w:style w:type="numbering" w:customStyle="1" w:styleId="Sinlista24">
    <w:name w:val="Sin lista24"/>
    <w:next w:val="Sinlista"/>
    <w:uiPriority w:val="99"/>
    <w:semiHidden/>
    <w:unhideWhenUsed/>
    <w:rsid w:val="005372BB"/>
  </w:style>
  <w:style w:type="numbering" w:customStyle="1" w:styleId="Sinlista31">
    <w:name w:val="Sin lista31"/>
    <w:next w:val="Sinlista"/>
    <w:uiPriority w:val="99"/>
    <w:semiHidden/>
    <w:unhideWhenUsed/>
    <w:rsid w:val="005372BB"/>
  </w:style>
  <w:style w:type="table" w:customStyle="1" w:styleId="Tablaconcuadrcula21">
    <w:name w:val="Tabla con cuadrícula21"/>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
    <w:name w:val="Tabla con cuadrícula 831"/>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5372BB"/>
  </w:style>
  <w:style w:type="numbering" w:customStyle="1" w:styleId="Estilo131">
    <w:name w:val="Estilo131"/>
    <w:rsid w:val="005372BB"/>
  </w:style>
  <w:style w:type="numbering" w:customStyle="1" w:styleId="11131">
    <w:name w:val="1.1.131"/>
    <w:rsid w:val="005372BB"/>
  </w:style>
  <w:style w:type="table" w:customStyle="1" w:styleId="Tablaconcolumnas2111">
    <w:name w:val="Tabla con columnas 211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5372BB"/>
  </w:style>
  <w:style w:type="numbering" w:customStyle="1" w:styleId="111111111">
    <w:name w:val="1 / 1.1 / 1.1.1111"/>
    <w:basedOn w:val="Sinlista"/>
    <w:next w:val="111111"/>
    <w:semiHidden/>
    <w:unhideWhenUsed/>
    <w:rsid w:val="005372BB"/>
  </w:style>
  <w:style w:type="numbering" w:customStyle="1" w:styleId="1111110">
    <w:name w:val="1.1.1111"/>
    <w:rsid w:val="005372BB"/>
  </w:style>
  <w:style w:type="table" w:customStyle="1" w:styleId="Tablaconcolumnas2211">
    <w:name w:val="Tabla con columnas 221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5372BB"/>
  </w:style>
  <w:style w:type="numbering" w:customStyle="1" w:styleId="111111211">
    <w:name w:val="1 / 1.1 / 1.1.1211"/>
    <w:basedOn w:val="Sinlista"/>
    <w:next w:val="111111"/>
    <w:semiHidden/>
    <w:unhideWhenUsed/>
    <w:rsid w:val="005372BB"/>
  </w:style>
  <w:style w:type="numbering" w:customStyle="1" w:styleId="111211">
    <w:name w:val="1.1.1211"/>
    <w:rsid w:val="005372BB"/>
  </w:style>
  <w:style w:type="numbering" w:customStyle="1" w:styleId="Sinlista121">
    <w:name w:val="Sin lista121"/>
    <w:next w:val="Sinlista"/>
    <w:uiPriority w:val="99"/>
    <w:semiHidden/>
    <w:unhideWhenUsed/>
    <w:rsid w:val="005372BB"/>
  </w:style>
  <w:style w:type="numbering" w:customStyle="1" w:styleId="Sinlista211">
    <w:name w:val="Sin lista211"/>
    <w:next w:val="Sinlista"/>
    <w:uiPriority w:val="99"/>
    <w:semiHidden/>
    <w:unhideWhenUsed/>
    <w:rsid w:val="005372BB"/>
  </w:style>
  <w:style w:type="numbering" w:customStyle="1" w:styleId="Sinlista41">
    <w:name w:val="Sin lista41"/>
    <w:next w:val="Sinlista"/>
    <w:uiPriority w:val="99"/>
    <w:semiHidden/>
    <w:unhideWhenUsed/>
    <w:rsid w:val="005372BB"/>
  </w:style>
  <w:style w:type="numbering" w:customStyle="1" w:styleId="11111141">
    <w:name w:val="1 / 1.1 / 1.1.141"/>
    <w:basedOn w:val="Sinlista"/>
    <w:next w:val="111111"/>
    <w:uiPriority w:val="99"/>
    <w:rsid w:val="005372BB"/>
  </w:style>
  <w:style w:type="numbering" w:customStyle="1" w:styleId="Estilo141">
    <w:name w:val="Estilo141"/>
    <w:rsid w:val="005372BB"/>
  </w:style>
  <w:style w:type="numbering" w:customStyle="1" w:styleId="11141">
    <w:name w:val="1.1.141"/>
    <w:rsid w:val="005372BB"/>
  </w:style>
  <w:style w:type="numbering" w:customStyle="1" w:styleId="Estilo1121">
    <w:name w:val="Estilo1121"/>
    <w:rsid w:val="005372BB"/>
  </w:style>
  <w:style w:type="numbering" w:customStyle="1" w:styleId="111111121">
    <w:name w:val="1 / 1.1 / 1.1.1121"/>
    <w:basedOn w:val="Sinlista"/>
    <w:next w:val="111111"/>
    <w:semiHidden/>
    <w:unhideWhenUsed/>
    <w:rsid w:val="005372BB"/>
  </w:style>
  <w:style w:type="numbering" w:customStyle="1" w:styleId="111121">
    <w:name w:val="1.1.1121"/>
    <w:rsid w:val="005372BB"/>
  </w:style>
  <w:style w:type="numbering" w:customStyle="1" w:styleId="Estilo1221">
    <w:name w:val="Estilo1221"/>
    <w:rsid w:val="005372BB"/>
  </w:style>
  <w:style w:type="numbering" w:customStyle="1" w:styleId="111111221">
    <w:name w:val="1 / 1.1 / 1.1.1221"/>
    <w:basedOn w:val="Sinlista"/>
    <w:next w:val="111111"/>
    <w:semiHidden/>
    <w:unhideWhenUsed/>
    <w:rsid w:val="005372BB"/>
  </w:style>
  <w:style w:type="numbering" w:customStyle="1" w:styleId="111221">
    <w:name w:val="1.1.1221"/>
    <w:rsid w:val="005372BB"/>
  </w:style>
  <w:style w:type="numbering" w:customStyle="1" w:styleId="Sinlista131">
    <w:name w:val="Sin lista131"/>
    <w:next w:val="Sinlista"/>
    <w:uiPriority w:val="99"/>
    <w:semiHidden/>
    <w:unhideWhenUsed/>
    <w:rsid w:val="005372BB"/>
  </w:style>
  <w:style w:type="numbering" w:customStyle="1" w:styleId="Sinlista221">
    <w:name w:val="Sin lista221"/>
    <w:next w:val="Sinlista"/>
    <w:uiPriority w:val="99"/>
    <w:semiHidden/>
    <w:unhideWhenUsed/>
    <w:rsid w:val="005372BB"/>
  </w:style>
  <w:style w:type="numbering" w:customStyle="1" w:styleId="Sinlista51">
    <w:name w:val="Sin lista51"/>
    <w:next w:val="Sinlista"/>
    <w:uiPriority w:val="99"/>
    <w:semiHidden/>
    <w:unhideWhenUsed/>
    <w:rsid w:val="005372BB"/>
  </w:style>
  <w:style w:type="numbering" w:customStyle="1" w:styleId="11111151">
    <w:name w:val="1 / 1.1 / 1.1.151"/>
    <w:basedOn w:val="Sinlista"/>
    <w:next w:val="111111"/>
    <w:rsid w:val="005372BB"/>
  </w:style>
  <w:style w:type="numbering" w:customStyle="1" w:styleId="Estilo151">
    <w:name w:val="Estilo151"/>
    <w:rsid w:val="005372BB"/>
  </w:style>
  <w:style w:type="numbering" w:customStyle="1" w:styleId="11151">
    <w:name w:val="1.1.151"/>
    <w:rsid w:val="005372BB"/>
  </w:style>
  <w:style w:type="numbering" w:customStyle="1" w:styleId="Estilo1131">
    <w:name w:val="Estilo1131"/>
    <w:rsid w:val="005372BB"/>
  </w:style>
  <w:style w:type="numbering" w:customStyle="1" w:styleId="111111131">
    <w:name w:val="1 / 1.1 / 1.1.1131"/>
    <w:basedOn w:val="Sinlista"/>
    <w:next w:val="111111"/>
    <w:semiHidden/>
    <w:unhideWhenUsed/>
    <w:rsid w:val="005372BB"/>
  </w:style>
  <w:style w:type="numbering" w:customStyle="1" w:styleId="111131">
    <w:name w:val="1.1.1131"/>
    <w:rsid w:val="005372BB"/>
  </w:style>
  <w:style w:type="numbering" w:customStyle="1" w:styleId="Estilo1231">
    <w:name w:val="Estilo1231"/>
    <w:rsid w:val="005372BB"/>
  </w:style>
  <w:style w:type="numbering" w:customStyle="1" w:styleId="111111231">
    <w:name w:val="1 / 1.1 / 1.1.1231"/>
    <w:basedOn w:val="Sinlista"/>
    <w:next w:val="111111"/>
    <w:semiHidden/>
    <w:unhideWhenUsed/>
    <w:rsid w:val="005372BB"/>
  </w:style>
  <w:style w:type="numbering" w:customStyle="1" w:styleId="111231">
    <w:name w:val="1.1.1231"/>
    <w:rsid w:val="005372BB"/>
  </w:style>
  <w:style w:type="numbering" w:customStyle="1" w:styleId="Sinlista141">
    <w:name w:val="Sin lista141"/>
    <w:next w:val="Sinlista"/>
    <w:uiPriority w:val="99"/>
    <w:semiHidden/>
    <w:unhideWhenUsed/>
    <w:rsid w:val="005372BB"/>
  </w:style>
  <w:style w:type="numbering" w:customStyle="1" w:styleId="Sinlista231">
    <w:name w:val="Sin lista231"/>
    <w:next w:val="Sinlista"/>
    <w:uiPriority w:val="99"/>
    <w:semiHidden/>
    <w:unhideWhenUsed/>
    <w:rsid w:val="005372BB"/>
  </w:style>
  <w:style w:type="numbering" w:customStyle="1" w:styleId="Sinlista61">
    <w:name w:val="Sin lista61"/>
    <w:next w:val="Sinlista"/>
    <w:uiPriority w:val="99"/>
    <w:semiHidden/>
    <w:rsid w:val="005372BB"/>
  </w:style>
  <w:style w:type="table" w:customStyle="1" w:styleId="Tabladecuadrcula4-nfasis611">
    <w:name w:val="Tabla de cuadrícula 4 - Énfasis 611"/>
    <w:basedOn w:val="Tablanormal"/>
    <w:uiPriority w:val="49"/>
    <w:rsid w:val="005372BB"/>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5372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5372BB"/>
  </w:style>
  <w:style w:type="numbering" w:customStyle="1" w:styleId="List111">
    <w:name w:val="List 111"/>
    <w:basedOn w:val="Sinlista"/>
    <w:rsid w:val="005372BB"/>
  </w:style>
  <w:style w:type="numbering" w:customStyle="1" w:styleId="List121">
    <w:name w:val="List 121"/>
    <w:basedOn w:val="Sinlista"/>
    <w:rsid w:val="005372BB"/>
  </w:style>
  <w:style w:type="table" w:customStyle="1" w:styleId="Tablaconcuadrcula31">
    <w:name w:val="Tabla con cuadrícula31"/>
    <w:basedOn w:val="Tablanormal"/>
    <w:next w:val="Tablaconcuadrcula"/>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50">
    <w:name w:val="xl450"/>
    <w:basedOn w:val="Normal"/>
    <w:rsid w:val="005372BB"/>
    <w:pPr>
      <w:spacing w:before="100" w:beforeAutospacing="1" w:after="100" w:afterAutospacing="1"/>
      <w:jc w:val="center"/>
    </w:pPr>
    <w:rPr>
      <w:szCs w:val="20"/>
    </w:rPr>
  </w:style>
  <w:style w:type="paragraph" w:customStyle="1" w:styleId="xl451">
    <w:name w:val="xl451"/>
    <w:basedOn w:val="Normal"/>
    <w:rsid w:val="005372BB"/>
    <w:pPr>
      <w:spacing w:before="100" w:beforeAutospacing="1" w:after="100" w:afterAutospacing="1"/>
      <w:jc w:val="center"/>
    </w:pPr>
    <w:rPr>
      <w:szCs w:val="20"/>
    </w:rPr>
  </w:style>
  <w:style w:type="paragraph" w:customStyle="1" w:styleId="xl452">
    <w:name w:val="xl452"/>
    <w:basedOn w:val="Normal"/>
    <w:rsid w:val="005372BB"/>
    <w:pPr>
      <w:spacing w:before="100" w:beforeAutospacing="1" w:after="100" w:afterAutospacing="1"/>
    </w:pPr>
    <w:rPr>
      <w:szCs w:val="20"/>
    </w:rPr>
  </w:style>
  <w:style w:type="paragraph" w:customStyle="1" w:styleId="xl453">
    <w:name w:val="xl453"/>
    <w:basedOn w:val="Normal"/>
    <w:rsid w:val="005372BB"/>
    <w:pPr>
      <w:spacing w:before="100" w:beforeAutospacing="1" w:after="100" w:afterAutospacing="1"/>
    </w:pPr>
    <w:rPr>
      <w:b/>
      <w:bCs/>
    </w:rPr>
  </w:style>
  <w:style w:type="paragraph" w:customStyle="1" w:styleId="xl454">
    <w:name w:val="xl454"/>
    <w:basedOn w:val="Normal"/>
    <w:rsid w:val="005372BB"/>
    <w:pPr>
      <w:spacing w:before="100" w:beforeAutospacing="1" w:after="100" w:afterAutospacing="1"/>
    </w:pPr>
    <w:rPr>
      <w:szCs w:val="20"/>
    </w:rPr>
  </w:style>
  <w:style w:type="paragraph" w:customStyle="1" w:styleId="xl455">
    <w:name w:val="xl455"/>
    <w:basedOn w:val="Normal"/>
    <w:rsid w:val="005372B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56">
    <w:name w:val="xl456"/>
    <w:basedOn w:val="Normal"/>
    <w:rsid w:val="005372B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57">
    <w:name w:val="xl457"/>
    <w:basedOn w:val="Normal"/>
    <w:rsid w:val="005372B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58">
    <w:name w:val="xl458"/>
    <w:basedOn w:val="Normal"/>
    <w:rsid w:val="005372B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59">
    <w:name w:val="xl459"/>
    <w:basedOn w:val="Normal"/>
    <w:rsid w:val="005372B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60">
    <w:name w:val="xl460"/>
    <w:basedOn w:val="Normal"/>
    <w:rsid w:val="005372B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61">
    <w:name w:val="xl461"/>
    <w:basedOn w:val="Normal"/>
    <w:rsid w:val="005372BB"/>
    <w:pPr>
      <w:spacing w:before="100" w:beforeAutospacing="1" w:after="100" w:afterAutospacing="1"/>
    </w:pPr>
    <w:rPr>
      <w:b/>
      <w:bCs/>
      <w:szCs w:val="20"/>
    </w:rPr>
  </w:style>
  <w:style w:type="paragraph" w:customStyle="1" w:styleId="xl462">
    <w:name w:val="xl462"/>
    <w:basedOn w:val="Normal"/>
    <w:rsid w:val="005372BB"/>
    <w:pPr>
      <w:spacing w:before="100" w:beforeAutospacing="1" w:after="100" w:afterAutospacing="1"/>
    </w:pPr>
    <w:rPr>
      <w:b/>
      <w:bCs/>
      <w:szCs w:val="20"/>
    </w:rPr>
  </w:style>
  <w:style w:type="paragraph" w:customStyle="1" w:styleId="xl463">
    <w:name w:val="xl463"/>
    <w:basedOn w:val="Normal"/>
    <w:rsid w:val="005372BB"/>
    <w:pPr>
      <w:spacing w:before="100" w:beforeAutospacing="1" w:after="100" w:afterAutospacing="1"/>
    </w:pPr>
    <w:rPr>
      <w:b/>
      <w:bCs/>
      <w:szCs w:val="20"/>
    </w:rPr>
  </w:style>
  <w:style w:type="paragraph" w:customStyle="1" w:styleId="xl464">
    <w:name w:val="xl464"/>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65">
    <w:name w:val="xl465"/>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0"/>
    </w:rPr>
  </w:style>
  <w:style w:type="paragraph" w:customStyle="1" w:styleId="xl466">
    <w:name w:val="xl466"/>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67">
    <w:name w:val="xl467"/>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68">
    <w:name w:val="xl468"/>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69">
    <w:name w:val="xl469"/>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70">
    <w:name w:val="xl470"/>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71">
    <w:name w:val="xl471"/>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72">
    <w:name w:val="xl472"/>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73">
    <w:name w:val="xl473"/>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0"/>
    </w:rPr>
  </w:style>
  <w:style w:type="paragraph" w:customStyle="1" w:styleId="xl474">
    <w:name w:val="xl474"/>
    <w:basedOn w:val="Normal"/>
    <w:rsid w:val="005372BB"/>
    <w:pPr>
      <w:pBdr>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75">
    <w:name w:val="xl475"/>
    <w:basedOn w:val="Normal"/>
    <w:rsid w:val="005372BB"/>
    <w:pPr>
      <w:pBdr>
        <w:bottom w:val="single" w:sz="4" w:space="0" w:color="auto"/>
      </w:pBdr>
      <w:spacing w:before="100" w:beforeAutospacing="1" w:after="100" w:afterAutospacing="1"/>
    </w:pPr>
    <w:rPr>
      <w:szCs w:val="20"/>
    </w:rPr>
  </w:style>
  <w:style w:type="paragraph" w:customStyle="1" w:styleId="xl476">
    <w:name w:val="xl476"/>
    <w:basedOn w:val="Normal"/>
    <w:rsid w:val="005372BB"/>
    <w:pPr>
      <w:pBdr>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77">
    <w:name w:val="xl477"/>
    <w:basedOn w:val="Normal"/>
    <w:rsid w:val="005372BB"/>
    <w:pPr>
      <w:pBdr>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78">
    <w:name w:val="xl478"/>
    <w:basedOn w:val="Normal"/>
    <w:rsid w:val="005372BB"/>
    <w:pPr>
      <w:pBdr>
        <w:bottom w:val="single" w:sz="4" w:space="0" w:color="auto"/>
      </w:pBdr>
      <w:spacing w:before="100" w:beforeAutospacing="1" w:after="100" w:afterAutospacing="1"/>
      <w:jc w:val="center"/>
    </w:pPr>
    <w:rPr>
      <w:szCs w:val="20"/>
    </w:rPr>
  </w:style>
  <w:style w:type="paragraph" w:customStyle="1" w:styleId="xl479">
    <w:name w:val="xl479"/>
    <w:basedOn w:val="Normal"/>
    <w:rsid w:val="005372BB"/>
    <w:pPr>
      <w:pBdr>
        <w:top w:val="single" w:sz="4" w:space="0" w:color="auto"/>
        <w:bottom w:val="single" w:sz="4" w:space="0" w:color="auto"/>
        <w:right w:val="single" w:sz="4" w:space="0" w:color="auto"/>
      </w:pBdr>
      <w:spacing w:before="100" w:beforeAutospacing="1" w:after="100" w:afterAutospacing="1"/>
    </w:pPr>
    <w:rPr>
      <w:szCs w:val="20"/>
    </w:rPr>
  </w:style>
  <w:style w:type="paragraph" w:customStyle="1" w:styleId="xl480">
    <w:name w:val="xl480"/>
    <w:basedOn w:val="Normal"/>
    <w:rsid w:val="005372BB"/>
    <w:pPr>
      <w:pBdr>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81">
    <w:name w:val="xl481"/>
    <w:basedOn w:val="Normal"/>
    <w:rsid w:val="005372BB"/>
    <w:pPr>
      <w:pBdr>
        <w:bottom w:val="single" w:sz="4" w:space="0" w:color="auto"/>
      </w:pBdr>
      <w:spacing w:before="100" w:beforeAutospacing="1" w:after="100" w:afterAutospacing="1"/>
    </w:pPr>
    <w:rPr>
      <w:szCs w:val="20"/>
    </w:rPr>
  </w:style>
  <w:style w:type="paragraph" w:customStyle="1" w:styleId="xl482">
    <w:name w:val="xl482"/>
    <w:basedOn w:val="Normal"/>
    <w:rsid w:val="005372BB"/>
    <w:pPr>
      <w:pBdr>
        <w:top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83">
    <w:name w:val="xl483"/>
    <w:basedOn w:val="Normal"/>
    <w:rsid w:val="005372BB"/>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84">
    <w:name w:val="xl484"/>
    <w:basedOn w:val="Normal"/>
    <w:rsid w:val="005372BB"/>
    <w:pPr>
      <w:pBdr>
        <w:top w:val="single" w:sz="4" w:space="0" w:color="auto"/>
        <w:bottom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85">
    <w:name w:val="xl485"/>
    <w:basedOn w:val="Normal"/>
    <w:rsid w:val="005372BB"/>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b/>
      <w:bCs/>
      <w:szCs w:val="20"/>
    </w:rPr>
  </w:style>
  <w:style w:type="character" w:customStyle="1" w:styleId="WW8Num33z3">
    <w:name w:val="WW8Num33z3"/>
    <w:rsid w:val="005372BB"/>
    <w:rPr>
      <w:rFonts w:ascii="Symbol" w:hAnsi="Symbol"/>
    </w:rPr>
  </w:style>
  <w:style w:type="character" w:customStyle="1" w:styleId="WW8Num36z4">
    <w:name w:val="WW8Num36z4"/>
    <w:rsid w:val="005372BB"/>
    <w:rPr>
      <w:rFonts w:ascii="Courier New" w:hAnsi="Courier New"/>
    </w:rPr>
  </w:style>
  <w:style w:type="character" w:customStyle="1" w:styleId="CarCar21">
    <w:name w:val="Car Car21"/>
    <w:rsid w:val="005372BB"/>
    <w:rPr>
      <w:rFonts w:ascii="Arial" w:hAnsi="Arial"/>
      <w:b/>
      <w:kern w:val="1"/>
      <w:sz w:val="32"/>
      <w:lang w:val="es-ES"/>
    </w:rPr>
  </w:style>
  <w:style w:type="character" w:customStyle="1" w:styleId="CarCar20">
    <w:name w:val="Car Car20"/>
    <w:rsid w:val="005372BB"/>
    <w:rPr>
      <w:rFonts w:ascii="Arial" w:hAnsi="Arial"/>
      <w:b/>
      <w:i/>
      <w:sz w:val="28"/>
      <w:lang w:val="es-ES"/>
    </w:rPr>
  </w:style>
  <w:style w:type="character" w:customStyle="1" w:styleId="CarCar19">
    <w:name w:val="Car Car19"/>
    <w:rsid w:val="005372BB"/>
    <w:rPr>
      <w:rFonts w:ascii="Arial" w:hAnsi="Arial"/>
      <w:b/>
      <w:sz w:val="26"/>
      <w:lang w:val="es-ES"/>
    </w:rPr>
  </w:style>
  <w:style w:type="character" w:customStyle="1" w:styleId="CarCar18">
    <w:name w:val="Car Car18"/>
    <w:rsid w:val="005372BB"/>
    <w:rPr>
      <w:b/>
      <w:sz w:val="28"/>
      <w:lang w:val="es-ES"/>
    </w:rPr>
  </w:style>
  <w:style w:type="character" w:customStyle="1" w:styleId="CarCar11">
    <w:name w:val="Car Car11"/>
    <w:rsid w:val="005372BB"/>
    <w:rPr>
      <w:sz w:val="24"/>
      <w:lang w:val="es-ES" w:eastAsia="ar-SA" w:bidi="ar-SA"/>
    </w:rPr>
  </w:style>
  <w:style w:type="character" w:customStyle="1" w:styleId="CarCar9">
    <w:name w:val="Car Car9"/>
    <w:rsid w:val="005372BB"/>
    <w:rPr>
      <w:b/>
      <w:sz w:val="28"/>
      <w:lang w:val="es-ES" w:eastAsia="ar-SA" w:bidi="ar-SA"/>
    </w:rPr>
  </w:style>
  <w:style w:type="character" w:customStyle="1" w:styleId="CarCar4">
    <w:name w:val="Car Car4"/>
    <w:rsid w:val="005372BB"/>
    <w:rPr>
      <w:sz w:val="24"/>
      <w:lang w:val="es-ES" w:eastAsia="ar-SA" w:bidi="ar-SA"/>
    </w:rPr>
  </w:style>
  <w:style w:type="character" w:customStyle="1" w:styleId="CarCar3">
    <w:name w:val="Car Car3"/>
    <w:rsid w:val="005372BB"/>
    <w:rPr>
      <w:rFonts w:ascii="Tahoma" w:hAnsi="Tahoma"/>
      <w:sz w:val="16"/>
      <w:lang w:val="es-ES" w:eastAsia="ar-SA" w:bidi="ar-SA"/>
    </w:rPr>
  </w:style>
  <w:style w:type="character" w:customStyle="1" w:styleId="IsabelLara">
    <w:name w:val="Isabel Lara"/>
    <w:semiHidden/>
    <w:rsid w:val="005372BB"/>
    <w:rPr>
      <w:rFonts w:ascii="Tahoma" w:hAnsi="Tahoma"/>
      <w:color w:val="993300"/>
      <w:sz w:val="24"/>
    </w:rPr>
  </w:style>
  <w:style w:type="paragraph" w:customStyle="1" w:styleId="CarCarCarCarCarCar1CarCarCarCarCarCarCarCarCarCar">
    <w:name w:val="Car Car Car Car Car Car1 Car Car Car Car Car Car Car Car Car Car"/>
    <w:basedOn w:val="Normal"/>
    <w:rsid w:val="005372BB"/>
    <w:pPr>
      <w:spacing w:before="60" w:after="160" w:line="240" w:lineRule="exact"/>
    </w:pPr>
    <w:rPr>
      <w:rFonts w:ascii="Verdana" w:hAnsi="Verdana"/>
      <w:color w:val="FF00FF"/>
      <w:szCs w:val="20"/>
      <w:lang w:val="en-US" w:eastAsia="ar-SA"/>
    </w:rPr>
  </w:style>
  <w:style w:type="paragraph" w:customStyle="1" w:styleId="fraccin">
    <w:name w:val="fraccin"/>
    <w:basedOn w:val="Normal"/>
    <w:rsid w:val="005372BB"/>
    <w:pPr>
      <w:spacing w:after="240"/>
      <w:ind w:left="851" w:hanging="709"/>
      <w:jc w:val="both"/>
    </w:pPr>
    <w:rPr>
      <w:rFonts w:cs="Arial"/>
      <w:lang w:eastAsia="ar-SA"/>
    </w:rPr>
  </w:style>
  <w:style w:type="paragraph" w:customStyle="1" w:styleId="estilo30">
    <w:name w:val="estilo3"/>
    <w:basedOn w:val="Normal"/>
    <w:rsid w:val="005372BB"/>
    <w:pPr>
      <w:spacing w:before="100" w:after="100"/>
    </w:pPr>
    <w:rPr>
      <w:lang w:eastAsia="ar-SA"/>
    </w:rPr>
  </w:style>
  <w:style w:type="paragraph" w:customStyle="1" w:styleId="estilo10">
    <w:name w:val="estilo1"/>
    <w:basedOn w:val="Normal"/>
    <w:rsid w:val="005372BB"/>
    <w:pPr>
      <w:spacing w:before="100" w:after="100"/>
    </w:pPr>
    <w:rPr>
      <w:lang w:eastAsia="ar-SA"/>
    </w:rPr>
  </w:style>
  <w:style w:type="paragraph" w:customStyle="1" w:styleId="xl199">
    <w:name w:val="xl199"/>
    <w:basedOn w:val="Normal"/>
    <w:rsid w:val="005372BB"/>
    <w:pPr>
      <w:pBdr>
        <w:bottom w:val="single" w:sz="8" w:space="0" w:color="000000"/>
      </w:pBdr>
      <w:spacing w:before="100" w:after="100"/>
      <w:jc w:val="center"/>
      <w:textAlignment w:val="center"/>
    </w:pPr>
    <w:rPr>
      <w:rFonts w:cs="Arial"/>
      <w:sz w:val="16"/>
      <w:szCs w:val="16"/>
      <w:lang w:eastAsia="ar-SA"/>
    </w:rPr>
  </w:style>
  <w:style w:type="paragraph" w:customStyle="1" w:styleId="CharChar">
    <w:name w:val="Char Char"/>
    <w:basedOn w:val="Normal"/>
    <w:rsid w:val="005372BB"/>
    <w:pPr>
      <w:spacing w:after="160" w:line="240" w:lineRule="exact"/>
    </w:pPr>
    <w:rPr>
      <w:rFonts w:ascii="Tahoma" w:hAnsi="Tahoma"/>
      <w:szCs w:val="20"/>
      <w:lang w:val="en-US" w:eastAsia="ar-SA"/>
    </w:rPr>
  </w:style>
  <w:style w:type="character" w:styleId="Refdenotaalpie">
    <w:name w:val="footnote reference"/>
    <w:uiPriority w:val="99"/>
    <w:rsid w:val="005372BB"/>
    <w:rPr>
      <w:vertAlign w:val="superscript"/>
    </w:rPr>
  </w:style>
  <w:style w:type="table" w:customStyle="1" w:styleId="Tablaconcuadrcula41">
    <w:name w:val="Tabla con cuadrícula4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
    <w:name w:val="1.1.1511"/>
    <w:rsid w:val="005372BB"/>
  </w:style>
  <w:style w:type="table" w:customStyle="1" w:styleId="Tablaconcuadrcula61">
    <w:name w:val="Tabla con cuadrícula61"/>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semiHidden/>
    <w:rsid w:val="005372BB"/>
  </w:style>
  <w:style w:type="paragraph" w:customStyle="1" w:styleId="Textoindependiente212">
    <w:name w:val="Texto independiente 212"/>
    <w:basedOn w:val="Normal"/>
    <w:rsid w:val="005372BB"/>
    <w:pPr>
      <w:widowControl w:val="0"/>
      <w:suppressAutoHyphens/>
      <w:overflowPunct w:val="0"/>
      <w:autoSpaceDE w:val="0"/>
      <w:jc w:val="both"/>
      <w:textAlignment w:val="baseline"/>
    </w:pPr>
    <w:rPr>
      <w:szCs w:val="20"/>
      <w:lang w:val="es-ES" w:eastAsia="ar-SA"/>
    </w:rPr>
  </w:style>
  <w:style w:type="table" w:customStyle="1" w:styleId="Tablaconcuadrcula18">
    <w:name w:val="Tabla con cuadrícula18"/>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9">
    <w:name w:val="Sangría 2 de t. independiente9"/>
    <w:basedOn w:val="Normal"/>
    <w:rsid w:val="005372BB"/>
    <w:pPr>
      <w:suppressAutoHyphens/>
      <w:overflowPunct w:val="0"/>
      <w:autoSpaceDE w:val="0"/>
      <w:spacing w:before="100"/>
      <w:ind w:left="1985"/>
      <w:jc w:val="both"/>
      <w:textAlignment w:val="baseline"/>
    </w:pPr>
    <w:rPr>
      <w:szCs w:val="20"/>
      <w:lang w:val="es-ES" w:eastAsia="ar-SA"/>
    </w:rPr>
  </w:style>
  <w:style w:type="numbering" w:customStyle="1" w:styleId="1119">
    <w:name w:val="1.1.19"/>
    <w:rsid w:val="005372BB"/>
  </w:style>
  <w:style w:type="paragraph" w:customStyle="1" w:styleId="Sinespaciado7">
    <w:name w:val="Sin espaciado7"/>
    <w:rsid w:val="005372BB"/>
    <w:pPr>
      <w:spacing w:after="0" w:line="240" w:lineRule="auto"/>
    </w:pPr>
    <w:rPr>
      <w:rFonts w:ascii="Calibri" w:eastAsia="Times New Roman" w:hAnsi="Calibri" w:cs="Times New Roman"/>
    </w:rPr>
  </w:style>
  <w:style w:type="numbering" w:customStyle="1" w:styleId="Sinlista26">
    <w:name w:val="Sin lista26"/>
    <w:next w:val="Sinlista"/>
    <w:uiPriority w:val="99"/>
    <w:semiHidden/>
    <w:rsid w:val="005372BB"/>
  </w:style>
  <w:style w:type="character" w:customStyle="1" w:styleId="WW8Num21z3">
    <w:name w:val="WW8Num21z3"/>
    <w:rsid w:val="005372BB"/>
    <w:rPr>
      <w:rFonts w:ascii="Symbol" w:hAnsi="Symbol"/>
    </w:rPr>
  </w:style>
  <w:style w:type="character" w:customStyle="1" w:styleId="WW8Num22z3">
    <w:name w:val="WW8Num22z3"/>
    <w:rsid w:val="005372BB"/>
    <w:rPr>
      <w:rFonts w:ascii="Symbol" w:hAnsi="Symbol"/>
    </w:rPr>
  </w:style>
  <w:style w:type="character" w:customStyle="1" w:styleId="WW8Num23z3">
    <w:name w:val="WW8Num23z3"/>
    <w:rsid w:val="005372BB"/>
    <w:rPr>
      <w:rFonts w:ascii="Symbol" w:hAnsi="Symbol"/>
    </w:rPr>
  </w:style>
  <w:style w:type="character" w:customStyle="1" w:styleId="WW8Num35z3">
    <w:name w:val="WW8Num35z3"/>
    <w:rsid w:val="005372BB"/>
    <w:rPr>
      <w:rFonts w:ascii="Symbol" w:hAnsi="Symbol"/>
    </w:rPr>
  </w:style>
  <w:style w:type="character" w:customStyle="1" w:styleId="WW8Num37z3">
    <w:name w:val="WW8Num37z3"/>
    <w:rsid w:val="005372BB"/>
    <w:rPr>
      <w:rFonts w:ascii="Symbol" w:hAnsi="Symbol"/>
    </w:rPr>
  </w:style>
  <w:style w:type="character" w:customStyle="1" w:styleId="WW8Num44z3">
    <w:name w:val="WW8Num44z3"/>
    <w:rsid w:val="005372BB"/>
    <w:rPr>
      <w:rFonts w:ascii="Symbol" w:hAnsi="Symbol"/>
    </w:rPr>
  </w:style>
  <w:style w:type="character" w:customStyle="1" w:styleId="WW8Num46z1">
    <w:name w:val="WW8Num46z1"/>
    <w:rsid w:val="005372BB"/>
    <w:rPr>
      <w:rFonts w:ascii="Courier New" w:hAnsi="Courier New" w:cs="Courier New"/>
    </w:rPr>
  </w:style>
  <w:style w:type="character" w:customStyle="1" w:styleId="WW8Num46z3">
    <w:name w:val="WW8Num46z3"/>
    <w:rsid w:val="005372BB"/>
    <w:rPr>
      <w:rFonts w:ascii="Symbol" w:hAnsi="Symbol"/>
    </w:rPr>
  </w:style>
  <w:style w:type="character" w:customStyle="1" w:styleId="WW8Num47z3">
    <w:name w:val="WW8Num47z3"/>
    <w:rsid w:val="005372BB"/>
    <w:rPr>
      <w:rFonts w:ascii="Symbol" w:hAnsi="Symbol"/>
    </w:rPr>
  </w:style>
  <w:style w:type="paragraph" w:customStyle="1" w:styleId="Textoindependiente213">
    <w:name w:val="Texto independiente 213"/>
    <w:basedOn w:val="Normal"/>
    <w:rsid w:val="005372BB"/>
    <w:pPr>
      <w:widowControl w:val="0"/>
      <w:tabs>
        <w:tab w:val="left" w:pos="22688"/>
      </w:tabs>
      <w:suppressAutoHyphens/>
      <w:overflowPunct w:val="0"/>
      <w:autoSpaceDE w:val="0"/>
      <w:ind w:left="1418" w:hanging="1418"/>
      <w:jc w:val="both"/>
      <w:textAlignment w:val="baseline"/>
    </w:pPr>
    <w:rPr>
      <w:rFonts w:cs="LinePrinter"/>
      <w:szCs w:val="20"/>
      <w:lang w:val="es-ES_tradnl" w:eastAsia="ar-SA"/>
    </w:rPr>
  </w:style>
  <w:style w:type="paragraph" w:customStyle="1" w:styleId="Sangra2detindependiente10">
    <w:name w:val="Sangría 2 de t. independiente10"/>
    <w:basedOn w:val="Normal"/>
    <w:rsid w:val="005372BB"/>
    <w:pPr>
      <w:widowControl w:val="0"/>
      <w:tabs>
        <w:tab w:val="left" w:pos="17436"/>
        <w:tab w:val="left" w:pos="18144"/>
      </w:tabs>
      <w:suppressAutoHyphens/>
      <w:overflowPunct w:val="0"/>
      <w:autoSpaceDE w:val="0"/>
      <w:ind w:left="1134" w:hanging="708"/>
      <w:jc w:val="both"/>
      <w:textAlignment w:val="baseline"/>
    </w:pPr>
    <w:rPr>
      <w:rFonts w:cs="LinePrinter"/>
      <w:szCs w:val="20"/>
      <w:lang w:val="es-ES_tradnl" w:eastAsia="ar-SA"/>
    </w:rPr>
  </w:style>
  <w:style w:type="paragraph" w:customStyle="1" w:styleId="CarCarCarCarCarCarCarCarCarCar8">
    <w:name w:val="Car Car Car Car Car Car Car Car Car Car8"/>
    <w:basedOn w:val="Normal"/>
    <w:rsid w:val="005372BB"/>
    <w:pPr>
      <w:widowControl w:val="0"/>
      <w:suppressAutoHyphens/>
      <w:spacing w:after="160" w:line="240" w:lineRule="exact"/>
    </w:pPr>
    <w:rPr>
      <w:rFonts w:ascii="Tahoma" w:hAnsi="Tahoma" w:cs="LinePrinter"/>
      <w:szCs w:val="20"/>
      <w:lang w:val="en-US" w:eastAsia="ar-SA"/>
    </w:rPr>
  </w:style>
  <w:style w:type="paragraph" w:customStyle="1" w:styleId="CarCarCarCarCarCarCarCarCarCarCarCarCar7">
    <w:name w:val="Car Car Car Car Car Car Car Car Car Car Car Car Car7"/>
    <w:basedOn w:val="Normal"/>
    <w:rsid w:val="005372BB"/>
    <w:pPr>
      <w:spacing w:after="160" w:line="240" w:lineRule="exact"/>
    </w:pPr>
    <w:rPr>
      <w:rFonts w:ascii="Tahoma" w:hAnsi="Tahoma"/>
      <w:szCs w:val="20"/>
      <w:lang w:val="en-US"/>
    </w:rPr>
  </w:style>
  <w:style w:type="paragraph" w:customStyle="1" w:styleId="CarCarCarCar4">
    <w:name w:val="Car Car Car Car4"/>
    <w:basedOn w:val="Normal"/>
    <w:rsid w:val="005372BB"/>
    <w:pPr>
      <w:spacing w:before="60" w:after="160" w:line="240" w:lineRule="exact"/>
    </w:pPr>
    <w:rPr>
      <w:rFonts w:ascii="Verdana" w:hAnsi="Verdana"/>
      <w:color w:val="FF00FF"/>
      <w:szCs w:val="20"/>
      <w:lang w:val="en-US"/>
    </w:rPr>
  </w:style>
  <w:style w:type="paragraph" w:customStyle="1" w:styleId="CarCarCarCarCarCarCarCarCarCarCarCarCarCarCarCarCarCarCarCarCarCarCarCarCarCarCarCarCarCarCarCarCarCarCarCarCarCarCar14">
    <w:name w:val="Car Car Car Car Car Car Car Car Car Car Car Car Car Car Car Car Car Car Car Car Car Car Car Car Car Car Car Car Car Car Car Car Car Car Car Car Car Car Car14"/>
    <w:basedOn w:val="Normal"/>
    <w:rsid w:val="005372BB"/>
    <w:pPr>
      <w:spacing w:after="160" w:line="240" w:lineRule="exact"/>
    </w:pPr>
    <w:rPr>
      <w:rFonts w:ascii="Tahoma" w:hAnsi="Tahoma"/>
      <w:szCs w:val="20"/>
      <w:lang w:val="en-US"/>
    </w:rPr>
  </w:style>
  <w:style w:type="numbering" w:customStyle="1" w:styleId="Sinlista27">
    <w:name w:val="Sin lista27"/>
    <w:next w:val="Sinlista"/>
    <w:uiPriority w:val="99"/>
    <w:semiHidden/>
    <w:rsid w:val="005372BB"/>
  </w:style>
  <w:style w:type="table" w:customStyle="1" w:styleId="Tablaconcuadrcula19">
    <w:name w:val="Tabla con cuadrícula19"/>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1.1.110"/>
    <w:rsid w:val="005372BB"/>
  </w:style>
  <w:style w:type="paragraph" w:customStyle="1" w:styleId="Sinespaciado8">
    <w:name w:val="Sin espaciado8"/>
    <w:rsid w:val="005372BB"/>
    <w:pPr>
      <w:spacing w:after="0" w:line="240" w:lineRule="auto"/>
    </w:pPr>
    <w:rPr>
      <w:rFonts w:ascii="Calibri" w:eastAsia="Times New Roman" w:hAnsi="Calibri" w:cs="Times New Roman"/>
    </w:rPr>
  </w:style>
  <w:style w:type="numbering" w:customStyle="1" w:styleId="Sinlista28">
    <w:name w:val="Sin lista28"/>
    <w:next w:val="Sinlista"/>
    <w:uiPriority w:val="99"/>
    <w:semiHidden/>
    <w:unhideWhenUsed/>
    <w:rsid w:val="005372BB"/>
  </w:style>
  <w:style w:type="paragraph" w:customStyle="1" w:styleId="CarCarCarCarCarCarCarCarCarCarCarCarCarCarCarCarCarCarCarCarCarCarCarCarCarCarCarCarCarCarCarCarCarCarCarCarCarCarCar13">
    <w:name w:val="Car Car Car Car Car Car Car Car Car Car Car Car Car Car Car Car Car Car Car Car Car Car Car Car Car Car Car Car Car Car Car Car Car Car Car Car Car Car Car13"/>
    <w:basedOn w:val="Normal"/>
    <w:rsid w:val="005372BB"/>
    <w:pPr>
      <w:spacing w:after="160" w:line="240" w:lineRule="exact"/>
    </w:pPr>
    <w:rPr>
      <w:rFonts w:ascii="Tahoma" w:hAnsi="Tahoma"/>
      <w:szCs w:val="20"/>
      <w:lang w:val="en-US"/>
    </w:rPr>
  </w:style>
  <w:style w:type="numbering" w:customStyle="1" w:styleId="Sinlista29">
    <w:name w:val="Sin lista29"/>
    <w:next w:val="Sinlista"/>
    <w:semiHidden/>
    <w:rsid w:val="005372BB"/>
  </w:style>
  <w:style w:type="paragraph" w:customStyle="1" w:styleId="Textoindependiente214">
    <w:name w:val="Texto independiente 214"/>
    <w:basedOn w:val="Normal"/>
    <w:rsid w:val="005372BB"/>
    <w:pPr>
      <w:widowControl w:val="0"/>
      <w:suppressAutoHyphens/>
      <w:overflowPunct w:val="0"/>
      <w:autoSpaceDE w:val="0"/>
      <w:jc w:val="both"/>
      <w:textAlignment w:val="baseline"/>
    </w:pPr>
    <w:rPr>
      <w:szCs w:val="20"/>
      <w:lang w:val="es-ES" w:eastAsia="ar-SA"/>
    </w:rPr>
  </w:style>
  <w:style w:type="table" w:customStyle="1" w:styleId="Tablaconcuadrcula20">
    <w:name w:val="Tabla con cuadrícula20"/>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12">
    <w:name w:val="Sangría 2 de t. independiente12"/>
    <w:basedOn w:val="Normal"/>
    <w:rsid w:val="005372BB"/>
    <w:pPr>
      <w:suppressAutoHyphens/>
      <w:overflowPunct w:val="0"/>
      <w:autoSpaceDE w:val="0"/>
      <w:spacing w:before="100"/>
      <w:ind w:left="1985"/>
      <w:jc w:val="both"/>
      <w:textAlignment w:val="baseline"/>
    </w:pPr>
    <w:rPr>
      <w:szCs w:val="20"/>
      <w:lang w:val="es-ES" w:eastAsia="ar-SA"/>
    </w:rPr>
  </w:style>
  <w:style w:type="numbering" w:customStyle="1" w:styleId="11115">
    <w:name w:val="1.1.115"/>
    <w:rsid w:val="005372BB"/>
  </w:style>
  <w:style w:type="paragraph" w:customStyle="1" w:styleId="Sinespaciado9">
    <w:name w:val="Sin espaciado9"/>
    <w:rsid w:val="005372BB"/>
    <w:pPr>
      <w:spacing w:after="0" w:line="240" w:lineRule="auto"/>
    </w:pPr>
    <w:rPr>
      <w:rFonts w:ascii="Calibri" w:eastAsia="Times New Roman" w:hAnsi="Calibri" w:cs="Times New Roman"/>
    </w:rPr>
  </w:style>
  <w:style w:type="paragraph" w:customStyle="1" w:styleId="CarCarCarCarCarCarCarCarCarCarCarCarCarCarCarCarCarCarCarCarCarCarCarCarCarCarCarCarCarCarCarCarCarCarCarCarCarCarCar12">
    <w:name w:val="Car Car Car Car Car Car Car Car Car Car Car Car Car Car Car Car Car Car Car Car Car Car Car Car Car Car Car Car Car Car Car Car Car Car Car Car Car Car Car12"/>
    <w:basedOn w:val="Normal"/>
    <w:rsid w:val="005372BB"/>
    <w:pPr>
      <w:spacing w:after="160" w:line="240" w:lineRule="exact"/>
    </w:pPr>
    <w:rPr>
      <w:rFonts w:ascii="Tahoma" w:hAnsi="Tahoma"/>
      <w:szCs w:val="20"/>
      <w:lang w:val="en-US"/>
    </w:rPr>
  </w:style>
  <w:style w:type="numbering" w:customStyle="1" w:styleId="Sinlista30">
    <w:name w:val="Sin lista30"/>
    <w:next w:val="Sinlista"/>
    <w:uiPriority w:val="99"/>
    <w:semiHidden/>
    <w:rsid w:val="005372BB"/>
  </w:style>
  <w:style w:type="paragraph" w:customStyle="1" w:styleId="Textoindependiente215">
    <w:name w:val="Texto independiente 215"/>
    <w:basedOn w:val="Normal"/>
    <w:rsid w:val="005372BB"/>
    <w:pPr>
      <w:widowControl w:val="0"/>
      <w:overflowPunct w:val="0"/>
      <w:autoSpaceDE w:val="0"/>
      <w:autoSpaceDN w:val="0"/>
      <w:adjustRightInd w:val="0"/>
      <w:jc w:val="both"/>
      <w:textAlignment w:val="baseline"/>
    </w:pPr>
    <w:rPr>
      <w:szCs w:val="20"/>
      <w:lang w:val="es-ES" w:eastAsia="es-ES"/>
    </w:rPr>
  </w:style>
  <w:style w:type="paragraph" w:customStyle="1" w:styleId="Textoindependiente35">
    <w:name w:val="Texto independiente 35"/>
    <w:basedOn w:val="Normal"/>
    <w:rsid w:val="005372BB"/>
    <w:pPr>
      <w:overflowPunct w:val="0"/>
      <w:autoSpaceDE w:val="0"/>
      <w:autoSpaceDN w:val="0"/>
      <w:adjustRightInd w:val="0"/>
      <w:jc w:val="both"/>
      <w:textAlignment w:val="baseline"/>
    </w:pPr>
    <w:rPr>
      <w:szCs w:val="20"/>
      <w:lang w:val="es-ES" w:eastAsia="es-ES"/>
    </w:rPr>
  </w:style>
  <w:style w:type="paragraph" w:customStyle="1" w:styleId="Sangra2detindependiente13">
    <w:name w:val="Sangría 2 de t. independiente13"/>
    <w:basedOn w:val="Normal"/>
    <w:rsid w:val="005372BB"/>
    <w:pPr>
      <w:overflowPunct w:val="0"/>
      <w:autoSpaceDE w:val="0"/>
      <w:autoSpaceDN w:val="0"/>
      <w:adjustRightInd w:val="0"/>
      <w:spacing w:before="100"/>
      <w:ind w:left="1985"/>
      <w:jc w:val="both"/>
      <w:textAlignment w:val="baseline"/>
    </w:pPr>
    <w:rPr>
      <w:szCs w:val="20"/>
      <w:lang w:val="es-ES"/>
    </w:rPr>
  </w:style>
  <w:style w:type="paragraph" w:customStyle="1" w:styleId="Sangra3detindependiente6">
    <w:name w:val="Sangría 3 de t. independiente6"/>
    <w:basedOn w:val="Normal"/>
    <w:rsid w:val="005372BB"/>
    <w:pPr>
      <w:widowControl w:val="0"/>
      <w:tabs>
        <w:tab w:val="left" w:pos="709"/>
      </w:tabs>
      <w:ind w:left="1275"/>
    </w:pPr>
    <w:rPr>
      <w:rFonts w:ascii="Book Antiqua" w:hAnsi="Book Antiqua"/>
      <w:szCs w:val="20"/>
      <w:lang w:val="es-ES_tradnl" w:eastAsia="es-ES"/>
    </w:rPr>
  </w:style>
  <w:style w:type="paragraph" w:customStyle="1" w:styleId="CarCarCarCarCarCarCarCarCarCar7">
    <w:name w:val="Car Car Car Car Car Car Car Car Car Car7"/>
    <w:basedOn w:val="Normal"/>
    <w:rsid w:val="005372BB"/>
    <w:pPr>
      <w:spacing w:after="160" w:line="240" w:lineRule="exact"/>
    </w:pPr>
    <w:rPr>
      <w:rFonts w:ascii="Tahoma" w:hAnsi="Tahoma"/>
      <w:szCs w:val="20"/>
      <w:lang w:val="en-US"/>
    </w:rPr>
  </w:style>
  <w:style w:type="paragraph" w:customStyle="1" w:styleId="CarCarCarCarCarCarCar3">
    <w:name w:val="Car Car Car Car Car Car Car3"/>
    <w:basedOn w:val="Normal"/>
    <w:rsid w:val="005372BB"/>
    <w:pPr>
      <w:spacing w:before="60" w:after="160" w:line="240" w:lineRule="exact"/>
    </w:pPr>
    <w:rPr>
      <w:rFonts w:ascii="Verdana" w:hAnsi="Verdana"/>
      <w:color w:val="FF00FF"/>
      <w:szCs w:val="20"/>
      <w:lang w:val="en-US"/>
    </w:rPr>
  </w:style>
  <w:style w:type="paragraph" w:customStyle="1" w:styleId="CarCarCarCarCarCarCarCarCarCarCarCarCarCarCarCarCarCarCarCarCarCarCarCarCarCarCarCarCarCarCarCarCarCarCarCarCarCarCar11">
    <w:name w:val="Car Car Car Car Car Car Car Car Car Car Car Car Car Car Car Car Car Car Car Car Car Car Car Car Car Car Car Car Car Car Car Car Car Car Car Car Car Car Car11"/>
    <w:basedOn w:val="Normal"/>
    <w:rsid w:val="005372BB"/>
    <w:pPr>
      <w:spacing w:after="160" w:line="240" w:lineRule="exact"/>
    </w:pPr>
    <w:rPr>
      <w:rFonts w:ascii="Tahoma" w:hAnsi="Tahoma"/>
      <w:szCs w:val="20"/>
      <w:lang w:val="en-US"/>
    </w:rPr>
  </w:style>
  <w:style w:type="numbering" w:customStyle="1" w:styleId="Sinlista32">
    <w:name w:val="Sin lista32"/>
    <w:next w:val="Sinlista"/>
    <w:uiPriority w:val="99"/>
    <w:semiHidden/>
    <w:rsid w:val="005372BB"/>
  </w:style>
  <w:style w:type="table" w:customStyle="1" w:styleId="Tablaconcuadrcula22">
    <w:name w:val="Tabla con cuadrícula22"/>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
    <w:name w:val="1.1.116"/>
    <w:rsid w:val="005372BB"/>
  </w:style>
  <w:style w:type="paragraph" w:customStyle="1" w:styleId="Sinespaciado10">
    <w:name w:val="Sin espaciado10"/>
    <w:rsid w:val="005372BB"/>
    <w:pPr>
      <w:spacing w:after="0" w:line="240" w:lineRule="auto"/>
    </w:pPr>
    <w:rPr>
      <w:rFonts w:ascii="Calibri" w:eastAsia="Times New Roman" w:hAnsi="Calibri" w:cs="Times New Roman"/>
    </w:rPr>
  </w:style>
  <w:style w:type="numbering" w:customStyle="1" w:styleId="Sinlista33">
    <w:name w:val="Sin lista33"/>
    <w:next w:val="Sinlista"/>
    <w:uiPriority w:val="99"/>
    <w:semiHidden/>
    <w:rsid w:val="005372BB"/>
  </w:style>
  <w:style w:type="paragraph" w:customStyle="1" w:styleId="Textoindependiente216">
    <w:name w:val="Texto independiente 216"/>
    <w:basedOn w:val="Normal"/>
    <w:rsid w:val="005372BB"/>
    <w:pPr>
      <w:widowControl w:val="0"/>
      <w:suppressAutoHyphens/>
      <w:overflowPunct w:val="0"/>
      <w:autoSpaceDE w:val="0"/>
      <w:jc w:val="both"/>
      <w:textAlignment w:val="baseline"/>
    </w:pPr>
    <w:rPr>
      <w:szCs w:val="20"/>
      <w:lang w:val="es-ES" w:eastAsia="ar-SA"/>
    </w:rPr>
  </w:style>
  <w:style w:type="table" w:customStyle="1" w:styleId="Tablaconcuadrcula23">
    <w:name w:val="Tabla con cuadrícula23"/>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14">
    <w:name w:val="Sangría 2 de t. independiente14"/>
    <w:basedOn w:val="Normal"/>
    <w:rsid w:val="005372BB"/>
    <w:pPr>
      <w:suppressAutoHyphens/>
      <w:overflowPunct w:val="0"/>
      <w:autoSpaceDE w:val="0"/>
      <w:spacing w:before="100"/>
      <w:ind w:left="1985"/>
      <w:jc w:val="both"/>
      <w:textAlignment w:val="baseline"/>
    </w:pPr>
    <w:rPr>
      <w:szCs w:val="20"/>
      <w:lang w:val="es-ES" w:eastAsia="ar-SA"/>
    </w:rPr>
  </w:style>
  <w:style w:type="numbering" w:customStyle="1" w:styleId="11117">
    <w:name w:val="1.1.117"/>
    <w:rsid w:val="005372BB"/>
  </w:style>
  <w:style w:type="paragraph" w:customStyle="1" w:styleId="Sinespaciado11">
    <w:name w:val="Sin espaciado11"/>
    <w:rsid w:val="005372BB"/>
    <w:pPr>
      <w:spacing w:after="0" w:line="240" w:lineRule="auto"/>
    </w:pPr>
    <w:rPr>
      <w:rFonts w:ascii="Calibri" w:eastAsia="Times New Roman" w:hAnsi="Calibri" w:cs="Times New Roman"/>
    </w:rPr>
  </w:style>
  <w:style w:type="paragraph" w:customStyle="1" w:styleId="CarCarCarCarCarCarCarCarCarCarCarCarCarCarCarCarCarCarCarCarCarCarCarCarCarCarCarCarCarCarCarCarCarCarCarCarCarCarCar10">
    <w:name w:val="Car Car Car Car Car Car Car Car Car Car Car Car Car Car Car Car Car Car Car Car Car Car Car Car Car Car Car Car Car Car Car Car Car Car Car Car Car Car Car10"/>
    <w:basedOn w:val="Normal"/>
    <w:rsid w:val="005372BB"/>
    <w:pPr>
      <w:spacing w:after="160" w:line="240" w:lineRule="exact"/>
    </w:pPr>
    <w:rPr>
      <w:rFonts w:ascii="Tahoma" w:hAnsi="Tahoma"/>
      <w:szCs w:val="20"/>
      <w:lang w:val="en-US"/>
    </w:rPr>
  </w:style>
  <w:style w:type="table" w:customStyle="1" w:styleId="Tabladecuadrcula41">
    <w:name w:val="Tabla de cuadrícula 41"/>
    <w:basedOn w:val="Tablanormal"/>
    <w:uiPriority w:val="49"/>
    <w:rsid w:val="005372BB"/>
    <w:pPr>
      <w:spacing w:after="0" w:line="240" w:lineRule="auto"/>
    </w:pPr>
    <w:rPr>
      <w:rFonts w:ascii="Arial" w:eastAsia="Calibri" w:hAnsi="Arial" w:cs="Times New Roman"/>
      <w:sz w:val="20"/>
      <w:szCs w:val="20"/>
      <w:lang w:val="es-ES" w:eastAsia="es-E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Normalprevioalista">
    <w:name w:val="Normal previo a lista"/>
    <w:basedOn w:val="Normal"/>
    <w:qFormat/>
    <w:rsid w:val="005372BB"/>
    <w:pPr>
      <w:keepNext/>
      <w:keepLines/>
      <w:jc w:val="both"/>
    </w:pPr>
    <w:rPr>
      <w:rFonts w:eastAsia="Calibri"/>
      <w:lang w:val="es-ES"/>
    </w:rPr>
  </w:style>
  <w:style w:type="numbering" w:customStyle="1" w:styleId="Estilo171">
    <w:name w:val="Estilo171"/>
    <w:rsid w:val="005372BB"/>
  </w:style>
  <w:style w:type="numbering" w:customStyle="1" w:styleId="Sinlista34">
    <w:name w:val="Sin lista34"/>
    <w:next w:val="Sinlista"/>
    <w:uiPriority w:val="99"/>
    <w:semiHidden/>
    <w:unhideWhenUsed/>
    <w:rsid w:val="005372BB"/>
  </w:style>
  <w:style w:type="numbering" w:customStyle="1" w:styleId="Sinlista112">
    <w:name w:val="Sin lista112"/>
    <w:next w:val="Sinlista"/>
    <w:semiHidden/>
    <w:rsid w:val="005372BB"/>
  </w:style>
  <w:style w:type="character" w:customStyle="1" w:styleId="WW8Num2z2">
    <w:name w:val="WW8Num2z2"/>
    <w:rsid w:val="005372BB"/>
    <w:rPr>
      <w:rFonts w:ascii="Wingdings" w:hAnsi="Wingdings"/>
    </w:rPr>
  </w:style>
  <w:style w:type="character" w:customStyle="1" w:styleId="WW8Num11z4">
    <w:name w:val="WW8Num11z4"/>
    <w:rsid w:val="005372BB"/>
    <w:rPr>
      <w:rFonts w:ascii="Courier New" w:hAnsi="Courier New"/>
    </w:rPr>
  </w:style>
  <w:style w:type="character" w:customStyle="1" w:styleId="WW8Num13z4">
    <w:name w:val="WW8Num13z4"/>
    <w:rsid w:val="005372BB"/>
    <w:rPr>
      <w:rFonts w:ascii="Courier New" w:hAnsi="Courier New"/>
    </w:rPr>
  </w:style>
  <w:style w:type="character" w:customStyle="1" w:styleId="WW8Num14z4">
    <w:name w:val="WW8Num14z4"/>
    <w:rsid w:val="005372BB"/>
    <w:rPr>
      <w:rFonts w:ascii="Courier New" w:hAnsi="Courier New"/>
    </w:rPr>
  </w:style>
  <w:style w:type="character" w:customStyle="1" w:styleId="WW8Num20z4">
    <w:name w:val="WW8Num20z4"/>
    <w:rsid w:val="005372BB"/>
    <w:rPr>
      <w:rFonts w:ascii="Courier New" w:hAnsi="Courier New"/>
    </w:rPr>
  </w:style>
  <w:style w:type="character" w:customStyle="1" w:styleId="WW8NumSt1z0">
    <w:name w:val="WW8NumSt1z0"/>
    <w:rsid w:val="005372BB"/>
    <w:rPr>
      <w:rFonts w:ascii="Symbol" w:hAnsi="Symbol"/>
    </w:rPr>
  </w:style>
  <w:style w:type="character" w:customStyle="1" w:styleId="WW8NumSt14z0">
    <w:name w:val="WW8NumSt14z0"/>
    <w:rsid w:val="005372BB"/>
    <w:rPr>
      <w:rFonts w:ascii="Symbol" w:hAnsi="Symbol"/>
    </w:rPr>
  </w:style>
  <w:style w:type="character" w:customStyle="1" w:styleId="ITTiCar2">
    <w:name w:val="ITT i Car2"/>
    <w:rsid w:val="005372BB"/>
    <w:rPr>
      <w:rFonts w:ascii="CG Times" w:hAnsi="CG Times"/>
      <w:lang w:val="es-ES_tradnl" w:eastAsia="ar-SA" w:bidi="ar-SA"/>
    </w:rPr>
  </w:style>
  <w:style w:type="paragraph" w:customStyle="1" w:styleId="Textoindependiente217">
    <w:name w:val="Texto independiente 217"/>
    <w:basedOn w:val="Normal"/>
    <w:rsid w:val="005372BB"/>
    <w:pPr>
      <w:tabs>
        <w:tab w:val="left" w:pos="4254"/>
      </w:tabs>
      <w:suppressAutoHyphens/>
      <w:overflowPunct w:val="0"/>
      <w:autoSpaceDE w:val="0"/>
      <w:ind w:left="1418" w:hanging="1418"/>
      <w:jc w:val="both"/>
      <w:textAlignment w:val="baseline"/>
    </w:pPr>
    <w:rPr>
      <w:szCs w:val="20"/>
      <w:lang w:val="es-ES_tradnl" w:eastAsia="ar-SA"/>
    </w:rPr>
  </w:style>
  <w:style w:type="paragraph" w:customStyle="1" w:styleId="Sangra2detindependiente15">
    <w:name w:val="Sangría 2 de t. independiente15"/>
    <w:basedOn w:val="Normal"/>
    <w:rsid w:val="005372BB"/>
    <w:pPr>
      <w:tabs>
        <w:tab w:val="left" w:pos="2694"/>
        <w:tab w:val="left" w:pos="3402"/>
      </w:tabs>
      <w:suppressAutoHyphens/>
      <w:overflowPunct w:val="0"/>
      <w:autoSpaceDE w:val="0"/>
      <w:ind w:left="1134" w:hanging="708"/>
      <w:jc w:val="both"/>
      <w:textAlignment w:val="baseline"/>
    </w:pPr>
    <w:rPr>
      <w:szCs w:val="20"/>
      <w:lang w:val="es-ES_tradnl" w:eastAsia="ar-SA"/>
    </w:rPr>
  </w:style>
  <w:style w:type="paragraph" w:customStyle="1" w:styleId="CarCarCarCarCarCarCarCarCarCar6">
    <w:name w:val="Car Car Car Car Car Car Car Car Car Car6"/>
    <w:basedOn w:val="Normal"/>
    <w:rsid w:val="005372BB"/>
    <w:pPr>
      <w:suppressAutoHyphens/>
      <w:spacing w:after="160" w:line="240" w:lineRule="exact"/>
    </w:pPr>
    <w:rPr>
      <w:rFonts w:ascii="Tahoma" w:hAnsi="Tahoma"/>
      <w:szCs w:val="20"/>
      <w:lang w:val="en-US" w:eastAsia="ar-SA"/>
    </w:rPr>
  </w:style>
  <w:style w:type="paragraph" w:customStyle="1" w:styleId="CarCarCarCarCarCarCarCarCarCarCarCarCarCarCarCarCarCarCarCarCarCarCarCarCarCarCarCarCarCarCarCarCarCarCarCarCarCarCar9">
    <w:name w:val="Car Car Car Car Car Car Car Car Car Car Car Car Car Car Car Car Car Car Car Car Car Car Car Car Car Car Car Car Car Car Car Car Car Car Car Car Car Car Car9"/>
    <w:basedOn w:val="Normal"/>
    <w:rsid w:val="005372BB"/>
    <w:pPr>
      <w:suppressAutoHyphens/>
      <w:spacing w:after="160" w:line="240" w:lineRule="exact"/>
    </w:pPr>
    <w:rPr>
      <w:rFonts w:ascii="Tahoma" w:hAnsi="Tahoma"/>
      <w:szCs w:val="20"/>
      <w:lang w:val="en-US" w:eastAsia="ar-SA"/>
    </w:rPr>
  </w:style>
  <w:style w:type="paragraph" w:customStyle="1" w:styleId="CarCarCarCarCarCarCarCarCarCarCarCarCar6">
    <w:name w:val="Car Car Car Car Car Car Car Car Car Car Car Car Car6"/>
    <w:basedOn w:val="Normal"/>
    <w:rsid w:val="005372BB"/>
    <w:pPr>
      <w:suppressAutoHyphens/>
      <w:spacing w:after="160" w:line="240" w:lineRule="exact"/>
    </w:pPr>
    <w:rPr>
      <w:rFonts w:ascii="Tahoma" w:hAnsi="Tahoma"/>
      <w:szCs w:val="20"/>
      <w:lang w:val="en-US" w:eastAsia="ar-SA"/>
    </w:rPr>
  </w:style>
  <w:style w:type="table" w:customStyle="1" w:styleId="Tablaconcuadrcula24">
    <w:name w:val="Tabla con cuadrícula24"/>
    <w:basedOn w:val="Tablanormal"/>
    <w:next w:val="Tablaconcuadrcula"/>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8">
    <w:name w:val="Car Car Car Car Car Car Car Car Car Car Car Car Car Car Car Car Car Car Car Car Car Car Car Car Car Car Car Car Car Car Car Car Car Car Car Car Car Car Car8"/>
    <w:basedOn w:val="Normal"/>
    <w:rsid w:val="005372BB"/>
    <w:pPr>
      <w:spacing w:after="160" w:line="240" w:lineRule="exact"/>
    </w:pPr>
    <w:rPr>
      <w:rFonts w:ascii="Tahoma" w:hAnsi="Tahoma"/>
      <w:sz w:val="20"/>
      <w:szCs w:val="20"/>
      <w:lang w:val="en-US"/>
    </w:rPr>
  </w:style>
  <w:style w:type="numbering" w:customStyle="1" w:styleId="Sinlista35">
    <w:name w:val="Sin lista35"/>
    <w:next w:val="Sinlista"/>
    <w:semiHidden/>
    <w:rsid w:val="005372BB"/>
  </w:style>
  <w:style w:type="character" w:customStyle="1" w:styleId="CarCar25">
    <w:name w:val="Car Car25"/>
    <w:rsid w:val="005372BB"/>
    <w:rPr>
      <w:sz w:val="24"/>
      <w:szCs w:val="24"/>
      <w:lang w:val="es-ES" w:eastAsia="ar-SA" w:bidi="ar-SA"/>
    </w:rPr>
  </w:style>
  <w:style w:type="paragraph" w:customStyle="1" w:styleId="CarCarCarCarCarCarCarCarCarCarCarCarCar5">
    <w:name w:val="Car Car Car Car Car Car Car Car Car Car Car Car Car5"/>
    <w:basedOn w:val="Normal"/>
    <w:rsid w:val="005372BB"/>
    <w:pPr>
      <w:suppressAutoHyphens/>
      <w:spacing w:after="160" w:line="240" w:lineRule="exact"/>
    </w:pPr>
    <w:rPr>
      <w:rFonts w:ascii="Tahoma" w:hAnsi="Tahoma"/>
      <w:sz w:val="20"/>
      <w:szCs w:val="20"/>
      <w:lang w:val="en-US" w:eastAsia="ar-SA"/>
    </w:rPr>
  </w:style>
  <w:style w:type="paragraph" w:customStyle="1" w:styleId="CarCarCarCarCarCarCarCarCarCar5">
    <w:name w:val="Car Car Car Car Car Car Car Car Car Car5"/>
    <w:basedOn w:val="Normal"/>
    <w:rsid w:val="005372BB"/>
    <w:pPr>
      <w:suppressAutoHyphens/>
      <w:spacing w:after="160" w:line="240" w:lineRule="exact"/>
    </w:pPr>
    <w:rPr>
      <w:rFonts w:ascii="Tahoma" w:hAnsi="Tahoma"/>
      <w:sz w:val="20"/>
      <w:szCs w:val="20"/>
      <w:lang w:val="en-US" w:eastAsia="ar-SA"/>
    </w:rPr>
  </w:style>
  <w:style w:type="paragraph" w:customStyle="1" w:styleId="Car5">
    <w:name w:val="Car5"/>
    <w:basedOn w:val="Normal"/>
    <w:rsid w:val="005372BB"/>
    <w:pPr>
      <w:suppressAutoHyphens/>
      <w:spacing w:after="160" w:line="240" w:lineRule="exact"/>
    </w:pPr>
    <w:rPr>
      <w:rFonts w:ascii="Tahoma" w:hAnsi="Tahoma"/>
      <w:sz w:val="20"/>
      <w:szCs w:val="20"/>
      <w:lang w:val="en-US" w:eastAsia="ar-SA"/>
    </w:rPr>
  </w:style>
  <w:style w:type="paragraph" w:customStyle="1" w:styleId="CarCarCarCarCarCarCarCarCarCarCarCarCarCarCarCarCarCarCarCarCarCarCarCarCarCarCarCarCarCarCarCarCarCarCarCarCarCarCar7">
    <w:name w:val="Car Car Car Car Car Car Car Car Car Car Car Car Car Car Car Car Car Car Car Car Car Car Car Car Car Car Car Car Car Car Car Car Car Car Car Car Car Car Car7"/>
    <w:basedOn w:val="Normal"/>
    <w:rsid w:val="005372BB"/>
    <w:pPr>
      <w:spacing w:after="160" w:line="240" w:lineRule="exact"/>
    </w:pPr>
    <w:rPr>
      <w:rFonts w:ascii="Tahoma" w:hAnsi="Tahoma"/>
      <w:sz w:val="20"/>
      <w:szCs w:val="20"/>
      <w:lang w:val="en-US"/>
    </w:rPr>
  </w:style>
  <w:style w:type="numbering" w:customStyle="1" w:styleId="1112122">
    <w:name w:val="1.1.12122"/>
    <w:rsid w:val="005372BB"/>
    <w:pPr>
      <w:numPr>
        <w:numId w:val="32"/>
      </w:numPr>
    </w:pPr>
  </w:style>
  <w:style w:type="numbering" w:customStyle="1" w:styleId="Sinlista36">
    <w:name w:val="Sin lista36"/>
    <w:next w:val="Sinlista"/>
    <w:semiHidden/>
    <w:rsid w:val="005372BB"/>
  </w:style>
  <w:style w:type="character" w:customStyle="1" w:styleId="CarCar24">
    <w:name w:val="Car Car24"/>
    <w:rsid w:val="005372BB"/>
    <w:rPr>
      <w:sz w:val="24"/>
      <w:szCs w:val="24"/>
      <w:lang w:val="es-ES" w:eastAsia="ar-SA" w:bidi="ar-SA"/>
    </w:rPr>
  </w:style>
  <w:style w:type="paragraph" w:customStyle="1" w:styleId="CarCarCarCarCarCarCarCarCarCarCarCarCar4">
    <w:name w:val="Car Car Car Car Car Car Car Car Car Car Car Car Car4"/>
    <w:basedOn w:val="Normal"/>
    <w:rsid w:val="005372BB"/>
    <w:pPr>
      <w:suppressAutoHyphens/>
      <w:spacing w:after="160" w:line="240" w:lineRule="exact"/>
    </w:pPr>
    <w:rPr>
      <w:rFonts w:ascii="Tahoma" w:hAnsi="Tahoma"/>
      <w:sz w:val="20"/>
      <w:szCs w:val="20"/>
      <w:lang w:val="en-US" w:eastAsia="ar-SA"/>
    </w:rPr>
  </w:style>
  <w:style w:type="paragraph" w:customStyle="1" w:styleId="CarCarCarCarCarCarCarCarCarCar4">
    <w:name w:val="Car Car Car Car Car Car Car Car Car Car4"/>
    <w:basedOn w:val="Normal"/>
    <w:rsid w:val="005372BB"/>
    <w:pPr>
      <w:suppressAutoHyphens/>
      <w:spacing w:after="160" w:line="240" w:lineRule="exact"/>
    </w:pPr>
    <w:rPr>
      <w:rFonts w:ascii="Tahoma" w:hAnsi="Tahoma"/>
      <w:sz w:val="20"/>
      <w:szCs w:val="20"/>
      <w:lang w:val="en-US" w:eastAsia="ar-SA"/>
    </w:rPr>
  </w:style>
  <w:style w:type="paragraph" w:customStyle="1" w:styleId="Car4">
    <w:name w:val="Car4"/>
    <w:basedOn w:val="Normal"/>
    <w:rsid w:val="005372BB"/>
    <w:pPr>
      <w:suppressAutoHyphens/>
      <w:spacing w:after="160" w:line="240" w:lineRule="exact"/>
    </w:pPr>
    <w:rPr>
      <w:rFonts w:ascii="Tahoma" w:hAnsi="Tahoma"/>
      <w:sz w:val="20"/>
      <w:szCs w:val="20"/>
      <w:lang w:val="en-US" w:eastAsia="ar-SA"/>
    </w:rPr>
  </w:style>
  <w:style w:type="paragraph" w:customStyle="1" w:styleId="CarCarCarCarCarCarCarCarCarCarCarCarCarCarCarCarCarCarCarCarCarCarCarCarCarCarCarCarCarCarCarCarCarCarCarCarCarCarCar6">
    <w:name w:val="Car Car Car Car Car Car Car Car Car Car Car Car Car Car Car Car Car Car Car Car Car Car Car Car Car Car Car Car Car Car Car Car Car Car Car Car Car Car Car6"/>
    <w:basedOn w:val="Normal"/>
    <w:rsid w:val="005372BB"/>
    <w:pPr>
      <w:spacing w:after="160" w:line="240" w:lineRule="exact"/>
    </w:pPr>
    <w:rPr>
      <w:rFonts w:ascii="Tahoma" w:hAnsi="Tahoma"/>
      <w:sz w:val="20"/>
      <w:szCs w:val="20"/>
      <w:lang w:val="en-US"/>
    </w:rPr>
  </w:style>
  <w:style w:type="table" w:customStyle="1" w:styleId="Tablaconcuadrcula28">
    <w:name w:val="Tabla con cuadrícula28"/>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gro">
    <w:name w:val="Logro"/>
    <w:basedOn w:val="Normal"/>
    <w:rsid w:val="005372BB"/>
    <w:pPr>
      <w:widowControl w:val="0"/>
      <w:suppressAutoHyphens/>
    </w:pPr>
    <w:rPr>
      <w:rFonts w:eastAsia="Arial Unicode MS"/>
      <w:kern w:val="1"/>
    </w:rPr>
  </w:style>
  <w:style w:type="table" w:styleId="Sombreadoclaro">
    <w:name w:val="Light Shading"/>
    <w:basedOn w:val="Tablanormal"/>
    <w:uiPriority w:val="60"/>
    <w:rsid w:val="005372BB"/>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aludo">
    <w:name w:val="Salutation"/>
    <w:basedOn w:val="Normal"/>
    <w:next w:val="Normal"/>
    <w:link w:val="SaludoCar"/>
    <w:uiPriority w:val="99"/>
    <w:unhideWhenUsed/>
    <w:rsid w:val="005372BB"/>
    <w:pPr>
      <w:suppressAutoHyphens/>
      <w:spacing w:after="120"/>
      <w:jc w:val="both"/>
    </w:pPr>
    <w:rPr>
      <w:rFonts w:ascii="Arial" w:hAnsi="Arial" w:cs="Arial"/>
      <w:szCs w:val="20"/>
      <w:lang w:val="es-ES_tradnl" w:eastAsia="ar-SA"/>
    </w:rPr>
  </w:style>
  <w:style w:type="character" w:customStyle="1" w:styleId="SaludoCar">
    <w:name w:val="Saludo Car"/>
    <w:basedOn w:val="Fuentedeprrafopredeter"/>
    <w:link w:val="Saludo"/>
    <w:uiPriority w:val="99"/>
    <w:rsid w:val="005372BB"/>
    <w:rPr>
      <w:rFonts w:ascii="Arial" w:eastAsia="Times New Roman" w:hAnsi="Arial" w:cs="Arial"/>
      <w:sz w:val="24"/>
      <w:szCs w:val="20"/>
      <w:lang w:val="es-ES_tradnl" w:eastAsia="ar-SA"/>
    </w:rPr>
  </w:style>
  <w:style w:type="table" w:customStyle="1" w:styleId="Tablaconcuadrcula46">
    <w:name w:val="Tabla con cuadrícula46"/>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7">
    <w:name w:val="Sin lista37"/>
    <w:next w:val="Sinlista"/>
    <w:uiPriority w:val="99"/>
    <w:semiHidden/>
    <w:unhideWhenUsed/>
    <w:rsid w:val="005372BB"/>
  </w:style>
  <w:style w:type="character" w:customStyle="1" w:styleId="WW8Num9z4">
    <w:name w:val="WW8Num9z4"/>
    <w:rsid w:val="005372BB"/>
    <w:rPr>
      <w:rFonts w:ascii="Courier New" w:hAnsi="Courier New" w:cs="Courier New"/>
    </w:rPr>
  </w:style>
  <w:style w:type="character" w:customStyle="1" w:styleId="WW8Num33z2">
    <w:name w:val="WW8Num33z2"/>
    <w:rsid w:val="005372BB"/>
    <w:rPr>
      <w:rFonts w:ascii="Wingdings" w:hAnsi="Wingdings"/>
    </w:rPr>
  </w:style>
  <w:style w:type="character" w:customStyle="1" w:styleId="WW8Num42z3">
    <w:name w:val="WW8Num42z3"/>
    <w:rsid w:val="005372BB"/>
    <w:rPr>
      <w:rFonts w:ascii="Symbol" w:hAnsi="Symbol"/>
    </w:rPr>
  </w:style>
  <w:style w:type="character" w:customStyle="1" w:styleId="WW8NumSt18z0">
    <w:name w:val="WW8NumSt18z0"/>
    <w:rsid w:val="005372BB"/>
    <w:rPr>
      <w:rFonts w:ascii="Symbol" w:hAnsi="Symbol"/>
    </w:rPr>
  </w:style>
  <w:style w:type="character" w:customStyle="1" w:styleId="WW8NumSt18z1">
    <w:name w:val="WW8NumSt18z1"/>
    <w:rsid w:val="005372BB"/>
    <w:rPr>
      <w:rFonts w:ascii="Courier New" w:hAnsi="Courier New"/>
    </w:rPr>
  </w:style>
  <w:style w:type="character" w:customStyle="1" w:styleId="WW8NumSt18z2">
    <w:name w:val="WW8NumSt18z2"/>
    <w:rsid w:val="005372BB"/>
    <w:rPr>
      <w:rFonts w:ascii="Wingdings" w:hAnsi="Wingdings"/>
    </w:rPr>
  </w:style>
  <w:style w:type="character" w:customStyle="1" w:styleId="WW8Num85z0">
    <w:name w:val="WW8Num85z0"/>
    <w:rsid w:val="005372BB"/>
    <w:rPr>
      <w:rFonts w:ascii="Courier New" w:hAnsi="Courier New" w:cs="Courier New"/>
    </w:rPr>
  </w:style>
  <w:style w:type="character" w:customStyle="1" w:styleId="WW8Num94z0">
    <w:name w:val="WW8Num94z0"/>
    <w:rsid w:val="005372BB"/>
    <w:rPr>
      <w:b/>
    </w:rPr>
  </w:style>
  <w:style w:type="table" w:customStyle="1" w:styleId="Tablaconcuadrcula30">
    <w:name w:val="Tabla con cuadrícula30"/>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3">
    <w:name w:val="Font Style23"/>
    <w:uiPriority w:val="99"/>
    <w:rsid w:val="005372BB"/>
    <w:rPr>
      <w:rFonts w:ascii="Microsoft Sans Serif" w:hAnsi="Microsoft Sans Serif" w:cs="Microsoft Sans Serif"/>
      <w:sz w:val="22"/>
      <w:szCs w:val="22"/>
    </w:rPr>
  </w:style>
  <w:style w:type="paragraph" w:customStyle="1" w:styleId="List25">
    <w:name w:val="List 25"/>
    <w:basedOn w:val="Normal"/>
    <w:semiHidden/>
    <w:rsid w:val="005372BB"/>
    <w:pPr>
      <w:numPr>
        <w:numId w:val="40"/>
      </w:numPr>
    </w:pPr>
    <w:rPr>
      <w:sz w:val="20"/>
      <w:szCs w:val="20"/>
      <w:lang w:val="es-ES" w:eastAsia="es-ES"/>
    </w:rPr>
  </w:style>
  <w:style w:type="table" w:customStyle="1" w:styleId="Tablaconcuadrcula110">
    <w:name w:val="Tabla con cuadrícula110"/>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1 / 1.1 / 1.1.17"/>
    <w:basedOn w:val="Sinlista"/>
    <w:next w:val="111111"/>
    <w:rsid w:val="005372BB"/>
  </w:style>
  <w:style w:type="paragraph" w:customStyle="1" w:styleId="CommentSubject">
    <w:name w:val="Comment Subject"/>
    <w:basedOn w:val="Textocomentario"/>
    <w:next w:val="Textocomentario"/>
    <w:semiHidden/>
    <w:rsid w:val="005372BB"/>
    <w:pPr>
      <w:overflowPunct w:val="0"/>
      <w:autoSpaceDE w:val="0"/>
      <w:autoSpaceDN w:val="0"/>
      <w:adjustRightInd w:val="0"/>
      <w:spacing w:before="100" w:after="100"/>
      <w:textAlignment w:val="baseline"/>
    </w:pPr>
    <w:rPr>
      <w:b/>
      <w:bCs/>
      <w:noProof/>
      <w:sz w:val="20"/>
    </w:rPr>
  </w:style>
  <w:style w:type="numbering" w:customStyle="1" w:styleId="Estilo17">
    <w:name w:val="Estilo17"/>
    <w:rsid w:val="005372BB"/>
  </w:style>
  <w:style w:type="numbering" w:customStyle="1" w:styleId="11118">
    <w:name w:val="1.1.118"/>
    <w:rsid w:val="005372BB"/>
  </w:style>
  <w:style w:type="paragraph" w:styleId="Encabezadodenota">
    <w:name w:val="Note Heading"/>
    <w:basedOn w:val="Normal"/>
    <w:next w:val="Normal"/>
    <w:link w:val="EncabezadodenotaCar"/>
    <w:rsid w:val="005372BB"/>
    <w:pPr>
      <w:suppressAutoHyphens/>
    </w:pPr>
    <w:rPr>
      <w:szCs w:val="20"/>
      <w:lang w:val="es-ES" w:eastAsia="ar-SA"/>
    </w:rPr>
  </w:style>
  <w:style w:type="character" w:customStyle="1" w:styleId="EncabezadodenotaCar">
    <w:name w:val="Encabezado de nota Car"/>
    <w:basedOn w:val="Fuentedeprrafopredeter"/>
    <w:link w:val="Encabezadodenota"/>
    <w:rsid w:val="005372BB"/>
    <w:rPr>
      <w:rFonts w:ascii="Times New Roman" w:eastAsia="Times New Roman" w:hAnsi="Times New Roman" w:cs="Times New Roman"/>
      <w:sz w:val="24"/>
      <w:szCs w:val="20"/>
      <w:lang w:val="es-ES" w:eastAsia="ar-SA"/>
    </w:rPr>
  </w:style>
  <w:style w:type="character" w:customStyle="1" w:styleId="ilfuvd">
    <w:name w:val="ilfuvd"/>
    <w:basedOn w:val="Fuentedeprrafopredeter"/>
    <w:rsid w:val="005372BB"/>
  </w:style>
  <w:style w:type="table" w:customStyle="1" w:styleId="Tablaconcuadrcula32">
    <w:name w:val="Tabla con cuadrícula32"/>
    <w:basedOn w:val="Tablanormal"/>
    <w:next w:val="Tablaconcuadrcula"/>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8">
    <w:name w:val="Sin lista38"/>
    <w:next w:val="Sinlista"/>
    <w:uiPriority w:val="99"/>
    <w:semiHidden/>
    <w:unhideWhenUsed/>
    <w:rsid w:val="005372BB"/>
  </w:style>
  <w:style w:type="table" w:customStyle="1" w:styleId="Tablaconcuadrcula33">
    <w:name w:val="Tabla con cuadrícula33"/>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1 / 1.1 / 1.1.18"/>
    <w:basedOn w:val="Sinlista"/>
    <w:next w:val="111111"/>
    <w:rsid w:val="005372BB"/>
  </w:style>
  <w:style w:type="numbering" w:customStyle="1" w:styleId="Estilo18">
    <w:name w:val="Estilo18"/>
    <w:rsid w:val="005372BB"/>
  </w:style>
  <w:style w:type="numbering" w:customStyle="1" w:styleId="11119">
    <w:name w:val="1.1.119"/>
    <w:rsid w:val="005372BB"/>
  </w:style>
  <w:style w:type="paragraph" w:customStyle="1" w:styleId="Style5">
    <w:name w:val="Style5"/>
    <w:basedOn w:val="Normal"/>
    <w:uiPriority w:val="99"/>
    <w:rsid w:val="005372BB"/>
    <w:pPr>
      <w:widowControl w:val="0"/>
      <w:autoSpaceDE w:val="0"/>
      <w:autoSpaceDN w:val="0"/>
      <w:adjustRightInd w:val="0"/>
      <w:spacing w:line="252" w:lineRule="exact"/>
      <w:jc w:val="both"/>
    </w:pPr>
    <w:rPr>
      <w:rFonts w:ascii="Franklin Gothic Demi Cond" w:hAnsi="Franklin Gothic Demi Cond" w:cs="Arial"/>
      <w:sz w:val="20"/>
      <w:szCs w:val="20"/>
    </w:rPr>
  </w:style>
  <w:style w:type="character" w:customStyle="1" w:styleId="FontStyle25">
    <w:name w:val="Font Style25"/>
    <w:basedOn w:val="Fuentedeprrafopredeter"/>
    <w:uiPriority w:val="99"/>
    <w:rsid w:val="005372BB"/>
    <w:rPr>
      <w:rFonts w:ascii="Arial" w:hAnsi="Arial" w:cs="Arial"/>
      <w:sz w:val="20"/>
      <w:szCs w:val="20"/>
    </w:rPr>
  </w:style>
  <w:style w:type="paragraph" w:customStyle="1" w:styleId="Style13">
    <w:name w:val="Style13"/>
    <w:basedOn w:val="Normal"/>
    <w:uiPriority w:val="99"/>
    <w:rsid w:val="005372BB"/>
    <w:pPr>
      <w:widowControl w:val="0"/>
      <w:autoSpaceDE w:val="0"/>
      <w:autoSpaceDN w:val="0"/>
      <w:adjustRightInd w:val="0"/>
      <w:spacing w:line="245" w:lineRule="exact"/>
      <w:jc w:val="both"/>
    </w:pPr>
    <w:rPr>
      <w:rFonts w:ascii="Franklin Gothic Demi Cond" w:hAnsi="Franklin Gothic Demi Cond" w:cs="Arial"/>
      <w:sz w:val="20"/>
      <w:szCs w:val="20"/>
    </w:rPr>
  </w:style>
  <w:style w:type="paragraph" w:customStyle="1" w:styleId="Style17">
    <w:name w:val="Style17"/>
    <w:basedOn w:val="Normal"/>
    <w:uiPriority w:val="99"/>
    <w:rsid w:val="005372BB"/>
    <w:pPr>
      <w:widowControl w:val="0"/>
      <w:autoSpaceDE w:val="0"/>
      <w:autoSpaceDN w:val="0"/>
      <w:adjustRightInd w:val="0"/>
      <w:spacing w:line="232" w:lineRule="exact"/>
      <w:jc w:val="both"/>
    </w:pPr>
    <w:rPr>
      <w:rFonts w:ascii="Franklin Gothic Demi Cond" w:hAnsi="Franklin Gothic Demi Cond" w:cs="Arial"/>
      <w:sz w:val="20"/>
      <w:szCs w:val="20"/>
    </w:rPr>
  </w:style>
  <w:style w:type="character" w:customStyle="1" w:styleId="FontStyle33">
    <w:name w:val="Font Style33"/>
    <w:basedOn w:val="Fuentedeprrafopredeter"/>
    <w:uiPriority w:val="99"/>
    <w:rsid w:val="005372BB"/>
    <w:rPr>
      <w:rFonts w:ascii="Arial" w:hAnsi="Arial" w:cs="Arial"/>
      <w:i/>
      <w:iCs/>
      <w:sz w:val="20"/>
      <w:szCs w:val="20"/>
    </w:rPr>
  </w:style>
  <w:style w:type="paragraph" w:customStyle="1" w:styleId="Textodebloque3">
    <w:name w:val="Texto de bloque3"/>
    <w:basedOn w:val="Normal"/>
    <w:rsid w:val="005372BB"/>
    <w:pPr>
      <w:widowControl w:val="0"/>
      <w:suppressAutoHyphens/>
      <w:overflowPunct w:val="0"/>
      <w:autoSpaceDE w:val="0"/>
      <w:ind w:left="851" w:right="51"/>
      <w:jc w:val="center"/>
      <w:textAlignment w:val="baseline"/>
    </w:pPr>
    <w:rPr>
      <w:rFonts w:ascii="Arial" w:hAnsi="Arial" w:cs="Arial"/>
      <w:b/>
      <w:sz w:val="20"/>
      <w:szCs w:val="20"/>
      <w:lang w:val="es-ES_tradnl" w:eastAsia="ar-SA"/>
    </w:rPr>
  </w:style>
  <w:style w:type="character" w:customStyle="1" w:styleId="googqs-tidbit1">
    <w:name w:val="goog_qs-tidbit1"/>
    <w:rsid w:val="005372BB"/>
    <w:rPr>
      <w:vanish w:val="0"/>
      <w:webHidden w:val="0"/>
      <w:specVanish w:val="0"/>
    </w:rPr>
  </w:style>
  <w:style w:type="table" w:styleId="Sombreadoclaro-nfasis2">
    <w:name w:val="Light Shading Accent 2"/>
    <w:basedOn w:val="Tablanormal"/>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
    <w:name w:val="1.1.125"/>
    <w:rsid w:val="005372BB"/>
  </w:style>
  <w:style w:type="numbering" w:customStyle="1" w:styleId="11111115">
    <w:name w:val="1 / 1.1 / 1.1.115"/>
    <w:basedOn w:val="Sinlista"/>
    <w:next w:val="111111"/>
    <w:rsid w:val="005372BB"/>
  </w:style>
  <w:style w:type="numbering" w:customStyle="1" w:styleId="Estilo115">
    <w:name w:val="Estilo115"/>
    <w:rsid w:val="005372BB"/>
  </w:style>
  <w:style w:type="numbering" w:customStyle="1" w:styleId="111110">
    <w:name w:val="1.1.1110"/>
    <w:rsid w:val="005372BB"/>
  </w:style>
  <w:style w:type="numbering" w:customStyle="1" w:styleId="11111125">
    <w:name w:val="1 / 1.1 / 1.1.125"/>
    <w:basedOn w:val="Sinlista"/>
    <w:next w:val="111111"/>
    <w:rsid w:val="005372BB"/>
  </w:style>
  <w:style w:type="numbering" w:customStyle="1" w:styleId="Estilo125">
    <w:name w:val="Estilo125"/>
    <w:rsid w:val="005372BB"/>
  </w:style>
  <w:style w:type="numbering" w:customStyle="1" w:styleId="11132">
    <w:name w:val="1.1.132"/>
    <w:rsid w:val="005372BB"/>
  </w:style>
  <w:style w:type="numbering" w:customStyle="1" w:styleId="11111132">
    <w:name w:val="1 / 1.1 / 1.1.132"/>
    <w:basedOn w:val="Sinlista"/>
    <w:next w:val="111111"/>
    <w:rsid w:val="005372BB"/>
    <w:pPr>
      <w:numPr>
        <w:numId w:val="42"/>
      </w:numPr>
    </w:pPr>
  </w:style>
  <w:style w:type="numbering" w:customStyle="1" w:styleId="Estilo132">
    <w:name w:val="Estilo132"/>
    <w:rsid w:val="005372BB"/>
  </w:style>
  <w:style w:type="numbering" w:customStyle="1" w:styleId="11142">
    <w:name w:val="1.1.142"/>
    <w:rsid w:val="005372BB"/>
  </w:style>
  <w:style w:type="paragraph" w:customStyle="1" w:styleId="CharCharCarCarCharChar1">
    <w:name w:val="Char Char Car Car Char Char1"/>
    <w:basedOn w:val="Normal"/>
    <w:rsid w:val="005372BB"/>
    <w:pPr>
      <w:widowControl w:val="0"/>
      <w:autoSpaceDE w:val="0"/>
      <w:spacing w:after="160" w:line="240" w:lineRule="exact"/>
      <w:jc w:val="both"/>
    </w:pPr>
    <w:rPr>
      <w:rFonts w:ascii="Tahoma" w:eastAsia="MS Mincho" w:hAnsi="Tahoma" w:cs="Tahoma"/>
      <w:sz w:val="20"/>
      <w:szCs w:val="20"/>
      <w:lang w:val="en-US"/>
    </w:rPr>
  </w:style>
  <w:style w:type="table" w:customStyle="1" w:styleId="Tablaprofesional13">
    <w:name w:val="Tabla profesional13"/>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PlainTextChar1">
    <w:name w:val="Plain Text Char1"/>
    <w:uiPriority w:val="99"/>
    <w:semiHidden/>
    <w:rsid w:val="005372BB"/>
    <w:rPr>
      <w:rFonts w:ascii="Courier New" w:hAnsi="Courier New" w:cs="Courier New"/>
      <w:lang w:val="es-ES" w:eastAsia="ar-SA"/>
    </w:rPr>
  </w:style>
  <w:style w:type="paragraph" w:customStyle="1" w:styleId="CarCarCarCarCarCarCarCarCarCarCarCarCarCarCarCarCarCarCarCarCarCarCarCarCarCarCarCarCarCarCarCarCarCar1">
    <w:name w:val="Car Car Car Car Car Car Car Car Car Car Car Car Car Car Car Car Car Car Car Car Car Car Car Car Car Car Car Car Car Car Car Car Car Car1"/>
    <w:basedOn w:val="Normal"/>
    <w:rsid w:val="005372BB"/>
    <w:pPr>
      <w:widowControl w:val="0"/>
      <w:suppressAutoHyphens/>
      <w:autoSpaceDE w:val="0"/>
      <w:spacing w:after="160" w:line="240" w:lineRule="exact"/>
      <w:jc w:val="both"/>
    </w:pPr>
    <w:rPr>
      <w:rFonts w:ascii="Tahoma" w:hAnsi="Tahoma" w:cs="Arial"/>
      <w:sz w:val="20"/>
      <w:szCs w:val="20"/>
      <w:lang w:val="en-US" w:eastAsia="ar-SA"/>
    </w:rPr>
  </w:style>
  <w:style w:type="character" w:customStyle="1" w:styleId="CarCar131">
    <w:name w:val="Car Car131"/>
    <w:rsid w:val="005372BB"/>
    <w:rPr>
      <w:rFonts w:ascii="Arial" w:hAnsi="Arial"/>
      <w:lang w:val="es-ES_tradnl" w:eastAsia="ar-SA" w:bidi="ar-SA"/>
    </w:rPr>
  </w:style>
  <w:style w:type="character" w:customStyle="1" w:styleId="CarCar61">
    <w:name w:val="Car Car61"/>
    <w:rsid w:val="005372BB"/>
    <w:rPr>
      <w:sz w:val="24"/>
      <w:lang w:val="es-ES" w:eastAsia="ar-SA" w:bidi="ar-SA"/>
    </w:rPr>
  </w:style>
  <w:style w:type="paragraph" w:customStyle="1" w:styleId="Car1CarCarCarCarCarCarCarCarCarCarCarCarCarCar3CarCarCarCarCarCarCarCarCarCarCarCarCarCarCarCarCarCarCarCarCarCarCarCar1CarCarCarCarCarCarCarCarCarCarCarCarCarCarCarCar1">
    <w:name w:val="Car1 Car Car Car Car Car Car Car Car Car Car Car Car Car Car3 Car Car Car Car Car Car Car Car Car Car Car Car Car Car Car Car Car Car Car Car Car Car Car Car1 Car Car Car Car Car Car Car Car Car Car Car Car Car Car Car Car1"/>
    <w:basedOn w:val="Normal"/>
    <w:rsid w:val="005372BB"/>
    <w:pPr>
      <w:widowControl w:val="0"/>
      <w:autoSpaceDE w:val="0"/>
      <w:spacing w:after="160" w:line="240" w:lineRule="exact"/>
      <w:jc w:val="both"/>
    </w:pPr>
    <w:rPr>
      <w:rFonts w:ascii="Tahoma" w:hAnsi="Tahoma" w:cs="Arial"/>
      <w:sz w:val="20"/>
      <w:szCs w:val="20"/>
      <w:lang w:val="en-US"/>
    </w:rPr>
  </w:style>
  <w:style w:type="character" w:customStyle="1" w:styleId="CarCar171">
    <w:name w:val="Car Car171"/>
    <w:rsid w:val="005372BB"/>
    <w:rPr>
      <w:rFonts w:ascii="Times New Roman" w:hAnsi="Times New Roman"/>
      <w:sz w:val="20"/>
      <w:lang w:eastAsia="ar-SA" w:bidi="ar-SA"/>
    </w:rPr>
  </w:style>
  <w:style w:type="character" w:customStyle="1" w:styleId="CarCar161">
    <w:name w:val="Car Car161"/>
    <w:rsid w:val="005372BB"/>
    <w:rPr>
      <w:rFonts w:ascii="Arial" w:hAnsi="Arial"/>
      <w:sz w:val="20"/>
      <w:lang w:val="es-ES_tradnl" w:eastAsia="ar-SA" w:bidi="ar-SA"/>
    </w:rPr>
  </w:style>
  <w:style w:type="character" w:customStyle="1" w:styleId="CarCar151">
    <w:name w:val="Car Car151"/>
    <w:rsid w:val="005372BB"/>
    <w:rPr>
      <w:rFonts w:ascii="Times New Roman" w:hAnsi="Times New Roman"/>
      <w:b/>
      <w:sz w:val="20"/>
      <w:lang w:eastAsia="ar-SA" w:bidi="ar-SA"/>
    </w:rPr>
  </w:style>
  <w:style w:type="character" w:customStyle="1" w:styleId="CarCar101">
    <w:name w:val="Car Car101"/>
    <w:semiHidden/>
    <w:rsid w:val="005372BB"/>
    <w:rPr>
      <w:rFonts w:ascii="Times New Roman" w:hAnsi="Times New Roman"/>
      <w:sz w:val="20"/>
      <w:lang w:eastAsia="ar-SA" w:bidi="ar-SA"/>
    </w:rPr>
  </w:style>
  <w:style w:type="paragraph" w:customStyle="1" w:styleId="BlockText2">
    <w:name w:val="Block Text2"/>
    <w:basedOn w:val="Normal"/>
    <w:rsid w:val="005372BB"/>
    <w:pPr>
      <w:widowControl w:val="0"/>
      <w:suppressAutoHyphens/>
      <w:overflowPunct w:val="0"/>
      <w:autoSpaceDE w:val="0"/>
      <w:ind w:left="851" w:right="51"/>
      <w:jc w:val="center"/>
      <w:textAlignment w:val="baseline"/>
    </w:pPr>
    <w:rPr>
      <w:rFonts w:ascii="Arial" w:hAnsi="Arial" w:cs="Arial"/>
      <w:b/>
      <w:sz w:val="20"/>
      <w:szCs w:val="20"/>
      <w:lang w:val="es-ES_tradnl" w:eastAsia="ar-SA"/>
    </w:rPr>
  </w:style>
  <w:style w:type="paragraph" w:customStyle="1" w:styleId="BalloonText2">
    <w:name w:val="Balloon Text2"/>
    <w:basedOn w:val="Normal"/>
    <w:semiHidden/>
    <w:rsid w:val="005372BB"/>
    <w:pPr>
      <w:widowControl w:val="0"/>
      <w:overflowPunct w:val="0"/>
      <w:autoSpaceDE w:val="0"/>
      <w:autoSpaceDN w:val="0"/>
      <w:adjustRightInd w:val="0"/>
      <w:spacing w:before="100" w:after="100"/>
      <w:jc w:val="both"/>
      <w:textAlignment w:val="baseline"/>
    </w:pPr>
    <w:rPr>
      <w:rFonts w:ascii="Tahoma" w:hAnsi="Tahoma" w:cs="Tahoma"/>
      <w:noProof/>
      <w:sz w:val="16"/>
      <w:szCs w:val="16"/>
      <w:lang w:val="es-ES" w:eastAsia="es-ES"/>
    </w:rPr>
  </w:style>
  <w:style w:type="paragraph" w:customStyle="1" w:styleId="CommentSubject2">
    <w:name w:val="Comment Subject2"/>
    <w:basedOn w:val="Textocomentario"/>
    <w:next w:val="Textocomentario"/>
    <w:semiHidden/>
    <w:rsid w:val="005372BB"/>
    <w:pPr>
      <w:widowControl w:val="0"/>
      <w:overflowPunct w:val="0"/>
      <w:autoSpaceDE w:val="0"/>
      <w:autoSpaceDN w:val="0"/>
      <w:adjustRightInd w:val="0"/>
      <w:spacing w:before="100" w:after="100"/>
      <w:jc w:val="both"/>
      <w:textAlignment w:val="baseline"/>
    </w:pPr>
    <w:rPr>
      <w:rFonts w:ascii="Arial" w:hAnsi="Arial" w:cs="Arial"/>
      <w:b/>
      <w:bCs/>
      <w:noProof/>
      <w:sz w:val="20"/>
    </w:rPr>
  </w:style>
  <w:style w:type="table" w:customStyle="1" w:styleId="Sombreadoclaro-nfasis21">
    <w:name w:val="Sombreado claro - Énfasis 21"/>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
    <w:name w:val="1.1.1411"/>
    <w:rsid w:val="005372BB"/>
  </w:style>
  <w:style w:type="numbering" w:customStyle="1" w:styleId="Estilo1311">
    <w:name w:val="Estilo1311"/>
    <w:rsid w:val="005372BB"/>
  </w:style>
  <w:style w:type="numbering" w:customStyle="1" w:styleId="111111311">
    <w:name w:val="1 / 1.1 / 1.1.1311"/>
    <w:rsid w:val="005372BB"/>
  </w:style>
  <w:style w:type="numbering" w:customStyle="1" w:styleId="111212">
    <w:name w:val="1.1.1212"/>
    <w:rsid w:val="005372BB"/>
  </w:style>
  <w:style w:type="numbering" w:customStyle="1" w:styleId="Estilo142">
    <w:name w:val="Estilo142"/>
    <w:rsid w:val="005372BB"/>
  </w:style>
  <w:style w:type="numbering" w:customStyle="1" w:styleId="11111142">
    <w:name w:val="1 / 1.1 / 1.1.142"/>
    <w:basedOn w:val="Sinlista"/>
    <w:next w:val="111111"/>
    <w:uiPriority w:val="99"/>
    <w:semiHidden/>
    <w:unhideWhenUsed/>
    <w:rsid w:val="005372BB"/>
    <w:pPr>
      <w:numPr>
        <w:numId w:val="41"/>
      </w:numPr>
    </w:pPr>
  </w:style>
  <w:style w:type="numbering" w:customStyle="1" w:styleId="11152">
    <w:name w:val="1.1.152"/>
    <w:rsid w:val="005372BB"/>
  </w:style>
  <w:style w:type="paragraph" w:customStyle="1" w:styleId="HI0">
    <w:name w:val="HI"/>
    <w:basedOn w:val="Prrafodelista"/>
    <w:link w:val="HICar"/>
    <w:qFormat/>
    <w:rsid w:val="005372BB"/>
    <w:pPr>
      <w:widowControl w:val="0"/>
      <w:suppressAutoHyphens/>
      <w:autoSpaceDE w:val="0"/>
      <w:ind w:left="0"/>
      <w:contextualSpacing w:val="0"/>
      <w:jc w:val="both"/>
    </w:pPr>
    <w:rPr>
      <w:rFonts w:ascii="Arial" w:hAnsi="Arial" w:cs="Arial"/>
      <w:sz w:val="20"/>
      <w:szCs w:val="20"/>
      <w:lang w:val="es-ES" w:eastAsia="ar-SA"/>
    </w:rPr>
  </w:style>
  <w:style w:type="character" w:customStyle="1" w:styleId="HICar">
    <w:name w:val="HI Car"/>
    <w:basedOn w:val="Fuentedeprrafopredeter"/>
    <w:link w:val="HI0"/>
    <w:rsid w:val="005372BB"/>
    <w:rPr>
      <w:rFonts w:ascii="Arial" w:eastAsia="Times New Roman" w:hAnsi="Arial" w:cs="Arial"/>
      <w:sz w:val="20"/>
      <w:szCs w:val="20"/>
      <w:lang w:val="es-ES" w:eastAsia="ar-SA"/>
    </w:rPr>
  </w:style>
  <w:style w:type="paragraph" w:customStyle="1" w:styleId="CharCharCarCarCharChar3">
    <w:name w:val="Char Char Car Car Char Char3"/>
    <w:basedOn w:val="Normal"/>
    <w:rsid w:val="005372BB"/>
    <w:pPr>
      <w:spacing w:before="100" w:beforeAutospacing="1" w:after="160" w:afterAutospacing="1" w:line="240" w:lineRule="exact"/>
      <w:jc w:val="both"/>
    </w:pPr>
    <w:rPr>
      <w:rFonts w:ascii="Tahoma" w:eastAsia="MS Mincho" w:hAnsi="Tahoma" w:cs="Tahoma"/>
      <w:sz w:val="20"/>
      <w:szCs w:val="20"/>
      <w:lang w:val="en-US"/>
    </w:rPr>
  </w:style>
  <w:style w:type="paragraph" w:customStyle="1" w:styleId="CarCarCarCarCarCarCarCarCarCarCarCarCar3">
    <w:name w:val="Car Car Car Car Car Car Car Car Car Car Car Car Car3"/>
    <w:basedOn w:val="Normal"/>
    <w:rsid w:val="005372BB"/>
    <w:pPr>
      <w:spacing w:before="100" w:beforeAutospacing="1" w:after="160" w:afterAutospacing="1" w:line="240" w:lineRule="exact"/>
      <w:jc w:val="both"/>
    </w:pPr>
    <w:rPr>
      <w:rFonts w:ascii="Tahoma" w:eastAsiaTheme="minorEastAsia" w:hAnsi="Tahoma"/>
      <w:sz w:val="20"/>
      <w:szCs w:val="20"/>
      <w:lang w:val="en-US"/>
    </w:rPr>
  </w:style>
  <w:style w:type="paragraph" w:customStyle="1" w:styleId="CharCharCarCarCharCharCarCarCharCharCarCarCharChar3">
    <w:name w:val="Char Char Car Car Char Char Car Car Char Char Car Car Char Char3"/>
    <w:basedOn w:val="Normal"/>
    <w:rsid w:val="005372BB"/>
    <w:pPr>
      <w:spacing w:before="60" w:beforeAutospacing="1" w:after="160" w:afterAutospacing="1" w:line="240" w:lineRule="exact"/>
      <w:jc w:val="both"/>
    </w:pPr>
    <w:rPr>
      <w:rFonts w:ascii="Verdana" w:eastAsiaTheme="minorEastAsia" w:hAnsi="Verdana"/>
      <w:color w:val="FF00FF"/>
      <w:sz w:val="20"/>
      <w:szCs w:val="20"/>
      <w:lang w:val="en-US"/>
    </w:rPr>
  </w:style>
  <w:style w:type="paragraph" w:customStyle="1" w:styleId="Car3">
    <w:name w:val="Car3"/>
    <w:basedOn w:val="Normal"/>
    <w:rsid w:val="005372BB"/>
    <w:pPr>
      <w:spacing w:before="60" w:beforeAutospacing="1" w:after="160" w:afterAutospacing="1" w:line="240" w:lineRule="exact"/>
      <w:jc w:val="both"/>
    </w:pPr>
    <w:rPr>
      <w:rFonts w:ascii="Verdana" w:eastAsiaTheme="minorEastAsia" w:hAnsi="Verdana"/>
      <w:color w:val="FF00FF"/>
      <w:sz w:val="20"/>
      <w:szCs w:val="20"/>
      <w:lang w:val="en-US"/>
    </w:rPr>
  </w:style>
  <w:style w:type="paragraph" w:customStyle="1" w:styleId="CarCarCarCarCarCarCarCarCarCar3">
    <w:name w:val="Car Car Car Car Car Car Car Car Car Car3"/>
    <w:basedOn w:val="Normal"/>
    <w:rsid w:val="005372BB"/>
    <w:pPr>
      <w:spacing w:before="100" w:beforeAutospacing="1" w:after="160" w:afterAutospacing="1" w:line="240" w:lineRule="exact"/>
      <w:jc w:val="both"/>
    </w:pPr>
    <w:rPr>
      <w:rFonts w:ascii="Tahoma" w:eastAsiaTheme="minorEastAsia" w:hAnsi="Tahoma"/>
      <w:sz w:val="20"/>
      <w:szCs w:val="20"/>
      <w:lang w:val="en-US"/>
    </w:rPr>
  </w:style>
  <w:style w:type="paragraph" w:customStyle="1" w:styleId="CarCarCarCar3">
    <w:name w:val="Car Car Car Car3"/>
    <w:basedOn w:val="Normal"/>
    <w:rsid w:val="005372BB"/>
    <w:pPr>
      <w:spacing w:before="60" w:beforeAutospacing="1" w:after="160" w:afterAutospacing="1" w:line="240" w:lineRule="exact"/>
      <w:jc w:val="both"/>
    </w:pPr>
    <w:rPr>
      <w:rFonts w:ascii="Verdana" w:eastAsiaTheme="minorEastAsia" w:hAnsi="Verdana"/>
      <w:color w:val="FF00FF"/>
      <w:sz w:val="20"/>
      <w:szCs w:val="20"/>
      <w:lang w:val="en-US"/>
    </w:rPr>
  </w:style>
  <w:style w:type="paragraph" w:customStyle="1" w:styleId="CarCarCarCarCarCarCarCarCarCarCarCarCarCarCarCarCarCarCarCarCarCarCarCarCarCarCarCarCarCarCarCarCarCar3">
    <w:name w:val="Car Car Car Car Car Car Car Car Car Car Car Car Car Car Car Car Car Car Car Car Car Car Car Car Car Car Car Car Car Car Car Car Car Car3"/>
    <w:basedOn w:val="Normal"/>
    <w:rsid w:val="005372BB"/>
    <w:pPr>
      <w:spacing w:before="100" w:beforeAutospacing="1" w:after="160" w:afterAutospacing="1" w:line="240" w:lineRule="exact"/>
      <w:jc w:val="both"/>
    </w:pPr>
    <w:rPr>
      <w:rFonts w:ascii="Tahoma" w:eastAsiaTheme="minorEastAsia" w:hAnsi="Tahoma"/>
      <w:sz w:val="20"/>
      <w:szCs w:val="20"/>
      <w:lang w:val="en-US"/>
    </w:rPr>
  </w:style>
  <w:style w:type="character" w:customStyle="1" w:styleId="CarCar133">
    <w:name w:val="Car Car133"/>
    <w:rsid w:val="005372BB"/>
    <w:rPr>
      <w:rFonts w:ascii="Arial" w:hAnsi="Arial" w:cs="Arial"/>
      <w:lang w:val="es-ES_tradnl" w:eastAsia="ar-SA" w:bidi="ar-SA"/>
    </w:rPr>
  </w:style>
  <w:style w:type="character" w:customStyle="1" w:styleId="CarCar63">
    <w:name w:val="Car Car63"/>
    <w:rsid w:val="005372BB"/>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3">
    <w:name w:val="Car1 Car Car Car Car Car Car Car Car Car Car Car Car Car Car3 Car Car Car Car Car Car Car Car Car Car Car Car Car Car Car Car Car Car Car Car Car Car Car Car1 Car Car Car Car Car Car Car Car Car Car Car Car Car Car Car Car3"/>
    <w:basedOn w:val="Normal"/>
    <w:rsid w:val="005372BB"/>
    <w:pPr>
      <w:spacing w:before="100" w:beforeAutospacing="1" w:after="160" w:afterAutospacing="1" w:line="240" w:lineRule="exact"/>
      <w:jc w:val="both"/>
    </w:pPr>
    <w:rPr>
      <w:rFonts w:ascii="Tahoma" w:eastAsiaTheme="minorEastAsia" w:hAnsi="Tahoma"/>
      <w:sz w:val="20"/>
      <w:szCs w:val="20"/>
      <w:lang w:val="en-US"/>
    </w:rPr>
  </w:style>
  <w:style w:type="character" w:customStyle="1" w:styleId="CarCar173">
    <w:name w:val="Car Car173"/>
    <w:rsid w:val="005372BB"/>
    <w:rPr>
      <w:rFonts w:ascii="Times New Roman" w:eastAsia="Times New Roman" w:hAnsi="Times New Roman" w:cs="Times New Roman"/>
      <w:sz w:val="24"/>
      <w:szCs w:val="20"/>
      <w:lang w:eastAsia="ar-SA"/>
    </w:rPr>
  </w:style>
  <w:style w:type="character" w:customStyle="1" w:styleId="CarCar163">
    <w:name w:val="Car Car163"/>
    <w:rsid w:val="005372BB"/>
    <w:rPr>
      <w:rFonts w:ascii="Arial" w:eastAsia="Times New Roman" w:hAnsi="Arial" w:cs="Arial"/>
      <w:sz w:val="20"/>
      <w:szCs w:val="20"/>
      <w:lang w:val="es-ES_tradnl" w:eastAsia="ar-SA"/>
    </w:rPr>
  </w:style>
  <w:style w:type="character" w:customStyle="1" w:styleId="CarCar153">
    <w:name w:val="Car Car153"/>
    <w:rsid w:val="005372BB"/>
    <w:rPr>
      <w:rFonts w:ascii="Times New Roman" w:eastAsia="Times New Roman" w:hAnsi="Times New Roman" w:cs="Times New Roman"/>
      <w:b/>
      <w:sz w:val="28"/>
      <w:szCs w:val="20"/>
      <w:lang w:eastAsia="ar-SA"/>
    </w:rPr>
  </w:style>
  <w:style w:type="character" w:customStyle="1" w:styleId="CarCar103">
    <w:name w:val="Car Car103"/>
    <w:semiHidden/>
    <w:rsid w:val="005372BB"/>
    <w:rPr>
      <w:rFonts w:ascii="Times New Roman" w:eastAsia="Times New Roman" w:hAnsi="Times New Roman" w:cs="Times New Roman"/>
      <w:sz w:val="20"/>
      <w:szCs w:val="20"/>
      <w:lang w:eastAsia="ar-SA"/>
    </w:rPr>
  </w:style>
  <w:style w:type="character" w:customStyle="1" w:styleId="CarCar142">
    <w:name w:val="Car Car142"/>
    <w:rsid w:val="005372BB"/>
    <w:rPr>
      <w:sz w:val="24"/>
      <w:lang w:val="es-ES" w:eastAsia="ar-SA" w:bidi="ar-SA"/>
    </w:rPr>
  </w:style>
  <w:style w:type="character" w:customStyle="1" w:styleId="CarCar122">
    <w:name w:val="Car Car122"/>
    <w:rsid w:val="005372BB"/>
    <w:rPr>
      <w:b/>
      <w:sz w:val="28"/>
      <w:lang w:val="es-ES" w:eastAsia="ar-SA" w:bidi="ar-SA"/>
    </w:rPr>
  </w:style>
  <w:style w:type="paragraph" w:customStyle="1" w:styleId="Normal20">
    <w:name w:val="Normal2"/>
    <w:basedOn w:val="Normal"/>
    <w:rsid w:val="005372BB"/>
    <w:pPr>
      <w:spacing w:before="100" w:beforeAutospacing="1" w:after="100" w:afterAutospacing="1"/>
      <w:jc w:val="both"/>
    </w:pPr>
    <w:rPr>
      <w:rFonts w:ascii="Arial" w:eastAsiaTheme="minorEastAsia" w:hAnsi="Arial"/>
      <w:color w:val="000000"/>
      <w:lang w:val="es-ES" w:eastAsia="es-ES"/>
    </w:rPr>
  </w:style>
  <w:style w:type="paragraph" w:customStyle="1" w:styleId="CharCharCarCarCharChar2">
    <w:name w:val="Char Char Car Car Char Char2"/>
    <w:basedOn w:val="Normal"/>
    <w:rsid w:val="005372BB"/>
    <w:pPr>
      <w:spacing w:before="100" w:beforeAutospacing="1" w:after="160" w:afterAutospacing="1" w:line="240" w:lineRule="exact"/>
      <w:jc w:val="both"/>
    </w:pPr>
    <w:rPr>
      <w:rFonts w:ascii="Tahoma" w:eastAsia="MS Mincho" w:hAnsi="Tahoma" w:cs="Tahoma"/>
      <w:sz w:val="20"/>
      <w:szCs w:val="20"/>
      <w:lang w:val="en-US"/>
    </w:rPr>
  </w:style>
  <w:style w:type="character" w:customStyle="1" w:styleId="CarCar22">
    <w:name w:val="Car Car22"/>
    <w:rsid w:val="005372BB"/>
    <w:rPr>
      <w:sz w:val="24"/>
      <w:szCs w:val="24"/>
      <w:lang w:val="es-ES" w:eastAsia="ar-SA" w:bidi="ar-SA"/>
    </w:rPr>
  </w:style>
  <w:style w:type="paragraph" w:customStyle="1" w:styleId="CarCarCarCarCarCarCarCarCarCarCarCarCar2">
    <w:name w:val="Car Car Car Car Car Car Car Car Car Car Car Car Car2"/>
    <w:basedOn w:val="Normal"/>
    <w:rsid w:val="005372BB"/>
    <w:pPr>
      <w:spacing w:before="100" w:beforeAutospacing="1" w:after="160" w:afterAutospacing="1" w:line="240" w:lineRule="exact"/>
      <w:jc w:val="both"/>
    </w:pPr>
    <w:rPr>
      <w:rFonts w:ascii="Tahoma" w:eastAsiaTheme="minorEastAsia" w:hAnsi="Tahoma"/>
      <w:sz w:val="20"/>
      <w:szCs w:val="20"/>
      <w:lang w:val="en-US"/>
    </w:rPr>
  </w:style>
  <w:style w:type="paragraph" w:customStyle="1" w:styleId="CharCharCarCarCharCharCarCarCharCharCarCarCharChar2">
    <w:name w:val="Char Char Car Car Char Char Car Car Char Char Car Car Char Char2"/>
    <w:basedOn w:val="Normal"/>
    <w:rsid w:val="005372BB"/>
    <w:pPr>
      <w:spacing w:before="60" w:beforeAutospacing="1" w:after="160" w:afterAutospacing="1" w:line="240" w:lineRule="exact"/>
      <w:jc w:val="both"/>
    </w:pPr>
    <w:rPr>
      <w:rFonts w:ascii="Verdana" w:eastAsiaTheme="minorEastAsia" w:hAnsi="Verdana"/>
      <w:color w:val="FF00FF"/>
      <w:sz w:val="20"/>
      <w:szCs w:val="20"/>
      <w:lang w:val="en-US"/>
    </w:rPr>
  </w:style>
  <w:style w:type="paragraph" w:customStyle="1" w:styleId="CarCarCarCarCarCarCarCarCarCarCarCarCarCarCarCarCarCarCarCarCarCarCarCarCarCarCarCarCarCarCarCarCarCar2">
    <w:name w:val="Car Car Car Car Car Car Car Car Car Car Car Car Car Car Car Car Car Car Car Car Car Car Car Car Car Car Car Car Car Car Car Car Car Car2"/>
    <w:basedOn w:val="Normal"/>
    <w:rsid w:val="005372BB"/>
    <w:pPr>
      <w:spacing w:before="100" w:beforeAutospacing="1" w:after="160" w:afterAutospacing="1" w:line="240" w:lineRule="exact"/>
      <w:jc w:val="both"/>
    </w:pPr>
    <w:rPr>
      <w:rFonts w:ascii="Tahoma" w:eastAsiaTheme="minorEastAsia" w:hAnsi="Tahoma"/>
      <w:sz w:val="20"/>
      <w:szCs w:val="20"/>
      <w:lang w:val="en-US"/>
    </w:rPr>
  </w:style>
  <w:style w:type="character" w:customStyle="1" w:styleId="CarCar62">
    <w:name w:val="Car Car62"/>
    <w:rsid w:val="005372BB"/>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2">
    <w:name w:val="Car1 Car Car Car Car Car Car Car Car Car Car Car Car Car Car3 Car Car Car Car Car Car Car Car Car Car Car Car Car Car Car Car Car Car Car Car Car Car Car Car1 Car Car Car Car Car Car Car Car Car Car Car Car Car Car Car Car2"/>
    <w:basedOn w:val="Normal"/>
    <w:rsid w:val="005372BB"/>
    <w:pPr>
      <w:spacing w:before="100" w:beforeAutospacing="1" w:after="160" w:afterAutospacing="1" w:line="240" w:lineRule="exact"/>
      <w:jc w:val="both"/>
    </w:pPr>
    <w:rPr>
      <w:rFonts w:ascii="Tahoma" w:eastAsiaTheme="minorEastAsia" w:hAnsi="Tahoma"/>
      <w:sz w:val="20"/>
      <w:szCs w:val="20"/>
      <w:lang w:val="en-US"/>
    </w:rPr>
  </w:style>
  <w:style w:type="character" w:customStyle="1" w:styleId="CarCar132">
    <w:name w:val="Car Car132"/>
    <w:rsid w:val="005372BB"/>
    <w:rPr>
      <w:rFonts w:ascii="Arial" w:hAnsi="Arial" w:cs="Arial"/>
      <w:lang w:val="es-ES_tradnl" w:eastAsia="ar-SA" w:bidi="ar-SA"/>
    </w:rPr>
  </w:style>
  <w:style w:type="character" w:customStyle="1" w:styleId="CarCar141">
    <w:name w:val="Car Car141"/>
    <w:rsid w:val="005372BB"/>
    <w:rPr>
      <w:sz w:val="24"/>
      <w:lang w:val="es-ES" w:eastAsia="ar-SA" w:bidi="ar-SA"/>
    </w:rPr>
  </w:style>
  <w:style w:type="character" w:customStyle="1" w:styleId="CarCar121">
    <w:name w:val="Car Car121"/>
    <w:rsid w:val="005372BB"/>
    <w:rPr>
      <w:b/>
      <w:sz w:val="28"/>
      <w:lang w:val="es-ES" w:eastAsia="ar-SA" w:bidi="ar-SA"/>
    </w:rPr>
  </w:style>
  <w:style w:type="character" w:customStyle="1" w:styleId="CarCar172">
    <w:name w:val="Car Car172"/>
    <w:rsid w:val="005372BB"/>
    <w:rPr>
      <w:rFonts w:ascii="Times New Roman" w:eastAsia="Times New Roman" w:hAnsi="Times New Roman" w:cs="Times New Roman"/>
      <w:sz w:val="24"/>
      <w:szCs w:val="20"/>
      <w:lang w:eastAsia="ar-SA"/>
    </w:rPr>
  </w:style>
  <w:style w:type="character" w:customStyle="1" w:styleId="CarCar162">
    <w:name w:val="Car Car162"/>
    <w:rsid w:val="005372BB"/>
    <w:rPr>
      <w:rFonts w:ascii="Arial" w:eastAsia="Times New Roman" w:hAnsi="Arial" w:cs="Arial"/>
      <w:sz w:val="20"/>
      <w:szCs w:val="20"/>
      <w:lang w:val="es-ES_tradnl" w:eastAsia="ar-SA"/>
    </w:rPr>
  </w:style>
  <w:style w:type="character" w:customStyle="1" w:styleId="CarCar152">
    <w:name w:val="Car Car152"/>
    <w:rsid w:val="005372BB"/>
    <w:rPr>
      <w:rFonts w:ascii="Times New Roman" w:eastAsia="Times New Roman" w:hAnsi="Times New Roman" w:cs="Times New Roman"/>
      <w:b/>
      <w:sz w:val="28"/>
      <w:szCs w:val="20"/>
      <w:lang w:eastAsia="ar-SA"/>
    </w:rPr>
  </w:style>
  <w:style w:type="character" w:customStyle="1" w:styleId="CarCar102">
    <w:name w:val="Car Car102"/>
    <w:semiHidden/>
    <w:rsid w:val="005372BB"/>
    <w:rPr>
      <w:rFonts w:ascii="Times New Roman" w:eastAsia="Times New Roman" w:hAnsi="Times New Roman" w:cs="Times New Roman"/>
      <w:sz w:val="20"/>
      <w:szCs w:val="20"/>
      <w:lang w:eastAsia="ar-SA"/>
    </w:rPr>
  </w:style>
  <w:style w:type="paragraph" w:customStyle="1" w:styleId="Textodebloque4">
    <w:name w:val="Texto de bloque4"/>
    <w:basedOn w:val="Normal"/>
    <w:rsid w:val="005372BB"/>
    <w:pPr>
      <w:overflowPunct w:val="0"/>
      <w:autoSpaceDE w:val="0"/>
      <w:spacing w:before="100" w:beforeAutospacing="1" w:after="100" w:afterAutospacing="1"/>
      <w:ind w:left="851" w:right="51"/>
      <w:jc w:val="center"/>
      <w:textAlignment w:val="baseline"/>
    </w:pPr>
    <w:rPr>
      <w:rFonts w:ascii="Arial" w:eastAsiaTheme="minorEastAsia" w:hAnsi="Arial"/>
      <w:b/>
      <w:sz w:val="20"/>
      <w:szCs w:val="20"/>
      <w:lang w:val="es-ES_tradnl"/>
    </w:rPr>
  </w:style>
  <w:style w:type="paragraph" w:customStyle="1" w:styleId="Textodeglobo3">
    <w:name w:val="Texto de globo3"/>
    <w:basedOn w:val="Normal"/>
    <w:semiHidden/>
    <w:rsid w:val="005372BB"/>
    <w:pPr>
      <w:overflowPunct w:val="0"/>
      <w:autoSpaceDE w:val="0"/>
      <w:autoSpaceDN w:val="0"/>
      <w:adjustRightInd w:val="0"/>
      <w:spacing w:before="100" w:beforeAutospacing="1" w:after="100" w:afterAutospacing="1"/>
      <w:jc w:val="both"/>
      <w:textAlignment w:val="baseline"/>
    </w:pPr>
    <w:rPr>
      <w:rFonts w:ascii="Tahoma" w:eastAsiaTheme="minorEastAsia" w:hAnsi="Tahoma" w:cs="Tahoma"/>
      <w:noProof/>
      <w:sz w:val="16"/>
      <w:szCs w:val="16"/>
      <w:lang w:val="es-ES" w:eastAsia="es-ES"/>
    </w:rPr>
  </w:style>
  <w:style w:type="paragraph" w:styleId="Citadestacada">
    <w:name w:val="Intense Quote"/>
    <w:basedOn w:val="Normal"/>
    <w:next w:val="Normal"/>
    <w:link w:val="CitadestacadaCar"/>
    <w:uiPriority w:val="30"/>
    <w:qFormat/>
    <w:rsid w:val="005372BB"/>
    <w:pPr>
      <w:pBdr>
        <w:bottom w:val="single" w:sz="4" w:space="4" w:color="4F81BD" w:themeColor="accent1"/>
      </w:pBdr>
      <w:spacing w:before="200" w:beforeAutospacing="1" w:after="280" w:afterAutospacing="1"/>
      <w:ind w:left="936" w:right="936"/>
      <w:jc w:val="both"/>
    </w:pPr>
    <w:rPr>
      <w:rFonts w:ascii="Arial" w:eastAsiaTheme="minorEastAsia" w:hAnsi="Arial"/>
      <w:b/>
      <w:bCs/>
      <w:i/>
      <w:iCs/>
      <w:color w:val="4F81BD" w:themeColor="accent1"/>
    </w:rPr>
  </w:style>
  <w:style w:type="character" w:customStyle="1" w:styleId="CitadestacadaCar">
    <w:name w:val="Cita destacada Car"/>
    <w:basedOn w:val="Fuentedeprrafopredeter"/>
    <w:link w:val="Citadestacada"/>
    <w:uiPriority w:val="30"/>
    <w:rsid w:val="005372BB"/>
    <w:rPr>
      <w:rFonts w:ascii="Arial" w:eastAsiaTheme="minorEastAsia" w:hAnsi="Arial" w:cs="Times New Roman"/>
      <w:b/>
      <w:bCs/>
      <w:i/>
      <w:iCs/>
      <w:color w:val="4F81BD" w:themeColor="accent1"/>
      <w:sz w:val="24"/>
      <w:szCs w:val="24"/>
      <w:lang w:eastAsia="es-MX"/>
    </w:rPr>
  </w:style>
  <w:style w:type="character" w:styleId="Referenciasutil">
    <w:name w:val="Subtle Reference"/>
    <w:basedOn w:val="Fuentedeprrafopredeter"/>
    <w:uiPriority w:val="31"/>
    <w:qFormat/>
    <w:rsid w:val="005372BB"/>
    <w:rPr>
      <w:smallCaps/>
      <w:color w:val="C0504D" w:themeColor="accent2"/>
      <w:u w:val="single"/>
    </w:rPr>
  </w:style>
  <w:style w:type="character" w:styleId="Referenciaintensa">
    <w:name w:val="Intense Reference"/>
    <w:basedOn w:val="Fuentedeprrafopredeter"/>
    <w:uiPriority w:val="32"/>
    <w:qFormat/>
    <w:rsid w:val="005372BB"/>
    <w:rPr>
      <w:b/>
      <w:bCs/>
      <w:smallCaps/>
      <w:color w:val="C0504D" w:themeColor="accent2"/>
      <w:spacing w:val="5"/>
      <w:u w:val="single"/>
    </w:rPr>
  </w:style>
  <w:style w:type="character" w:styleId="Ttulodellibro">
    <w:name w:val="Book Title"/>
    <w:basedOn w:val="Fuentedeprrafopredeter"/>
    <w:uiPriority w:val="33"/>
    <w:qFormat/>
    <w:rsid w:val="005372BB"/>
    <w:rPr>
      <w:b/>
      <w:bCs/>
      <w:smallCaps/>
      <w:spacing w:val="5"/>
    </w:rPr>
  </w:style>
  <w:style w:type="paragraph" w:customStyle="1" w:styleId="Titulo2">
    <w:name w:val="Titulo 2"/>
    <w:basedOn w:val="Texto"/>
    <w:rsid w:val="005372BB"/>
    <w:pPr>
      <w:pBdr>
        <w:top w:val="double" w:sz="6" w:space="1" w:color="auto"/>
      </w:pBdr>
      <w:suppressAutoHyphens w:val="0"/>
      <w:spacing w:line="240" w:lineRule="auto"/>
      <w:ind w:firstLine="0"/>
      <w:outlineLvl w:val="1"/>
    </w:pPr>
    <w:rPr>
      <w:rFonts w:cs="Arial"/>
      <w:lang w:eastAsia="es-ES"/>
    </w:rPr>
  </w:style>
  <w:style w:type="character" w:customStyle="1" w:styleId="ANOTACIONCar">
    <w:name w:val="ANOTACION Car"/>
    <w:link w:val="ANOTACION"/>
    <w:locked/>
    <w:rsid w:val="005372BB"/>
    <w:rPr>
      <w:rFonts w:ascii="Times New Roman" w:eastAsia="Times New Roman" w:hAnsi="Times New Roman" w:cs="Times New Roman"/>
      <w:b/>
      <w:sz w:val="18"/>
      <w:szCs w:val="20"/>
      <w:lang w:val="es-ES_tradnl" w:eastAsia="ar-SA"/>
    </w:rPr>
  </w:style>
  <w:style w:type="numbering" w:customStyle="1" w:styleId="Sinlista39">
    <w:name w:val="Sin lista39"/>
    <w:next w:val="Sinlista"/>
    <w:uiPriority w:val="99"/>
    <w:semiHidden/>
    <w:unhideWhenUsed/>
    <w:rsid w:val="005372BB"/>
  </w:style>
  <w:style w:type="numbering" w:customStyle="1" w:styleId="Sinlista113">
    <w:name w:val="Sin lista113"/>
    <w:next w:val="Sinlista"/>
    <w:uiPriority w:val="99"/>
    <w:semiHidden/>
    <w:unhideWhenUsed/>
    <w:rsid w:val="005372BB"/>
  </w:style>
  <w:style w:type="numbering" w:customStyle="1" w:styleId="Sinlista114">
    <w:name w:val="Sin lista114"/>
    <w:next w:val="Sinlista"/>
    <w:uiPriority w:val="99"/>
    <w:semiHidden/>
    <w:unhideWhenUsed/>
    <w:rsid w:val="005372BB"/>
  </w:style>
  <w:style w:type="table" w:customStyle="1" w:styleId="Tablaconcuadrcula34">
    <w:name w:val="Tabla con cuadrícula34"/>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5">
    <w:name w:val="Tabla con cuadrícula 85"/>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9">
    <w:name w:val="1 / 1.1 / 1.1.19"/>
    <w:basedOn w:val="Sinlista"/>
    <w:next w:val="111111"/>
    <w:rsid w:val="005372BB"/>
  </w:style>
  <w:style w:type="numbering" w:customStyle="1" w:styleId="Estilo19">
    <w:name w:val="Estilo19"/>
    <w:rsid w:val="005372BB"/>
  </w:style>
  <w:style w:type="numbering" w:customStyle="1" w:styleId="11120">
    <w:name w:val="1.1.120"/>
    <w:rsid w:val="005372BB"/>
  </w:style>
  <w:style w:type="table" w:customStyle="1" w:styleId="Tablaconcolumnas213">
    <w:name w:val="Tabla con columnas 213"/>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
    <w:name w:val="Tabla con cuadrícula 813"/>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4">
    <w:name w:val="Tabla profesional14"/>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6">
    <w:name w:val="Estilo116"/>
    <w:rsid w:val="005372BB"/>
  </w:style>
  <w:style w:type="numbering" w:customStyle="1" w:styleId="11111116">
    <w:name w:val="1 / 1.1 / 1.1.116"/>
    <w:basedOn w:val="Sinlista"/>
    <w:next w:val="111111"/>
    <w:semiHidden/>
    <w:unhideWhenUsed/>
    <w:rsid w:val="005372BB"/>
  </w:style>
  <w:style w:type="numbering" w:customStyle="1" w:styleId="111112">
    <w:name w:val="1.1.1112"/>
    <w:rsid w:val="005372BB"/>
  </w:style>
  <w:style w:type="table" w:customStyle="1" w:styleId="Tablaconcolumnas223">
    <w:name w:val="Tabla con columnas 223"/>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
    <w:name w:val="Tabla con cuadrícula 823"/>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
    <w:name w:val="Tabla profesional23"/>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6">
    <w:name w:val="Estilo126"/>
    <w:rsid w:val="005372BB"/>
  </w:style>
  <w:style w:type="numbering" w:customStyle="1" w:styleId="11111126">
    <w:name w:val="1 / 1.1 / 1.1.126"/>
    <w:basedOn w:val="Sinlista"/>
    <w:next w:val="111111"/>
    <w:unhideWhenUsed/>
    <w:rsid w:val="005372BB"/>
  </w:style>
  <w:style w:type="numbering" w:customStyle="1" w:styleId="11126">
    <w:name w:val="1.1.126"/>
    <w:rsid w:val="005372BB"/>
  </w:style>
  <w:style w:type="table" w:customStyle="1" w:styleId="Tablaconcuadrcula113">
    <w:name w:val="Tabla con cuadrícula113"/>
    <w:basedOn w:val="Tablanormal"/>
    <w:next w:val="Tablaconcuadrcula"/>
    <w:uiPriority w:val="59"/>
    <w:rsid w:val="005372B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5372BB"/>
  </w:style>
  <w:style w:type="numbering" w:customStyle="1" w:styleId="Sinlista210">
    <w:name w:val="Sin lista210"/>
    <w:next w:val="Sinlista"/>
    <w:uiPriority w:val="99"/>
    <w:semiHidden/>
    <w:unhideWhenUsed/>
    <w:rsid w:val="005372BB"/>
  </w:style>
  <w:style w:type="numbering" w:customStyle="1" w:styleId="Sinlista310">
    <w:name w:val="Sin lista310"/>
    <w:next w:val="Sinlista"/>
    <w:uiPriority w:val="99"/>
    <w:semiHidden/>
    <w:unhideWhenUsed/>
    <w:rsid w:val="005372BB"/>
  </w:style>
  <w:style w:type="table" w:customStyle="1" w:styleId="Tablaconcuadrcula210">
    <w:name w:val="Tabla con cuadrícula210"/>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2">
    <w:name w:val="Tabla con cuadrícula 832"/>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
    <w:name w:val="Tabla con columnas 232"/>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
    <w:name w:val="Tabla profesional32"/>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3">
    <w:name w:val="1 / 1.1 / 1.1.133"/>
    <w:basedOn w:val="Sinlista"/>
    <w:next w:val="111111"/>
    <w:rsid w:val="005372BB"/>
  </w:style>
  <w:style w:type="numbering" w:customStyle="1" w:styleId="Estilo133">
    <w:name w:val="Estilo133"/>
    <w:rsid w:val="005372BB"/>
  </w:style>
  <w:style w:type="numbering" w:customStyle="1" w:styleId="11133">
    <w:name w:val="1.1.133"/>
    <w:rsid w:val="005372BB"/>
  </w:style>
  <w:style w:type="table" w:customStyle="1" w:styleId="Tablaconcolumnas2112">
    <w:name w:val="Tabla con columnas 2112"/>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
    <w:name w:val="Tabla con cuadrícula 8112"/>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
    <w:name w:val="Tabla profesional112"/>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2">
    <w:name w:val="Estilo1112"/>
    <w:rsid w:val="005372BB"/>
  </w:style>
  <w:style w:type="numbering" w:customStyle="1" w:styleId="111111112">
    <w:name w:val="1 / 1.1 / 1.1.1112"/>
    <w:basedOn w:val="Sinlista"/>
    <w:next w:val="111111"/>
    <w:unhideWhenUsed/>
    <w:rsid w:val="005372BB"/>
  </w:style>
  <w:style w:type="numbering" w:customStyle="1" w:styleId="111113">
    <w:name w:val="1.1.1113"/>
    <w:rsid w:val="005372BB"/>
  </w:style>
  <w:style w:type="table" w:customStyle="1" w:styleId="Tablaconcolumnas2212">
    <w:name w:val="Tabla con columnas 2212"/>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
    <w:name w:val="Tabla con cuadrícula 8212"/>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
    <w:name w:val="Tabla profesional212"/>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2">
    <w:name w:val="Estilo1212"/>
    <w:rsid w:val="005372BB"/>
  </w:style>
  <w:style w:type="numbering" w:customStyle="1" w:styleId="111111212">
    <w:name w:val="1 / 1.1 / 1.1.1212"/>
    <w:basedOn w:val="Sinlista"/>
    <w:next w:val="111111"/>
    <w:unhideWhenUsed/>
    <w:rsid w:val="005372BB"/>
  </w:style>
  <w:style w:type="numbering" w:customStyle="1" w:styleId="111213">
    <w:name w:val="1.1.1213"/>
    <w:rsid w:val="005372BB"/>
  </w:style>
  <w:style w:type="table" w:customStyle="1" w:styleId="Tablaconcuadrcula114">
    <w:name w:val="Tabla con cuadrícula114"/>
    <w:basedOn w:val="Tablanormal"/>
    <w:next w:val="Tablaconcuadrcula"/>
    <w:uiPriority w:val="59"/>
    <w:rsid w:val="005372B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5372BB"/>
  </w:style>
  <w:style w:type="numbering" w:customStyle="1" w:styleId="Sinlista212">
    <w:name w:val="Sin lista212"/>
    <w:next w:val="Sinlista"/>
    <w:uiPriority w:val="99"/>
    <w:semiHidden/>
    <w:unhideWhenUsed/>
    <w:rsid w:val="005372BB"/>
  </w:style>
  <w:style w:type="numbering" w:customStyle="1" w:styleId="Sinlista42">
    <w:name w:val="Sin lista42"/>
    <w:next w:val="Sinlista"/>
    <w:uiPriority w:val="99"/>
    <w:semiHidden/>
    <w:unhideWhenUsed/>
    <w:rsid w:val="005372BB"/>
  </w:style>
  <w:style w:type="numbering" w:customStyle="1" w:styleId="11111143">
    <w:name w:val="1 / 1.1 / 1.1.143"/>
    <w:basedOn w:val="Sinlista"/>
    <w:next w:val="111111"/>
    <w:uiPriority w:val="99"/>
    <w:rsid w:val="005372BB"/>
  </w:style>
  <w:style w:type="numbering" w:customStyle="1" w:styleId="Estilo143">
    <w:name w:val="Estilo143"/>
    <w:rsid w:val="005372BB"/>
  </w:style>
  <w:style w:type="numbering" w:customStyle="1" w:styleId="11143">
    <w:name w:val="1.1.143"/>
    <w:rsid w:val="005372BB"/>
  </w:style>
  <w:style w:type="numbering" w:customStyle="1" w:styleId="Estilo1122">
    <w:name w:val="Estilo1122"/>
    <w:rsid w:val="005372BB"/>
  </w:style>
  <w:style w:type="numbering" w:customStyle="1" w:styleId="111111122">
    <w:name w:val="1 / 1.1 / 1.1.1122"/>
    <w:basedOn w:val="Sinlista"/>
    <w:next w:val="111111"/>
    <w:unhideWhenUsed/>
    <w:rsid w:val="005372BB"/>
  </w:style>
  <w:style w:type="numbering" w:customStyle="1" w:styleId="111122">
    <w:name w:val="1.1.1122"/>
    <w:rsid w:val="005372BB"/>
  </w:style>
  <w:style w:type="numbering" w:customStyle="1" w:styleId="Estilo1222">
    <w:name w:val="Estilo1222"/>
    <w:rsid w:val="005372BB"/>
  </w:style>
  <w:style w:type="numbering" w:customStyle="1" w:styleId="111111222">
    <w:name w:val="1 / 1.1 / 1.1.1222"/>
    <w:basedOn w:val="Sinlista"/>
    <w:next w:val="111111"/>
    <w:unhideWhenUsed/>
    <w:rsid w:val="005372BB"/>
  </w:style>
  <w:style w:type="numbering" w:customStyle="1" w:styleId="111222">
    <w:name w:val="1.1.1222"/>
    <w:rsid w:val="005372BB"/>
  </w:style>
  <w:style w:type="numbering" w:customStyle="1" w:styleId="Sinlista132">
    <w:name w:val="Sin lista132"/>
    <w:next w:val="Sinlista"/>
    <w:uiPriority w:val="99"/>
    <w:semiHidden/>
    <w:unhideWhenUsed/>
    <w:rsid w:val="005372BB"/>
  </w:style>
  <w:style w:type="numbering" w:customStyle="1" w:styleId="Sinlista222">
    <w:name w:val="Sin lista222"/>
    <w:next w:val="Sinlista"/>
    <w:uiPriority w:val="99"/>
    <w:semiHidden/>
    <w:unhideWhenUsed/>
    <w:rsid w:val="005372BB"/>
  </w:style>
  <w:style w:type="numbering" w:customStyle="1" w:styleId="Sinlista52">
    <w:name w:val="Sin lista52"/>
    <w:next w:val="Sinlista"/>
    <w:uiPriority w:val="99"/>
    <w:semiHidden/>
    <w:unhideWhenUsed/>
    <w:rsid w:val="005372BB"/>
  </w:style>
  <w:style w:type="numbering" w:customStyle="1" w:styleId="11111152">
    <w:name w:val="1 / 1.1 / 1.1.152"/>
    <w:basedOn w:val="Sinlista"/>
    <w:next w:val="111111"/>
    <w:rsid w:val="005372BB"/>
  </w:style>
  <w:style w:type="numbering" w:customStyle="1" w:styleId="Estilo152">
    <w:name w:val="Estilo152"/>
    <w:rsid w:val="005372BB"/>
  </w:style>
  <w:style w:type="numbering" w:customStyle="1" w:styleId="11153">
    <w:name w:val="1.1.153"/>
    <w:rsid w:val="005372BB"/>
  </w:style>
  <w:style w:type="numbering" w:customStyle="1" w:styleId="Estilo1132">
    <w:name w:val="Estilo1132"/>
    <w:rsid w:val="005372BB"/>
  </w:style>
  <w:style w:type="numbering" w:customStyle="1" w:styleId="111111132">
    <w:name w:val="1 / 1.1 / 1.1.1132"/>
    <w:basedOn w:val="Sinlista"/>
    <w:next w:val="111111"/>
    <w:unhideWhenUsed/>
    <w:rsid w:val="005372BB"/>
  </w:style>
  <w:style w:type="numbering" w:customStyle="1" w:styleId="111132">
    <w:name w:val="1.1.1132"/>
    <w:rsid w:val="005372BB"/>
  </w:style>
  <w:style w:type="numbering" w:customStyle="1" w:styleId="Estilo1232">
    <w:name w:val="Estilo1232"/>
    <w:rsid w:val="005372BB"/>
  </w:style>
  <w:style w:type="numbering" w:customStyle="1" w:styleId="111111232">
    <w:name w:val="1 / 1.1 / 1.1.1232"/>
    <w:basedOn w:val="Sinlista"/>
    <w:next w:val="111111"/>
    <w:unhideWhenUsed/>
    <w:rsid w:val="005372BB"/>
  </w:style>
  <w:style w:type="numbering" w:customStyle="1" w:styleId="111232">
    <w:name w:val="1.1.1232"/>
    <w:rsid w:val="005372BB"/>
  </w:style>
  <w:style w:type="numbering" w:customStyle="1" w:styleId="Sinlista142">
    <w:name w:val="Sin lista142"/>
    <w:next w:val="Sinlista"/>
    <w:uiPriority w:val="99"/>
    <w:semiHidden/>
    <w:unhideWhenUsed/>
    <w:rsid w:val="005372BB"/>
  </w:style>
  <w:style w:type="numbering" w:customStyle="1" w:styleId="Sinlista232">
    <w:name w:val="Sin lista232"/>
    <w:next w:val="Sinlista"/>
    <w:uiPriority w:val="99"/>
    <w:semiHidden/>
    <w:unhideWhenUsed/>
    <w:rsid w:val="005372BB"/>
  </w:style>
  <w:style w:type="numbering" w:customStyle="1" w:styleId="Sinlista62">
    <w:name w:val="Sin lista62"/>
    <w:next w:val="Sinlista"/>
    <w:uiPriority w:val="99"/>
    <w:semiHidden/>
    <w:rsid w:val="005372BB"/>
  </w:style>
  <w:style w:type="table" w:customStyle="1" w:styleId="Tabladecuadrcula4-nfasis612">
    <w:name w:val="Tabla de cuadrícula 4 - Énfasis 612"/>
    <w:basedOn w:val="Tablanormal"/>
    <w:uiPriority w:val="49"/>
    <w:rsid w:val="005372BB"/>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
    <w:name w:val="Table Normal12"/>
    <w:rsid w:val="005372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
    <w:name w:val="List 72"/>
    <w:basedOn w:val="Sinlista"/>
    <w:rsid w:val="005372BB"/>
  </w:style>
  <w:style w:type="numbering" w:customStyle="1" w:styleId="List112">
    <w:name w:val="List 112"/>
    <w:basedOn w:val="Sinlista"/>
    <w:rsid w:val="005372BB"/>
  </w:style>
  <w:style w:type="numbering" w:customStyle="1" w:styleId="List122">
    <w:name w:val="List 122"/>
    <w:basedOn w:val="Sinlista"/>
    <w:rsid w:val="005372BB"/>
  </w:style>
  <w:style w:type="table" w:customStyle="1" w:styleId="Tablaconcuadrcula35">
    <w:name w:val="Tabla con cuadrícula35"/>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5372BB"/>
  </w:style>
  <w:style w:type="table" w:customStyle="1" w:styleId="Tablaconcuadrcula51">
    <w:name w:val="Tabla con cuadrícula51"/>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1">
    <w:name w:val="Lista clara1"/>
    <w:basedOn w:val="Tablanormal"/>
    <w:next w:val="Listaclara"/>
    <w:uiPriority w:val="61"/>
    <w:rsid w:val="005372BB"/>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1">
    <w:name w:val="Sin lista81"/>
    <w:next w:val="Sinlista"/>
    <w:uiPriority w:val="99"/>
    <w:semiHidden/>
    <w:unhideWhenUsed/>
    <w:rsid w:val="005372BB"/>
  </w:style>
  <w:style w:type="table" w:customStyle="1" w:styleId="Tablaconcuadrcula62">
    <w:name w:val="Tabla con cuadrícula62"/>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
    <w:name w:val="Sin lista91"/>
    <w:next w:val="Sinlista"/>
    <w:uiPriority w:val="99"/>
    <w:semiHidden/>
    <w:unhideWhenUsed/>
    <w:rsid w:val="005372BB"/>
  </w:style>
  <w:style w:type="table" w:customStyle="1" w:styleId="Tablaconcuadrcula71">
    <w:name w:val="Tabla con cuadrícula71"/>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1">
    <w:name w:val="Tabla de cuadrícula 1 clara - Énfasis 111"/>
    <w:basedOn w:val="Tablanormal"/>
    <w:uiPriority w:val="46"/>
    <w:rsid w:val="005372BB"/>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1">
    <w:name w:val="Sin lista101"/>
    <w:next w:val="Sinlista"/>
    <w:uiPriority w:val="99"/>
    <w:semiHidden/>
    <w:unhideWhenUsed/>
    <w:rsid w:val="005372BB"/>
  </w:style>
  <w:style w:type="table" w:customStyle="1" w:styleId="Tablaconcuadrcula810">
    <w:name w:val="Tabla con cuadrícula81"/>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1">
    <w:name w:val="Sin lista151"/>
    <w:next w:val="Sinlista"/>
    <w:semiHidden/>
    <w:unhideWhenUsed/>
    <w:rsid w:val="005372BB"/>
  </w:style>
  <w:style w:type="table" w:customStyle="1" w:styleId="Tablaconcuadrcula91">
    <w:name w:val="Tabla con cuadrícula91"/>
    <w:basedOn w:val="Tablanormal"/>
    <w:next w:val="Tablaconcuadrcula"/>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
    <w:name w:val="Tabla con cuadrícula101"/>
    <w:basedOn w:val="Tablanormal"/>
    <w:next w:val="Tablaconcuadrcula"/>
    <w:uiPriority w:val="59"/>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1">
    <w:name w:val="Sin lista161"/>
    <w:next w:val="Sinlista"/>
    <w:uiPriority w:val="99"/>
    <w:semiHidden/>
    <w:unhideWhenUsed/>
    <w:rsid w:val="005372BB"/>
  </w:style>
  <w:style w:type="numbering" w:customStyle="1" w:styleId="Sinlista171">
    <w:name w:val="Sin lista171"/>
    <w:next w:val="Sinlista"/>
    <w:semiHidden/>
    <w:rsid w:val="005372BB"/>
  </w:style>
  <w:style w:type="table" w:customStyle="1" w:styleId="Tablaconcuadrcula121">
    <w:name w:val="Tabla con cuadrícula12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1">
    <w:name w:val="1.1.161"/>
    <w:rsid w:val="005372BB"/>
  </w:style>
  <w:style w:type="table" w:customStyle="1" w:styleId="Tablaconcuadrcula131">
    <w:name w:val="Tabla con cuadrícula131"/>
    <w:basedOn w:val="Tablanormal"/>
    <w:next w:val="Tablaconcuadrcula"/>
    <w:uiPriority w:val="59"/>
    <w:rsid w:val="005372BB"/>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1">
    <w:name w:val="Sin lista181"/>
    <w:next w:val="Sinlista"/>
    <w:uiPriority w:val="99"/>
    <w:semiHidden/>
    <w:unhideWhenUsed/>
    <w:rsid w:val="005372BB"/>
  </w:style>
  <w:style w:type="numbering" w:customStyle="1" w:styleId="Sinlista191">
    <w:name w:val="Sin lista191"/>
    <w:next w:val="Sinlista"/>
    <w:semiHidden/>
    <w:rsid w:val="005372BB"/>
  </w:style>
  <w:style w:type="table" w:customStyle="1" w:styleId="Tablaconcuadrcula141">
    <w:name w:val="Tabla con cuadrícula141"/>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1">
    <w:name w:val="1.1.171"/>
    <w:rsid w:val="005372BB"/>
  </w:style>
  <w:style w:type="table" w:customStyle="1" w:styleId="Tablaconcuadrcula151">
    <w:name w:val="Tabla con cuadrícula151"/>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1">
    <w:name w:val="Sin lista201"/>
    <w:next w:val="Sinlista"/>
    <w:uiPriority w:val="99"/>
    <w:semiHidden/>
    <w:unhideWhenUsed/>
    <w:rsid w:val="005372BB"/>
  </w:style>
  <w:style w:type="numbering" w:customStyle="1" w:styleId="Sinlista1101">
    <w:name w:val="Sin lista1101"/>
    <w:next w:val="Sinlista"/>
    <w:uiPriority w:val="99"/>
    <w:semiHidden/>
    <w:unhideWhenUsed/>
    <w:rsid w:val="005372BB"/>
  </w:style>
  <w:style w:type="table" w:customStyle="1" w:styleId="Tablaconcuadrcula161">
    <w:name w:val="Tabla con cuadrícula161"/>
    <w:basedOn w:val="Tablanormal"/>
    <w:next w:val="Tablaconcuadrcula"/>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2">
    <w:name w:val="Sin lista11112"/>
    <w:next w:val="Sinlista"/>
    <w:uiPriority w:val="99"/>
    <w:semiHidden/>
    <w:unhideWhenUsed/>
    <w:rsid w:val="005372BB"/>
  </w:style>
  <w:style w:type="numbering" w:customStyle="1" w:styleId="Sinlista11111111">
    <w:name w:val="Sin lista11111111"/>
    <w:next w:val="Sinlista"/>
    <w:uiPriority w:val="99"/>
    <w:semiHidden/>
    <w:unhideWhenUsed/>
    <w:rsid w:val="005372BB"/>
  </w:style>
  <w:style w:type="table" w:customStyle="1" w:styleId="Tablaconcuadrcula171">
    <w:name w:val="Tabla con cuadrícula171"/>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1">
    <w:name w:val="Tabla con cuadrícula 841"/>
    <w:basedOn w:val="Tablanormal"/>
    <w:next w:val="Tablaconcuadrcula8"/>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
    <w:name w:val="Tabla con columnas 241"/>
    <w:basedOn w:val="Tablanormal"/>
    <w:next w:val="Tablaconcolumnas2"/>
    <w:uiPriority w:val="99"/>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
    <w:name w:val="Tabla profesional4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1">
    <w:name w:val="1 / 1.1 / 1.1.161"/>
    <w:basedOn w:val="Sinlista"/>
    <w:next w:val="111111"/>
    <w:rsid w:val="005372BB"/>
  </w:style>
  <w:style w:type="numbering" w:customStyle="1" w:styleId="Estilo161">
    <w:name w:val="Estilo161"/>
    <w:rsid w:val="005372BB"/>
  </w:style>
  <w:style w:type="numbering" w:customStyle="1" w:styleId="11181">
    <w:name w:val="1.1.181"/>
    <w:rsid w:val="005372BB"/>
  </w:style>
  <w:style w:type="table" w:customStyle="1" w:styleId="Tablaconcolumnas2121">
    <w:name w:val="Tabla con columnas 212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
    <w:name w:val="Tabla con cuadrícula 812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
    <w:name w:val="Tabla profesional12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1">
    <w:name w:val="Estilo1141"/>
    <w:rsid w:val="005372BB"/>
  </w:style>
  <w:style w:type="numbering" w:customStyle="1" w:styleId="111111141">
    <w:name w:val="1 / 1.1 / 1.1.1141"/>
    <w:basedOn w:val="Sinlista"/>
    <w:next w:val="111111"/>
    <w:unhideWhenUsed/>
    <w:rsid w:val="005372BB"/>
  </w:style>
  <w:style w:type="numbering" w:customStyle="1" w:styleId="111141">
    <w:name w:val="1.1.1141"/>
    <w:rsid w:val="005372BB"/>
  </w:style>
  <w:style w:type="table" w:customStyle="1" w:styleId="Tablaconcolumnas2221">
    <w:name w:val="Tabla con columnas 222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
    <w:name w:val="Tabla con cuadrícula 822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
    <w:name w:val="Tabla profesional22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1">
    <w:name w:val="Estilo1241"/>
    <w:rsid w:val="005372BB"/>
  </w:style>
  <w:style w:type="numbering" w:customStyle="1" w:styleId="111111241">
    <w:name w:val="1 / 1.1 / 1.1.1241"/>
    <w:basedOn w:val="Sinlista"/>
    <w:next w:val="111111"/>
    <w:unhideWhenUsed/>
    <w:rsid w:val="005372BB"/>
  </w:style>
  <w:style w:type="numbering" w:customStyle="1" w:styleId="111241">
    <w:name w:val="1.1.1241"/>
    <w:rsid w:val="005372BB"/>
  </w:style>
  <w:style w:type="table" w:customStyle="1" w:styleId="Tablaconcuadrcula1111">
    <w:name w:val="Tabla con cuadrícula1111"/>
    <w:basedOn w:val="Tablanormal"/>
    <w:next w:val="Tablaconcuadrcula"/>
    <w:uiPriority w:val="59"/>
    <w:rsid w:val="005372B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1111">
    <w:name w:val="Sin lista111111111"/>
    <w:next w:val="Sinlista"/>
    <w:uiPriority w:val="99"/>
    <w:semiHidden/>
    <w:unhideWhenUsed/>
    <w:rsid w:val="005372BB"/>
  </w:style>
  <w:style w:type="numbering" w:customStyle="1" w:styleId="Sinlista241">
    <w:name w:val="Sin lista241"/>
    <w:next w:val="Sinlista"/>
    <w:uiPriority w:val="99"/>
    <w:semiHidden/>
    <w:unhideWhenUsed/>
    <w:rsid w:val="005372BB"/>
  </w:style>
  <w:style w:type="numbering" w:customStyle="1" w:styleId="Sinlista311">
    <w:name w:val="Sin lista311"/>
    <w:next w:val="Sinlista"/>
    <w:uiPriority w:val="99"/>
    <w:semiHidden/>
    <w:unhideWhenUsed/>
    <w:rsid w:val="005372BB"/>
  </w:style>
  <w:style w:type="table" w:customStyle="1" w:styleId="Tablaconcuadrcula211">
    <w:name w:val="Tabla con cuadrícula211"/>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1">
    <w:name w:val="Tabla con cuadrícula 8311"/>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
    <w:name w:val="Tabla con columnas 2311"/>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
    <w:name w:val="Tabla profesional31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2">
    <w:name w:val="1 / 1.1 / 1.1.1312"/>
    <w:basedOn w:val="Sinlista"/>
    <w:next w:val="111111"/>
    <w:rsid w:val="005372BB"/>
  </w:style>
  <w:style w:type="numbering" w:customStyle="1" w:styleId="Estilo1312">
    <w:name w:val="Estilo1312"/>
    <w:rsid w:val="005372BB"/>
  </w:style>
  <w:style w:type="numbering" w:customStyle="1" w:styleId="111311">
    <w:name w:val="1.1.1311"/>
    <w:rsid w:val="005372BB"/>
  </w:style>
  <w:style w:type="table" w:customStyle="1" w:styleId="Tablaconcolumnas21111">
    <w:name w:val="Tabla con columnas 2111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
    <w:name w:val="Tabla con cuadrícula 8111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
    <w:name w:val="Tabla profesional111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1">
    <w:name w:val="Estilo11111"/>
    <w:rsid w:val="005372BB"/>
  </w:style>
  <w:style w:type="numbering" w:customStyle="1" w:styleId="1111111111">
    <w:name w:val="1 / 1.1 / 1.1.11111"/>
    <w:basedOn w:val="Sinlista"/>
    <w:next w:val="111111"/>
    <w:semiHidden/>
    <w:unhideWhenUsed/>
    <w:rsid w:val="005372BB"/>
  </w:style>
  <w:style w:type="numbering" w:customStyle="1" w:styleId="11111110">
    <w:name w:val="1.1.11111"/>
    <w:rsid w:val="005372BB"/>
  </w:style>
  <w:style w:type="table" w:customStyle="1" w:styleId="Tablaconcolumnas22111">
    <w:name w:val="Tabla con columnas 2211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
    <w:name w:val="Tabla con cuadrícula 8211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
    <w:name w:val="Tabla profesional211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1">
    <w:name w:val="Estilo12111"/>
    <w:rsid w:val="005372BB"/>
  </w:style>
  <w:style w:type="numbering" w:customStyle="1" w:styleId="1111112111">
    <w:name w:val="1 / 1.1 / 1.1.12111"/>
    <w:basedOn w:val="Sinlista"/>
    <w:next w:val="111111"/>
    <w:semiHidden/>
    <w:unhideWhenUsed/>
    <w:rsid w:val="005372BB"/>
  </w:style>
  <w:style w:type="numbering" w:customStyle="1" w:styleId="1112111">
    <w:name w:val="1.1.12111"/>
    <w:rsid w:val="005372BB"/>
  </w:style>
  <w:style w:type="numbering" w:customStyle="1" w:styleId="Sinlista1211">
    <w:name w:val="Sin lista1211"/>
    <w:next w:val="Sinlista"/>
    <w:uiPriority w:val="99"/>
    <w:semiHidden/>
    <w:unhideWhenUsed/>
    <w:rsid w:val="005372BB"/>
  </w:style>
  <w:style w:type="numbering" w:customStyle="1" w:styleId="Sinlista2111">
    <w:name w:val="Sin lista2111"/>
    <w:next w:val="Sinlista"/>
    <w:uiPriority w:val="99"/>
    <w:semiHidden/>
    <w:unhideWhenUsed/>
    <w:rsid w:val="005372BB"/>
  </w:style>
  <w:style w:type="numbering" w:customStyle="1" w:styleId="Sinlista411">
    <w:name w:val="Sin lista411"/>
    <w:next w:val="Sinlista"/>
    <w:uiPriority w:val="99"/>
    <w:semiHidden/>
    <w:unhideWhenUsed/>
    <w:rsid w:val="005372BB"/>
  </w:style>
  <w:style w:type="numbering" w:customStyle="1" w:styleId="111111411">
    <w:name w:val="1 / 1.1 / 1.1.1411"/>
    <w:basedOn w:val="Sinlista"/>
    <w:next w:val="111111"/>
    <w:uiPriority w:val="99"/>
    <w:rsid w:val="005372BB"/>
  </w:style>
  <w:style w:type="numbering" w:customStyle="1" w:styleId="Estilo1411">
    <w:name w:val="Estilo1411"/>
    <w:rsid w:val="005372BB"/>
  </w:style>
  <w:style w:type="numbering" w:customStyle="1" w:styleId="111412">
    <w:name w:val="1.1.1412"/>
    <w:rsid w:val="005372BB"/>
  </w:style>
  <w:style w:type="numbering" w:customStyle="1" w:styleId="Estilo11211">
    <w:name w:val="Estilo11211"/>
    <w:rsid w:val="005372BB"/>
  </w:style>
  <w:style w:type="numbering" w:customStyle="1" w:styleId="1111111211">
    <w:name w:val="1 / 1.1 / 1.1.11211"/>
    <w:basedOn w:val="Sinlista"/>
    <w:next w:val="111111"/>
    <w:semiHidden/>
    <w:unhideWhenUsed/>
    <w:rsid w:val="005372BB"/>
  </w:style>
  <w:style w:type="numbering" w:customStyle="1" w:styleId="1111211">
    <w:name w:val="1.1.11211"/>
    <w:rsid w:val="005372BB"/>
  </w:style>
  <w:style w:type="numbering" w:customStyle="1" w:styleId="Estilo12211">
    <w:name w:val="Estilo12211"/>
    <w:rsid w:val="005372BB"/>
  </w:style>
  <w:style w:type="numbering" w:customStyle="1" w:styleId="1111112211">
    <w:name w:val="1 / 1.1 / 1.1.12211"/>
    <w:basedOn w:val="Sinlista"/>
    <w:next w:val="111111"/>
    <w:semiHidden/>
    <w:unhideWhenUsed/>
    <w:rsid w:val="005372BB"/>
  </w:style>
  <w:style w:type="numbering" w:customStyle="1" w:styleId="1112211">
    <w:name w:val="1.1.12211"/>
    <w:rsid w:val="005372BB"/>
  </w:style>
  <w:style w:type="numbering" w:customStyle="1" w:styleId="Sinlista1311">
    <w:name w:val="Sin lista1311"/>
    <w:next w:val="Sinlista"/>
    <w:uiPriority w:val="99"/>
    <w:semiHidden/>
    <w:unhideWhenUsed/>
    <w:rsid w:val="005372BB"/>
  </w:style>
  <w:style w:type="numbering" w:customStyle="1" w:styleId="Sinlista2211">
    <w:name w:val="Sin lista2211"/>
    <w:next w:val="Sinlista"/>
    <w:uiPriority w:val="99"/>
    <w:semiHidden/>
    <w:unhideWhenUsed/>
    <w:rsid w:val="005372BB"/>
  </w:style>
  <w:style w:type="numbering" w:customStyle="1" w:styleId="Sinlista511">
    <w:name w:val="Sin lista511"/>
    <w:next w:val="Sinlista"/>
    <w:uiPriority w:val="99"/>
    <w:semiHidden/>
    <w:unhideWhenUsed/>
    <w:rsid w:val="005372BB"/>
  </w:style>
  <w:style w:type="numbering" w:customStyle="1" w:styleId="111111511">
    <w:name w:val="1 / 1.1 / 1.1.1511"/>
    <w:basedOn w:val="Sinlista"/>
    <w:next w:val="111111"/>
    <w:rsid w:val="005372BB"/>
  </w:style>
  <w:style w:type="numbering" w:customStyle="1" w:styleId="Estilo1511">
    <w:name w:val="Estilo1511"/>
    <w:rsid w:val="005372BB"/>
  </w:style>
  <w:style w:type="numbering" w:customStyle="1" w:styleId="111512">
    <w:name w:val="1.1.1512"/>
    <w:rsid w:val="005372BB"/>
  </w:style>
  <w:style w:type="numbering" w:customStyle="1" w:styleId="Estilo11311">
    <w:name w:val="Estilo11311"/>
    <w:rsid w:val="005372BB"/>
  </w:style>
  <w:style w:type="numbering" w:customStyle="1" w:styleId="1111111311">
    <w:name w:val="1 / 1.1 / 1.1.11311"/>
    <w:basedOn w:val="Sinlista"/>
    <w:next w:val="111111"/>
    <w:semiHidden/>
    <w:unhideWhenUsed/>
    <w:rsid w:val="005372BB"/>
  </w:style>
  <w:style w:type="numbering" w:customStyle="1" w:styleId="1111311">
    <w:name w:val="1.1.11311"/>
    <w:rsid w:val="005372BB"/>
  </w:style>
  <w:style w:type="numbering" w:customStyle="1" w:styleId="Estilo12311">
    <w:name w:val="Estilo12311"/>
    <w:rsid w:val="005372BB"/>
  </w:style>
  <w:style w:type="numbering" w:customStyle="1" w:styleId="1111112311">
    <w:name w:val="1 / 1.1 / 1.1.12311"/>
    <w:basedOn w:val="Sinlista"/>
    <w:next w:val="111111"/>
    <w:semiHidden/>
    <w:unhideWhenUsed/>
    <w:rsid w:val="005372BB"/>
  </w:style>
  <w:style w:type="numbering" w:customStyle="1" w:styleId="1112311">
    <w:name w:val="1.1.12311"/>
    <w:rsid w:val="005372BB"/>
  </w:style>
  <w:style w:type="numbering" w:customStyle="1" w:styleId="Sinlista1411">
    <w:name w:val="Sin lista1411"/>
    <w:next w:val="Sinlista"/>
    <w:uiPriority w:val="99"/>
    <w:semiHidden/>
    <w:unhideWhenUsed/>
    <w:rsid w:val="005372BB"/>
  </w:style>
  <w:style w:type="numbering" w:customStyle="1" w:styleId="Sinlista2311">
    <w:name w:val="Sin lista2311"/>
    <w:next w:val="Sinlista"/>
    <w:uiPriority w:val="99"/>
    <w:semiHidden/>
    <w:unhideWhenUsed/>
    <w:rsid w:val="005372BB"/>
  </w:style>
  <w:style w:type="numbering" w:customStyle="1" w:styleId="Sinlista611">
    <w:name w:val="Sin lista611"/>
    <w:next w:val="Sinlista"/>
    <w:uiPriority w:val="99"/>
    <w:semiHidden/>
    <w:rsid w:val="005372BB"/>
  </w:style>
  <w:style w:type="table" w:customStyle="1" w:styleId="Tabladecuadrcula4-nfasis6111">
    <w:name w:val="Tabla de cuadrícula 4 - Énfasis 6111"/>
    <w:basedOn w:val="Tablanormal"/>
    <w:uiPriority w:val="49"/>
    <w:rsid w:val="005372BB"/>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
    <w:name w:val="Table Normal111"/>
    <w:rsid w:val="005372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1">
    <w:name w:val="List 711"/>
    <w:basedOn w:val="Sinlista"/>
    <w:rsid w:val="005372BB"/>
  </w:style>
  <w:style w:type="numbering" w:customStyle="1" w:styleId="List1111">
    <w:name w:val="List 1111"/>
    <w:basedOn w:val="Sinlista"/>
    <w:rsid w:val="005372BB"/>
  </w:style>
  <w:style w:type="numbering" w:customStyle="1" w:styleId="List1211">
    <w:name w:val="List 1211"/>
    <w:basedOn w:val="Sinlista"/>
    <w:rsid w:val="005372BB"/>
  </w:style>
  <w:style w:type="table" w:customStyle="1" w:styleId="Tablaconcuadrcula311">
    <w:name w:val="Tabla con cuadrícula311"/>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1">
    <w:name w:val="1.1.15111"/>
    <w:rsid w:val="005372BB"/>
  </w:style>
  <w:style w:type="table" w:customStyle="1" w:styleId="Tablaconcuadrcula611">
    <w:name w:val="Tabla con cuadrícula611"/>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1">
    <w:name w:val="Sin lista251"/>
    <w:next w:val="Sinlista"/>
    <w:semiHidden/>
    <w:rsid w:val="005372BB"/>
  </w:style>
  <w:style w:type="table" w:customStyle="1" w:styleId="Tablaconcuadrcula181">
    <w:name w:val="Tabla con cuadrícula181"/>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1">
    <w:name w:val="1.1.191"/>
    <w:rsid w:val="005372BB"/>
  </w:style>
  <w:style w:type="numbering" w:customStyle="1" w:styleId="Sinlista261">
    <w:name w:val="Sin lista261"/>
    <w:next w:val="Sinlista"/>
    <w:uiPriority w:val="99"/>
    <w:semiHidden/>
    <w:unhideWhenUsed/>
    <w:rsid w:val="005372BB"/>
  </w:style>
  <w:style w:type="table" w:customStyle="1" w:styleId="Tablaconcuadrcula191">
    <w:name w:val="Tabla con cuadrícula191"/>
    <w:basedOn w:val="Tablanormal"/>
    <w:next w:val="Tablaconcuadrcula"/>
    <w:uiPriority w:val="59"/>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1">
    <w:name w:val="Sin lista271"/>
    <w:next w:val="Sinlista"/>
    <w:uiPriority w:val="99"/>
    <w:semiHidden/>
    <w:unhideWhenUsed/>
    <w:rsid w:val="005372BB"/>
  </w:style>
  <w:style w:type="table" w:customStyle="1" w:styleId="Tablaconcuadrcula201">
    <w:name w:val="Tabla con cuadrícula201"/>
    <w:basedOn w:val="Tablanormal"/>
    <w:next w:val="Tablaconcuadrcula"/>
    <w:uiPriority w:val="59"/>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81">
    <w:name w:val="Sin lista281"/>
    <w:next w:val="Sinlista"/>
    <w:uiPriority w:val="99"/>
    <w:semiHidden/>
    <w:unhideWhenUsed/>
    <w:rsid w:val="005372BB"/>
  </w:style>
  <w:style w:type="table" w:customStyle="1" w:styleId="Tablaconcuadrcula221">
    <w:name w:val="Tabla con cuadrícula221"/>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91">
    <w:name w:val="Sin lista291"/>
    <w:next w:val="Sinlista"/>
    <w:semiHidden/>
    <w:rsid w:val="005372BB"/>
  </w:style>
  <w:style w:type="table" w:customStyle="1" w:styleId="Tablaconcuadrcula231">
    <w:name w:val="Tabla con cuadrícula23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1">
    <w:name w:val="1.1.1101"/>
    <w:rsid w:val="005372BB"/>
  </w:style>
  <w:style w:type="table" w:customStyle="1" w:styleId="Sombreadoclaro1">
    <w:name w:val="Sombreado claro1"/>
    <w:basedOn w:val="Tablanormal"/>
    <w:next w:val="Sombreadoclaro"/>
    <w:uiPriority w:val="60"/>
    <w:rsid w:val="005372BB"/>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
    <w:name w:val="Sombreado claro2"/>
    <w:basedOn w:val="Tablanormal"/>
    <w:next w:val="Sombreadoclaro"/>
    <w:uiPriority w:val="60"/>
    <w:rsid w:val="005372BB"/>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3">
    <w:name w:val="Sombreado claro3"/>
    <w:basedOn w:val="Tablanormal"/>
    <w:next w:val="Sombreadoclaro"/>
    <w:uiPriority w:val="60"/>
    <w:rsid w:val="005372BB"/>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4">
    <w:name w:val="Sombreado claro4"/>
    <w:basedOn w:val="Tablanormal"/>
    <w:next w:val="Sombreadoclaro"/>
    <w:uiPriority w:val="60"/>
    <w:rsid w:val="005372BB"/>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301">
    <w:name w:val="Sin lista301"/>
    <w:next w:val="Sinlista"/>
    <w:uiPriority w:val="99"/>
    <w:semiHidden/>
    <w:unhideWhenUsed/>
    <w:rsid w:val="005372BB"/>
  </w:style>
  <w:style w:type="table" w:customStyle="1" w:styleId="Tablaconcuadrcula241">
    <w:name w:val="Tabla con cuadrícula24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1">
    <w:name w:val="Tabla con cuadrícula110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
    <w:name w:val="1 / 1.1 / 1.1.171"/>
    <w:basedOn w:val="Sinlista"/>
    <w:next w:val="111111"/>
    <w:rsid w:val="005372BB"/>
  </w:style>
  <w:style w:type="numbering" w:customStyle="1" w:styleId="Estilo172">
    <w:name w:val="Estilo172"/>
    <w:rsid w:val="005372BB"/>
  </w:style>
  <w:style w:type="numbering" w:customStyle="1" w:styleId="111151">
    <w:name w:val="1.1.1151"/>
    <w:rsid w:val="005372BB"/>
  </w:style>
  <w:style w:type="numbering" w:customStyle="1" w:styleId="Sinlista321">
    <w:name w:val="Sin lista321"/>
    <w:next w:val="Sinlista"/>
    <w:uiPriority w:val="99"/>
    <w:semiHidden/>
    <w:unhideWhenUsed/>
    <w:rsid w:val="005372BB"/>
  </w:style>
  <w:style w:type="numbering" w:customStyle="1" w:styleId="Estilo181">
    <w:name w:val="Estilo181"/>
    <w:uiPriority w:val="99"/>
    <w:rsid w:val="005372BB"/>
    <w:pPr>
      <w:numPr>
        <w:numId w:val="47"/>
      </w:numPr>
    </w:pPr>
  </w:style>
  <w:style w:type="numbering" w:customStyle="1" w:styleId="Sinlista331">
    <w:name w:val="Sin lista331"/>
    <w:next w:val="Sinlista"/>
    <w:uiPriority w:val="99"/>
    <w:semiHidden/>
    <w:unhideWhenUsed/>
    <w:rsid w:val="005372BB"/>
  </w:style>
  <w:style w:type="table" w:customStyle="1" w:styleId="Tablaconcuadrcula251">
    <w:name w:val="Tabla con cuadrícula25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
    <w:name w:val="1 / 1.1 / 1.1.181"/>
    <w:basedOn w:val="Sinlista"/>
    <w:next w:val="111111"/>
    <w:rsid w:val="005372BB"/>
  </w:style>
  <w:style w:type="numbering" w:customStyle="1" w:styleId="Estilo191">
    <w:name w:val="Estilo191"/>
    <w:rsid w:val="005372BB"/>
  </w:style>
  <w:style w:type="numbering" w:customStyle="1" w:styleId="111161">
    <w:name w:val="1.1.1161"/>
    <w:rsid w:val="005372BB"/>
  </w:style>
  <w:style w:type="table" w:customStyle="1" w:styleId="Tablaconcuadrcula86">
    <w:name w:val="Tabla con cuadrícula 86"/>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6">
    <w:name w:val="Tabla con columnas 26"/>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6">
    <w:name w:val="Tabla profesional6"/>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261">
    <w:name w:val="Tabla con cuadrícula26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51">
    <w:name w:val="Estilo1151"/>
    <w:uiPriority w:val="99"/>
    <w:rsid w:val="005372BB"/>
    <w:pPr>
      <w:numPr>
        <w:numId w:val="46"/>
      </w:numPr>
    </w:pPr>
  </w:style>
  <w:style w:type="table" w:customStyle="1" w:styleId="Tablaconcuadrcula8131">
    <w:name w:val="Tabla con cuadrícula 8131"/>
    <w:basedOn w:val="Tablanormal"/>
    <w:next w:val="Tablaconcuadrcula8"/>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1">
    <w:name w:val="Tabla con columnas 2131"/>
    <w:basedOn w:val="Tablanormal"/>
    <w:next w:val="Tablaconcolumnas2"/>
    <w:uiPriority w:val="99"/>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1">
    <w:name w:val="Tabla profesional13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51">
    <w:name w:val="1 / 1.1 / 1.1.1151"/>
    <w:basedOn w:val="Sinlista"/>
    <w:next w:val="111111"/>
    <w:rsid w:val="005372BB"/>
  </w:style>
  <w:style w:type="numbering" w:customStyle="1" w:styleId="Estilo1251">
    <w:name w:val="Estilo1251"/>
    <w:rsid w:val="005372BB"/>
  </w:style>
  <w:style w:type="numbering" w:customStyle="1" w:styleId="111171">
    <w:name w:val="1.1.1171"/>
    <w:rsid w:val="005372BB"/>
  </w:style>
  <w:style w:type="table" w:customStyle="1" w:styleId="Sombreadoclaro-nfasis22">
    <w:name w:val="Sombreado claro - Énfasis 22"/>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
    <w:name w:val="1.1.1251"/>
    <w:rsid w:val="005372BB"/>
  </w:style>
  <w:style w:type="numbering" w:customStyle="1" w:styleId="Estilo12121">
    <w:name w:val="Estilo12121"/>
    <w:rsid w:val="005372BB"/>
  </w:style>
  <w:style w:type="numbering" w:customStyle="1" w:styleId="111321">
    <w:name w:val="1.1.1321"/>
    <w:rsid w:val="005372BB"/>
  </w:style>
  <w:style w:type="numbering" w:customStyle="1" w:styleId="111111321">
    <w:name w:val="1 / 1.1 / 1.1.1321"/>
    <w:basedOn w:val="Sinlista"/>
    <w:next w:val="111111"/>
    <w:rsid w:val="005372BB"/>
  </w:style>
  <w:style w:type="numbering" w:customStyle="1" w:styleId="Estilo1321">
    <w:name w:val="Estilo1321"/>
    <w:rsid w:val="005372BB"/>
  </w:style>
  <w:style w:type="table" w:customStyle="1" w:styleId="Tablaprofesional1121">
    <w:name w:val="Tabla profesional112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1">
    <w:name w:val="Sombreado claro - Énfasis 211"/>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1">
    <w:name w:val="1.1.14111"/>
    <w:rsid w:val="005372BB"/>
  </w:style>
  <w:style w:type="numbering" w:customStyle="1" w:styleId="Estilo13111">
    <w:name w:val="Estilo13111"/>
    <w:rsid w:val="005372BB"/>
  </w:style>
  <w:style w:type="numbering" w:customStyle="1" w:styleId="1111113111">
    <w:name w:val="1 / 1.1 / 1.1.13111"/>
    <w:rsid w:val="005372BB"/>
  </w:style>
  <w:style w:type="numbering" w:customStyle="1" w:styleId="1112121">
    <w:name w:val="1.1.12121"/>
    <w:rsid w:val="005372BB"/>
  </w:style>
  <w:style w:type="table" w:customStyle="1" w:styleId="Tablaconcuadrcula8231">
    <w:name w:val="Tabla con cuadrícula 8231"/>
    <w:basedOn w:val="Tablanormal"/>
    <w:next w:val="Tablaconcuadrcula8"/>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1">
    <w:name w:val="Tabla con columnas 2231"/>
    <w:basedOn w:val="Tablanormal"/>
    <w:next w:val="Tablaconcolumnas2"/>
    <w:uiPriority w:val="99"/>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1">
    <w:name w:val="Tabla profesional23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521">
    <w:name w:val="Estilo1521"/>
    <w:rsid w:val="005372BB"/>
  </w:style>
  <w:style w:type="numbering" w:customStyle="1" w:styleId="1113111">
    <w:name w:val="1.1.13111"/>
    <w:rsid w:val="005372BB"/>
  </w:style>
  <w:style w:type="numbering" w:customStyle="1" w:styleId="1111113211">
    <w:name w:val="1 / 1.1 / 1.1.13211"/>
    <w:basedOn w:val="Sinlista"/>
    <w:next w:val="111111"/>
    <w:rsid w:val="005372BB"/>
  </w:style>
  <w:style w:type="numbering" w:customStyle="1" w:styleId="Estilo13211">
    <w:name w:val="Estilo13211"/>
    <w:rsid w:val="005372BB"/>
  </w:style>
  <w:style w:type="numbering" w:customStyle="1" w:styleId="111421">
    <w:name w:val="1.1.1421"/>
    <w:rsid w:val="005372BB"/>
  </w:style>
  <w:style w:type="table" w:customStyle="1" w:styleId="Tablaprofesional1211">
    <w:name w:val="Tabla profesional121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11">
    <w:name w:val="1.1.141111"/>
    <w:rsid w:val="005372BB"/>
  </w:style>
  <w:style w:type="numbering" w:customStyle="1" w:styleId="Estilo131111">
    <w:name w:val="Estilo131111"/>
    <w:rsid w:val="005372BB"/>
  </w:style>
  <w:style w:type="numbering" w:customStyle="1" w:styleId="11111131111">
    <w:name w:val="1 / 1.1 / 1.1.131111"/>
    <w:rsid w:val="005372BB"/>
  </w:style>
  <w:style w:type="numbering" w:customStyle="1" w:styleId="1115121">
    <w:name w:val="1.1.15121"/>
    <w:rsid w:val="005372BB"/>
  </w:style>
  <w:style w:type="paragraph" w:customStyle="1" w:styleId="hi">
    <w:name w:val="hi"/>
    <w:basedOn w:val="Prrafodelista"/>
    <w:link w:val="hiCar0"/>
    <w:qFormat/>
    <w:rsid w:val="005372BB"/>
    <w:pPr>
      <w:numPr>
        <w:numId w:val="48"/>
      </w:numPr>
      <w:suppressAutoHyphens/>
      <w:contextualSpacing w:val="0"/>
      <w:jc w:val="both"/>
    </w:pPr>
    <w:rPr>
      <w:rFonts w:cs="Arial"/>
      <w:b/>
      <w:lang w:eastAsia="ar-SA"/>
    </w:rPr>
  </w:style>
  <w:style w:type="character" w:customStyle="1" w:styleId="hiCar0">
    <w:name w:val="hi Car"/>
    <w:basedOn w:val="Fuentedeprrafopredeter"/>
    <w:link w:val="hi"/>
    <w:rsid w:val="005372BB"/>
    <w:rPr>
      <w:rFonts w:ascii="Times New Roman" w:eastAsia="Times New Roman" w:hAnsi="Times New Roman" w:cs="Arial"/>
      <w:b/>
      <w:sz w:val="24"/>
      <w:szCs w:val="24"/>
      <w:lang w:eastAsia="ar-SA"/>
    </w:rPr>
  </w:style>
  <w:style w:type="table" w:customStyle="1" w:styleId="Tablaconcuadrcula421">
    <w:name w:val="Tabla con cuadrícula42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
    <w:name w:val="Tabla con cuadrícula114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23">
    <w:name w:val="Sombreado claro - Énfasis 23"/>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Estilo12321">
    <w:name w:val="Estilo12321"/>
    <w:rsid w:val="005372BB"/>
  </w:style>
  <w:style w:type="numbering" w:customStyle="1" w:styleId="111111331">
    <w:name w:val="1 / 1.1 / 1.1.1331"/>
    <w:basedOn w:val="Sinlista"/>
    <w:next w:val="111111"/>
    <w:rsid w:val="005372BB"/>
  </w:style>
  <w:style w:type="numbering" w:customStyle="1" w:styleId="Estilo1331">
    <w:name w:val="Estilo1331"/>
    <w:rsid w:val="005372BB"/>
  </w:style>
  <w:style w:type="numbering" w:customStyle="1" w:styleId="111431">
    <w:name w:val="1.1.1431"/>
    <w:rsid w:val="005372BB"/>
  </w:style>
  <w:style w:type="table" w:customStyle="1" w:styleId="Tablaprofesional1311">
    <w:name w:val="Tabla profesional131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2">
    <w:name w:val="Sombreado claro - Énfasis 212"/>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21">
    <w:name w:val="1.1.14121"/>
    <w:rsid w:val="005372BB"/>
  </w:style>
  <w:style w:type="numbering" w:customStyle="1" w:styleId="Estilo13121">
    <w:name w:val="Estilo13121"/>
    <w:rsid w:val="005372BB"/>
  </w:style>
  <w:style w:type="numbering" w:customStyle="1" w:styleId="1111113121">
    <w:name w:val="1 / 1.1 / 1.1.13121"/>
    <w:rsid w:val="005372BB"/>
  </w:style>
  <w:style w:type="numbering" w:customStyle="1" w:styleId="11121211">
    <w:name w:val="1.1.121211"/>
    <w:rsid w:val="005372BB"/>
  </w:style>
  <w:style w:type="numbering" w:customStyle="1" w:styleId="Estilo1421">
    <w:name w:val="Estilo1421"/>
    <w:rsid w:val="005372BB"/>
  </w:style>
  <w:style w:type="numbering" w:customStyle="1" w:styleId="111111421">
    <w:name w:val="1 / 1.1 / 1.1.1421"/>
    <w:basedOn w:val="Sinlista"/>
    <w:next w:val="111111"/>
    <w:uiPriority w:val="99"/>
    <w:semiHidden/>
    <w:unhideWhenUsed/>
    <w:rsid w:val="005372BB"/>
  </w:style>
  <w:style w:type="numbering" w:customStyle="1" w:styleId="111521">
    <w:name w:val="1.1.1521"/>
    <w:rsid w:val="005372BB"/>
  </w:style>
  <w:style w:type="table" w:customStyle="1" w:styleId="Tablaconcuadrcula511">
    <w:name w:val="Tabla con cuadrícula51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1">
    <w:name w:val="1 / 1.1 / 1.1.1711"/>
    <w:basedOn w:val="Sinlista"/>
    <w:next w:val="111111"/>
    <w:rsid w:val="005372BB"/>
  </w:style>
  <w:style w:type="numbering" w:customStyle="1" w:styleId="Estilo1711">
    <w:name w:val="Estilo1711"/>
    <w:rsid w:val="005372BB"/>
  </w:style>
  <w:style w:type="numbering" w:customStyle="1" w:styleId="111811">
    <w:name w:val="1.1.1811"/>
    <w:rsid w:val="005372BB"/>
  </w:style>
  <w:style w:type="table" w:customStyle="1" w:styleId="Sombreadoclaro-nfasis24">
    <w:name w:val="Sombreado claro - Énfasis 24"/>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331">
    <w:name w:val="1.1.1331"/>
    <w:rsid w:val="005372BB"/>
  </w:style>
  <w:style w:type="numbering" w:customStyle="1" w:styleId="11111134">
    <w:name w:val="1 / 1.1 / 1.1.134"/>
    <w:basedOn w:val="Sinlista"/>
    <w:next w:val="111111"/>
    <w:rsid w:val="005372BB"/>
  </w:style>
  <w:style w:type="numbering" w:customStyle="1" w:styleId="Estilo134">
    <w:name w:val="Estilo134"/>
    <w:rsid w:val="005372BB"/>
  </w:style>
  <w:style w:type="numbering" w:customStyle="1" w:styleId="11144">
    <w:name w:val="1.1.144"/>
    <w:rsid w:val="005372BB"/>
  </w:style>
  <w:style w:type="table" w:customStyle="1" w:styleId="Tablaprofesional141">
    <w:name w:val="Tabla profesional14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3">
    <w:name w:val="Sombreado claro - Énfasis 213"/>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3">
    <w:name w:val="1.1.1413"/>
    <w:rsid w:val="005372BB"/>
  </w:style>
  <w:style w:type="numbering" w:customStyle="1" w:styleId="Estilo1313">
    <w:name w:val="Estilo1313"/>
    <w:rsid w:val="005372BB"/>
  </w:style>
  <w:style w:type="numbering" w:customStyle="1" w:styleId="111111313">
    <w:name w:val="1 / 1.1 / 1.1.1313"/>
    <w:rsid w:val="005372BB"/>
  </w:style>
  <w:style w:type="numbering" w:customStyle="1" w:styleId="1112131">
    <w:name w:val="1.1.12131"/>
    <w:rsid w:val="005372BB"/>
  </w:style>
  <w:style w:type="numbering" w:customStyle="1" w:styleId="Estilo1431">
    <w:name w:val="Estilo1431"/>
    <w:rsid w:val="005372BB"/>
  </w:style>
  <w:style w:type="numbering" w:customStyle="1" w:styleId="111111431">
    <w:name w:val="1 / 1.1 / 1.1.1431"/>
    <w:basedOn w:val="Sinlista"/>
    <w:next w:val="111111"/>
    <w:uiPriority w:val="99"/>
    <w:semiHidden/>
    <w:unhideWhenUsed/>
    <w:rsid w:val="005372BB"/>
    <w:pPr>
      <w:numPr>
        <w:numId w:val="49"/>
      </w:numPr>
    </w:pPr>
  </w:style>
  <w:style w:type="numbering" w:customStyle="1" w:styleId="111531">
    <w:name w:val="1.1.1531"/>
    <w:rsid w:val="005372BB"/>
  </w:style>
  <w:style w:type="numbering" w:customStyle="1" w:styleId="Estilo21">
    <w:name w:val="Estilo21"/>
    <w:uiPriority w:val="99"/>
    <w:rsid w:val="005372BB"/>
    <w:pPr>
      <w:numPr>
        <w:numId w:val="50"/>
      </w:numPr>
    </w:pPr>
  </w:style>
  <w:style w:type="table" w:customStyle="1" w:styleId="Tablaconcuadrcula621">
    <w:name w:val="Tabla con cuadrícula62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1">
    <w:name w:val="1 / 1.1 / 1.1.1811"/>
    <w:basedOn w:val="Sinlista"/>
    <w:next w:val="111111"/>
    <w:rsid w:val="005372BB"/>
  </w:style>
  <w:style w:type="numbering" w:customStyle="1" w:styleId="Estilo1811">
    <w:name w:val="Estilo1811"/>
    <w:rsid w:val="005372BB"/>
  </w:style>
  <w:style w:type="numbering" w:customStyle="1" w:styleId="111911">
    <w:name w:val="1.1.1911"/>
    <w:rsid w:val="005372BB"/>
  </w:style>
  <w:style w:type="table" w:customStyle="1" w:styleId="Sombreadoclaro-nfasis25">
    <w:name w:val="Sombreado claro - Énfasis 25"/>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1">
    <w:name w:val="1.1.12511"/>
    <w:rsid w:val="005372BB"/>
  </w:style>
  <w:style w:type="numbering" w:customStyle="1" w:styleId="1111111511">
    <w:name w:val="1 / 1.1 / 1.1.11511"/>
    <w:basedOn w:val="Sinlista"/>
    <w:next w:val="111111"/>
    <w:rsid w:val="005372BB"/>
  </w:style>
  <w:style w:type="numbering" w:customStyle="1" w:styleId="Estilo11511">
    <w:name w:val="Estilo11511"/>
    <w:rsid w:val="005372BB"/>
  </w:style>
  <w:style w:type="numbering" w:customStyle="1" w:styleId="Estilo12511">
    <w:name w:val="Estilo12511"/>
    <w:rsid w:val="005372BB"/>
  </w:style>
  <w:style w:type="numbering" w:customStyle="1" w:styleId="11134">
    <w:name w:val="1.1.134"/>
    <w:rsid w:val="005372BB"/>
  </w:style>
  <w:style w:type="numbering" w:customStyle="1" w:styleId="11111135">
    <w:name w:val="1 / 1.1 / 1.1.135"/>
    <w:basedOn w:val="Sinlista"/>
    <w:next w:val="111111"/>
    <w:rsid w:val="005372BB"/>
  </w:style>
  <w:style w:type="numbering" w:customStyle="1" w:styleId="Estilo135">
    <w:name w:val="Estilo135"/>
    <w:rsid w:val="005372BB"/>
  </w:style>
  <w:style w:type="numbering" w:customStyle="1" w:styleId="11145">
    <w:name w:val="1.1.145"/>
    <w:rsid w:val="005372BB"/>
  </w:style>
  <w:style w:type="table" w:customStyle="1" w:styleId="Tablaprofesional15">
    <w:name w:val="Tabla profesional15"/>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4">
    <w:name w:val="Sombreado claro - Énfasis 214"/>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4">
    <w:name w:val="1.1.1414"/>
    <w:rsid w:val="005372BB"/>
  </w:style>
  <w:style w:type="numbering" w:customStyle="1" w:styleId="Estilo1314">
    <w:name w:val="Estilo1314"/>
    <w:rsid w:val="005372BB"/>
  </w:style>
  <w:style w:type="numbering" w:customStyle="1" w:styleId="111111314">
    <w:name w:val="1 / 1.1 / 1.1.1314"/>
    <w:rsid w:val="005372BB"/>
  </w:style>
  <w:style w:type="numbering" w:customStyle="1" w:styleId="111214">
    <w:name w:val="1.1.1214"/>
    <w:rsid w:val="005372BB"/>
  </w:style>
  <w:style w:type="numbering" w:customStyle="1" w:styleId="Estilo144">
    <w:name w:val="Estilo144"/>
    <w:rsid w:val="005372BB"/>
  </w:style>
  <w:style w:type="numbering" w:customStyle="1" w:styleId="11111144">
    <w:name w:val="1 / 1.1 / 1.1.144"/>
    <w:basedOn w:val="Sinlista"/>
    <w:next w:val="111111"/>
    <w:uiPriority w:val="99"/>
    <w:semiHidden/>
    <w:unhideWhenUsed/>
    <w:rsid w:val="005372BB"/>
  </w:style>
  <w:style w:type="numbering" w:customStyle="1" w:styleId="11154">
    <w:name w:val="1.1.154"/>
    <w:rsid w:val="005372BB"/>
  </w:style>
  <w:style w:type="table" w:customStyle="1" w:styleId="Sombreadoclaro5">
    <w:name w:val="Sombreado claro5"/>
    <w:basedOn w:val="Tablanormal"/>
    <w:next w:val="Sombreadoclaro"/>
    <w:uiPriority w:val="60"/>
    <w:rsid w:val="005372BB"/>
    <w:pPr>
      <w:spacing w:after="0" w:line="240" w:lineRule="auto"/>
    </w:pPr>
    <w:rPr>
      <w:rFonts w:eastAsia="MS Mincho" w:cs="Times New Roman"/>
      <w:color w:val="000000"/>
      <w:lang w:eastAsia="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36">
    <w:name w:val="Tabla con cuadrícula36"/>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0">
    <w:name w:val="Sin lista40"/>
    <w:next w:val="Sinlista"/>
    <w:uiPriority w:val="99"/>
    <w:semiHidden/>
    <w:unhideWhenUsed/>
    <w:rsid w:val="005372BB"/>
  </w:style>
  <w:style w:type="table" w:customStyle="1" w:styleId="Tablaconcuadrcula37">
    <w:name w:val="Tabla con cuadrícula37"/>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0">
    <w:name w:val="1 / 1.1 / 1.1.110"/>
    <w:basedOn w:val="Sinlista"/>
    <w:next w:val="111111"/>
    <w:rsid w:val="005372BB"/>
  </w:style>
  <w:style w:type="numbering" w:customStyle="1" w:styleId="Estilo1100">
    <w:name w:val="Estilo110"/>
    <w:rsid w:val="005372BB"/>
  </w:style>
  <w:style w:type="numbering" w:customStyle="1" w:styleId="11127">
    <w:name w:val="1.1.127"/>
    <w:rsid w:val="005372BB"/>
  </w:style>
  <w:style w:type="numbering" w:customStyle="1" w:styleId="Sinlista43">
    <w:name w:val="Sin lista43"/>
    <w:next w:val="Sinlista"/>
    <w:uiPriority w:val="99"/>
    <w:semiHidden/>
    <w:unhideWhenUsed/>
    <w:rsid w:val="005372BB"/>
  </w:style>
  <w:style w:type="table" w:customStyle="1" w:styleId="Tablaconcuadrcula38">
    <w:name w:val="Tabla con cuadrícula38"/>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1 / 1.1 / 1.1.117"/>
    <w:basedOn w:val="Sinlista"/>
    <w:next w:val="111111"/>
    <w:rsid w:val="005372BB"/>
  </w:style>
  <w:style w:type="numbering" w:customStyle="1" w:styleId="Estilo117">
    <w:name w:val="Estilo117"/>
    <w:rsid w:val="005372BB"/>
  </w:style>
  <w:style w:type="numbering" w:customStyle="1" w:styleId="11128">
    <w:name w:val="1.1.128"/>
    <w:rsid w:val="005372BB"/>
  </w:style>
  <w:style w:type="numbering" w:customStyle="1" w:styleId="Sinlista44">
    <w:name w:val="Sin lista44"/>
    <w:next w:val="Sinlista"/>
    <w:uiPriority w:val="99"/>
    <w:semiHidden/>
    <w:unhideWhenUsed/>
    <w:rsid w:val="005372BB"/>
  </w:style>
  <w:style w:type="numbering" w:customStyle="1" w:styleId="11111118">
    <w:name w:val="1 / 1.1 / 1.1.118"/>
    <w:basedOn w:val="Sinlista"/>
    <w:next w:val="111111"/>
    <w:rsid w:val="005372BB"/>
  </w:style>
  <w:style w:type="numbering" w:customStyle="1" w:styleId="Estilo118">
    <w:name w:val="Estilo118"/>
    <w:rsid w:val="005372BB"/>
  </w:style>
  <w:style w:type="numbering" w:customStyle="1" w:styleId="11129">
    <w:name w:val="1.1.129"/>
    <w:rsid w:val="005372BB"/>
  </w:style>
  <w:style w:type="numbering" w:customStyle="1" w:styleId="111210">
    <w:name w:val="1.1.1210"/>
    <w:rsid w:val="005372BB"/>
  </w:style>
  <w:style w:type="numbering" w:customStyle="1" w:styleId="11111119">
    <w:name w:val="1 / 1.1 / 1.1.119"/>
    <w:basedOn w:val="Sinlista"/>
    <w:next w:val="111111"/>
    <w:rsid w:val="005372BB"/>
  </w:style>
  <w:style w:type="numbering" w:customStyle="1" w:styleId="Estilo119">
    <w:name w:val="Estilo119"/>
    <w:rsid w:val="005372BB"/>
  </w:style>
  <w:style w:type="numbering" w:customStyle="1" w:styleId="111114">
    <w:name w:val="1.1.1114"/>
    <w:rsid w:val="005372BB"/>
  </w:style>
  <w:style w:type="numbering" w:customStyle="1" w:styleId="11111127">
    <w:name w:val="1 / 1.1 / 1.1.127"/>
    <w:basedOn w:val="Sinlista"/>
    <w:next w:val="111111"/>
    <w:rsid w:val="005372BB"/>
  </w:style>
  <w:style w:type="numbering" w:customStyle="1" w:styleId="Estilo127">
    <w:name w:val="Estilo127"/>
    <w:rsid w:val="005372BB"/>
  </w:style>
  <w:style w:type="numbering" w:customStyle="1" w:styleId="11135">
    <w:name w:val="1.1.135"/>
    <w:rsid w:val="005372BB"/>
  </w:style>
  <w:style w:type="numbering" w:customStyle="1" w:styleId="11111136">
    <w:name w:val="1 / 1.1 / 1.1.136"/>
    <w:basedOn w:val="Sinlista"/>
    <w:next w:val="111111"/>
    <w:rsid w:val="005372BB"/>
  </w:style>
  <w:style w:type="numbering" w:customStyle="1" w:styleId="Estilo136">
    <w:name w:val="Estilo136"/>
    <w:rsid w:val="005372BB"/>
  </w:style>
  <w:style w:type="numbering" w:customStyle="1" w:styleId="11146">
    <w:name w:val="1.1.146"/>
    <w:rsid w:val="005372BB"/>
  </w:style>
  <w:style w:type="table" w:customStyle="1" w:styleId="Tablaprofesional16">
    <w:name w:val="Tabla profesional16"/>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5">
    <w:name w:val="1.1.1415"/>
    <w:rsid w:val="005372BB"/>
  </w:style>
  <w:style w:type="numbering" w:customStyle="1" w:styleId="Estilo1315">
    <w:name w:val="Estilo1315"/>
    <w:rsid w:val="005372BB"/>
  </w:style>
  <w:style w:type="numbering" w:customStyle="1" w:styleId="111111315">
    <w:name w:val="1 / 1.1 / 1.1.1315"/>
    <w:rsid w:val="005372BB"/>
  </w:style>
  <w:style w:type="numbering" w:customStyle="1" w:styleId="111215">
    <w:name w:val="1.1.1215"/>
    <w:rsid w:val="005372BB"/>
  </w:style>
  <w:style w:type="numbering" w:customStyle="1" w:styleId="Estilo145">
    <w:name w:val="Estilo145"/>
    <w:rsid w:val="005372BB"/>
  </w:style>
  <w:style w:type="numbering" w:customStyle="1" w:styleId="11111145">
    <w:name w:val="1 / 1.1 / 1.1.145"/>
    <w:basedOn w:val="Sinlista"/>
    <w:next w:val="111111"/>
    <w:uiPriority w:val="99"/>
    <w:semiHidden/>
    <w:unhideWhenUsed/>
    <w:rsid w:val="005372BB"/>
  </w:style>
  <w:style w:type="numbering" w:customStyle="1" w:styleId="11155">
    <w:name w:val="1.1.155"/>
    <w:rsid w:val="005372BB"/>
  </w:style>
  <w:style w:type="table" w:customStyle="1" w:styleId="Tablaconcuadrcula117">
    <w:name w:val="Tabla con cuadrícula117"/>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5372BB"/>
  </w:style>
  <w:style w:type="numbering" w:customStyle="1" w:styleId="11111120">
    <w:name w:val="1 / 1.1 / 1.1.120"/>
    <w:basedOn w:val="Sinlista"/>
    <w:next w:val="111111"/>
    <w:rsid w:val="005372BB"/>
  </w:style>
  <w:style w:type="numbering" w:customStyle="1" w:styleId="Estilo120">
    <w:name w:val="Estilo120"/>
    <w:rsid w:val="005372BB"/>
  </w:style>
  <w:style w:type="numbering" w:customStyle="1" w:styleId="11130">
    <w:name w:val="1.1.130"/>
    <w:rsid w:val="005372BB"/>
  </w:style>
  <w:style w:type="numbering" w:customStyle="1" w:styleId="111216">
    <w:name w:val="1.1.1216"/>
    <w:rsid w:val="005372BB"/>
  </w:style>
  <w:style w:type="numbering" w:customStyle="1" w:styleId="111111110">
    <w:name w:val="1 / 1.1 / 1.1.1110"/>
    <w:basedOn w:val="Sinlista"/>
    <w:next w:val="111111"/>
    <w:rsid w:val="005372BB"/>
  </w:style>
  <w:style w:type="numbering" w:customStyle="1" w:styleId="Estilo1110">
    <w:name w:val="Estilo1110"/>
    <w:rsid w:val="005372BB"/>
  </w:style>
  <w:style w:type="numbering" w:customStyle="1" w:styleId="111115">
    <w:name w:val="1.1.1115"/>
    <w:rsid w:val="005372BB"/>
  </w:style>
  <w:style w:type="numbering" w:customStyle="1" w:styleId="11111128">
    <w:name w:val="1 / 1.1 / 1.1.128"/>
    <w:basedOn w:val="Sinlista"/>
    <w:next w:val="111111"/>
    <w:rsid w:val="005372BB"/>
  </w:style>
  <w:style w:type="numbering" w:customStyle="1" w:styleId="Estilo128">
    <w:name w:val="Estilo128"/>
    <w:rsid w:val="005372BB"/>
  </w:style>
  <w:style w:type="numbering" w:customStyle="1" w:styleId="11136">
    <w:name w:val="1.1.136"/>
    <w:rsid w:val="005372BB"/>
  </w:style>
  <w:style w:type="numbering" w:customStyle="1" w:styleId="11111137">
    <w:name w:val="1 / 1.1 / 1.1.137"/>
    <w:basedOn w:val="Sinlista"/>
    <w:next w:val="111111"/>
    <w:rsid w:val="005372BB"/>
  </w:style>
  <w:style w:type="numbering" w:customStyle="1" w:styleId="Estilo137">
    <w:name w:val="Estilo137"/>
    <w:rsid w:val="005372BB"/>
  </w:style>
  <w:style w:type="numbering" w:customStyle="1" w:styleId="11147">
    <w:name w:val="1.1.147"/>
    <w:rsid w:val="005372BB"/>
  </w:style>
  <w:style w:type="table" w:customStyle="1" w:styleId="Tablaprofesional17">
    <w:name w:val="Tabla profesional17"/>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6">
    <w:name w:val="1.1.1416"/>
    <w:rsid w:val="005372BB"/>
  </w:style>
  <w:style w:type="numbering" w:customStyle="1" w:styleId="Estilo1316">
    <w:name w:val="Estilo1316"/>
    <w:rsid w:val="005372BB"/>
  </w:style>
  <w:style w:type="numbering" w:customStyle="1" w:styleId="111111316">
    <w:name w:val="1 / 1.1 / 1.1.1316"/>
    <w:rsid w:val="005372BB"/>
  </w:style>
  <w:style w:type="numbering" w:customStyle="1" w:styleId="111217">
    <w:name w:val="1.1.1217"/>
    <w:rsid w:val="005372BB"/>
  </w:style>
  <w:style w:type="numbering" w:customStyle="1" w:styleId="Estilo146">
    <w:name w:val="Estilo146"/>
    <w:rsid w:val="005372BB"/>
  </w:style>
  <w:style w:type="numbering" w:customStyle="1" w:styleId="11111146">
    <w:name w:val="1 / 1.1 / 1.1.146"/>
    <w:basedOn w:val="Sinlista"/>
    <w:next w:val="111111"/>
    <w:uiPriority w:val="99"/>
    <w:semiHidden/>
    <w:unhideWhenUsed/>
    <w:rsid w:val="005372BB"/>
  </w:style>
  <w:style w:type="numbering" w:customStyle="1" w:styleId="11156">
    <w:name w:val="1.1.156"/>
    <w:rsid w:val="005372BB"/>
  </w:style>
  <w:style w:type="numbering" w:customStyle="1" w:styleId="Sinlista46">
    <w:name w:val="Sin lista46"/>
    <w:next w:val="Sinlista"/>
    <w:uiPriority w:val="99"/>
    <w:semiHidden/>
    <w:unhideWhenUsed/>
    <w:rsid w:val="005372BB"/>
  </w:style>
  <w:style w:type="numbering" w:customStyle="1" w:styleId="11111129">
    <w:name w:val="1 / 1.1 / 1.1.129"/>
    <w:basedOn w:val="Sinlista"/>
    <w:next w:val="111111"/>
    <w:rsid w:val="005372BB"/>
  </w:style>
  <w:style w:type="numbering" w:customStyle="1" w:styleId="Estilo129">
    <w:name w:val="Estilo129"/>
    <w:rsid w:val="005372BB"/>
  </w:style>
  <w:style w:type="numbering" w:customStyle="1" w:styleId="11137">
    <w:name w:val="1.1.137"/>
    <w:rsid w:val="005372BB"/>
  </w:style>
  <w:style w:type="numbering" w:customStyle="1" w:styleId="111218">
    <w:name w:val="1.1.1218"/>
    <w:rsid w:val="005372BB"/>
  </w:style>
  <w:style w:type="numbering" w:customStyle="1" w:styleId="111111113">
    <w:name w:val="1 / 1.1 / 1.1.1113"/>
    <w:basedOn w:val="Sinlista"/>
    <w:next w:val="111111"/>
    <w:rsid w:val="005372BB"/>
  </w:style>
  <w:style w:type="numbering" w:customStyle="1" w:styleId="Estilo1113">
    <w:name w:val="Estilo1113"/>
    <w:rsid w:val="005372BB"/>
  </w:style>
  <w:style w:type="numbering" w:customStyle="1" w:styleId="111116">
    <w:name w:val="1.1.1116"/>
    <w:rsid w:val="005372BB"/>
  </w:style>
  <w:style w:type="numbering" w:customStyle="1" w:styleId="111111210">
    <w:name w:val="1 / 1.1 / 1.1.1210"/>
    <w:basedOn w:val="Sinlista"/>
    <w:next w:val="111111"/>
    <w:rsid w:val="005372BB"/>
  </w:style>
  <w:style w:type="numbering" w:customStyle="1" w:styleId="Estilo1210">
    <w:name w:val="Estilo1210"/>
    <w:rsid w:val="005372BB"/>
  </w:style>
  <w:style w:type="numbering" w:customStyle="1" w:styleId="11138">
    <w:name w:val="1.1.138"/>
    <w:rsid w:val="005372BB"/>
  </w:style>
  <w:style w:type="numbering" w:customStyle="1" w:styleId="11111138">
    <w:name w:val="1 / 1.1 / 1.1.138"/>
    <w:basedOn w:val="Sinlista"/>
    <w:next w:val="111111"/>
    <w:rsid w:val="005372BB"/>
  </w:style>
  <w:style w:type="numbering" w:customStyle="1" w:styleId="Estilo138">
    <w:name w:val="Estilo138"/>
    <w:rsid w:val="005372BB"/>
  </w:style>
  <w:style w:type="numbering" w:customStyle="1" w:styleId="11148">
    <w:name w:val="1.1.148"/>
    <w:rsid w:val="005372BB"/>
  </w:style>
  <w:style w:type="table" w:customStyle="1" w:styleId="Tablaprofesional18">
    <w:name w:val="Tabla profesional18"/>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7">
    <w:name w:val="1.1.1417"/>
    <w:rsid w:val="005372BB"/>
  </w:style>
  <w:style w:type="numbering" w:customStyle="1" w:styleId="Estilo1317">
    <w:name w:val="Estilo1317"/>
    <w:rsid w:val="005372BB"/>
  </w:style>
  <w:style w:type="numbering" w:customStyle="1" w:styleId="111111317">
    <w:name w:val="1 / 1.1 / 1.1.1317"/>
    <w:rsid w:val="005372BB"/>
  </w:style>
  <w:style w:type="numbering" w:customStyle="1" w:styleId="111219">
    <w:name w:val="1.1.1219"/>
    <w:rsid w:val="005372BB"/>
  </w:style>
  <w:style w:type="numbering" w:customStyle="1" w:styleId="Estilo147">
    <w:name w:val="Estilo147"/>
    <w:rsid w:val="005372BB"/>
  </w:style>
  <w:style w:type="numbering" w:customStyle="1" w:styleId="11111147">
    <w:name w:val="1 / 1.1 / 1.1.147"/>
    <w:basedOn w:val="Sinlista"/>
    <w:next w:val="111111"/>
    <w:uiPriority w:val="99"/>
    <w:semiHidden/>
    <w:unhideWhenUsed/>
    <w:rsid w:val="005372BB"/>
  </w:style>
  <w:style w:type="numbering" w:customStyle="1" w:styleId="11157">
    <w:name w:val="1.1.157"/>
    <w:rsid w:val="005372BB"/>
  </w:style>
  <w:style w:type="numbering" w:customStyle="1" w:styleId="11111130">
    <w:name w:val="1 / 1.1 / 1.1.130"/>
    <w:basedOn w:val="Sinlista"/>
    <w:next w:val="111111"/>
    <w:rsid w:val="005372BB"/>
  </w:style>
  <w:style w:type="numbering" w:customStyle="1" w:styleId="Estilo130">
    <w:name w:val="Estilo130"/>
    <w:rsid w:val="005372BB"/>
  </w:style>
  <w:style w:type="numbering" w:customStyle="1" w:styleId="11139">
    <w:name w:val="1.1.139"/>
    <w:rsid w:val="005372BB"/>
  </w:style>
  <w:style w:type="table" w:customStyle="1" w:styleId="Tablaconcuadrcula118">
    <w:name w:val="Tabla con cuadrícula118"/>
    <w:basedOn w:val="Tablanormal"/>
    <w:next w:val="Tablaconcuadrcula"/>
    <w:uiPriority w:val="59"/>
    <w:rsid w:val="005372B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5372B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3">
    <w:name w:val="Tabla de cuadrícula 4 - Énfasis 613"/>
    <w:basedOn w:val="Tablanormal"/>
    <w:uiPriority w:val="49"/>
    <w:rsid w:val="005372BB"/>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3">
    <w:name w:val="Tabla con cuadrícula43"/>
    <w:basedOn w:val="Tablanormal"/>
    <w:next w:val="Tablaconcuadrcula"/>
    <w:uiPriority w:val="59"/>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2">
    <w:name w:val="Lista clara2"/>
    <w:basedOn w:val="Tablanormal"/>
    <w:next w:val="Listaclara"/>
    <w:uiPriority w:val="61"/>
    <w:rsid w:val="005372BB"/>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decuadrcula1clara-nfasis112">
    <w:name w:val="Tabla de cuadrícula 1 clara - Énfasis 112"/>
    <w:basedOn w:val="Tablanormal"/>
    <w:uiPriority w:val="46"/>
    <w:rsid w:val="005372BB"/>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102">
    <w:name w:val="Tabla con cuadrícula102"/>
    <w:basedOn w:val="Tablanormal"/>
    <w:next w:val="Tablaconcuadrcula"/>
    <w:uiPriority w:val="59"/>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5372BB"/>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2">
    <w:name w:val="Tabla con cuadrícula162"/>
    <w:basedOn w:val="Tablanormal"/>
    <w:next w:val="Tablaconcuadrcula"/>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5372B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12">
    <w:name w:val="Tabla de cuadrícula 4 - Énfasis 6112"/>
    <w:basedOn w:val="Tablanormal"/>
    <w:uiPriority w:val="49"/>
    <w:rsid w:val="005372BB"/>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List712">
    <w:name w:val="List 712"/>
    <w:basedOn w:val="Sinlista"/>
    <w:rsid w:val="005372BB"/>
    <w:pPr>
      <w:numPr>
        <w:numId w:val="26"/>
      </w:numPr>
    </w:pPr>
  </w:style>
  <w:style w:type="numbering" w:customStyle="1" w:styleId="List1112">
    <w:name w:val="List 1112"/>
    <w:basedOn w:val="Sinlista"/>
    <w:rsid w:val="005372BB"/>
    <w:pPr>
      <w:numPr>
        <w:numId w:val="27"/>
      </w:numPr>
    </w:pPr>
  </w:style>
  <w:style w:type="numbering" w:customStyle="1" w:styleId="List1212">
    <w:name w:val="List 1212"/>
    <w:basedOn w:val="Sinlista"/>
    <w:rsid w:val="005372BB"/>
    <w:pPr>
      <w:numPr>
        <w:numId w:val="28"/>
      </w:numPr>
    </w:pPr>
  </w:style>
  <w:style w:type="numbering" w:customStyle="1" w:styleId="1115112">
    <w:name w:val="1.1.15112"/>
    <w:rsid w:val="005372BB"/>
    <w:pPr>
      <w:numPr>
        <w:numId w:val="29"/>
      </w:numPr>
    </w:pPr>
  </w:style>
  <w:style w:type="table" w:customStyle="1" w:styleId="Tablaconcuadrcula192">
    <w:name w:val="Tabla con cuadrícula192"/>
    <w:basedOn w:val="Tablanormal"/>
    <w:next w:val="Tablaconcuadrcula"/>
    <w:uiPriority w:val="59"/>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2">
    <w:name w:val="Tabla con cuadrícula202"/>
    <w:basedOn w:val="Tablanormal"/>
    <w:next w:val="Tablaconcuadrcula"/>
    <w:uiPriority w:val="59"/>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2">
    <w:name w:val="Tabla con cuadrícula242"/>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82">
    <w:name w:val="Estilo182"/>
    <w:uiPriority w:val="99"/>
    <w:rsid w:val="005372BB"/>
  </w:style>
  <w:style w:type="table" w:customStyle="1" w:styleId="Tablaconcuadrcula252">
    <w:name w:val="Tabla con cuadrícula252"/>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2">
    <w:name w:val="Tabla con cuadrícula262"/>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52">
    <w:name w:val="Estilo1152"/>
    <w:uiPriority w:val="99"/>
    <w:rsid w:val="005372BB"/>
    <w:pPr>
      <w:numPr>
        <w:numId w:val="58"/>
      </w:numPr>
    </w:pPr>
  </w:style>
  <w:style w:type="table" w:customStyle="1" w:styleId="Tablaconcuadrcula8132">
    <w:name w:val="Tabla con cuadrícula 8132"/>
    <w:basedOn w:val="Tablanormal"/>
    <w:next w:val="Tablaconcuadrcula8"/>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2">
    <w:name w:val="Tabla con columnas 2132"/>
    <w:basedOn w:val="Tablanormal"/>
    <w:next w:val="Tablaconcolumnas2"/>
    <w:uiPriority w:val="99"/>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2">
    <w:name w:val="Tabla profesional132"/>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52">
    <w:name w:val="1 / 1.1 / 1.1.1152"/>
    <w:basedOn w:val="Sinlista"/>
    <w:next w:val="111111"/>
    <w:rsid w:val="005372BB"/>
    <w:pPr>
      <w:numPr>
        <w:numId w:val="52"/>
      </w:numPr>
    </w:pPr>
  </w:style>
  <w:style w:type="numbering" w:customStyle="1" w:styleId="Estilo1252">
    <w:name w:val="Estilo1252"/>
    <w:rsid w:val="005372BB"/>
    <w:pPr>
      <w:numPr>
        <w:numId w:val="54"/>
      </w:numPr>
    </w:pPr>
  </w:style>
  <w:style w:type="numbering" w:customStyle="1" w:styleId="111172">
    <w:name w:val="1.1.1172"/>
    <w:rsid w:val="005372BB"/>
    <w:pPr>
      <w:numPr>
        <w:numId w:val="53"/>
      </w:numPr>
    </w:pPr>
  </w:style>
  <w:style w:type="numbering" w:customStyle="1" w:styleId="111252">
    <w:name w:val="1.1.1252"/>
    <w:rsid w:val="005372BB"/>
    <w:pPr>
      <w:numPr>
        <w:numId w:val="57"/>
      </w:numPr>
    </w:pPr>
  </w:style>
  <w:style w:type="numbering" w:customStyle="1" w:styleId="111111322">
    <w:name w:val="1 / 1.1 / 1.1.1322"/>
    <w:basedOn w:val="Sinlista"/>
    <w:next w:val="111111"/>
    <w:rsid w:val="005372BB"/>
    <w:pPr>
      <w:numPr>
        <w:numId w:val="36"/>
      </w:numPr>
    </w:pPr>
  </w:style>
  <w:style w:type="numbering" w:customStyle="1" w:styleId="Estilo1322">
    <w:name w:val="Estilo1322"/>
    <w:rsid w:val="005372BB"/>
    <w:pPr>
      <w:numPr>
        <w:numId w:val="35"/>
      </w:numPr>
    </w:pPr>
  </w:style>
  <w:style w:type="table" w:customStyle="1" w:styleId="Tablaprofesional1122">
    <w:name w:val="Tabla profesional1122"/>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2">
    <w:name w:val="1.1.14112"/>
    <w:rsid w:val="005372BB"/>
    <w:pPr>
      <w:numPr>
        <w:numId w:val="34"/>
      </w:numPr>
    </w:pPr>
  </w:style>
  <w:style w:type="numbering" w:customStyle="1" w:styleId="Estilo13112">
    <w:name w:val="Estilo13112"/>
    <w:rsid w:val="005372BB"/>
    <w:pPr>
      <w:numPr>
        <w:numId w:val="30"/>
      </w:numPr>
    </w:pPr>
  </w:style>
  <w:style w:type="numbering" w:customStyle="1" w:styleId="1111113112">
    <w:name w:val="1 / 1.1 / 1.1.13112"/>
    <w:rsid w:val="005372BB"/>
  </w:style>
  <w:style w:type="numbering" w:customStyle="1" w:styleId="1112123">
    <w:name w:val="1.1.12123"/>
    <w:rsid w:val="005372BB"/>
    <w:pPr>
      <w:numPr>
        <w:numId w:val="31"/>
      </w:numPr>
    </w:pPr>
  </w:style>
  <w:style w:type="table" w:customStyle="1" w:styleId="Tablaconcuadrcula8232">
    <w:name w:val="Tabla con cuadrícula 8232"/>
    <w:basedOn w:val="Tablanormal"/>
    <w:next w:val="Tablaconcuadrcula8"/>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2">
    <w:name w:val="Tabla con columnas 2232"/>
    <w:basedOn w:val="Tablanormal"/>
    <w:next w:val="Tablaconcolumnas2"/>
    <w:uiPriority w:val="99"/>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2">
    <w:name w:val="Tabla profesional232"/>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12">
    <w:name w:val="1 / 1.1 / 1.1.13212"/>
    <w:basedOn w:val="Sinlista"/>
    <w:next w:val="111111"/>
    <w:rsid w:val="005372BB"/>
  </w:style>
  <w:style w:type="numbering" w:customStyle="1" w:styleId="Estilo13212">
    <w:name w:val="Estilo13212"/>
    <w:rsid w:val="005372BB"/>
  </w:style>
  <w:style w:type="table" w:customStyle="1" w:styleId="Tablaprofesional1212">
    <w:name w:val="Tabla profesional1212"/>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12">
    <w:name w:val="1.1.141112"/>
    <w:rsid w:val="005372BB"/>
  </w:style>
  <w:style w:type="numbering" w:customStyle="1" w:styleId="Estilo131112">
    <w:name w:val="Estilo131112"/>
    <w:rsid w:val="005372BB"/>
  </w:style>
  <w:style w:type="numbering" w:customStyle="1" w:styleId="11111131112">
    <w:name w:val="1 / 1.1 / 1.1.131112"/>
    <w:rsid w:val="005372BB"/>
  </w:style>
  <w:style w:type="table" w:customStyle="1" w:styleId="Tablaconcuadrcula422">
    <w:name w:val="Tabla con cuadrícula422"/>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2">
    <w:name w:val="Tabla con cuadrícula1142"/>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312">
    <w:name w:val="Tabla profesional1312"/>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21212">
    <w:name w:val="1.1.121212"/>
    <w:rsid w:val="005372BB"/>
  </w:style>
  <w:style w:type="numbering" w:customStyle="1" w:styleId="Estilo1422">
    <w:name w:val="Estilo1422"/>
    <w:rsid w:val="005372BB"/>
    <w:pPr>
      <w:numPr>
        <w:numId w:val="51"/>
      </w:numPr>
    </w:pPr>
  </w:style>
  <w:style w:type="numbering" w:customStyle="1" w:styleId="111111422">
    <w:name w:val="1 / 1.1 / 1.1.1422"/>
    <w:basedOn w:val="Sinlista"/>
    <w:next w:val="111111"/>
    <w:uiPriority w:val="99"/>
    <w:semiHidden/>
    <w:unhideWhenUsed/>
    <w:rsid w:val="005372BB"/>
    <w:pPr>
      <w:numPr>
        <w:numId w:val="37"/>
      </w:numPr>
    </w:pPr>
  </w:style>
  <w:style w:type="numbering" w:customStyle="1" w:styleId="111522">
    <w:name w:val="1.1.1522"/>
    <w:rsid w:val="005372BB"/>
    <w:pPr>
      <w:numPr>
        <w:numId w:val="38"/>
      </w:numPr>
    </w:pPr>
  </w:style>
  <w:style w:type="table" w:customStyle="1" w:styleId="Tablaconcuadrcula512">
    <w:name w:val="Tabla con cuadrícula512"/>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2">
    <w:name w:val="Tabla con cuadrícula1212"/>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2">
    <w:name w:val="1 / 1.1 / 1.1.1712"/>
    <w:basedOn w:val="Sinlista"/>
    <w:next w:val="111111"/>
    <w:rsid w:val="005372BB"/>
  </w:style>
  <w:style w:type="numbering" w:customStyle="1" w:styleId="Estilo1712">
    <w:name w:val="Estilo1712"/>
    <w:rsid w:val="005372BB"/>
    <w:pPr>
      <w:numPr>
        <w:numId w:val="33"/>
      </w:numPr>
    </w:pPr>
  </w:style>
  <w:style w:type="numbering" w:customStyle="1" w:styleId="111812">
    <w:name w:val="1.1.1812"/>
    <w:rsid w:val="005372BB"/>
    <w:pPr>
      <w:numPr>
        <w:numId w:val="25"/>
      </w:numPr>
    </w:pPr>
  </w:style>
  <w:style w:type="numbering" w:customStyle="1" w:styleId="111111341">
    <w:name w:val="1 / 1.1 / 1.1.1341"/>
    <w:basedOn w:val="Sinlista"/>
    <w:next w:val="111111"/>
    <w:rsid w:val="005372BB"/>
  </w:style>
  <w:style w:type="numbering" w:customStyle="1" w:styleId="Estilo1341">
    <w:name w:val="Estilo1341"/>
    <w:rsid w:val="005372BB"/>
  </w:style>
  <w:style w:type="table" w:customStyle="1" w:styleId="Tablaprofesional142">
    <w:name w:val="Tabla profesional142"/>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2132">
    <w:name w:val="1.1.12132"/>
    <w:rsid w:val="005372BB"/>
  </w:style>
  <w:style w:type="numbering" w:customStyle="1" w:styleId="111111432">
    <w:name w:val="1 / 1.1 / 1.1.1432"/>
    <w:basedOn w:val="Sinlista"/>
    <w:next w:val="111111"/>
    <w:uiPriority w:val="99"/>
    <w:semiHidden/>
    <w:unhideWhenUsed/>
    <w:rsid w:val="005372BB"/>
    <w:pPr>
      <w:numPr>
        <w:numId w:val="55"/>
      </w:numPr>
    </w:pPr>
  </w:style>
  <w:style w:type="numbering" w:customStyle="1" w:styleId="Estilo211">
    <w:name w:val="Estilo211"/>
    <w:uiPriority w:val="99"/>
    <w:rsid w:val="005372BB"/>
    <w:pPr>
      <w:numPr>
        <w:numId w:val="39"/>
      </w:numPr>
    </w:pPr>
  </w:style>
  <w:style w:type="table" w:customStyle="1" w:styleId="Tablaconcuadrcula622">
    <w:name w:val="Tabla con cuadrícula622"/>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2">
    <w:name w:val="1 / 1.1 / 1.1.1812"/>
    <w:basedOn w:val="Sinlista"/>
    <w:next w:val="111111"/>
    <w:rsid w:val="005372BB"/>
    <w:pPr>
      <w:numPr>
        <w:numId w:val="13"/>
      </w:numPr>
    </w:pPr>
  </w:style>
  <w:style w:type="numbering" w:customStyle="1" w:styleId="Estilo1812">
    <w:name w:val="Estilo1812"/>
    <w:rsid w:val="005372BB"/>
  </w:style>
  <w:style w:type="numbering" w:customStyle="1" w:styleId="111912">
    <w:name w:val="1.1.1912"/>
    <w:rsid w:val="005372BB"/>
  </w:style>
  <w:style w:type="numbering" w:customStyle="1" w:styleId="1112512">
    <w:name w:val="1.1.12512"/>
    <w:rsid w:val="005372BB"/>
  </w:style>
  <w:style w:type="numbering" w:customStyle="1" w:styleId="1111111512">
    <w:name w:val="1 / 1.1 / 1.1.11512"/>
    <w:basedOn w:val="Sinlista"/>
    <w:next w:val="111111"/>
    <w:rsid w:val="005372BB"/>
  </w:style>
  <w:style w:type="numbering" w:customStyle="1" w:styleId="Estilo11512">
    <w:name w:val="Estilo11512"/>
    <w:rsid w:val="005372BB"/>
  </w:style>
  <w:style w:type="numbering" w:customStyle="1" w:styleId="Estilo12512">
    <w:name w:val="Estilo12512"/>
    <w:rsid w:val="005372BB"/>
  </w:style>
  <w:style w:type="numbering" w:customStyle="1" w:styleId="111111351">
    <w:name w:val="1 / 1.1 / 1.1.1351"/>
    <w:basedOn w:val="Sinlista"/>
    <w:next w:val="111111"/>
    <w:rsid w:val="005372BB"/>
  </w:style>
  <w:style w:type="numbering" w:customStyle="1" w:styleId="Estilo1351">
    <w:name w:val="Estilo1351"/>
    <w:rsid w:val="005372BB"/>
    <w:pPr>
      <w:numPr>
        <w:numId w:val="2"/>
      </w:numPr>
    </w:pPr>
  </w:style>
  <w:style w:type="numbering" w:customStyle="1" w:styleId="1114141">
    <w:name w:val="1.1.14141"/>
    <w:rsid w:val="005372BB"/>
    <w:pPr>
      <w:numPr>
        <w:numId w:val="1"/>
      </w:numPr>
    </w:pPr>
  </w:style>
  <w:style w:type="numbering" w:customStyle="1" w:styleId="Estilo13141">
    <w:name w:val="Estilo13141"/>
    <w:rsid w:val="005372BB"/>
  </w:style>
  <w:style w:type="numbering" w:customStyle="1" w:styleId="1111113141">
    <w:name w:val="1 / 1.1 / 1.1.13141"/>
    <w:rsid w:val="005372BB"/>
  </w:style>
  <w:style w:type="numbering" w:customStyle="1" w:styleId="1112141">
    <w:name w:val="1.1.12141"/>
    <w:rsid w:val="005372BB"/>
  </w:style>
  <w:style w:type="numbering" w:customStyle="1" w:styleId="Estilo1441">
    <w:name w:val="Estilo1441"/>
    <w:rsid w:val="005372BB"/>
  </w:style>
  <w:style w:type="numbering" w:customStyle="1" w:styleId="111111441">
    <w:name w:val="1 / 1.1 / 1.1.1441"/>
    <w:basedOn w:val="Sinlista"/>
    <w:next w:val="111111"/>
    <w:uiPriority w:val="99"/>
    <w:semiHidden/>
    <w:unhideWhenUsed/>
    <w:rsid w:val="005372BB"/>
    <w:pPr>
      <w:numPr>
        <w:numId w:val="21"/>
      </w:numPr>
    </w:pPr>
  </w:style>
  <w:style w:type="numbering" w:customStyle="1" w:styleId="111541">
    <w:name w:val="1.1.1541"/>
    <w:rsid w:val="005372BB"/>
  </w:style>
  <w:style w:type="numbering" w:customStyle="1" w:styleId="Sinlista47">
    <w:name w:val="Sin lista47"/>
    <w:next w:val="Sinlista"/>
    <w:uiPriority w:val="99"/>
    <w:semiHidden/>
    <w:unhideWhenUsed/>
    <w:rsid w:val="005372BB"/>
  </w:style>
  <w:style w:type="table" w:customStyle="1" w:styleId="Tablaconcuadrcula39">
    <w:name w:val="Tabla con cuadrícula39"/>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5372BB"/>
  </w:style>
  <w:style w:type="numbering" w:customStyle="1" w:styleId="Sinlista116">
    <w:name w:val="Sin lista116"/>
    <w:next w:val="Sinlista"/>
    <w:uiPriority w:val="99"/>
    <w:semiHidden/>
    <w:unhideWhenUsed/>
    <w:rsid w:val="005372BB"/>
  </w:style>
  <w:style w:type="table" w:customStyle="1" w:styleId="Tablaconcuadrcula212">
    <w:name w:val="Tabla con cuadrícula212"/>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
    <w:name w:val="Tabla con cuadrícula 87"/>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7">
    <w:name w:val="Tabla con columnas 27"/>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7">
    <w:name w:val="Tabla profesional7"/>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9">
    <w:name w:val="1 / 1.1 / 1.1.139"/>
    <w:basedOn w:val="Sinlista"/>
    <w:next w:val="111111"/>
    <w:rsid w:val="005372BB"/>
  </w:style>
  <w:style w:type="numbering" w:customStyle="1" w:styleId="Estilo139">
    <w:name w:val="Estilo139"/>
    <w:rsid w:val="005372BB"/>
  </w:style>
  <w:style w:type="numbering" w:customStyle="1" w:styleId="11140">
    <w:name w:val="1.1.140"/>
    <w:rsid w:val="005372BB"/>
  </w:style>
  <w:style w:type="table" w:customStyle="1" w:styleId="Tablaconcolumnas214">
    <w:name w:val="Tabla con columnas 214"/>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4">
    <w:name w:val="Tabla con cuadrícula 814"/>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9">
    <w:name w:val="Tabla profesional19"/>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4">
    <w:name w:val="Estilo1114"/>
    <w:rsid w:val="005372BB"/>
  </w:style>
  <w:style w:type="numbering" w:customStyle="1" w:styleId="111111114">
    <w:name w:val="1 / 1.1 / 1.1.1114"/>
    <w:basedOn w:val="Sinlista"/>
    <w:next w:val="111111"/>
    <w:semiHidden/>
    <w:unhideWhenUsed/>
    <w:rsid w:val="005372BB"/>
  </w:style>
  <w:style w:type="numbering" w:customStyle="1" w:styleId="111117">
    <w:name w:val="1.1.1117"/>
    <w:rsid w:val="005372BB"/>
  </w:style>
  <w:style w:type="table" w:customStyle="1" w:styleId="Tablaconcolumnas224">
    <w:name w:val="Tabla con columnas 224"/>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4">
    <w:name w:val="Tabla con cuadrícula 824"/>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4">
    <w:name w:val="Tabla profesional24"/>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3">
    <w:name w:val="Estilo1213"/>
    <w:rsid w:val="005372BB"/>
  </w:style>
  <w:style w:type="numbering" w:customStyle="1" w:styleId="111111213">
    <w:name w:val="1 / 1.1 / 1.1.1213"/>
    <w:basedOn w:val="Sinlista"/>
    <w:next w:val="111111"/>
    <w:semiHidden/>
    <w:unhideWhenUsed/>
    <w:rsid w:val="005372BB"/>
  </w:style>
  <w:style w:type="numbering" w:customStyle="1" w:styleId="111220">
    <w:name w:val="1.1.1220"/>
    <w:rsid w:val="005372BB"/>
  </w:style>
  <w:style w:type="table" w:customStyle="1" w:styleId="Tablaconcuadrcula1110">
    <w:name w:val="Tabla con cuadrícula1110"/>
    <w:basedOn w:val="Tablanormal"/>
    <w:next w:val="Tablaconcuadrcula"/>
    <w:uiPriority w:val="59"/>
    <w:rsid w:val="005372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5372BB"/>
  </w:style>
  <w:style w:type="numbering" w:customStyle="1" w:styleId="Sinlista213">
    <w:name w:val="Sin lista213"/>
    <w:next w:val="Sinlista"/>
    <w:uiPriority w:val="99"/>
    <w:semiHidden/>
    <w:unhideWhenUsed/>
    <w:rsid w:val="005372BB"/>
  </w:style>
  <w:style w:type="numbering" w:customStyle="1" w:styleId="Sinlista312">
    <w:name w:val="Sin lista312"/>
    <w:next w:val="Sinlista"/>
    <w:uiPriority w:val="99"/>
    <w:semiHidden/>
    <w:unhideWhenUsed/>
    <w:rsid w:val="005372BB"/>
  </w:style>
  <w:style w:type="table" w:customStyle="1" w:styleId="Tablaconcuadrcula833">
    <w:name w:val="Tabla con cuadrícula 833"/>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3">
    <w:name w:val="Tabla con columnas 233"/>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3">
    <w:name w:val="Tabla profesional33"/>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0">
    <w:name w:val="1 / 1.1 / 1.1.1310"/>
    <w:basedOn w:val="Sinlista"/>
    <w:next w:val="111111"/>
    <w:rsid w:val="005372BB"/>
  </w:style>
  <w:style w:type="numbering" w:customStyle="1" w:styleId="Estilo1310">
    <w:name w:val="Estilo1310"/>
    <w:rsid w:val="005372BB"/>
  </w:style>
  <w:style w:type="numbering" w:customStyle="1" w:styleId="111310">
    <w:name w:val="1.1.1310"/>
    <w:rsid w:val="005372BB"/>
  </w:style>
  <w:style w:type="table" w:customStyle="1" w:styleId="Tablaconcolumnas2113">
    <w:name w:val="Tabla con columnas 2113"/>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3">
    <w:name w:val="Tabla con cuadrícula 8113"/>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3">
    <w:name w:val="Tabla profesional113"/>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5">
    <w:name w:val="Estilo1115"/>
    <w:rsid w:val="005372BB"/>
  </w:style>
  <w:style w:type="numbering" w:customStyle="1" w:styleId="111111115">
    <w:name w:val="1 / 1.1 / 1.1.1115"/>
    <w:basedOn w:val="Sinlista"/>
    <w:next w:val="111111"/>
    <w:semiHidden/>
    <w:unhideWhenUsed/>
    <w:rsid w:val="005372BB"/>
  </w:style>
  <w:style w:type="numbering" w:customStyle="1" w:styleId="111118">
    <w:name w:val="1.1.1118"/>
    <w:rsid w:val="005372BB"/>
  </w:style>
  <w:style w:type="table" w:customStyle="1" w:styleId="Tablaconcolumnas2213">
    <w:name w:val="Tabla con columnas 2213"/>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3">
    <w:name w:val="Tabla con cuadrícula 8213"/>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3">
    <w:name w:val="Tabla profesional213"/>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4">
    <w:name w:val="Estilo1214"/>
    <w:rsid w:val="005372BB"/>
  </w:style>
  <w:style w:type="numbering" w:customStyle="1" w:styleId="111111214">
    <w:name w:val="1 / 1.1 / 1.1.1214"/>
    <w:basedOn w:val="Sinlista"/>
    <w:next w:val="111111"/>
    <w:semiHidden/>
    <w:unhideWhenUsed/>
    <w:rsid w:val="005372BB"/>
  </w:style>
  <w:style w:type="numbering" w:customStyle="1" w:styleId="1112110">
    <w:name w:val="1.1.12110"/>
    <w:rsid w:val="005372BB"/>
  </w:style>
  <w:style w:type="numbering" w:customStyle="1" w:styleId="Sinlista123">
    <w:name w:val="Sin lista123"/>
    <w:next w:val="Sinlista"/>
    <w:uiPriority w:val="99"/>
    <w:semiHidden/>
    <w:unhideWhenUsed/>
    <w:rsid w:val="005372BB"/>
  </w:style>
  <w:style w:type="numbering" w:customStyle="1" w:styleId="Sinlista214">
    <w:name w:val="Sin lista214"/>
    <w:next w:val="Sinlista"/>
    <w:uiPriority w:val="99"/>
    <w:semiHidden/>
    <w:unhideWhenUsed/>
    <w:rsid w:val="005372BB"/>
  </w:style>
  <w:style w:type="numbering" w:customStyle="1" w:styleId="Sinlista48">
    <w:name w:val="Sin lista48"/>
    <w:next w:val="Sinlista"/>
    <w:uiPriority w:val="99"/>
    <w:semiHidden/>
    <w:unhideWhenUsed/>
    <w:rsid w:val="005372BB"/>
  </w:style>
  <w:style w:type="numbering" w:customStyle="1" w:styleId="11111148">
    <w:name w:val="1 / 1.1 / 1.1.148"/>
    <w:basedOn w:val="Sinlista"/>
    <w:next w:val="111111"/>
    <w:rsid w:val="005372BB"/>
  </w:style>
  <w:style w:type="numbering" w:customStyle="1" w:styleId="Estilo148">
    <w:name w:val="Estilo148"/>
    <w:rsid w:val="005372BB"/>
  </w:style>
  <w:style w:type="numbering" w:customStyle="1" w:styleId="11149">
    <w:name w:val="1.1.149"/>
    <w:rsid w:val="005372BB"/>
  </w:style>
  <w:style w:type="numbering" w:customStyle="1" w:styleId="Estilo1123">
    <w:name w:val="Estilo1123"/>
    <w:rsid w:val="005372BB"/>
  </w:style>
  <w:style w:type="numbering" w:customStyle="1" w:styleId="111111123">
    <w:name w:val="1 / 1.1 / 1.1.1123"/>
    <w:basedOn w:val="Sinlista"/>
    <w:next w:val="111111"/>
    <w:semiHidden/>
    <w:unhideWhenUsed/>
    <w:rsid w:val="005372BB"/>
  </w:style>
  <w:style w:type="numbering" w:customStyle="1" w:styleId="111123">
    <w:name w:val="1.1.1123"/>
    <w:rsid w:val="005372BB"/>
  </w:style>
  <w:style w:type="numbering" w:customStyle="1" w:styleId="Estilo1223">
    <w:name w:val="Estilo1223"/>
    <w:rsid w:val="005372BB"/>
  </w:style>
  <w:style w:type="numbering" w:customStyle="1" w:styleId="111111223">
    <w:name w:val="1 / 1.1 / 1.1.1223"/>
    <w:basedOn w:val="Sinlista"/>
    <w:next w:val="111111"/>
    <w:semiHidden/>
    <w:unhideWhenUsed/>
    <w:rsid w:val="005372BB"/>
  </w:style>
  <w:style w:type="numbering" w:customStyle="1" w:styleId="111223">
    <w:name w:val="1.1.1223"/>
    <w:rsid w:val="005372BB"/>
  </w:style>
  <w:style w:type="numbering" w:customStyle="1" w:styleId="Sinlista133">
    <w:name w:val="Sin lista133"/>
    <w:next w:val="Sinlista"/>
    <w:uiPriority w:val="99"/>
    <w:semiHidden/>
    <w:unhideWhenUsed/>
    <w:rsid w:val="005372BB"/>
  </w:style>
  <w:style w:type="numbering" w:customStyle="1" w:styleId="Sinlista223">
    <w:name w:val="Sin lista223"/>
    <w:next w:val="Sinlista"/>
    <w:uiPriority w:val="99"/>
    <w:semiHidden/>
    <w:unhideWhenUsed/>
    <w:rsid w:val="005372BB"/>
  </w:style>
  <w:style w:type="numbering" w:customStyle="1" w:styleId="Sinlista53">
    <w:name w:val="Sin lista53"/>
    <w:next w:val="Sinlista"/>
    <w:uiPriority w:val="99"/>
    <w:semiHidden/>
    <w:unhideWhenUsed/>
    <w:rsid w:val="005372BB"/>
  </w:style>
  <w:style w:type="numbering" w:customStyle="1" w:styleId="11111153">
    <w:name w:val="1 / 1.1 / 1.1.153"/>
    <w:basedOn w:val="Sinlista"/>
    <w:next w:val="111111"/>
    <w:rsid w:val="005372BB"/>
  </w:style>
  <w:style w:type="numbering" w:customStyle="1" w:styleId="Estilo153">
    <w:name w:val="Estilo153"/>
    <w:rsid w:val="005372BB"/>
  </w:style>
  <w:style w:type="numbering" w:customStyle="1" w:styleId="11158">
    <w:name w:val="1.1.158"/>
    <w:rsid w:val="005372BB"/>
  </w:style>
  <w:style w:type="numbering" w:customStyle="1" w:styleId="Estilo1133">
    <w:name w:val="Estilo1133"/>
    <w:rsid w:val="005372BB"/>
  </w:style>
  <w:style w:type="numbering" w:customStyle="1" w:styleId="111111133">
    <w:name w:val="1 / 1.1 / 1.1.1133"/>
    <w:basedOn w:val="Sinlista"/>
    <w:next w:val="111111"/>
    <w:semiHidden/>
    <w:unhideWhenUsed/>
    <w:rsid w:val="005372BB"/>
  </w:style>
  <w:style w:type="numbering" w:customStyle="1" w:styleId="111133">
    <w:name w:val="1.1.1133"/>
    <w:rsid w:val="005372BB"/>
  </w:style>
  <w:style w:type="numbering" w:customStyle="1" w:styleId="Estilo1233">
    <w:name w:val="Estilo1233"/>
    <w:rsid w:val="005372BB"/>
  </w:style>
  <w:style w:type="numbering" w:customStyle="1" w:styleId="111111233">
    <w:name w:val="1 / 1.1 / 1.1.1233"/>
    <w:basedOn w:val="Sinlista"/>
    <w:next w:val="111111"/>
    <w:semiHidden/>
    <w:unhideWhenUsed/>
    <w:rsid w:val="005372BB"/>
  </w:style>
  <w:style w:type="numbering" w:customStyle="1" w:styleId="111233">
    <w:name w:val="1.1.1233"/>
    <w:rsid w:val="005372BB"/>
  </w:style>
  <w:style w:type="numbering" w:customStyle="1" w:styleId="Sinlista143">
    <w:name w:val="Sin lista143"/>
    <w:next w:val="Sinlista"/>
    <w:uiPriority w:val="99"/>
    <w:semiHidden/>
    <w:unhideWhenUsed/>
    <w:rsid w:val="005372BB"/>
  </w:style>
  <w:style w:type="numbering" w:customStyle="1" w:styleId="Sinlista233">
    <w:name w:val="Sin lista233"/>
    <w:next w:val="Sinlista"/>
    <w:uiPriority w:val="99"/>
    <w:semiHidden/>
    <w:unhideWhenUsed/>
    <w:rsid w:val="005372BB"/>
  </w:style>
  <w:style w:type="numbering" w:customStyle="1" w:styleId="Sinlista63">
    <w:name w:val="Sin lista63"/>
    <w:next w:val="Sinlista"/>
    <w:uiPriority w:val="99"/>
    <w:semiHidden/>
    <w:rsid w:val="005372BB"/>
  </w:style>
  <w:style w:type="table" w:customStyle="1" w:styleId="Tabladecuadrcula4-nfasis614">
    <w:name w:val="Tabla de cuadrícula 4 - Énfasis 614"/>
    <w:basedOn w:val="Tablanormal"/>
    <w:uiPriority w:val="49"/>
    <w:rsid w:val="005372BB"/>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3">
    <w:name w:val="Table Normal13"/>
    <w:rsid w:val="005372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3">
    <w:name w:val="List 73"/>
    <w:basedOn w:val="Sinlista"/>
    <w:rsid w:val="005372BB"/>
  </w:style>
  <w:style w:type="numbering" w:customStyle="1" w:styleId="List113">
    <w:name w:val="List 113"/>
    <w:basedOn w:val="Sinlista"/>
    <w:rsid w:val="005372BB"/>
  </w:style>
  <w:style w:type="numbering" w:customStyle="1" w:styleId="List123">
    <w:name w:val="List 123"/>
    <w:basedOn w:val="Sinlista"/>
    <w:rsid w:val="005372BB"/>
  </w:style>
  <w:style w:type="table" w:customStyle="1" w:styleId="Tablaconcuadrcula310">
    <w:name w:val="Tabla con cuadrícula310"/>
    <w:basedOn w:val="Tablanormal"/>
    <w:next w:val="Tablaconcuadrcula"/>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1">
    <w:name w:val="Cita1"/>
    <w:basedOn w:val="Normal"/>
    <w:next w:val="Normal"/>
    <w:uiPriority w:val="29"/>
    <w:qFormat/>
    <w:rsid w:val="005372BB"/>
    <w:rPr>
      <w:rFonts w:eastAsia="Calibri"/>
      <w:i/>
      <w:iCs/>
      <w:noProof/>
      <w:color w:val="000000"/>
    </w:rPr>
  </w:style>
  <w:style w:type="table" w:customStyle="1" w:styleId="Tablaconcuadrcula52">
    <w:name w:val="Tabla con cuadrícula52"/>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30z2">
    <w:name w:val="WW8Num30z2"/>
    <w:rsid w:val="005372BB"/>
    <w:rPr>
      <w:rFonts w:ascii="Wingdings" w:hAnsi="Wingdings"/>
    </w:rPr>
  </w:style>
  <w:style w:type="character" w:customStyle="1" w:styleId="WW8Num40z2">
    <w:name w:val="WW8Num40z2"/>
    <w:rsid w:val="005372BB"/>
    <w:rPr>
      <w:rFonts w:ascii="Symbol" w:hAnsi="Symbol"/>
      <w:b/>
      <w:color w:val="auto"/>
    </w:rPr>
  </w:style>
  <w:style w:type="character" w:customStyle="1" w:styleId="WW8Num44z2">
    <w:name w:val="WW8Num44z2"/>
    <w:rsid w:val="005372BB"/>
    <w:rPr>
      <w:rFonts w:ascii="Wingdings" w:hAnsi="Wingdings"/>
    </w:rPr>
  </w:style>
  <w:style w:type="paragraph" w:customStyle="1" w:styleId="Textodecuerpo21">
    <w:name w:val="Texto de cuerpo 21"/>
    <w:basedOn w:val="Normal"/>
    <w:rsid w:val="005372BB"/>
    <w:pPr>
      <w:widowControl w:val="0"/>
      <w:suppressAutoHyphens/>
      <w:overflowPunct w:val="0"/>
      <w:autoSpaceDE w:val="0"/>
      <w:jc w:val="both"/>
      <w:textAlignment w:val="baseline"/>
    </w:pPr>
    <w:rPr>
      <w:rFonts w:ascii="Arial" w:hAnsi="Arial"/>
      <w:sz w:val="20"/>
      <w:szCs w:val="20"/>
      <w:lang w:eastAsia="ar-SA"/>
    </w:rPr>
  </w:style>
  <w:style w:type="paragraph" w:customStyle="1" w:styleId="Textodecuerpo31">
    <w:name w:val="Texto de cuerpo 31"/>
    <w:basedOn w:val="Normal"/>
    <w:rsid w:val="005372BB"/>
    <w:pPr>
      <w:suppressAutoHyphens/>
      <w:overflowPunct w:val="0"/>
      <w:autoSpaceDE w:val="0"/>
      <w:jc w:val="both"/>
      <w:textAlignment w:val="baseline"/>
    </w:pPr>
    <w:rPr>
      <w:szCs w:val="20"/>
      <w:lang w:eastAsia="ar-SA"/>
    </w:rPr>
  </w:style>
  <w:style w:type="paragraph" w:customStyle="1" w:styleId="Sangra2detdecuerpo1">
    <w:name w:val="Sangría 2 de t. de cuerpo1"/>
    <w:basedOn w:val="Normal"/>
    <w:rsid w:val="005372BB"/>
    <w:pPr>
      <w:suppressAutoHyphens/>
      <w:overflowPunct w:val="0"/>
      <w:autoSpaceDE w:val="0"/>
      <w:spacing w:before="100"/>
      <w:ind w:left="1985"/>
      <w:jc w:val="both"/>
      <w:textAlignment w:val="baseline"/>
    </w:pPr>
    <w:rPr>
      <w:rFonts w:ascii="Arial" w:hAnsi="Arial"/>
      <w:szCs w:val="20"/>
      <w:lang w:eastAsia="ar-SA"/>
    </w:rPr>
  </w:style>
  <w:style w:type="table" w:customStyle="1" w:styleId="Tablaconcuadrcula44">
    <w:name w:val="Tabla con cuadrícula44"/>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5372BB"/>
  </w:style>
  <w:style w:type="table" w:customStyle="1" w:styleId="Tablaconcuadrcula72">
    <w:name w:val="Tabla con cuadrícula72"/>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adrculamedia21">
    <w:name w:val="Cuadrícula media 21"/>
    <w:qFormat/>
    <w:rsid w:val="005372BB"/>
    <w:pPr>
      <w:widowControl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paragraph" w:customStyle="1" w:styleId="xl5790">
    <w:name w:val="xl5790"/>
    <w:basedOn w:val="Normal"/>
    <w:rsid w:val="005372BB"/>
    <w:pPr>
      <w:spacing w:before="100" w:beforeAutospacing="1" w:after="100" w:afterAutospacing="1"/>
    </w:pPr>
    <w:rPr>
      <w:rFonts w:ascii="Arial" w:hAnsi="Arial" w:cs="Arial"/>
      <w:sz w:val="18"/>
      <w:szCs w:val="18"/>
    </w:rPr>
  </w:style>
  <w:style w:type="paragraph" w:customStyle="1" w:styleId="xl5791">
    <w:name w:val="xl5791"/>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8"/>
      <w:szCs w:val="18"/>
    </w:rPr>
  </w:style>
  <w:style w:type="paragraph" w:customStyle="1" w:styleId="xl5792">
    <w:name w:val="xl5792"/>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Arial" w:hAnsi="Arial" w:cs="Arial"/>
      <w:sz w:val="18"/>
      <w:szCs w:val="18"/>
    </w:rPr>
  </w:style>
  <w:style w:type="paragraph" w:customStyle="1" w:styleId="xl5793">
    <w:name w:val="xl5793"/>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8"/>
      <w:szCs w:val="18"/>
    </w:rPr>
  </w:style>
  <w:style w:type="paragraph" w:customStyle="1" w:styleId="xl5794">
    <w:name w:val="xl5794"/>
    <w:basedOn w:val="Normal"/>
    <w:rsid w:val="005372BB"/>
    <w:pPr>
      <w:pBdr>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Arial" w:hAnsi="Arial" w:cs="Arial"/>
      <w:sz w:val="18"/>
      <w:szCs w:val="18"/>
    </w:rPr>
  </w:style>
  <w:style w:type="paragraph" w:customStyle="1" w:styleId="xl5795">
    <w:name w:val="xl5795"/>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8"/>
      <w:szCs w:val="18"/>
    </w:rPr>
  </w:style>
  <w:style w:type="paragraph" w:customStyle="1" w:styleId="xl5796">
    <w:name w:val="xl5796"/>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Arial" w:hAnsi="Arial" w:cs="Arial"/>
      <w:sz w:val="18"/>
      <w:szCs w:val="18"/>
    </w:rPr>
  </w:style>
  <w:style w:type="paragraph" w:customStyle="1" w:styleId="xl5797">
    <w:name w:val="xl5797"/>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8"/>
      <w:szCs w:val="18"/>
    </w:rPr>
  </w:style>
  <w:style w:type="paragraph" w:customStyle="1" w:styleId="xl5798">
    <w:name w:val="xl5798"/>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8"/>
      <w:szCs w:val="18"/>
    </w:rPr>
  </w:style>
  <w:style w:type="paragraph" w:customStyle="1" w:styleId="xl5799">
    <w:name w:val="xl5799"/>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Arial" w:hAnsi="Arial" w:cs="Arial"/>
      <w:sz w:val="18"/>
      <w:szCs w:val="18"/>
    </w:rPr>
  </w:style>
  <w:style w:type="paragraph" w:customStyle="1" w:styleId="xl5800">
    <w:name w:val="xl5800"/>
    <w:basedOn w:val="Normal"/>
    <w:rsid w:val="005372BB"/>
    <w:pPr>
      <w:pBdr>
        <w:top w:val="single" w:sz="4" w:space="0" w:color="auto"/>
        <w:left w:val="single" w:sz="4" w:space="0" w:color="auto"/>
        <w:right w:val="single" w:sz="4" w:space="0" w:color="auto"/>
      </w:pBdr>
      <w:shd w:val="clear" w:color="000000" w:fill="EBF1DE"/>
      <w:spacing w:before="100" w:beforeAutospacing="1" w:after="100" w:afterAutospacing="1"/>
      <w:jc w:val="center"/>
    </w:pPr>
    <w:rPr>
      <w:rFonts w:ascii="Arial" w:hAnsi="Arial" w:cs="Arial"/>
      <w:sz w:val="18"/>
      <w:szCs w:val="18"/>
    </w:rPr>
  </w:style>
  <w:style w:type="paragraph" w:customStyle="1" w:styleId="xl5801">
    <w:name w:val="xl5801"/>
    <w:basedOn w:val="Normal"/>
    <w:rsid w:val="005372BB"/>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jc w:val="right"/>
      <w:textAlignment w:val="center"/>
    </w:pPr>
    <w:rPr>
      <w:rFonts w:ascii="Arial" w:hAnsi="Arial" w:cs="Arial"/>
      <w:b/>
      <w:bCs/>
      <w:color w:val="FFFFFF"/>
      <w:sz w:val="18"/>
      <w:szCs w:val="18"/>
    </w:rPr>
  </w:style>
  <w:style w:type="paragraph" w:customStyle="1" w:styleId="xl5802">
    <w:name w:val="xl5802"/>
    <w:basedOn w:val="Normal"/>
    <w:rsid w:val="005372BB"/>
    <w:pPr>
      <w:spacing w:before="100" w:beforeAutospacing="1" w:after="100" w:afterAutospacing="1"/>
      <w:jc w:val="right"/>
    </w:pPr>
    <w:rPr>
      <w:rFonts w:ascii="Arial" w:hAnsi="Arial" w:cs="Arial"/>
      <w:sz w:val="18"/>
      <w:szCs w:val="18"/>
    </w:rPr>
  </w:style>
  <w:style w:type="paragraph" w:customStyle="1" w:styleId="xl5803">
    <w:name w:val="xl5803"/>
    <w:basedOn w:val="Normal"/>
    <w:rsid w:val="005372BB"/>
    <w:pPr>
      <w:pBdr>
        <w:top w:val="single" w:sz="4" w:space="0" w:color="auto"/>
        <w:left w:val="single" w:sz="4" w:space="0" w:color="FFFFFF"/>
        <w:bottom w:val="single" w:sz="4" w:space="0" w:color="auto"/>
        <w:right w:val="single" w:sz="4" w:space="0" w:color="auto"/>
      </w:pBdr>
      <w:shd w:val="clear" w:color="000000" w:fill="003300"/>
      <w:spacing w:before="100" w:beforeAutospacing="1" w:after="100" w:afterAutospacing="1"/>
      <w:jc w:val="right"/>
      <w:textAlignment w:val="center"/>
    </w:pPr>
    <w:rPr>
      <w:rFonts w:ascii="Arial" w:hAnsi="Arial" w:cs="Arial"/>
      <w:b/>
      <w:bCs/>
      <w:color w:val="FFFFFF"/>
      <w:sz w:val="18"/>
      <w:szCs w:val="18"/>
    </w:rPr>
  </w:style>
  <w:style w:type="paragraph" w:customStyle="1" w:styleId="xl5804">
    <w:name w:val="xl5804"/>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05">
    <w:name w:val="xl5805"/>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06">
    <w:name w:val="xl5806"/>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07">
    <w:name w:val="xl5807"/>
    <w:basedOn w:val="Normal"/>
    <w:rsid w:val="005372BB"/>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jc w:val="right"/>
      <w:textAlignment w:val="center"/>
    </w:pPr>
    <w:rPr>
      <w:rFonts w:ascii="Arial" w:hAnsi="Arial" w:cs="Arial"/>
      <w:b/>
      <w:bCs/>
      <w:color w:val="FFFFFF"/>
      <w:sz w:val="18"/>
      <w:szCs w:val="18"/>
    </w:rPr>
  </w:style>
  <w:style w:type="paragraph" w:customStyle="1" w:styleId="xl5808">
    <w:name w:val="xl5808"/>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09">
    <w:name w:val="xl5809"/>
    <w:basedOn w:val="Normal"/>
    <w:rsid w:val="005372BB"/>
    <w:pPr>
      <w:spacing w:before="100" w:beforeAutospacing="1" w:after="100" w:afterAutospacing="1"/>
    </w:pPr>
    <w:rPr>
      <w:rFonts w:ascii="Arial" w:hAnsi="Arial" w:cs="Arial"/>
      <w:sz w:val="18"/>
      <w:szCs w:val="18"/>
    </w:rPr>
  </w:style>
  <w:style w:type="paragraph" w:customStyle="1" w:styleId="xl5810">
    <w:name w:val="xl5810"/>
    <w:basedOn w:val="Normal"/>
    <w:rsid w:val="005372BB"/>
    <w:pPr>
      <w:pBdr>
        <w:top w:val="single" w:sz="4" w:space="0" w:color="FFFFFF"/>
        <w:left w:val="single" w:sz="4" w:space="0" w:color="FFFFFF"/>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11">
    <w:name w:val="xl5811"/>
    <w:basedOn w:val="Normal"/>
    <w:rsid w:val="005372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5812">
    <w:name w:val="xl5812"/>
    <w:basedOn w:val="Normal"/>
    <w:rsid w:val="005372BB"/>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13">
    <w:name w:val="xl5813"/>
    <w:basedOn w:val="Normal"/>
    <w:rsid w:val="005372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5814">
    <w:name w:val="xl5814"/>
    <w:basedOn w:val="Normal"/>
    <w:rsid w:val="005372BB"/>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jc w:val="right"/>
      <w:textAlignment w:val="center"/>
    </w:pPr>
    <w:rPr>
      <w:rFonts w:ascii="Arial" w:hAnsi="Arial" w:cs="Arial"/>
      <w:b/>
      <w:bCs/>
      <w:color w:val="FFFFFF"/>
      <w:sz w:val="18"/>
      <w:szCs w:val="18"/>
    </w:rPr>
  </w:style>
  <w:style w:type="paragraph" w:customStyle="1" w:styleId="xl5815">
    <w:name w:val="xl5815"/>
    <w:basedOn w:val="Normal"/>
    <w:rsid w:val="005372BB"/>
    <w:pPr>
      <w:spacing w:before="100" w:beforeAutospacing="1" w:after="100" w:afterAutospacing="1"/>
    </w:pPr>
    <w:rPr>
      <w:rFonts w:ascii="Arial" w:hAnsi="Arial" w:cs="Arial"/>
      <w:sz w:val="18"/>
      <w:szCs w:val="18"/>
    </w:rPr>
  </w:style>
  <w:style w:type="paragraph" w:customStyle="1" w:styleId="xl5816">
    <w:name w:val="xl5816"/>
    <w:basedOn w:val="Normal"/>
    <w:rsid w:val="005372BB"/>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jc w:val="right"/>
      <w:textAlignment w:val="center"/>
    </w:pPr>
    <w:rPr>
      <w:rFonts w:ascii="Arial" w:hAnsi="Arial" w:cs="Arial"/>
      <w:b/>
      <w:bCs/>
      <w:color w:val="FFFFFF"/>
      <w:sz w:val="18"/>
      <w:szCs w:val="18"/>
    </w:rPr>
  </w:style>
  <w:style w:type="paragraph" w:customStyle="1" w:styleId="xl5817">
    <w:name w:val="xl5817"/>
    <w:basedOn w:val="Normal"/>
    <w:rsid w:val="005372BB"/>
    <w:pPr>
      <w:spacing w:before="100" w:beforeAutospacing="1" w:after="100" w:afterAutospacing="1"/>
    </w:pPr>
    <w:rPr>
      <w:rFonts w:ascii="Arial" w:hAnsi="Arial" w:cs="Arial"/>
      <w:sz w:val="18"/>
      <w:szCs w:val="18"/>
    </w:rPr>
  </w:style>
  <w:style w:type="paragraph" w:customStyle="1" w:styleId="xl5818">
    <w:name w:val="xl5818"/>
    <w:basedOn w:val="Normal"/>
    <w:rsid w:val="005372BB"/>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19">
    <w:name w:val="xl5819"/>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20">
    <w:name w:val="xl5820"/>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21">
    <w:name w:val="xl5821"/>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22">
    <w:name w:val="xl5822"/>
    <w:basedOn w:val="Normal"/>
    <w:rsid w:val="005372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5823">
    <w:name w:val="xl5823"/>
    <w:basedOn w:val="Normal"/>
    <w:rsid w:val="005372BB"/>
    <w:pPr>
      <w:pBdr>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24">
    <w:name w:val="xl5824"/>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25">
    <w:name w:val="xl5825"/>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26">
    <w:name w:val="xl5826"/>
    <w:basedOn w:val="Normal"/>
    <w:rsid w:val="005372BB"/>
    <w:pPr>
      <w:pBdr>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27">
    <w:name w:val="xl5827"/>
    <w:basedOn w:val="Normal"/>
    <w:rsid w:val="005372BB"/>
    <w:pPr>
      <w:pBdr>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28">
    <w:name w:val="xl5828"/>
    <w:basedOn w:val="Normal"/>
    <w:rsid w:val="005372BB"/>
    <w:pPr>
      <w:pBdr>
        <w:top w:val="single" w:sz="4" w:space="0" w:color="auto"/>
        <w:left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29">
    <w:name w:val="xl5829"/>
    <w:basedOn w:val="Normal"/>
    <w:rsid w:val="005372BB"/>
    <w:pPr>
      <w:pBdr>
        <w:top w:val="single" w:sz="4" w:space="0" w:color="auto"/>
        <w:left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30">
    <w:name w:val="xl5830"/>
    <w:basedOn w:val="Normal"/>
    <w:rsid w:val="005372BB"/>
    <w:pPr>
      <w:pBdr>
        <w:top w:val="single" w:sz="4" w:space="0" w:color="auto"/>
        <w:left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1">
    <w:name w:val="xl5831"/>
    <w:basedOn w:val="Normal"/>
    <w:rsid w:val="005372BB"/>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2">
    <w:name w:val="xl5832"/>
    <w:basedOn w:val="Normal"/>
    <w:rsid w:val="005372BB"/>
    <w:pPr>
      <w:pBdr>
        <w:top w:val="single" w:sz="4" w:space="0" w:color="auto"/>
        <w:lef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3">
    <w:name w:val="xl5833"/>
    <w:basedOn w:val="Normal"/>
    <w:rsid w:val="005372BB"/>
    <w:pPr>
      <w:pBdr>
        <w:top w:val="single" w:sz="4" w:space="0" w:color="auto"/>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4">
    <w:name w:val="xl5834"/>
    <w:basedOn w:val="Normal"/>
    <w:rsid w:val="005372BB"/>
    <w:pPr>
      <w:pBdr>
        <w:top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5">
    <w:name w:val="xl5835"/>
    <w:basedOn w:val="Normal"/>
    <w:rsid w:val="005372BB"/>
    <w:pPr>
      <w:pBdr>
        <w:left w:val="single" w:sz="4" w:space="0" w:color="FFFFFF"/>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6">
    <w:name w:val="xl5836"/>
    <w:basedOn w:val="Normal"/>
    <w:rsid w:val="005372BB"/>
    <w:pPr>
      <w:pBdr>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7">
    <w:name w:val="xl5837"/>
    <w:basedOn w:val="Normal"/>
    <w:rsid w:val="005372BB"/>
    <w:pPr>
      <w:pBdr>
        <w:top w:val="single" w:sz="4" w:space="0" w:color="FFFFFF"/>
        <w:left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color w:val="FFFFFF"/>
      <w:sz w:val="18"/>
      <w:szCs w:val="18"/>
    </w:rPr>
  </w:style>
  <w:style w:type="paragraph" w:customStyle="1" w:styleId="xl5838">
    <w:name w:val="xl5838"/>
    <w:basedOn w:val="Normal"/>
    <w:rsid w:val="005372BB"/>
    <w:pPr>
      <w:pBdr>
        <w:left w:val="single" w:sz="4" w:space="0" w:color="FFFFFF"/>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color w:val="FFFFFF"/>
      <w:sz w:val="18"/>
      <w:szCs w:val="18"/>
    </w:rPr>
  </w:style>
  <w:style w:type="paragraph" w:customStyle="1" w:styleId="xl5839">
    <w:name w:val="xl5839"/>
    <w:basedOn w:val="Normal"/>
    <w:rsid w:val="005372BB"/>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0">
    <w:name w:val="xl5840"/>
    <w:basedOn w:val="Normal"/>
    <w:rsid w:val="005372BB"/>
    <w:pPr>
      <w:pBdr>
        <w:left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1">
    <w:name w:val="xl5841"/>
    <w:basedOn w:val="Normal"/>
    <w:rsid w:val="005372BB"/>
    <w:pPr>
      <w:pBdr>
        <w:left w:val="single" w:sz="4" w:space="0" w:color="FFFFFF"/>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2">
    <w:name w:val="xl5842"/>
    <w:basedOn w:val="Normal"/>
    <w:rsid w:val="005372BB"/>
    <w:pPr>
      <w:pBdr>
        <w:top w:val="single" w:sz="4" w:space="0" w:color="FFFFFF"/>
        <w:left w:val="single" w:sz="4" w:space="0" w:color="FFFFFF"/>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3">
    <w:name w:val="xl5843"/>
    <w:basedOn w:val="Normal"/>
    <w:rsid w:val="005372BB"/>
    <w:pPr>
      <w:pBdr>
        <w:top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4">
    <w:name w:val="xl5844"/>
    <w:basedOn w:val="Normal"/>
    <w:rsid w:val="005372BB"/>
    <w:pPr>
      <w:pBdr>
        <w:top w:val="single" w:sz="4" w:space="0" w:color="FFFFFF"/>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5">
    <w:name w:val="xl5845"/>
    <w:basedOn w:val="Normal"/>
    <w:rsid w:val="005372BB"/>
    <w:pPr>
      <w:pBdr>
        <w:top w:val="single" w:sz="4" w:space="0" w:color="auto"/>
        <w:left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8"/>
      <w:szCs w:val="18"/>
    </w:rPr>
  </w:style>
  <w:style w:type="paragraph" w:customStyle="1" w:styleId="xl5846">
    <w:name w:val="xl5846"/>
    <w:basedOn w:val="Normal"/>
    <w:rsid w:val="005372BB"/>
    <w:pPr>
      <w:pBdr>
        <w:left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8"/>
      <w:szCs w:val="18"/>
    </w:rPr>
  </w:style>
  <w:style w:type="paragraph" w:customStyle="1" w:styleId="xl5847">
    <w:name w:val="xl5847"/>
    <w:basedOn w:val="Normal"/>
    <w:rsid w:val="005372BB"/>
    <w:pPr>
      <w:pBdr>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8"/>
      <w:szCs w:val="18"/>
    </w:rPr>
  </w:style>
  <w:style w:type="paragraph" w:customStyle="1" w:styleId="xl5848">
    <w:name w:val="xl5848"/>
    <w:basedOn w:val="Normal"/>
    <w:rsid w:val="005372BB"/>
    <w:pPr>
      <w:pBdr>
        <w:lef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9">
    <w:name w:val="xl5849"/>
    <w:basedOn w:val="Normal"/>
    <w:rsid w:val="005372BB"/>
    <w:pPr>
      <w:pBdr>
        <w:left w:val="single" w:sz="4" w:space="0" w:color="FFFFFF"/>
        <w:bottom w:val="single" w:sz="4" w:space="0" w:color="auto"/>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0">
    <w:name w:val="xl5850"/>
    <w:basedOn w:val="Normal"/>
    <w:rsid w:val="005372BB"/>
    <w:pPr>
      <w:pBdr>
        <w:lef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1">
    <w:name w:val="xl5851"/>
    <w:basedOn w:val="Normal"/>
    <w:rsid w:val="005372BB"/>
    <w:pPr>
      <w:pBdr>
        <w:left w:val="single" w:sz="4" w:space="0" w:color="FFFFFF"/>
        <w:bottom w:val="single" w:sz="4" w:space="0" w:color="auto"/>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2">
    <w:name w:val="xl5852"/>
    <w:basedOn w:val="Normal"/>
    <w:rsid w:val="005372BB"/>
    <w:pPr>
      <w:pBdr>
        <w:top w:val="single" w:sz="4" w:space="0" w:color="FFFFFF"/>
        <w:left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3">
    <w:name w:val="xl5853"/>
    <w:basedOn w:val="Normal"/>
    <w:rsid w:val="005372BB"/>
    <w:pPr>
      <w:pBdr>
        <w:left w:val="single" w:sz="4" w:space="0" w:color="FFFFFF"/>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4">
    <w:name w:val="xl5854"/>
    <w:basedOn w:val="Normal"/>
    <w:rsid w:val="005372BB"/>
    <w:pPr>
      <w:pBdr>
        <w:top w:val="single" w:sz="4" w:space="0" w:color="FFFFFF"/>
        <w:left w:val="single" w:sz="4" w:space="0" w:color="FFFFFF"/>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5">
    <w:name w:val="xl5855"/>
    <w:basedOn w:val="Normal"/>
    <w:rsid w:val="005372BB"/>
    <w:pPr>
      <w:pBdr>
        <w:top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6">
    <w:name w:val="xl5856"/>
    <w:basedOn w:val="Normal"/>
    <w:rsid w:val="005372BB"/>
    <w:pPr>
      <w:pBdr>
        <w:top w:val="single" w:sz="4" w:space="0" w:color="FFFFFF"/>
        <w:lef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7">
    <w:name w:val="xl5857"/>
    <w:basedOn w:val="Normal"/>
    <w:rsid w:val="005372BB"/>
    <w:pPr>
      <w:pBdr>
        <w:top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8">
    <w:name w:val="xl5858"/>
    <w:basedOn w:val="Normal"/>
    <w:rsid w:val="005372BB"/>
    <w:pPr>
      <w:pBdr>
        <w:left w:val="single" w:sz="4" w:space="0" w:color="FFFFFF"/>
        <w:bottom w:val="single" w:sz="4" w:space="0" w:color="auto"/>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9">
    <w:name w:val="xl5859"/>
    <w:basedOn w:val="Normal"/>
    <w:rsid w:val="005372BB"/>
    <w:pPr>
      <w:pBdr>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60">
    <w:name w:val="xl5860"/>
    <w:basedOn w:val="Normal"/>
    <w:rsid w:val="005372BB"/>
    <w:pPr>
      <w:pBdr>
        <w:top w:val="single" w:sz="4" w:space="0" w:color="FFFFFF"/>
        <w:left w:val="single" w:sz="4" w:space="0" w:color="FFFFFF"/>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61">
    <w:name w:val="xl5861"/>
    <w:basedOn w:val="Normal"/>
    <w:rsid w:val="005372BB"/>
    <w:pPr>
      <w:pBdr>
        <w:top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62">
    <w:name w:val="xl5862"/>
    <w:basedOn w:val="Normal"/>
    <w:rsid w:val="005372BB"/>
    <w:pPr>
      <w:pBdr>
        <w:top w:val="single" w:sz="4" w:space="0" w:color="FFFFFF"/>
        <w:left w:val="single" w:sz="4" w:space="0" w:color="FFFFFF"/>
      </w:pBdr>
      <w:shd w:val="clear" w:color="000000" w:fill="003300"/>
      <w:spacing w:before="100" w:beforeAutospacing="1" w:after="100" w:afterAutospacing="1"/>
      <w:jc w:val="center"/>
      <w:textAlignment w:val="center"/>
    </w:pPr>
    <w:rPr>
      <w:rFonts w:ascii="Arial" w:hAnsi="Arial" w:cs="Arial"/>
      <w:b/>
      <w:bCs/>
      <w:color w:val="FFFF00"/>
      <w:sz w:val="18"/>
      <w:szCs w:val="18"/>
    </w:rPr>
  </w:style>
  <w:style w:type="paragraph" w:customStyle="1" w:styleId="xl5863">
    <w:name w:val="xl5863"/>
    <w:basedOn w:val="Normal"/>
    <w:rsid w:val="005372BB"/>
    <w:pPr>
      <w:pBdr>
        <w:top w:val="single" w:sz="4" w:space="0" w:color="FFFFFF"/>
      </w:pBdr>
      <w:shd w:val="clear" w:color="000000" w:fill="003300"/>
      <w:spacing w:before="100" w:beforeAutospacing="1" w:after="100" w:afterAutospacing="1"/>
      <w:jc w:val="center"/>
      <w:textAlignment w:val="center"/>
    </w:pPr>
    <w:rPr>
      <w:rFonts w:ascii="Arial" w:hAnsi="Arial" w:cs="Arial"/>
      <w:b/>
      <w:bCs/>
      <w:color w:val="FFFF00"/>
      <w:sz w:val="18"/>
      <w:szCs w:val="18"/>
    </w:rPr>
  </w:style>
  <w:style w:type="paragraph" w:customStyle="1" w:styleId="xl5864">
    <w:name w:val="xl5864"/>
    <w:basedOn w:val="Normal"/>
    <w:rsid w:val="005372BB"/>
    <w:pPr>
      <w:pBdr>
        <w:left w:val="single" w:sz="4" w:space="0" w:color="FFFFFF"/>
        <w:bottom w:val="single" w:sz="4" w:space="0" w:color="auto"/>
      </w:pBdr>
      <w:shd w:val="clear" w:color="000000" w:fill="003300"/>
      <w:spacing w:before="100" w:beforeAutospacing="1" w:after="100" w:afterAutospacing="1"/>
      <w:jc w:val="center"/>
      <w:textAlignment w:val="center"/>
    </w:pPr>
    <w:rPr>
      <w:rFonts w:ascii="Arial" w:hAnsi="Arial" w:cs="Arial"/>
      <w:b/>
      <w:bCs/>
      <w:color w:val="FFFF00"/>
      <w:sz w:val="18"/>
      <w:szCs w:val="18"/>
    </w:rPr>
  </w:style>
  <w:style w:type="paragraph" w:customStyle="1" w:styleId="xl5865">
    <w:name w:val="xl5865"/>
    <w:basedOn w:val="Normal"/>
    <w:rsid w:val="005372BB"/>
    <w:pPr>
      <w:pBdr>
        <w:bottom w:val="single" w:sz="4" w:space="0" w:color="auto"/>
      </w:pBdr>
      <w:shd w:val="clear" w:color="000000" w:fill="003300"/>
      <w:spacing w:before="100" w:beforeAutospacing="1" w:after="100" w:afterAutospacing="1"/>
      <w:jc w:val="center"/>
      <w:textAlignment w:val="center"/>
    </w:pPr>
    <w:rPr>
      <w:rFonts w:ascii="Arial" w:hAnsi="Arial" w:cs="Arial"/>
      <w:b/>
      <w:bCs/>
      <w:color w:val="FFFF00"/>
      <w:sz w:val="18"/>
      <w:szCs w:val="18"/>
    </w:rPr>
  </w:style>
  <w:style w:type="paragraph" w:customStyle="1" w:styleId="xl5866">
    <w:name w:val="xl5866"/>
    <w:basedOn w:val="Normal"/>
    <w:rsid w:val="005372BB"/>
    <w:pPr>
      <w:pBdr>
        <w:top w:val="single" w:sz="4" w:space="0" w:color="FFFFFF"/>
        <w:lef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67">
    <w:name w:val="xl5867"/>
    <w:basedOn w:val="Normal"/>
    <w:rsid w:val="005372BB"/>
    <w:pPr>
      <w:pBdr>
        <w:top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68">
    <w:name w:val="xl5868"/>
    <w:basedOn w:val="Normal"/>
    <w:rsid w:val="005372BB"/>
    <w:pPr>
      <w:pBdr>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character" w:customStyle="1" w:styleId="CitaCar1">
    <w:name w:val="Cita Car1"/>
    <w:basedOn w:val="Fuentedeprrafopredeter"/>
    <w:uiPriority w:val="29"/>
    <w:rsid w:val="005372BB"/>
    <w:rPr>
      <w:i/>
      <w:iCs/>
      <w:color w:val="000000"/>
    </w:rPr>
  </w:style>
  <w:style w:type="numbering" w:customStyle="1" w:styleId="Sinlista49">
    <w:name w:val="Sin lista49"/>
    <w:next w:val="Sinlista"/>
    <w:uiPriority w:val="99"/>
    <w:semiHidden/>
    <w:unhideWhenUsed/>
    <w:rsid w:val="005372BB"/>
  </w:style>
  <w:style w:type="numbering" w:customStyle="1" w:styleId="Sinlista117">
    <w:name w:val="Sin lista117"/>
    <w:next w:val="Sinlista"/>
    <w:uiPriority w:val="99"/>
    <w:semiHidden/>
    <w:unhideWhenUsed/>
    <w:rsid w:val="005372BB"/>
  </w:style>
  <w:style w:type="numbering" w:customStyle="1" w:styleId="11111140">
    <w:name w:val="1 / 1.1 / 1.1.140"/>
    <w:basedOn w:val="Sinlista"/>
    <w:next w:val="111111"/>
    <w:rsid w:val="005372BB"/>
  </w:style>
  <w:style w:type="numbering" w:customStyle="1" w:styleId="Estilo140">
    <w:name w:val="Estilo140"/>
    <w:rsid w:val="005372BB"/>
  </w:style>
  <w:style w:type="numbering" w:customStyle="1" w:styleId="11150">
    <w:name w:val="1.1.150"/>
    <w:rsid w:val="005372BB"/>
  </w:style>
  <w:style w:type="numbering" w:customStyle="1" w:styleId="Estilo1116">
    <w:name w:val="Estilo1116"/>
    <w:rsid w:val="005372BB"/>
  </w:style>
  <w:style w:type="numbering" w:customStyle="1" w:styleId="111111116">
    <w:name w:val="1 / 1.1 / 1.1.1116"/>
    <w:basedOn w:val="Sinlista"/>
    <w:next w:val="111111"/>
    <w:semiHidden/>
    <w:unhideWhenUsed/>
    <w:rsid w:val="005372BB"/>
  </w:style>
  <w:style w:type="numbering" w:customStyle="1" w:styleId="111119">
    <w:name w:val="1.1.1119"/>
    <w:rsid w:val="005372BB"/>
  </w:style>
  <w:style w:type="numbering" w:customStyle="1" w:styleId="Estilo1215">
    <w:name w:val="Estilo1215"/>
    <w:rsid w:val="005372BB"/>
  </w:style>
  <w:style w:type="numbering" w:customStyle="1" w:styleId="111111215">
    <w:name w:val="1 / 1.1 / 1.1.1215"/>
    <w:basedOn w:val="Sinlista"/>
    <w:next w:val="111111"/>
    <w:semiHidden/>
    <w:unhideWhenUsed/>
    <w:rsid w:val="005372BB"/>
  </w:style>
  <w:style w:type="numbering" w:customStyle="1" w:styleId="111224">
    <w:name w:val="1.1.1224"/>
    <w:rsid w:val="005372BB"/>
  </w:style>
  <w:style w:type="numbering" w:customStyle="1" w:styleId="Sinlista118">
    <w:name w:val="Sin lista118"/>
    <w:next w:val="Sinlista"/>
    <w:uiPriority w:val="99"/>
    <w:semiHidden/>
    <w:unhideWhenUsed/>
    <w:rsid w:val="005372BB"/>
  </w:style>
  <w:style w:type="numbering" w:customStyle="1" w:styleId="Sinlista215">
    <w:name w:val="Sin lista215"/>
    <w:next w:val="Sinlista"/>
    <w:uiPriority w:val="99"/>
    <w:semiHidden/>
    <w:unhideWhenUsed/>
    <w:rsid w:val="005372BB"/>
  </w:style>
  <w:style w:type="numbering" w:customStyle="1" w:styleId="Sinlista313">
    <w:name w:val="Sin lista313"/>
    <w:next w:val="Sinlista"/>
    <w:uiPriority w:val="99"/>
    <w:semiHidden/>
    <w:unhideWhenUsed/>
    <w:rsid w:val="005372BB"/>
  </w:style>
  <w:style w:type="numbering" w:customStyle="1" w:styleId="111111318">
    <w:name w:val="1 / 1.1 / 1.1.1318"/>
    <w:basedOn w:val="Sinlista"/>
    <w:next w:val="111111"/>
    <w:rsid w:val="005372BB"/>
  </w:style>
  <w:style w:type="numbering" w:customStyle="1" w:styleId="Estilo1318">
    <w:name w:val="Estilo1318"/>
    <w:rsid w:val="005372BB"/>
  </w:style>
  <w:style w:type="numbering" w:customStyle="1" w:styleId="111312">
    <w:name w:val="1.1.1312"/>
    <w:rsid w:val="005372BB"/>
  </w:style>
  <w:style w:type="numbering" w:customStyle="1" w:styleId="Estilo1117">
    <w:name w:val="Estilo1117"/>
    <w:rsid w:val="005372BB"/>
  </w:style>
  <w:style w:type="numbering" w:customStyle="1" w:styleId="111111117">
    <w:name w:val="1 / 1.1 / 1.1.1117"/>
    <w:basedOn w:val="Sinlista"/>
    <w:next w:val="111111"/>
    <w:semiHidden/>
    <w:unhideWhenUsed/>
    <w:rsid w:val="005372BB"/>
  </w:style>
  <w:style w:type="numbering" w:customStyle="1" w:styleId="11111100">
    <w:name w:val="1.1.11110"/>
    <w:rsid w:val="005372BB"/>
  </w:style>
  <w:style w:type="numbering" w:customStyle="1" w:styleId="Estilo1216">
    <w:name w:val="Estilo1216"/>
    <w:rsid w:val="005372BB"/>
  </w:style>
  <w:style w:type="numbering" w:customStyle="1" w:styleId="111111216">
    <w:name w:val="1 / 1.1 / 1.1.1216"/>
    <w:basedOn w:val="Sinlista"/>
    <w:next w:val="111111"/>
    <w:semiHidden/>
    <w:unhideWhenUsed/>
    <w:rsid w:val="005372BB"/>
  </w:style>
  <w:style w:type="numbering" w:customStyle="1" w:styleId="1112112">
    <w:name w:val="1.1.12112"/>
    <w:rsid w:val="005372BB"/>
  </w:style>
  <w:style w:type="numbering" w:customStyle="1" w:styleId="Sinlista124">
    <w:name w:val="Sin lista124"/>
    <w:next w:val="Sinlista"/>
    <w:uiPriority w:val="99"/>
    <w:semiHidden/>
    <w:unhideWhenUsed/>
    <w:rsid w:val="005372BB"/>
  </w:style>
  <w:style w:type="numbering" w:customStyle="1" w:styleId="Sinlista216">
    <w:name w:val="Sin lista216"/>
    <w:next w:val="Sinlista"/>
    <w:uiPriority w:val="99"/>
    <w:semiHidden/>
    <w:unhideWhenUsed/>
    <w:rsid w:val="005372BB"/>
  </w:style>
  <w:style w:type="numbering" w:customStyle="1" w:styleId="Sinlista410">
    <w:name w:val="Sin lista410"/>
    <w:next w:val="Sinlista"/>
    <w:uiPriority w:val="99"/>
    <w:semiHidden/>
    <w:unhideWhenUsed/>
    <w:rsid w:val="005372BB"/>
  </w:style>
  <w:style w:type="numbering" w:customStyle="1" w:styleId="11111149">
    <w:name w:val="1 / 1.1 / 1.1.149"/>
    <w:basedOn w:val="Sinlista"/>
    <w:next w:val="111111"/>
    <w:rsid w:val="005372BB"/>
  </w:style>
  <w:style w:type="numbering" w:customStyle="1" w:styleId="Estilo149">
    <w:name w:val="Estilo149"/>
    <w:rsid w:val="005372BB"/>
  </w:style>
  <w:style w:type="numbering" w:customStyle="1" w:styleId="111410">
    <w:name w:val="1.1.1410"/>
    <w:rsid w:val="005372BB"/>
  </w:style>
  <w:style w:type="numbering" w:customStyle="1" w:styleId="Estilo1124">
    <w:name w:val="Estilo1124"/>
    <w:rsid w:val="005372BB"/>
  </w:style>
  <w:style w:type="numbering" w:customStyle="1" w:styleId="111111124">
    <w:name w:val="1 / 1.1 / 1.1.1124"/>
    <w:basedOn w:val="Sinlista"/>
    <w:next w:val="111111"/>
    <w:semiHidden/>
    <w:unhideWhenUsed/>
    <w:rsid w:val="005372BB"/>
  </w:style>
  <w:style w:type="numbering" w:customStyle="1" w:styleId="111124">
    <w:name w:val="1.1.1124"/>
    <w:rsid w:val="005372BB"/>
  </w:style>
  <w:style w:type="numbering" w:customStyle="1" w:styleId="Estilo1224">
    <w:name w:val="Estilo1224"/>
    <w:rsid w:val="005372BB"/>
  </w:style>
  <w:style w:type="numbering" w:customStyle="1" w:styleId="111111224">
    <w:name w:val="1 / 1.1 / 1.1.1224"/>
    <w:basedOn w:val="Sinlista"/>
    <w:next w:val="111111"/>
    <w:semiHidden/>
    <w:unhideWhenUsed/>
    <w:rsid w:val="005372BB"/>
  </w:style>
  <w:style w:type="numbering" w:customStyle="1" w:styleId="111225">
    <w:name w:val="1.1.1225"/>
    <w:rsid w:val="005372BB"/>
  </w:style>
  <w:style w:type="numbering" w:customStyle="1" w:styleId="Sinlista134">
    <w:name w:val="Sin lista134"/>
    <w:next w:val="Sinlista"/>
    <w:uiPriority w:val="99"/>
    <w:semiHidden/>
    <w:unhideWhenUsed/>
    <w:rsid w:val="005372BB"/>
  </w:style>
  <w:style w:type="numbering" w:customStyle="1" w:styleId="Sinlista224">
    <w:name w:val="Sin lista224"/>
    <w:next w:val="Sinlista"/>
    <w:uiPriority w:val="99"/>
    <w:semiHidden/>
    <w:unhideWhenUsed/>
    <w:rsid w:val="005372BB"/>
  </w:style>
  <w:style w:type="numbering" w:customStyle="1" w:styleId="Sinlista54">
    <w:name w:val="Sin lista54"/>
    <w:next w:val="Sinlista"/>
    <w:uiPriority w:val="99"/>
    <w:semiHidden/>
    <w:unhideWhenUsed/>
    <w:rsid w:val="005372BB"/>
  </w:style>
  <w:style w:type="numbering" w:customStyle="1" w:styleId="11111154">
    <w:name w:val="1 / 1.1 / 1.1.154"/>
    <w:basedOn w:val="Sinlista"/>
    <w:next w:val="111111"/>
    <w:rsid w:val="005372BB"/>
  </w:style>
  <w:style w:type="numbering" w:customStyle="1" w:styleId="Estilo154">
    <w:name w:val="Estilo154"/>
    <w:rsid w:val="005372BB"/>
  </w:style>
  <w:style w:type="numbering" w:customStyle="1" w:styleId="11159">
    <w:name w:val="1.1.159"/>
    <w:rsid w:val="005372BB"/>
  </w:style>
  <w:style w:type="numbering" w:customStyle="1" w:styleId="Estilo1134">
    <w:name w:val="Estilo1134"/>
    <w:rsid w:val="005372BB"/>
  </w:style>
  <w:style w:type="numbering" w:customStyle="1" w:styleId="111111134">
    <w:name w:val="1 / 1.1 / 1.1.1134"/>
    <w:basedOn w:val="Sinlista"/>
    <w:next w:val="111111"/>
    <w:semiHidden/>
    <w:unhideWhenUsed/>
    <w:rsid w:val="005372BB"/>
  </w:style>
  <w:style w:type="numbering" w:customStyle="1" w:styleId="111134">
    <w:name w:val="1.1.1134"/>
    <w:rsid w:val="005372BB"/>
  </w:style>
  <w:style w:type="numbering" w:customStyle="1" w:styleId="Estilo1234">
    <w:name w:val="Estilo1234"/>
    <w:rsid w:val="005372BB"/>
  </w:style>
  <w:style w:type="numbering" w:customStyle="1" w:styleId="111111234">
    <w:name w:val="1 / 1.1 / 1.1.1234"/>
    <w:basedOn w:val="Sinlista"/>
    <w:next w:val="111111"/>
    <w:semiHidden/>
    <w:unhideWhenUsed/>
    <w:rsid w:val="005372BB"/>
  </w:style>
  <w:style w:type="numbering" w:customStyle="1" w:styleId="111234">
    <w:name w:val="1.1.1234"/>
    <w:rsid w:val="005372BB"/>
  </w:style>
  <w:style w:type="numbering" w:customStyle="1" w:styleId="Sinlista144">
    <w:name w:val="Sin lista144"/>
    <w:next w:val="Sinlista"/>
    <w:uiPriority w:val="99"/>
    <w:semiHidden/>
    <w:unhideWhenUsed/>
    <w:rsid w:val="005372BB"/>
  </w:style>
  <w:style w:type="numbering" w:customStyle="1" w:styleId="Sinlista234">
    <w:name w:val="Sin lista234"/>
    <w:next w:val="Sinlista"/>
    <w:uiPriority w:val="99"/>
    <w:semiHidden/>
    <w:unhideWhenUsed/>
    <w:rsid w:val="005372BB"/>
  </w:style>
  <w:style w:type="numbering" w:customStyle="1" w:styleId="Sinlista64">
    <w:name w:val="Sin lista64"/>
    <w:next w:val="Sinlista"/>
    <w:uiPriority w:val="99"/>
    <w:semiHidden/>
    <w:rsid w:val="005372BB"/>
  </w:style>
  <w:style w:type="numbering" w:customStyle="1" w:styleId="List74">
    <w:name w:val="List 74"/>
    <w:basedOn w:val="Sinlista"/>
    <w:rsid w:val="005372BB"/>
  </w:style>
  <w:style w:type="numbering" w:customStyle="1" w:styleId="List114">
    <w:name w:val="List 114"/>
    <w:basedOn w:val="Sinlista"/>
    <w:rsid w:val="005372BB"/>
  </w:style>
  <w:style w:type="numbering" w:customStyle="1" w:styleId="List124">
    <w:name w:val="List 124"/>
    <w:basedOn w:val="Sinlista"/>
    <w:rsid w:val="005372BB"/>
  </w:style>
  <w:style w:type="table" w:customStyle="1" w:styleId="Tablaconcuadrcula53">
    <w:name w:val="Tabla con cuadrícula53"/>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5372BB"/>
  </w:style>
  <w:style w:type="table" w:customStyle="1" w:styleId="Tablaconcuadrcula73">
    <w:name w:val="Tabla con cuadrícula73"/>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2">
    <w:name w:val="Sin lista82"/>
    <w:next w:val="Sinlista"/>
    <w:uiPriority w:val="99"/>
    <w:semiHidden/>
    <w:unhideWhenUsed/>
    <w:rsid w:val="005372BB"/>
  </w:style>
  <w:style w:type="table" w:customStyle="1" w:styleId="Tablaconcuadrcula820">
    <w:name w:val="Tabla con cuadrícula82"/>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
    <w:name w:val="Tabla con cuadrícula92"/>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1">
    <w:name w:val="Tabla con cuadrícula2611"/>
    <w:basedOn w:val="Tablanormal"/>
    <w:uiPriority w:val="59"/>
    <w:rsid w:val="005372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2">
    <w:name w:val="Sin lista92"/>
    <w:next w:val="Sinlista"/>
    <w:uiPriority w:val="99"/>
    <w:semiHidden/>
    <w:unhideWhenUsed/>
    <w:rsid w:val="005372BB"/>
  </w:style>
  <w:style w:type="table" w:customStyle="1" w:styleId="Tablaconcuadrcula133">
    <w:name w:val="Tabla con cuadrícula133"/>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2">
    <w:name w:val="Sin lista152"/>
    <w:next w:val="Sinlista"/>
    <w:uiPriority w:val="99"/>
    <w:semiHidden/>
    <w:unhideWhenUsed/>
    <w:rsid w:val="005372BB"/>
  </w:style>
  <w:style w:type="numbering" w:customStyle="1" w:styleId="Sinlista1114">
    <w:name w:val="Sin lista1114"/>
    <w:next w:val="Sinlista"/>
    <w:uiPriority w:val="99"/>
    <w:semiHidden/>
    <w:unhideWhenUsed/>
    <w:rsid w:val="005372BB"/>
  </w:style>
  <w:style w:type="table" w:customStyle="1" w:styleId="Tablaconcuadrcula223">
    <w:name w:val="Tabla con cuadrícula223"/>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2">
    <w:name w:val="1 / 1.1 / 1.1.162"/>
    <w:basedOn w:val="Sinlista"/>
    <w:next w:val="111111"/>
    <w:rsid w:val="005372BB"/>
  </w:style>
  <w:style w:type="numbering" w:customStyle="1" w:styleId="Estilo162">
    <w:name w:val="Estilo162"/>
    <w:rsid w:val="005372BB"/>
  </w:style>
  <w:style w:type="numbering" w:customStyle="1" w:styleId="11162">
    <w:name w:val="1.1.162"/>
    <w:rsid w:val="005372BB"/>
  </w:style>
  <w:style w:type="numbering" w:customStyle="1" w:styleId="Estilo1142">
    <w:name w:val="Estilo1142"/>
    <w:rsid w:val="005372BB"/>
  </w:style>
  <w:style w:type="numbering" w:customStyle="1" w:styleId="111111142">
    <w:name w:val="1 / 1.1 / 1.1.1142"/>
    <w:basedOn w:val="Sinlista"/>
    <w:next w:val="111111"/>
    <w:semiHidden/>
    <w:unhideWhenUsed/>
    <w:rsid w:val="005372BB"/>
  </w:style>
  <w:style w:type="numbering" w:customStyle="1" w:styleId="111142">
    <w:name w:val="1.1.1142"/>
    <w:rsid w:val="005372BB"/>
  </w:style>
  <w:style w:type="numbering" w:customStyle="1" w:styleId="Estilo1242">
    <w:name w:val="Estilo1242"/>
    <w:rsid w:val="005372BB"/>
  </w:style>
  <w:style w:type="numbering" w:customStyle="1" w:styleId="111111242">
    <w:name w:val="1 / 1.1 / 1.1.1242"/>
    <w:basedOn w:val="Sinlista"/>
    <w:next w:val="111111"/>
    <w:semiHidden/>
    <w:unhideWhenUsed/>
    <w:rsid w:val="005372BB"/>
  </w:style>
  <w:style w:type="numbering" w:customStyle="1" w:styleId="111242">
    <w:name w:val="1.1.1242"/>
    <w:rsid w:val="005372BB"/>
  </w:style>
  <w:style w:type="numbering" w:customStyle="1" w:styleId="Sinlista11113">
    <w:name w:val="Sin lista11113"/>
    <w:next w:val="Sinlista"/>
    <w:uiPriority w:val="99"/>
    <w:semiHidden/>
    <w:unhideWhenUsed/>
    <w:rsid w:val="005372BB"/>
  </w:style>
  <w:style w:type="numbering" w:customStyle="1" w:styleId="Sinlista242">
    <w:name w:val="Sin lista242"/>
    <w:next w:val="Sinlista"/>
    <w:uiPriority w:val="99"/>
    <w:semiHidden/>
    <w:unhideWhenUsed/>
    <w:rsid w:val="005372BB"/>
  </w:style>
  <w:style w:type="numbering" w:customStyle="1" w:styleId="Sinlista314">
    <w:name w:val="Sin lista314"/>
    <w:next w:val="Sinlista"/>
    <w:uiPriority w:val="99"/>
    <w:semiHidden/>
    <w:unhideWhenUsed/>
    <w:rsid w:val="005372BB"/>
  </w:style>
  <w:style w:type="numbering" w:customStyle="1" w:styleId="111111319">
    <w:name w:val="1 / 1.1 / 1.1.1319"/>
    <w:basedOn w:val="Sinlista"/>
    <w:next w:val="111111"/>
    <w:rsid w:val="005372BB"/>
  </w:style>
  <w:style w:type="numbering" w:customStyle="1" w:styleId="Estilo1319">
    <w:name w:val="Estilo1319"/>
    <w:rsid w:val="005372BB"/>
  </w:style>
  <w:style w:type="numbering" w:customStyle="1" w:styleId="111313">
    <w:name w:val="1.1.1313"/>
    <w:rsid w:val="005372BB"/>
  </w:style>
  <w:style w:type="numbering" w:customStyle="1" w:styleId="Estilo11112">
    <w:name w:val="Estilo11112"/>
    <w:rsid w:val="005372BB"/>
  </w:style>
  <w:style w:type="numbering" w:customStyle="1" w:styleId="1111111112">
    <w:name w:val="1 / 1.1 / 1.1.11112"/>
    <w:basedOn w:val="Sinlista"/>
    <w:next w:val="111111"/>
    <w:semiHidden/>
    <w:unhideWhenUsed/>
    <w:rsid w:val="005372BB"/>
  </w:style>
  <w:style w:type="numbering" w:customStyle="1" w:styleId="1111112a">
    <w:name w:val="1.1.11112"/>
    <w:rsid w:val="005372BB"/>
  </w:style>
  <w:style w:type="numbering" w:customStyle="1" w:styleId="Estilo12112">
    <w:name w:val="Estilo12112"/>
    <w:rsid w:val="005372BB"/>
  </w:style>
  <w:style w:type="numbering" w:customStyle="1" w:styleId="1111112112">
    <w:name w:val="1 / 1.1 / 1.1.12112"/>
    <w:basedOn w:val="Sinlista"/>
    <w:next w:val="111111"/>
    <w:semiHidden/>
    <w:unhideWhenUsed/>
    <w:rsid w:val="005372BB"/>
  </w:style>
  <w:style w:type="numbering" w:customStyle="1" w:styleId="1112113">
    <w:name w:val="1.1.12113"/>
    <w:rsid w:val="005372BB"/>
  </w:style>
  <w:style w:type="numbering" w:customStyle="1" w:styleId="Sinlista1212">
    <w:name w:val="Sin lista1212"/>
    <w:next w:val="Sinlista"/>
    <w:uiPriority w:val="99"/>
    <w:semiHidden/>
    <w:unhideWhenUsed/>
    <w:rsid w:val="005372BB"/>
  </w:style>
  <w:style w:type="numbering" w:customStyle="1" w:styleId="Sinlista2112">
    <w:name w:val="Sin lista2112"/>
    <w:next w:val="Sinlista"/>
    <w:uiPriority w:val="99"/>
    <w:semiHidden/>
    <w:unhideWhenUsed/>
    <w:rsid w:val="005372BB"/>
  </w:style>
  <w:style w:type="numbering" w:customStyle="1" w:styleId="Sinlista412">
    <w:name w:val="Sin lista412"/>
    <w:next w:val="Sinlista"/>
    <w:uiPriority w:val="99"/>
    <w:semiHidden/>
    <w:unhideWhenUsed/>
    <w:rsid w:val="005372BB"/>
  </w:style>
  <w:style w:type="numbering" w:customStyle="1" w:styleId="111111412">
    <w:name w:val="1 / 1.1 / 1.1.1412"/>
    <w:basedOn w:val="Sinlista"/>
    <w:next w:val="111111"/>
    <w:rsid w:val="005372BB"/>
  </w:style>
  <w:style w:type="numbering" w:customStyle="1" w:styleId="Estilo1412">
    <w:name w:val="Estilo1412"/>
    <w:rsid w:val="005372BB"/>
  </w:style>
  <w:style w:type="numbering" w:customStyle="1" w:styleId="111418">
    <w:name w:val="1.1.1418"/>
    <w:rsid w:val="005372BB"/>
  </w:style>
  <w:style w:type="numbering" w:customStyle="1" w:styleId="Estilo11212">
    <w:name w:val="Estilo11212"/>
    <w:rsid w:val="005372BB"/>
  </w:style>
  <w:style w:type="numbering" w:customStyle="1" w:styleId="1111111212">
    <w:name w:val="1 / 1.1 / 1.1.11212"/>
    <w:basedOn w:val="Sinlista"/>
    <w:next w:val="111111"/>
    <w:semiHidden/>
    <w:unhideWhenUsed/>
    <w:rsid w:val="005372BB"/>
  </w:style>
  <w:style w:type="numbering" w:customStyle="1" w:styleId="1111212">
    <w:name w:val="1.1.11212"/>
    <w:rsid w:val="005372BB"/>
  </w:style>
  <w:style w:type="numbering" w:customStyle="1" w:styleId="Estilo12212">
    <w:name w:val="Estilo12212"/>
    <w:rsid w:val="005372BB"/>
  </w:style>
  <w:style w:type="numbering" w:customStyle="1" w:styleId="1111112212">
    <w:name w:val="1 / 1.1 / 1.1.12212"/>
    <w:basedOn w:val="Sinlista"/>
    <w:next w:val="111111"/>
    <w:semiHidden/>
    <w:unhideWhenUsed/>
    <w:rsid w:val="005372BB"/>
  </w:style>
  <w:style w:type="numbering" w:customStyle="1" w:styleId="1112212">
    <w:name w:val="1.1.12212"/>
    <w:rsid w:val="005372BB"/>
  </w:style>
  <w:style w:type="numbering" w:customStyle="1" w:styleId="Sinlista1312">
    <w:name w:val="Sin lista1312"/>
    <w:next w:val="Sinlista"/>
    <w:uiPriority w:val="99"/>
    <w:semiHidden/>
    <w:unhideWhenUsed/>
    <w:rsid w:val="005372BB"/>
  </w:style>
  <w:style w:type="numbering" w:customStyle="1" w:styleId="Sinlista2212">
    <w:name w:val="Sin lista2212"/>
    <w:next w:val="Sinlista"/>
    <w:uiPriority w:val="99"/>
    <w:semiHidden/>
    <w:unhideWhenUsed/>
    <w:rsid w:val="005372BB"/>
  </w:style>
  <w:style w:type="numbering" w:customStyle="1" w:styleId="Sinlista512">
    <w:name w:val="Sin lista512"/>
    <w:next w:val="Sinlista"/>
    <w:uiPriority w:val="99"/>
    <w:semiHidden/>
    <w:unhideWhenUsed/>
    <w:rsid w:val="005372BB"/>
  </w:style>
  <w:style w:type="numbering" w:customStyle="1" w:styleId="111111512">
    <w:name w:val="1 / 1.1 / 1.1.1512"/>
    <w:basedOn w:val="Sinlista"/>
    <w:next w:val="111111"/>
    <w:rsid w:val="005372BB"/>
  </w:style>
  <w:style w:type="numbering" w:customStyle="1" w:styleId="Estilo1512">
    <w:name w:val="Estilo1512"/>
    <w:rsid w:val="005372BB"/>
  </w:style>
  <w:style w:type="numbering" w:customStyle="1" w:styleId="111513">
    <w:name w:val="1.1.1513"/>
    <w:rsid w:val="005372BB"/>
  </w:style>
  <w:style w:type="numbering" w:customStyle="1" w:styleId="Estilo11312">
    <w:name w:val="Estilo11312"/>
    <w:rsid w:val="005372BB"/>
  </w:style>
  <w:style w:type="numbering" w:customStyle="1" w:styleId="1111111312">
    <w:name w:val="1 / 1.1 / 1.1.11312"/>
    <w:basedOn w:val="Sinlista"/>
    <w:next w:val="111111"/>
    <w:semiHidden/>
    <w:unhideWhenUsed/>
    <w:rsid w:val="005372BB"/>
  </w:style>
  <w:style w:type="numbering" w:customStyle="1" w:styleId="1111312">
    <w:name w:val="1.1.11312"/>
    <w:rsid w:val="005372BB"/>
  </w:style>
  <w:style w:type="numbering" w:customStyle="1" w:styleId="Estilo12312">
    <w:name w:val="Estilo12312"/>
    <w:rsid w:val="005372BB"/>
  </w:style>
  <w:style w:type="numbering" w:customStyle="1" w:styleId="1111112312">
    <w:name w:val="1 / 1.1 / 1.1.12312"/>
    <w:basedOn w:val="Sinlista"/>
    <w:next w:val="111111"/>
    <w:semiHidden/>
    <w:unhideWhenUsed/>
    <w:rsid w:val="005372BB"/>
  </w:style>
  <w:style w:type="numbering" w:customStyle="1" w:styleId="1112312">
    <w:name w:val="1.1.12312"/>
    <w:rsid w:val="005372BB"/>
  </w:style>
  <w:style w:type="numbering" w:customStyle="1" w:styleId="Sinlista1412">
    <w:name w:val="Sin lista1412"/>
    <w:next w:val="Sinlista"/>
    <w:uiPriority w:val="99"/>
    <w:semiHidden/>
    <w:unhideWhenUsed/>
    <w:rsid w:val="005372BB"/>
  </w:style>
  <w:style w:type="numbering" w:customStyle="1" w:styleId="Sinlista2312">
    <w:name w:val="Sin lista2312"/>
    <w:next w:val="Sinlista"/>
    <w:uiPriority w:val="99"/>
    <w:semiHidden/>
    <w:unhideWhenUsed/>
    <w:rsid w:val="005372BB"/>
  </w:style>
  <w:style w:type="numbering" w:customStyle="1" w:styleId="Sinlista612">
    <w:name w:val="Sin lista612"/>
    <w:next w:val="Sinlista"/>
    <w:uiPriority w:val="99"/>
    <w:semiHidden/>
    <w:rsid w:val="005372BB"/>
  </w:style>
  <w:style w:type="table" w:customStyle="1" w:styleId="Tabladecuadrcula4-nfasis6113">
    <w:name w:val="Tabla de cuadrícula 4 - Énfasis 6113"/>
    <w:basedOn w:val="Tablanormal"/>
    <w:uiPriority w:val="49"/>
    <w:rsid w:val="005372BB"/>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13">
    <w:name w:val="List 713"/>
    <w:basedOn w:val="Sinlista"/>
    <w:rsid w:val="005372BB"/>
  </w:style>
  <w:style w:type="numbering" w:customStyle="1" w:styleId="List1113">
    <w:name w:val="List 1113"/>
    <w:basedOn w:val="Sinlista"/>
    <w:rsid w:val="005372BB"/>
  </w:style>
  <w:style w:type="numbering" w:customStyle="1" w:styleId="List1213">
    <w:name w:val="List 1213"/>
    <w:basedOn w:val="Sinlista"/>
    <w:rsid w:val="005372BB"/>
  </w:style>
  <w:style w:type="table" w:customStyle="1" w:styleId="Tablaconcuadrcula513">
    <w:name w:val="Tabla con cuadrícula513"/>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2">
    <w:name w:val="Tabla con cuadrícula612"/>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1">
    <w:name w:val="Sin lista711"/>
    <w:next w:val="Sinlista"/>
    <w:uiPriority w:val="99"/>
    <w:semiHidden/>
    <w:unhideWhenUsed/>
    <w:rsid w:val="005372BB"/>
  </w:style>
  <w:style w:type="table" w:customStyle="1" w:styleId="Tablaconcuadrcula711">
    <w:name w:val="Tabla con cuadrícula711"/>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2">
    <w:name w:val="Sin lista102"/>
    <w:next w:val="Sinlista"/>
    <w:uiPriority w:val="99"/>
    <w:semiHidden/>
    <w:unhideWhenUsed/>
    <w:rsid w:val="005372BB"/>
  </w:style>
  <w:style w:type="table" w:customStyle="1" w:styleId="Tablaconcuadrcula142">
    <w:name w:val="Tabla con cuadrícula142"/>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2">
    <w:name w:val="Tabla con cuadrícula152"/>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2">
    <w:name w:val="Sin lista162"/>
    <w:next w:val="Sinlista"/>
    <w:uiPriority w:val="99"/>
    <w:semiHidden/>
    <w:unhideWhenUsed/>
    <w:rsid w:val="005372BB"/>
  </w:style>
  <w:style w:type="numbering" w:customStyle="1" w:styleId="Sinlista1121">
    <w:name w:val="Sin lista1121"/>
    <w:next w:val="Sinlista"/>
    <w:uiPriority w:val="99"/>
    <w:semiHidden/>
    <w:unhideWhenUsed/>
    <w:rsid w:val="005372BB"/>
  </w:style>
  <w:style w:type="table" w:customStyle="1" w:styleId="Tablaconcuadrcula232">
    <w:name w:val="Tabla con cuadrícula232"/>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2">
    <w:name w:val="1 / 1.1 / 1.1.172"/>
    <w:basedOn w:val="Sinlista"/>
    <w:next w:val="111111"/>
    <w:rsid w:val="005372BB"/>
  </w:style>
  <w:style w:type="numbering" w:customStyle="1" w:styleId="Estilo173">
    <w:name w:val="Estilo173"/>
    <w:rsid w:val="005372BB"/>
  </w:style>
  <w:style w:type="numbering" w:customStyle="1" w:styleId="11172">
    <w:name w:val="1.1.172"/>
    <w:rsid w:val="005372BB"/>
  </w:style>
  <w:style w:type="table" w:customStyle="1" w:styleId="Tablaprofesional133">
    <w:name w:val="Tabla profesional133"/>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3">
    <w:name w:val="Estilo1153"/>
    <w:rsid w:val="005372BB"/>
  </w:style>
  <w:style w:type="numbering" w:customStyle="1" w:styleId="111111153">
    <w:name w:val="1 / 1.1 / 1.1.1153"/>
    <w:basedOn w:val="Sinlista"/>
    <w:next w:val="111111"/>
    <w:semiHidden/>
    <w:unhideWhenUsed/>
    <w:rsid w:val="005372BB"/>
  </w:style>
  <w:style w:type="numbering" w:customStyle="1" w:styleId="111152">
    <w:name w:val="1.1.1152"/>
    <w:rsid w:val="005372BB"/>
  </w:style>
  <w:style w:type="numbering" w:customStyle="1" w:styleId="Estilo1253">
    <w:name w:val="Estilo1253"/>
    <w:rsid w:val="005372BB"/>
  </w:style>
  <w:style w:type="numbering" w:customStyle="1" w:styleId="111111251">
    <w:name w:val="1 / 1.1 / 1.1.1251"/>
    <w:basedOn w:val="Sinlista"/>
    <w:next w:val="111111"/>
    <w:semiHidden/>
    <w:unhideWhenUsed/>
    <w:rsid w:val="005372BB"/>
  </w:style>
  <w:style w:type="numbering" w:customStyle="1" w:styleId="111253">
    <w:name w:val="1.1.1253"/>
    <w:rsid w:val="005372BB"/>
  </w:style>
  <w:style w:type="table" w:customStyle="1" w:styleId="Tablaconcuadrcula1122">
    <w:name w:val="Tabla con cuadrícula1122"/>
    <w:basedOn w:val="Tablanormal"/>
    <w:next w:val="Tablaconcuadrcula"/>
    <w:uiPriority w:val="59"/>
    <w:rsid w:val="005372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1">
    <w:name w:val="Sin lista11121"/>
    <w:next w:val="Sinlista"/>
    <w:uiPriority w:val="99"/>
    <w:semiHidden/>
    <w:unhideWhenUsed/>
    <w:rsid w:val="005372BB"/>
  </w:style>
  <w:style w:type="numbering" w:customStyle="1" w:styleId="Sinlista252">
    <w:name w:val="Sin lista252"/>
    <w:next w:val="Sinlista"/>
    <w:uiPriority w:val="99"/>
    <w:semiHidden/>
    <w:unhideWhenUsed/>
    <w:rsid w:val="005372BB"/>
  </w:style>
  <w:style w:type="numbering" w:customStyle="1" w:styleId="Sinlista322">
    <w:name w:val="Sin lista322"/>
    <w:next w:val="Sinlista"/>
    <w:uiPriority w:val="99"/>
    <w:semiHidden/>
    <w:unhideWhenUsed/>
    <w:rsid w:val="005372BB"/>
  </w:style>
  <w:style w:type="numbering" w:customStyle="1" w:styleId="111111323">
    <w:name w:val="1 / 1.1 / 1.1.1323"/>
    <w:basedOn w:val="Sinlista"/>
    <w:next w:val="111111"/>
    <w:rsid w:val="005372BB"/>
  </w:style>
  <w:style w:type="numbering" w:customStyle="1" w:styleId="Estilo1323">
    <w:name w:val="Estilo1323"/>
    <w:rsid w:val="005372BB"/>
  </w:style>
  <w:style w:type="numbering" w:customStyle="1" w:styleId="111322">
    <w:name w:val="1.1.1322"/>
    <w:rsid w:val="005372BB"/>
  </w:style>
  <w:style w:type="numbering" w:customStyle="1" w:styleId="Estilo11121">
    <w:name w:val="Estilo11121"/>
    <w:rsid w:val="005372BB"/>
  </w:style>
  <w:style w:type="numbering" w:customStyle="1" w:styleId="1111111121">
    <w:name w:val="1 / 1.1 / 1.1.11121"/>
    <w:basedOn w:val="Sinlista"/>
    <w:next w:val="111111"/>
    <w:semiHidden/>
    <w:unhideWhenUsed/>
    <w:rsid w:val="005372BB"/>
  </w:style>
  <w:style w:type="numbering" w:customStyle="1" w:styleId="1111121">
    <w:name w:val="1.1.11121"/>
    <w:rsid w:val="005372BB"/>
  </w:style>
  <w:style w:type="numbering" w:customStyle="1" w:styleId="Estilo12122">
    <w:name w:val="Estilo12122"/>
    <w:rsid w:val="005372BB"/>
  </w:style>
  <w:style w:type="numbering" w:customStyle="1" w:styleId="1111112121">
    <w:name w:val="1 / 1.1 / 1.1.12121"/>
    <w:basedOn w:val="Sinlista"/>
    <w:next w:val="111111"/>
    <w:semiHidden/>
    <w:unhideWhenUsed/>
    <w:rsid w:val="005372BB"/>
  </w:style>
  <w:style w:type="numbering" w:customStyle="1" w:styleId="1112124">
    <w:name w:val="1.1.12124"/>
    <w:rsid w:val="005372BB"/>
  </w:style>
  <w:style w:type="numbering" w:customStyle="1" w:styleId="Sinlista1221">
    <w:name w:val="Sin lista1221"/>
    <w:next w:val="Sinlista"/>
    <w:uiPriority w:val="99"/>
    <w:semiHidden/>
    <w:unhideWhenUsed/>
    <w:rsid w:val="005372BB"/>
  </w:style>
  <w:style w:type="numbering" w:customStyle="1" w:styleId="Sinlista2121">
    <w:name w:val="Sin lista2121"/>
    <w:next w:val="Sinlista"/>
    <w:uiPriority w:val="99"/>
    <w:semiHidden/>
    <w:unhideWhenUsed/>
    <w:rsid w:val="005372BB"/>
  </w:style>
  <w:style w:type="numbering" w:customStyle="1" w:styleId="Sinlista421">
    <w:name w:val="Sin lista421"/>
    <w:next w:val="Sinlista"/>
    <w:uiPriority w:val="99"/>
    <w:semiHidden/>
    <w:unhideWhenUsed/>
    <w:rsid w:val="005372BB"/>
  </w:style>
  <w:style w:type="numbering" w:customStyle="1" w:styleId="111111423">
    <w:name w:val="1 / 1.1 / 1.1.1423"/>
    <w:basedOn w:val="Sinlista"/>
    <w:next w:val="111111"/>
    <w:rsid w:val="005372BB"/>
  </w:style>
  <w:style w:type="numbering" w:customStyle="1" w:styleId="Estilo1423">
    <w:name w:val="Estilo1423"/>
    <w:rsid w:val="005372BB"/>
  </w:style>
  <w:style w:type="numbering" w:customStyle="1" w:styleId="111422">
    <w:name w:val="1.1.1422"/>
    <w:rsid w:val="005372BB"/>
  </w:style>
  <w:style w:type="numbering" w:customStyle="1" w:styleId="Estilo11221">
    <w:name w:val="Estilo11221"/>
    <w:rsid w:val="005372BB"/>
  </w:style>
  <w:style w:type="numbering" w:customStyle="1" w:styleId="1111111221">
    <w:name w:val="1 / 1.1 / 1.1.11221"/>
    <w:basedOn w:val="Sinlista"/>
    <w:next w:val="111111"/>
    <w:semiHidden/>
    <w:unhideWhenUsed/>
    <w:rsid w:val="005372BB"/>
  </w:style>
  <w:style w:type="numbering" w:customStyle="1" w:styleId="1111221">
    <w:name w:val="1.1.11221"/>
    <w:rsid w:val="005372BB"/>
  </w:style>
  <w:style w:type="numbering" w:customStyle="1" w:styleId="Estilo12221">
    <w:name w:val="Estilo12221"/>
    <w:rsid w:val="005372BB"/>
  </w:style>
  <w:style w:type="numbering" w:customStyle="1" w:styleId="1111112221">
    <w:name w:val="1 / 1.1 / 1.1.12221"/>
    <w:basedOn w:val="Sinlista"/>
    <w:next w:val="111111"/>
    <w:semiHidden/>
    <w:unhideWhenUsed/>
    <w:rsid w:val="005372BB"/>
  </w:style>
  <w:style w:type="numbering" w:customStyle="1" w:styleId="1112221">
    <w:name w:val="1.1.12221"/>
    <w:rsid w:val="005372BB"/>
  </w:style>
  <w:style w:type="numbering" w:customStyle="1" w:styleId="Sinlista1321">
    <w:name w:val="Sin lista1321"/>
    <w:next w:val="Sinlista"/>
    <w:uiPriority w:val="99"/>
    <w:semiHidden/>
    <w:unhideWhenUsed/>
    <w:rsid w:val="005372BB"/>
  </w:style>
  <w:style w:type="numbering" w:customStyle="1" w:styleId="Sinlista2221">
    <w:name w:val="Sin lista2221"/>
    <w:next w:val="Sinlista"/>
    <w:uiPriority w:val="99"/>
    <w:semiHidden/>
    <w:unhideWhenUsed/>
    <w:rsid w:val="005372BB"/>
  </w:style>
  <w:style w:type="numbering" w:customStyle="1" w:styleId="Sinlista521">
    <w:name w:val="Sin lista521"/>
    <w:next w:val="Sinlista"/>
    <w:uiPriority w:val="99"/>
    <w:semiHidden/>
    <w:unhideWhenUsed/>
    <w:rsid w:val="005372BB"/>
  </w:style>
  <w:style w:type="numbering" w:customStyle="1" w:styleId="111111521">
    <w:name w:val="1 / 1.1 / 1.1.1521"/>
    <w:basedOn w:val="Sinlista"/>
    <w:next w:val="111111"/>
    <w:rsid w:val="005372BB"/>
  </w:style>
  <w:style w:type="numbering" w:customStyle="1" w:styleId="Estilo1522">
    <w:name w:val="Estilo1522"/>
    <w:rsid w:val="005372BB"/>
  </w:style>
  <w:style w:type="numbering" w:customStyle="1" w:styleId="111523">
    <w:name w:val="1.1.1523"/>
    <w:rsid w:val="005372BB"/>
  </w:style>
  <w:style w:type="numbering" w:customStyle="1" w:styleId="Estilo11321">
    <w:name w:val="Estilo11321"/>
    <w:rsid w:val="005372BB"/>
  </w:style>
  <w:style w:type="numbering" w:customStyle="1" w:styleId="1111111321">
    <w:name w:val="1 / 1.1 / 1.1.11321"/>
    <w:basedOn w:val="Sinlista"/>
    <w:next w:val="111111"/>
    <w:semiHidden/>
    <w:unhideWhenUsed/>
    <w:rsid w:val="005372BB"/>
  </w:style>
  <w:style w:type="numbering" w:customStyle="1" w:styleId="1111321">
    <w:name w:val="1.1.11321"/>
    <w:rsid w:val="005372BB"/>
  </w:style>
  <w:style w:type="numbering" w:customStyle="1" w:styleId="Estilo12322">
    <w:name w:val="Estilo12322"/>
    <w:rsid w:val="005372BB"/>
  </w:style>
  <w:style w:type="numbering" w:customStyle="1" w:styleId="1111112321">
    <w:name w:val="1 / 1.1 / 1.1.12321"/>
    <w:basedOn w:val="Sinlista"/>
    <w:next w:val="111111"/>
    <w:semiHidden/>
    <w:unhideWhenUsed/>
    <w:rsid w:val="005372BB"/>
  </w:style>
  <w:style w:type="numbering" w:customStyle="1" w:styleId="1112321">
    <w:name w:val="1.1.12321"/>
    <w:rsid w:val="005372BB"/>
  </w:style>
  <w:style w:type="numbering" w:customStyle="1" w:styleId="Sinlista1421">
    <w:name w:val="Sin lista1421"/>
    <w:next w:val="Sinlista"/>
    <w:uiPriority w:val="99"/>
    <w:semiHidden/>
    <w:unhideWhenUsed/>
    <w:rsid w:val="005372BB"/>
  </w:style>
  <w:style w:type="numbering" w:customStyle="1" w:styleId="Sinlista2321">
    <w:name w:val="Sin lista2321"/>
    <w:next w:val="Sinlista"/>
    <w:uiPriority w:val="99"/>
    <w:semiHidden/>
    <w:unhideWhenUsed/>
    <w:rsid w:val="005372BB"/>
  </w:style>
  <w:style w:type="numbering" w:customStyle="1" w:styleId="Sinlista621">
    <w:name w:val="Sin lista621"/>
    <w:next w:val="Sinlista"/>
    <w:uiPriority w:val="99"/>
    <w:semiHidden/>
    <w:rsid w:val="005372BB"/>
  </w:style>
  <w:style w:type="table" w:customStyle="1" w:styleId="Tabladecuadrcula4-nfasis6121">
    <w:name w:val="Tabla de cuadrícula 4 - Énfasis 6121"/>
    <w:basedOn w:val="Tablanormal"/>
    <w:uiPriority w:val="49"/>
    <w:rsid w:val="005372BB"/>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21">
    <w:name w:val="List 721"/>
    <w:basedOn w:val="Sinlista"/>
    <w:rsid w:val="005372BB"/>
  </w:style>
  <w:style w:type="numbering" w:customStyle="1" w:styleId="List1121">
    <w:name w:val="List 1121"/>
    <w:basedOn w:val="Sinlista"/>
    <w:rsid w:val="005372BB"/>
  </w:style>
  <w:style w:type="numbering" w:customStyle="1" w:styleId="List1221">
    <w:name w:val="List 1221"/>
    <w:basedOn w:val="Sinlista"/>
    <w:rsid w:val="005372BB"/>
  </w:style>
  <w:style w:type="table" w:customStyle="1" w:styleId="Tablaconcuadrcula423">
    <w:name w:val="Tabla con cuadrícula423"/>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3">
    <w:name w:val="Tabla con cuadrícula623"/>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1">
    <w:name w:val="Sin lista721"/>
    <w:next w:val="Sinlista"/>
    <w:uiPriority w:val="99"/>
    <w:semiHidden/>
    <w:unhideWhenUsed/>
    <w:rsid w:val="005372BB"/>
  </w:style>
  <w:style w:type="numbering" w:customStyle="1" w:styleId="Sinlista172">
    <w:name w:val="Sin lista172"/>
    <w:next w:val="Sinlista"/>
    <w:uiPriority w:val="99"/>
    <w:semiHidden/>
    <w:unhideWhenUsed/>
    <w:rsid w:val="005372BB"/>
  </w:style>
  <w:style w:type="paragraph" w:customStyle="1" w:styleId="Frotiregular">
    <w:name w:val="Frotiregular"/>
    <w:basedOn w:val="Encabezado"/>
    <w:rsid w:val="005372BB"/>
    <w:pPr>
      <w:tabs>
        <w:tab w:val="clear" w:pos="4419"/>
        <w:tab w:val="clear" w:pos="8838"/>
      </w:tabs>
    </w:pPr>
    <w:rPr>
      <w:rFonts w:ascii="R Frutiger Roman" w:hAnsi="R Frutiger Roman"/>
      <w:szCs w:val="20"/>
      <w:lang w:val="es-ES" w:eastAsia="es-ES"/>
    </w:rPr>
  </w:style>
  <w:style w:type="paragraph" w:customStyle="1" w:styleId="msonormal0">
    <w:name w:val="msonormal"/>
    <w:basedOn w:val="Normal"/>
    <w:rsid w:val="005372BB"/>
    <w:pPr>
      <w:spacing w:before="100" w:beforeAutospacing="1" w:after="100" w:afterAutospacing="1"/>
    </w:pPr>
  </w:style>
  <w:style w:type="numbering" w:customStyle="1" w:styleId="Sinlista50">
    <w:name w:val="Sin lista50"/>
    <w:next w:val="Sinlista"/>
    <w:uiPriority w:val="99"/>
    <w:semiHidden/>
    <w:unhideWhenUsed/>
    <w:rsid w:val="005372BB"/>
  </w:style>
  <w:style w:type="numbering" w:customStyle="1" w:styleId="Sinlista119">
    <w:name w:val="Sin lista119"/>
    <w:next w:val="Sinlista"/>
    <w:uiPriority w:val="99"/>
    <w:semiHidden/>
    <w:unhideWhenUsed/>
    <w:rsid w:val="005372BB"/>
  </w:style>
  <w:style w:type="numbering" w:customStyle="1" w:styleId="11111150">
    <w:name w:val="1 / 1.1 / 1.1.150"/>
    <w:basedOn w:val="Sinlista"/>
    <w:next w:val="111111"/>
    <w:rsid w:val="005372BB"/>
  </w:style>
  <w:style w:type="numbering" w:customStyle="1" w:styleId="Estilo150">
    <w:name w:val="Estilo150"/>
    <w:rsid w:val="005372BB"/>
  </w:style>
  <w:style w:type="numbering" w:customStyle="1" w:styleId="11160">
    <w:name w:val="1.1.160"/>
    <w:rsid w:val="005372BB"/>
  </w:style>
  <w:style w:type="numbering" w:customStyle="1" w:styleId="Estilo1118">
    <w:name w:val="Estilo1118"/>
    <w:rsid w:val="005372BB"/>
  </w:style>
  <w:style w:type="numbering" w:customStyle="1" w:styleId="111111118">
    <w:name w:val="1 / 1.1 / 1.1.1118"/>
    <w:basedOn w:val="Sinlista"/>
    <w:next w:val="111111"/>
    <w:semiHidden/>
    <w:unhideWhenUsed/>
    <w:rsid w:val="005372BB"/>
  </w:style>
  <w:style w:type="numbering" w:customStyle="1" w:styleId="111120">
    <w:name w:val="1.1.1120"/>
    <w:rsid w:val="005372BB"/>
  </w:style>
  <w:style w:type="numbering" w:customStyle="1" w:styleId="Estilo1217">
    <w:name w:val="Estilo1217"/>
    <w:rsid w:val="005372BB"/>
  </w:style>
  <w:style w:type="numbering" w:customStyle="1" w:styleId="111111217">
    <w:name w:val="1 / 1.1 / 1.1.1217"/>
    <w:basedOn w:val="Sinlista"/>
    <w:next w:val="111111"/>
    <w:semiHidden/>
    <w:unhideWhenUsed/>
    <w:rsid w:val="005372BB"/>
  </w:style>
  <w:style w:type="numbering" w:customStyle="1" w:styleId="111226">
    <w:name w:val="1.1.1226"/>
    <w:rsid w:val="005372BB"/>
  </w:style>
  <w:style w:type="numbering" w:customStyle="1" w:styleId="Sinlista1110">
    <w:name w:val="Sin lista1110"/>
    <w:next w:val="Sinlista"/>
    <w:uiPriority w:val="99"/>
    <w:semiHidden/>
    <w:unhideWhenUsed/>
    <w:rsid w:val="005372BB"/>
  </w:style>
  <w:style w:type="numbering" w:customStyle="1" w:styleId="Sinlista217">
    <w:name w:val="Sin lista217"/>
    <w:next w:val="Sinlista"/>
    <w:uiPriority w:val="99"/>
    <w:semiHidden/>
    <w:unhideWhenUsed/>
    <w:rsid w:val="005372BB"/>
  </w:style>
  <w:style w:type="numbering" w:customStyle="1" w:styleId="Sinlista315">
    <w:name w:val="Sin lista315"/>
    <w:next w:val="Sinlista"/>
    <w:uiPriority w:val="99"/>
    <w:semiHidden/>
    <w:unhideWhenUsed/>
    <w:rsid w:val="005372BB"/>
  </w:style>
  <w:style w:type="numbering" w:customStyle="1" w:styleId="111111320">
    <w:name w:val="1 / 1.1 / 1.1.1320"/>
    <w:basedOn w:val="Sinlista"/>
    <w:next w:val="111111"/>
    <w:rsid w:val="005372BB"/>
  </w:style>
  <w:style w:type="numbering" w:customStyle="1" w:styleId="Estilo1320">
    <w:name w:val="Estilo1320"/>
    <w:rsid w:val="005372BB"/>
  </w:style>
  <w:style w:type="numbering" w:customStyle="1" w:styleId="111314">
    <w:name w:val="1.1.1314"/>
    <w:rsid w:val="005372BB"/>
  </w:style>
  <w:style w:type="numbering" w:customStyle="1" w:styleId="Estilo1119">
    <w:name w:val="Estilo1119"/>
    <w:rsid w:val="005372BB"/>
  </w:style>
  <w:style w:type="numbering" w:customStyle="1" w:styleId="111111119">
    <w:name w:val="1 / 1.1 / 1.1.1119"/>
    <w:basedOn w:val="Sinlista"/>
    <w:next w:val="111111"/>
    <w:semiHidden/>
    <w:unhideWhenUsed/>
    <w:rsid w:val="005372BB"/>
  </w:style>
  <w:style w:type="numbering" w:customStyle="1" w:styleId="1111113a">
    <w:name w:val="1.1.11113"/>
    <w:rsid w:val="005372BB"/>
  </w:style>
  <w:style w:type="numbering" w:customStyle="1" w:styleId="Estilo1218">
    <w:name w:val="Estilo1218"/>
    <w:rsid w:val="005372BB"/>
  </w:style>
  <w:style w:type="numbering" w:customStyle="1" w:styleId="111111218">
    <w:name w:val="1 / 1.1 / 1.1.1218"/>
    <w:basedOn w:val="Sinlista"/>
    <w:next w:val="111111"/>
    <w:semiHidden/>
    <w:unhideWhenUsed/>
    <w:rsid w:val="005372BB"/>
  </w:style>
  <w:style w:type="numbering" w:customStyle="1" w:styleId="1112114">
    <w:name w:val="1.1.12114"/>
    <w:rsid w:val="005372BB"/>
  </w:style>
  <w:style w:type="numbering" w:customStyle="1" w:styleId="Sinlista125">
    <w:name w:val="Sin lista125"/>
    <w:next w:val="Sinlista"/>
    <w:uiPriority w:val="99"/>
    <w:semiHidden/>
    <w:unhideWhenUsed/>
    <w:rsid w:val="005372BB"/>
  </w:style>
  <w:style w:type="numbering" w:customStyle="1" w:styleId="Sinlista218">
    <w:name w:val="Sin lista218"/>
    <w:next w:val="Sinlista"/>
    <w:uiPriority w:val="99"/>
    <w:semiHidden/>
    <w:unhideWhenUsed/>
    <w:rsid w:val="005372BB"/>
  </w:style>
  <w:style w:type="numbering" w:customStyle="1" w:styleId="Sinlista413">
    <w:name w:val="Sin lista413"/>
    <w:next w:val="Sinlista"/>
    <w:uiPriority w:val="99"/>
    <w:semiHidden/>
    <w:unhideWhenUsed/>
    <w:rsid w:val="005372BB"/>
  </w:style>
  <w:style w:type="numbering" w:customStyle="1" w:styleId="111111410">
    <w:name w:val="1 / 1.1 / 1.1.1410"/>
    <w:basedOn w:val="Sinlista"/>
    <w:next w:val="111111"/>
    <w:rsid w:val="005372BB"/>
  </w:style>
  <w:style w:type="numbering" w:customStyle="1" w:styleId="Estilo1410">
    <w:name w:val="Estilo1410"/>
    <w:rsid w:val="005372BB"/>
  </w:style>
  <w:style w:type="numbering" w:customStyle="1" w:styleId="111419">
    <w:name w:val="1.1.1419"/>
    <w:rsid w:val="005372BB"/>
  </w:style>
  <w:style w:type="numbering" w:customStyle="1" w:styleId="Estilo1125">
    <w:name w:val="Estilo1125"/>
    <w:rsid w:val="005372BB"/>
  </w:style>
  <w:style w:type="numbering" w:customStyle="1" w:styleId="111111125">
    <w:name w:val="1 / 1.1 / 1.1.1125"/>
    <w:basedOn w:val="Sinlista"/>
    <w:next w:val="111111"/>
    <w:semiHidden/>
    <w:unhideWhenUsed/>
    <w:rsid w:val="005372BB"/>
  </w:style>
  <w:style w:type="numbering" w:customStyle="1" w:styleId="111125">
    <w:name w:val="1.1.1125"/>
    <w:rsid w:val="005372BB"/>
  </w:style>
  <w:style w:type="numbering" w:customStyle="1" w:styleId="Estilo1225">
    <w:name w:val="Estilo1225"/>
    <w:rsid w:val="005372BB"/>
  </w:style>
  <w:style w:type="numbering" w:customStyle="1" w:styleId="111111225">
    <w:name w:val="1 / 1.1 / 1.1.1225"/>
    <w:basedOn w:val="Sinlista"/>
    <w:next w:val="111111"/>
    <w:semiHidden/>
    <w:unhideWhenUsed/>
    <w:rsid w:val="005372BB"/>
  </w:style>
  <w:style w:type="numbering" w:customStyle="1" w:styleId="111227">
    <w:name w:val="1.1.1227"/>
    <w:rsid w:val="005372BB"/>
  </w:style>
  <w:style w:type="numbering" w:customStyle="1" w:styleId="Sinlista135">
    <w:name w:val="Sin lista135"/>
    <w:next w:val="Sinlista"/>
    <w:uiPriority w:val="99"/>
    <w:semiHidden/>
    <w:unhideWhenUsed/>
    <w:rsid w:val="005372BB"/>
  </w:style>
  <w:style w:type="numbering" w:customStyle="1" w:styleId="Sinlista225">
    <w:name w:val="Sin lista225"/>
    <w:next w:val="Sinlista"/>
    <w:uiPriority w:val="99"/>
    <w:semiHidden/>
    <w:unhideWhenUsed/>
    <w:rsid w:val="005372BB"/>
  </w:style>
  <w:style w:type="numbering" w:customStyle="1" w:styleId="Sinlista55">
    <w:name w:val="Sin lista55"/>
    <w:next w:val="Sinlista"/>
    <w:uiPriority w:val="99"/>
    <w:semiHidden/>
    <w:unhideWhenUsed/>
    <w:rsid w:val="005372BB"/>
  </w:style>
  <w:style w:type="numbering" w:customStyle="1" w:styleId="11111155">
    <w:name w:val="1 / 1.1 / 1.1.155"/>
    <w:basedOn w:val="Sinlista"/>
    <w:next w:val="111111"/>
    <w:rsid w:val="005372BB"/>
  </w:style>
  <w:style w:type="numbering" w:customStyle="1" w:styleId="Estilo155">
    <w:name w:val="Estilo155"/>
    <w:rsid w:val="005372BB"/>
  </w:style>
  <w:style w:type="numbering" w:customStyle="1" w:styleId="111510">
    <w:name w:val="1.1.1510"/>
    <w:rsid w:val="005372BB"/>
  </w:style>
  <w:style w:type="numbering" w:customStyle="1" w:styleId="Estilo1135">
    <w:name w:val="Estilo1135"/>
    <w:rsid w:val="005372BB"/>
  </w:style>
  <w:style w:type="numbering" w:customStyle="1" w:styleId="111111135">
    <w:name w:val="1 / 1.1 / 1.1.1135"/>
    <w:basedOn w:val="Sinlista"/>
    <w:next w:val="111111"/>
    <w:semiHidden/>
    <w:unhideWhenUsed/>
    <w:rsid w:val="005372BB"/>
  </w:style>
  <w:style w:type="numbering" w:customStyle="1" w:styleId="111135">
    <w:name w:val="1.1.1135"/>
    <w:rsid w:val="005372BB"/>
  </w:style>
  <w:style w:type="numbering" w:customStyle="1" w:styleId="Estilo1235">
    <w:name w:val="Estilo1235"/>
    <w:rsid w:val="005372BB"/>
  </w:style>
  <w:style w:type="numbering" w:customStyle="1" w:styleId="111111235">
    <w:name w:val="1 / 1.1 / 1.1.1235"/>
    <w:basedOn w:val="Sinlista"/>
    <w:next w:val="111111"/>
    <w:semiHidden/>
    <w:unhideWhenUsed/>
    <w:rsid w:val="005372BB"/>
  </w:style>
  <w:style w:type="numbering" w:customStyle="1" w:styleId="111235">
    <w:name w:val="1.1.1235"/>
    <w:rsid w:val="005372BB"/>
  </w:style>
  <w:style w:type="numbering" w:customStyle="1" w:styleId="Sinlista145">
    <w:name w:val="Sin lista145"/>
    <w:next w:val="Sinlista"/>
    <w:uiPriority w:val="99"/>
    <w:semiHidden/>
    <w:unhideWhenUsed/>
    <w:rsid w:val="005372BB"/>
  </w:style>
  <w:style w:type="numbering" w:customStyle="1" w:styleId="Sinlista235">
    <w:name w:val="Sin lista235"/>
    <w:next w:val="Sinlista"/>
    <w:uiPriority w:val="99"/>
    <w:semiHidden/>
    <w:unhideWhenUsed/>
    <w:rsid w:val="005372BB"/>
  </w:style>
  <w:style w:type="numbering" w:customStyle="1" w:styleId="Sinlista65">
    <w:name w:val="Sin lista65"/>
    <w:next w:val="Sinlista"/>
    <w:uiPriority w:val="99"/>
    <w:semiHidden/>
    <w:rsid w:val="005372BB"/>
  </w:style>
  <w:style w:type="numbering" w:customStyle="1" w:styleId="List75">
    <w:name w:val="List 75"/>
    <w:basedOn w:val="Sinlista"/>
    <w:rsid w:val="005372BB"/>
  </w:style>
  <w:style w:type="numbering" w:customStyle="1" w:styleId="List115">
    <w:name w:val="List 115"/>
    <w:basedOn w:val="Sinlista"/>
    <w:rsid w:val="005372BB"/>
  </w:style>
  <w:style w:type="numbering" w:customStyle="1" w:styleId="List125">
    <w:name w:val="List 125"/>
    <w:basedOn w:val="Sinlista"/>
    <w:rsid w:val="005372BB"/>
  </w:style>
  <w:style w:type="table" w:customStyle="1" w:styleId="Tablaconcuadrcula54">
    <w:name w:val="Tabla con cuadrícula54"/>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5">
    <w:name w:val="Tabla con cuadrícula65"/>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4">
    <w:name w:val="Sin lista74"/>
    <w:next w:val="Sinlista"/>
    <w:uiPriority w:val="99"/>
    <w:semiHidden/>
    <w:unhideWhenUsed/>
    <w:rsid w:val="005372BB"/>
  </w:style>
  <w:style w:type="table" w:customStyle="1" w:styleId="Tablaconcuadrcula74">
    <w:name w:val="Tabla con cuadrícula74"/>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3">
    <w:name w:val="Sin lista83"/>
    <w:next w:val="Sinlista"/>
    <w:uiPriority w:val="99"/>
    <w:semiHidden/>
    <w:unhideWhenUsed/>
    <w:rsid w:val="005372BB"/>
  </w:style>
  <w:style w:type="table" w:customStyle="1" w:styleId="Tablaconcuadrcula830">
    <w:name w:val="Tabla con cuadrícula83"/>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3">
    <w:name w:val="Tabla con cuadrícula93"/>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2">
    <w:name w:val="Tabla con cuadrícula2612"/>
    <w:basedOn w:val="Tablanormal"/>
    <w:uiPriority w:val="59"/>
    <w:rsid w:val="005372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3">
    <w:name w:val="Sin lista93"/>
    <w:next w:val="Sinlista"/>
    <w:uiPriority w:val="99"/>
    <w:semiHidden/>
    <w:unhideWhenUsed/>
    <w:rsid w:val="005372BB"/>
  </w:style>
  <w:style w:type="table" w:customStyle="1" w:styleId="Tablaconcuadrcula134">
    <w:name w:val="Tabla con cuadrícula134"/>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3">
    <w:name w:val="Sin lista153"/>
    <w:next w:val="Sinlista"/>
    <w:uiPriority w:val="99"/>
    <w:semiHidden/>
    <w:unhideWhenUsed/>
    <w:rsid w:val="005372BB"/>
  </w:style>
  <w:style w:type="numbering" w:customStyle="1" w:styleId="Sinlista1115">
    <w:name w:val="Sin lista1115"/>
    <w:next w:val="Sinlista"/>
    <w:uiPriority w:val="99"/>
    <w:semiHidden/>
    <w:unhideWhenUsed/>
    <w:rsid w:val="005372BB"/>
  </w:style>
  <w:style w:type="table" w:customStyle="1" w:styleId="Tablaconcuadrcula224">
    <w:name w:val="Tabla con cuadrícula224"/>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3">
    <w:name w:val="1 / 1.1 / 1.1.163"/>
    <w:basedOn w:val="Sinlista"/>
    <w:next w:val="111111"/>
    <w:rsid w:val="005372BB"/>
  </w:style>
  <w:style w:type="numbering" w:customStyle="1" w:styleId="Estilo163">
    <w:name w:val="Estilo163"/>
    <w:rsid w:val="005372BB"/>
  </w:style>
  <w:style w:type="numbering" w:customStyle="1" w:styleId="11163">
    <w:name w:val="1.1.163"/>
    <w:rsid w:val="005372BB"/>
  </w:style>
  <w:style w:type="numbering" w:customStyle="1" w:styleId="Estilo1143">
    <w:name w:val="Estilo1143"/>
    <w:rsid w:val="005372BB"/>
  </w:style>
  <w:style w:type="numbering" w:customStyle="1" w:styleId="111111143">
    <w:name w:val="1 / 1.1 / 1.1.1143"/>
    <w:basedOn w:val="Sinlista"/>
    <w:next w:val="111111"/>
    <w:semiHidden/>
    <w:unhideWhenUsed/>
    <w:rsid w:val="005372BB"/>
  </w:style>
  <w:style w:type="numbering" w:customStyle="1" w:styleId="111143">
    <w:name w:val="1.1.1143"/>
    <w:rsid w:val="005372BB"/>
  </w:style>
  <w:style w:type="numbering" w:customStyle="1" w:styleId="Estilo1243">
    <w:name w:val="Estilo1243"/>
    <w:rsid w:val="005372BB"/>
  </w:style>
  <w:style w:type="numbering" w:customStyle="1" w:styleId="111111243">
    <w:name w:val="1 / 1.1 / 1.1.1243"/>
    <w:basedOn w:val="Sinlista"/>
    <w:next w:val="111111"/>
    <w:semiHidden/>
    <w:unhideWhenUsed/>
    <w:rsid w:val="005372BB"/>
  </w:style>
  <w:style w:type="numbering" w:customStyle="1" w:styleId="111243">
    <w:name w:val="1.1.1243"/>
    <w:rsid w:val="005372BB"/>
  </w:style>
  <w:style w:type="numbering" w:customStyle="1" w:styleId="Sinlista11114">
    <w:name w:val="Sin lista11114"/>
    <w:next w:val="Sinlista"/>
    <w:uiPriority w:val="99"/>
    <w:semiHidden/>
    <w:unhideWhenUsed/>
    <w:rsid w:val="005372BB"/>
  </w:style>
  <w:style w:type="numbering" w:customStyle="1" w:styleId="Sinlista243">
    <w:name w:val="Sin lista243"/>
    <w:next w:val="Sinlista"/>
    <w:uiPriority w:val="99"/>
    <w:semiHidden/>
    <w:unhideWhenUsed/>
    <w:rsid w:val="005372BB"/>
  </w:style>
  <w:style w:type="numbering" w:customStyle="1" w:styleId="Sinlista316">
    <w:name w:val="Sin lista316"/>
    <w:next w:val="Sinlista"/>
    <w:uiPriority w:val="99"/>
    <w:semiHidden/>
    <w:unhideWhenUsed/>
    <w:rsid w:val="005372BB"/>
  </w:style>
  <w:style w:type="numbering" w:customStyle="1" w:styleId="1111113110">
    <w:name w:val="1 / 1.1 / 1.1.13110"/>
    <w:basedOn w:val="Sinlista"/>
    <w:next w:val="111111"/>
    <w:rsid w:val="005372BB"/>
  </w:style>
  <w:style w:type="numbering" w:customStyle="1" w:styleId="Estilo13110">
    <w:name w:val="Estilo13110"/>
    <w:rsid w:val="005372BB"/>
  </w:style>
  <w:style w:type="numbering" w:customStyle="1" w:styleId="111315">
    <w:name w:val="1.1.1315"/>
    <w:rsid w:val="005372BB"/>
  </w:style>
  <w:style w:type="numbering" w:customStyle="1" w:styleId="Estilo11113">
    <w:name w:val="Estilo11113"/>
    <w:rsid w:val="005372BB"/>
  </w:style>
  <w:style w:type="numbering" w:customStyle="1" w:styleId="1111111113">
    <w:name w:val="1 / 1.1 / 1.1.11113"/>
    <w:basedOn w:val="Sinlista"/>
    <w:next w:val="111111"/>
    <w:semiHidden/>
    <w:unhideWhenUsed/>
    <w:rsid w:val="005372BB"/>
  </w:style>
  <w:style w:type="numbering" w:customStyle="1" w:styleId="1111114a">
    <w:name w:val="1.1.11114"/>
    <w:rsid w:val="005372BB"/>
  </w:style>
  <w:style w:type="numbering" w:customStyle="1" w:styleId="Estilo12113">
    <w:name w:val="Estilo12113"/>
    <w:rsid w:val="005372BB"/>
  </w:style>
  <w:style w:type="numbering" w:customStyle="1" w:styleId="1111112113">
    <w:name w:val="1 / 1.1 / 1.1.12113"/>
    <w:basedOn w:val="Sinlista"/>
    <w:next w:val="111111"/>
    <w:semiHidden/>
    <w:unhideWhenUsed/>
    <w:rsid w:val="005372BB"/>
  </w:style>
  <w:style w:type="numbering" w:customStyle="1" w:styleId="1112115">
    <w:name w:val="1.1.12115"/>
    <w:rsid w:val="005372BB"/>
  </w:style>
  <w:style w:type="numbering" w:customStyle="1" w:styleId="Sinlista1213">
    <w:name w:val="Sin lista1213"/>
    <w:next w:val="Sinlista"/>
    <w:uiPriority w:val="99"/>
    <w:semiHidden/>
    <w:unhideWhenUsed/>
    <w:rsid w:val="005372BB"/>
  </w:style>
  <w:style w:type="numbering" w:customStyle="1" w:styleId="Sinlista2113">
    <w:name w:val="Sin lista2113"/>
    <w:next w:val="Sinlista"/>
    <w:uiPriority w:val="99"/>
    <w:semiHidden/>
    <w:unhideWhenUsed/>
    <w:rsid w:val="005372BB"/>
  </w:style>
  <w:style w:type="numbering" w:customStyle="1" w:styleId="Sinlista414">
    <w:name w:val="Sin lista414"/>
    <w:next w:val="Sinlista"/>
    <w:uiPriority w:val="99"/>
    <w:semiHidden/>
    <w:unhideWhenUsed/>
    <w:rsid w:val="005372BB"/>
  </w:style>
  <w:style w:type="numbering" w:customStyle="1" w:styleId="111111413">
    <w:name w:val="1 / 1.1 / 1.1.1413"/>
    <w:basedOn w:val="Sinlista"/>
    <w:next w:val="111111"/>
    <w:rsid w:val="005372BB"/>
  </w:style>
  <w:style w:type="numbering" w:customStyle="1" w:styleId="Estilo1413">
    <w:name w:val="Estilo1413"/>
    <w:rsid w:val="005372BB"/>
  </w:style>
  <w:style w:type="numbering" w:customStyle="1" w:styleId="1114110">
    <w:name w:val="1.1.14110"/>
    <w:rsid w:val="005372BB"/>
  </w:style>
  <w:style w:type="numbering" w:customStyle="1" w:styleId="Estilo11213">
    <w:name w:val="Estilo11213"/>
    <w:rsid w:val="005372BB"/>
  </w:style>
  <w:style w:type="numbering" w:customStyle="1" w:styleId="1111111213">
    <w:name w:val="1 / 1.1 / 1.1.11213"/>
    <w:basedOn w:val="Sinlista"/>
    <w:next w:val="111111"/>
    <w:semiHidden/>
    <w:unhideWhenUsed/>
    <w:rsid w:val="005372BB"/>
  </w:style>
  <w:style w:type="numbering" w:customStyle="1" w:styleId="1111213">
    <w:name w:val="1.1.11213"/>
    <w:rsid w:val="005372BB"/>
  </w:style>
  <w:style w:type="numbering" w:customStyle="1" w:styleId="Estilo12213">
    <w:name w:val="Estilo12213"/>
    <w:rsid w:val="005372BB"/>
  </w:style>
  <w:style w:type="numbering" w:customStyle="1" w:styleId="1111112213">
    <w:name w:val="1 / 1.1 / 1.1.12213"/>
    <w:basedOn w:val="Sinlista"/>
    <w:next w:val="111111"/>
    <w:semiHidden/>
    <w:unhideWhenUsed/>
    <w:rsid w:val="005372BB"/>
  </w:style>
  <w:style w:type="numbering" w:customStyle="1" w:styleId="1112213">
    <w:name w:val="1.1.12213"/>
    <w:rsid w:val="005372BB"/>
  </w:style>
  <w:style w:type="numbering" w:customStyle="1" w:styleId="Sinlista1313">
    <w:name w:val="Sin lista1313"/>
    <w:next w:val="Sinlista"/>
    <w:uiPriority w:val="99"/>
    <w:semiHidden/>
    <w:unhideWhenUsed/>
    <w:rsid w:val="005372BB"/>
  </w:style>
  <w:style w:type="numbering" w:customStyle="1" w:styleId="Sinlista2213">
    <w:name w:val="Sin lista2213"/>
    <w:next w:val="Sinlista"/>
    <w:uiPriority w:val="99"/>
    <w:semiHidden/>
    <w:unhideWhenUsed/>
    <w:rsid w:val="005372BB"/>
  </w:style>
  <w:style w:type="numbering" w:customStyle="1" w:styleId="Sinlista513">
    <w:name w:val="Sin lista513"/>
    <w:next w:val="Sinlista"/>
    <w:uiPriority w:val="99"/>
    <w:semiHidden/>
    <w:unhideWhenUsed/>
    <w:rsid w:val="005372BB"/>
  </w:style>
  <w:style w:type="numbering" w:customStyle="1" w:styleId="111111513">
    <w:name w:val="1 / 1.1 / 1.1.1513"/>
    <w:basedOn w:val="Sinlista"/>
    <w:next w:val="111111"/>
    <w:rsid w:val="005372BB"/>
  </w:style>
  <w:style w:type="numbering" w:customStyle="1" w:styleId="Estilo1513">
    <w:name w:val="Estilo1513"/>
    <w:rsid w:val="005372BB"/>
  </w:style>
  <w:style w:type="numbering" w:customStyle="1" w:styleId="111514">
    <w:name w:val="1.1.1514"/>
    <w:rsid w:val="005372BB"/>
  </w:style>
  <w:style w:type="numbering" w:customStyle="1" w:styleId="Estilo11313">
    <w:name w:val="Estilo11313"/>
    <w:rsid w:val="005372BB"/>
  </w:style>
  <w:style w:type="numbering" w:customStyle="1" w:styleId="1111111313">
    <w:name w:val="1 / 1.1 / 1.1.11313"/>
    <w:basedOn w:val="Sinlista"/>
    <w:next w:val="111111"/>
    <w:semiHidden/>
    <w:unhideWhenUsed/>
    <w:rsid w:val="005372BB"/>
  </w:style>
  <w:style w:type="numbering" w:customStyle="1" w:styleId="1111313">
    <w:name w:val="1.1.11313"/>
    <w:rsid w:val="005372BB"/>
  </w:style>
  <w:style w:type="numbering" w:customStyle="1" w:styleId="Estilo12313">
    <w:name w:val="Estilo12313"/>
    <w:rsid w:val="005372BB"/>
  </w:style>
  <w:style w:type="numbering" w:customStyle="1" w:styleId="1111112313">
    <w:name w:val="1 / 1.1 / 1.1.12313"/>
    <w:basedOn w:val="Sinlista"/>
    <w:next w:val="111111"/>
    <w:semiHidden/>
    <w:unhideWhenUsed/>
    <w:rsid w:val="005372BB"/>
  </w:style>
  <w:style w:type="numbering" w:customStyle="1" w:styleId="1112313">
    <w:name w:val="1.1.12313"/>
    <w:rsid w:val="005372BB"/>
  </w:style>
  <w:style w:type="numbering" w:customStyle="1" w:styleId="Sinlista1413">
    <w:name w:val="Sin lista1413"/>
    <w:next w:val="Sinlista"/>
    <w:uiPriority w:val="99"/>
    <w:semiHidden/>
    <w:unhideWhenUsed/>
    <w:rsid w:val="005372BB"/>
  </w:style>
  <w:style w:type="numbering" w:customStyle="1" w:styleId="Sinlista2313">
    <w:name w:val="Sin lista2313"/>
    <w:next w:val="Sinlista"/>
    <w:uiPriority w:val="99"/>
    <w:semiHidden/>
    <w:unhideWhenUsed/>
    <w:rsid w:val="005372BB"/>
  </w:style>
  <w:style w:type="numbering" w:customStyle="1" w:styleId="Sinlista613">
    <w:name w:val="Sin lista613"/>
    <w:next w:val="Sinlista"/>
    <w:uiPriority w:val="99"/>
    <w:semiHidden/>
    <w:rsid w:val="005372BB"/>
  </w:style>
  <w:style w:type="table" w:customStyle="1" w:styleId="Tabladecuadrcula4-nfasis6114">
    <w:name w:val="Tabla de cuadrícula 4 - Énfasis 6114"/>
    <w:basedOn w:val="Tablanormal"/>
    <w:uiPriority w:val="49"/>
    <w:rsid w:val="005372BB"/>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14">
    <w:name w:val="List 714"/>
    <w:basedOn w:val="Sinlista"/>
    <w:rsid w:val="005372BB"/>
  </w:style>
  <w:style w:type="numbering" w:customStyle="1" w:styleId="List1114">
    <w:name w:val="List 1114"/>
    <w:basedOn w:val="Sinlista"/>
    <w:rsid w:val="005372BB"/>
  </w:style>
  <w:style w:type="numbering" w:customStyle="1" w:styleId="List1214">
    <w:name w:val="List 1214"/>
    <w:basedOn w:val="Sinlista"/>
    <w:rsid w:val="005372BB"/>
  </w:style>
  <w:style w:type="table" w:customStyle="1" w:styleId="Tablaconcuadrcula514">
    <w:name w:val="Tabla con cuadrícula514"/>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3">
    <w:name w:val="Tabla con cuadrícula613"/>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2">
    <w:name w:val="Sin lista712"/>
    <w:next w:val="Sinlista"/>
    <w:uiPriority w:val="99"/>
    <w:semiHidden/>
    <w:unhideWhenUsed/>
    <w:rsid w:val="005372BB"/>
  </w:style>
  <w:style w:type="table" w:customStyle="1" w:styleId="Tablaconcuadrcula712">
    <w:name w:val="Tabla con cuadrícula712"/>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3">
    <w:name w:val="Sin lista103"/>
    <w:next w:val="Sinlista"/>
    <w:uiPriority w:val="99"/>
    <w:semiHidden/>
    <w:unhideWhenUsed/>
    <w:rsid w:val="005372BB"/>
  </w:style>
  <w:style w:type="table" w:customStyle="1" w:styleId="Tablaconcuadrcula143">
    <w:name w:val="Tabla con cuadrícula143"/>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3">
    <w:name w:val="Tabla con cuadrícula153"/>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3">
    <w:name w:val="Sin lista163"/>
    <w:next w:val="Sinlista"/>
    <w:uiPriority w:val="99"/>
    <w:semiHidden/>
    <w:unhideWhenUsed/>
    <w:rsid w:val="005372BB"/>
  </w:style>
  <w:style w:type="numbering" w:customStyle="1" w:styleId="Sinlista1122">
    <w:name w:val="Sin lista1122"/>
    <w:next w:val="Sinlista"/>
    <w:uiPriority w:val="99"/>
    <w:semiHidden/>
    <w:unhideWhenUsed/>
    <w:rsid w:val="005372BB"/>
  </w:style>
  <w:style w:type="table" w:customStyle="1" w:styleId="Tablaconcuadrcula233">
    <w:name w:val="Tabla con cuadrícula233"/>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3">
    <w:name w:val="1 / 1.1 / 1.1.173"/>
    <w:basedOn w:val="Sinlista"/>
    <w:next w:val="111111"/>
    <w:rsid w:val="005372BB"/>
  </w:style>
  <w:style w:type="numbering" w:customStyle="1" w:styleId="Estilo174">
    <w:name w:val="Estilo174"/>
    <w:rsid w:val="005372BB"/>
  </w:style>
  <w:style w:type="numbering" w:customStyle="1" w:styleId="11173">
    <w:name w:val="1.1.173"/>
    <w:rsid w:val="005372BB"/>
  </w:style>
  <w:style w:type="table" w:customStyle="1" w:styleId="Tablaprofesional134">
    <w:name w:val="Tabla profesional134"/>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4">
    <w:name w:val="Estilo1154"/>
    <w:rsid w:val="005372BB"/>
  </w:style>
  <w:style w:type="numbering" w:customStyle="1" w:styleId="111111154">
    <w:name w:val="1 / 1.1 / 1.1.1154"/>
    <w:basedOn w:val="Sinlista"/>
    <w:next w:val="111111"/>
    <w:semiHidden/>
    <w:unhideWhenUsed/>
    <w:rsid w:val="005372BB"/>
  </w:style>
  <w:style w:type="numbering" w:customStyle="1" w:styleId="111153">
    <w:name w:val="1.1.1153"/>
    <w:rsid w:val="005372BB"/>
  </w:style>
  <w:style w:type="numbering" w:customStyle="1" w:styleId="Estilo1254">
    <w:name w:val="Estilo1254"/>
    <w:rsid w:val="005372BB"/>
  </w:style>
  <w:style w:type="numbering" w:customStyle="1" w:styleId="111111252">
    <w:name w:val="1 / 1.1 / 1.1.1252"/>
    <w:basedOn w:val="Sinlista"/>
    <w:next w:val="111111"/>
    <w:semiHidden/>
    <w:unhideWhenUsed/>
    <w:rsid w:val="005372BB"/>
  </w:style>
  <w:style w:type="numbering" w:customStyle="1" w:styleId="111254">
    <w:name w:val="1.1.1254"/>
    <w:rsid w:val="005372BB"/>
  </w:style>
  <w:style w:type="table" w:customStyle="1" w:styleId="Tablaconcuadrcula1123">
    <w:name w:val="Tabla con cuadrícula1123"/>
    <w:basedOn w:val="Tablanormal"/>
    <w:next w:val="Tablaconcuadrcula"/>
    <w:uiPriority w:val="59"/>
    <w:rsid w:val="005372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2">
    <w:name w:val="Sin lista11122"/>
    <w:next w:val="Sinlista"/>
    <w:uiPriority w:val="99"/>
    <w:semiHidden/>
    <w:unhideWhenUsed/>
    <w:rsid w:val="005372BB"/>
  </w:style>
  <w:style w:type="numbering" w:customStyle="1" w:styleId="Sinlista253">
    <w:name w:val="Sin lista253"/>
    <w:next w:val="Sinlista"/>
    <w:uiPriority w:val="99"/>
    <w:semiHidden/>
    <w:unhideWhenUsed/>
    <w:rsid w:val="005372BB"/>
  </w:style>
  <w:style w:type="numbering" w:customStyle="1" w:styleId="Sinlista323">
    <w:name w:val="Sin lista323"/>
    <w:next w:val="Sinlista"/>
    <w:uiPriority w:val="99"/>
    <w:semiHidden/>
    <w:unhideWhenUsed/>
    <w:rsid w:val="005372BB"/>
  </w:style>
  <w:style w:type="numbering" w:customStyle="1" w:styleId="111111324">
    <w:name w:val="1 / 1.1 / 1.1.1324"/>
    <w:basedOn w:val="Sinlista"/>
    <w:next w:val="111111"/>
    <w:rsid w:val="005372BB"/>
    <w:pPr>
      <w:numPr>
        <w:numId w:val="14"/>
      </w:numPr>
    </w:pPr>
  </w:style>
  <w:style w:type="numbering" w:customStyle="1" w:styleId="Estilo1324">
    <w:name w:val="Estilo1324"/>
    <w:rsid w:val="005372BB"/>
    <w:pPr>
      <w:numPr>
        <w:numId w:val="16"/>
      </w:numPr>
    </w:pPr>
  </w:style>
  <w:style w:type="numbering" w:customStyle="1" w:styleId="111323">
    <w:name w:val="1.1.1323"/>
    <w:rsid w:val="005372BB"/>
    <w:pPr>
      <w:numPr>
        <w:numId w:val="15"/>
      </w:numPr>
    </w:pPr>
  </w:style>
  <w:style w:type="numbering" w:customStyle="1" w:styleId="Estilo11122">
    <w:name w:val="Estilo11122"/>
    <w:rsid w:val="005372BB"/>
  </w:style>
  <w:style w:type="numbering" w:customStyle="1" w:styleId="1111111122">
    <w:name w:val="1 / 1.1 / 1.1.11122"/>
    <w:basedOn w:val="Sinlista"/>
    <w:next w:val="111111"/>
    <w:semiHidden/>
    <w:unhideWhenUsed/>
    <w:rsid w:val="005372BB"/>
  </w:style>
  <w:style w:type="numbering" w:customStyle="1" w:styleId="1111122">
    <w:name w:val="1.1.11122"/>
    <w:rsid w:val="005372BB"/>
  </w:style>
  <w:style w:type="numbering" w:customStyle="1" w:styleId="Estilo12123">
    <w:name w:val="Estilo12123"/>
    <w:rsid w:val="005372BB"/>
    <w:pPr>
      <w:numPr>
        <w:numId w:val="11"/>
      </w:numPr>
    </w:pPr>
  </w:style>
  <w:style w:type="numbering" w:customStyle="1" w:styleId="1111112122">
    <w:name w:val="1 / 1.1 / 1.1.12122"/>
    <w:basedOn w:val="Sinlista"/>
    <w:next w:val="111111"/>
    <w:semiHidden/>
    <w:unhideWhenUsed/>
    <w:rsid w:val="005372BB"/>
  </w:style>
  <w:style w:type="numbering" w:customStyle="1" w:styleId="1112125">
    <w:name w:val="1.1.12125"/>
    <w:rsid w:val="005372BB"/>
  </w:style>
  <w:style w:type="numbering" w:customStyle="1" w:styleId="Sinlista1222">
    <w:name w:val="Sin lista1222"/>
    <w:next w:val="Sinlista"/>
    <w:uiPriority w:val="99"/>
    <w:semiHidden/>
    <w:unhideWhenUsed/>
    <w:rsid w:val="005372BB"/>
  </w:style>
  <w:style w:type="numbering" w:customStyle="1" w:styleId="Sinlista2122">
    <w:name w:val="Sin lista2122"/>
    <w:next w:val="Sinlista"/>
    <w:uiPriority w:val="99"/>
    <w:semiHidden/>
    <w:unhideWhenUsed/>
    <w:rsid w:val="005372BB"/>
  </w:style>
  <w:style w:type="numbering" w:customStyle="1" w:styleId="Sinlista422">
    <w:name w:val="Sin lista422"/>
    <w:next w:val="Sinlista"/>
    <w:uiPriority w:val="99"/>
    <w:semiHidden/>
    <w:unhideWhenUsed/>
    <w:rsid w:val="005372BB"/>
  </w:style>
  <w:style w:type="numbering" w:customStyle="1" w:styleId="111111424">
    <w:name w:val="1 / 1.1 / 1.1.1424"/>
    <w:basedOn w:val="Sinlista"/>
    <w:next w:val="111111"/>
    <w:rsid w:val="005372BB"/>
  </w:style>
  <w:style w:type="numbering" w:customStyle="1" w:styleId="Estilo1424">
    <w:name w:val="Estilo1424"/>
    <w:rsid w:val="005372BB"/>
  </w:style>
  <w:style w:type="numbering" w:customStyle="1" w:styleId="111423">
    <w:name w:val="1.1.1423"/>
    <w:rsid w:val="005372BB"/>
  </w:style>
  <w:style w:type="numbering" w:customStyle="1" w:styleId="Estilo11222">
    <w:name w:val="Estilo11222"/>
    <w:rsid w:val="005372BB"/>
  </w:style>
  <w:style w:type="numbering" w:customStyle="1" w:styleId="1111111222">
    <w:name w:val="1 / 1.1 / 1.1.11222"/>
    <w:basedOn w:val="Sinlista"/>
    <w:next w:val="111111"/>
    <w:semiHidden/>
    <w:unhideWhenUsed/>
    <w:rsid w:val="005372BB"/>
  </w:style>
  <w:style w:type="numbering" w:customStyle="1" w:styleId="1111222">
    <w:name w:val="1.1.11222"/>
    <w:rsid w:val="005372BB"/>
  </w:style>
  <w:style w:type="numbering" w:customStyle="1" w:styleId="Estilo12222">
    <w:name w:val="Estilo12222"/>
    <w:rsid w:val="005372BB"/>
  </w:style>
  <w:style w:type="numbering" w:customStyle="1" w:styleId="1111112222">
    <w:name w:val="1 / 1.1 / 1.1.12222"/>
    <w:basedOn w:val="Sinlista"/>
    <w:next w:val="111111"/>
    <w:semiHidden/>
    <w:unhideWhenUsed/>
    <w:rsid w:val="005372BB"/>
  </w:style>
  <w:style w:type="numbering" w:customStyle="1" w:styleId="1112222">
    <w:name w:val="1.1.12222"/>
    <w:rsid w:val="005372BB"/>
  </w:style>
  <w:style w:type="numbering" w:customStyle="1" w:styleId="Sinlista1322">
    <w:name w:val="Sin lista1322"/>
    <w:next w:val="Sinlista"/>
    <w:uiPriority w:val="99"/>
    <w:semiHidden/>
    <w:unhideWhenUsed/>
    <w:rsid w:val="005372BB"/>
  </w:style>
  <w:style w:type="numbering" w:customStyle="1" w:styleId="Sinlista2222">
    <w:name w:val="Sin lista2222"/>
    <w:next w:val="Sinlista"/>
    <w:uiPriority w:val="99"/>
    <w:semiHidden/>
    <w:unhideWhenUsed/>
    <w:rsid w:val="005372BB"/>
  </w:style>
  <w:style w:type="numbering" w:customStyle="1" w:styleId="Sinlista522">
    <w:name w:val="Sin lista522"/>
    <w:next w:val="Sinlista"/>
    <w:uiPriority w:val="99"/>
    <w:semiHidden/>
    <w:unhideWhenUsed/>
    <w:rsid w:val="005372BB"/>
  </w:style>
  <w:style w:type="numbering" w:customStyle="1" w:styleId="111111522">
    <w:name w:val="1 / 1.1 / 1.1.1522"/>
    <w:basedOn w:val="Sinlista"/>
    <w:next w:val="111111"/>
    <w:rsid w:val="005372BB"/>
    <w:pPr>
      <w:numPr>
        <w:numId w:val="17"/>
      </w:numPr>
    </w:pPr>
  </w:style>
  <w:style w:type="numbering" w:customStyle="1" w:styleId="Estilo1523">
    <w:name w:val="Estilo1523"/>
    <w:rsid w:val="005372BB"/>
    <w:pPr>
      <w:numPr>
        <w:numId w:val="9"/>
      </w:numPr>
    </w:pPr>
  </w:style>
  <w:style w:type="numbering" w:customStyle="1" w:styleId="111524">
    <w:name w:val="1.1.1524"/>
    <w:rsid w:val="005372BB"/>
    <w:pPr>
      <w:numPr>
        <w:numId w:val="18"/>
      </w:numPr>
    </w:pPr>
  </w:style>
  <w:style w:type="numbering" w:customStyle="1" w:styleId="Estilo11322">
    <w:name w:val="Estilo11322"/>
    <w:rsid w:val="005372BB"/>
  </w:style>
  <w:style w:type="numbering" w:customStyle="1" w:styleId="1111111322">
    <w:name w:val="1 / 1.1 / 1.1.11322"/>
    <w:basedOn w:val="Sinlista"/>
    <w:next w:val="111111"/>
    <w:semiHidden/>
    <w:unhideWhenUsed/>
    <w:rsid w:val="005372BB"/>
  </w:style>
  <w:style w:type="numbering" w:customStyle="1" w:styleId="1111322">
    <w:name w:val="1.1.11322"/>
    <w:rsid w:val="005372BB"/>
  </w:style>
  <w:style w:type="numbering" w:customStyle="1" w:styleId="Estilo12323">
    <w:name w:val="Estilo12323"/>
    <w:rsid w:val="005372BB"/>
    <w:pPr>
      <w:numPr>
        <w:numId w:val="12"/>
      </w:numPr>
    </w:pPr>
  </w:style>
  <w:style w:type="numbering" w:customStyle="1" w:styleId="1111112322">
    <w:name w:val="1 / 1.1 / 1.1.12322"/>
    <w:basedOn w:val="Sinlista"/>
    <w:next w:val="111111"/>
    <w:semiHidden/>
    <w:unhideWhenUsed/>
    <w:rsid w:val="005372BB"/>
    <w:pPr>
      <w:numPr>
        <w:numId w:val="19"/>
      </w:numPr>
    </w:pPr>
  </w:style>
  <w:style w:type="numbering" w:customStyle="1" w:styleId="1112322">
    <w:name w:val="1.1.12322"/>
    <w:rsid w:val="005372BB"/>
    <w:pPr>
      <w:numPr>
        <w:numId w:val="20"/>
      </w:numPr>
    </w:pPr>
  </w:style>
  <w:style w:type="numbering" w:customStyle="1" w:styleId="Sinlista1422">
    <w:name w:val="Sin lista1422"/>
    <w:next w:val="Sinlista"/>
    <w:uiPriority w:val="99"/>
    <w:semiHidden/>
    <w:unhideWhenUsed/>
    <w:rsid w:val="005372BB"/>
  </w:style>
  <w:style w:type="numbering" w:customStyle="1" w:styleId="Sinlista2322">
    <w:name w:val="Sin lista2322"/>
    <w:next w:val="Sinlista"/>
    <w:uiPriority w:val="99"/>
    <w:semiHidden/>
    <w:unhideWhenUsed/>
    <w:rsid w:val="005372BB"/>
  </w:style>
  <w:style w:type="numbering" w:customStyle="1" w:styleId="Sinlista622">
    <w:name w:val="Sin lista622"/>
    <w:next w:val="Sinlista"/>
    <w:uiPriority w:val="99"/>
    <w:semiHidden/>
    <w:rsid w:val="005372BB"/>
  </w:style>
  <w:style w:type="table" w:customStyle="1" w:styleId="Tabladecuadrcula4-nfasis6122">
    <w:name w:val="Tabla de cuadrícula 4 - Énfasis 6122"/>
    <w:basedOn w:val="Tablanormal"/>
    <w:uiPriority w:val="49"/>
    <w:rsid w:val="005372BB"/>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22">
    <w:name w:val="List 722"/>
    <w:basedOn w:val="Sinlista"/>
    <w:rsid w:val="005372BB"/>
    <w:pPr>
      <w:numPr>
        <w:numId w:val="22"/>
      </w:numPr>
    </w:pPr>
  </w:style>
  <w:style w:type="numbering" w:customStyle="1" w:styleId="List1122">
    <w:name w:val="List 1122"/>
    <w:basedOn w:val="Sinlista"/>
    <w:rsid w:val="005372BB"/>
    <w:pPr>
      <w:numPr>
        <w:numId w:val="23"/>
      </w:numPr>
    </w:pPr>
  </w:style>
  <w:style w:type="numbering" w:customStyle="1" w:styleId="List1222">
    <w:name w:val="List 1222"/>
    <w:basedOn w:val="Sinlista"/>
    <w:rsid w:val="005372BB"/>
    <w:pPr>
      <w:numPr>
        <w:numId w:val="24"/>
      </w:numPr>
    </w:pPr>
  </w:style>
  <w:style w:type="table" w:customStyle="1" w:styleId="Tablaconcuadrcula424">
    <w:name w:val="Tabla con cuadrícula424"/>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4">
    <w:name w:val="Tabla con cuadrícula624"/>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2">
    <w:name w:val="Sin lista722"/>
    <w:next w:val="Sinlista"/>
    <w:uiPriority w:val="99"/>
    <w:semiHidden/>
    <w:unhideWhenUsed/>
    <w:rsid w:val="005372BB"/>
  </w:style>
  <w:style w:type="numbering" w:customStyle="1" w:styleId="Sinlista173">
    <w:name w:val="Sin lista173"/>
    <w:next w:val="Sinlista"/>
    <w:uiPriority w:val="99"/>
    <w:semiHidden/>
    <w:unhideWhenUsed/>
    <w:rsid w:val="005372BB"/>
  </w:style>
  <w:style w:type="numbering" w:customStyle="1" w:styleId="Sinlista56">
    <w:name w:val="Sin lista56"/>
    <w:next w:val="Sinlista"/>
    <w:uiPriority w:val="99"/>
    <w:semiHidden/>
    <w:unhideWhenUsed/>
    <w:rsid w:val="005372BB"/>
  </w:style>
  <w:style w:type="table" w:customStyle="1" w:styleId="Tablaconcuadrcula40">
    <w:name w:val="Tabla con cuadrícula40"/>
    <w:basedOn w:val="Tablanormal"/>
    <w:next w:val="Tablaconcuadrcula"/>
    <w:uiPriority w:val="59"/>
    <w:rsid w:val="005372BB"/>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56">
    <w:name w:val="Estilo156"/>
    <w:rsid w:val="005372BB"/>
    <w:pPr>
      <w:numPr>
        <w:numId w:val="56"/>
      </w:numPr>
    </w:pPr>
  </w:style>
  <w:style w:type="numbering" w:customStyle="1" w:styleId="Sinlista120">
    <w:name w:val="Sin lista120"/>
    <w:next w:val="Sinlista"/>
    <w:uiPriority w:val="99"/>
    <w:semiHidden/>
    <w:unhideWhenUsed/>
    <w:rsid w:val="005372BB"/>
  </w:style>
  <w:style w:type="table" w:customStyle="1" w:styleId="Tablaconcuadrcula88">
    <w:name w:val="Tabla con cuadrícula 88"/>
    <w:basedOn w:val="Tablanormal"/>
    <w:next w:val="Tablaconcuadrcula8"/>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8">
    <w:name w:val="Tabla con columnas 28"/>
    <w:basedOn w:val="Tablanormal"/>
    <w:next w:val="Tablaconcolumnas2"/>
    <w:rsid w:val="005372BB"/>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8">
    <w:name w:val="Tabla profesional8"/>
    <w:basedOn w:val="Tablanormal"/>
    <w:next w:val="Tablaprofesional"/>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56">
    <w:name w:val="1 / 1.1 / 1.1.156"/>
    <w:basedOn w:val="Sinlista"/>
    <w:next w:val="111111"/>
    <w:rsid w:val="005372BB"/>
  </w:style>
  <w:style w:type="numbering" w:customStyle="1" w:styleId="11164">
    <w:name w:val="1.1.164"/>
    <w:rsid w:val="005372BB"/>
  </w:style>
  <w:style w:type="table" w:customStyle="1" w:styleId="Tablaconcolumnas215">
    <w:name w:val="Tabla con columnas 215"/>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5">
    <w:name w:val="Tabla con cuadrícula 815"/>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0">
    <w:name w:val="Tabla profesional110"/>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20">
    <w:name w:val="Estilo1120"/>
    <w:rsid w:val="005372BB"/>
  </w:style>
  <w:style w:type="numbering" w:customStyle="1" w:styleId="111111120">
    <w:name w:val="1 / 1.1 / 1.1.1120"/>
    <w:basedOn w:val="Sinlista"/>
    <w:next w:val="111111"/>
    <w:semiHidden/>
    <w:unhideWhenUsed/>
    <w:rsid w:val="005372BB"/>
  </w:style>
  <w:style w:type="numbering" w:customStyle="1" w:styleId="111126">
    <w:name w:val="1.1.1126"/>
    <w:rsid w:val="005372BB"/>
  </w:style>
  <w:style w:type="table" w:customStyle="1" w:styleId="Tablaconcolumnas225">
    <w:name w:val="Tabla con columnas 225"/>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5">
    <w:name w:val="Tabla con cuadrícula 825"/>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5">
    <w:name w:val="Tabla profesional25"/>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9">
    <w:name w:val="Estilo1219"/>
    <w:rsid w:val="005372BB"/>
  </w:style>
  <w:style w:type="numbering" w:customStyle="1" w:styleId="111111219">
    <w:name w:val="1 / 1.1 / 1.1.1219"/>
    <w:basedOn w:val="Sinlista"/>
    <w:next w:val="111111"/>
    <w:semiHidden/>
    <w:unhideWhenUsed/>
    <w:rsid w:val="005372BB"/>
  </w:style>
  <w:style w:type="numbering" w:customStyle="1" w:styleId="111228">
    <w:name w:val="1.1.1228"/>
    <w:rsid w:val="005372BB"/>
  </w:style>
  <w:style w:type="table" w:customStyle="1" w:styleId="Tablaconcuadrcula124">
    <w:name w:val="Tabla con cuadrícula124"/>
    <w:basedOn w:val="Tablanormal"/>
    <w:next w:val="Tablaconcuadrcula"/>
    <w:uiPriority w:val="99"/>
    <w:rsid w:val="005372BB"/>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6">
    <w:name w:val="Sin lista1116"/>
    <w:next w:val="Sinlista"/>
    <w:uiPriority w:val="99"/>
    <w:semiHidden/>
    <w:unhideWhenUsed/>
    <w:rsid w:val="005372BB"/>
  </w:style>
  <w:style w:type="numbering" w:customStyle="1" w:styleId="Sinlista219">
    <w:name w:val="Sin lista219"/>
    <w:next w:val="Sinlista"/>
    <w:uiPriority w:val="99"/>
    <w:semiHidden/>
    <w:unhideWhenUsed/>
    <w:rsid w:val="005372BB"/>
  </w:style>
  <w:style w:type="numbering" w:customStyle="1" w:styleId="Sinlista317">
    <w:name w:val="Sin lista317"/>
    <w:next w:val="Sinlista"/>
    <w:uiPriority w:val="99"/>
    <w:semiHidden/>
    <w:unhideWhenUsed/>
    <w:rsid w:val="005372BB"/>
  </w:style>
  <w:style w:type="table" w:customStyle="1" w:styleId="Tablaconcuadrcula215">
    <w:name w:val="Tabla con cuadrícula215"/>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4">
    <w:name w:val="Tabla con cuadrícula 834"/>
    <w:basedOn w:val="Tablanormal"/>
    <w:next w:val="Tablaconcuadrcula8"/>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4">
    <w:name w:val="Tabla con columnas 234"/>
    <w:basedOn w:val="Tablanormal"/>
    <w:next w:val="Tablaconcolumnas2"/>
    <w:rsid w:val="005372BB"/>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4">
    <w:name w:val="Tabla profesional34"/>
    <w:basedOn w:val="Tablanormal"/>
    <w:next w:val="Tablaprofesional"/>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5">
    <w:name w:val="1 / 1.1 / 1.1.1325"/>
    <w:basedOn w:val="Sinlista"/>
    <w:next w:val="111111"/>
    <w:rsid w:val="005372BB"/>
  </w:style>
  <w:style w:type="numbering" w:customStyle="1" w:styleId="Estilo1325">
    <w:name w:val="Estilo1325"/>
    <w:rsid w:val="005372BB"/>
  </w:style>
  <w:style w:type="numbering" w:customStyle="1" w:styleId="111316">
    <w:name w:val="1.1.1316"/>
    <w:rsid w:val="005372BB"/>
  </w:style>
  <w:style w:type="table" w:customStyle="1" w:styleId="Tablaconcolumnas2114">
    <w:name w:val="Tabla con columnas 2114"/>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4">
    <w:name w:val="Tabla con cuadrícula 8114"/>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4">
    <w:name w:val="Tabla profesional114"/>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0">
    <w:name w:val="Estilo11110"/>
    <w:rsid w:val="005372BB"/>
  </w:style>
  <w:style w:type="numbering" w:customStyle="1" w:styleId="1111111110">
    <w:name w:val="1 / 1.1 / 1.1.11110"/>
    <w:basedOn w:val="Sinlista"/>
    <w:next w:val="111111"/>
    <w:semiHidden/>
    <w:unhideWhenUsed/>
    <w:rsid w:val="005372BB"/>
  </w:style>
  <w:style w:type="numbering" w:customStyle="1" w:styleId="11111157">
    <w:name w:val="1.1.11115"/>
    <w:rsid w:val="005372BB"/>
  </w:style>
  <w:style w:type="table" w:customStyle="1" w:styleId="Tablaconcolumnas2214">
    <w:name w:val="Tabla con columnas 2214"/>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4">
    <w:name w:val="Tabla con cuadrícula 8214"/>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4">
    <w:name w:val="Tabla profesional214"/>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0">
    <w:name w:val="Estilo12110"/>
    <w:rsid w:val="005372BB"/>
  </w:style>
  <w:style w:type="numbering" w:customStyle="1" w:styleId="1111112110">
    <w:name w:val="1 / 1.1 / 1.1.12110"/>
    <w:basedOn w:val="Sinlista"/>
    <w:next w:val="111111"/>
    <w:semiHidden/>
    <w:unhideWhenUsed/>
    <w:rsid w:val="005372BB"/>
  </w:style>
  <w:style w:type="numbering" w:customStyle="1" w:styleId="1112116">
    <w:name w:val="1.1.12116"/>
    <w:rsid w:val="005372BB"/>
  </w:style>
  <w:style w:type="table" w:customStyle="1" w:styleId="Tablaconcuadrcula1113">
    <w:name w:val="Tabla con cuadrícula1113"/>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
    <w:name w:val="Sin lista126"/>
    <w:next w:val="Sinlista"/>
    <w:uiPriority w:val="99"/>
    <w:semiHidden/>
    <w:unhideWhenUsed/>
    <w:rsid w:val="005372BB"/>
  </w:style>
  <w:style w:type="numbering" w:customStyle="1" w:styleId="Sinlista2110">
    <w:name w:val="Sin lista2110"/>
    <w:next w:val="Sinlista"/>
    <w:uiPriority w:val="99"/>
    <w:semiHidden/>
    <w:unhideWhenUsed/>
    <w:rsid w:val="005372BB"/>
  </w:style>
  <w:style w:type="numbering" w:customStyle="1" w:styleId="Sinlista415">
    <w:name w:val="Sin lista415"/>
    <w:next w:val="Sinlista"/>
    <w:uiPriority w:val="99"/>
    <w:semiHidden/>
    <w:unhideWhenUsed/>
    <w:rsid w:val="005372BB"/>
  </w:style>
  <w:style w:type="numbering" w:customStyle="1" w:styleId="111111414">
    <w:name w:val="1 / 1.1 / 1.1.1414"/>
    <w:basedOn w:val="Sinlista"/>
    <w:next w:val="111111"/>
    <w:rsid w:val="005372BB"/>
  </w:style>
  <w:style w:type="numbering" w:customStyle="1" w:styleId="Estilo1414">
    <w:name w:val="Estilo1414"/>
    <w:rsid w:val="005372BB"/>
  </w:style>
  <w:style w:type="numbering" w:customStyle="1" w:styleId="111420">
    <w:name w:val="1.1.1420"/>
    <w:rsid w:val="005372BB"/>
  </w:style>
  <w:style w:type="numbering" w:customStyle="1" w:styleId="Estilo1126">
    <w:name w:val="Estilo1126"/>
    <w:rsid w:val="005372BB"/>
  </w:style>
  <w:style w:type="numbering" w:customStyle="1" w:styleId="111111126">
    <w:name w:val="1 / 1.1 / 1.1.1126"/>
    <w:basedOn w:val="Sinlista"/>
    <w:next w:val="111111"/>
    <w:semiHidden/>
    <w:unhideWhenUsed/>
    <w:rsid w:val="005372BB"/>
  </w:style>
  <w:style w:type="numbering" w:customStyle="1" w:styleId="111127">
    <w:name w:val="1.1.1127"/>
    <w:rsid w:val="005372BB"/>
  </w:style>
  <w:style w:type="numbering" w:customStyle="1" w:styleId="Estilo1226">
    <w:name w:val="Estilo1226"/>
    <w:rsid w:val="005372BB"/>
  </w:style>
  <w:style w:type="numbering" w:customStyle="1" w:styleId="111111226">
    <w:name w:val="1 / 1.1 / 1.1.1226"/>
    <w:basedOn w:val="Sinlista"/>
    <w:next w:val="111111"/>
    <w:semiHidden/>
    <w:unhideWhenUsed/>
    <w:rsid w:val="005372BB"/>
  </w:style>
  <w:style w:type="numbering" w:customStyle="1" w:styleId="111229">
    <w:name w:val="1.1.1229"/>
    <w:rsid w:val="005372BB"/>
  </w:style>
  <w:style w:type="numbering" w:customStyle="1" w:styleId="Sinlista136">
    <w:name w:val="Sin lista136"/>
    <w:next w:val="Sinlista"/>
    <w:uiPriority w:val="99"/>
    <w:semiHidden/>
    <w:unhideWhenUsed/>
    <w:rsid w:val="005372BB"/>
  </w:style>
  <w:style w:type="numbering" w:customStyle="1" w:styleId="Sinlista226">
    <w:name w:val="Sin lista226"/>
    <w:next w:val="Sinlista"/>
    <w:uiPriority w:val="99"/>
    <w:semiHidden/>
    <w:unhideWhenUsed/>
    <w:rsid w:val="005372BB"/>
  </w:style>
  <w:style w:type="numbering" w:customStyle="1" w:styleId="Sinlista57">
    <w:name w:val="Sin lista57"/>
    <w:next w:val="Sinlista"/>
    <w:uiPriority w:val="99"/>
    <w:semiHidden/>
    <w:unhideWhenUsed/>
    <w:rsid w:val="005372BB"/>
  </w:style>
  <w:style w:type="numbering" w:customStyle="1" w:styleId="111111570">
    <w:name w:val="1 / 1.1 / 1.1.157"/>
    <w:basedOn w:val="Sinlista"/>
    <w:next w:val="111111"/>
    <w:rsid w:val="005372BB"/>
  </w:style>
  <w:style w:type="numbering" w:customStyle="1" w:styleId="Estilo157">
    <w:name w:val="Estilo157"/>
    <w:rsid w:val="005372BB"/>
  </w:style>
  <w:style w:type="numbering" w:customStyle="1" w:styleId="111515">
    <w:name w:val="1.1.1515"/>
    <w:rsid w:val="005372BB"/>
  </w:style>
  <w:style w:type="numbering" w:customStyle="1" w:styleId="Estilo1136">
    <w:name w:val="Estilo1136"/>
    <w:rsid w:val="005372BB"/>
  </w:style>
  <w:style w:type="numbering" w:customStyle="1" w:styleId="111111136">
    <w:name w:val="1 / 1.1 / 1.1.1136"/>
    <w:basedOn w:val="Sinlista"/>
    <w:next w:val="111111"/>
    <w:semiHidden/>
    <w:unhideWhenUsed/>
    <w:rsid w:val="005372BB"/>
  </w:style>
  <w:style w:type="numbering" w:customStyle="1" w:styleId="111136">
    <w:name w:val="1.1.1136"/>
    <w:rsid w:val="005372BB"/>
  </w:style>
  <w:style w:type="numbering" w:customStyle="1" w:styleId="Estilo1236">
    <w:name w:val="Estilo1236"/>
    <w:rsid w:val="005372BB"/>
  </w:style>
  <w:style w:type="numbering" w:customStyle="1" w:styleId="111111236">
    <w:name w:val="1 / 1.1 / 1.1.1236"/>
    <w:basedOn w:val="Sinlista"/>
    <w:next w:val="111111"/>
    <w:semiHidden/>
    <w:unhideWhenUsed/>
    <w:rsid w:val="005372BB"/>
  </w:style>
  <w:style w:type="numbering" w:customStyle="1" w:styleId="111236">
    <w:name w:val="1.1.1236"/>
    <w:rsid w:val="005372BB"/>
  </w:style>
  <w:style w:type="numbering" w:customStyle="1" w:styleId="Sinlista146">
    <w:name w:val="Sin lista146"/>
    <w:next w:val="Sinlista"/>
    <w:uiPriority w:val="99"/>
    <w:semiHidden/>
    <w:unhideWhenUsed/>
    <w:rsid w:val="005372BB"/>
  </w:style>
  <w:style w:type="numbering" w:customStyle="1" w:styleId="Sinlista236">
    <w:name w:val="Sin lista236"/>
    <w:next w:val="Sinlista"/>
    <w:uiPriority w:val="99"/>
    <w:semiHidden/>
    <w:unhideWhenUsed/>
    <w:rsid w:val="005372BB"/>
  </w:style>
  <w:style w:type="numbering" w:customStyle="1" w:styleId="Sinlista66">
    <w:name w:val="Sin lista66"/>
    <w:next w:val="Sinlista"/>
    <w:uiPriority w:val="99"/>
    <w:semiHidden/>
    <w:rsid w:val="005372BB"/>
  </w:style>
  <w:style w:type="table" w:customStyle="1" w:styleId="Tabladecuadrcula4-nfasis615">
    <w:name w:val="Tabla de cuadrícula 4 - Énfasis 615"/>
    <w:basedOn w:val="Tablanormal"/>
    <w:uiPriority w:val="49"/>
    <w:rsid w:val="005372BB"/>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4">
    <w:name w:val="Table Normal14"/>
    <w:rsid w:val="005372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6">
    <w:name w:val="List 76"/>
    <w:basedOn w:val="Sinlista"/>
    <w:rsid w:val="005372BB"/>
  </w:style>
  <w:style w:type="numbering" w:customStyle="1" w:styleId="List116">
    <w:name w:val="List 116"/>
    <w:basedOn w:val="Sinlista"/>
    <w:rsid w:val="005372BB"/>
  </w:style>
  <w:style w:type="numbering" w:customStyle="1" w:styleId="List126">
    <w:name w:val="List 126"/>
    <w:basedOn w:val="Sinlista"/>
    <w:rsid w:val="005372BB"/>
  </w:style>
  <w:style w:type="table" w:customStyle="1" w:styleId="Tablaconcuadrcula312">
    <w:name w:val="Tabla con cuadrícula312"/>
    <w:basedOn w:val="Tablanormal"/>
    <w:next w:val="Tablaconcuadrcula"/>
    <w:uiPriority w:val="9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5">
    <w:name w:val="Tabla con cuadrícula55"/>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8">
    <w:name w:val="Tabla con cuadrícula48"/>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6">
    <w:name w:val="Tabla con cuadrícula66"/>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5">
    <w:name w:val="Sin lista75"/>
    <w:next w:val="Sinlista"/>
    <w:uiPriority w:val="99"/>
    <w:semiHidden/>
    <w:unhideWhenUsed/>
    <w:rsid w:val="005372BB"/>
  </w:style>
  <w:style w:type="table" w:customStyle="1" w:styleId="Tablaconcuadrcula75">
    <w:name w:val="Tabla con cuadrícula75"/>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8">
    <w:name w:val="Sin lista58"/>
    <w:next w:val="Sinlista"/>
    <w:uiPriority w:val="99"/>
    <w:semiHidden/>
    <w:unhideWhenUsed/>
    <w:rsid w:val="005372BB"/>
  </w:style>
  <w:style w:type="table" w:customStyle="1" w:styleId="Tablaconcuadrcula49">
    <w:name w:val="Tabla con cuadrícula49"/>
    <w:basedOn w:val="Tablanormal"/>
    <w:next w:val="Tablaconcuadrcula"/>
    <w:uiPriority w:val="59"/>
    <w:rsid w:val="005372BB"/>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58">
    <w:name w:val="Estilo158"/>
    <w:uiPriority w:val="99"/>
    <w:rsid w:val="005372BB"/>
  </w:style>
  <w:style w:type="numbering" w:customStyle="1" w:styleId="Sinlista127">
    <w:name w:val="Sin lista127"/>
    <w:next w:val="Sinlista"/>
    <w:uiPriority w:val="99"/>
    <w:semiHidden/>
    <w:unhideWhenUsed/>
    <w:rsid w:val="005372BB"/>
  </w:style>
  <w:style w:type="numbering" w:customStyle="1" w:styleId="Sinlista1117">
    <w:name w:val="Sin lista1117"/>
    <w:next w:val="Sinlista"/>
    <w:uiPriority w:val="99"/>
    <w:semiHidden/>
    <w:unhideWhenUsed/>
    <w:rsid w:val="005372BB"/>
  </w:style>
  <w:style w:type="table" w:customStyle="1" w:styleId="Tablaconcuadrcula125">
    <w:name w:val="Tabla con cuadrícula125"/>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8">
    <w:name w:val="1 / 1.1 / 1.1.158"/>
    <w:basedOn w:val="Sinlista"/>
    <w:next w:val="111111"/>
    <w:rsid w:val="005372BB"/>
  </w:style>
  <w:style w:type="numbering" w:customStyle="1" w:styleId="Estilo1127">
    <w:name w:val="Estilo1127"/>
    <w:rsid w:val="005372BB"/>
  </w:style>
  <w:style w:type="numbering" w:customStyle="1" w:styleId="11165">
    <w:name w:val="1.1.165"/>
    <w:rsid w:val="005372BB"/>
  </w:style>
  <w:style w:type="numbering" w:customStyle="1" w:styleId="Estilo11114">
    <w:name w:val="Estilo11114"/>
    <w:rsid w:val="005372BB"/>
  </w:style>
  <w:style w:type="numbering" w:customStyle="1" w:styleId="111111127">
    <w:name w:val="1 / 1.1 / 1.1.1127"/>
    <w:basedOn w:val="Sinlista"/>
    <w:next w:val="111111"/>
    <w:semiHidden/>
    <w:unhideWhenUsed/>
    <w:rsid w:val="005372BB"/>
  </w:style>
  <w:style w:type="numbering" w:customStyle="1" w:styleId="111128">
    <w:name w:val="1.1.1128"/>
    <w:rsid w:val="005372BB"/>
  </w:style>
  <w:style w:type="numbering" w:customStyle="1" w:styleId="Estilo1220">
    <w:name w:val="Estilo1220"/>
    <w:rsid w:val="005372BB"/>
  </w:style>
  <w:style w:type="numbering" w:customStyle="1" w:styleId="111111220">
    <w:name w:val="1 / 1.1 / 1.1.1220"/>
    <w:basedOn w:val="Sinlista"/>
    <w:next w:val="111111"/>
    <w:semiHidden/>
    <w:unhideWhenUsed/>
    <w:rsid w:val="005372BB"/>
  </w:style>
  <w:style w:type="numbering" w:customStyle="1" w:styleId="111230">
    <w:name w:val="1.1.1230"/>
    <w:rsid w:val="005372BB"/>
  </w:style>
  <w:style w:type="table" w:customStyle="1" w:styleId="Tablaconcuadrcula1114">
    <w:name w:val="Tabla con cuadrícula1114"/>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8">
    <w:name w:val="Sin lista1118"/>
    <w:next w:val="Sinlista"/>
    <w:uiPriority w:val="99"/>
    <w:semiHidden/>
    <w:unhideWhenUsed/>
    <w:rsid w:val="005372BB"/>
  </w:style>
  <w:style w:type="numbering" w:customStyle="1" w:styleId="Sinlista220">
    <w:name w:val="Sin lista220"/>
    <w:next w:val="Sinlista"/>
    <w:uiPriority w:val="99"/>
    <w:semiHidden/>
    <w:unhideWhenUsed/>
    <w:rsid w:val="005372BB"/>
  </w:style>
  <w:style w:type="numbering" w:customStyle="1" w:styleId="Sinlista318">
    <w:name w:val="Sin lista318"/>
    <w:next w:val="Sinlista"/>
    <w:uiPriority w:val="99"/>
    <w:semiHidden/>
    <w:unhideWhenUsed/>
    <w:rsid w:val="005372BB"/>
  </w:style>
  <w:style w:type="numbering" w:customStyle="1" w:styleId="111111326">
    <w:name w:val="1 / 1.1 / 1.1.1326"/>
    <w:basedOn w:val="Sinlista"/>
    <w:next w:val="111111"/>
    <w:rsid w:val="005372BB"/>
  </w:style>
  <w:style w:type="numbering" w:customStyle="1" w:styleId="Estilo1326">
    <w:name w:val="Estilo1326"/>
    <w:rsid w:val="005372BB"/>
  </w:style>
  <w:style w:type="numbering" w:customStyle="1" w:styleId="111317">
    <w:name w:val="1.1.1317"/>
    <w:rsid w:val="005372BB"/>
  </w:style>
  <w:style w:type="numbering" w:customStyle="1" w:styleId="Estilo11115">
    <w:name w:val="Estilo11115"/>
    <w:rsid w:val="005372BB"/>
  </w:style>
  <w:style w:type="numbering" w:customStyle="1" w:styleId="1111111114">
    <w:name w:val="1 / 1.1 / 1.1.11114"/>
    <w:basedOn w:val="Sinlista"/>
    <w:next w:val="111111"/>
    <w:semiHidden/>
    <w:unhideWhenUsed/>
    <w:rsid w:val="005372BB"/>
  </w:style>
  <w:style w:type="numbering" w:customStyle="1" w:styleId="11111160">
    <w:name w:val="1.1.11116"/>
    <w:rsid w:val="005372BB"/>
  </w:style>
  <w:style w:type="numbering" w:customStyle="1" w:styleId="Estilo12114">
    <w:name w:val="Estilo12114"/>
    <w:rsid w:val="005372BB"/>
  </w:style>
  <w:style w:type="numbering" w:customStyle="1" w:styleId="1111112114">
    <w:name w:val="1 / 1.1 / 1.1.12114"/>
    <w:basedOn w:val="Sinlista"/>
    <w:next w:val="111111"/>
    <w:semiHidden/>
    <w:unhideWhenUsed/>
    <w:rsid w:val="005372BB"/>
  </w:style>
  <w:style w:type="numbering" w:customStyle="1" w:styleId="1112117">
    <w:name w:val="1.1.12117"/>
    <w:rsid w:val="005372BB"/>
  </w:style>
  <w:style w:type="numbering" w:customStyle="1" w:styleId="Sinlista128">
    <w:name w:val="Sin lista128"/>
    <w:next w:val="Sinlista"/>
    <w:uiPriority w:val="99"/>
    <w:semiHidden/>
    <w:unhideWhenUsed/>
    <w:rsid w:val="005372BB"/>
  </w:style>
  <w:style w:type="numbering" w:customStyle="1" w:styleId="Sinlista2114">
    <w:name w:val="Sin lista2114"/>
    <w:next w:val="Sinlista"/>
    <w:uiPriority w:val="99"/>
    <w:semiHidden/>
    <w:unhideWhenUsed/>
    <w:rsid w:val="005372BB"/>
  </w:style>
  <w:style w:type="numbering" w:customStyle="1" w:styleId="Sinlista416">
    <w:name w:val="Sin lista416"/>
    <w:next w:val="Sinlista"/>
    <w:uiPriority w:val="99"/>
    <w:semiHidden/>
    <w:unhideWhenUsed/>
    <w:rsid w:val="005372BB"/>
  </w:style>
  <w:style w:type="numbering" w:customStyle="1" w:styleId="111111415">
    <w:name w:val="1 / 1.1 / 1.1.1415"/>
    <w:basedOn w:val="Sinlista"/>
    <w:next w:val="111111"/>
    <w:rsid w:val="005372BB"/>
  </w:style>
  <w:style w:type="numbering" w:customStyle="1" w:styleId="Estilo1415">
    <w:name w:val="Estilo1415"/>
    <w:rsid w:val="005372BB"/>
  </w:style>
  <w:style w:type="numbering" w:customStyle="1" w:styleId="111424">
    <w:name w:val="1.1.1424"/>
    <w:rsid w:val="005372BB"/>
  </w:style>
  <w:style w:type="numbering" w:customStyle="1" w:styleId="Estilo1128">
    <w:name w:val="Estilo1128"/>
    <w:rsid w:val="005372BB"/>
  </w:style>
  <w:style w:type="numbering" w:customStyle="1" w:styleId="111111128">
    <w:name w:val="1 / 1.1 / 1.1.1128"/>
    <w:basedOn w:val="Sinlista"/>
    <w:next w:val="111111"/>
    <w:semiHidden/>
    <w:unhideWhenUsed/>
    <w:rsid w:val="005372BB"/>
  </w:style>
  <w:style w:type="numbering" w:customStyle="1" w:styleId="111129">
    <w:name w:val="1.1.1129"/>
    <w:rsid w:val="005372BB"/>
  </w:style>
  <w:style w:type="numbering" w:customStyle="1" w:styleId="Estilo1227">
    <w:name w:val="Estilo1227"/>
    <w:rsid w:val="005372BB"/>
  </w:style>
  <w:style w:type="numbering" w:customStyle="1" w:styleId="111111227">
    <w:name w:val="1 / 1.1 / 1.1.1227"/>
    <w:basedOn w:val="Sinlista"/>
    <w:next w:val="111111"/>
    <w:semiHidden/>
    <w:unhideWhenUsed/>
    <w:rsid w:val="005372BB"/>
  </w:style>
  <w:style w:type="numbering" w:customStyle="1" w:styleId="1112210">
    <w:name w:val="1.1.12210"/>
    <w:rsid w:val="005372BB"/>
  </w:style>
  <w:style w:type="numbering" w:customStyle="1" w:styleId="Sinlista137">
    <w:name w:val="Sin lista137"/>
    <w:next w:val="Sinlista"/>
    <w:uiPriority w:val="99"/>
    <w:semiHidden/>
    <w:unhideWhenUsed/>
    <w:rsid w:val="005372BB"/>
  </w:style>
  <w:style w:type="numbering" w:customStyle="1" w:styleId="Sinlista227">
    <w:name w:val="Sin lista227"/>
    <w:next w:val="Sinlista"/>
    <w:uiPriority w:val="99"/>
    <w:semiHidden/>
    <w:unhideWhenUsed/>
    <w:rsid w:val="005372BB"/>
  </w:style>
  <w:style w:type="numbering" w:customStyle="1" w:styleId="Sinlista59">
    <w:name w:val="Sin lista59"/>
    <w:next w:val="Sinlista"/>
    <w:uiPriority w:val="99"/>
    <w:semiHidden/>
    <w:unhideWhenUsed/>
    <w:rsid w:val="005372BB"/>
  </w:style>
  <w:style w:type="numbering" w:customStyle="1" w:styleId="11111159">
    <w:name w:val="1 / 1.1 / 1.1.159"/>
    <w:basedOn w:val="Sinlista"/>
    <w:next w:val="111111"/>
    <w:rsid w:val="005372BB"/>
  </w:style>
  <w:style w:type="numbering" w:customStyle="1" w:styleId="Estilo159">
    <w:name w:val="Estilo159"/>
    <w:rsid w:val="005372BB"/>
  </w:style>
  <w:style w:type="numbering" w:customStyle="1" w:styleId="111516">
    <w:name w:val="1.1.1516"/>
    <w:rsid w:val="005372BB"/>
  </w:style>
  <w:style w:type="numbering" w:customStyle="1" w:styleId="Estilo1137">
    <w:name w:val="Estilo1137"/>
    <w:rsid w:val="005372BB"/>
  </w:style>
  <w:style w:type="numbering" w:customStyle="1" w:styleId="111111137">
    <w:name w:val="1 / 1.1 / 1.1.1137"/>
    <w:basedOn w:val="Sinlista"/>
    <w:next w:val="111111"/>
    <w:semiHidden/>
    <w:unhideWhenUsed/>
    <w:rsid w:val="005372BB"/>
  </w:style>
  <w:style w:type="numbering" w:customStyle="1" w:styleId="111137">
    <w:name w:val="1.1.1137"/>
    <w:rsid w:val="005372BB"/>
  </w:style>
  <w:style w:type="numbering" w:customStyle="1" w:styleId="Estilo1237">
    <w:name w:val="Estilo1237"/>
    <w:rsid w:val="005372BB"/>
  </w:style>
  <w:style w:type="numbering" w:customStyle="1" w:styleId="111111237">
    <w:name w:val="1 / 1.1 / 1.1.1237"/>
    <w:basedOn w:val="Sinlista"/>
    <w:next w:val="111111"/>
    <w:semiHidden/>
    <w:unhideWhenUsed/>
    <w:rsid w:val="005372BB"/>
  </w:style>
  <w:style w:type="numbering" w:customStyle="1" w:styleId="111237">
    <w:name w:val="1.1.1237"/>
    <w:rsid w:val="005372BB"/>
  </w:style>
  <w:style w:type="numbering" w:customStyle="1" w:styleId="Sinlista147">
    <w:name w:val="Sin lista147"/>
    <w:next w:val="Sinlista"/>
    <w:uiPriority w:val="99"/>
    <w:semiHidden/>
    <w:unhideWhenUsed/>
    <w:rsid w:val="005372BB"/>
  </w:style>
  <w:style w:type="numbering" w:customStyle="1" w:styleId="Sinlista237">
    <w:name w:val="Sin lista237"/>
    <w:next w:val="Sinlista"/>
    <w:uiPriority w:val="99"/>
    <w:semiHidden/>
    <w:unhideWhenUsed/>
    <w:rsid w:val="005372BB"/>
  </w:style>
  <w:style w:type="numbering" w:customStyle="1" w:styleId="Sinlista67">
    <w:name w:val="Sin lista67"/>
    <w:next w:val="Sinlista"/>
    <w:uiPriority w:val="99"/>
    <w:semiHidden/>
    <w:rsid w:val="005372BB"/>
  </w:style>
  <w:style w:type="table" w:customStyle="1" w:styleId="Tabladecuadrcula4-nfasis616">
    <w:name w:val="Tabla de cuadrícula 4 - Énfasis 616"/>
    <w:basedOn w:val="Tablanormal"/>
    <w:uiPriority w:val="49"/>
    <w:rsid w:val="005372BB"/>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5">
    <w:name w:val="Table Normal15"/>
    <w:rsid w:val="005372BB"/>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7">
    <w:name w:val="List 77"/>
    <w:basedOn w:val="Sinlista"/>
    <w:rsid w:val="005372BB"/>
  </w:style>
  <w:style w:type="numbering" w:customStyle="1" w:styleId="List117">
    <w:name w:val="List 117"/>
    <w:basedOn w:val="Sinlista"/>
    <w:rsid w:val="005372BB"/>
  </w:style>
  <w:style w:type="numbering" w:customStyle="1" w:styleId="List127">
    <w:name w:val="List 127"/>
    <w:basedOn w:val="Sinlista"/>
    <w:rsid w:val="005372BB"/>
  </w:style>
  <w:style w:type="table" w:customStyle="1" w:styleId="Tablaconcuadrcula56">
    <w:name w:val="Tabla con cuadrícula56"/>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0">
    <w:name w:val="Tabla con cuadrícula410"/>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7">
    <w:name w:val="Tabla con cuadrícula67"/>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6">
    <w:name w:val="Sin lista76"/>
    <w:next w:val="Sinlista"/>
    <w:uiPriority w:val="99"/>
    <w:semiHidden/>
    <w:unhideWhenUsed/>
    <w:rsid w:val="005372BB"/>
  </w:style>
  <w:style w:type="table" w:customStyle="1" w:styleId="Tablaconcuadrcula76">
    <w:name w:val="Tabla con cuadrícula76"/>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4">
    <w:name w:val="Sin lista84"/>
    <w:next w:val="Sinlista"/>
    <w:uiPriority w:val="99"/>
    <w:semiHidden/>
    <w:unhideWhenUsed/>
    <w:rsid w:val="005372BB"/>
  </w:style>
  <w:style w:type="table" w:customStyle="1" w:styleId="Tablaconcuadrcula840">
    <w:name w:val="Tabla con cuadrícula84"/>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6">
    <w:name w:val="Tabla con cuadrícula216"/>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4">
    <w:name w:val="Tabla con cuadrícula94"/>
    <w:basedOn w:val="Tablanormal"/>
    <w:next w:val="Tablaconcuadrcula"/>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3">
    <w:name w:val="Tabla con cuadrícula2613"/>
    <w:basedOn w:val="Tablanormal"/>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4">
    <w:name w:val="Sin lista94"/>
    <w:next w:val="Sinlista"/>
    <w:uiPriority w:val="99"/>
    <w:semiHidden/>
    <w:unhideWhenUsed/>
    <w:rsid w:val="005372BB"/>
  </w:style>
  <w:style w:type="table" w:customStyle="1" w:styleId="Tablaconcuadrcula103">
    <w:name w:val="Tabla con cuadrícula103"/>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5">
    <w:name w:val="Tabla con cuadrícula135"/>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4">
    <w:name w:val="Sin lista154"/>
    <w:next w:val="Sinlista"/>
    <w:uiPriority w:val="99"/>
    <w:semiHidden/>
    <w:unhideWhenUsed/>
    <w:rsid w:val="005372BB"/>
  </w:style>
  <w:style w:type="numbering" w:customStyle="1" w:styleId="Sinlista11115">
    <w:name w:val="Sin lista11115"/>
    <w:next w:val="Sinlista"/>
    <w:uiPriority w:val="99"/>
    <w:semiHidden/>
    <w:unhideWhenUsed/>
    <w:rsid w:val="005372BB"/>
  </w:style>
  <w:style w:type="table" w:customStyle="1" w:styleId="Tablaconcuadrcula225">
    <w:name w:val="Tabla con cuadrícula225"/>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4">
    <w:name w:val="1 / 1.1 / 1.1.164"/>
    <w:basedOn w:val="Sinlista"/>
    <w:next w:val="111111"/>
    <w:rsid w:val="005372BB"/>
  </w:style>
  <w:style w:type="numbering" w:customStyle="1" w:styleId="Estilo164">
    <w:name w:val="Estilo164"/>
    <w:rsid w:val="005372BB"/>
  </w:style>
  <w:style w:type="numbering" w:customStyle="1" w:styleId="11166">
    <w:name w:val="1.1.166"/>
    <w:rsid w:val="005372BB"/>
  </w:style>
  <w:style w:type="numbering" w:customStyle="1" w:styleId="Estilo1144">
    <w:name w:val="Estilo1144"/>
    <w:rsid w:val="005372BB"/>
  </w:style>
  <w:style w:type="numbering" w:customStyle="1" w:styleId="111111144">
    <w:name w:val="1 / 1.1 / 1.1.1144"/>
    <w:basedOn w:val="Sinlista"/>
    <w:next w:val="111111"/>
    <w:semiHidden/>
    <w:unhideWhenUsed/>
    <w:rsid w:val="005372BB"/>
  </w:style>
  <w:style w:type="numbering" w:customStyle="1" w:styleId="111144">
    <w:name w:val="1.1.1144"/>
    <w:rsid w:val="005372BB"/>
  </w:style>
  <w:style w:type="numbering" w:customStyle="1" w:styleId="Estilo1244">
    <w:name w:val="Estilo1244"/>
    <w:rsid w:val="005372BB"/>
  </w:style>
  <w:style w:type="numbering" w:customStyle="1" w:styleId="111111244">
    <w:name w:val="1 / 1.1 / 1.1.1244"/>
    <w:basedOn w:val="Sinlista"/>
    <w:next w:val="111111"/>
    <w:semiHidden/>
    <w:unhideWhenUsed/>
    <w:rsid w:val="005372BB"/>
  </w:style>
  <w:style w:type="numbering" w:customStyle="1" w:styleId="111244">
    <w:name w:val="1.1.1244"/>
    <w:rsid w:val="005372BB"/>
  </w:style>
  <w:style w:type="table" w:customStyle="1" w:styleId="Tablaconcuadrcula1115">
    <w:name w:val="Tabla con cuadrícula1115"/>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2">
    <w:name w:val="Sin lista111112"/>
    <w:next w:val="Sinlista"/>
    <w:uiPriority w:val="99"/>
    <w:semiHidden/>
    <w:unhideWhenUsed/>
    <w:rsid w:val="005372BB"/>
  </w:style>
  <w:style w:type="numbering" w:customStyle="1" w:styleId="Sinlista244">
    <w:name w:val="Sin lista244"/>
    <w:next w:val="Sinlista"/>
    <w:uiPriority w:val="99"/>
    <w:semiHidden/>
    <w:unhideWhenUsed/>
    <w:rsid w:val="005372BB"/>
  </w:style>
  <w:style w:type="numbering" w:customStyle="1" w:styleId="Sinlista319">
    <w:name w:val="Sin lista319"/>
    <w:next w:val="Sinlista"/>
    <w:uiPriority w:val="99"/>
    <w:semiHidden/>
    <w:unhideWhenUsed/>
    <w:rsid w:val="005372BB"/>
  </w:style>
  <w:style w:type="numbering" w:customStyle="1" w:styleId="1111113113">
    <w:name w:val="1 / 1.1 / 1.1.13113"/>
    <w:basedOn w:val="Sinlista"/>
    <w:next w:val="111111"/>
    <w:rsid w:val="005372BB"/>
  </w:style>
  <w:style w:type="numbering" w:customStyle="1" w:styleId="Estilo13113">
    <w:name w:val="Estilo13113"/>
    <w:rsid w:val="005372BB"/>
  </w:style>
  <w:style w:type="numbering" w:customStyle="1" w:styleId="111318">
    <w:name w:val="1.1.1318"/>
    <w:rsid w:val="005372BB"/>
  </w:style>
  <w:style w:type="numbering" w:customStyle="1" w:styleId="Estilo111111">
    <w:name w:val="Estilo111111"/>
    <w:rsid w:val="005372BB"/>
  </w:style>
  <w:style w:type="numbering" w:customStyle="1" w:styleId="1111111115">
    <w:name w:val="1 / 1.1 / 1.1.11115"/>
    <w:basedOn w:val="Sinlista"/>
    <w:next w:val="111111"/>
    <w:semiHidden/>
    <w:unhideWhenUsed/>
    <w:rsid w:val="005372BB"/>
  </w:style>
  <w:style w:type="numbering" w:customStyle="1" w:styleId="11111170">
    <w:name w:val="1.1.11117"/>
    <w:rsid w:val="005372BB"/>
  </w:style>
  <w:style w:type="numbering" w:customStyle="1" w:styleId="Estilo12115">
    <w:name w:val="Estilo12115"/>
    <w:rsid w:val="005372BB"/>
  </w:style>
  <w:style w:type="numbering" w:customStyle="1" w:styleId="1111112115">
    <w:name w:val="1 / 1.1 / 1.1.12115"/>
    <w:basedOn w:val="Sinlista"/>
    <w:next w:val="111111"/>
    <w:semiHidden/>
    <w:unhideWhenUsed/>
    <w:rsid w:val="005372BB"/>
  </w:style>
  <w:style w:type="numbering" w:customStyle="1" w:styleId="1112118">
    <w:name w:val="1.1.12118"/>
    <w:rsid w:val="005372BB"/>
  </w:style>
  <w:style w:type="numbering" w:customStyle="1" w:styleId="Sinlista1214">
    <w:name w:val="Sin lista1214"/>
    <w:next w:val="Sinlista"/>
    <w:uiPriority w:val="99"/>
    <w:semiHidden/>
    <w:unhideWhenUsed/>
    <w:rsid w:val="005372BB"/>
  </w:style>
  <w:style w:type="numbering" w:customStyle="1" w:styleId="Sinlista2115">
    <w:name w:val="Sin lista2115"/>
    <w:next w:val="Sinlista"/>
    <w:uiPriority w:val="99"/>
    <w:semiHidden/>
    <w:unhideWhenUsed/>
    <w:rsid w:val="005372BB"/>
  </w:style>
  <w:style w:type="numbering" w:customStyle="1" w:styleId="Sinlista417">
    <w:name w:val="Sin lista417"/>
    <w:next w:val="Sinlista"/>
    <w:uiPriority w:val="99"/>
    <w:semiHidden/>
    <w:unhideWhenUsed/>
    <w:rsid w:val="005372BB"/>
  </w:style>
  <w:style w:type="numbering" w:customStyle="1" w:styleId="111111416">
    <w:name w:val="1 / 1.1 / 1.1.1416"/>
    <w:basedOn w:val="Sinlista"/>
    <w:next w:val="111111"/>
    <w:rsid w:val="005372BB"/>
  </w:style>
  <w:style w:type="numbering" w:customStyle="1" w:styleId="Estilo1416">
    <w:name w:val="Estilo1416"/>
    <w:rsid w:val="005372BB"/>
  </w:style>
  <w:style w:type="numbering" w:customStyle="1" w:styleId="1114113">
    <w:name w:val="1.1.14113"/>
    <w:rsid w:val="005372BB"/>
  </w:style>
  <w:style w:type="numbering" w:customStyle="1" w:styleId="Estilo11214">
    <w:name w:val="Estilo11214"/>
    <w:rsid w:val="005372BB"/>
  </w:style>
  <w:style w:type="numbering" w:customStyle="1" w:styleId="1111111214">
    <w:name w:val="1 / 1.1 / 1.1.11214"/>
    <w:basedOn w:val="Sinlista"/>
    <w:next w:val="111111"/>
    <w:semiHidden/>
    <w:unhideWhenUsed/>
    <w:rsid w:val="005372BB"/>
  </w:style>
  <w:style w:type="numbering" w:customStyle="1" w:styleId="1111214">
    <w:name w:val="1.1.11214"/>
    <w:rsid w:val="005372BB"/>
  </w:style>
  <w:style w:type="numbering" w:customStyle="1" w:styleId="Estilo12214">
    <w:name w:val="Estilo12214"/>
    <w:rsid w:val="005372BB"/>
  </w:style>
  <w:style w:type="numbering" w:customStyle="1" w:styleId="1111112214">
    <w:name w:val="1 / 1.1 / 1.1.12214"/>
    <w:basedOn w:val="Sinlista"/>
    <w:next w:val="111111"/>
    <w:semiHidden/>
    <w:unhideWhenUsed/>
    <w:rsid w:val="005372BB"/>
  </w:style>
  <w:style w:type="numbering" w:customStyle="1" w:styleId="1112214">
    <w:name w:val="1.1.12214"/>
    <w:rsid w:val="005372BB"/>
  </w:style>
  <w:style w:type="numbering" w:customStyle="1" w:styleId="Sinlista1314">
    <w:name w:val="Sin lista1314"/>
    <w:next w:val="Sinlista"/>
    <w:uiPriority w:val="99"/>
    <w:semiHidden/>
    <w:unhideWhenUsed/>
    <w:rsid w:val="005372BB"/>
  </w:style>
  <w:style w:type="numbering" w:customStyle="1" w:styleId="Sinlista2214">
    <w:name w:val="Sin lista2214"/>
    <w:next w:val="Sinlista"/>
    <w:uiPriority w:val="99"/>
    <w:semiHidden/>
    <w:unhideWhenUsed/>
    <w:rsid w:val="005372BB"/>
  </w:style>
  <w:style w:type="numbering" w:customStyle="1" w:styleId="Sinlista514">
    <w:name w:val="Sin lista514"/>
    <w:next w:val="Sinlista"/>
    <w:uiPriority w:val="99"/>
    <w:semiHidden/>
    <w:unhideWhenUsed/>
    <w:rsid w:val="005372BB"/>
  </w:style>
  <w:style w:type="numbering" w:customStyle="1" w:styleId="111111514">
    <w:name w:val="1 / 1.1 / 1.1.1514"/>
    <w:basedOn w:val="Sinlista"/>
    <w:next w:val="111111"/>
    <w:rsid w:val="005372BB"/>
  </w:style>
  <w:style w:type="numbering" w:customStyle="1" w:styleId="Estilo1514">
    <w:name w:val="Estilo1514"/>
    <w:rsid w:val="005372BB"/>
  </w:style>
  <w:style w:type="numbering" w:customStyle="1" w:styleId="111517">
    <w:name w:val="1.1.1517"/>
    <w:rsid w:val="005372BB"/>
  </w:style>
  <w:style w:type="numbering" w:customStyle="1" w:styleId="Estilo11314">
    <w:name w:val="Estilo11314"/>
    <w:rsid w:val="005372BB"/>
  </w:style>
  <w:style w:type="numbering" w:customStyle="1" w:styleId="1111111314">
    <w:name w:val="1 / 1.1 / 1.1.11314"/>
    <w:basedOn w:val="Sinlista"/>
    <w:next w:val="111111"/>
    <w:semiHidden/>
    <w:unhideWhenUsed/>
    <w:rsid w:val="005372BB"/>
  </w:style>
  <w:style w:type="numbering" w:customStyle="1" w:styleId="1111314">
    <w:name w:val="1.1.11314"/>
    <w:rsid w:val="005372BB"/>
  </w:style>
  <w:style w:type="numbering" w:customStyle="1" w:styleId="Estilo12314">
    <w:name w:val="Estilo12314"/>
    <w:rsid w:val="005372BB"/>
  </w:style>
  <w:style w:type="numbering" w:customStyle="1" w:styleId="1111112314">
    <w:name w:val="1 / 1.1 / 1.1.12314"/>
    <w:basedOn w:val="Sinlista"/>
    <w:next w:val="111111"/>
    <w:semiHidden/>
    <w:unhideWhenUsed/>
    <w:rsid w:val="005372BB"/>
  </w:style>
  <w:style w:type="numbering" w:customStyle="1" w:styleId="1112314">
    <w:name w:val="1.1.12314"/>
    <w:rsid w:val="005372BB"/>
  </w:style>
  <w:style w:type="numbering" w:customStyle="1" w:styleId="Sinlista1414">
    <w:name w:val="Sin lista1414"/>
    <w:next w:val="Sinlista"/>
    <w:uiPriority w:val="99"/>
    <w:semiHidden/>
    <w:unhideWhenUsed/>
    <w:rsid w:val="005372BB"/>
  </w:style>
  <w:style w:type="numbering" w:customStyle="1" w:styleId="Sinlista2314">
    <w:name w:val="Sin lista2314"/>
    <w:next w:val="Sinlista"/>
    <w:uiPriority w:val="99"/>
    <w:semiHidden/>
    <w:unhideWhenUsed/>
    <w:rsid w:val="005372BB"/>
  </w:style>
  <w:style w:type="numbering" w:customStyle="1" w:styleId="Sinlista614">
    <w:name w:val="Sin lista614"/>
    <w:next w:val="Sinlista"/>
    <w:uiPriority w:val="99"/>
    <w:semiHidden/>
    <w:rsid w:val="005372BB"/>
  </w:style>
  <w:style w:type="table" w:customStyle="1" w:styleId="Tabladecuadrcula4-nfasis6115">
    <w:name w:val="Tabla de cuadrícula 4 - Énfasis 6115"/>
    <w:basedOn w:val="Tablanormal"/>
    <w:uiPriority w:val="49"/>
    <w:rsid w:val="005372BB"/>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12">
    <w:name w:val="Table Normal112"/>
    <w:rsid w:val="005372BB"/>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5">
    <w:name w:val="List 715"/>
    <w:basedOn w:val="Sinlista"/>
    <w:rsid w:val="005372BB"/>
  </w:style>
  <w:style w:type="numbering" w:customStyle="1" w:styleId="List1115">
    <w:name w:val="List 1115"/>
    <w:basedOn w:val="Sinlista"/>
    <w:rsid w:val="005372BB"/>
  </w:style>
  <w:style w:type="numbering" w:customStyle="1" w:styleId="List1215">
    <w:name w:val="List 1215"/>
    <w:basedOn w:val="Sinlista"/>
    <w:rsid w:val="005372BB"/>
  </w:style>
  <w:style w:type="table" w:customStyle="1" w:styleId="Tablaconcuadrcula515">
    <w:name w:val="Tabla con cuadrícula515"/>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4">
    <w:name w:val="Tabla con cuadrícula614"/>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3">
    <w:name w:val="Sin lista713"/>
    <w:next w:val="Sinlista"/>
    <w:uiPriority w:val="99"/>
    <w:semiHidden/>
    <w:unhideWhenUsed/>
    <w:rsid w:val="005372BB"/>
  </w:style>
  <w:style w:type="table" w:customStyle="1" w:styleId="Tablaconcuadrcula713">
    <w:name w:val="Tabla con cuadrícula713"/>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4">
    <w:name w:val="Sin lista104"/>
    <w:next w:val="Sinlista"/>
    <w:uiPriority w:val="99"/>
    <w:semiHidden/>
    <w:unhideWhenUsed/>
    <w:rsid w:val="005372BB"/>
  </w:style>
  <w:style w:type="table" w:customStyle="1" w:styleId="Tablaconcuadrcula144">
    <w:name w:val="Tabla con cuadrícula144"/>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4">
    <w:name w:val="Tabla con cuadrícula154"/>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4">
    <w:name w:val="Sin lista164"/>
    <w:next w:val="Sinlista"/>
    <w:uiPriority w:val="99"/>
    <w:semiHidden/>
    <w:unhideWhenUsed/>
    <w:rsid w:val="005372BB"/>
  </w:style>
  <w:style w:type="numbering" w:customStyle="1" w:styleId="Sinlista1123">
    <w:name w:val="Sin lista1123"/>
    <w:next w:val="Sinlista"/>
    <w:uiPriority w:val="99"/>
    <w:semiHidden/>
    <w:unhideWhenUsed/>
    <w:rsid w:val="005372BB"/>
  </w:style>
  <w:style w:type="table" w:customStyle="1" w:styleId="Tablaconcuadrcula234">
    <w:name w:val="Tabla con cuadrícula234"/>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4">
    <w:name w:val="1 / 1.1 / 1.1.174"/>
    <w:basedOn w:val="Sinlista"/>
    <w:next w:val="111111"/>
    <w:rsid w:val="005372BB"/>
  </w:style>
  <w:style w:type="numbering" w:customStyle="1" w:styleId="Estilo175">
    <w:name w:val="Estilo175"/>
    <w:rsid w:val="005372BB"/>
  </w:style>
  <w:style w:type="numbering" w:customStyle="1" w:styleId="11174">
    <w:name w:val="1.1.174"/>
    <w:rsid w:val="005372BB"/>
  </w:style>
  <w:style w:type="table" w:customStyle="1" w:styleId="Tablaprofesional135">
    <w:name w:val="Tabla profesional135"/>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5">
    <w:name w:val="Estilo1155"/>
    <w:rsid w:val="005372BB"/>
  </w:style>
  <w:style w:type="numbering" w:customStyle="1" w:styleId="111111155">
    <w:name w:val="1 / 1.1 / 1.1.1155"/>
    <w:basedOn w:val="Sinlista"/>
    <w:next w:val="111111"/>
    <w:semiHidden/>
    <w:unhideWhenUsed/>
    <w:rsid w:val="005372BB"/>
  </w:style>
  <w:style w:type="numbering" w:customStyle="1" w:styleId="111154">
    <w:name w:val="1.1.1154"/>
    <w:rsid w:val="005372BB"/>
  </w:style>
  <w:style w:type="numbering" w:customStyle="1" w:styleId="Estilo1255">
    <w:name w:val="Estilo1255"/>
    <w:rsid w:val="005372BB"/>
  </w:style>
  <w:style w:type="numbering" w:customStyle="1" w:styleId="111111253">
    <w:name w:val="1 / 1.1 / 1.1.1253"/>
    <w:basedOn w:val="Sinlista"/>
    <w:next w:val="111111"/>
    <w:semiHidden/>
    <w:unhideWhenUsed/>
    <w:rsid w:val="005372BB"/>
  </w:style>
  <w:style w:type="numbering" w:customStyle="1" w:styleId="111255">
    <w:name w:val="1.1.1255"/>
    <w:rsid w:val="005372BB"/>
  </w:style>
  <w:style w:type="table" w:customStyle="1" w:styleId="Tablaconcuadrcula1124">
    <w:name w:val="Tabla con cuadrícula1124"/>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3">
    <w:name w:val="Sin lista11123"/>
    <w:next w:val="Sinlista"/>
    <w:uiPriority w:val="99"/>
    <w:semiHidden/>
    <w:unhideWhenUsed/>
    <w:rsid w:val="005372BB"/>
  </w:style>
  <w:style w:type="numbering" w:customStyle="1" w:styleId="Sinlista254">
    <w:name w:val="Sin lista254"/>
    <w:next w:val="Sinlista"/>
    <w:uiPriority w:val="99"/>
    <w:semiHidden/>
    <w:unhideWhenUsed/>
    <w:rsid w:val="005372BB"/>
  </w:style>
  <w:style w:type="numbering" w:customStyle="1" w:styleId="Sinlista324">
    <w:name w:val="Sin lista324"/>
    <w:next w:val="Sinlista"/>
    <w:uiPriority w:val="99"/>
    <w:semiHidden/>
    <w:unhideWhenUsed/>
    <w:rsid w:val="005372BB"/>
  </w:style>
  <w:style w:type="numbering" w:customStyle="1" w:styleId="111111327">
    <w:name w:val="1 / 1.1 / 1.1.1327"/>
    <w:basedOn w:val="Sinlista"/>
    <w:next w:val="111111"/>
    <w:rsid w:val="005372BB"/>
  </w:style>
  <w:style w:type="numbering" w:customStyle="1" w:styleId="Estilo1327">
    <w:name w:val="Estilo1327"/>
    <w:rsid w:val="005372BB"/>
  </w:style>
  <w:style w:type="numbering" w:customStyle="1" w:styleId="111324">
    <w:name w:val="1.1.1324"/>
    <w:rsid w:val="005372BB"/>
  </w:style>
  <w:style w:type="numbering" w:customStyle="1" w:styleId="Estilo11123">
    <w:name w:val="Estilo11123"/>
    <w:rsid w:val="005372BB"/>
  </w:style>
  <w:style w:type="numbering" w:customStyle="1" w:styleId="1111111123">
    <w:name w:val="1 / 1.1 / 1.1.11123"/>
    <w:basedOn w:val="Sinlista"/>
    <w:next w:val="111111"/>
    <w:semiHidden/>
    <w:unhideWhenUsed/>
    <w:rsid w:val="005372BB"/>
  </w:style>
  <w:style w:type="numbering" w:customStyle="1" w:styleId="1111123">
    <w:name w:val="1.1.11123"/>
    <w:rsid w:val="005372BB"/>
  </w:style>
  <w:style w:type="numbering" w:customStyle="1" w:styleId="Estilo12124">
    <w:name w:val="Estilo12124"/>
    <w:rsid w:val="005372BB"/>
  </w:style>
  <w:style w:type="numbering" w:customStyle="1" w:styleId="1111112123">
    <w:name w:val="1 / 1.1 / 1.1.12123"/>
    <w:basedOn w:val="Sinlista"/>
    <w:next w:val="111111"/>
    <w:semiHidden/>
    <w:unhideWhenUsed/>
    <w:rsid w:val="005372BB"/>
  </w:style>
  <w:style w:type="numbering" w:customStyle="1" w:styleId="1112126">
    <w:name w:val="1.1.12126"/>
    <w:rsid w:val="005372BB"/>
  </w:style>
  <w:style w:type="numbering" w:customStyle="1" w:styleId="Sinlista1223">
    <w:name w:val="Sin lista1223"/>
    <w:next w:val="Sinlista"/>
    <w:uiPriority w:val="99"/>
    <w:semiHidden/>
    <w:unhideWhenUsed/>
    <w:rsid w:val="005372BB"/>
  </w:style>
  <w:style w:type="numbering" w:customStyle="1" w:styleId="Sinlista2123">
    <w:name w:val="Sin lista2123"/>
    <w:next w:val="Sinlista"/>
    <w:uiPriority w:val="99"/>
    <w:semiHidden/>
    <w:unhideWhenUsed/>
    <w:rsid w:val="005372BB"/>
  </w:style>
  <w:style w:type="numbering" w:customStyle="1" w:styleId="Sinlista423">
    <w:name w:val="Sin lista423"/>
    <w:next w:val="Sinlista"/>
    <w:uiPriority w:val="99"/>
    <w:semiHidden/>
    <w:unhideWhenUsed/>
    <w:rsid w:val="005372BB"/>
  </w:style>
  <w:style w:type="numbering" w:customStyle="1" w:styleId="111111425">
    <w:name w:val="1 / 1.1 / 1.1.1425"/>
    <w:basedOn w:val="Sinlista"/>
    <w:next w:val="111111"/>
    <w:rsid w:val="005372BB"/>
  </w:style>
  <w:style w:type="numbering" w:customStyle="1" w:styleId="Estilo1425">
    <w:name w:val="Estilo1425"/>
    <w:rsid w:val="005372BB"/>
  </w:style>
  <w:style w:type="numbering" w:customStyle="1" w:styleId="111425">
    <w:name w:val="1.1.1425"/>
    <w:rsid w:val="005372BB"/>
  </w:style>
  <w:style w:type="numbering" w:customStyle="1" w:styleId="Estilo11223">
    <w:name w:val="Estilo11223"/>
    <w:rsid w:val="005372BB"/>
  </w:style>
  <w:style w:type="numbering" w:customStyle="1" w:styleId="1111111223">
    <w:name w:val="1 / 1.1 / 1.1.11223"/>
    <w:basedOn w:val="Sinlista"/>
    <w:next w:val="111111"/>
    <w:semiHidden/>
    <w:unhideWhenUsed/>
    <w:rsid w:val="005372BB"/>
  </w:style>
  <w:style w:type="numbering" w:customStyle="1" w:styleId="1111223">
    <w:name w:val="1.1.11223"/>
    <w:rsid w:val="005372BB"/>
  </w:style>
  <w:style w:type="numbering" w:customStyle="1" w:styleId="Estilo12223">
    <w:name w:val="Estilo12223"/>
    <w:rsid w:val="005372BB"/>
  </w:style>
  <w:style w:type="numbering" w:customStyle="1" w:styleId="1111112223">
    <w:name w:val="1 / 1.1 / 1.1.12223"/>
    <w:basedOn w:val="Sinlista"/>
    <w:next w:val="111111"/>
    <w:semiHidden/>
    <w:unhideWhenUsed/>
    <w:rsid w:val="005372BB"/>
  </w:style>
  <w:style w:type="numbering" w:customStyle="1" w:styleId="1112223">
    <w:name w:val="1.1.12223"/>
    <w:rsid w:val="005372BB"/>
  </w:style>
  <w:style w:type="numbering" w:customStyle="1" w:styleId="Sinlista1323">
    <w:name w:val="Sin lista1323"/>
    <w:next w:val="Sinlista"/>
    <w:uiPriority w:val="99"/>
    <w:semiHidden/>
    <w:unhideWhenUsed/>
    <w:rsid w:val="005372BB"/>
  </w:style>
  <w:style w:type="numbering" w:customStyle="1" w:styleId="Sinlista2223">
    <w:name w:val="Sin lista2223"/>
    <w:next w:val="Sinlista"/>
    <w:uiPriority w:val="99"/>
    <w:semiHidden/>
    <w:unhideWhenUsed/>
    <w:rsid w:val="005372BB"/>
  </w:style>
  <w:style w:type="numbering" w:customStyle="1" w:styleId="Sinlista523">
    <w:name w:val="Sin lista523"/>
    <w:next w:val="Sinlista"/>
    <w:uiPriority w:val="99"/>
    <w:semiHidden/>
    <w:unhideWhenUsed/>
    <w:rsid w:val="005372BB"/>
  </w:style>
  <w:style w:type="numbering" w:customStyle="1" w:styleId="111111523">
    <w:name w:val="1 / 1.1 / 1.1.1523"/>
    <w:basedOn w:val="Sinlista"/>
    <w:next w:val="111111"/>
    <w:rsid w:val="005372BB"/>
  </w:style>
  <w:style w:type="numbering" w:customStyle="1" w:styleId="Estilo1524">
    <w:name w:val="Estilo1524"/>
    <w:rsid w:val="005372BB"/>
  </w:style>
  <w:style w:type="numbering" w:customStyle="1" w:styleId="111525">
    <w:name w:val="1.1.1525"/>
    <w:rsid w:val="005372BB"/>
  </w:style>
  <w:style w:type="numbering" w:customStyle="1" w:styleId="Estilo11323">
    <w:name w:val="Estilo11323"/>
    <w:rsid w:val="005372BB"/>
  </w:style>
  <w:style w:type="numbering" w:customStyle="1" w:styleId="1111111323">
    <w:name w:val="1 / 1.1 / 1.1.11323"/>
    <w:basedOn w:val="Sinlista"/>
    <w:next w:val="111111"/>
    <w:semiHidden/>
    <w:unhideWhenUsed/>
    <w:rsid w:val="005372BB"/>
  </w:style>
  <w:style w:type="numbering" w:customStyle="1" w:styleId="1111323">
    <w:name w:val="1.1.11323"/>
    <w:rsid w:val="005372BB"/>
  </w:style>
  <w:style w:type="numbering" w:customStyle="1" w:styleId="Estilo12324">
    <w:name w:val="Estilo12324"/>
    <w:rsid w:val="005372BB"/>
  </w:style>
  <w:style w:type="numbering" w:customStyle="1" w:styleId="1111112323">
    <w:name w:val="1 / 1.1 / 1.1.12323"/>
    <w:basedOn w:val="Sinlista"/>
    <w:next w:val="111111"/>
    <w:semiHidden/>
    <w:unhideWhenUsed/>
    <w:rsid w:val="005372BB"/>
  </w:style>
  <w:style w:type="numbering" w:customStyle="1" w:styleId="1112323">
    <w:name w:val="1.1.12323"/>
    <w:rsid w:val="005372BB"/>
  </w:style>
  <w:style w:type="numbering" w:customStyle="1" w:styleId="Sinlista1423">
    <w:name w:val="Sin lista1423"/>
    <w:next w:val="Sinlista"/>
    <w:uiPriority w:val="99"/>
    <w:semiHidden/>
    <w:unhideWhenUsed/>
    <w:rsid w:val="005372BB"/>
  </w:style>
  <w:style w:type="numbering" w:customStyle="1" w:styleId="Sinlista2323">
    <w:name w:val="Sin lista2323"/>
    <w:next w:val="Sinlista"/>
    <w:uiPriority w:val="99"/>
    <w:semiHidden/>
    <w:unhideWhenUsed/>
    <w:rsid w:val="005372BB"/>
  </w:style>
  <w:style w:type="numbering" w:customStyle="1" w:styleId="Sinlista623">
    <w:name w:val="Sin lista623"/>
    <w:next w:val="Sinlista"/>
    <w:uiPriority w:val="99"/>
    <w:semiHidden/>
    <w:rsid w:val="005372BB"/>
  </w:style>
  <w:style w:type="table" w:customStyle="1" w:styleId="Tabladecuadrcula4-nfasis6123">
    <w:name w:val="Tabla de cuadrícula 4 - Énfasis 6123"/>
    <w:basedOn w:val="Tablanormal"/>
    <w:uiPriority w:val="49"/>
    <w:rsid w:val="005372BB"/>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21">
    <w:name w:val="Table Normal121"/>
    <w:rsid w:val="005372BB"/>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3">
    <w:name w:val="List 723"/>
    <w:basedOn w:val="Sinlista"/>
    <w:rsid w:val="005372BB"/>
  </w:style>
  <w:style w:type="numbering" w:customStyle="1" w:styleId="List1123">
    <w:name w:val="List 1123"/>
    <w:basedOn w:val="Sinlista"/>
    <w:rsid w:val="005372BB"/>
  </w:style>
  <w:style w:type="numbering" w:customStyle="1" w:styleId="List1223">
    <w:name w:val="List 1223"/>
    <w:basedOn w:val="Sinlista"/>
    <w:rsid w:val="005372BB"/>
  </w:style>
  <w:style w:type="table" w:customStyle="1" w:styleId="Tablaconcuadrcula425">
    <w:name w:val="Tabla con cuadrícula425"/>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5">
    <w:name w:val="Tabla con cuadrícula625"/>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3">
    <w:name w:val="Sin lista723"/>
    <w:next w:val="Sinlista"/>
    <w:uiPriority w:val="99"/>
    <w:semiHidden/>
    <w:unhideWhenUsed/>
    <w:rsid w:val="005372BB"/>
  </w:style>
  <w:style w:type="numbering" w:customStyle="1" w:styleId="Sinlista174">
    <w:name w:val="Sin lista174"/>
    <w:next w:val="Sinlista"/>
    <w:uiPriority w:val="99"/>
    <w:semiHidden/>
    <w:unhideWhenUsed/>
    <w:rsid w:val="005372BB"/>
  </w:style>
  <w:style w:type="numbering" w:customStyle="1" w:styleId="Sinlista60">
    <w:name w:val="Sin lista60"/>
    <w:next w:val="Sinlista"/>
    <w:uiPriority w:val="99"/>
    <w:semiHidden/>
    <w:unhideWhenUsed/>
    <w:rsid w:val="005372BB"/>
  </w:style>
  <w:style w:type="paragraph" w:customStyle="1" w:styleId="xl5869">
    <w:name w:val="xl5869"/>
    <w:basedOn w:val="Normal"/>
    <w:rsid w:val="005372BB"/>
    <w:pPr>
      <w:spacing w:before="100" w:beforeAutospacing="1" w:after="100" w:afterAutospacing="1"/>
    </w:pPr>
    <w:rPr>
      <w:b/>
      <w:bCs/>
      <w:lang w:val="es-ES" w:eastAsia="es-ES"/>
    </w:rPr>
  </w:style>
  <w:style w:type="paragraph" w:customStyle="1" w:styleId="xl5870">
    <w:name w:val="xl5870"/>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Segoe UI" w:hAnsi="Segoe UI" w:cs="Segoe UI"/>
      <w:b/>
      <w:bCs/>
      <w:sz w:val="20"/>
      <w:szCs w:val="20"/>
      <w:lang w:val="es-ES" w:eastAsia="es-ES"/>
    </w:rPr>
  </w:style>
  <w:style w:type="paragraph" w:customStyle="1" w:styleId="xl5871">
    <w:name w:val="xl5871"/>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Segoe UI" w:hAnsi="Segoe UI" w:cs="Segoe UI"/>
      <w:b/>
      <w:bCs/>
      <w:sz w:val="20"/>
      <w:szCs w:val="20"/>
      <w:lang w:val="es-ES" w:eastAsia="es-ES"/>
    </w:rPr>
  </w:style>
  <w:style w:type="paragraph" w:customStyle="1" w:styleId="xl5872">
    <w:name w:val="xl5872"/>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Segoe UI" w:hAnsi="Segoe UI" w:cs="Segoe UI"/>
      <w:b/>
      <w:bCs/>
      <w:sz w:val="20"/>
      <w:szCs w:val="20"/>
      <w:lang w:val="es-ES" w:eastAsia="es-ES"/>
    </w:rPr>
  </w:style>
  <w:style w:type="paragraph" w:customStyle="1" w:styleId="xl5873">
    <w:name w:val="xl5873"/>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lang w:val="es-ES" w:eastAsia="es-ES"/>
    </w:rPr>
  </w:style>
  <w:style w:type="paragraph" w:customStyle="1" w:styleId="xl5874">
    <w:name w:val="xl5874"/>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lang w:val="es-ES" w:eastAsia="es-ES"/>
    </w:rPr>
  </w:style>
  <w:style w:type="paragraph" w:customStyle="1" w:styleId="xl5875">
    <w:name w:val="xl5875"/>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Segoe UI" w:hAnsi="Segoe UI" w:cs="Segoe UI"/>
      <w:b/>
      <w:bCs/>
      <w:sz w:val="20"/>
      <w:szCs w:val="20"/>
      <w:lang w:val="es-ES" w:eastAsia="es-ES"/>
    </w:rPr>
  </w:style>
  <w:style w:type="paragraph" w:customStyle="1" w:styleId="xl5876">
    <w:name w:val="xl5876"/>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Segoe UI" w:hAnsi="Segoe UI" w:cs="Segoe UI"/>
      <w:b/>
      <w:bCs/>
      <w:sz w:val="20"/>
      <w:szCs w:val="20"/>
      <w:lang w:val="es-ES" w:eastAsia="es-ES"/>
    </w:rPr>
  </w:style>
  <w:style w:type="paragraph" w:customStyle="1" w:styleId="xl5878">
    <w:name w:val="xl5878"/>
    <w:basedOn w:val="Normal"/>
    <w:rsid w:val="005372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egoe UI" w:hAnsi="Segoe UI" w:cs="Segoe UI"/>
      <w:sz w:val="20"/>
      <w:szCs w:val="20"/>
      <w:lang w:val="es-ES" w:eastAsia="es-ES"/>
    </w:rPr>
  </w:style>
  <w:style w:type="paragraph" w:customStyle="1" w:styleId="xl5879">
    <w:name w:val="xl5879"/>
    <w:basedOn w:val="Normal"/>
    <w:rsid w:val="005372BB"/>
    <w:pPr>
      <w:spacing w:before="100" w:beforeAutospacing="1" w:after="100" w:afterAutospacing="1"/>
      <w:textAlignment w:val="center"/>
    </w:pPr>
    <w:rPr>
      <w:lang w:val="es-ES" w:eastAsia="es-ES"/>
    </w:rPr>
  </w:style>
  <w:style w:type="paragraph" w:customStyle="1" w:styleId="xl5880">
    <w:name w:val="xl5880"/>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egoe UI" w:hAnsi="Segoe UI" w:cs="Segoe UI"/>
      <w:sz w:val="20"/>
      <w:szCs w:val="20"/>
      <w:lang w:val="es-ES" w:eastAsia="es-ES"/>
    </w:rPr>
  </w:style>
  <w:style w:type="paragraph" w:customStyle="1" w:styleId="xl5881">
    <w:name w:val="xl5881"/>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Segoe UI" w:hAnsi="Segoe UI" w:cs="Segoe UI"/>
      <w:b/>
      <w:bCs/>
      <w:sz w:val="20"/>
      <w:szCs w:val="20"/>
      <w:lang w:val="es-ES" w:eastAsia="es-ES"/>
    </w:rPr>
  </w:style>
  <w:style w:type="paragraph" w:customStyle="1" w:styleId="xl5882">
    <w:name w:val="xl5882"/>
    <w:basedOn w:val="Normal"/>
    <w:rsid w:val="005372BB"/>
    <w:pPr>
      <w:pBdr>
        <w:top w:val="single" w:sz="4" w:space="0" w:color="auto"/>
        <w:bottom w:val="single" w:sz="4" w:space="0" w:color="auto"/>
      </w:pBdr>
      <w:shd w:val="clear" w:color="000000" w:fill="D9D9D9"/>
      <w:spacing w:before="100" w:beforeAutospacing="1" w:after="100" w:afterAutospacing="1"/>
      <w:textAlignment w:val="center"/>
    </w:pPr>
    <w:rPr>
      <w:rFonts w:ascii="Segoe UI" w:hAnsi="Segoe UI" w:cs="Segoe UI"/>
      <w:b/>
      <w:bCs/>
      <w:sz w:val="20"/>
      <w:szCs w:val="20"/>
      <w:lang w:val="es-ES" w:eastAsia="es-ES"/>
    </w:rPr>
  </w:style>
  <w:style w:type="paragraph" w:customStyle="1" w:styleId="xl5883">
    <w:name w:val="xl5883"/>
    <w:basedOn w:val="Normal"/>
    <w:rsid w:val="005372BB"/>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Segoe UI" w:hAnsi="Segoe UI" w:cs="Segoe UI"/>
      <w:b/>
      <w:bCs/>
      <w:sz w:val="20"/>
      <w:szCs w:val="20"/>
      <w:lang w:val="es-ES" w:eastAsia="es-ES"/>
    </w:rPr>
  </w:style>
  <w:style w:type="paragraph" w:customStyle="1" w:styleId="xl5884">
    <w:name w:val="xl5884"/>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Segoe UI" w:hAnsi="Segoe UI" w:cs="Segoe UI"/>
      <w:b/>
      <w:bCs/>
      <w:sz w:val="20"/>
      <w:szCs w:val="20"/>
      <w:lang w:val="es-ES" w:eastAsia="es-ES"/>
    </w:rPr>
  </w:style>
  <w:style w:type="paragraph" w:customStyle="1" w:styleId="xl5885">
    <w:name w:val="xl5885"/>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Segoe UI" w:hAnsi="Segoe UI" w:cs="Segoe UI"/>
      <w:b/>
      <w:bCs/>
      <w:sz w:val="20"/>
      <w:szCs w:val="20"/>
      <w:lang w:val="es-ES" w:eastAsia="es-ES"/>
    </w:rPr>
  </w:style>
  <w:style w:type="paragraph" w:customStyle="1" w:styleId="xl5886">
    <w:name w:val="xl5886"/>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Segoe UI" w:hAnsi="Segoe UI" w:cs="Segoe UI"/>
      <w:b/>
      <w:bCs/>
      <w:sz w:val="20"/>
      <w:szCs w:val="20"/>
      <w:lang w:val="es-ES" w:eastAsia="es-ES"/>
    </w:rPr>
  </w:style>
  <w:style w:type="paragraph" w:customStyle="1" w:styleId="xl5887">
    <w:name w:val="xl5887"/>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Segoe UI" w:hAnsi="Segoe UI" w:cs="Segoe UI"/>
      <w:b/>
      <w:bCs/>
      <w:sz w:val="20"/>
      <w:szCs w:val="20"/>
      <w:lang w:val="es-ES" w:eastAsia="es-ES"/>
    </w:rPr>
  </w:style>
  <w:style w:type="paragraph" w:customStyle="1" w:styleId="xl5888">
    <w:name w:val="xl5888"/>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Segoe UI" w:hAnsi="Segoe UI" w:cs="Segoe UI"/>
      <w:sz w:val="20"/>
      <w:szCs w:val="20"/>
      <w:lang w:val="es-ES" w:eastAsia="es-ES"/>
    </w:rPr>
  </w:style>
  <w:style w:type="paragraph" w:customStyle="1" w:styleId="xl5889">
    <w:name w:val="xl5889"/>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Segoe UI" w:hAnsi="Segoe UI" w:cs="Segoe UI"/>
      <w:sz w:val="20"/>
      <w:szCs w:val="20"/>
      <w:lang w:val="es-ES" w:eastAsia="es-ES"/>
    </w:rPr>
  </w:style>
  <w:style w:type="paragraph" w:customStyle="1" w:styleId="xl5890">
    <w:name w:val="xl5890"/>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egoe UI" w:hAnsi="Segoe UI" w:cs="Segoe UI"/>
      <w:sz w:val="20"/>
      <w:szCs w:val="20"/>
      <w:lang w:val="es-ES" w:eastAsia="es-ES"/>
    </w:rPr>
  </w:style>
  <w:style w:type="paragraph" w:customStyle="1" w:styleId="xl5891">
    <w:name w:val="xl5891"/>
    <w:basedOn w:val="Normal"/>
    <w:rsid w:val="005372BB"/>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892">
    <w:name w:val="xl5892"/>
    <w:basedOn w:val="Normal"/>
    <w:rsid w:val="005372BB"/>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893">
    <w:name w:val="xl5893"/>
    <w:basedOn w:val="Normal"/>
    <w:rsid w:val="005372BB"/>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894">
    <w:name w:val="xl5894"/>
    <w:basedOn w:val="Normal"/>
    <w:rsid w:val="005372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Segoe UI" w:hAnsi="Segoe UI" w:cs="Segoe UI"/>
      <w:sz w:val="20"/>
      <w:szCs w:val="20"/>
      <w:lang w:val="es-ES" w:eastAsia="es-ES"/>
    </w:rPr>
  </w:style>
  <w:style w:type="paragraph" w:customStyle="1" w:styleId="xl5895">
    <w:name w:val="xl5895"/>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sz w:val="20"/>
      <w:szCs w:val="20"/>
      <w:lang w:val="es-ES" w:eastAsia="es-ES"/>
    </w:rPr>
  </w:style>
  <w:style w:type="paragraph" w:customStyle="1" w:styleId="xl5896">
    <w:name w:val="xl5896"/>
    <w:basedOn w:val="Normal"/>
    <w:rsid w:val="005372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Segoe UI" w:hAnsi="Segoe UI" w:cs="Segoe UI"/>
      <w:sz w:val="20"/>
      <w:szCs w:val="20"/>
      <w:lang w:val="es-ES" w:eastAsia="es-ES"/>
    </w:rPr>
  </w:style>
  <w:style w:type="paragraph" w:customStyle="1" w:styleId="xl5897">
    <w:name w:val="xl5897"/>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Segoe UI" w:hAnsi="Segoe UI" w:cs="Segoe UI"/>
      <w:b/>
      <w:bCs/>
      <w:sz w:val="20"/>
      <w:szCs w:val="20"/>
      <w:lang w:val="es-ES" w:eastAsia="es-ES"/>
    </w:rPr>
  </w:style>
  <w:style w:type="paragraph" w:customStyle="1" w:styleId="xl5898">
    <w:name w:val="xl5898"/>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Segoe UI" w:hAnsi="Segoe UI" w:cs="Segoe UI"/>
      <w:b/>
      <w:bCs/>
      <w:sz w:val="20"/>
      <w:szCs w:val="20"/>
      <w:lang w:val="es-ES" w:eastAsia="es-ES"/>
    </w:rPr>
  </w:style>
  <w:style w:type="paragraph" w:customStyle="1" w:styleId="xl5899">
    <w:name w:val="xl5899"/>
    <w:basedOn w:val="Normal"/>
    <w:rsid w:val="005372BB"/>
    <w:pPr>
      <w:pBdr>
        <w:top w:val="single" w:sz="4" w:space="0" w:color="auto"/>
        <w:left w:val="single" w:sz="4" w:space="0" w:color="auto"/>
        <w:bottom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0">
    <w:name w:val="xl5900"/>
    <w:basedOn w:val="Normal"/>
    <w:rsid w:val="005372BB"/>
    <w:pPr>
      <w:pBdr>
        <w:top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1">
    <w:name w:val="xl5901"/>
    <w:basedOn w:val="Normal"/>
    <w:rsid w:val="005372BB"/>
    <w:pPr>
      <w:pBdr>
        <w:top w:val="single" w:sz="4" w:space="0" w:color="auto"/>
        <w:bottom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2">
    <w:name w:val="xl5902"/>
    <w:basedOn w:val="Normal"/>
    <w:rsid w:val="005372BB"/>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3">
    <w:name w:val="xl5903"/>
    <w:basedOn w:val="Normal"/>
    <w:rsid w:val="005372BB"/>
    <w:pPr>
      <w:pBdr>
        <w:top w:val="single" w:sz="4" w:space="0" w:color="auto"/>
        <w:left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4">
    <w:name w:val="xl5904"/>
    <w:basedOn w:val="Normal"/>
    <w:rsid w:val="005372BB"/>
    <w:pPr>
      <w:pBdr>
        <w:left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5">
    <w:name w:val="xl5905"/>
    <w:basedOn w:val="Normal"/>
    <w:rsid w:val="005372BB"/>
    <w:pPr>
      <w:pBdr>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6">
    <w:name w:val="xl5906"/>
    <w:basedOn w:val="Normal"/>
    <w:rsid w:val="005372BB"/>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00"/>
      <w:sz w:val="20"/>
      <w:szCs w:val="20"/>
      <w:lang w:val="es-ES" w:eastAsia="es-ES"/>
    </w:rPr>
  </w:style>
  <w:style w:type="paragraph" w:customStyle="1" w:styleId="xl5907">
    <w:name w:val="xl5907"/>
    <w:basedOn w:val="Normal"/>
    <w:rsid w:val="005372BB"/>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numbering" w:customStyle="1" w:styleId="Sinlista68">
    <w:name w:val="Sin lista68"/>
    <w:next w:val="Sinlista"/>
    <w:uiPriority w:val="99"/>
    <w:semiHidden/>
    <w:unhideWhenUsed/>
    <w:rsid w:val="005372BB"/>
  </w:style>
  <w:style w:type="numbering" w:customStyle="1" w:styleId="Sinlista129">
    <w:name w:val="Sin lista129"/>
    <w:next w:val="Sinlista"/>
    <w:uiPriority w:val="99"/>
    <w:semiHidden/>
    <w:unhideWhenUsed/>
    <w:rsid w:val="005372BB"/>
  </w:style>
  <w:style w:type="table" w:customStyle="1" w:styleId="Tablaconcuadrcula50">
    <w:name w:val="Tabla con cuadrícula50"/>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9">
    <w:name w:val="Tabla con cuadrícula 89"/>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9">
    <w:name w:val="Tabla con columnas 29"/>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9">
    <w:name w:val="Tabla profesional9"/>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6">
    <w:name w:val="Tabla con columnas 216"/>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6">
    <w:name w:val="Tabla con cuadrícula 816"/>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5">
    <w:name w:val="Tabla profesional115"/>
    <w:basedOn w:val="Tablanormal"/>
    <w:next w:val="Tablaprofesional"/>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29">
    <w:name w:val="Estilo1129"/>
    <w:rsid w:val="005372BB"/>
  </w:style>
  <w:style w:type="numbering" w:customStyle="1" w:styleId="111111129">
    <w:name w:val="1 / 1.1 / 1.1.1129"/>
    <w:basedOn w:val="Sinlista"/>
    <w:next w:val="111111"/>
    <w:unhideWhenUsed/>
    <w:rsid w:val="005372BB"/>
  </w:style>
  <w:style w:type="numbering" w:customStyle="1" w:styleId="111130">
    <w:name w:val="1.1.1130"/>
    <w:rsid w:val="005372BB"/>
  </w:style>
  <w:style w:type="table" w:customStyle="1" w:styleId="Tablaconcolumnas226">
    <w:name w:val="Tabla con columnas 226"/>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6">
    <w:name w:val="Tabla con cuadrícula 826"/>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6">
    <w:name w:val="Tabla profesional26"/>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28">
    <w:name w:val="Estilo1228"/>
    <w:rsid w:val="005372BB"/>
  </w:style>
  <w:style w:type="numbering" w:customStyle="1" w:styleId="111111228">
    <w:name w:val="1 / 1.1 / 1.1.1228"/>
    <w:basedOn w:val="Sinlista"/>
    <w:next w:val="111111"/>
    <w:unhideWhenUsed/>
    <w:rsid w:val="005372BB"/>
  </w:style>
  <w:style w:type="numbering" w:customStyle="1" w:styleId="111238">
    <w:name w:val="1.1.1238"/>
    <w:rsid w:val="005372BB"/>
  </w:style>
  <w:style w:type="table" w:customStyle="1" w:styleId="Tablaconcuadrcula127">
    <w:name w:val="Tabla con cuadrícula127"/>
    <w:basedOn w:val="Tablanormal"/>
    <w:next w:val="Tablaconcuadrcula"/>
    <w:uiPriority w:val="59"/>
    <w:rsid w:val="005372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9">
    <w:name w:val="Sin lista1119"/>
    <w:next w:val="Sinlista"/>
    <w:uiPriority w:val="99"/>
    <w:semiHidden/>
    <w:unhideWhenUsed/>
    <w:rsid w:val="005372BB"/>
  </w:style>
  <w:style w:type="numbering" w:customStyle="1" w:styleId="Sinlista228">
    <w:name w:val="Sin lista228"/>
    <w:next w:val="Sinlista"/>
    <w:uiPriority w:val="99"/>
    <w:semiHidden/>
    <w:unhideWhenUsed/>
    <w:rsid w:val="005372BB"/>
  </w:style>
  <w:style w:type="numbering" w:customStyle="1" w:styleId="Sinlista320">
    <w:name w:val="Sin lista320"/>
    <w:next w:val="Sinlista"/>
    <w:uiPriority w:val="99"/>
    <w:semiHidden/>
    <w:unhideWhenUsed/>
    <w:rsid w:val="005372BB"/>
  </w:style>
  <w:style w:type="table" w:customStyle="1" w:styleId="Tablaconcuadrcula217">
    <w:name w:val="Tabla con cuadrícula217"/>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5">
    <w:name w:val="Tabla con cuadrícula 835"/>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5">
    <w:name w:val="Tabla con columnas 235"/>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5">
    <w:name w:val="Tabla profesional35"/>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8">
    <w:name w:val="1 / 1.1 / 1.1.1328"/>
    <w:basedOn w:val="Sinlista"/>
    <w:next w:val="111111"/>
    <w:rsid w:val="005372BB"/>
  </w:style>
  <w:style w:type="numbering" w:customStyle="1" w:styleId="Estilo1328">
    <w:name w:val="Estilo1328"/>
    <w:rsid w:val="005372BB"/>
  </w:style>
  <w:style w:type="numbering" w:customStyle="1" w:styleId="111319">
    <w:name w:val="1.1.1319"/>
    <w:rsid w:val="005372BB"/>
  </w:style>
  <w:style w:type="table" w:customStyle="1" w:styleId="Tablaconcolumnas2115">
    <w:name w:val="Tabla con columnas 2115"/>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5">
    <w:name w:val="Tabla con cuadrícula 8115"/>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6">
    <w:name w:val="Tabla profesional116"/>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6">
    <w:name w:val="Estilo11116"/>
    <w:rsid w:val="005372BB"/>
  </w:style>
  <w:style w:type="numbering" w:customStyle="1" w:styleId="1111111116">
    <w:name w:val="1 / 1.1 / 1.1.11116"/>
    <w:basedOn w:val="Sinlista"/>
    <w:next w:val="111111"/>
    <w:unhideWhenUsed/>
    <w:rsid w:val="005372BB"/>
  </w:style>
  <w:style w:type="numbering" w:customStyle="1" w:styleId="11111180">
    <w:name w:val="1.1.11118"/>
    <w:rsid w:val="005372BB"/>
  </w:style>
  <w:style w:type="table" w:customStyle="1" w:styleId="Tablaconcolumnas2215">
    <w:name w:val="Tabla con columnas 2215"/>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5">
    <w:name w:val="Tabla con cuadrícula 8215"/>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5">
    <w:name w:val="Tabla profesional215"/>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6">
    <w:name w:val="Estilo12116"/>
    <w:rsid w:val="005372BB"/>
  </w:style>
  <w:style w:type="numbering" w:customStyle="1" w:styleId="1111112116">
    <w:name w:val="1 / 1.1 / 1.1.12116"/>
    <w:basedOn w:val="Sinlista"/>
    <w:next w:val="111111"/>
    <w:unhideWhenUsed/>
    <w:rsid w:val="005372BB"/>
  </w:style>
  <w:style w:type="numbering" w:customStyle="1" w:styleId="1112119">
    <w:name w:val="1.1.12119"/>
    <w:rsid w:val="005372BB"/>
  </w:style>
  <w:style w:type="table" w:customStyle="1" w:styleId="Tablaconcuadrcula1116">
    <w:name w:val="Tabla con cuadrícula1116"/>
    <w:basedOn w:val="Tablanormal"/>
    <w:next w:val="Tablaconcuadrcula"/>
    <w:uiPriority w:val="59"/>
    <w:rsid w:val="005372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0">
    <w:name w:val="Sin lista1210"/>
    <w:next w:val="Sinlista"/>
    <w:uiPriority w:val="99"/>
    <w:semiHidden/>
    <w:unhideWhenUsed/>
    <w:rsid w:val="005372BB"/>
  </w:style>
  <w:style w:type="numbering" w:customStyle="1" w:styleId="Sinlista2116">
    <w:name w:val="Sin lista2116"/>
    <w:next w:val="Sinlista"/>
    <w:uiPriority w:val="99"/>
    <w:semiHidden/>
    <w:unhideWhenUsed/>
    <w:rsid w:val="005372BB"/>
  </w:style>
  <w:style w:type="numbering" w:customStyle="1" w:styleId="Sinlista418">
    <w:name w:val="Sin lista418"/>
    <w:next w:val="Sinlista"/>
    <w:uiPriority w:val="99"/>
    <w:semiHidden/>
    <w:unhideWhenUsed/>
    <w:rsid w:val="005372BB"/>
  </w:style>
  <w:style w:type="numbering" w:customStyle="1" w:styleId="111111417">
    <w:name w:val="1 / 1.1 / 1.1.1417"/>
    <w:basedOn w:val="Sinlista"/>
    <w:next w:val="111111"/>
    <w:uiPriority w:val="99"/>
    <w:rsid w:val="005372BB"/>
  </w:style>
  <w:style w:type="numbering" w:customStyle="1" w:styleId="Estilo1417">
    <w:name w:val="Estilo1417"/>
    <w:rsid w:val="005372BB"/>
  </w:style>
  <w:style w:type="numbering" w:customStyle="1" w:styleId="111426">
    <w:name w:val="1.1.1426"/>
    <w:rsid w:val="005372BB"/>
  </w:style>
  <w:style w:type="numbering" w:customStyle="1" w:styleId="Estilo11210">
    <w:name w:val="Estilo11210"/>
    <w:rsid w:val="005372BB"/>
  </w:style>
  <w:style w:type="numbering" w:customStyle="1" w:styleId="1111111210">
    <w:name w:val="1 / 1.1 / 1.1.11210"/>
    <w:basedOn w:val="Sinlista"/>
    <w:next w:val="111111"/>
    <w:unhideWhenUsed/>
    <w:rsid w:val="005372BB"/>
  </w:style>
  <w:style w:type="numbering" w:customStyle="1" w:styleId="1111210">
    <w:name w:val="1.1.11210"/>
    <w:rsid w:val="005372BB"/>
  </w:style>
  <w:style w:type="numbering" w:customStyle="1" w:styleId="Estilo1229">
    <w:name w:val="Estilo1229"/>
    <w:rsid w:val="005372BB"/>
  </w:style>
  <w:style w:type="numbering" w:customStyle="1" w:styleId="111111229">
    <w:name w:val="1 / 1.1 / 1.1.1229"/>
    <w:basedOn w:val="Sinlista"/>
    <w:next w:val="111111"/>
    <w:unhideWhenUsed/>
    <w:rsid w:val="005372BB"/>
  </w:style>
  <w:style w:type="numbering" w:customStyle="1" w:styleId="1112215">
    <w:name w:val="1.1.12215"/>
    <w:rsid w:val="005372BB"/>
  </w:style>
  <w:style w:type="numbering" w:customStyle="1" w:styleId="Sinlista138">
    <w:name w:val="Sin lista138"/>
    <w:next w:val="Sinlista"/>
    <w:uiPriority w:val="99"/>
    <w:semiHidden/>
    <w:unhideWhenUsed/>
    <w:rsid w:val="005372BB"/>
  </w:style>
  <w:style w:type="numbering" w:customStyle="1" w:styleId="Sinlista229">
    <w:name w:val="Sin lista229"/>
    <w:next w:val="Sinlista"/>
    <w:uiPriority w:val="99"/>
    <w:semiHidden/>
    <w:unhideWhenUsed/>
    <w:rsid w:val="005372BB"/>
  </w:style>
  <w:style w:type="numbering" w:customStyle="1" w:styleId="Sinlista510">
    <w:name w:val="Sin lista510"/>
    <w:next w:val="Sinlista"/>
    <w:uiPriority w:val="99"/>
    <w:semiHidden/>
    <w:unhideWhenUsed/>
    <w:rsid w:val="005372BB"/>
  </w:style>
  <w:style w:type="numbering" w:customStyle="1" w:styleId="111111510">
    <w:name w:val="1 / 1.1 / 1.1.1510"/>
    <w:basedOn w:val="Sinlista"/>
    <w:next w:val="111111"/>
    <w:rsid w:val="005372BB"/>
  </w:style>
  <w:style w:type="numbering" w:customStyle="1" w:styleId="Estilo1510">
    <w:name w:val="Estilo1510"/>
    <w:rsid w:val="005372BB"/>
  </w:style>
  <w:style w:type="numbering" w:customStyle="1" w:styleId="111518">
    <w:name w:val="1.1.1518"/>
    <w:rsid w:val="005372BB"/>
  </w:style>
  <w:style w:type="numbering" w:customStyle="1" w:styleId="Estilo1138">
    <w:name w:val="Estilo1138"/>
    <w:rsid w:val="005372BB"/>
  </w:style>
  <w:style w:type="numbering" w:customStyle="1" w:styleId="111111138">
    <w:name w:val="1 / 1.1 / 1.1.1138"/>
    <w:basedOn w:val="Sinlista"/>
    <w:next w:val="111111"/>
    <w:unhideWhenUsed/>
    <w:rsid w:val="005372BB"/>
  </w:style>
  <w:style w:type="numbering" w:customStyle="1" w:styleId="111138">
    <w:name w:val="1.1.1138"/>
    <w:rsid w:val="005372BB"/>
  </w:style>
  <w:style w:type="numbering" w:customStyle="1" w:styleId="Estilo1238">
    <w:name w:val="Estilo1238"/>
    <w:rsid w:val="005372BB"/>
  </w:style>
  <w:style w:type="numbering" w:customStyle="1" w:styleId="111111238">
    <w:name w:val="1 / 1.1 / 1.1.1238"/>
    <w:basedOn w:val="Sinlista"/>
    <w:next w:val="111111"/>
    <w:unhideWhenUsed/>
    <w:rsid w:val="005372BB"/>
  </w:style>
  <w:style w:type="numbering" w:customStyle="1" w:styleId="111239">
    <w:name w:val="1.1.1239"/>
    <w:rsid w:val="005372BB"/>
  </w:style>
  <w:style w:type="numbering" w:customStyle="1" w:styleId="Sinlista148">
    <w:name w:val="Sin lista148"/>
    <w:next w:val="Sinlista"/>
    <w:uiPriority w:val="99"/>
    <w:semiHidden/>
    <w:unhideWhenUsed/>
    <w:rsid w:val="005372BB"/>
  </w:style>
  <w:style w:type="numbering" w:customStyle="1" w:styleId="Sinlista238">
    <w:name w:val="Sin lista238"/>
    <w:next w:val="Sinlista"/>
    <w:uiPriority w:val="99"/>
    <w:semiHidden/>
    <w:unhideWhenUsed/>
    <w:rsid w:val="005372BB"/>
  </w:style>
  <w:style w:type="numbering" w:customStyle="1" w:styleId="Sinlista69">
    <w:name w:val="Sin lista69"/>
    <w:next w:val="Sinlista"/>
    <w:uiPriority w:val="99"/>
    <w:semiHidden/>
    <w:rsid w:val="005372BB"/>
  </w:style>
  <w:style w:type="table" w:customStyle="1" w:styleId="Tabladecuadrcula4-nfasis617">
    <w:name w:val="Tabla de cuadrícula 4 - Énfasis 617"/>
    <w:basedOn w:val="Tablanormal"/>
    <w:uiPriority w:val="49"/>
    <w:rsid w:val="005372BB"/>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6">
    <w:name w:val="Table Normal16"/>
    <w:rsid w:val="005372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8">
    <w:name w:val="List 78"/>
    <w:basedOn w:val="Sinlista"/>
    <w:rsid w:val="005372BB"/>
  </w:style>
  <w:style w:type="numbering" w:customStyle="1" w:styleId="List118">
    <w:name w:val="List 118"/>
    <w:basedOn w:val="Sinlista"/>
    <w:rsid w:val="005372BB"/>
  </w:style>
  <w:style w:type="numbering" w:customStyle="1" w:styleId="List128">
    <w:name w:val="List 128"/>
    <w:basedOn w:val="Sinlista"/>
    <w:rsid w:val="005372BB"/>
  </w:style>
  <w:style w:type="table" w:customStyle="1" w:styleId="Tablaconcuadrcula313">
    <w:name w:val="Tabla con cuadrícula313"/>
    <w:basedOn w:val="Tablanormal"/>
    <w:next w:val="Tablaconcuadrcula"/>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7">
    <w:name w:val="Sin lista77"/>
    <w:next w:val="Sinlista"/>
    <w:uiPriority w:val="99"/>
    <w:semiHidden/>
    <w:unhideWhenUsed/>
    <w:rsid w:val="005372BB"/>
  </w:style>
  <w:style w:type="table" w:customStyle="1" w:styleId="Tablaconcuadrcula57">
    <w:name w:val="Tabla con cuadrícula57"/>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3">
    <w:name w:val="Lista clara3"/>
    <w:basedOn w:val="Tablanormal"/>
    <w:next w:val="Listaclara"/>
    <w:uiPriority w:val="61"/>
    <w:rsid w:val="005372B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5">
    <w:name w:val="Sin lista85"/>
    <w:next w:val="Sinlista"/>
    <w:uiPriority w:val="99"/>
    <w:semiHidden/>
    <w:unhideWhenUsed/>
    <w:rsid w:val="005372BB"/>
  </w:style>
  <w:style w:type="table" w:customStyle="1" w:styleId="Tablaconcuadrcula68">
    <w:name w:val="Tabla con cuadrícula68"/>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5">
    <w:name w:val="Sin lista95"/>
    <w:next w:val="Sinlista"/>
    <w:uiPriority w:val="99"/>
    <w:semiHidden/>
    <w:unhideWhenUsed/>
    <w:rsid w:val="005372BB"/>
  </w:style>
  <w:style w:type="table" w:customStyle="1" w:styleId="Tablaconcuadrcula77">
    <w:name w:val="Tabla con cuadrícula77"/>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3">
    <w:name w:val="Tabla de cuadrícula 1 clara - Énfasis 113"/>
    <w:basedOn w:val="Tablanormal"/>
    <w:uiPriority w:val="46"/>
    <w:rsid w:val="005372BB"/>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5">
    <w:name w:val="Sin lista105"/>
    <w:next w:val="Sinlista"/>
    <w:uiPriority w:val="99"/>
    <w:semiHidden/>
    <w:unhideWhenUsed/>
    <w:rsid w:val="005372BB"/>
  </w:style>
  <w:style w:type="table" w:customStyle="1" w:styleId="Tablaconcuadrcula850">
    <w:name w:val="Tabla con cuadrícula85"/>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5">
    <w:name w:val="Sin lista155"/>
    <w:next w:val="Sinlista"/>
    <w:semiHidden/>
    <w:unhideWhenUsed/>
    <w:rsid w:val="005372BB"/>
  </w:style>
  <w:style w:type="table" w:customStyle="1" w:styleId="Tablaconcuadrcula95">
    <w:name w:val="Tabla con cuadrícula95"/>
    <w:basedOn w:val="Tablanormal"/>
    <w:next w:val="Tablaconcuadrcula"/>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4">
    <w:name w:val="Tabla con cuadrícula104"/>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5">
    <w:name w:val="Sin lista165"/>
    <w:next w:val="Sinlista"/>
    <w:uiPriority w:val="99"/>
    <w:semiHidden/>
    <w:unhideWhenUsed/>
    <w:rsid w:val="005372BB"/>
  </w:style>
  <w:style w:type="numbering" w:customStyle="1" w:styleId="Sinlista175">
    <w:name w:val="Sin lista175"/>
    <w:next w:val="Sinlista"/>
    <w:semiHidden/>
    <w:rsid w:val="005372BB"/>
  </w:style>
  <w:style w:type="table" w:customStyle="1" w:styleId="Tablaconcuadrcula128">
    <w:name w:val="Tabla con cuadrícula128"/>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7">
    <w:name w:val="1.1.167"/>
    <w:rsid w:val="005372BB"/>
  </w:style>
  <w:style w:type="table" w:customStyle="1" w:styleId="Tablaconcuadrcula136">
    <w:name w:val="Tabla con cuadrícula136"/>
    <w:basedOn w:val="Tablanormal"/>
    <w:next w:val="Tablaconcuadrcula"/>
    <w:uiPriority w:val="59"/>
    <w:rsid w:val="005372BB"/>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2">
    <w:name w:val="Sin lista182"/>
    <w:next w:val="Sinlista"/>
    <w:uiPriority w:val="99"/>
    <w:semiHidden/>
    <w:unhideWhenUsed/>
    <w:rsid w:val="005372BB"/>
  </w:style>
  <w:style w:type="numbering" w:customStyle="1" w:styleId="Sinlista192">
    <w:name w:val="Sin lista192"/>
    <w:next w:val="Sinlista"/>
    <w:semiHidden/>
    <w:rsid w:val="005372BB"/>
  </w:style>
  <w:style w:type="table" w:customStyle="1" w:styleId="Tablaconcuadrcula145">
    <w:name w:val="Tabla con cuadrícula145"/>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5">
    <w:name w:val="1.1.175"/>
    <w:rsid w:val="005372BB"/>
  </w:style>
  <w:style w:type="table" w:customStyle="1" w:styleId="Tablaconcuadrcula155">
    <w:name w:val="Tabla con cuadrícula155"/>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2">
    <w:name w:val="Sin lista202"/>
    <w:next w:val="Sinlista"/>
    <w:uiPriority w:val="99"/>
    <w:semiHidden/>
    <w:unhideWhenUsed/>
    <w:rsid w:val="005372BB"/>
  </w:style>
  <w:style w:type="numbering" w:customStyle="1" w:styleId="Sinlista1102">
    <w:name w:val="Sin lista1102"/>
    <w:next w:val="Sinlista"/>
    <w:uiPriority w:val="99"/>
    <w:semiHidden/>
    <w:unhideWhenUsed/>
    <w:rsid w:val="005372BB"/>
  </w:style>
  <w:style w:type="table" w:customStyle="1" w:styleId="Tablaconcuadrcula163">
    <w:name w:val="Tabla con cuadrícula163"/>
    <w:basedOn w:val="Tablanormal"/>
    <w:next w:val="Tablaconcuadrcula"/>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0">
    <w:name w:val="Sin lista11110"/>
    <w:next w:val="Sinlista"/>
    <w:uiPriority w:val="99"/>
    <w:semiHidden/>
    <w:unhideWhenUsed/>
    <w:rsid w:val="005372BB"/>
  </w:style>
  <w:style w:type="numbering" w:customStyle="1" w:styleId="Sinlista11116">
    <w:name w:val="Sin lista11116"/>
    <w:next w:val="Sinlista"/>
    <w:uiPriority w:val="99"/>
    <w:semiHidden/>
    <w:unhideWhenUsed/>
    <w:rsid w:val="005372BB"/>
  </w:style>
  <w:style w:type="table" w:customStyle="1" w:styleId="Tablaconcuadrcula172">
    <w:name w:val="Tabla con cuadrícula172"/>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2">
    <w:name w:val="Tabla con cuadrícula 842"/>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2">
    <w:name w:val="Tabla con columnas 242"/>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2">
    <w:name w:val="Tabla profesional42"/>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5">
    <w:name w:val="1 / 1.1 / 1.1.165"/>
    <w:basedOn w:val="Sinlista"/>
    <w:next w:val="111111"/>
    <w:rsid w:val="005372BB"/>
  </w:style>
  <w:style w:type="numbering" w:customStyle="1" w:styleId="Estilo165">
    <w:name w:val="Estilo165"/>
    <w:rsid w:val="005372BB"/>
  </w:style>
  <w:style w:type="numbering" w:customStyle="1" w:styleId="11182">
    <w:name w:val="1.1.182"/>
    <w:rsid w:val="005372BB"/>
  </w:style>
  <w:style w:type="table" w:customStyle="1" w:styleId="Tablaconcolumnas2122">
    <w:name w:val="Tabla con columnas 2122"/>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2">
    <w:name w:val="Tabla con cuadrícula 8122"/>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2">
    <w:name w:val="Tabla profesional122"/>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5">
    <w:name w:val="Estilo1145"/>
    <w:rsid w:val="005372BB"/>
  </w:style>
  <w:style w:type="numbering" w:customStyle="1" w:styleId="111111145">
    <w:name w:val="1 / 1.1 / 1.1.1145"/>
    <w:basedOn w:val="Sinlista"/>
    <w:next w:val="111111"/>
    <w:unhideWhenUsed/>
    <w:rsid w:val="005372BB"/>
  </w:style>
  <w:style w:type="numbering" w:customStyle="1" w:styleId="111145">
    <w:name w:val="1.1.1145"/>
    <w:rsid w:val="005372BB"/>
  </w:style>
  <w:style w:type="table" w:customStyle="1" w:styleId="Tablaconcolumnas2222">
    <w:name w:val="Tabla con columnas 2222"/>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2">
    <w:name w:val="Tabla con cuadrícula 8222"/>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2">
    <w:name w:val="Tabla profesional222"/>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5">
    <w:name w:val="Estilo1245"/>
    <w:rsid w:val="005372BB"/>
  </w:style>
  <w:style w:type="numbering" w:customStyle="1" w:styleId="111111245">
    <w:name w:val="1 / 1.1 / 1.1.1245"/>
    <w:basedOn w:val="Sinlista"/>
    <w:next w:val="111111"/>
    <w:unhideWhenUsed/>
    <w:rsid w:val="005372BB"/>
  </w:style>
  <w:style w:type="numbering" w:customStyle="1" w:styleId="111245">
    <w:name w:val="1.1.1245"/>
    <w:rsid w:val="005372BB"/>
  </w:style>
  <w:style w:type="table" w:customStyle="1" w:styleId="Tablaconcuadrcula1117">
    <w:name w:val="Tabla con cuadrícula1117"/>
    <w:basedOn w:val="Tablanormal"/>
    <w:next w:val="Tablaconcuadrcula"/>
    <w:uiPriority w:val="59"/>
    <w:rsid w:val="005372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3">
    <w:name w:val="Sin lista111113"/>
    <w:next w:val="Sinlista"/>
    <w:uiPriority w:val="99"/>
    <w:semiHidden/>
    <w:unhideWhenUsed/>
    <w:rsid w:val="005372BB"/>
  </w:style>
  <w:style w:type="numbering" w:customStyle="1" w:styleId="Sinlista245">
    <w:name w:val="Sin lista245"/>
    <w:next w:val="Sinlista"/>
    <w:uiPriority w:val="99"/>
    <w:semiHidden/>
    <w:unhideWhenUsed/>
    <w:rsid w:val="005372BB"/>
  </w:style>
  <w:style w:type="numbering" w:customStyle="1" w:styleId="Sinlista3110">
    <w:name w:val="Sin lista3110"/>
    <w:next w:val="Sinlista"/>
    <w:uiPriority w:val="99"/>
    <w:semiHidden/>
    <w:unhideWhenUsed/>
    <w:rsid w:val="005372BB"/>
  </w:style>
  <w:style w:type="table" w:customStyle="1" w:styleId="Tablaconcuadrcula218">
    <w:name w:val="Tabla con cuadrícula218"/>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2">
    <w:name w:val="Tabla con cuadrícula 8312"/>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2">
    <w:name w:val="Tabla con columnas 2312"/>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2">
    <w:name w:val="Tabla profesional312"/>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14">
    <w:name w:val="1 / 1.1 / 1.1.13114"/>
    <w:basedOn w:val="Sinlista"/>
    <w:next w:val="111111"/>
    <w:rsid w:val="005372BB"/>
  </w:style>
  <w:style w:type="numbering" w:customStyle="1" w:styleId="Estilo13114">
    <w:name w:val="Estilo13114"/>
    <w:rsid w:val="005372BB"/>
  </w:style>
  <w:style w:type="numbering" w:customStyle="1" w:styleId="1113110">
    <w:name w:val="1.1.13110"/>
    <w:rsid w:val="005372BB"/>
  </w:style>
  <w:style w:type="table" w:customStyle="1" w:styleId="Tablaconcolumnas21112">
    <w:name w:val="Tabla con columnas 21112"/>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2">
    <w:name w:val="Tabla con cuadrícula 81112"/>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2">
    <w:name w:val="Tabla profesional1112"/>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7">
    <w:name w:val="Estilo11117"/>
    <w:rsid w:val="005372BB"/>
  </w:style>
  <w:style w:type="numbering" w:customStyle="1" w:styleId="1111111117">
    <w:name w:val="1 / 1.1 / 1.1.11117"/>
    <w:basedOn w:val="Sinlista"/>
    <w:next w:val="111111"/>
    <w:semiHidden/>
    <w:unhideWhenUsed/>
    <w:rsid w:val="005372BB"/>
  </w:style>
  <w:style w:type="numbering" w:customStyle="1" w:styleId="11111190">
    <w:name w:val="1.1.11119"/>
    <w:rsid w:val="005372BB"/>
  </w:style>
  <w:style w:type="table" w:customStyle="1" w:styleId="Tablaconcolumnas22112">
    <w:name w:val="Tabla con columnas 22112"/>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2">
    <w:name w:val="Tabla con cuadrícula 82112"/>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2">
    <w:name w:val="Tabla profesional2112"/>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7">
    <w:name w:val="Estilo12117"/>
    <w:rsid w:val="005372BB"/>
  </w:style>
  <w:style w:type="numbering" w:customStyle="1" w:styleId="1111112117">
    <w:name w:val="1 / 1.1 / 1.1.12117"/>
    <w:basedOn w:val="Sinlista"/>
    <w:next w:val="111111"/>
    <w:semiHidden/>
    <w:unhideWhenUsed/>
    <w:rsid w:val="005372BB"/>
  </w:style>
  <w:style w:type="numbering" w:customStyle="1" w:styleId="11121110">
    <w:name w:val="1.1.121110"/>
    <w:rsid w:val="005372BB"/>
  </w:style>
  <w:style w:type="numbering" w:customStyle="1" w:styleId="Sinlista1215">
    <w:name w:val="Sin lista1215"/>
    <w:next w:val="Sinlista"/>
    <w:uiPriority w:val="99"/>
    <w:semiHidden/>
    <w:unhideWhenUsed/>
    <w:rsid w:val="005372BB"/>
  </w:style>
  <w:style w:type="numbering" w:customStyle="1" w:styleId="Sinlista2117">
    <w:name w:val="Sin lista2117"/>
    <w:next w:val="Sinlista"/>
    <w:uiPriority w:val="99"/>
    <w:semiHidden/>
    <w:unhideWhenUsed/>
    <w:rsid w:val="005372BB"/>
  </w:style>
  <w:style w:type="numbering" w:customStyle="1" w:styleId="Sinlista419">
    <w:name w:val="Sin lista419"/>
    <w:next w:val="Sinlista"/>
    <w:uiPriority w:val="99"/>
    <w:semiHidden/>
    <w:unhideWhenUsed/>
    <w:rsid w:val="005372BB"/>
  </w:style>
  <w:style w:type="numbering" w:customStyle="1" w:styleId="111111418">
    <w:name w:val="1 / 1.1 / 1.1.1418"/>
    <w:basedOn w:val="Sinlista"/>
    <w:next w:val="111111"/>
    <w:uiPriority w:val="99"/>
    <w:rsid w:val="005372BB"/>
  </w:style>
  <w:style w:type="numbering" w:customStyle="1" w:styleId="Estilo1418">
    <w:name w:val="Estilo1418"/>
    <w:rsid w:val="005372BB"/>
  </w:style>
  <w:style w:type="numbering" w:customStyle="1" w:styleId="1114114">
    <w:name w:val="1.1.14114"/>
    <w:rsid w:val="005372BB"/>
  </w:style>
  <w:style w:type="numbering" w:customStyle="1" w:styleId="Estilo11215">
    <w:name w:val="Estilo11215"/>
    <w:rsid w:val="005372BB"/>
  </w:style>
  <w:style w:type="numbering" w:customStyle="1" w:styleId="1111111215">
    <w:name w:val="1 / 1.1 / 1.1.11215"/>
    <w:basedOn w:val="Sinlista"/>
    <w:next w:val="111111"/>
    <w:semiHidden/>
    <w:unhideWhenUsed/>
    <w:rsid w:val="005372BB"/>
  </w:style>
  <w:style w:type="numbering" w:customStyle="1" w:styleId="1111215">
    <w:name w:val="1.1.11215"/>
    <w:rsid w:val="005372BB"/>
  </w:style>
  <w:style w:type="numbering" w:customStyle="1" w:styleId="Estilo12215">
    <w:name w:val="Estilo12215"/>
    <w:rsid w:val="005372BB"/>
  </w:style>
  <w:style w:type="numbering" w:customStyle="1" w:styleId="1111112215">
    <w:name w:val="1 / 1.1 / 1.1.12215"/>
    <w:basedOn w:val="Sinlista"/>
    <w:next w:val="111111"/>
    <w:semiHidden/>
    <w:unhideWhenUsed/>
    <w:rsid w:val="005372BB"/>
  </w:style>
  <w:style w:type="numbering" w:customStyle="1" w:styleId="1112216">
    <w:name w:val="1.1.12216"/>
    <w:rsid w:val="005372BB"/>
  </w:style>
  <w:style w:type="numbering" w:customStyle="1" w:styleId="Sinlista1315">
    <w:name w:val="Sin lista1315"/>
    <w:next w:val="Sinlista"/>
    <w:uiPriority w:val="99"/>
    <w:semiHidden/>
    <w:unhideWhenUsed/>
    <w:rsid w:val="005372BB"/>
  </w:style>
  <w:style w:type="numbering" w:customStyle="1" w:styleId="Sinlista2215">
    <w:name w:val="Sin lista2215"/>
    <w:next w:val="Sinlista"/>
    <w:uiPriority w:val="99"/>
    <w:semiHidden/>
    <w:unhideWhenUsed/>
    <w:rsid w:val="005372BB"/>
  </w:style>
  <w:style w:type="numbering" w:customStyle="1" w:styleId="Sinlista515">
    <w:name w:val="Sin lista515"/>
    <w:next w:val="Sinlista"/>
    <w:uiPriority w:val="99"/>
    <w:semiHidden/>
    <w:unhideWhenUsed/>
    <w:rsid w:val="005372BB"/>
  </w:style>
  <w:style w:type="numbering" w:customStyle="1" w:styleId="111111515">
    <w:name w:val="1 / 1.1 / 1.1.1515"/>
    <w:basedOn w:val="Sinlista"/>
    <w:next w:val="111111"/>
    <w:rsid w:val="005372BB"/>
  </w:style>
  <w:style w:type="numbering" w:customStyle="1" w:styleId="Estilo1515">
    <w:name w:val="Estilo1515"/>
    <w:rsid w:val="005372BB"/>
  </w:style>
  <w:style w:type="numbering" w:customStyle="1" w:styleId="111519">
    <w:name w:val="1.1.1519"/>
    <w:rsid w:val="005372BB"/>
  </w:style>
  <w:style w:type="numbering" w:customStyle="1" w:styleId="Estilo11315">
    <w:name w:val="Estilo11315"/>
    <w:rsid w:val="005372BB"/>
  </w:style>
  <w:style w:type="numbering" w:customStyle="1" w:styleId="1111111315">
    <w:name w:val="1 / 1.1 / 1.1.11315"/>
    <w:basedOn w:val="Sinlista"/>
    <w:next w:val="111111"/>
    <w:semiHidden/>
    <w:unhideWhenUsed/>
    <w:rsid w:val="005372BB"/>
  </w:style>
  <w:style w:type="numbering" w:customStyle="1" w:styleId="1111315">
    <w:name w:val="1.1.11315"/>
    <w:rsid w:val="005372BB"/>
  </w:style>
  <w:style w:type="numbering" w:customStyle="1" w:styleId="Estilo12315">
    <w:name w:val="Estilo12315"/>
    <w:rsid w:val="005372BB"/>
  </w:style>
  <w:style w:type="numbering" w:customStyle="1" w:styleId="1111112315">
    <w:name w:val="1 / 1.1 / 1.1.12315"/>
    <w:basedOn w:val="Sinlista"/>
    <w:next w:val="111111"/>
    <w:semiHidden/>
    <w:unhideWhenUsed/>
    <w:rsid w:val="005372BB"/>
  </w:style>
  <w:style w:type="numbering" w:customStyle="1" w:styleId="1112315">
    <w:name w:val="1.1.12315"/>
    <w:rsid w:val="005372BB"/>
  </w:style>
  <w:style w:type="numbering" w:customStyle="1" w:styleId="Sinlista1415">
    <w:name w:val="Sin lista1415"/>
    <w:next w:val="Sinlista"/>
    <w:uiPriority w:val="99"/>
    <w:semiHidden/>
    <w:unhideWhenUsed/>
    <w:rsid w:val="005372BB"/>
  </w:style>
  <w:style w:type="numbering" w:customStyle="1" w:styleId="Sinlista2315">
    <w:name w:val="Sin lista2315"/>
    <w:next w:val="Sinlista"/>
    <w:uiPriority w:val="99"/>
    <w:semiHidden/>
    <w:unhideWhenUsed/>
    <w:rsid w:val="005372BB"/>
  </w:style>
  <w:style w:type="numbering" w:customStyle="1" w:styleId="Sinlista615">
    <w:name w:val="Sin lista615"/>
    <w:next w:val="Sinlista"/>
    <w:uiPriority w:val="99"/>
    <w:semiHidden/>
    <w:rsid w:val="005372BB"/>
  </w:style>
  <w:style w:type="table" w:customStyle="1" w:styleId="Tabladecuadrcula4-nfasis6116">
    <w:name w:val="Tabla de cuadrícula 4 - Énfasis 6116"/>
    <w:basedOn w:val="Tablanormal"/>
    <w:uiPriority w:val="49"/>
    <w:rsid w:val="005372BB"/>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3">
    <w:name w:val="Table Normal113"/>
    <w:rsid w:val="005372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6">
    <w:name w:val="List 716"/>
    <w:basedOn w:val="Sinlista"/>
    <w:rsid w:val="005372BB"/>
  </w:style>
  <w:style w:type="numbering" w:customStyle="1" w:styleId="List1116">
    <w:name w:val="List 1116"/>
    <w:basedOn w:val="Sinlista"/>
    <w:rsid w:val="005372BB"/>
  </w:style>
  <w:style w:type="numbering" w:customStyle="1" w:styleId="List1216">
    <w:name w:val="List 1216"/>
    <w:basedOn w:val="Sinlista"/>
    <w:rsid w:val="005372BB"/>
  </w:style>
  <w:style w:type="table" w:customStyle="1" w:styleId="Tablaconcuadrcula314">
    <w:name w:val="Tabla con cuadrícula314"/>
    <w:basedOn w:val="Tablanormal"/>
    <w:next w:val="Tablaconcuadrcula"/>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3">
    <w:name w:val="1.1.15113"/>
    <w:rsid w:val="005372BB"/>
  </w:style>
  <w:style w:type="table" w:customStyle="1" w:styleId="Tablaconcuadrcula615">
    <w:name w:val="Tabla con cuadrícula615"/>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5">
    <w:name w:val="Sin lista255"/>
    <w:next w:val="Sinlista"/>
    <w:semiHidden/>
    <w:rsid w:val="005372BB"/>
  </w:style>
  <w:style w:type="table" w:customStyle="1" w:styleId="Tablaconcuadrcula182">
    <w:name w:val="Tabla con cuadrícula182"/>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2">
    <w:name w:val="1.1.192"/>
    <w:rsid w:val="005372BB"/>
  </w:style>
  <w:style w:type="numbering" w:customStyle="1" w:styleId="Sinlista262">
    <w:name w:val="Sin lista262"/>
    <w:next w:val="Sinlista"/>
    <w:uiPriority w:val="99"/>
    <w:semiHidden/>
    <w:rsid w:val="005372BB"/>
  </w:style>
  <w:style w:type="numbering" w:customStyle="1" w:styleId="Sinlista272">
    <w:name w:val="Sin lista272"/>
    <w:next w:val="Sinlista"/>
    <w:uiPriority w:val="99"/>
    <w:semiHidden/>
    <w:rsid w:val="005372BB"/>
  </w:style>
  <w:style w:type="table" w:customStyle="1" w:styleId="Tablaconcuadrcula193">
    <w:name w:val="Tabla con cuadrícula193"/>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2">
    <w:name w:val="1.1.1102"/>
    <w:rsid w:val="005372BB"/>
  </w:style>
  <w:style w:type="numbering" w:customStyle="1" w:styleId="Sinlista282">
    <w:name w:val="Sin lista282"/>
    <w:next w:val="Sinlista"/>
    <w:uiPriority w:val="99"/>
    <w:semiHidden/>
    <w:unhideWhenUsed/>
    <w:rsid w:val="005372BB"/>
  </w:style>
  <w:style w:type="numbering" w:customStyle="1" w:styleId="Sinlista292">
    <w:name w:val="Sin lista292"/>
    <w:next w:val="Sinlista"/>
    <w:semiHidden/>
    <w:rsid w:val="005372BB"/>
  </w:style>
  <w:style w:type="table" w:customStyle="1" w:styleId="Tablaconcuadrcula203">
    <w:name w:val="Tabla con cuadrícula203"/>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5">
    <w:name w:val="1.1.1155"/>
    <w:rsid w:val="005372BB"/>
  </w:style>
  <w:style w:type="numbering" w:customStyle="1" w:styleId="Sinlista302">
    <w:name w:val="Sin lista302"/>
    <w:next w:val="Sinlista"/>
    <w:uiPriority w:val="99"/>
    <w:semiHidden/>
    <w:rsid w:val="005372BB"/>
  </w:style>
  <w:style w:type="numbering" w:customStyle="1" w:styleId="Sinlista325">
    <w:name w:val="Sin lista325"/>
    <w:next w:val="Sinlista"/>
    <w:uiPriority w:val="99"/>
    <w:semiHidden/>
    <w:rsid w:val="005372BB"/>
  </w:style>
  <w:style w:type="table" w:customStyle="1" w:styleId="Tablaconcuadrcula226">
    <w:name w:val="Tabla con cuadrícula226"/>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2">
    <w:name w:val="1.1.1162"/>
    <w:rsid w:val="005372BB"/>
  </w:style>
  <w:style w:type="numbering" w:customStyle="1" w:styleId="Sinlista332">
    <w:name w:val="Sin lista332"/>
    <w:next w:val="Sinlista"/>
    <w:uiPriority w:val="99"/>
    <w:semiHidden/>
    <w:rsid w:val="005372BB"/>
  </w:style>
  <w:style w:type="table" w:customStyle="1" w:styleId="Tablaconcuadrcula235">
    <w:name w:val="Tabla con cuadrícula235"/>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73">
    <w:name w:val="1.1.1173"/>
    <w:rsid w:val="005372BB"/>
  </w:style>
  <w:style w:type="table" w:customStyle="1" w:styleId="Tabladecuadrcula411">
    <w:name w:val="Tabla de cuadrícula 411"/>
    <w:basedOn w:val="Tablanormal"/>
    <w:uiPriority w:val="49"/>
    <w:rsid w:val="005372BB"/>
    <w:pPr>
      <w:spacing w:after="0" w:line="240" w:lineRule="auto"/>
    </w:pPr>
    <w:rPr>
      <w:rFonts w:ascii="Arial" w:eastAsia="Calibri" w:hAnsi="Arial" w:cs="Times New Roman"/>
      <w:sz w:val="20"/>
      <w:szCs w:val="20"/>
      <w:lang w:val="es-ES" w:eastAsia="es-E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Estilo1713">
    <w:name w:val="Estilo1713"/>
    <w:rsid w:val="005372BB"/>
  </w:style>
  <w:style w:type="numbering" w:customStyle="1" w:styleId="Sinlista341">
    <w:name w:val="Sin lista341"/>
    <w:next w:val="Sinlista"/>
    <w:uiPriority w:val="99"/>
    <w:semiHidden/>
    <w:unhideWhenUsed/>
    <w:rsid w:val="005372BB"/>
  </w:style>
  <w:style w:type="numbering" w:customStyle="1" w:styleId="Sinlista1124">
    <w:name w:val="Sin lista1124"/>
    <w:next w:val="Sinlista"/>
    <w:semiHidden/>
    <w:rsid w:val="005372BB"/>
  </w:style>
  <w:style w:type="table" w:customStyle="1" w:styleId="Tablaconcuadrcula243">
    <w:name w:val="Tabla con cuadrícula243"/>
    <w:basedOn w:val="Tablanormal"/>
    <w:next w:val="Tablaconcuadrcula"/>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3">
    <w:name w:val="Tabla con cuadrícula263"/>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
    <w:name w:val="Tabla con cuadrícula271"/>
    <w:basedOn w:val="Tablanormal"/>
    <w:next w:val="Tablaconcuadrcula"/>
    <w:uiPriority w:val="3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51">
    <w:name w:val="Sin lista351"/>
    <w:next w:val="Sinlista"/>
    <w:semiHidden/>
    <w:rsid w:val="005372BB"/>
  </w:style>
  <w:style w:type="numbering" w:customStyle="1" w:styleId="Sinlista361">
    <w:name w:val="Sin lista361"/>
    <w:next w:val="Sinlista"/>
    <w:semiHidden/>
    <w:rsid w:val="005372BB"/>
  </w:style>
  <w:style w:type="table" w:customStyle="1" w:styleId="Tablaconcuadrcula281">
    <w:name w:val="Tabla con cuadrícula281"/>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91">
    <w:name w:val="Tabla con cuadrícula291"/>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6">
    <w:name w:val="Sombreado claro6"/>
    <w:basedOn w:val="Tablanormal"/>
    <w:next w:val="Sombreadoclaro"/>
    <w:uiPriority w:val="60"/>
    <w:rsid w:val="005372BB"/>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461">
    <w:name w:val="Tabla con cuadrícula46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71">
    <w:name w:val="Sin lista371"/>
    <w:next w:val="Sinlista"/>
    <w:uiPriority w:val="99"/>
    <w:semiHidden/>
    <w:unhideWhenUsed/>
    <w:rsid w:val="005372BB"/>
  </w:style>
  <w:style w:type="table" w:customStyle="1" w:styleId="Tablaconcuadrcula301">
    <w:name w:val="Tabla con cuadrícula30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2">
    <w:name w:val="Tabla con cuadrícula1102"/>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5">
    <w:name w:val="1 / 1.1 / 1.1.175"/>
    <w:basedOn w:val="Sinlista"/>
    <w:next w:val="111111"/>
    <w:rsid w:val="005372BB"/>
  </w:style>
  <w:style w:type="numbering" w:customStyle="1" w:styleId="Estilo176">
    <w:name w:val="Estilo176"/>
    <w:rsid w:val="005372BB"/>
  </w:style>
  <w:style w:type="numbering" w:customStyle="1" w:styleId="111181">
    <w:name w:val="1.1.1181"/>
    <w:rsid w:val="005372BB"/>
  </w:style>
  <w:style w:type="table" w:customStyle="1" w:styleId="Tablaconcuadrcula321">
    <w:name w:val="Tabla con cuadrícula321"/>
    <w:basedOn w:val="Tablanormal"/>
    <w:next w:val="Tablaconcuadrcula"/>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81">
    <w:name w:val="Sin lista381"/>
    <w:next w:val="Sinlista"/>
    <w:uiPriority w:val="99"/>
    <w:semiHidden/>
    <w:unhideWhenUsed/>
    <w:rsid w:val="005372BB"/>
  </w:style>
  <w:style w:type="table" w:customStyle="1" w:styleId="Tablaconcuadrcula331">
    <w:name w:val="Tabla con cuadrícula33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2">
    <w:name w:val="1 / 1.1 / 1.1.182"/>
    <w:basedOn w:val="Sinlista"/>
    <w:next w:val="111111"/>
    <w:rsid w:val="005372BB"/>
  </w:style>
  <w:style w:type="numbering" w:customStyle="1" w:styleId="Estilo183">
    <w:name w:val="Estilo183"/>
    <w:rsid w:val="005372BB"/>
  </w:style>
  <w:style w:type="numbering" w:customStyle="1" w:styleId="111191">
    <w:name w:val="1.1.1191"/>
    <w:rsid w:val="005372BB"/>
  </w:style>
  <w:style w:type="table" w:customStyle="1" w:styleId="Sombreadoclaro-nfasis26">
    <w:name w:val="Sombreado claro - Énfasis 26"/>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6">
    <w:name w:val="1.1.1256"/>
    <w:rsid w:val="005372BB"/>
  </w:style>
  <w:style w:type="numbering" w:customStyle="1" w:styleId="111111156">
    <w:name w:val="1 / 1.1 / 1.1.1156"/>
    <w:basedOn w:val="Sinlista"/>
    <w:next w:val="111111"/>
    <w:rsid w:val="005372BB"/>
  </w:style>
  <w:style w:type="numbering" w:customStyle="1" w:styleId="Estilo1156">
    <w:name w:val="Estilo1156"/>
    <w:rsid w:val="005372BB"/>
  </w:style>
  <w:style w:type="numbering" w:customStyle="1" w:styleId="1111101">
    <w:name w:val="1.1.11101"/>
    <w:rsid w:val="005372BB"/>
  </w:style>
  <w:style w:type="numbering" w:customStyle="1" w:styleId="111111254">
    <w:name w:val="1 / 1.1 / 1.1.1254"/>
    <w:basedOn w:val="Sinlista"/>
    <w:next w:val="111111"/>
    <w:rsid w:val="005372BB"/>
  </w:style>
  <w:style w:type="numbering" w:customStyle="1" w:styleId="Estilo1256">
    <w:name w:val="Estilo1256"/>
    <w:rsid w:val="005372BB"/>
  </w:style>
  <w:style w:type="numbering" w:customStyle="1" w:styleId="111325">
    <w:name w:val="1.1.1325"/>
    <w:rsid w:val="005372BB"/>
  </w:style>
  <w:style w:type="numbering" w:customStyle="1" w:styleId="111427">
    <w:name w:val="1.1.1427"/>
    <w:rsid w:val="005372BB"/>
  </w:style>
  <w:style w:type="table" w:customStyle="1" w:styleId="Tablaprofesional136">
    <w:name w:val="Tabla profesional136"/>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5">
    <w:name w:val="Sombreado claro - Énfasis 215"/>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Estilo13115">
    <w:name w:val="Estilo13115"/>
    <w:rsid w:val="005372BB"/>
  </w:style>
  <w:style w:type="numbering" w:customStyle="1" w:styleId="1111113115">
    <w:name w:val="1 / 1.1 / 1.1.13115"/>
    <w:rsid w:val="005372BB"/>
  </w:style>
  <w:style w:type="numbering" w:customStyle="1" w:styleId="1112127">
    <w:name w:val="1.1.12127"/>
    <w:rsid w:val="005372BB"/>
  </w:style>
  <w:style w:type="numbering" w:customStyle="1" w:styleId="Sinlista391">
    <w:name w:val="Sin lista391"/>
    <w:next w:val="Sinlista"/>
    <w:uiPriority w:val="99"/>
    <w:semiHidden/>
    <w:unhideWhenUsed/>
    <w:rsid w:val="005372BB"/>
  </w:style>
  <w:style w:type="numbering" w:customStyle="1" w:styleId="Sinlista1131">
    <w:name w:val="Sin lista1131"/>
    <w:next w:val="Sinlista"/>
    <w:uiPriority w:val="99"/>
    <w:semiHidden/>
    <w:unhideWhenUsed/>
    <w:rsid w:val="005372BB"/>
  </w:style>
  <w:style w:type="numbering" w:customStyle="1" w:styleId="Sinlista1141">
    <w:name w:val="Sin lista1141"/>
    <w:next w:val="Sinlista"/>
    <w:uiPriority w:val="99"/>
    <w:semiHidden/>
    <w:unhideWhenUsed/>
    <w:rsid w:val="005372BB"/>
  </w:style>
  <w:style w:type="table" w:customStyle="1" w:styleId="Tablaconcuadrcula341">
    <w:name w:val="Tabla con cuadrícula341"/>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51">
    <w:name w:val="Tabla con cuadrícula 851"/>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1">
    <w:name w:val="Tabla con columnas 251"/>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1">
    <w:name w:val="Tabla profesional5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91">
    <w:name w:val="1 / 1.1 / 1.1.191"/>
    <w:basedOn w:val="Sinlista"/>
    <w:next w:val="111111"/>
    <w:rsid w:val="005372BB"/>
  </w:style>
  <w:style w:type="numbering" w:customStyle="1" w:styleId="Estilo192">
    <w:name w:val="Estilo192"/>
    <w:rsid w:val="005372BB"/>
  </w:style>
  <w:style w:type="numbering" w:customStyle="1" w:styleId="111201">
    <w:name w:val="1.1.1201"/>
    <w:rsid w:val="005372BB"/>
  </w:style>
  <w:style w:type="table" w:customStyle="1" w:styleId="Tablaconcolumnas2133">
    <w:name w:val="Tabla con columnas 2133"/>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3">
    <w:name w:val="Tabla con cuadrícula 8133"/>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43">
    <w:name w:val="Tabla profesional143"/>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61">
    <w:name w:val="Estilo1161"/>
    <w:rsid w:val="005372BB"/>
  </w:style>
  <w:style w:type="numbering" w:customStyle="1" w:styleId="111111161">
    <w:name w:val="1 / 1.1 / 1.1.1161"/>
    <w:basedOn w:val="Sinlista"/>
    <w:next w:val="111111"/>
    <w:semiHidden/>
    <w:unhideWhenUsed/>
    <w:rsid w:val="005372BB"/>
  </w:style>
  <w:style w:type="numbering" w:customStyle="1" w:styleId="1111124">
    <w:name w:val="1.1.11124"/>
    <w:rsid w:val="005372BB"/>
  </w:style>
  <w:style w:type="table" w:customStyle="1" w:styleId="Tablaconcolumnas2233">
    <w:name w:val="Tabla con columnas 2233"/>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3">
    <w:name w:val="Tabla con cuadrícula 8233"/>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3">
    <w:name w:val="Tabla profesional233"/>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61">
    <w:name w:val="Estilo1261"/>
    <w:rsid w:val="005372BB"/>
  </w:style>
  <w:style w:type="numbering" w:customStyle="1" w:styleId="111111261">
    <w:name w:val="1 / 1.1 / 1.1.1261"/>
    <w:basedOn w:val="Sinlista"/>
    <w:next w:val="111111"/>
    <w:unhideWhenUsed/>
    <w:rsid w:val="005372BB"/>
  </w:style>
  <w:style w:type="numbering" w:customStyle="1" w:styleId="111261">
    <w:name w:val="1.1.1261"/>
    <w:rsid w:val="005372BB"/>
  </w:style>
  <w:style w:type="table" w:customStyle="1" w:styleId="Tablaconcuadrcula1133">
    <w:name w:val="Tabla con cuadrícula1133"/>
    <w:basedOn w:val="Tablanormal"/>
    <w:next w:val="Tablaconcuadrcula"/>
    <w:uiPriority w:val="59"/>
    <w:rsid w:val="005372B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4">
    <w:name w:val="Sin lista11124"/>
    <w:next w:val="Sinlista"/>
    <w:uiPriority w:val="99"/>
    <w:semiHidden/>
    <w:unhideWhenUsed/>
    <w:rsid w:val="005372BB"/>
  </w:style>
  <w:style w:type="numbering" w:customStyle="1" w:styleId="Sinlista2101">
    <w:name w:val="Sin lista2101"/>
    <w:next w:val="Sinlista"/>
    <w:uiPriority w:val="99"/>
    <w:semiHidden/>
    <w:unhideWhenUsed/>
    <w:rsid w:val="005372BB"/>
  </w:style>
  <w:style w:type="numbering" w:customStyle="1" w:styleId="Sinlista3101">
    <w:name w:val="Sin lista3101"/>
    <w:next w:val="Sinlista"/>
    <w:uiPriority w:val="99"/>
    <w:semiHidden/>
    <w:unhideWhenUsed/>
    <w:rsid w:val="005372BB"/>
  </w:style>
  <w:style w:type="table" w:customStyle="1" w:styleId="Tablaconcuadrcula2101">
    <w:name w:val="Tabla con cuadrícula210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21">
    <w:name w:val="Tabla con cuadrícula 8321"/>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1">
    <w:name w:val="Tabla con columnas 2321"/>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1">
    <w:name w:val="Tabla profesional32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32">
    <w:name w:val="1 / 1.1 / 1.1.1332"/>
    <w:basedOn w:val="Sinlista"/>
    <w:next w:val="111111"/>
    <w:rsid w:val="005372BB"/>
  </w:style>
  <w:style w:type="numbering" w:customStyle="1" w:styleId="Estilo1332">
    <w:name w:val="Estilo1332"/>
    <w:rsid w:val="005372BB"/>
  </w:style>
  <w:style w:type="numbering" w:customStyle="1" w:styleId="111332">
    <w:name w:val="1.1.1332"/>
    <w:rsid w:val="005372BB"/>
  </w:style>
  <w:style w:type="table" w:customStyle="1" w:styleId="Tablaconcolumnas21121">
    <w:name w:val="Tabla con columnas 2112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1">
    <w:name w:val="Tabla con cuadrícula 8112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3">
    <w:name w:val="Tabla profesional1123"/>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24">
    <w:name w:val="Estilo11124"/>
    <w:rsid w:val="005372BB"/>
  </w:style>
  <w:style w:type="numbering" w:customStyle="1" w:styleId="1111111124">
    <w:name w:val="1 / 1.1 / 1.1.11124"/>
    <w:basedOn w:val="Sinlista"/>
    <w:next w:val="111111"/>
    <w:unhideWhenUsed/>
    <w:rsid w:val="005372BB"/>
  </w:style>
  <w:style w:type="numbering" w:customStyle="1" w:styleId="1111131">
    <w:name w:val="1.1.11131"/>
    <w:rsid w:val="005372BB"/>
  </w:style>
  <w:style w:type="table" w:customStyle="1" w:styleId="Tablaconcolumnas22121">
    <w:name w:val="Tabla con columnas 2212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1">
    <w:name w:val="Tabla con cuadrícula 8212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1">
    <w:name w:val="Tabla profesional212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25">
    <w:name w:val="Estilo12125"/>
    <w:rsid w:val="005372BB"/>
  </w:style>
  <w:style w:type="numbering" w:customStyle="1" w:styleId="1111112124">
    <w:name w:val="1 / 1.1 / 1.1.12124"/>
    <w:basedOn w:val="Sinlista"/>
    <w:next w:val="111111"/>
    <w:unhideWhenUsed/>
    <w:rsid w:val="005372BB"/>
  </w:style>
  <w:style w:type="numbering" w:customStyle="1" w:styleId="1112133">
    <w:name w:val="1.1.12133"/>
    <w:rsid w:val="005372BB"/>
  </w:style>
  <w:style w:type="table" w:customStyle="1" w:styleId="Tablaconcuadrcula1143">
    <w:name w:val="Tabla con cuadrícula1143"/>
    <w:basedOn w:val="Tablanormal"/>
    <w:next w:val="Tablaconcuadrcula"/>
    <w:uiPriority w:val="59"/>
    <w:rsid w:val="005372B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4">
    <w:name w:val="Sin lista1224"/>
    <w:next w:val="Sinlista"/>
    <w:uiPriority w:val="99"/>
    <w:semiHidden/>
    <w:unhideWhenUsed/>
    <w:rsid w:val="005372BB"/>
  </w:style>
  <w:style w:type="numbering" w:customStyle="1" w:styleId="Sinlista2124">
    <w:name w:val="Sin lista2124"/>
    <w:next w:val="Sinlista"/>
    <w:uiPriority w:val="99"/>
    <w:semiHidden/>
    <w:unhideWhenUsed/>
    <w:rsid w:val="005372BB"/>
  </w:style>
  <w:style w:type="numbering" w:customStyle="1" w:styleId="Sinlista424">
    <w:name w:val="Sin lista424"/>
    <w:next w:val="Sinlista"/>
    <w:uiPriority w:val="99"/>
    <w:semiHidden/>
    <w:unhideWhenUsed/>
    <w:rsid w:val="005372BB"/>
  </w:style>
  <w:style w:type="numbering" w:customStyle="1" w:styleId="111111433">
    <w:name w:val="1 / 1.1 / 1.1.1433"/>
    <w:basedOn w:val="Sinlista"/>
    <w:next w:val="111111"/>
    <w:uiPriority w:val="99"/>
    <w:rsid w:val="005372BB"/>
  </w:style>
  <w:style w:type="numbering" w:customStyle="1" w:styleId="Estilo1432">
    <w:name w:val="Estilo1432"/>
    <w:rsid w:val="005372BB"/>
  </w:style>
  <w:style w:type="numbering" w:customStyle="1" w:styleId="111432">
    <w:name w:val="1.1.1432"/>
    <w:rsid w:val="005372BB"/>
  </w:style>
  <w:style w:type="numbering" w:customStyle="1" w:styleId="Estilo11224">
    <w:name w:val="Estilo11224"/>
    <w:rsid w:val="005372BB"/>
  </w:style>
  <w:style w:type="numbering" w:customStyle="1" w:styleId="1111111224">
    <w:name w:val="1 / 1.1 / 1.1.11224"/>
    <w:basedOn w:val="Sinlista"/>
    <w:next w:val="111111"/>
    <w:unhideWhenUsed/>
    <w:rsid w:val="005372BB"/>
  </w:style>
  <w:style w:type="numbering" w:customStyle="1" w:styleId="1111224">
    <w:name w:val="1.1.11224"/>
    <w:rsid w:val="005372BB"/>
  </w:style>
  <w:style w:type="numbering" w:customStyle="1" w:styleId="Estilo12224">
    <w:name w:val="Estilo12224"/>
    <w:rsid w:val="005372BB"/>
  </w:style>
  <w:style w:type="numbering" w:customStyle="1" w:styleId="1111112224">
    <w:name w:val="1 / 1.1 / 1.1.12224"/>
    <w:basedOn w:val="Sinlista"/>
    <w:next w:val="111111"/>
    <w:unhideWhenUsed/>
    <w:rsid w:val="005372BB"/>
  </w:style>
  <w:style w:type="numbering" w:customStyle="1" w:styleId="1112224">
    <w:name w:val="1.1.12224"/>
    <w:rsid w:val="005372BB"/>
  </w:style>
  <w:style w:type="numbering" w:customStyle="1" w:styleId="Sinlista1324">
    <w:name w:val="Sin lista1324"/>
    <w:next w:val="Sinlista"/>
    <w:uiPriority w:val="99"/>
    <w:semiHidden/>
    <w:unhideWhenUsed/>
    <w:rsid w:val="005372BB"/>
  </w:style>
  <w:style w:type="numbering" w:customStyle="1" w:styleId="Sinlista2224">
    <w:name w:val="Sin lista2224"/>
    <w:next w:val="Sinlista"/>
    <w:uiPriority w:val="99"/>
    <w:semiHidden/>
    <w:unhideWhenUsed/>
    <w:rsid w:val="005372BB"/>
  </w:style>
  <w:style w:type="numbering" w:customStyle="1" w:styleId="Sinlista524">
    <w:name w:val="Sin lista524"/>
    <w:next w:val="Sinlista"/>
    <w:uiPriority w:val="99"/>
    <w:semiHidden/>
    <w:unhideWhenUsed/>
    <w:rsid w:val="005372BB"/>
  </w:style>
  <w:style w:type="numbering" w:customStyle="1" w:styleId="111111524">
    <w:name w:val="1 / 1.1 / 1.1.1524"/>
    <w:basedOn w:val="Sinlista"/>
    <w:next w:val="111111"/>
    <w:rsid w:val="005372BB"/>
  </w:style>
  <w:style w:type="numbering" w:customStyle="1" w:styleId="Estilo1525">
    <w:name w:val="Estilo1525"/>
    <w:rsid w:val="005372BB"/>
  </w:style>
  <w:style w:type="numbering" w:customStyle="1" w:styleId="111532">
    <w:name w:val="1.1.1532"/>
    <w:rsid w:val="005372BB"/>
  </w:style>
  <w:style w:type="numbering" w:customStyle="1" w:styleId="Estilo11324">
    <w:name w:val="Estilo11324"/>
    <w:rsid w:val="005372BB"/>
  </w:style>
  <w:style w:type="numbering" w:customStyle="1" w:styleId="1111111324">
    <w:name w:val="1 / 1.1 / 1.1.11324"/>
    <w:basedOn w:val="Sinlista"/>
    <w:next w:val="111111"/>
    <w:unhideWhenUsed/>
    <w:rsid w:val="005372BB"/>
  </w:style>
  <w:style w:type="numbering" w:customStyle="1" w:styleId="1111324">
    <w:name w:val="1.1.11324"/>
    <w:rsid w:val="005372BB"/>
  </w:style>
  <w:style w:type="numbering" w:customStyle="1" w:styleId="Estilo12325">
    <w:name w:val="Estilo12325"/>
    <w:rsid w:val="005372BB"/>
  </w:style>
  <w:style w:type="numbering" w:customStyle="1" w:styleId="1111112324">
    <w:name w:val="1 / 1.1 / 1.1.12324"/>
    <w:basedOn w:val="Sinlista"/>
    <w:next w:val="111111"/>
    <w:unhideWhenUsed/>
    <w:rsid w:val="005372BB"/>
  </w:style>
  <w:style w:type="numbering" w:customStyle="1" w:styleId="1112324">
    <w:name w:val="1.1.12324"/>
    <w:rsid w:val="005372BB"/>
  </w:style>
  <w:style w:type="numbering" w:customStyle="1" w:styleId="Sinlista1424">
    <w:name w:val="Sin lista1424"/>
    <w:next w:val="Sinlista"/>
    <w:uiPriority w:val="99"/>
    <w:semiHidden/>
    <w:unhideWhenUsed/>
    <w:rsid w:val="005372BB"/>
  </w:style>
  <w:style w:type="numbering" w:customStyle="1" w:styleId="Sinlista2324">
    <w:name w:val="Sin lista2324"/>
    <w:next w:val="Sinlista"/>
    <w:uiPriority w:val="99"/>
    <w:semiHidden/>
    <w:unhideWhenUsed/>
    <w:rsid w:val="005372BB"/>
  </w:style>
  <w:style w:type="numbering" w:customStyle="1" w:styleId="Sinlista624">
    <w:name w:val="Sin lista624"/>
    <w:next w:val="Sinlista"/>
    <w:uiPriority w:val="99"/>
    <w:semiHidden/>
    <w:rsid w:val="005372BB"/>
  </w:style>
  <w:style w:type="table" w:customStyle="1" w:styleId="Tabladecuadrcula4-nfasis6124">
    <w:name w:val="Tabla de cuadrícula 4 - Énfasis 6124"/>
    <w:basedOn w:val="Tablanormal"/>
    <w:uiPriority w:val="49"/>
    <w:rsid w:val="005372BB"/>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2">
    <w:name w:val="Table Normal122"/>
    <w:rsid w:val="005372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4">
    <w:name w:val="List 724"/>
    <w:basedOn w:val="Sinlista"/>
    <w:rsid w:val="005372BB"/>
  </w:style>
  <w:style w:type="numbering" w:customStyle="1" w:styleId="List1124">
    <w:name w:val="List 1124"/>
    <w:basedOn w:val="Sinlista"/>
    <w:rsid w:val="005372BB"/>
  </w:style>
  <w:style w:type="numbering" w:customStyle="1" w:styleId="List1224">
    <w:name w:val="List 1224"/>
    <w:basedOn w:val="Sinlista"/>
    <w:rsid w:val="005372BB"/>
  </w:style>
  <w:style w:type="table" w:customStyle="1" w:styleId="Tablaconcuadrcula351">
    <w:name w:val="Tabla con cuadrícula35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6">
    <w:name w:val="Tabla con cuadrícula426"/>
    <w:basedOn w:val="Tablanormal"/>
    <w:next w:val="Tablaconcuadrcula"/>
    <w:uiPriority w:val="59"/>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4">
    <w:name w:val="Sin lista714"/>
    <w:next w:val="Sinlista"/>
    <w:uiPriority w:val="99"/>
    <w:semiHidden/>
    <w:unhideWhenUsed/>
    <w:rsid w:val="005372BB"/>
  </w:style>
  <w:style w:type="table" w:customStyle="1" w:styleId="Tablaconcuadrcula516">
    <w:name w:val="Tabla con cuadrícula516"/>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11">
    <w:name w:val="Lista clara11"/>
    <w:basedOn w:val="Tablanormal"/>
    <w:next w:val="Listaclara"/>
    <w:uiPriority w:val="61"/>
    <w:rsid w:val="005372BB"/>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11">
    <w:name w:val="Sin lista811"/>
    <w:next w:val="Sinlista"/>
    <w:uiPriority w:val="99"/>
    <w:semiHidden/>
    <w:unhideWhenUsed/>
    <w:rsid w:val="005372BB"/>
  </w:style>
  <w:style w:type="table" w:customStyle="1" w:styleId="Tablaconcuadrcula626">
    <w:name w:val="Tabla con cuadrícula626"/>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1">
    <w:name w:val="Sin lista911"/>
    <w:next w:val="Sinlista"/>
    <w:uiPriority w:val="99"/>
    <w:semiHidden/>
    <w:unhideWhenUsed/>
    <w:rsid w:val="005372BB"/>
  </w:style>
  <w:style w:type="table" w:customStyle="1" w:styleId="Tablaconcuadrcula714">
    <w:name w:val="Tabla con cuadrícula714"/>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11">
    <w:name w:val="Tabla de cuadrícula 1 clara - Énfasis 1111"/>
    <w:basedOn w:val="Tablanormal"/>
    <w:uiPriority w:val="46"/>
    <w:rsid w:val="005372BB"/>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11">
    <w:name w:val="Sin lista1011"/>
    <w:next w:val="Sinlista"/>
    <w:uiPriority w:val="99"/>
    <w:semiHidden/>
    <w:unhideWhenUsed/>
    <w:rsid w:val="005372BB"/>
  </w:style>
  <w:style w:type="table" w:customStyle="1" w:styleId="Tablaconcuadrcula8110">
    <w:name w:val="Tabla con cuadrícula811"/>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11">
    <w:name w:val="Sin lista1511"/>
    <w:next w:val="Sinlista"/>
    <w:semiHidden/>
    <w:unhideWhenUsed/>
    <w:rsid w:val="005372BB"/>
  </w:style>
  <w:style w:type="table" w:customStyle="1" w:styleId="Tablaconcuadrcula911">
    <w:name w:val="Tabla con cuadrícula911"/>
    <w:basedOn w:val="Tablanormal"/>
    <w:next w:val="Tablaconcuadrcula"/>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1">
    <w:name w:val="Tabla con cuadrícula1011"/>
    <w:basedOn w:val="Tablanormal"/>
    <w:next w:val="Tablaconcuadrcula"/>
    <w:uiPriority w:val="59"/>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11">
    <w:name w:val="Sin lista1611"/>
    <w:next w:val="Sinlista"/>
    <w:uiPriority w:val="99"/>
    <w:semiHidden/>
    <w:unhideWhenUsed/>
    <w:rsid w:val="005372BB"/>
  </w:style>
  <w:style w:type="numbering" w:customStyle="1" w:styleId="Sinlista1711">
    <w:name w:val="Sin lista1711"/>
    <w:next w:val="Sinlista"/>
    <w:semiHidden/>
    <w:rsid w:val="005372BB"/>
  </w:style>
  <w:style w:type="table" w:customStyle="1" w:styleId="Tablaconcuadrcula1213">
    <w:name w:val="Tabla con cuadrícula1213"/>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11">
    <w:name w:val="1.1.1611"/>
    <w:rsid w:val="005372BB"/>
  </w:style>
  <w:style w:type="table" w:customStyle="1" w:styleId="Tablaconcuadrcula1311">
    <w:name w:val="Tabla con cuadrícula1311"/>
    <w:basedOn w:val="Tablanormal"/>
    <w:next w:val="Tablaconcuadrcula"/>
    <w:uiPriority w:val="59"/>
    <w:rsid w:val="005372BB"/>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11">
    <w:name w:val="Sin lista1811"/>
    <w:next w:val="Sinlista"/>
    <w:uiPriority w:val="99"/>
    <w:semiHidden/>
    <w:unhideWhenUsed/>
    <w:rsid w:val="005372BB"/>
  </w:style>
  <w:style w:type="numbering" w:customStyle="1" w:styleId="Sinlista1911">
    <w:name w:val="Sin lista1911"/>
    <w:next w:val="Sinlista"/>
    <w:semiHidden/>
    <w:rsid w:val="005372BB"/>
  </w:style>
  <w:style w:type="table" w:customStyle="1" w:styleId="Tablaconcuadrcula1411">
    <w:name w:val="Tabla con cuadrícula1411"/>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11">
    <w:name w:val="1.1.1711"/>
    <w:rsid w:val="005372BB"/>
  </w:style>
  <w:style w:type="table" w:customStyle="1" w:styleId="Tablaconcuadrcula1511">
    <w:name w:val="Tabla con cuadrícula1511"/>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11">
    <w:name w:val="Sin lista2011"/>
    <w:next w:val="Sinlista"/>
    <w:uiPriority w:val="99"/>
    <w:semiHidden/>
    <w:unhideWhenUsed/>
    <w:rsid w:val="005372BB"/>
  </w:style>
  <w:style w:type="numbering" w:customStyle="1" w:styleId="Sinlista11011">
    <w:name w:val="Sin lista11011"/>
    <w:next w:val="Sinlista"/>
    <w:uiPriority w:val="99"/>
    <w:semiHidden/>
    <w:unhideWhenUsed/>
    <w:rsid w:val="005372BB"/>
  </w:style>
  <w:style w:type="table" w:customStyle="1" w:styleId="Tablaconcuadrcula1611">
    <w:name w:val="Tabla con cuadrícula1611"/>
    <w:basedOn w:val="Tablanormal"/>
    <w:next w:val="Tablaconcuadrcula"/>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21">
    <w:name w:val="Sin lista111121"/>
    <w:next w:val="Sinlista"/>
    <w:uiPriority w:val="99"/>
    <w:semiHidden/>
    <w:unhideWhenUsed/>
    <w:rsid w:val="005372BB"/>
  </w:style>
  <w:style w:type="numbering" w:customStyle="1" w:styleId="Sinlista1111112">
    <w:name w:val="Sin lista1111112"/>
    <w:next w:val="Sinlista"/>
    <w:uiPriority w:val="99"/>
    <w:semiHidden/>
    <w:unhideWhenUsed/>
    <w:rsid w:val="005372BB"/>
  </w:style>
  <w:style w:type="table" w:customStyle="1" w:styleId="Tablaconcuadrcula1711">
    <w:name w:val="Tabla con cuadrícula1711"/>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11">
    <w:name w:val="Tabla con cuadrícula 8411"/>
    <w:basedOn w:val="Tablanormal"/>
    <w:next w:val="Tablaconcuadrcula8"/>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1">
    <w:name w:val="Tabla con columnas 2411"/>
    <w:basedOn w:val="Tablanormal"/>
    <w:next w:val="Tablaconcolumnas2"/>
    <w:uiPriority w:val="99"/>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1">
    <w:name w:val="Tabla profesional41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11">
    <w:name w:val="1 / 1.1 / 1.1.1611"/>
    <w:basedOn w:val="Sinlista"/>
    <w:next w:val="111111"/>
    <w:rsid w:val="005372BB"/>
  </w:style>
  <w:style w:type="numbering" w:customStyle="1" w:styleId="Estilo1611">
    <w:name w:val="Estilo1611"/>
    <w:rsid w:val="005372BB"/>
  </w:style>
  <w:style w:type="numbering" w:customStyle="1" w:styleId="111813">
    <w:name w:val="1.1.1813"/>
    <w:rsid w:val="005372BB"/>
  </w:style>
  <w:style w:type="table" w:customStyle="1" w:styleId="Tablaconcolumnas21211">
    <w:name w:val="Tabla con columnas 2121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1">
    <w:name w:val="Tabla con cuadrícula 8121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3">
    <w:name w:val="Tabla profesional1213"/>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11">
    <w:name w:val="Estilo11411"/>
    <w:rsid w:val="005372BB"/>
  </w:style>
  <w:style w:type="numbering" w:customStyle="1" w:styleId="1111111411">
    <w:name w:val="1 / 1.1 / 1.1.11411"/>
    <w:basedOn w:val="Sinlista"/>
    <w:next w:val="111111"/>
    <w:unhideWhenUsed/>
    <w:rsid w:val="005372BB"/>
  </w:style>
  <w:style w:type="numbering" w:customStyle="1" w:styleId="1111411">
    <w:name w:val="1.1.11411"/>
    <w:rsid w:val="005372BB"/>
  </w:style>
  <w:style w:type="table" w:customStyle="1" w:styleId="Tablaconcolumnas22211">
    <w:name w:val="Tabla con columnas 2221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1">
    <w:name w:val="Tabla con cuadrícula 8221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1">
    <w:name w:val="Tabla profesional221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11">
    <w:name w:val="Estilo12411"/>
    <w:rsid w:val="005372BB"/>
  </w:style>
  <w:style w:type="numbering" w:customStyle="1" w:styleId="1111112411">
    <w:name w:val="1 / 1.1 / 1.1.12411"/>
    <w:basedOn w:val="Sinlista"/>
    <w:next w:val="111111"/>
    <w:unhideWhenUsed/>
    <w:rsid w:val="005372BB"/>
  </w:style>
  <w:style w:type="numbering" w:customStyle="1" w:styleId="1112411">
    <w:name w:val="1.1.12411"/>
    <w:rsid w:val="005372BB"/>
  </w:style>
  <w:style w:type="table" w:customStyle="1" w:styleId="Tablaconcuadrcula11111">
    <w:name w:val="Tabla con cuadrícula11111"/>
    <w:basedOn w:val="Tablanormal"/>
    <w:next w:val="Tablaconcuadrcula"/>
    <w:uiPriority w:val="59"/>
    <w:rsid w:val="005372B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11111">
    <w:name w:val="Sin lista1111111111"/>
    <w:next w:val="Sinlista"/>
    <w:uiPriority w:val="99"/>
    <w:semiHidden/>
    <w:unhideWhenUsed/>
    <w:rsid w:val="005372BB"/>
  </w:style>
  <w:style w:type="numbering" w:customStyle="1" w:styleId="Sinlista2411">
    <w:name w:val="Sin lista2411"/>
    <w:next w:val="Sinlista"/>
    <w:uiPriority w:val="99"/>
    <w:semiHidden/>
    <w:unhideWhenUsed/>
    <w:rsid w:val="005372BB"/>
  </w:style>
  <w:style w:type="numbering" w:customStyle="1" w:styleId="Sinlista3111">
    <w:name w:val="Sin lista3111"/>
    <w:next w:val="Sinlista"/>
    <w:uiPriority w:val="99"/>
    <w:semiHidden/>
    <w:unhideWhenUsed/>
    <w:rsid w:val="005372BB"/>
  </w:style>
  <w:style w:type="table" w:customStyle="1" w:styleId="Tablaconcuadrcula2111">
    <w:name w:val="Tabla con cuadrícula2111"/>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11">
    <w:name w:val="Tabla con cuadrícula 83111"/>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1">
    <w:name w:val="Tabla con columnas 23111"/>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1">
    <w:name w:val="Tabla profesional311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22">
    <w:name w:val="1 / 1.1 / 1.1.13122"/>
    <w:basedOn w:val="Sinlista"/>
    <w:next w:val="111111"/>
    <w:rsid w:val="005372BB"/>
  </w:style>
  <w:style w:type="numbering" w:customStyle="1" w:styleId="Estilo13122">
    <w:name w:val="Estilo13122"/>
    <w:rsid w:val="005372BB"/>
  </w:style>
  <w:style w:type="numbering" w:customStyle="1" w:styleId="1113112">
    <w:name w:val="1.1.13112"/>
    <w:rsid w:val="005372BB"/>
  </w:style>
  <w:style w:type="table" w:customStyle="1" w:styleId="Tablaconcolumnas211111">
    <w:name w:val="Tabla con columnas 21111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1">
    <w:name w:val="Tabla con cuadrícula 81111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1">
    <w:name w:val="Tabla profesional1111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12">
    <w:name w:val="Estilo111112"/>
    <w:rsid w:val="005372BB"/>
  </w:style>
  <w:style w:type="numbering" w:customStyle="1" w:styleId="11111111111">
    <w:name w:val="1 / 1.1 / 1.1.111111"/>
    <w:basedOn w:val="Sinlista"/>
    <w:next w:val="111111"/>
    <w:semiHidden/>
    <w:unhideWhenUsed/>
    <w:rsid w:val="005372BB"/>
  </w:style>
  <w:style w:type="numbering" w:customStyle="1" w:styleId="11111111a">
    <w:name w:val="1.1.111111"/>
    <w:rsid w:val="005372BB"/>
  </w:style>
  <w:style w:type="table" w:customStyle="1" w:styleId="Tablaconcolumnas221111">
    <w:name w:val="Tabla con columnas 22111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1">
    <w:name w:val="Tabla con cuadrícula 82111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1">
    <w:name w:val="Tabla profesional2111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11">
    <w:name w:val="Estilo121111"/>
    <w:rsid w:val="005372BB"/>
  </w:style>
  <w:style w:type="numbering" w:customStyle="1" w:styleId="11111121111">
    <w:name w:val="1 / 1.1 / 1.1.121111"/>
    <w:basedOn w:val="Sinlista"/>
    <w:next w:val="111111"/>
    <w:semiHidden/>
    <w:unhideWhenUsed/>
    <w:rsid w:val="005372BB"/>
  </w:style>
  <w:style w:type="numbering" w:customStyle="1" w:styleId="11121111">
    <w:name w:val="1.1.121111"/>
    <w:rsid w:val="005372BB"/>
  </w:style>
  <w:style w:type="numbering" w:customStyle="1" w:styleId="Sinlista12111">
    <w:name w:val="Sin lista12111"/>
    <w:next w:val="Sinlista"/>
    <w:uiPriority w:val="99"/>
    <w:semiHidden/>
    <w:unhideWhenUsed/>
    <w:rsid w:val="005372BB"/>
  </w:style>
  <w:style w:type="numbering" w:customStyle="1" w:styleId="Sinlista21111">
    <w:name w:val="Sin lista21111"/>
    <w:next w:val="Sinlista"/>
    <w:uiPriority w:val="99"/>
    <w:semiHidden/>
    <w:unhideWhenUsed/>
    <w:rsid w:val="005372BB"/>
  </w:style>
  <w:style w:type="numbering" w:customStyle="1" w:styleId="Sinlista4111">
    <w:name w:val="Sin lista4111"/>
    <w:next w:val="Sinlista"/>
    <w:uiPriority w:val="99"/>
    <w:semiHidden/>
    <w:unhideWhenUsed/>
    <w:rsid w:val="005372BB"/>
  </w:style>
  <w:style w:type="numbering" w:customStyle="1" w:styleId="1111114111">
    <w:name w:val="1 / 1.1 / 1.1.14111"/>
    <w:basedOn w:val="Sinlista"/>
    <w:next w:val="111111"/>
    <w:uiPriority w:val="99"/>
    <w:rsid w:val="005372BB"/>
  </w:style>
  <w:style w:type="numbering" w:customStyle="1" w:styleId="Estilo14111">
    <w:name w:val="Estilo14111"/>
    <w:rsid w:val="005372BB"/>
  </w:style>
  <w:style w:type="numbering" w:customStyle="1" w:styleId="1114122">
    <w:name w:val="1.1.14122"/>
    <w:rsid w:val="005372BB"/>
  </w:style>
  <w:style w:type="numbering" w:customStyle="1" w:styleId="Estilo112111">
    <w:name w:val="Estilo112111"/>
    <w:rsid w:val="005372BB"/>
  </w:style>
  <w:style w:type="numbering" w:customStyle="1" w:styleId="11111112111">
    <w:name w:val="1 / 1.1 / 1.1.112111"/>
    <w:basedOn w:val="Sinlista"/>
    <w:next w:val="111111"/>
    <w:semiHidden/>
    <w:unhideWhenUsed/>
    <w:rsid w:val="005372BB"/>
  </w:style>
  <w:style w:type="numbering" w:customStyle="1" w:styleId="11112111">
    <w:name w:val="1.1.112111"/>
    <w:rsid w:val="005372BB"/>
  </w:style>
  <w:style w:type="numbering" w:customStyle="1" w:styleId="Estilo122111">
    <w:name w:val="Estilo122111"/>
    <w:rsid w:val="005372BB"/>
  </w:style>
  <w:style w:type="numbering" w:customStyle="1" w:styleId="11111122111">
    <w:name w:val="1 / 1.1 / 1.1.122111"/>
    <w:basedOn w:val="Sinlista"/>
    <w:next w:val="111111"/>
    <w:semiHidden/>
    <w:unhideWhenUsed/>
    <w:rsid w:val="005372BB"/>
  </w:style>
  <w:style w:type="numbering" w:customStyle="1" w:styleId="11122111">
    <w:name w:val="1.1.122111"/>
    <w:rsid w:val="005372BB"/>
  </w:style>
  <w:style w:type="numbering" w:customStyle="1" w:styleId="Sinlista13111">
    <w:name w:val="Sin lista13111"/>
    <w:next w:val="Sinlista"/>
    <w:uiPriority w:val="99"/>
    <w:semiHidden/>
    <w:unhideWhenUsed/>
    <w:rsid w:val="005372BB"/>
  </w:style>
  <w:style w:type="numbering" w:customStyle="1" w:styleId="Sinlista22111">
    <w:name w:val="Sin lista22111"/>
    <w:next w:val="Sinlista"/>
    <w:uiPriority w:val="99"/>
    <w:semiHidden/>
    <w:unhideWhenUsed/>
    <w:rsid w:val="005372BB"/>
  </w:style>
  <w:style w:type="numbering" w:customStyle="1" w:styleId="Sinlista5111">
    <w:name w:val="Sin lista5111"/>
    <w:next w:val="Sinlista"/>
    <w:uiPriority w:val="99"/>
    <w:semiHidden/>
    <w:unhideWhenUsed/>
    <w:rsid w:val="005372BB"/>
  </w:style>
  <w:style w:type="numbering" w:customStyle="1" w:styleId="1111115111">
    <w:name w:val="1 / 1.1 / 1.1.15111"/>
    <w:basedOn w:val="Sinlista"/>
    <w:next w:val="111111"/>
    <w:rsid w:val="005372BB"/>
  </w:style>
  <w:style w:type="numbering" w:customStyle="1" w:styleId="Estilo15111">
    <w:name w:val="Estilo15111"/>
    <w:rsid w:val="005372BB"/>
  </w:style>
  <w:style w:type="numbering" w:customStyle="1" w:styleId="1115122">
    <w:name w:val="1.1.15122"/>
    <w:rsid w:val="005372BB"/>
  </w:style>
  <w:style w:type="numbering" w:customStyle="1" w:styleId="Estilo113111">
    <w:name w:val="Estilo113111"/>
    <w:rsid w:val="005372BB"/>
  </w:style>
  <w:style w:type="numbering" w:customStyle="1" w:styleId="11111113111">
    <w:name w:val="1 / 1.1 / 1.1.113111"/>
    <w:basedOn w:val="Sinlista"/>
    <w:next w:val="111111"/>
    <w:semiHidden/>
    <w:unhideWhenUsed/>
    <w:rsid w:val="005372BB"/>
  </w:style>
  <w:style w:type="numbering" w:customStyle="1" w:styleId="11113111">
    <w:name w:val="1.1.113111"/>
    <w:rsid w:val="005372BB"/>
  </w:style>
  <w:style w:type="numbering" w:customStyle="1" w:styleId="Estilo123111">
    <w:name w:val="Estilo123111"/>
    <w:rsid w:val="005372BB"/>
  </w:style>
  <w:style w:type="numbering" w:customStyle="1" w:styleId="11111123111">
    <w:name w:val="1 / 1.1 / 1.1.123111"/>
    <w:basedOn w:val="Sinlista"/>
    <w:next w:val="111111"/>
    <w:semiHidden/>
    <w:unhideWhenUsed/>
    <w:rsid w:val="005372BB"/>
  </w:style>
  <w:style w:type="numbering" w:customStyle="1" w:styleId="11123111">
    <w:name w:val="1.1.123111"/>
    <w:rsid w:val="005372BB"/>
  </w:style>
  <w:style w:type="numbering" w:customStyle="1" w:styleId="Sinlista14111">
    <w:name w:val="Sin lista14111"/>
    <w:next w:val="Sinlista"/>
    <w:uiPriority w:val="99"/>
    <w:semiHidden/>
    <w:unhideWhenUsed/>
    <w:rsid w:val="005372BB"/>
  </w:style>
  <w:style w:type="numbering" w:customStyle="1" w:styleId="Sinlista23111">
    <w:name w:val="Sin lista23111"/>
    <w:next w:val="Sinlista"/>
    <w:uiPriority w:val="99"/>
    <w:semiHidden/>
    <w:unhideWhenUsed/>
    <w:rsid w:val="005372BB"/>
  </w:style>
  <w:style w:type="numbering" w:customStyle="1" w:styleId="Sinlista6111">
    <w:name w:val="Sin lista6111"/>
    <w:next w:val="Sinlista"/>
    <w:uiPriority w:val="99"/>
    <w:semiHidden/>
    <w:rsid w:val="005372BB"/>
  </w:style>
  <w:style w:type="table" w:customStyle="1" w:styleId="Tabladecuadrcula4-nfasis61111">
    <w:name w:val="Tabla de cuadrícula 4 - Énfasis 61111"/>
    <w:basedOn w:val="Tablanormal"/>
    <w:uiPriority w:val="49"/>
    <w:rsid w:val="005372BB"/>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1">
    <w:name w:val="Table Normal1111"/>
    <w:rsid w:val="005372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11">
    <w:name w:val="List 7111"/>
    <w:basedOn w:val="Sinlista"/>
    <w:rsid w:val="005372BB"/>
  </w:style>
  <w:style w:type="numbering" w:customStyle="1" w:styleId="List11111">
    <w:name w:val="List 11111"/>
    <w:basedOn w:val="Sinlista"/>
    <w:rsid w:val="005372BB"/>
  </w:style>
  <w:style w:type="numbering" w:customStyle="1" w:styleId="List12111">
    <w:name w:val="List 12111"/>
    <w:basedOn w:val="Sinlista"/>
    <w:rsid w:val="005372BB"/>
  </w:style>
  <w:style w:type="table" w:customStyle="1" w:styleId="Tablaconcuadrcula3111">
    <w:name w:val="Tabla con cuadrícula3111"/>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11">
    <w:name w:val="1.1.151111"/>
    <w:rsid w:val="005372BB"/>
  </w:style>
  <w:style w:type="table" w:customStyle="1" w:styleId="Tablaconcuadrcula6111">
    <w:name w:val="Tabla con cuadrícula6111"/>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11">
    <w:name w:val="Sin lista2511"/>
    <w:next w:val="Sinlista"/>
    <w:semiHidden/>
    <w:rsid w:val="005372BB"/>
  </w:style>
  <w:style w:type="table" w:customStyle="1" w:styleId="Tablaconcuadrcula1811">
    <w:name w:val="Tabla con cuadrícula1811"/>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13">
    <w:name w:val="1.1.1913"/>
    <w:rsid w:val="005372BB"/>
  </w:style>
  <w:style w:type="numbering" w:customStyle="1" w:styleId="Sinlista2611">
    <w:name w:val="Sin lista2611"/>
    <w:next w:val="Sinlista"/>
    <w:uiPriority w:val="99"/>
    <w:semiHidden/>
    <w:unhideWhenUsed/>
    <w:rsid w:val="005372BB"/>
  </w:style>
  <w:style w:type="table" w:customStyle="1" w:styleId="Tablaconcuadrcula1911">
    <w:name w:val="Tabla con cuadrícula1911"/>
    <w:basedOn w:val="Tablanormal"/>
    <w:next w:val="Tablaconcuadrcula"/>
    <w:uiPriority w:val="59"/>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11">
    <w:name w:val="Sin lista2711"/>
    <w:next w:val="Sinlista"/>
    <w:uiPriority w:val="99"/>
    <w:semiHidden/>
    <w:unhideWhenUsed/>
    <w:rsid w:val="005372BB"/>
  </w:style>
  <w:style w:type="table" w:customStyle="1" w:styleId="Tablaconcuadrcula2011">
    <w:name w:val="Tabla con cuadrícula2011"/>
    <w:basedOn w:val="Tablanormal"/>
    <w:next w:val="Tablaconcuadrcula"/>
    <w:uiPriority w:val="59"/>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811">
    <w:name w:val="Sin lista2811"/>
    <w:next w:val="Sinlista"/>
    <w:uiPriority w:val="99"/>
    <w:semiHidden/>
    <w:unhideWhenUsed/>
    <w:rsid w:val="005372BB"/>
  </w:style>
  <w:style w:type="table" w:customStyle="1" w:styleId="Tablaconcuadrcula2211">
    <w:name w:val="Tabla con cuadrícula2211"/>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911">
    <w:name w:val="Sin lista2911"/>
    <w:next w:val="Sinlista"/>
    <w:semiHidden/>
    <w:rsid w:val="005372BB"/>
  </w:style>
  <w:style w:type="table" w:customStyle="1" w:styleId="Tablaconcuadrcula2311">
    <w:name w:val="Tabla con cuadrícula231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11">
    <w:name w:val="1.1.11011"/>
    <w:rsid w:val="005372BB"/>
  </w:style>
  <w:style w:type="table" w:customStyle="1" w:styleId="Sombreadoclaro11">
    <w:name w:val="Sombreado claro11"/>
    <w:basedOn w:val="Tablanormal"/>
    <w:next w:val="Sombreadoclaro"/>
    <w:uiPriority w:val="60"/>
    <w:rsid w:val="005372BB"/>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1">
    <w:name w:val="Sombreado claro21"/>
    <w:basedOn w:val="Tablanormal"/>
    <w:next w:val="Sombreadoclaro"/>
    <w:uiPriority w:val="60"/>
    <w:rsid w:val="005372BB"/>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31">
    <w:name w:val="Sombreado claro31"/>
    <w:basedOn w:val="Tablanormal"/>
    <w:next w:val="Sombreadoclaro"/>
    <w:uiPriority w:val="60"/>
    <w:rsid w:val="005372BB"/>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41">
    <w:name w:val="Sombreado claro41"/>
    <w:basedOn w:val="Tablanormal"/>
    <w:next w:val="Sombreadoclaro"/>
    <w:uiPriority w:val="60"/>
    <w:rsid w:val="005372BB"/>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3011">
    <w:name w:val="Sin lista3011"/>
    <w:next w:val="Sinlista"/>
    <w:uiPriority w:val="99"/>
    <w:semiHidden/>
    <w:unhideWhenUsed/>
    <w:rsid w:val="005372BB"/>
  </w:style>
  <w:style w:type="table" w:customStyle="1" w:styleId="Tablaconcuadrcula2411">
    <w:name w:val="Tabla con cuadrícula241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11">
    <w:name w:val="Tabla con cuadrícula1101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3">
    <w:name w:val="1 / 1.1 / 1.1.1713"/>
    <w:basedOn w:val="Sinlista"/>
    <w:next w:val="111111"/>
    <w:rsid w:val="005372BB"/>
  </w:style>
  <w:style w:type="numbering" w:customStyle="1" w:styleId="Estilo1721">
    <w:name w:val="Estilo1721"/>
    <w:rsid w:val="005372BB"/>
  </w:style>
  <w:style w:type="numbering" w:customStyle="1" w:styleId="1111511">
    <w:name w:val="1.1.11511"/>
    <w:rsid w:val="005372BB"/>
  </w:style>
  <w:style w:type="numbering" w:customStyle="1" w:styleId="Sinlista3211">
    <w:name w:val="Sin lista3211"/>
    <w:next w:val="Sinlista"/>
    <w:uiPriority w:val="99"/>
    <w:semiHidden/>
    <w:unhideWhenUsed/>
    <w:rsid w:val="005372BB"/>
  </w:style>
  <w:style w:type="numbering" w:customStyle="1" w:styleId="Sinlista3311">
    <w:name w:val="Sin lista3311"/>
    <w:next w:val="Sinlista"/>
    <w:uiPriority w:val="99"/>
    <w:semiHidden/>
    <w:unhideWhenUsed/>
    <w:rsid w:val="005372BB"/>
  </w:style>
  <w:style w:type="table" w:customStyle="1" w:styleId="Tablaconcuadrcula2511">
    <w:name w:val="Tabla con cuadrícula251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3">
    <w:name w:val="1 / 1.1 / 1.1.1813"/>
    <w:basedOn w:val="Sinlista"/>
    <w:next w:val="111111"/>
    <w:rsid w:val="005372BB"/>
  </w:style>
  <w:style w:type="numbering" w:customStyle="1" w:styleId="Estilo1911">
    <w:name w:val="Estilo1911"/>
    <w:rsid w:val="005372BB"/>
  </w:style>
  <w:style w:type="numbering" w:customStyle="1" w:styleId="1111611">
    <w:name w:val="1.1.11611"/>
    <w:rsid w:val="005372BB"/>
  </w:style>
  <w:style w:type="table" w:customStyle="1" w:styleId="Tablaconcuadrcula861">
    <w:name w:val="Tabla con cuadrícula 861"/>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61">
    <w:name w:val="Tabla con columnas 261"/>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61">
    <w:name w:val="Tabla profesional6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2614">
    <w:name w:val="Tabla con cuadrícula2614"/>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1">
    <w:name w:val="Tabla con cuadrícula1131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311">
    <w:name w:val="Tabla con cuadrícula 81311"/>
    <w:basedOn w:val="Tablanormal"/>
    <w:next w:val="Tablaconcuadrcula8"/>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11">
    <w:name w:val="Tabla con columnas 21311"/>
    <w:basedOn w:val="Tablanormal"/>
    <w:next w:val="Tablaconcolumnas2"/>
    <w:uiPriority w:val="99"/>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13">
    <w:name w:val="Tabla profesional1313"/>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513">
    <w:name w:val="1 / 1.1 / 1.1.11513"/>
    <w:basedOn w:val="Sinlista"/>
    <w:next w:val="111111"/>
    <w:rsid w:val="005372BB"/>
  </w:style>
  <w:style w:type="numbering" w:customStyle="1" w:styleId="Estilo12513">
    <w:name w:val="Estilo12513"/>
    <w:rsid w:val="005372BB"/>
  </w:style>
  <w:style w:type="numbering" w:customStyle="1" w:styleId="1111711">
    <w:name w:val="1.1.11711"/>
    <w:rsid w:val="005372BB"/>
  </w:style>
  <w:style w:type="table" w:customStyle="1" w:styleId="Sombreadoclaro-nfasis221">
    <w:name w:val="Sombreado claro - Énfasis 221"/>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3">
    <w:name w:val="1.1.12513"/>
    <w:rsid w:val="005372BB"/>
  </w:style>
  <w:style w:type="numbering" w:customStyle="1" w:styleId="Estilo121211">
    <w:name w:val="Estilo121211"/>
    <w:rsid w:val="005372BB"/>
  </w:style>
  <w:style w:type="numbering" w:customStyle="1" w:styleId="1113211">
    <w:name w:val="1.1.13211"/>
    <w:rsid w:val="005372BB"/>
  </w:style>
  <w:style w:type="numbering" w:customStyle="1" w:styleId="1111113213">
    <w:name w:val="1 / 1.1 / 1.1.13213"/>
    <w:basedOn w:val="Sinlista"/>
    <w:next w:val="111111"/>
    <w:rsid w:val="005372BB"/>
  </w:style>
  <w:style w:type="numbering" w:customStyle="1" w:styleId="Estilo13213">
    <w:name w:val="Estilo13213"/>
    <w:rsid w:val="005372BB"/>
  </w:style>
  <w:style w:type="table" w:customStyle="1" w:styleId="Tablaprofesional11211">
    <w:name w:val="Tabla profesional1121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11">
    <w:name w:val="Sombreado claro - Énfasis 2111"/>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13">
    <w:name w:val="1.1.141113"/>
    <w:rsid w:val="005372BB"/>
  </w:style>
  <w:style w:type="numbering" w:customStyle="1" w:styleId="Estilo131113">
    <w:name w:val="Estilo131113"/>
    <w:rsid w:val="005372BB"/>
  </w:style>
  <w:style w:type="numbering" w:customStyle="1" w:styleId="11111131113">
    <w:name w:val="1 / 1.1 / 1.1.131113"/>
    <w:rsid w:val="005372BB"/>
  </w:style>
  <w:style w:type="numbering" w:customStyle="1" w:styleId="11121213">
    <w:name w:val="1.1.121213"/>
    <w:rsid w:val="005372BB"/>
  </w:style>
  <w:style w:type="table" w:customStyle="1" w:styleId="Tablaconcuadrcula82311">
    <w:name w:val="Tabla con cuadrícula 82311"/>
    <w:basedOn w:val="Tablanormal"/>
    <w:next w:val="Tablaconcuadrcula8"/>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11">
    <w:name w:val="Tabla con columnas 22311"/>
    <w:basedOn w:val="Tablanormal"/>
    <w:next w:val="Tablaconcolumnas2"/>
    <w:uiPriority w:val="99"/>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11">
    <w:name w:val="Tabla profesional231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5211">
    <w:name w:val="Estilo15211"/>
    <w:rsid w:val="005372BB"/>
  </w:style>
  <w:style w:type="numbering" w:customStyle="1" w:styleId="11131111">
    <w:name w:val="1.1.131111"/>
    <w:rsid w:val="005372BB"/>
  </w:style>
  <w:style w:type="numbering" w:customStyle="1" w:styleId="11111132111">
    <w:name w:val="1 / 1.1 / 1.1.132111"/>
    <w:basedOn w:val="Sinlista"/>
    <w:next w:val="111111"/>
    <w:rsid w:val="005372BB"/>
  </w:style>
  <w:style w:type="numbering" w:customStyle="1" w:styleId="Estilo132111">
    <w:name w:val="Estilo132111"/>
    <w:rsid w:val="005372BB"/>
  </w:style>
  <w:style w:type="numbering" w:customStyle="1" w:styleId="1114211">
    <w:name w:val="1.1.14211"/>
    <w:rsid w:val="005372BB"/>
  </w:style>
  <w:style w:type="table" w:customStyle="1" w:styleId="Tablaprofesional12111">
    <w:name w:val="Tabla profesional1211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111">
    <w:name w:val="1.1.1411111"/>
    <w:rsid w:val="005372BB"/>
  </w:style>
  <w:style w:type="numbering" w:customStyle="1" w:styleId="Estilo1311111">
    <w:name w:val="Estilo1311111"/>
    <w:rsid w:val="005372BB"/>
  </w:style>
  <w:style w:type="numbering" w:customStyle="1" w:styleId="111111311111">
    <w:name w:val="1 / 1.1 / 1.1.1311111"/>
    <w:rsid w:val="005372BB"/>
  </w:style>
  <w:style w:type="numbering" w:customStyle="1" w:styleId="11151211">
    <w:name w:val="1.1.151211"/>
    <w:rsid w:val="005372BB"/>
  </w:style>
  <w:style w:type="table" w:customStyle="1" w:styleId="Tablaconcuadrcula4211">
    <w:name w:val="Tabla con cuadrícula421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1">
    <w:name w:val="Tabla con cuadrícula1141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231">
    <w:name w:val="Sombreado claro - Énfasis 231"/>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Estilo123211">
    <w:name w:val="Estilo123211"/>
    <w:rsid w:val="005372BB"/>
  </w:style>
  <w:style w:type="numbering" w:customStyle="1" w:styleId="1111113311">
    <w:name w:val="1 / 1.1 / 1.1.13311"/>
    <w:basedOn w:val="Sinlista"/>
    <w:next w:val="111111"/>
    <w:rsid w:val="005372BB"/>
  </w:style>
  <w:style w:type="numbering" w:customStyle="1" w:styleId="Estilo13311">
    <w:name w:val="Estilo13311"/>
    <w:rsid w:val="005372BB"/>
  </w:style>
  <w:style w:type="numbering" w:customStyle="1" w:styleId="1114311">
    <w:name w:val="1.1.14311"/>
    <w:rsid w:val="005372BB"/>
  </w:style>
  <w:style w:type="table" w:customStyle="1" w:styleId="Tablaprofesional13111">
    <w:name w:val="Tabla profesional1311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21">
    <w:name w:val="Sombreado claro - Énfasis 2121"/>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211">
    <w:name w:val="1.1.141211"/>
    <w:rsid w:val="005372BB"/>
  </w:style>
  <w:style w:type="numbering" w:customStyle="1" w:styleId="Estilo131211">
    <w:name w:val="Estilo131211"/>
    <w:rsid w:val="005372BB"/>
  </w:style>
  <w:style w:type="numbering" w:customStyle="1" w:styleId="11111131211">
    <w:name w:val="1 / 1.1 / 1.1.131211"/>
    <w:rsid w:val="005372BB"/>
  </w:style>
  <w:style w:type="numbering" w:customStyle="1" w:styleId="111212111">
    <w:name w:val="1.1.1212111"/>
    <w:rsid w:val="005372BB"/>
  </w:style>
  <w:style w:type="numbering" w:customStyle="1" w:styleId="Estilo14211">
    <w:name w:val="Estilo14211"/>
    <w:rsid w:val="005372BB"/>
  </w:style>
  <w:style w:type="numbering" w:customStyle="1" w:styleId="1111114211">
    <w:name w:val="1 / 1.1 / 1.1.14211"/>
    <w:basedOn w:val="Sinlista"/>
    <w:next w:val="111111"/>
    <w:uiPriority w:val="99"/>
    <w:semiHidden/>
    <w:unhideWhenUsed/>
    <w:rsid w:val="005372BB"/>
  </w:style>
  <w:style w:type="numbering" w:customStyle="1" w:styleId="1115211">
    <w:name w:val="1.1.15211"/>
    <w:rsid w:val="005372BB"/>
  </w:style>
  <w:style w:type="table" w:customStyle="1" w:styleId="Tablaconcuadrcula5111">
    <w:name w:val="Tabla con cuadrícula511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1">
    <w:name w:val="Tabla con cuadrícula1211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11">
    <w:name w:val="1 / 1.1 / 1.1.17111"/>
    <w:basedOn w:val="Sinlista"/>
    <w:next w:val="111111"/>
    <w:rsid w:val="005372BB"/>
  </w:style>
  <w:style w:type="numbering" w:customStyle="1" w:styleId="Estilo17111">
    <w:name w:val="Estilo17111"/>
    <w:rsid w:val="005372BB"/>
  </w:style>
  <w:style w:type="numbering" w:customStyle="1" w:styleId="1118111">
    <w:name w:val="1.1.18111"/>
    <w:rsid w:val="005372BB"/>
  </w:style>
  <w:style w:type="table" w:customStyle="1" w:styleId="Sombreadoclaro-nfasis241">
    <w:name w:val="Sombreado claro - Énfasis 241"/>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3311">
    <w:name w:val="1.1.13311"/>
    <w:rsid w:val="005372BB"/>
  </w:style>
  <w:style w:type="numbering" w:customStyle="1" w:styleId="111111342">
    <w:name w:val="1 / 1.1 / 1.1.1342"/>
    <w:basedOn w:val="Sinlista"/>
    <w:next w:val="111111"/>
    <w:rsid w:val="005372BB"/>
  </w:style>
  <w:style w:type="numbering" w:customStyle="1" w:styleId="Estilo1342">
    <w:name w:val="Estilo1342"/>
    <w:rsid w:val="005372BB"/>
  </w:style>
  <w:style w:type="numbering" w:customStyle="1" w:styleId="111441">
    <w:name w:val="1.1.1441"/>
    <w:rsid w:val="005372BB"/>
  </w:style>
  <w:style w:type="table" w:customStyle="1" w:styleId="Tablaprofesional1411">
    <w:name w:val="Tabla profesional141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31">
    <w:name w:val="Sombreado claro - Énfasis 2131"/>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31">
    <w:name w:val="1.1.14131"/>
    <w:rsid w:val="005372BB"/>
  </w:style>
  <w:style w:type="numbering" w:customStyle="1" w:styleId="Estilo13131">
    <w:name w:val="Estilo13131"/>
    <w:rsid w:val="005372BB"/>
  </w:style>
  <w:style w:type="numbering" w:customStyle="1" w:styleId="1111113131">
    <w:name w:val="1 / 1.1 / 1.1.13131"/>
    <w:rsid w:val="005372BB"/>
  </w:style>
  <w:style w:type="numbering" w:customStyle="1" w:styleId="11121311">
    <w:name w:val="1.1.121311"/>
    <w:rsid w:val="005372BB"/>
  </w:style>
  <w:style w:type="numbering" w:customStyle="1" w:styleId="Estilo14311">
    <w:name w:val="Estilo14311"/>
    <w:rsid w:val="005372BB"/>
  </w:style>
  <w:style w:type="numbering" w:customStyle="1" w:styleId="1115311">
    <w:name w:val="1.1.15311"/>
    <w:rsid w:val="005372BB"/>
  </w:style>
  <w:style w:type="table" w:customStyle="1" w:styleId="Tablaconcuadrcula6211">
    <w:name w:val="Tabla con cuadrícula621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11">
    <w:name w:val="1 / 1.1 / 1.1.18111"/>
    <w:basedOn w:val="Sinlista"/>
    <w:next w:val="111111"/>
    <w:rsid w:val="005372BB"/>
  </w:style>
  <w:style w:type="numbering" w:customStyle="1" w:styleId="Estilo18111">
    <w:name w:val="Estilo18111"/>
    <w:rsid w:val="005372BB"/>
  </w:style>
  <w:style w:type="numbering" w:customStyle="1" w:styleId="1119111">
    <w:name w:val="1.1.19111"/>
    <w:rsid w:val="005372BB"/>
  </w:style>
  <w:style w:type="table" w:customStyle="1" w:styleId="Sombreadoclaro-nfasis251">
    <w:name w:val="Sombreado claro - Énfasis 251"/>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11">
    <w:name w:val="1.1.125111"/>
    <w:rsid w:val="005372BB"/>
  </w:style>
  <w:style w:type="numbering" w:customStyle="1" w:styleId="11111115111">
    <w:name w:val="1 / 1.1 / 1.1.115111"/>
    <w:basedOn w:val="Sinlista"/>
    <w:next w:val="111111"/>
    <w:rsid w:val="005372BB"/>
  </w:style>
  <w:style w:type="numbering" w:customStyle="1" w:styleId="Estilo115111">
    <w:name w:val="Estilo115111"/>
    <w:rsid w:val="005372BB"/>
  </w:style>
  <w:style w:type="numbering" w:customStyle="1" w:styleId="Estilo125111">
    <w:name w:val="Estilo125111"/>
    <w:rsid w:val="005372BB"/>
  </w:style>
  <w:style w:type="numbering" w:customStyle="1" w:styleId="111341">
    <w:name w:val="1.1.1341"/>
    <w:rsid w:val="005372BB"/>
  </w:style>
  <w:style w:type="numbering" w:customStyle="1" w:styleId="111111352">
    <w:name w:val="1 / 1.1 / 1.1.1352"/>
    <w:basedOn w:val="Sinlista"/>
    <w:next w:val="111111"/>
    <w:rsid w:val="005372BB"/>
  </w:style>
  <w:style w:type="numbering" w:customStyle="1" w:styleId="Estilo1352">
    <w:name w:val="Estilo1352"/>
    <w:rsid w:val="005372BB"/>
  </w:style>
  <w:style w:type="numbering" w:customStyle="1" w:styleId="111451">
    <w:name w:val="1.1.1451"/>
    <w:rsid w:val="005372BB"/>
  </w:style>
  <w:style w:type="table" w:customStyle="1" w:styleId="Tablaprofesional151">
    <w:name w:val="Tabla profesional15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41">
    <w:name w:val="Sombreado claro - Énfasis 2141"/>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42">
    <w:name w:val="1.1.14142"/>
    <w:rsid w:val="005372BB"/>
  </w:style>
  <w:style w:type="numbering" w:customStyle="1" w:styleId="Estilo13142">
    <w:name w:val="Estilo13142"/>
    <w:rsid w:val="005372BB"/>
  </w:style>
  <w:style w:type="numbering" w:customStyle="1" w:styleId="1111113142">
    <w:name w:val="1 / 1.1 / 1.1.13142"/>
    <w:rsid w:val="005372BB"/>
  </w:style>
  <w:style w:type="numbering" w:customStyle="1" w:styleId="1112142">
    <w:name w:val="1.1.12142"/>
    <w:rsid w:val="005372BB"/>
  </w:style>
  <w:style w:type="numbering" w:customStyle="1" w:styleId="Estilo1442">
    <w:name w:val="Estilo1442"/>
    <w:rsid w:val="005372BB"/>
  </w:style>
  <w:style w:type="numbering" w:customStyle="1" w:styleId="111111442">
    <w:name w:val="1 / 1.1 / 1.1.1442"/>
    <w:basedOn w:val="Sinlista"/>
    <w:next w:val="111111"/>
    <w:uiPriority w:val="99"/>
    <w:semiHidden/>
    <w:unhideWhenUsed/>
    <w:rsid w:val="005372BB"/>
  </w:style>
  <w:style w:type="numbering" w:customStyle="1" w:styleId="111542">
    <w:name w:val="1.1.1542"/>
    <w:rsid w:val="005372BB"/>
  </w:style>
  <w:style w:type="table" w:customStyle="1" w:styleId="Sombreadoclaro51">
    <w:name w:val="Sombreado claro51"/>
    <w:basedOn w:val="Tablanormal"/>
    <w:next w:val="Sombreadoclaro"/>
    <w:uiPriority w:val="60"/>
    <w:rsid w:val="005372BB"/>
    <w:pPr>
      <w:spacing w:after="0" w:line="240" w:lineRule="auto"/>
    </w:pPr>
    <w:rPr>
      <w:rFonts w:eastAsia="MS Mincho" w:cs="Times New Roman"/>
      <w:color w:val="000000"/>
      <w:lang w:eastAsia="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361">
    <w:name w:val="Tabla con cuadrícula361"/>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01">
    <w:name w:val="Sin lista401"/>
    <w:next w:val="Sinlista"/>
    <w:uiPriority w:val="99"/>
    <w:semiHidden/>
    <w:unhideWhenUsed/>
    <w:rsid w:val="005372BB"/>
  </w:style>
  <w:style w:type="table" w:customStyle="1" w:styleId="Tablaconcuadrcula371">
    <w:name w:val="Tabla con cuadrícula37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1">
    <w:name w:val="Tabla con cuadrícula115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1">
    <w:name w:val="1 / 1.1 / 1.1.1101"/>
    <w:basedOn w:val="Sinlista"/>
    <w:next w:val="111111"/>
    <w:rsid w:val="005372BB"/>
  </w:style>
  <w:style w:type="numbering" w:customStyle="1" w:styleId="Estilo1101">
    <w:name w:val="Estilo1101"/>
    <w:rsid w:val="005372BB"/>
  </w:style>
  <w:style w:type="numbering" w:customStyle="1" w:styleId="111271">
    <w:name w:val="1.1.1271"/>
    <w:rsid w:val="005372BB"/>
  </w:style>
  <w:style w:type="numbering" w:customStyle="1" w:styleId="Sinlista431">
    <w:name w:val="Sin lista431"/>
    <w:next w:val="Sinlista"/>
    <w:uiPriority w:val="99"/>
    <w:semiHidden/>
    <w:unhideWhenUsed/>
    <w:rsid w:val="005372BB"/>
  </w:style>
  <w:style w:type="table" w:customStyle="1" w:styleId="Tablaconcuadrcula381">
    <w:name w:val="Tabla con cuadrícula38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1">
    <w:name w:val="Tabla con cuadrícula116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1">
    <w:name w:val="1 / 1.1 / 1.1.1171"/>
    <w:basedOn w:val="Sinlista"/>
    <w:next w:val="111111"/>
    <w:rsid w:val="005372BB"/>
  </w:style>
  <w:style w:type="numbering" w:customStyle="1" w:styleId="Estilo1171">
    <w:name w:val="Estilo1171"/>
    <w:rsid w:val="005372BB"/>
  </w:style>
  <w:style w:type="numbering" w:customStyle="1" w:styleId="111281">
    <w:name w:val="1.1.1281"/>
    <w:rsid w:val="005372BB"/>
  </w:style>
  <w:style w:type="numbering" w:customStyle="1" w:styleId="Sinlista441">
    <w:name w:val="Sin lista441"/>
    <w:next w:val="Sinlista"/>
    <w:uiPriority w:val="99"/>
    <w:semiHidden/>
    <w:unhideWhenUsed/>
    <w:rsid w:val="005372BB"/>
  </w:style>
  <w:style w:type="numbering" w:customStyle="1" w:styleId="111111181">
    <w:name w:val="1 / 1.1 / 1.1.1181"/>
    <w:basedOn w:val="Sinlista"/>
    <w:next w:val="111111"/>
    <w:rsid w:val="005372BB"/>
  </w:style>
  <w:style w:type="numbering" w:customStyle="1" w:styleId="Estilo1181">
    <w:name w:val="Estilo1181"/>
    <w:rsid w:val="005372BB"/>
  </w:style>
  <w:style w:type="numbering" w:customStyle="1" w:styleId="111291">
    <w:name w:val="1.1.1291"/>
    <w:rsid w:val="005372BB"/>
  </w:style>
  <w:style w:type="numbering" w:customStyle="1" w:styleId="1112101">
    <w:name w:val="1.1.12101"/>
    <w:rsid w:val="005372BB"/>
  </w:style>
  <w:style w:type="numbering" w:customStyle="1" w:styleId="111111191">
    <w:name w:val="1 / 1.1 / 1.1.1191"/>
    <w:basedOn w:val="Sinlista"/>
    <w:next w:val="111111"/>
    <w:rsid w:val="005372BB"/>
  </w:style>
  <w:style w:type="numbering" w:customStyle="1" w:styleId="Estilo1191">
    <w:name w:val="Estilo1191"/>
    <w:rsid w:val="005372BB"/>
  </w:style>
  <w:style w:type="numbering" w:customStyle="1" w:styleId="1111141">
    <w:name w:val="1.1.11141"/>
    <w:rsid w:val="005372BB"/>
  </w:style>
  <w:style w:type="numbering" w:customStyle="1" w:styleId="111111271">
    <w:name w:val="1 / 1.1 / 1.1.1271"/>
    <w:basedOn w:val="Sinlista"/>
    <w:next w:val="111111"/>
    <w:rsid w:val="005372BB"/>
  </w:style>
  <w:style w:type="numbering" w:customStyle="1" w:styleId="Estilo1271">
    <w:name w:val="Estilo1271"/>
    <w:rsid w:val="005372BB"/>
  </w:style>
  <w:style w:type="numbering" w:customStyle="1" w:styleId="111351">
    <w:name w:val="1.1.1351"/>
    <w:rsid w:val="005372BB"/>
  </w:style>
  <w:style w:type="numbering" w:customStyle="1" w:styleId="111111361">
    <w:name w:val="1 / 1.1 / 1.1.1361"/>
    <w:basedOn w:val="Sinlista"/>
    <w:next w:val="111111"/>
    <w:rsid w:val="005372BB"/>
  </w:style>
  <w:style w:type="numbering" w:customStyle="1" w:styleId="Estilo1361">
    <w:name w:val="Estilo1361"/>
    <w:rsid w:val="005372BB"/>
  </w:style>
  <w:style w:type="numbering" w:customStyle="1" w:styleId="111461">
    <w:name w:val="1.1.1461"/>
    <w:rsid w:val="005372BB"/>
  </w:style>
  <w:style w:type="table" w:customStyle="1" w:styleId="Tablaprofesional161">
    <w:name w:val="Tabla profesional16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51">
    <w:name w:val="1.1.14151"/>
    <w:rsid w:val="005372BB"/>
  </w:style>
  <w:style w:type="numbering" w:customStyle="1" w:styleId="Estilo13151">
    <w:name w:val="Estilo13151"/>
    <w:rsid w:val="005372BB"/>
  </w:style>
  <w:style w:type="numbering" w:customStyle="1" w:styleId="1111113151">
    <w:name w:val="1 / 1.1 / 1.1.13151"/>
    <w:rsid w:val="005372BB"/>
  </w:style>
  <w:style w:type="numbering" w:customStyle="1" w:styleId="1112151">
    <w:name w:val="1.1.12151"/>
    <w:rsid w:val="005372BB"/>
  </w:style>
  <w:style w:type="numbering" w:customStyle="1" w:styleId="Estilo1451">
    <w:name w:val="Estilo1451"/>
    <w:rsid w:val="005372BB"/>
  </w:style>
  <w:style w:type="numbering" w:customStyle="1" w:styleId="111111451">
    <w:name w:val="1 / 1.1 / 1.1.1451"/>
    <w:basedOn w:val="Sinlista"/>
    <w:next w:val="111111"/>
    <w:uiPriority w:val="99"/>
    <w:semiHidden/>
    <w:unhideWhenUsed/>
    <w:rsid w:val="005372BB"/>
  </w:style>
  <w:style w:type="numbering" w:customStyle="1" w:styleId="111551">
    <w:name w:val="1.1.1551"/>
    <w:rsid w:val="005372BB"/>
  </w:style>
  <w:style w:type="table" w:customStyle="1" w:styleId="Tablaconcuadrcula1171">
    <w:name w:val="Tabla con cuadrícula117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1">
    <w:name w:val="Sin lista451"/>
    <w:next w:val="Sinlista"/>
    <w:uiPriority w:val="99"/>
    <w:semiHidden/>
    <w:unhideWhenUsed/>
    <w:rsid w:val="005372BB"/>
  </w:style>
  <w:style w:type="numbering" w:customStyle="1" w:styleId="111111201">
    <w:name w:val="1 / 1.1 / 1.1.1201"/>
    <w:basedOn w:val="Sinlista"/>
    <w:next w:val="111111"/>
    <w:rsid w:val="005372BB"/>
  </w:style>
  <w:style w:type="numbering" w:customStyle="1" w:styleId="Estilo1201">
    <w:name w:val="Estilo1201"/>
    <w:rsid w:val="005372BB"/>
  </w:style>
  <w:style w:type="numbering" w:customStyle="1" w:styleId="111301">
    <w:name w:val="1.1.1301"/>
    <w:rsid w:val="005372BB"/>
  </w:style>
  <w:style w:type="numbering" w:customStyle="1" w:styleId="1112161">
    <w:name w:val="1.1.12161"/>
    <w:rsid w:val="005372BB"/>
  </w:style>
  <w:style w:type="numbering" w:customStyle="1" w:styleId="1111111101">
    <w:name w:val="1 / 1.1 / 1.1.11101"/>
    <w:basedOn w:val="Sinlista"/>
    <w:next w:val="111111"/>
    <w:rsid w:val="005372BB"/>
  </w:style>
  <w:style w:type="numbering" w:customStyle="1" w:styleId="Estilo11101">
    <w:name w:val="Estilo11101"/>
    <w:rsid w:val="005372BB"/>
  </w:style>
  <w:style w:type="numbering" w:customStyle="1" w:styleId="1111151">
    <w:name w:val="1.1.11151"/>
    <w:rsid w:val="005372BB"/>
  </w:style>
  <w:style w:type="numbering" w:customStyle="1" w:styleId="111111281">
    <w:name w:val="1 / 1.1 / 1.1.1281"/>
    <w:basedOn w:val="Sinlista"/>
    <w:next w:val="111111"/>
    <w:rsid w:val="005372BB"/>
  </w:style>
  <w:style w:type="numbering" w:customStyle="1" w:styleId="Estilo1281">
    <w:name w:val="Estilo1281"/>
    <w:rsid w:val="005372BB"/>
  </w:style>
  <w:style w:type="numbering" w:customStyle="1" w:styleId="111361">
    <w:name w:val="1.1.1361"/>
    <w:rsid w:val="005372BB"/>
  </w:style>
  <w:style w:type="numbering" w:customStyle="1" w:styleId="111111371">
    <w:name w:val="1 / 1.1 / 1.1.1371"/>
    <w:basedOn w:val="Sinlista"/>
    <w:next w:val="111111"/>
    <w:rsid w:val="005372BB"/>
  </w:style>
  <w:style w:type="numbering" w:customStyle="1" w:styleId="Estilo1371">
    <w:name w:val="Estilo1371"/>
    <w:rsid w:val="005372BB"/>
  </w:style>
  <w:style w:type="numbering" w:customStyle="1" w:styleId="111471">
    <w:name w:val="1.1.1471"/>
    <w:rsid w:val="005372BB"/>
  </w:style>
  <w:style w:type="table" w:customStyle="1" w:styleId="Tablaprofesional171">
    <w:name w:val="Tabla profesional17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61">
    <w:name w:val="1.1.14161"/>
    <w:rsid w:val="005372BB"/>
  </w:style>
  <w:style w:type="numbering" w:customStyle="1" w:styleId="Estilo13161">
    <w:name w:val="Estilo13161"/>
    <w:rsid w:val="005372BB"/>
  </w:style>
  <w:style w:type="numbering" w:customStyle="1" w:styleId="1111113161">
    <w:name w:val="1 / 1.1 / 1.1.13161"/>
    <w:rsid w:val="005372BB"/>
  </w:style>
  <w:style w:type="numbering" w:customStyle="1" w:styleId="1112171">
    <w:name w:val="1.1.12171"/>
    <w:rsid w:val="005372BB"/>
  </w:style>
  <w:style w:type="numbering" w:customStyle="1" w:styleId="Estilo1461">
    <w:name w:val="Estilo1461"/>
    <w:rsid w:val="005372BB"/>
  </w:style>
  <w:style w:type="numbering" w:customStyle="1" w:styleId="111111461">
    <w:name w:val="1 / 1.1 / 1.1.1461"/>
    <w:basedOn w:val="Sinlista"/>
    <w:next w:val="111111"/>
    <w:uiPriority w:val="99"/>
    <w:semiHidden/>
    <w:unhideWhenUsed/>
    <w:rsid w:val="005372BB"/>
  </w:style>
  <w:style w:type="numbering" w:customStyle="1" w:styleId="111561">
    <w:name w:val="1.1.1561"/>
    <w:rsid w:val="005372BB"/>
  </w:style>
  <w:style w:type="numbering" w:customStyle="1" w:styleId="Sinlista461">
    <w:name w:val="Sin lista461"/>
    <w:next w:val="Sinlista"/>
    <w:uiPriority w:val="99"/>
    <w:semiHidden/>
    <w:unhideWhenUsed/>
    <w:rsid w:val="005372BB"/>
  </w:style>
  <w:style w:type="numbering" w:customStyle="1" w:styleId="111111291">
    <w:name w:val="1 / 1.1 / 1.1.1291"/>
    <w:basedOn w:val="Sinlista"/>
    <w:next w:val="111111"/>
    <w:rsid w:val="005372BB"/>
  </w:style>
  <w:style w:type="numbering" w:customStyle="1" w:styleId="Estilo1291">
    <w:name w:val="Estilo1291"/>
    <w:rsid w:val="005372BB"/>
  </w:style>
  <w:style w:type="numbering" w:customStyle="1" w:styleId="111371">
    <w:name w:val="1.1.1371"/>
    <w:rsid w:val="005372BB"/>
  </w:style>
  <w:style w:type="numbering" w:customStyle="1" w:styleId="1112181">
    <w:name w:val="1.1.12181"/>
    <w:rsid w:val="005372BB"/>
  </w:style>
  <w:style w:type="numbering" w:customStyle="1" w:styleId="1111111131">
    <w:name w:val="1 / 1.1 / 1.1.11131"/>
    <w:basedOn w:val="Sinlista"/>
    <w:next w:val="111111"/>
    <w:rsid w:val="005372BB"/>
  </w:style>
  <w:style w:type="numbering" w:customStyle="1" w:styleId="Estilo11131">
    <w:name w:val="Estilo11131"/>
    <w:rsid w:val="005372BB"/>
  </w:style>
  <w:style w:type="numbering" w:customStyle="1" w:styleId="1111161">
    <w:name w:val="1.1.11161"/>
    <w:rsid w:val="005372BB"/>
  </w:style>
  <w:style w:type="numbering" w:customStyle="1" w:styleId="1111112101">
    <w:name w:val="1 / 1.1 / 1.1.12101"/>
    <w:basedOn w:val="Sinlista"/>
    <w:next w:val="111111"/>
    <w:rsid w:val="005372BB"/>
  </w:style>
  <w:style w:type="numbering" w:customStyle="1" w:styleId="Estilo12101">
    <w:name w:val="Estilo12101"/>
    <w:rsid w:val="005372BB"/>
  </w:style>
  <w:style w:type="numbering" w:customStyle="1" w:styleId="111381">
    <w:name w:val="1.1.1381"/>
    <w:rsid w:val="005372BB"/>
  </w:style>
  <w:style w:type="numbering" w:customStyle="1" w:styleId="111111381">
    <w:name w:val="1 / 1.1 / 1.1.1381"/>
    <w:basedOn w:val="Sinlista"/>
    <w:next w:val="111111"/>
    <w:rsid w:val="005372BB"/>
  </w:style>
  <w:style w:type="numbering" w:customStyle="1" w:styleId="Estilo1381">
    <w:name w:val="Estilo1381"/>
    <w:rsid w:val="005372BB"/>
  </w:style>
  <w:style w:type="numbering" w:customStyle="1" w:styleId="111481">
    <w:name w:val="1.1.1481"/>
    <w:rsid w:val="005372BB"/>
  </w:style>
  <w:style w:type="table" w:customStyle="1" w:styleId="Tablaprofesional181">
    <w:name w:val="Tabla profesional18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71">
    <w:name w:val="1.1.14171"/>
    <w:rsid w:val="005372BB"/>
  </w:style>
  <w:style w:type="numbering" w:customStyle="1" w:styleId="Estilo13171">
    <w:name w:val="Estilo13171"/>
    <w:rsid w:val="005372BB"/>
  </w:style>
  <w:style w:type="numbering" w:customStyle="1" w:styleId="1111113171">
    <w:name w:val="1 / 1.1 / 1.1.13171"/>
    <w:rsid w:val="005372BB"/>
  </w:style>
  <w:style w:type="numbering" w:customStyle="1" w:styleId="1112191">
    <w:name w:val="1.1.12191"/>
    <w:rsid w:val="005372BB"/>
  </w:style>
  <w:style w:type="numbering" w:customStyle="1" w:styleId="Estilo1471">
    <w:name w:val="Estilo1471"/>
    <w:rsid w:val="005372BB"/>
  </w:style>
  <w:style w:type="numbering" w:customStyle="1" w:styleId="111111471">
    <w:name w:val="1 / 1.1 / 1.1.1471"/>
    <w:basedOn w:val="Sinlista"/>
    <w:next w:val="111111"/>
    <w:uiPriority w:val="99"/>
    <w:semiHidden/>
    <w:unhideWhenUsed/>
    <w:rsid w:val="005372BB"/>
  </w:style>
  <w:style w:type="numbering" w:customStyle="1" w:styleId="111571">
    <w:name w:val="1.1.1571"/>
    <w:rsid w:val="005372BB"/>
  </w:style>
  <w:style w:type="numbering" w:customStyle="1" w:styleId="111111301">
    <w:name w:val="1 / 1.1 / 1.1.1301"/>
    <w:basedOn w:val="Sinlista"/>
    <w:next w:val="111111"/>
    <w:rsid w:val="005372BB"/>
  </w:style>
  <w:style w:type="numbering" w:customStyle="1" w:styleId="Estilo1301">
    <w:name w:val="Estilo1301"/>
    <w:rsid w:val="005372BB"/>
  </w:style>
  <w:style w:type="numbering" w:customStyle="1" w:styleId="111391">
    <w:name w:val="1.1.1391"/>
    <w:rsid w:val="005372BB"/>
  </w:style>
  <w:style w:type="table" w:customStyle="1" w:styleId="Tablaconcuadrcula1181">
    <w:name w:val="Tabla con cuadrícula1181"/>
    <w:basedOn w:val="Tablanormal"/>
    <w:next w:val="Tablaconcuadrcula"/>
    <w:uiPriority w:val="59"/>
    <w:rsid w:val="005372B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1">
    <w:name w:val="Tabla con cuadrícula1191"/>
    <w:basedOn w:val="Tablanormal"/>
    <w:next w:val="Tablaconcuadrcula"/>
    <w:uiPriority w:val="59"/>
    <w:rsid w:val="005372B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31">
    <w:name w:val="Tabla de cuadrícula 4 - Énfasis 6131"/>
    <w:basedOn w:val="Tablanormal"/>
    <w:uiPriority w:val="49"/>
    <w:rsid w:val="005372BB"/>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31">
    <w:name w:val="Tabla con cuadrícula431"/>
    <w:basedOn w:val="Tablanormal"/>
    <w:next w:val="Tablaconcuadrcula"/>
    <w:uiPriority w:val="59"/>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21">
    <w:name w:val="Lista clara21"/>
    <w:basedOn w:val="Tablanormal"/>
    <w:next w:val="Listaclara"/>
    <w:uiPriority w:val="61"/>
    <w:rsid w:val="005372BB"/>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decuadrcula1clara-nfasis1121">
    <w:name w:val="Tabla de cuadrícula 1 clara - Énfasis 1121"/>
    <w:basedOn w:val="Tablanormal"/>
    <w:uiPriority w:val="46"/>
    <w:rsid w:val="005372BB"/>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1021">
    <w:name w:val="Tabla con cuadrícula1021"/>
    <w:basedOn w:val="Tablanormal"/>
    <w:next w:val="Tablaconcuadrcula"/>
    <w:uiPriority w:val="59"/>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1">
    <w:name w:val="Tabla con cuadrícula1321"/>
    <w:basedOn w:val="Tablanormal"/>
    <w:next w:val="Tablaconcuadrcula"/>
    <w:uiPriority w:val="59"/>
    <w:rsid w:val="005372BB"/>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21">
    <w:name w:val="Tabla con cuadrícula1621"/>
    <w:basedOn w:val="Tablanormal"/>
    <w:next w:val="Tablaconcuadrcula"/>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5372B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121">
    <w:name w:val="Tabla de cuadrícula 4 - Énfasis 61121"/>
    <w:basedOn w:val="Tablanormal"/>
    <w:uiPriority w:val="49"/>
    <w:rsid w:val="005372BB"/>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1921">
    <w:name w:val="Tabla con cuadrícula1921"/>
    <w:basedOn w:val="Tablanormal"/>
    <w:next w:val="Tablaconcuadrcula"/>
    <w:uiPriority w:val="59"/>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21">
    <w:name w:val="Tabla con cuadrícula2021"/>
    <w:basedOn w:val="Tablanormal"/>
    <w:next w:val="Tablaconcuadrcula"/>
    <w:uiPriority w:val="59"/>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1">
    <w:name w:val="Tabla con cuadrícula2221"/>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21">
    <w:name w:val="Tabla con cuadrícula242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821">
    <w:name w:val="Estilo1821"/>
    <w:uiPriority w:val="99"/>
    <w:rsid w:val="005372BB"/>
  </w:style>
  <w:style w:type="table" w:customStyle="1" w:styleId="Tablaconcuadrcula2521">
    <w:name w:val="Tabla con cuadrícula252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21">
    <w:name w:val="Tabla con cuadrícula262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1">
    <w:name w:val="Tabla con cuadrícula1132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321">
    <w:name w:val="Tabla con cuadrícula 81321"/>
    <w:basedOn w:val="Tablanormal"/>
    <w:next w:val="Tablaconcuadrcula8"/>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21">
    <w:name w:val="Tabla con columnas 21321"/>
    <w:basedOn w:val="Tablanormal"/>
    <w:next w:val="Tablaconcolumnas2"/>
    <w:uiPriority w:val="99"/>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21">
    <w:name w:val="Tabla profesional132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profesional11221">
    <w:name w:val="Tabla profesional1122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82321">
    <w:name w:val="Tabla con cuadrícula 82321"/>
    <w:basedOn w:val="Tablanormal"/>
    <w:next w:val="Tablaconcuadrcula8"/>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21">
    <w:name w:val="Tabla con columnas 22321"/>
    <w:basedOn w:val="Tablanormal"/>
    <w:next w:val="Tablaconcolumnas2"/>
    <w:uiPriority w:val="99"/>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21">
    <w:name w:val="Tabla profesional232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121">
    <w:name w:val="1 / 1.1 / 1.1.132121"/>
    <w:basedOn w:val="Sinlista"/>
    <w:next w:val="111111"/>
    <w:rsid w:val="005372BB"/>
  </w:style>
  <w:style w:type="numbering" w:customStyle="1" w:styleId="Estilo132121">
    <w:name w:val="Estilo132121"/>
    <w:rsid w:val="005372BB"/>
  </w:style>
  <w:style w:type="table" w:customStyle="1" w:styleId="Tablaprofesional12121">
    <w:name w:val="Tabla profesional1212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121">
    <w:name w:val="1.1.1411121"/>
    <w:rsid w:val="005372BB"/>
  </w:style>
  <w:style w:type="numbering" w:customStyle="1" w:styleId="Estilo1311121">
    <w:name w:val="Estilo1311121"/>
    <w:rsid w:val="005372BB"/>
  </w:style>
  <w:style w:type="numbering" w:customStyle="1" w:styleId="111111311121">
    <w:name w:val="1 / 1.1 / 1.1.1311121"/>
    <w:rsid w:val="005372BB"/>
  </w:style>
  <w:style w:type="table" w:customStyle="1" w:styleId="Tablaconcuadrcula4221">
    <w:name w:val="Tabla con cuadrícula422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21">
    <w:name w:val="Tabla con cuadrícula1142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3121">
    <w:name w:val="Tabla profesional1312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212121">
    <w:name w:val="1.1.1212121"/>
    <w:rsid w:val="005372BB"/>
  </w:style>
  <w:style w:type="table" w:customStyle="1" w:styleId="Tablaconcuadrcula5121">
    <w:name w:val="Tabla con cuadrícula512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21">
    <w:name w:val="Tabla con cuadrícula1212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21">
    <w:name w:val="1 / 1.1 / 1.1.17121"/>
    <w:basedOn w:val="Sinlista"/>
    <w:next w:val="111111"/>
    <w:rsid w:val="005372BB"/>
  </w:style>
  <w:style w:type="numbering" w:customStyle="1" w:styleId="1111113411">
    <w:name w:val="1 / 1.1 / 1.1.13411"/>
    <w:basedOn w:val="Sinlista"/>
    <w:next w:val="111111"/>
    <w:rsid w:val="005372BB"/>
  </w:style>
  <w:style w:type="numbering" w:customStyle="1" w:styleId="Estilo13411">
    <w:name w:val="Estilo13411"/>
    <w:rsid w:val="005372BB"/>
  </w:style>
  <w:style w:type="table" w:customStyle="1" w:styleId="Tablaprofesional1421">
    <w:name w:val="Tabla profesional142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21321">
    <w:name w:val="1.1.121321"/>
    <w:rsid w:val="005372BB"/>
  </w:style>
  <w:style w:type="table" w:customStyle="1" w:styleId="Tablaconcuadrcula6221">
    <w:name w:val="Tabla con cuadrícula622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8121">
    <w:name w:val="Estilo18121"/>
    <w:rsid w:val="005372BB"/>
  </w:style>
  <w:style w:type="numbering" w:customStyle="1" w:styleId="1119121">
    <w:name w:val="1.1.19121"/>
    <w:rsid w:val="005372BB"/>
  </w:style>
  <w:style w:type="numbering" w:customStyle="1" w:styleId="11125121">
    <w:name w:val="1.1.125121"/>
    <w:rsid w:val="005372BB"/>
  </w:style>
  <w:style w:type="numbering" w:customStyle="1" w:styleId="11111115121">
    <w:name w:val="1 / 1.1 / 1.1.115121"/>
    <w:basedOn w:val="Sinlista"/>
    <w:next w:val="111111"/>
    <w:rsid w:val="005372BB"/>
  </w:style>
  <w:style w:type="numbering" w:customStyle="1" w:styleId="Estilo115121">
    <w:name w:val="Estilo115121"/>
    <w:rsid w:val="005372BB"/>
  </w:style>
  <w:style w:type="numbering" w:customStyle="1" w:styleId="Estilo125121">
    <w:name w:val="Estilo125121"/>
    <w:rsid w:val="005372BB"/>
  </w:style>
  <w:style w:type="numbering" w:customStyle="1" w:styleId="1111113511">
    <w:name w:val="1 / 1.1 / 1.1.13511"/>
    <w:basedOn w:val="Sinlista"/>
    <w:next w:val="111111"/>
    <w:rsid w:val="005372BB"/>
  </w:style>
  <w:style w:type="numbering" w:customStyle="1" w:styleId="Estilo131411">
    <w:name w:val="Estilo131411"/>
    <w:rsid w:val="005372BB"/>
  </w:style>
  <w:style w:type="numbering" w:customStyle="1" w:styleId="11111131411">
    <w:name w:val="1 / 1.1 / 1.1.131411"/>
    <w:rsid w:val="005372BB"/>
  </w:style>
  <w:style w:type="numbering" w:customStyle="1" w:styleId="11121411">
    <w:name w:val="1.1.121411"/>
    <w:rsid w:val="005372BB"/>
  </w:style>
  <w:style w:type="numbering" w:customStyle="1" w:styleId="Estilo14411">
    <w:name w:val="Estilo14411"/>
    <w:rsid w:val="005372BB"/>
  </w:style>
  <w:style w:type="numbering" w:customStyle="1" w:styleId="1115411">
    <w:name w:val="1.1.15411"/>
    <w:rsid w:val="005372BB"/>
  </w:style>
  <w:style w:type="numbering" w:customStyle="1" w:styleId="Sinlista471">
    <w:name w:val="Sin lista471"/>
    <w:next w:val="Sinlista"/>
    <w:uiPriority w:val="99"/>
    <w:semiHidden/>
    <w:unhideWhenUsed/>
    <w:rsid w:val="005372BB"/>
  </w:style>
  <w:style w:type="table" w:customStyle="1" w:styleId="Tablaconcuadrcula391">
    <w:name w:val="Tabla con cuadrícula391"/>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1">
    <w:name w:val="Tabla con cuadrícula1201"/>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1">
    <w:name w:val="Sin lista1151"/>
    <w:next w:val="Sinlista"/>
    <w:uiPriority w:val="99"/>
    <w:semiHidden/>
    <w:unhideWhenUsed/>
    <w:rsid w:val="005372BB"/>
  </w:style>
  <w:style w:type="numbering" w:customStyle="1" w:styleId="Sinlista1161">
    <w:name w:val="Sin lista1161"/>
    <w:next w:val="Sinlista"/>
    <w:uiPriority w:val="99"/>
    <w:semiHidden/>
    <w:unhideWhenUsed/>
    <w:rsid w:val="005372BB"/>
  </w:style>
  <w:style w:type="table" w:customStyle="1" w:styleId="Tablaconcuadrcula2121">
    <w:name w:val="Tabla con cuadrícula212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1">
    <w:name w:val="Tabla con cuadrícula 871"/>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71">
    <w:name w:val="Tabla con columnas 271"/>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71">
    <w:name w:val="Tabla profesional7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91">
    <w:name w:val="1 / 1.1 / 1.1.1391"/>
    <w:basedOn w:val="Sinlista"/>
    <w:next w:val="111111"/>
    <w:rsid w:val="005372BB"/>
  </w:style>
  <w:style w:type="numbering" w:customStyle="1" w:styleId="Estilo1391">
    <w:name w:val="Estilo1391"/>
    <w:rsid w:val="005372BB"/>
  </w:style>
  <w:style w:type="numbering" w:customStyle="1" w:styleId="111401">
    <w:name w:val="1.1.1401"/>
    <w:rsid w:val="005372BB"/>
  </w:style>
  <w:style w:type="table" w:customStyle="1" w:styleId="Tablaconcolumnas2141">
    <w:name w:val="Tabla con columnas 214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41">
    <w:name w:val="Tabla con cuadrícula 814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91">
    <w:name w:val="Tabla profesional19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41">
    <w:name w:val="Estilo11141"/>
    <w:rsid w:val="005372BB"/>
  </w:style>
  <w:style w:type="numbering" w:customStyle="1" w:styleId="1111111141">
    <w:name w:val="1 / 1.1 / 1.1.11141"/>
    <w:basedOn w:val="Sinlista"/>
    <w:next w:val="111111"/>
    <w:semiHidden/>
    <w:unhideWhenUsed/>
    <w:rsid w:val="005372BB"/>
  </w:style>
  <w:style w:type="numbering" w:customStyle="1" w:styleId="1111171">
    <w:name w:val="1.1.11171"/>
    <w:rsid w:val="005372BB"/>
  </w:style>
  <w:style w:type="table" w:customStyle="1" w:styleId="Tablaconcolumnas2241">
    <w:name w:val="Tabla con columnas 224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41">
    <w:name w:val="Tabla con cuadrícula 824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41">
    <w:name w:val="Tabla profesional24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31">
    <w:name w:val="Estilo12131"/>
    <w:rsid w:val="005372BB"/>
  </w:style>
  <w:style w:type="numbering" w:customStyle="1" w:styleId="1111112131">
    <w:name w:val="1 / 1.1 / 1.1.12131"/>
    <w:basedOn w:val="Sinlista"/>
    <w:next w:val="111111"/>
    <w:semiHidden/>
    <w:unhideWhenUsed/>
    <w:rsid w:val="005372BB"/>
  </w:style>
  <w:style w:type="numbering" w:customStyle="1" w:styleId="1112201">
    <w:name w:val="1.1.12201"/>
    <w:rsid w:val="005372BB"/>
  </w:style>
  <w:style w:type="table" w:customStyle="1" w:styleId="Tablaconcuadrcula11101">
    <w:name w:val="Tabla con cuadrícula11101"/>
    <w:basedOn w:val="Tablanormal"/>
    <w:next w:val="Tablaconcuadrcula"/>
    <w:uiPriority w:val="59"/>
    <w:rsid w:val="005372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1">
    <w:name w:val="Sin lista11131"/>
    <w:next w:val="Sinlista"/>
    <w:uiPriority w:val="99"/>
    <w:semiHidden/>
    <w:unhideWhenUsed/>
    <w:rsid w:val="005372BB"/>
  </w:style>
  <w:style w:type="numbering" w:customStyle="1" w:styleId="Sinlista2131">
    <w:name w:val="Sin lista2131"/>
    <w:next w:val="Sinlista"/>
    <w:uiPriority w:val="99"/>
    <w:semiHidden/>
    <w:unhideWhenUsed/>
    <w:rsid w:val="005372BB"/>
  </w:style>
  <w:style w:type="numbering" w:customStyle="1" w:styleId="Sinlista3121">
    <w:name w:val="Sin lista3121"/>
    <w:next w:val="Sinlista"/>
    <w:uiPriority w:val="99"/>
    <w:semiHidden/>
    <w:unhideWhenUsed/>
    <w:rsid w:val="005372BB"/>
  </w:style>
  <w:style w:type="table" w:customStyle="1" w:styleId="Tablaconcuadrcula8331">
    <w:name w:val="Tabla con cuadrícula 8331"/>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31">
    <w:name w:val="Tabla con columnas 2331"/>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31">
    <w:name w:val="Tabla profesional33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01">
    <w:name w:val="1 / 1.1 / 1.1.13101"/>
    <w:basedOn w:val="Sinlista"/>
    <w:next w:val="111111"/>
    <w:rsid w:val="005372BB"/>
  </w:style>
  <w:style w:type="numbering" w:customStyle="1" w:styleId="Estilo13101">
    <w:name w:val="Estilo13101"/>
    <w:rsid w:val="005372BB"/>
  </w:style>
  <w:style w:type="numbering" w:customStyle="1" w:styleId="1113101">
    <w:name w:val="1.1.13101"/>
    <w:rsid w:val="005372BB"/>
  </w:style>
  <w:style w:type="table" w:customStyle="1" w:styleId="Tablaconcolumnas21131">
    <w:name w:val="Tabla con columnas 2113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31">
    <w:name w:val="Tabla con cuadrícula 8113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31">
    <w:name w:val="Tabla profesional113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51">
    <w:name w:val="Estilo11151"/>
    <w:rsid w:val="005372BB"/>
  </w:style>
  <w:style w:type="numbering" w:customStyle="1" w:styleId="1111111151">
    <w:name w:val="1 / 1.1 / 1.1.11151"/>
    <w:basedOn w:val="Sinlista"/>
    <w:next w:val="111111"/>
    <w:semiHidden/>
    <w:unhideWhenUsed/>
    <w:rsid w:val="005372BB"/>
  </w:style>
  <w:style w:type="numbering" w:customStyle="1" w:styleId="1111181">
    <w:name w:val="1.1.11181"/>
    <w:rsid w:val="005372BB"/>
  </w:style>
  <w:style w:type="table" w:customStyle="1" w:styleId="Tablaconcolumnas22131">
    <w:name w:val="Tabla con columnas 2213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31">
    <w:name w:val="Tabla con cuadrícula 8213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31">
    <w:name w:val="Tabla profesional213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41">
    <w:name w:val="Estilo12141"/>
    <w:rsid w:val="005372BB"/>
  </w:style>
  <w:style w:type="numbering" w:customStyle="1" w:styleId="1111112141">
    <w:name w:val="1 / 1.1 / 1.1.12141"/>
    <w:basedOn w:val="Sinlista"/>
    <w:next w:val="111111"/>
    <w:semiHidden/>
    <w:unhideWhenUsed/>
    <w:rsid w:val="005372BB"/>
  </w:style>
  <w:style w:type="numbering" w:customStyle="1" w:styleId="11121101">
    <w:name w:val="1.1.121101"/>
    <w:rsid w:val="005372BB"/>
  </w:style>
  <w:style w:type="numbering" w:customStyle="1" w:styleId="Sinlista1231">
    <w:name w:val="Sin lista1231"/>
    <w:next w:val="Sinlista"/>
    <w:uiPriority w:val="99"/>
    <w:semiHidden/>
    <w:unhideWhenUsed/>
    <w:rsid w:val="005372BB"/>
  </w:style>
  <w:style w:type="numbering" w:customStyle="1" w:styleId="Sinlista2141">
    <w:name w:val="Sin lista2141"/>
    <w:next w:val="Sinlista"/>
    <w:uiPriority w:val="99"/>
    <w:semiHidden/>
    <w:unhideWhenUsed/>
    <w:rsid w:val="005372BB"/>
  </w:style>
  <w:style w:type="numbering" w:customStyle="1" w:styleId="Sinlista481">
    <w:name w:val="Sin lista481"/>
    <w:next w:val="Sinlista"/>
    <w:uiPriority w:val="99"/>
    <w:semiHidden/>
    <w:unhideWhenUsed/>
    <w:rsid w:val="005372BB"/>
  </w:style>
  <w:style w:type="numbering" w:customStyle="1" w:styleId="111111481">
    <w:name w:val="1 / 1.1 / 1.1.1481"/>
    <w:basedOn w:val="Sinlista"/>
    <w:next w:val="111111"/>
    <w:rsid w:val="005372BB"/>
  </w:style>
  <w:style w:type="numbering" w:customStyle="1" w:styleId="Estilo1481">
    <w:name w:val="Estilo1481"/>
    <w:rsid w:val="005372BB"/>
  </w:style>
  <w:style w:type="numbering" w:customStyle="1" w:styleId="111491">
    <w:name w:val="1.1.1491"/>
    <w:rsid w:val="005372BB"/>
  </w:style>
  <w:style w:type="numbering" w:customStyle="1" w:styleId="Estilo11231">
    <w:name w:val="Estilo11231"/>
    <w:rsid w:val="005372BB"/>
  </w:style>
  <w:style w:type="numbering" w:customStyle="1" w:styleId="1111111231">
    <w:name w:val="1 / 1.1 / 1.1.11231"/>
    <w:basedOn w:val="Sinlista"/>
    <w:next w:val="111111"/>
    <w:semiHidden/>
    <w:unhideWhenUsed/>
    <w:rsid w:val="005372BB"/>
  </w:style>
  <w:style w:type="numbering" w:customStyle="1" w:styleId="1111231">
    <w:name w:val="1.1.11231"/>
    <w:rsid w:val="005372BB"/>
  </w:style>
  <w:style w:type="numbering" w:customStyle="1" w:styleId="Estilo12231">
    <w:name w:val="Estilo12231"/>
    <w:rsid w:val="005372BB"/>
  </w:style>
  <w:style w:type="numbering" w:customStyle="1" w:styleId="1111112231">
    <w:name w:val="1 / 1.1 / 1.1.12231"/>
    <w:basedOn w:val="Sinlista"/>
    <w:next w:val="111111"/>
    <w:semiHidden/>
    <w:unhideWhenUsed/>
    <w:rsid w:val="005372BB"/>
  </w:style>
  <w:style w:type="numbering" w:customStyle="1" w:styleId="1112231">
    <w:name w:val="1.1.12231"/>
    <w:rsid w:val="005372BB"/>
  </w:style>
  <w:style w:type="numbering" w:customStyle="1" w:styleId="Sinlista1331">
    <w:name w:val="Sin lista1331"/>
    <w:next w:val="Sinlista"/>
    <w:uiPriority w:val="99"/>
    <w:semiHidden/>
    <w:unhideWhenUsed/>
    <w:rsid w:val="005372BB"/>
  </w:style>
  <w:style w:type="numbering" w:customStyle="1" w:styleId="Sinlista2231">
    <w:name w:val="Sin lista2231"/>
    <w:next w:val="Sinlista"/>
    <w:uiPriority w:val="99"/>
    <w:semiHidden/>
    <w:unhideWhenUsed/>
    <w:rsid w:val="005372BB"/>
  </w:style>
  <w:style w:type="numbering" w:customStyle="1" w:styleId="Sinlista531">
    <w:name w:val="Sin lista531"/>
    <w:next w:val="Sinlista"/>
    <w:uiPriority w:val="99"/>
    <w:semiHidden/>
    <w:unhideWhenUsed/>
    <w:rsid w:val="005372BB"/>
  </w:style>
  <w:style w:type="numbering" w:customStyle="1" w:styleId="111111531">
    <w:name w:val="1 / 1.1 / 1.1.1531"/>
    <w:basedOn w:val="Sinlista"/>
    <w:next w:val="111111"/>
    <w:rsid w:val="005372BB"/>
  </w:style>
  <w:style w:type="numbering" w:customStyle="1" w:styleId="Estilo1531">
    <w:name w:val="Estilo1531"/>
    <w:rsid w:val="005372BB"/>
  </w:style>
  <w:style w:type="numbering" w:customStyle="1" w:styleId="111581">
    <w:name w:val="1.1.1581"/>
    <w:rsid w:val="005372BB"/>
  </w:style>
  <w:style w:type="numbering" w:customStyle="1" w:styleId="Estilo11331">
    <w:name w:val="Estilo11331"/>
    <w:rsid w:val="005372BB"/>
  </w:style>
  <w:style w:type="numbering" w:customStyle="1" w:styleId="1111111331">
    <w:name w:val="1 / 1.1 / 1.1.11331"/>
    <w:basedOn w:val="Sinlista"/>
    <w:next w:val="111111"/>
    <w:semiHidden/>
    <w:unhideWhenUsed/>
    <w:rsid w:val="005372BB"/>
  </w:style>
  <w:style w:type="numbering" w:customStyle="1" w:styleId="1111331">
    <w:name w:val="1.1.11331"/>
    <w:rsid w:val="005372BB"/>
  </w:style>
  <w:style w:type="numbering" w:customStyle="1" w:styleId="Estilo12331">
    <w:name w:val="Estilo12331"/>
    <w:rsid w:val="005372BB"/>
  </w:style>
  <w:style w:type="numbering" w:customStyle="1" w:styleId="1111112331">
    <w:name w:val="1 / 1.1 / 1.1.12331"/>
    <w:basedOn w:val="Sinlista"/>
    <w:next w:val="111111"/>
    <w:semiHidden/>
    <w:unhideWhenUsed/>
    <w:rsid w:val="005372BB"/>
  </w:style>
  <w:style w:type="numbering" w:customStyle="1" w:styleId="1112331">
    <w:name w:val="1.1.12331"/>
    <w:rsid w:val="005372BB"/>
  </w:style>
  <w:style w:type="numbering" w:customStyle="1" w:styleId="Sinlista1431">
    <w:name w:val="Sin lista1431"/>
    <w:next w:val="Sinlista"/>
    <w:uiPriority w:val="99"/>
    <w:semiHidden/>
    <w:unhideWhenUsed/>
    <w:rsid w:val="005372BB"/>
  </w:style>
  <w:style w:type="numbering" w:customStyle="1" w:styleId="Sinlista2331">
    <w:name w:val="Sin lista2331"/>
    <w:next w:val="Sinlista"/>
    <w:uiPriority w:val="99"/>
    <w:semiHidden/>
    <w:unhideWhenUsed/>
    <w:rsid w:val="005372BB"/>
  </w:style>
  <w:style w:type="numbering" w:customStyle="1" w:styleId="Sinlista631">
    <w:name w:val="Sin lista631"/>
    <w:next w:val="Sinlista"/>
    <w:uiPriority w:val="99"/>
    <w:semiHidden/>
    <w:rsid w:val="005372BB"/>
  </w:style>
  <w:style w:type="table" w:customStyle="1" w:styleId="Tabladecuadrcula4-nfasis6141">
    <w:name w:val="Tabla de cuadrícula 4 - Énfasis 6141"/>
    <w:basedOn w:val="Tablanormal"/>
    <w:uiPriority w:val="49"/>
    <w:rsid w:val="005372BB"/>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31">
    <w:name w:val="Table Normal131"/>
    <w:rsid w:val="005372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31">
    <w:name w:val="List 731"/>
    <w:basedOn w:val="Sinlista"/>
    <w:rsid w:val="005372BB"/>
  </w:style>
  <w:style w:type="numbering" w:customStyle="1" w:styleId="List1131">
    <w:name w:val="List 1131"/>
    <w:basedOn w:val="Sinlista"/>
    <w:rsid w:val="005372BB"/>
  </w:style>
  <w:style w:type="numbering" w:customStyle="1" w:styleId="List1231">
    <w:name w:val="List 1231"/>
    <w:basedOn w:val="Sinlista"/>
    <w:rsid w:val="005372BB"/>
  </w:style>
  <w:style w:type="table" w:customStyle="1" w:styleId="Tablaconcuadrcula3101">
    <w:name w:val="Tabla con cuadrícula3101"/>
    <w:basedOn w:val="Tablanormal"/>
    <w:next w:val="Tablaconcuadrcula"/>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1">
    <w:name w:val="Tabla con cuadrícula52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1">
    <w:name w:val="Tabla con cuadrícula44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1">
    <w:name w:val="Tabla con cuadrícula63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4">
    <w:name w:val="Sin lista724"/>
    <w:next w:val="Sinlista"/>
    <w:uiPriority w:val="99"/>
    <w:semiHidden/>
    <w:unhideWhenUsed/>
    <w:rsid w:val="005372BB"/>
  </w:style>
  <w:style w:type="table" w:customStyle="1" w:styleId="Tablaconcuadrcula721">
    <w:name w:val="Tabla con cuadrícula721"/>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91">
    <w:name w:val="Sin lista491"/>
    <w:next w:val="Sinlista"/>
    <w:uiPriority w:val="99"/>
    <w:semiHidden/>
    <w:unhideWhenUsed/>
    <w:rsid w:val="005372BB"/>
  </w:style>
  <w:style w:type="numbering" w:customStyle="1" w:styleId="Sinlista1171">
    <w:name w:val="Sin lista1171"/>
    <w:next w:val="Sinlista"/>
    <w:uiPriority w:val="99"/>
    <w:semiHidden/>
    <w:unhideWhenUsed/>
    <w:rsid w:val="005372BB"/>
  </w:style>
  <w:style w:type="numbering" w:customStyle="1" w:styleId="111111401">
    <w:name w:val="1 / 1.1 / 1.1.1401"/>
    <w:basedOn w:val="Sinlista"/>
    <w:next w:val="111111"/>
    <w:rsid w:val="005372BB"/>
  </w:style>
  <w:style w:type="numbering" w:customStyle="1" w:styleId="Estilo1401">
    <w:name w:val="Estilo1401"/>
    <w:rsid w:val="005372BB"/>
  </w:style>
  <w:style w:type="numbering" w:customStyle="1" w:styleId="111501">
    <w:name w:val="1.1.1501"/>
    <w:rsid w:val="005372BB"/>
  </w:style>
  <w:style w:type="numbering" w:customStyle="1" w:styleId="Estilo11161">
    <w:name w:val="Estilo11161"/>
    <w:rsid w:val="005372BB"/>
  </w:style>
  <w:style w:type="numbering" w:customStyle="1" w:styleId="1111111161">
    <w:name w:val="1 / 1.1 / 1.1.11161"/>
    <w:basedOn w:val="Sinlista"/>
    <w:next w:val="111111"/>
    <w:semiHidden/>
    <w:unhideWhenUsed/>
    <w:rsid w:val="005372BB"/>
  </w:style>
  <w:style w:type="numbering" w:customStyle="1" w:styleId="1111191">
    <w:name w:val="1.1.11191"/>
    <w:rsid w:val="005372BB"/>
  </w:style>
  <w:style w:type="numbering" w:customStyle="1" w:styleId="Estilo12151">
    <w:name w:val="Estilo12151"/>
    <w:rsid w:val="005372BB"/>
  </w:style>
  <w:style w:type="numbering" w:customStyle="1" w:styleId="1111112151">
    <w:name w:val="1 / 1.1 / 1.1.12151"/>
    <w:basedOn w:val="Sinlista"/>
    <w:next w:val="111111"/>
    <w:semiHidden/>
    <w:unhideWhenUsed/>
    <w:rsid w:val="005372BB"/>
  </w:style>
  <w:style w:type="numbering" w:customStyle="1" w:styleId="1112241">
    <w:name w:val="1.1.12241"/>
    <w:rsid w:val="005372BB"/>
  </w:style>
  <w:style w:type="numbering" w:customStyle="1" w:styleId="Sinlista1181">
    <w:name w:val="Sin lista1181"/>
    <w:next w:val="Sinlista"/>
    <w:uiPriority w:val="99"/>
    <w:semiHidden/>
    <w:unhideWhenUsed/>
    <w:rsid w:val="005372BB"/>
  </w:style>
  <w:style w:type="numbering" w:customStyle="1" w:styleId="Sinlista2151">
    <w:name w:val="Sin lista2151"/>
    <w:next w:val="Sinlista"/>
    <w:uiPriority w:val="99"/>
    <w:semiHidden/>
    <w:unhideWhenUsed/>
    <w:rsid w:val="005372BB"/>
  </w:style>
  <w:style w:type="numbering" w:customStyle="1" w:styleId="Sinlista3131">
    <w:name w:val="Sin lista3131"/>
    <w:next w:val="Sinlista"/>
    <w:uiPriority w:val="99"/>
    <w:semiHidden/>
    <w:unhideWhenUsed/>
    <w:rsid w:val="005372BB"/>
  </w:style>
  <w:style w:type="numbering" w:customStyle="1" w:styleId="1111113181">
    <w:name w:val="1 / 1.1 / 1.1.13181"/>
    <w:basedOn w:val="Sinlista"/>
    <w:next w:val="111111"/>
    <w:rsid w:val="005372BB"/>
  </w:style>
  <w:style w:type="numbering" w:customStyle="1" w:styleId="Estilo13181">
    <w:name w:val="Estilo13181"/>
    <w:rsid w:val="005372BB"/>
  </w:style>
  <w:style w:type="numbering" w:customStyle="1" w:styleId="1113121">
    <w:name w:val="1.1.13121"/>
    <w:rsid w:val="005372BB"/>
  </w:style>
  <w:style w:type="numbering" w:customStyle="1" w:styleId="Estilo11171">
    <w:name w:val="Estilo11171"/>
    <w:rsid w:val="005372BB"/>
  </w:style>
  <w:style w:type="numbering" w:customStyle="1" w:styleId="1111111171">
    <w:name w:val="1 / 1.1 / 1.1.11171"/>
    <w:basedOn w:val="Sinlista"/>
    <w:next w:val="111111"/>
    <w:semiHidden/>
    <w:unhideWhenUsed/>
    <w:rsid w:val="005372BB"/>
  </w:style>
  <w:style w:type="numbering" w:customStyle="1" w:styleId="11111101">
    <w:name w:val="1.1.111101"/>
    <w:rsid w:val="005372BB"/>
  </w:style>
  <w:style w:type="numbering" w:customStyle="1" w:styleId="Estilo12161">
    <w:name w:val="Estilo12161"/>
    <w:rsid w:val="005372BB"/>
  </w:style>
  <w:style w:type="numbering" w:customStyle="1" w:styleId="1111112161">
    <w:name w:val="1 / 1.1 / 1.1.12161"/>
    <w:basedOn w:val="Sinlista"/>
    <w:next w:val="111111"/>
    <w:semiHidden/>
    <w:unhideWhenUsed/>
    <w:rsid w:val="005372BB"/>
  </w:style>
  <w:style w:type="numbering" w:customStyle="1" w:styleId="11121121">
    <w:name w:val="1.1.121121"/>
    <w:rsid w:val="005372BB"/>
  </w:style>
  <w:style w:type="numbering" w:customStyle="1" w:styleId="Sinlista1241">
    <w:name w:val="Sin lista1241"/>
    <w:next w:val="Sinlista"/>
    <w:uiPriority w:val="99"/>
    <w:semiHidden/>
    <w:unhideWhenUsed/>
    <w:rsid w:val="005372BB"/>
  </w:style>
  <w:style w:type="numbering" w:customStyle="1" w:styleId="Sinlista2161">
    <w:name w:val="Sin lista2161"/>
    <w:next w:val="Sinlista"/>
    <w:uiPriority w:val="99"/>
    <w:semiHidden/>
    <w:unhideWhenUsed/>
    <w:rsid w:val="005372BB"/>
  </w:style>
  <w:style w:type="numbering" w:customStyle="1" w:styleId="Sinlista4101">
    <w:name w:val="Sin lista4101"/>
    <w:next w:val="Sinlista"/>
    <w:uiPriority w:val="99"/>
    <w:semiHidden/>
    <w:unhideWhenUsed/>
    <w:rsid w:val="005372BB"/>
  </w:style>
  <w:style w:type="numbering" w:customStyle="1" w:styleId="111111491">
    <w:name w:val="1 / 1.1 / 1.1.1491"/>
    <w:basedOn w:val="Sinlista"/>
    <w:next w:val="111111"/>
    <w:rsid w:val="005372BB"/>
  </w:style>
  <w:style w:type="numbering" w:customStyle="1" w:styleId="Estilo1491">
    <w:name w:val="Estilo1491"/>
    <w:rsid w:val="005372BB"/>
  </w:style>
  <w:style w:type="numbering" w:customStyle="1" w:styleId="1114101">
    <w:name w:val="1.1.14101"/>
    <w:rsid w:val="005372BB"/>
  </w:style>
  <w:style w:type="numbering" w:customStyle="1" w:styleId="Estilo11241">
    <w:name w:val="Estilo11241"/>
    <w:rsid w:val="005372BB"/>
  </w:style>
  <w:style w:type="numbering" w:customStyle="1" w:styleId="1111111241">
    <w:name w:val="1 / 1.1 / 1.1.11241"/>
    <w:basedOn w:val="Sinlista"/>
    <w:next w:val="111111"/>
    <w:semiHidden/>
    <w:unhideWhenUsed/>
    <w:rsid w:val="005372BB"/>
  </w:style>
  <w:style w:type="numbering" w:customStyle="1" w:styleId="1111241">
    <w:name w:val="1.1.11241"/>
    <w:rsid w:val="005372BB"/>
  </w:style>
  <w:style w:type="numbering" w:customStyle="1" w:styleId="Estilo12241">
    <w:name w:val="Estilo12241"/>
    <w:rsid w:val="005372BB"/>
  </w:style>
  <w:style w:type="numbering" w:customStyle="1" w:styleId="1111112241">
    <w:name w:val="1 / 1.1 / 1.1.12241"/>
    <w:basedOn w:val="Sinlista"/>
    <w:next w:val="111111"/>
    <w:semiHidden/>
    <w:unhideWhenUsed/>
    <w:rsid w:val="005372BB"/>
  </w:style>
  <w:style w:type="numbering" w:customStyle="1" w:styleId="1112251">
    <w:name w:val="1.1.12251"/>
    <w:rsid w:val="005372BB"/>
  </w:style>
  <w:style w:type="numbering" w:customStyle="1" w:styleId="Sinlista1341">
    <w:name w:val="Sin lista1341"/>
    <w:next w:val="Sinlista"/>
    <w:uiPriority w:val="99"/>
    <w:semiHidden/>
    <w:unhideWhenUsed/>
    <w:rsid w:val="005372BB"/>
  </w:style>
  <w:style w:type="numbering" w:customStyle="1" w:styleId="Sinlista2241">
    <w:name w:val="Sin lista2241"/>
    <w:next w:val="Sinlista"/>
    <w:uiPriority w:val="99"/>
    <w:semiHidden/>
    <w:unhideWhenUsed/>
    <w:rsid w:val="005372BB"/>
  </w:style>
  <w:style w:type="numbering" w:customStyle="1" w:styleId="Sinlista541">
    <w:name w:val="Sin lista541"/>
    <w:next w:val="Sinlista"/>
    <w:uiPriority w:val="99"/>
    <w:semiHidden/>
    <w:unhideWhenUsed/>
    <w:rsid w:val="005372BB"/>
  </w:style>
  <w:style w:type="numbering" w:customStyle="1" w:styleId="111111541">
    <w:name w:val="1 / 1.1 / 1.1.1541"/>
    <w:basedOn w:val="Sinlista"/>
    <w:next w:val="111111"/>
    <w:rsid w:val="005372BB"/>
  </w:style>
  <w:style w:type="numbering" w:customStyle="1" w:styleId="Estilo1541">
    <w:name w:val="Estilo1541"/>
    <w:rsid w:val="005372BB"/>
  </w:style>
  <w:style w:type="numbering" w:customStyle="1" w:styleId="111591">
    <w:name w:val="1.1.1591"/>
    <w:rsid w:val="005372BB"/>
  </w:style>
  <w:style w:type="numbering" w:customStyle="1" w:styleId="Estilo11341">
    <w:name w:val="Estilo11341"/>
    <w:rsid w:val="005372BB"/>
  </w:style>
  <w:style w:type="numbering" w:customStyle="1" w:styleId="1111111341">
    <w:name w:val="1 / 1.1 / 1.1.11341"/>
    <w:basedOn w:val="Sinlista"/>
    <w:next w:val="111111"/>
    <w:semiHidden/>
    <w:unhideWhenUsed/>
    <w:rsid w:val="005372BB"/>
  </w:style>
  <w:style w:type="numbering" w:customStyle="1" w:styleId="1111341">
    <w:name w:val="1.1.11341"/>
    <w:rsid w:val="005372BB"/>
  </w:style>
  <w:style w:type="numbering" w:customStyle="1" w:styleId="Estilo12341">
    <w:name w:val="Estilo12341"/>
    <w:rsid w:val="005372BB"/>
  </w:style>
  <w:style w:type="numbering" w:customStyle="1" w:styleId="1111112341">
    <w:name w:val="1 / 1.1 / 1.1.12341"/>
    <w:basedOn w:val="Sinlista"/>
    <w:next w:val="111111"/>
    <w:semiHidden/>
    <w:unhideWhenUsed/>
    <w:rsid w:val="005372BB"/>
  </w:style>
  <w:style w:type="numbering" w:customStyle="1" w:styleId="1112341">
    <w:name w:val="1.1.12341"/>
    <w:rsid w:val="005372BB"/>
  </w:style>
  <w:style w:type="numbering" w:customStyle="1" w:styleId="Sinlista1441">
    <w:name w:val="Sin lista1441"/>
    <w:next w:val="Sinlista"/>
    <w:uiPriority w:val="99"/>
    <w:semiHidden/>
    <w:unhideWhenUsed/>
    <w:rsid w:val="005372BB"/>
  </w:style>
  <w:style w:type="numbering" w:customStyle="1" w:styleId="Sinlista2341">
    <w:name w:val="Sin lista2341"/>
    <w:next w:val="Sinlista"/>
    <w:uiPriority w:val="99"/>
    <w:semiHidden/>
    <w:unhideWhenUsed/>
    <w:rsid w:val="005372BB"/>
  </w:style>
  <w:style w:type="numbering" w:customStyle="1" w:styleId="Sinlista641">
    <w:name w:val="Sin lista641"/>
    <w:next w:val="Sinlista"/>
    <w:uiPriority w:val="99"/>
    <w:semiHidden/>
    <w:rsid w:val="005372BB"/>
  </w:style>
  <w:style w:type="numbering" w:customStyle="1" w:styleId="List741">
    <w:name w:val="List 741"/>
    <w:basedOn w:val="Sinlista"/>
    <w:rsid w:val="005372BB"/>
  </w:style>
  <w:style w:type="numbering" w:customStyle="1" w:styleId="List1141">
    <w:name w:val="List 1141"/>
    <w:basedOn w:val="Sinlista"/>
    <w:rsid w:val="005372BB"/>
  </w:style>
  <w:style w:type="numbering" w:customStyle="1" w:styleId="List1241">
    <w:name w:val="List 1241"/>
    <w:basedOn w:val="Sinlista"/>
    <w:rsid w:val="005372BB"/>
  </w:style>
  <w:style w:type="table" w:customStyle="1" w:styleId="Tablaconcuadrcula531">
    <w:name w:val="Tabla con cuadrícula53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1">
    <w:name w:val="Tabla con cuadrícula45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1">
    <w:name w:val="Tabla con cuadrícula64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1">
    <w:name w:val="Sin lista731"/>
    <w:next w:val="Sinlista"/>
    <w:uiPriority w:val="99"/>
    <w:semiHidden/>
    <w:unhideWhenUsed/>
    <w:rsid w:val="005372BB"/>
  </w:style>
  <w:style w:type="table" w:customStyle="1" w:styleId="Tablaconcuadrcula731">
    <w:name w:val="Tabla con cuadrícula731"/>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21">
    <w:name w:val="Sin lista821"/>
    <w:next w:val="Sinlista"/>
    <w:uiPriority w:val="99"/>
    <w:semiHidden/>
    <w:unhideWhenUsed/>
    <w:rsid w:val="005372BB"/>
  </w:style>
  <w:style w:type="table" w:customStyle="1" w:styleId="Tablaconcuadrcula8210">
    <w:name w:val="Tabla con cuadrícula82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1">
    <w:name w:val="Tabla con cuadrícula2131"/>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1">
    <w:name w:val="Tabla con cuadrícula921"/>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11">
    <w:name w:val="Tabla con cuadrícula26111"/>
    <w:basedOn w:val="Tablanormal"/>
    <w:uiPriority w:val="59"/>
    <w:rsid w:val="005372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21">
    <w:name w:val="Sin lista921"/>
    <w:next w:val="Sinlista"/>
    <w:uiPriority w:val="99"/>
    <w:semiHidden/>
    <w:unhideWhenUsed/>
    <w:rsid w:val="005372BB"/>
  </w:style>
  <w:style w:type="table" w:customStyle="1" w:styleId="Tablaconcuadrcula1331">
    <w:name w:val="Tabla con cuadrícula1331"/>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21">
    <w:name w:val="Sin lista1521"/>
    <w:next w:val="Sinlista"/>
    <w:uiPriority w:val="99"/>
    <w:semiHidden/>
    <w:unhideWhenUsed/>
    <w:rsid w:val="005372BB"/>
  </w:style>
  <w:style w:type="numbering" w:customStyle="1" w:styleId="Sinlista11141">
    <w:name w:val="Sin lista11141"/>
    <w:next w:val="Sinlista"/>
    <w:uiPriority w:val="99"/>
    <w:semiHidden/>
    <w:unhideWhenUsed/>
    <w:rsid w:val="005372BB"/>
  </w:style>
  <w:style w:type="table" w:customStyle="1" w:styleId="Tablaconcuadrcula2231">
    <w:name w:val="Tabla con cuadrícula223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21">
    <w:name w:val="1 / 1.1 / 1.1.1621"/>
    <w:basedOn w:val="Sinlista"/>
    <w:next w:val="111111"/>
    <w:rsid w:val="005372BB"/>
  </w:style>
  <w:style w:type="numbering" w:customStyle="1" w:styleId="Estilo1621">
    <w:name w:val="Estilo1621"/>
    <w:rsid w:val="005372BB"/>
  </w:style>
  <w:style w:type="numbering" w:customStyle="1" w:styleId="111621">
    <w:name w:val="1.1.1621"/>
    <w:rsid w:val="005372BB"/>
  </w:style>
  <w:style w:type="numbering" w:customStyle="1" w:styleId="Estilo11421">
    <w:name w:val="Estilo11421"/>
    <w:rsid w:val="005372BB"/>
  </w:style>
  <w:style w:type="numbering" w:customStyle="1" w:styleId="1111111421">
    <w:name w:val="1 / 1.1 / 1.1.11421"/>
    <w:basedOn w:val="Sinlista"/>
    <w:next w:val="111111"/>
    <w:semiHidden/>
    <w:unhideWhenUsed/>
    <w:rsid w:val="005372BB"/>
  </w:style>
  <w:style w:type="numbering" w:customStyle="1" w:styleId="1111421">
    <w:name w:val="1.1.11421"/>
    <w:rsid w:val="005372BB"/>
  </w:style>
  <w:style w:type="numbering" w:customStyle="1" w:styleId="Estilo12421">
    <w:name w:val="Estilo12421"/>
    <w:rsid w:val="005372BB"/>
  </w:style>
  <w:style w:type="numbering" w:customStyle="1" w:styleId="1111112421">
    <w:name w:val="1 / 1.1 / 1.1.12421"/>
    <w:basedOn w:val="Sinlista"/>
    <w:next w:val="111111"/>
    <w:semiHidden/>
    <w:unhideWhenUsed/>
    <w:rsid w:val="005372BB"/>
  </w:style>
  <w:style w:type="numbering" w:customStyle="1" w:styleId="1112421">
    <w:name w:val="1.1.12421"/>
    <w:rsid w:val="005372BB"/>
  </w:style>
  <w:style w:type="numbering" w:customStyle="1" w:styleId="Sinlista111131">
    <w:name w:val="Sin lista111131"/>
    <w:next w:val="Sinlista"/>
    <w:uiPriority w:val="99"/>
    <w:semiHidden/>
    <w:unhideWhenUsed/>
    <w:rsid w:val="005372BB"/>
  </w:style>
  <w:style w:type="numbering" w:customStyle="1" w:styleId="Sinlista2421">
    <w:name w:val="Sin lista2421"/>
    <w:next w:val="Sinlista"/>
    <w:uiPriority w:val="99"/>
    <w:semiHidden/>
    <w:unhideWhenUsed/>
    <w:rsid w:val="005372BB"/>
  </w:style>
  <w:style w:type="numbering" w:customStyle="1" w:styleId="Sinlista3141">
    <w:name w:val="Sin lista3141"/>
    <w:next w:val="Sinlista"/>
    <w:uiPriority w:val="99"/>
    <w:semiHidden/>
    <w:unhideWhenUsed/>
    <w:rsid w:val="005372BB"/>
  </w:style>
  <w:style w:type="numbering" w:customStyle="1" w:styleId="1111113191">
    <w:name w:val="1 / 1.1 / 1.1.13191"/>
    <w:basedOn w:val="Sinlista"/>
    <w:next w:val="111111"/>
    <w:rsid w:val="005372BB"/>
  </w:style>
  <w:style w:type="numbering" w:customStyle="1" w:styleId="Estilo13191">
    <w:name w:val="Estilo13191"/>
    <w:rsid w:val="005372BB"/>
  </w:style>
  <w:style w:type="numbering" w:customStyle="1" w:styleId="1113131">
    <w:name w:val="1.1.13131"/>
    <w:rsid w:val="005372BB"/>
  </w:style>
  <w:style w:type="numbering" w:customStyle="1" w:styleId="Estilo111121">
    <w:name w:val="Estilo111121"/>
    <w:rsid w:val="005372BB"/>
  </w:style>
  <w:style w:type="numbering" w:customStyle="1" w:styleId="11111111121">
    <w:name w:val="1 / 1.1 / 1.1.111121"/>
    <w:basedOn w:val="Sinlista"/>
    <w:next w:val="111111"/>
    <w:semiHidden/>
    <w:unhideWhenUsed/>
    <w:rsid w:val="005372BB"/>
  </w:style>
  <w:style w:type="numbering" w:customStyle="1" w:styleId="11111121a">
    <w:name w:val="1.1.111121"/>
    <w:rsid w:val="005372BB"/>
  </w:style>
  <w:style w:type="numbering" w:customStyle="1" w:styleId="Estilo121121">
    <w:name w:val="Estilo121121"/>
    <w:rsid w:val="005372BB"/>
  </w:style>
  <w:style w:type="numbering" w:customStyle="1" w:styleId="11111121121">
    <w:name w:val="1 / 1.1 / 1.1.121121"/>
    <w:basedOn w:val="Sinlista"/>
    <w:next w:val="111111"/>
    <w:semiHidden/>
    <w:unhideWhenUsed/>
    <w:rsid w:val="005372BB"/>
  </w:style>
  <w:style w:type="numbering" w:customStyle="1" w:styleId="11121131">
    <w:name w:val="1.1.121131"/>
    <w:rsid w:val="005372BB"/>
  </w:style>
  <w:style w:type="numbering" w:customStyle="1" w:styleId="Sinlista12121">
    <w:name w:val="Sin lista12121"/>
    <w:next w:val="Sinlista"/>
    <w:uiPriority w:val="99"/>
    <w:semiHidden/>
    <w:unhideWhenUsed/>
    <w:rsid w:val="005372BB"/>
  </w:style>
  <w:style w:type="numbering" w:customStyle="1" w:styleId="Sinlista21121">
    <w:name w:val="Sin lista21121"/>
    <w:next w:val="Sinlista"/>
    <w:uiPriority w:val="99"/>
    <w:semiHidden/>
    <w:unhideWhenUsed/>
    <w:rsid w:val="005372BB"/>
  </w:style>
  <w:style w:type="numbering" w:customStyle="1" w:styleId="Sinlista4121">
    <w:name w:val="Sin lista4121"/>
    <w:next w:val="Sinlista"/>
    <w:uiPriority w:val="99"/>
    <w:semiHidden/>
    <w:unhideWhenUsed/>
    <w:rsid w:val="005372BB"/>
  </w:style>
  <w:style w:type="numbering" w:customStyle="1" w:styleId="1111114121">
    <w:name w:val="1 / 1.1 / 1.1.14121"/>
    <w:basedOn w:val="Sinlista"/>
    <w:next w:val="111111"/>
    <w:rsid w:val="005372BB"/>
  </w:style>
  <w:style w:type="numbering" w:customStyle="1" w:styleId="Estilo14121">
    <w:name w:val="Estilo14121"/>
    <w:rsid w:val="005372BB"/>
  </w:style>
  <w:style w:type="numbering" w:customStyle="1" w:styleId="1114181">
    <w:name w:val="1.1.14181"/>
    <w:rsid w:val="005372BB"/>
  </w:style>
  <w:style w:type="numbering" w:customStyle="1" w:styleId="Estilo112121">
    <w:name w:val="Estilo112121"/>
    <w:rsid w:val="005372BB"/>
  </w:style>
  <w:style w:type="numbering" w:customStyle="1" w:styleId="11111112121">
    <w:name w:val="1 / 1.1 / 1.1.112121"/>
    <w:basedOn w:val="Sinlista"/>
    <w:next w:val="111111"/>
    <w:semiHidden/>
    <w:unhideWhenUsed/>
    <w:rsid w:val="005372BB"/>
  </w:style>
  <w:style w:type="numbering" w:customStyle="1" w:styleId="11112121">
    <w:name w:val="1.1.112121"/>
    <w:rsid w:val="005372BB"/>
  </w:style>
  <w:style w:type="numbering" w:customStyle="1" w:styleId="Estilo122121">
    <w:name w:val="Estilo122121"/>
    <w:rsid w:val="005372BB"/>
  </w:style>
  <w:style w:type="numbering" w:customStyle="1" w:styleId="11111122121">
    <w:name w:val="1 / 1.1 / 1.1.122121"/>
    <w:basedOn w:val="Sinlista"/>
    <w:next w:val="111111"/>
    <w:semiHidden/>
    <w:unhideWhenUsed/>
    <w:rsid w:val="005372BB"/>
  </w:style>
  <w:style w:type="numbering" w:customStyle="1" w:styleId="11122121">
    <w:name w:val="1.1.122121"/>
    <w:rsid w:val="005372BB"/>
  </w:style>
  <w:style w:type="numbering" w:customStyle="1" w:styleId="Sinlista13121">
    <w:name w:val="Sin lista13121"/>
    <w:next w:val="Sinlista"/>
    <w:uiPriority w:val="99"/>
    <w:semiHidden/>
    <w:unhideWhenUsed/>
    <w:rsid w:val="005372BB"/>
  </w:style>
  <w:style w:type="numbering" w:customStyle="1" w:styleId="Sinlista22121">
    <w:name w:val="Sin lista22121"/>
    <w:next w:val="Sinlista"/>
    <w:uiPriority w:val="99"/>
    <w:semiHidden/>
    <w:unhideWhenUsed/>
    <w:rsid w:val="005372BB"/>
  </w:style>
  <w:style w:type="numbering" w:customStyle="1" w:styleId="Sinlista5121">
    <w:name w:val="Sin lista5121"/>
    <w:next w:val="Sinlista"/>
    <w:uiPriority w:val="99"/>
    <w:semiHidden/>
    <w:unhideWhenUsed/>
    <w:rsid w:val="005372BB"/>
  </w:style>
  <w:style w:type="numbering" w:customStyle="1" w:styleId="1111115121">
    <w:name w:val="1 / 1.1 / 1.1.15121"/>
    <w:basedOn w:val="Sinlista"/>
    <w:next w:val="111111"/>
    <w:rsid w:val="005372BB"/>
  </w:style>
  <w:style w:type="numbering" w:customStyle="1" w:styleId="Estilo15121">
    <w:name w:val="Estilo15121"/>
    <w:rsid w:val="005372BB"/>
  </w:style>
  <w:style w:type="numbering" w:customStyle="1" w:styleId="1115131">
    <w:name w:val="1.1.15131"/>
    <w:rsid w:val="005372BB"/>
  </w:style>
  <w:style w:type="numbering" w:customStyle="1" w:styleId="Estilo113121">
    <w:name w:val="Estilo113121"/>
    <w:rsid w:val="005372BB"/>
  </w:style>
  <w:style w:type="numbering" w:customStyle="1" w:styleId="11111113121">
    <w:name w:val="1 / 1.1 / 1.1.113121"/>
    <w:basedOn w:val="Sinlista"/>
    <w:next w:val="111111"/>
    <w:semiHidden/>
    <w:unhideWhenUsed/>
    <w:rsid w:val="005372BB"/>
  </w:style>
  <w:style w:type="numbering" w:customStyle="1" w:styleId="11113121">
    <w:name w:val="1.1.113121"/>
    <w:rsid w:val="005372BB"/>
  </w:style>
  <w:style w:type="numbering" w:customStyle="1" w:styleId="Estilo123121">
    <w:name w:val="Estilo123121"/>
    <w:rsid w:val="005372BB"/>
  </w:style>
  <w:style w:type="numbering" w:customStyle="1" w:styleId="11111123121">
    <w:name w:val="1 / 1.1 / 1.1.123121"/>
    <w:basedOn w:val="Sinlista"/>
    <w:next w:val="111111"/>
    <w:semiHidden/>
    <w:unhideWhenUsed/>
    <w:rsid w:val="005372BB"/>
  </w:style>
  <w:style w:type="numbering" w:customStyle="1" w:styleId="11123121">
    <w:name w:val="1.1.123121"/>
    <w:rsid w:val="005372BB"/>
  </w:style>
  <w:style w:type="numbering" w:customStyle="1" w:styleId="Sinlista14121">
    <w:name w:val="Sin lista14121"/>
    <w:next w:val="Sinlista"/>
    <w:uiPriority w:val="99"/>
    <w:semiHidden/>
    <w:unhideWhenUsed/>
    <w:rsid w:val="005372BB"/>
  </w:style>
  <w:style w:type="numbering" w:customStyle="1" w:styleId="Sinlista23121">
    <w:name w:val="Sin lista23121"/>
    <w:next w:val="Sinlista"/>
    <w:uiPriority w:val="99"/>
    <w:semiHidden/>
    <w:unhideWhenUsed/>
    <w:rsid w:val="005372BB"/>
  </w:style>
  <w:style w:type="numbering" w:customStyle="1" w:styleId="Sinlista6121">
    <w:name w:val="Sin lista6121"/>
    <w:next w:val="Sinlista"/>
    <w:uiPriority w:val="99"/>
    <w:semiHidden/>
    <w:rsid w:val="005372BB"/>
  </w:style>
  <w:style w:type="table" w:customStyle="1" w:styleId="Tabladecuadrcula4-nfasis61131">
    <w:name w:val="Tabla de cuadrícula 4 - Énfasis 61131"/>
    <w:basedOn w:val="Tablanormal"/>
    <w:uiPriority w:val="49"/>
    <w:rsid w:val="005372BB"/>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131">
    <w:name w:val="List 7131"/>
    <w:basedOn w:val="Sinlista"/>
    <w:rsid w:val="005372BB"/>
  </w:style>
  <w:style w:type="numbering" w:customStyle="1" w:styleId="List11131">
    <w:name w:val="List 11131"/>
    <w:basedOn w:val="Sinlista"/>
    <w:rsid w:val="005372BB"/>
  </w:style>
  <w:style w:type="numbering" w:customStyle="1" w:styleId="List12131">
    <w:name w:val="List 12131"/>
    <w:basedOn w:val="Sinlista"/>
    <w:rsid w:val="005372BB"/>
  </w:style>
  <w:style w:type="table" w:customStyle="1" w:styleId="Tablaconcuadrcula5131">
    <w:name w:val="Tabla con cuadrícula513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21">
    <w:name w:val="Tabla con cuadrícula612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11">
    <w:name w:val="Sin lista7111"/>
    <w:next w:val="Sinlista"/>
    <w:uiPriority w:val="99"/>
    <w:semiHidden/>
    <w:unhideWhenUsed/>
    <w:rsid w:val="005372BB"/>
  </w:style>
  <w:style w:type="table" w:customStyle="1" w:styleId="Tablaconcuadrcula7111">
    <w:name w:val="Tabla con cuadrícula7111"/>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21">
    <w:name w:val="Sin lista1021"/>
    <w:next w:val="Sinlista"/>
    <w:uiPriority w:val="99"/>
    <w:semiHidden/>
    <w:unhideWhenUsed/>
    <w:rsid w:val="005372BB"/>
  </w:style>
  <w:style w:type="table" w:customStyle="1" w:styleId="Tablaconcuadrcula1421">
    <w:name w:val="Tabla con cuadrícula1421"/>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21">
    <w:name w:val="Tabla con cuadrícula1521"/>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21">
    <w:name w:val="Sin lista1621"/>
    <w:next w:val="Sinlista"/>
    <w:uiPriority w:val="99"/>
    <w:semiHidden/>
    <w:unhideWhenUsed/>
    <w:rsid w:val="005372BB"/>
  </w:style>
  <w:style w:type="numbering" w:customStyle="1" w:styleId="Sinlista11211">
    <w:name w:val="Sin lista11211"/>
    <w:next w:val="Sinlista"/>
    <w:uiPriority w:val="99"/>
    <w:semiHidden/>
    <w:unhideWhenUsed/>
    <w:rsid w:val="005372BB"/>
  </w:style>
  <w:style w:type="table" w:customStyle="1" w:styleId="Tablaconcuadrcula2321">
    <w:name w:val="Tabla con cuadrícula232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21">
    <w:name w:val="1 / 1.1 / 1.1.1721"/>
    <w:basedOn w:val="Sinlista"/>
    <w:next w:val="111111"/>
    <w:rsid w:val="005372BB"/>
  </w:style>
  <w:style w:type="numbering" w:customStyle="1" w:styleId="Estilo1731">
    <w:name w:val="Estilo1731"/>
    <w:rsid w:val="005372BB"/>
  </w:style>
  <w:style w:type="numbering" w:customStyle="1" w:styleId="111721">
    <w:name w:val="1.1.1721"/>
    <w:rsid w:val="005372BB"/>
  </w:style>
  <w:style w:type="table" w:customStyle="1" w:styleId="Tablaprofesional1331">
    <w:name w:val="Tabla profesional133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31">
    <w:name w:val="Estilo11531"/>
    <w:rsid w:val="005372BB"/>
  </w:style>
  <w:style w:type="numbering" w:customStyle="1" w:styleId="1111111531">
    <w:name w:val="1 / 1.1 / 1.1.11531"/>
    <w:basedOn w:val="Sinlista"/>
    <w:next w:val="111111"/>
    <w:semiHidden/>
    <w:unhideWhenUsed/>
    <w:rsid w:val="005372BB"/>
  </w:style>
  <w:style w:type="numbering" w:customStyle="1" w:styleId="1111521">
    <w:name w:val="1.1.11521"/>
    <w:rsid w:val="005372BB"/>
  </w:style>
  <w:style w:type="numbering" w:customStyle="1" w:styleId="Estilo12531">
    <w:name w:val="Estilo12531"/>
    <w:rsid w:val="005372BB"/>
  </w:style>
  <w:style w:type="numbering" w:customStyle="1" w:styleId="1111112511">
    <w:name w:val="1 / 1.1 / 1.1.12511"/>
    <w:basedOn w:val="Sinlista"/>
    <w:next w:val="111111"/>
    <w:semiHidden/>
    <w:unhideWhenUsed/>
    <w:rsid w:val="005372BB"/>
  </w:style>
  <w:style w:type="numbering" w:customStyle="1" w:styleId="1112531">
    <w:name w:val="1.1.12531"/>
    <w:rsid w:val="005372BB"/>
  </w:style>
  <w:style w:type="table" w:customStyle="1" w:styleId="Tablaconcuadrcula11221">
    <w:name w:val="Tabla con cuadrícula11221"/>
    <w:basedOn w:val="Tablanormal"/>
    <w:next w:val="Tablaconcuadrcula"/>
    <w:uiPriority w:val="59"/>
    <w:rsid w:val="005372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11">
    <w:name w:val="Sin lista111211"/>
    <w:next w:val="Sinlista"/>
    <w:uiPriority w:val="99"/>
    <w:semiHidden/>
    <w:unhideWhenUsed/>
    <w:rsid w:val="005372BB"/>
  </w:style>
  <w:style w:type="numbering" w:customStyle="1" w:styleId="Sinlista2521">
    <w:name w:val="Sin lista2521"/>
    <w:next w:val="Sinlista"/>
    <w:uiPriority w:val="99"/>
    <w:semiHidden/>
    <w:unhideWhenUsed/>
    <w:rsid w:val="005372BB"/>
  </w:style>
  <w:style w:type="numbering" w:customStyle="1" w:styleId="Sinlista3221">
    <w:name w:val="Sin lista3221"/>
    <w:next w:val="Sinlista"/>
    <w:uiPriority w:val="99"/>
    <w:semiHidden/>
    <w:unhideWhenUsed/>
    <w:rsid w:val="005372BB"/>
  </w:style>
  <w:style w:type="numbering" w:customStyle="1" w:styleId="1111113231">
    <w:name w:val="1 / 1.1 / 1.1.13231"/>
    <w:basedOn w:val="Sinlista"/>
    <w:next w:val="111111"/>
    <w:rsid w:val="005372BB"/>
  </w:style>
  <w:style w:type="numbering" w:customStyle="1" w:styleId="Estilo13231">
    <w:name w:val="Estilo13231"/>
    <w:rsid w:val="005372BB"/>
  </w:style>
  <w:style w:type="numbering" w:customStyle="1" w:styleId="1113221">
    <w:name w:val="1.1.13221"/>
    <w:rsid w:val="005372BB"/>
  </w:style>
  <w:style w:type="numbering" w:customStyle="1" w:styleId="Estilo111211">
    <w:name w:val="Estilo111211"/>
    <w:rsid w:val="005372BB"/>
  </w:style>
  <w:style w:type="numbering" w:customStyle="1" w:styleId="11111111211">
    <w:name w:val="1 / 1.1 / 1.1.111211"/>
    <w:basedOn w:val="Sinlista"/>
    <w:next w:val="111111"/>
    <w:semiHidden/>
    <w:unhideWhenUsed/>
    <w:rsid w:val="005372BB"/>
  </w:style>
  <w:style w:type="numbering" w:customStyle="1" w:styleId="11111211">
    <w:name w:val="1.1.111211"/>
    <w:rsid w:val="005372BB"/>
  </w:style>
  <w:style w:type="numbering" w:customStyle="1" w:styleId="Estilo121221">
    <w:name w:val="Estilo121221"/>
    <w:rsid w:val="005372BB"/>
  </w:style>
  <w:style w:type="numbering" w:customStyle="1" w:styleId="11111121211">
    <w:name w:val="1 / 1.1 / 1.1.121211"/>
    <w:basedOn w:val="Sinlista"/>
    <w:next w:val="111111"/>
    <w:semiHidden/>
    <w:unhideWhenUsed/>
    <w:rsid w:val="005372BB"/>
  </w:style>
  <w:style w:type="numbering" w:customStyle="1" w:styleId="11121241">
    <w:name w:val="1.1.121241"/>
    <w:rsid w:val="005372BB"/>
  </w:style>
  <w:style w:type="numbering" w:customStyle="1" w:styleId="Sinlista12211">
    <w:name w:val="Sin lista12211"/>
    <w:next w:val="Sinlista"/>
    <w:uiPriority w:val="99"/>
    <w:semiHidden/>
    <w:unhideWhenUsed/>
    <w:rsid w:val="005372BB"/>
  </w:style>
  <w:style w:type="numbering" w:customStyle="1" w:styleId="Sinlista21211">
    <w:name w:val="Sin lista21211"/>
    <w:next w:val="Sinlista"/>
    <w:uiPriority w:val="99"/>
    <w:semiHidden/>
    <w:unhideWhenUsed/>
    <w:rsid w:val="005372BB"/>
  </w:style>
  <w:style w:type="numbering" w:customStyle="1" w:styleId="Sinlista4211">
    <w:name w:val="Sin lista4211"/>
    <w:next w:val="Sinlista"/>
    <w:uiPriority w:val="99"/>
    <w:semiHidden/>
    <w:unhideWhenUsed/>
    <w:rsid w:val="005372BB"/>
  </w:style>
  <w:style w:type="numbering" w:customStyle="1" w:styleId="1111114231">
    <w:name w:val="1 / 1.1 / 1.1.14231"/>
    <w:basedOn w:val="Sinlista"/>
    <w:next w:val="111111"/>
    <w:rsid w:val="005372BB"/>
  </w:style>
  <w:style w:type="numbering" w:customStyle="1" w:styleId="Estilo14231">
    <w:name w:val="Estilo14231"/>
    <w:rsid w:val="005372BB"/>
  </w:style>
  <w:style w:type="numbering" w:customStyle="1" w:styleId="1114221">
    <w:name w:val="1.1.14221"/>
    <w:rsid w:val="005372BB"/>
  </w:style>
  <w:style w:type="numbering" w:customStyle="1" w:styleId="Estilo112211">
    <w:name w:val="Estilo112211"/>
    <w:rsid w:val="005372BB"/>
  </w:style>
  <w:style w:type="numbering" w:customStyle="1" w:styleId="11111112211">
    <w:name w:val="1 / 1.1 / 1.1.112211"/>
    <w:basedOn w:val="Sinlista"/>
    <w:next w:val="111111"/>
    <w:semiHidden/>
    <w:unhideWhenUsed/>
    <w:rsid w:val="005372BB"/>
  </w:style>
  <w:style w:type="numbering" w:customStyle="1" w:styleId="11112211">
    <w:name w:val="1.1.112211"/>
    <w:rsid w:val="005372BB"/>
  </w:style>
  <w:style w:type="numbering" w:customStyle="1" w:styleId="Estilo122211">
    <w:name w:val="Estilo122211"/>
    <w:rsid w:val="005372BB"/>
  </w:style>
  <w:style w:type="numbering" w:customStyle="1" w:styleId="11111122211">
    <w:name w:val="1 / 1.1 / 1.1.122211"/>
    <w:basedOn w:val="Sinlista"/>
    <w:next w:val="111111"/>
    <w:semiHidden/>
    <w:unhideWhenUsed/>
    <w:rsid w:val="005372BB"/>
  </w:style>
  <w:style w:type="numbering" w:customStyle="1" w:styleId="11122211">
    <w:name w:val="1.1.122211"/>
    <w:rsid w:val="005372BB"/>
  </w:style>
  <w:style w:type="numbering" w:customStyle="1" w:styleId="Sinlista13211">
    <w:name w:val="Sin lista13211"/>
    <w:next w:val="Sinlista"/>
    <w:uiPriority w:val="99"/>
    <w:semiHidden/>
    <w:unhideWhenUsed/>
    <w:rsid w:val="005372BB"/>
  </w:style>
  <w:style w:type="numbering" w:customStyle="1" w:styleId="Sinlista22211">
    <w:name w:val="Sin lista22211"/>
    <w:next w:val="Sinlista"/>
    <w:uiPriority w:val="99"/>
    <w:semiHidden/>
    <w:unhideWhenUsed/>
    <w:rsid w:val="005372BB"/>
  </w:style>
  <w:style w:type="numbering" w:customStyle="1" w:styleId="Sinlista5211">
    <w:name w:val="Sin lista5211"/>
    <w:next w:val="Sinlista"/>
    <w:uiPriority w:val="99"/>
    <w:semiHidden/>
    <w:unhideWhenUsed/>
    <w:rsid w:val="005372BB"/>
  </w:style>
  <w:style w:type="numbering" w:customStyle="1" w:styleId="1111115211">
    <w:name w:val="1 / 1.1 / 1.1.15211"/>
    <w:basedOn w:val="Sinlista"/>
    <w:next w:val="111111"/>
    <w:rsid w:val="005372BB"/>
  </w:style>
  <w:style w:type="numbering" w:customStyle="1" w:styleId="Estilo15221">
    <w:name w:val="Estilo15221"/>
    <w:rsid w:val="005372BB"/>
  </w:style>
  <w:style w:type="numbering" w:customStyle="1" w:styleId="1115231">
    <w:name w:val="1.1.15231"/>
    <w:rsid w:val="005372BB"/>
  </w:style>
  <w:style w:type="numbering" w:customStyle="1" w:styleId="Estilo113211">
    <w:name w:val="Estilo113211"/>
    <w:rsid w:val="005372BB"/>
  </w:style>
  <w:style w:type="numbering" w:customStyle="1" w:styleId="11111113211">
    <w:name w:val="1 / 1.1 / 1.1.113211"/>
    <w:basedOn w:val="Sinlista"/>
    <w:next w:val="111111"/>
    <w:semiHidden/>
    <w:unhideWhenUsed/>
    <w:rsid w:val="005372BB"/>
  </w:style>
  <w:style w:type="numbering" w:customStyle="1" w:styleId="11113211">
    <w:name w:val="1.1.113211"/>
    <w:rsid w:val="005372BB"/>
  </w:style>
  <w:style w:type="numbering" w:customStyle="1" w:styleId="Estilo123221">
    <w:name w:val="Estilo123221"/>
    <w:rsid w:val="005372BB"/>
  </w:style>
  <w:style w:type="numbering" w:customStyle="1" w:styleId="11111123211">
    <w:name w:val="1 / 1.1 / 1.1.123211"/>
    <w:basedOn w:val="Sinlista"/>
    <w:next w:val="111111"/>
    <w:semiHidden/>
    <w:unhideWhenUsed/>
    <w:rsid w:val="005372BB"/>
  </w:style>
  <w:style w:type="numbering" w:customStyle="1" w:styleId="11123211">
    <w:name w:val="1.1.123211"/>
    <w:rsid w:val="005372BB"/>
  </w:style>
  <w:style w:type="numbering" w:customStyle="1" w:styleId="Sinlista14211">
    <w:name w:val="Sin lista14211"/>
    <w:next w:val="Sinlista"/>
    <w:uiPriority w:val="99"/>
    <w:semiHidden/>
    <w:unhideWhenUsed/>
    <w:rsid w:val="005372BB"/>
  </w:style>
  <w:style w:type="numbering" w:customStyle="1" w:styleId="Sinlista23211">
    <w:name w:val="Sin lista23211"/>
    <w:next w:val="Sinlista"/>
    <w:uiPriority w:val="99"/>
    <w:semiHidden/>
    <w:unhideWhenUsed/>
    <w:rsid w:val="005372BB"/>
  </w:style>
  <w:style w:type="numbering" w:customStyle="1" w:styleId="Sinlista6211">
    <w:name w:val="Sin lista6211"/>
    <w:next w:val="Sinlista"/>
    <w:uiPriority w:val="99"/>
    <w:semiHidden/>
    <w:rsid w:val="005372BB"/>
  </w:style>
  <w:style w:type="table" w:customStyle="1" w:styleId="Tabladecuadrcula4-nfasis61211">
    <w:name w:val="Tabla de cuadrícula 4 - Énfasis 61211"/>
    <w:basedOn w:val="Tablanormal"/>
    <w:uiPriority w:val="49"/>
    <w:rsid w:val="005372BB"/>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211">
    <w:name w:val="List 7211"/>
    <w:basedOn w:val="Sinlista"/>
    <w:rsid w:val="005372BB"/>
  </w:style>
  <w:style w:type="numbering" w:customStyle="1" w:styleId="List11211">
    <w:name w:val="List 11211"/>
    <w:basedOn w:val="Sinlista"/>
    <w:rsid w:val="005372BB"/>
  </w:style>
  <w:style w:type="numbering" w:customStyle="1" w:styleId="List12211">
    <w:name w:val="List 12211"/>
    <w:basedOn w:val="Sinlista"/>
    <w:rsid w:val="005372BB"/>
  </w:style>
  <w:style w:type="table" w:customStyle="1" w:styleId="Tablaconcuadrcula4231">
    <w:name w:val="Tabla con cuadrícula423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31">
    <w:name w:val="Tabla con cuadrícula623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11">
    <w:name w:val="Sin lista7211"/>
    <w:next w:val="Sinlista"/>
    <w:uiPriority w:val="99"/>
    <w:semiHidden/>
    <w:unhideWhenUsed/>
    <w:rsid w:val="005372BB"/>
  </w:style>
  <w:style w:type="numbering" w:customStyle="1" w:styleId="Sinlista1721">
    <w:name w:val="Sin lista1721"/>
    <w:next w:val="Sinlista"/>
    <w:uiPriority w:val="99"/>
    <w:semiHidden/>
    <w:unhideWhenUsed/>
    <w:rsid w:val="005372BB"/>
  </w:style>
  <w:style w:type="numbering" w:customStyle="1" w:styleId="Sinlista501">
    <w:name w:val="Sin lista501"/>
    <w:next w:val="Sinlista"/>
    <w:uiPriority w:val="99"/>
    <w:semiHidden/>
    <w:unhideWhenUsed/>
    <w:rsid w:val="005372BB"/>
  </w:style>
  <w:style w:type="numbering" w:customStyle="1" w:styleId="Sinlista1191">
    <w:name w:val="Sin lista1191"/>
    <w:next w:val="Sinlista"/>
    <w:uiPriority w:val="99"/>
    <w:semiHidden/>
    <w:unhideWhenUsed/>
    <w:rsid w:val="005372BB"/>
  </w:style>
  <w:style w:type="numbering" w:customStyle="1" w:styleId="111111501">
    <w:name w:val="1 / 1.1 / 1.1.1501"/>
    <w:basedOn w:val="Sinlista"/>
    <w:next w:val="111111"/>
    <w:rsid w:val="005372BB"/>
  </w:style>
  <w:style w:type="numbering" w:customStyle="1" w:styleId="Estilo1501">
    <w:name w:val="Estilo1501"/>
    <w:rsid w:val="005372BB"/>
  </w:style>
  <w:style w:type="numbering" w:customStyle="1" w:styleId="111601">
    <w:name w:val="1.1.1601"/>
    <w:rsid w:val="005372BB"/>
  </w:style>
  <w:style w:type="numbering" w:customStyle="1" w:styleId="Estilo11181">
    <w:name w:val="Estilo11181"/>
    <w:rsid w:val="005372BB"/>
  </w:style>
  <w:style w:type="numbering" w:customStyle="1" w:styleId="1111111181">
    <w:name w:val="1 / 1.1 / 1.1.11181"/>
    <w:basedOn w:val="Sinlista"/>
    <w:next w:val="111111"/>
    <w:semiHidden/>
    <w:unhideWhenUsed/>
    <w:rsid w:val="005372BB"/>
  </w:style>
  <w:style w:type="numbering" w:customStyle="1" w:styleId="1111201">
    <w:name w:val="1.1.11201"/>
    <w:rsid w:val="005372BB"/>
  </w:style>
  <w:style w:type="numbering" w:customStyle="1" w:styleId="Estilo12171">
    <w:name w:val="Estilo12171"/>
    <w:rsid w:val="005372BB"/>
  </w:style>
  <w:style w:type="numbering" w:customStyle="1" w:styleId="1111112171">
    <w:name w:val="1 / 1.1 / 1.1.12171"/>
    <w:basedOn w:val="Sinlista"/>
    <w:next w:val="111111"/>
    <w:semiHidden/>
    <w:unhideWhenUsed/>
    <w:rsid w:val="005372BB"/>
  </w:style>
  <w:style w:type="numbering" w:customStyle="1" w:styleId="1112261">
    <w:name w:val="1.1.12261"/>
    <w:rsid w:val="005372BB"/>
  </w:style>
  <w:style w:type="numbering" w:customStyle="1" w:styleId="Sinlista11101">
    <w:name w:val="Sin lista11101"/>
    <w:next w:val="Sinlista"/>
    <w:uiPriority w:val="99"/>
    <w:semiHidden/>
    <w:unhideWhenUsed/>
    <w:rsid w:val="005372BB"/>
  </w:style>
  <w:style w:type="numbering" w:customStyle="1" w:styleId="Sinlista2171">
    <w:name w:val="Sin lista2171"/>
    <w:next w:val="Sinlista"/>
    <w:uiPriority w:val="99"/>
    <w:semiHidden/>
    <w:unhideWhenUsed/>
    <w:rsid w:val="005372BB"/>
  </w:style>
  <w:style w:type="numbering" w:customStyle="1" w:styleId="Sinlista3151">
    <w:name w:val="Sin lista3151"/>
    <w:next w:val="Sinlista"/>
    <w:uiPriority w:val="99"/>
    <w:semiHidden/>
    <w:unhideWhenUsed/>
    <w:rsid w:val="005372BB"/>
  </w:style>
  <w:style w:type="numbering" w:customStyle="1" w:styleId="1111113201">
    <w:name w:val="1 / 1.1 / 1.1.13201"/>
    <w:basedOn w:val="Sinlista"/>
    <w:next w:val="111111"/>
    <w:rsid w:val="005372BB"/>
  </w:style>
  <w:style w:type="numbering" w:customStyle="1" w:styleId="Estilo13201">
    <w:name w:val="Estilo13201"/>
    <w:rsid w:val="005372BB"/>
  </w:style>
  <w:style w:type="numbering" w:customStyle="1" w:styleId="1113141">
    <w:name w:val="1.1.13141"/>
    <w:rsid w:val="005372BB"/>
  </w:style>
  <w:style w:type="numbering" w:customStyle="1" w:styleId="Estilo11191">
    <w:name w:val="Estilo11191"/>
    <w:rsid w:val="005372BB"/>
  </w:style>
  <w:style w:type="numbering" w:customStyle="1" w:styleId="1111111191">
    <w:name w:val="1 / 1.1 / 1.1.11191"/>
    <w:basedOn w:val="Sinlista"/>
    <w:next w:val="111111"/>
    <w:semiHidden/>
    <w:unhideWhenUsed/>
    <w:rsid w:val="005372BB"/>
  </w:style>
  <w:style w:type="numbering" w:customStyle="1" w:styleId="11111131a">
    <w:name w:val="1.1.111131"/>
    <w:rsid w:val="005372BB"/>
  </w:style>
  <w:style w:type="numbering" w:customStyle="1" w:styleId="Estilo12181">
    <w:name w:val="Estilo12181"/>
    <w:rsid w:val="005372BB"/>
  </w:style>
  <w:style w:type="numbering" w:customStyle="1" w:styleId="1111112181">
    <w:name w:val="1 / 1.1 / 1.1.12181"/>
    <w:basedOn w:val="Sinlista"/>
    <w:next w:val="111111"/>
    <w:semiHidden/>
    <w:unhideWhenUsed/>
    <w:rsid w:val="005372BB"/>
  </w:style>
  <w:style w:type="numbering" w:customStyle="1" w:styleId="11121141">
    <w:name w:val="1.1.121141"/>
    <w:rsid w:val="005372BB"/>
  </w:style>
  <w:style w:type="numbering" w:customStyle="1" w:styleId="Sinlista1251">
    <w:name w:val="Sin lista1251"/>
    <w:next w:val="Sinlista"/>
    <w:uiPriority w:val="99"/>
    <w:semiHidden/>
    <w:unhideWhenUsed/>
    <w:rsid w:val="005372BB"/>
  </w:style>
  <w:style w:type="numbering" w:customStyle="1" w:styleId="Sinlista2181">
    <w:name w:val="Sin lista2181"/>
    <w:next w:val="Sinlista"/>
    <w:uiPriority w:val="99"/>
    <w:semiHidden/>
    <w:unhideWhenUsed/>
    <w:rsid w:val="005372BB"/>
  </w:style>
  <w:style w:type="numbering" w:customStyle="1" w:styleId="Sinlista4131">
    <w:name w:val="Sin lista4131"/>
    <w:next w:val="Sinlista"/>
    <w:uiPriority w:val="99"/>
    <w:semiHidden/>
    <w:unhideWhenUsed/>
    <w:rsid w:val="005372BB"/>
  </w:style>
  <w:style w:type="numbering" w:customStyle="1" w:styleId="1111114101">
    <w:name w:val="1 / 1.1 / 1.1.14101"/>
    <w:basedOn w:val="Sinlista"/>
    <w:next w:val="111111"/>
    <w:rsid w:val="005372BB"/>
  </w:style>
  <w:style w:type="numbering" w:customStyle="1" w:styleId="Estilo14101">
    <w:name w:val="Estilo14101"/>
    <w:rsid w:val="005372BB"/>
  </w:style>
  <w:style w:type="numbering" w:customStyle="1" w:styleId="1114191">
    <w:name w:val="1.1.14191"/>
    <w:rsid w:val="005372BB"/>
  </w:style>
  <w:style w:type="numbering" w:customStyle="1" w:styleId="Estilo11251">
    <w:name w:val="Estilo11251"/>
    <w:rsid w:val="005372BB"/>
  </w:style>
  <w:style w:type="numbering" w:customStyle="1" w:styleId="1111111251">
    <w:name w:val="1 / 1.1 / 1.1.11251"/>
    <w:basedOn w:val="Sinlista"/>
    <w:next w:val="111111"/>
    <w:semiHidden/>
    <w:unhideWhenUsed/>
    <w:rsid w:val="005372BB"/>
  </w:style>
  <w:style w:type="numbering" w:customStyle="1" w:styleId="1111251">
    <w:name w:val="1.1.11251"/>
    <w:rsid w:val="005372BB"/>
  </w:style>
  <w:style w:type="numbering" w:customStyle="1" w:styleId="Estilo12251">
    <w:name w:val="Estilo12251"/>
    <w:rsid w:val="005372BB"/>
  </w:style>
  <w:style w:type="numbering" w:customStyle="1" w:styleId="1111112251">
    <w:name w:val="1 / 1.1 / 1.1.12251"/>
    <w:basedOn w:val="Sinlista"/>
    <w:next w:val="111111"/>
    <w:semiHidden/>
    <w:unhideWhenUsed/>
    <w:rsid w:val="005372BB"/>
  </w:style>
  <w:style w:type="numbering" w:customStyle="1" w:styleId="1112271">
    <w:name w:val="1.1.12271"/>
    <w:rsid w:val="005372BB"/>
  </w:style>
  <w:style w:type="numbering" w:customStyle="1" w:styleId="Sinlista1351">
    <w:name w:val="Sin lista1351"/>
    <w:next w:val="Sinlista"/>
    <w:uiPriority w:val="99"/>
    <w:semiHidden/>
    <w:unhideWhenUsed/>
    <w:rsid w:val="005372BB"/>
  </w:style>
  <w:style w:type="numbering" w:customStyle="1" w:styleId="Sinlista2251">
    <w:name w:val="Sin lista2251"/>
    <w:next w:val="Sinlista"/>
    <w:uiPriority w:val="99"/>
    <w:semiHidden/>
    <w:unhideWhenUsed/>
    <w:rsid w:val="005372BB"/>
  </w:style>
  <w:style w:type="numbering" w:customStyle="1" w:styleId="Sinlista551">
    <w:name w:val="Sin lista551"/>
    <w:next w:val="Sinlista"/>
    <w:uiPriority w:val="99"/>
    <w:semiHidden/>
    <w:unhideWhenUsed/>
    <w:rsid w:val="005372BB"/>
  </w:style>
  <w:style w:type="numbering" w:customStyle="1" w:styleId="111111551">
    <w:name w:val="1 / 1.1 / 1.1.1551"/>
    <w:basedOn w:val="Sinlista"/>
    <w:next w:val="111111"/>
    <w:rsid w:val="005372BB"/>
  </w:style>
  <w:style w:type="numbering" w:customStyle="1" w:styleId="Estilo1551">
    <w:name w:val="Estilo1551"/>
    <w:rsid w:val="005372BB"/>
  </w:style>
  <w:style w:type="numbering" w:customStyle="1" w:styleId="1115101">
    <w:name w:val="1.1.15101"/>
    <w:rsid w:val="005372BB"/>
  </w:style>
  <w:style w:type="numbering" w:customStyle="1" w:styleId="Estilo11351">
    <w:name w:val="Estilo11351"/>
    <w:rsid w:val="005372BB"/>
  </w:style>
  <w:style w:type="numbering" w:customStyle="1" w:styleId="1111111351">
    <w:name w:val="1 / 1.1 / 1.1.11351"/>
    <w:basedOn w:val="Sinlista"/>
    <w:next w:val="111111"/>
    <w:semiHidden/>
    <w:unhideWhenUsed/>
    <w:rsid w:val="005372BB"/>
  </w:style>
  <w:style w:type="numbering" w:customStyle="1" w:styleId="1111351">
    <w:name w:val="1.1.11351"/>
    <w:rsid w:val="005372BB"/>
  </w:style>
  <w:style w:type="numbering" w:customStyle="1" w:styleId="Estilo12351">
    <w:name w:val="Estilo12351"/>
    <w:rsid w:val="005372BB"/>
  </w:style>
  <w:style w:type="numbering" w:customStyle="1" w:styleId="1111112351">
    <w:name w:val="1 / 1.1 / 1.1.12351"/>
    <w:basedOn w:val="Sinlista"/>
    <w:next w:val="111111"/>
    <w:semiHidden/>
    <w:unhideWhenUsed/>
    <w:rsid w:val="005372BB"/>
  </w:style>
  <w:style w:type="numbering" w:customStyle="1" w:styleId="1112351">
    <w:name w:val="1.1.12351"/>
    <w:rsid w:val="005372BB"/>
  </w:style>
  <w:style w:type="numbering" w:customStyle="1" w:styleId="Sinlista1451">
    <w:name w:val="Sin lista1451"/>
    <w:next w:val="Sinlista"/>
    <w:uiPriority w:val="99"/>
    <w:semiHidden/>
    <w:unhideWhenUsed/>
    <w:rsid w:val="005372BB"/>
  </w:style>
  <w:style w:type="numbering" w:customStyle="1" w:styleId="Sinlista2351">
    <w:name w:val="Sin lista2351"/>
    <w:next w:val="Sinlista"/>
    <w:uiPriority w:val="99"/>
    <w:semiHidden/>
    <w:unhideWhenUsed/>
    <w:rsid w:val="005372BB"/>
  </w:style>
  <w:style w:type="numbering" w:customStyle="1" w:styleId="Sinlista651">
    <w:name w:val="Sin lista651"/>
    <w:next w:val="Sinlista"/>
    <w:uiPriority w:val="99"/>
    <w:semiHidden/>
    <w:rsid w:val="005372BB"/>
  </w:style>
  <w:style w:type="numbering" w:customStyle="1" w:styleId="List751">
    <w:name w:val="List 751"/>
    <w:basedOn w:val="Sinlista"/>
    <w:rsid w:val="005372BB"/>
  </w:style>
  <w:style w:type="numbering" w:customStyle="1" w:styleId="List1151">
    <w:name w:val="List 1151"/>
    <w:basedOn w:val="Sinlista"/>
    <w:rsid w:val="005372BB"/>
  </w:style>
  <w:style w:type="numbering" w:customStyle="1" w:styleId="List1251">
    <w:name w:val="List 1251"/>
    <w:basedOn w:val="Sinlista"/>
    <w:rsid w:val="005372BB"/>
  </w:style>
  <w:style w:type="table" w:customStyle="1" w:styleId="Tablaconcuadrcula541">
    <w:name w:val="Tabla con cuadrícula54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1">
    <w:name w:val="Tabla con cuadrícula47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51">
    <w:name w:val="Tabla con cuadrícula65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41">
    <w:name w:val="Sin lista741"/>
    <w:next w:val="Sinlista"/>
    <w:uiPriority w:val="99"/>
    <w:semiHidden/>
    <w:unhideWhenUsed/>
    <w:rsid w:val="005372BB"/>
  </w:style>
  <w:style w:type="table" w:customStyle="1" w:styleId="Tablaconcuadrcula741">
    <w:name w:val="Tabla con cuadrícula741"/>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31">
    <w:name w:val="Sin lista831"/>
    <w:next w:val="Sinlista"/>
    <w:uiPriority w:val="99"/>
    <w:semiHidden/>
    <w:unhideWhenUsed/>
    <w:rsid w:val="005372BB"/>
  </w:style>
  <w:style w:type="table" w:customStyle="1" w:styleId="Tablaconcuadrcula8310">
    <w:name w:val="Tabla con cuadrícula83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1">
    <w:name w:val="Tabla con cuadrícula123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1">
    <w:name w:val="Tabla con cuadrícula2141"/>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31">
    <w:name w:val="Tabla con cuadrícula931"/>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21">
    <w:name w:val="Tabla con cuadrícula26121"/>
    <w:basedOn w:val="Tablanormal"/>
    <w:uiPriority w:val="59"/>
    <w:rsid w:val="005372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31">
    <w:name w:val="Sin lista931"/>
    <w:next w:val="Sinlista"/>
    <w:uiPriority w:val="99"/>
    <w:semiHidden/>
    <w:unhideWhenUsed/>
    <w:rsid w:val="005372BB"/>
  </w:style>
  <w:style w:type="table" w:customStyle="1" w:styleId="Tablaconcuadrcula1341">
    <w:name w:val="Tabla con cuadrícula1341"/>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31">
    <w:name w:val="Sin lista1531"/>
    <w:next w:val="Sinlista"/>
    <w:uiPriority w:val="99"/>
    <w:semiHidden/>
    <w:unhideWhenUsed/>
    <w:rsid w:val="005372BB"/>
  </w:style>
  <w:style w:type="numbering" w:customStyle="1" w:styleId="Sinlista11151">
    <w:name w:val="Sin lista11151"/>
    <w:next w:val="Sinlista"/>
    <w:uiPriority w:val="99"/>
    <w:semiHidden/>
    <w:unhideWhenUsed/>
    <w:rsid w:val="005372BB"/>
  </w:style>
  <w:style w:type="table" w:customStyle="1" w:styleId="Tablaconcuadrcula2241">
    <w:name w:val="Tabla con cuadrícula224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31">
    <w:name w:val="1 / 1.1 / 1.1.1631"/>
    <w:basedOn w:val="Sinlista"/>
    <w:next w:val="111111"/>
    <w:rsid w:val="005372BB"/>
  </w:style>
  <w:style w:type="numbering" w:customStyle="1" w:styleId="Estilo1631">
    <w:name w:val="Estilo1631"/>
    <w:rsid w:val="005372BB"/>
  </w:style>
  <w:style w:type="numbering" w:customStyle="1" w:styleId="111631">
    <w:name w:val="1.1.1631"/>
    <w:rsid w:val="005372BB"/>
  </w:style>
  <w:style w:type="numbering" w:customStyle="1" w:styleId="Estilo11431">
    <w:name w:val="Estilo11431"/>
    <w:rsid w:val="005372BB"/>
  </w:style>
  <w:style w:type="numbering" w:customStyle="1" w:styleId="1111111431">
    <w:name w:val="1 / 1.1 / 1.1.11431"/>
    <w:basedOn w:val="Sinlista"/>
    <w:next w:val="111111"/>
    <w:semiHidden/>
    <w:unhideWhenUsed/>
    <w:rsid w:val="005372BB"/>
  </w:style>
  <w:style w:type="numbering" w:customStyle="1" w:styleId="1111431">
    <w:name w:val="1.1.11431"/>
    <w:rsid w:val="005372BB"/>
  </w:style>
  <w:style w:type="numbering" w:customStyle="1" w:styleId="Estilo12431">
    <w:name w:val="Estilo12431"/>
    <w:rsid w:val="005372BB"/>
  </w:style>
  <w:style w:type="numbering" w:customStyle="1" w:styleId="1111112431">
    <w:name w:val="1 / 1.1 / 1.1.12431"/>
    <w:basedOn w:val="Sinlista"/>
    <w:next w:val="111111"/>
    <w:semiHidden/>
    <w:unhideWhenUsed/>
    <w:rsid w:val="005372BB"/>
  </w:style>
  <w:style w:type="numbering" w:customStyle="1" w:styleId="1112431">
    <w:name w:val="1.1.12431"/>
    <w:rsid w:val="005372BB"/>
  </w:style>
  <w:style w:type="numbering" w:customStyle="1" w:styleId="Sinlista111141">
    <w:name w:val="Sin lista111141"/>
    <w:next w:val="Sinlista"/>
    <w:uiPriority w:val="99"/>
    <w:semiHidden/>
    <w:unhideWhenUsed/>
    <w:rsid w:val="005372BB"/>
  </w:style>
  <w:style w:type="numbering" w:customStyle="1" w:styleId="Sinlista2431">
    <w:name w:val="Sin lista2431"/>
    <w:next w:val="Sinlista"/>
    <w:uiPriority w:val="99"/>
    <w:semiHidden/>
    <w:unhideWhenUsed/>
    <w:rsid w:val="005372BB"/>
  </w:style>
  <w:style w:type="numbering" w:customStyle="1" w:styleId="Sinlista3161">
    <w:name w:val="Sin lista3161"/>
    <w:next w:val="Sinlista"/>
    <w:uiPriority w:val="99"/>
    <w:semiHidden/>
    <w:unhideWhenUsed/>
    <w:rsid w:val="005372BB"/>
  </w:style>
  <w:style w:type="numbering" w:customStyle="1" w:styleId="11111131101">
    <w:name w:val="1 / 1.1 / 1.1.131101"/>
    <w:basedOn w:val="Sinlista"/>
    <w:next w:val="111111"/>
    <w:rsid w:val="005372BB"/>
  </w:style>
  <w:style w:type="numbering" w:customStyle="1" w:styleId="Estilo131101">
    <w:name w:val="Estilo131101"/>
    <w:rsid w:val="005372BB"/>
  </w:style>
  <w:style w:type="numbering" w:customStyle="1" w:styleId="1113151">
    <w:name w:val="1.1.13151"/>
    <w:rsid w:val="005372BB"/>
  </w:style>
  <w:style w:type="numbering" w:customStyle="1" w:styleId="Estilo111131">
    <w:name w:val="Estilo111131"/>
    <w:rsid w:val="005372BB"/>
  </w:style>
  <w:style w:type="numbering" w:customStyle="1" w:styleId="11111111131">
    <w:name w:val="1 / 1.1 / 1.1.111131"/>
    <w:basedOn w:val="Sinlista"/>
    <w:next w:val="111111"/>
    <w:semiHidden/>
    <w:unhideWhenUsed/>
    <w:rsid w:val="005372BB"/>
  </w:style>
  <w:style w:type="numbering" w:customStyle="1" w:styleId="111111419">
    <w:name w:val="1.1.111141"/>
    <w:rsid w:val="005372BB"/>
  </w:style>
  <w:style w:type="numbering" w:customStyle="1" w:styleId="Estilo121131">
    <w:name w:val="Estilo121131"/>
    <w:rsid w:val="005372BB"/>
  </w:style>
  <w:style w:type="numbering" w:customStyle="1" w:styleId="11111121131">
    <w:name w:val="1 / 1.1 / 1.1.121131"/>
    <w:basedOn w:val="Sinlista"/>
    <w:next w:val="111111"/>
    <w:semiHidden/>
    <w:unhideWhenUsed/>
    <w:rsid w:val="005372BB"/>
  </w:style>
  <w:style w:type="numbering" w:customStyle="1" w:styleId="11121151">
    <w:name w:val="1.1.121151"/>
    <w:rsid w:val="005372BB"/>
  </w:style>
  <w:style w:type="numbering" w:customStyle="1" w:styleId="Sinlista12131">
    <w:name w:val="Sin lista12131"/>
    <w:next w:val="Sinlista"/>
    <w:uiPriority w:val="99"/>
    <w:semiHidden/>
    <w:unhideWhenUsed/>
    <w:rsid w:val="005372BB"/>
  </w:style>
  <w:style w:type="numbering" w:customStyle="1" w:styleId="Sinlista21131">
    <w:name w:val="Sin lista21131"/>
    <w:next w:val="Sinlista"/>
    <w:uiPriority w:val="99"/>
    <w:semiHidden/>
    <w:unhideWhenUsed/>
    <w:rsid w:val="005372BB"/>
  </w:style>
  <w:style w:type="numbering" w:customStyle="1" w:styleId="Sinlista4141">
    <w:name w:val="Sin lista4141"/>
    <w:next w:val="Sinlista"/>
    <w:uiPriority w:val="99"/>
    <w:semiHidden/>
    <w:unhideWhenUsed/>
    <w:rsid w:val="005372BB"/>
  </w:style>
  <w:style w:type="numbering" w:customStyle="1" w:styleId="1111114131">
    <w:name w:val="1 / 1.1 / 1.1.14131"/>
    <w:basedOn w:val="Sinlista"/>
    <w:next w:val="111111"/>
    <w:rsid w:val="005372BB"/>
  </w:style>
  <w:style w:type="numbering" w:customStyle="1" w:styleId="Estilo14131">
    <w:name w:val="Estilo14131"/>
    <w:rsid w:val="005372BB"/>
  </w:style>
  <w:style w:type="numbering" w:customStyle="1" w:styleId="11141101">
    <w:name w:val="1.1.141101"/>
    <w:rsid w:val="005372BB"/>
  </w:style>
  <w:style w:type="numbering" w:customStyle="1" w:styleId="Estilo112131">
    <w:name w:val="Estilo112131"/>
    <w:rsid w:val="005372BB"/>
  </w:style>
  <w:style w:type="numbering" w:customStyle="1" w:styleId="11111112131">
    <w:name w:val="1 / 1.1 / 1.1.112131"/>
    <w:basedOn w:val="Sinlista"/>
    <w:next w:val="111111"/>
    <w:semiHidden/>
    <w:unhideWhenUsed/>
    <w:rsid w:val="005372BB"/>
  </w:style>
  <w:style w:type="numbering" w:customStyle="1" w:styleId="11112131">
    <w:name w:val="1.1.112131"/>
    <w:rsid w:val="005372BB"/>
  </w:style>
  <w:style w:type="numbering" w:customStyle="1" w:styleId="Estilo122131">
    <w:name w:val="Estilo122131"/>
    <w:rsid w:val="005372BB"/>
  </w:style>
  <w:style w:type="numbering" w:customStyle="1" w:styleId="11111122131">
    <w:name w:val="1 / 1.1 / 1.1.122131"/>
    <w:basedOn w:val="Sinlista"/>
    <w:next w:val="111111"/>
    <w:semiHidden/>
    <w:unhideWhenUsed/>
    <w:rsid w:val="005372BB"/>
  </w:style>
  <w:style w:type="numbering" w:customStyle="1" w:styleId="11122131">
    <w:name w:val="1.1.122131"/>
    <w:rsid w:val="005372BB"/>
  </w:style>
  <w:style w:type="numbering" w:customStyle="1" w:styleId="Sinlista13131">
    <w:name w:val="Sin lista13131"/>
    <w:next w:val="Sinlista"/>
    <w:uiPriority w:val="99"/>
    <w:semiHidden/>
    <w:unhideWhenUsed/>
    <w:rsid w:val="005372BB"/>
  </w:style>
  <w:style w:type="numbering" w:customStyle="1" w:styleId="Sinlista22131">
    <w:name w:val="Sin lista22131"/>
    <w:next w:val="Sinlista"/>
    <w:uiPriority w:val="99"/>
    <w:semiHidden/>
    <w:unhideWhenUsed/>
    <w:rsid w:val="005372BB"/>
  </w:style>
  <w:style w:type="numbering" w:customStyle="1" w:styleId="Sinlista5131">
    <w:name w:val="Sin lista5131"/>
    <w:next w:val="Sinlista"/>
    <w:uiPriority w:val="99"/>
    <w:semiHidden/>
    <w:unhideWhenUsed/>
    <w:rsid w:val="005372BB"/>
  </w:style>
  <w:style w:type="numbering" w:customStyle="1" w:styleId="1111115131">
    <w:name w:val="1 / 1.1 / 1.1.15131"/>
    <w:basedOn w:val="Sinlista"/>
    <w:next w:val="111111"/>
    <w:rsid w:val="005372BB"/>
  </w:style>
  <w:style w:type="numbering" w:customStyle="1" w:styleId="Estilo15131">
    <w:name w:val="Estilo15131"/>
    <w:rsid w:val="005372BB"/>
  </w:style>
  <w:style w:type="numbering" w:customStyle="1" w:styleId="1115141">
    <w:name w:val="1.1.15141"/>
    <w:rsid w:val="005372BB"/>
  </w:style>
  <w:style w:type="numbering" w:customStyle="1" w:styleId="Estilo113131">
    <w:name w:val="Estilo113131"/>
    <w:rsid w:val="005372BB"/>
  </w:style>
  <w:style w:type="numbering" w:customStyle="1" w:styleId="11111113131">
    <w:name w:val="1 / 1.1 / 1.1.113131"/>
    <w:basedOn w:val="Sinlista"/>
    <w:next w:val="111111"/>
    <w:semiHidden/>
    <w:unhideWhenUsed/>
    <w:rsid w:val="005372BB"/>
  </w:style>
  <w:style w:type="numbering" w:customStyle="1" w:styleId="11113131">
    <w:name w:val="1.1.113131"/>
    <w:rsid w:val="005372BB"/>
  </w:style>
  <w:style w:type="numbering" w:customStyle="1" w:styleId="Estilo123131">
    <w:name w:val="Estilo123131"/>
    <w:rsid w:val="005372BB"/>
  </w:style>
  <w:style w:type="numbering" w:customStyle="1" w:styleId="11111123131">
    <w:name w:val="1 / 1.1 / 1.1.123131"/>
    <w:basedOn w:val="Sinlista"/>
    <w:next w:val="111111"/>
    <w:semiHidden/>
    <w:unhideWhenUsed/>
    <w:rsid w:val="005372BB"/>
  </w:style>
  <w:style w:type="numbering" w:customStyle="1" w:styleId="11123131">
    <w:name w:val="1.1.123131"/>
    <w:rsid w:val="005372BB"/>
  </w:style>
  <w:style w:type="numbering" w:customStyle="1" w:styleId="Sinlista14131">
    <w:name w:val="Sin lista14131"/>
    <w:next w:val="Sinlista"/>
    <w:uiPriority w:val="99"/>
    <w:semiHidden/>
    <w:unhideWhenUsed/>
    <w:rsid w:val="005372BB"/>
  </w:style>
  <w:style w:type="numbering" w:customStyle="1" w:styleId="Sinlista23131">
    <w:name w:val="Sin lista23131"/>
    <w:next w:val="Sinlista"/>
    <w:uiPriority w:val="99"/>
    <w:semiHidden/>
    <w:unhideWhenUsed/>
    <w:rsid w:val="005372BB"/>
  </w:style>
  <w:style w:type="numbering" w:customStyle="1" w:styleId="Sinlista6131">
    <w:name w:val="Sin lista6131"/>
    <w:next w:val="Sinlista"/>
    <w:uiPriority w:val="99"/>
    <w:semiHidden/>
    <w:rsid w:val="005372BB"/>
  </w:style>
  <w:style w:type="table" w:customStyle="1" w:styleId="Tabladecuadrcula4-nfasis61141">
    <w:name w:val="Tabla de cuadrícula 4 - Énfasis 61141"/>
    <w:basedOn w:val="Tablanormal"/>
    <w:uiPriority w:val="49"/>
    <w:rsid w:val="005372BB"/>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141">
    <w:name w:val="List 7141"/>
    <w:basedOn w:val="Sinlista"/>
    <w:rsid w:val="005372BB"/>
  </w:style>
  <w:style w:type="numbering" w:customStyle="1" w:styleId="List11141">
    <w:name w:val="List 11141"/>
    <w:basedOn w:val="Sinlista"/>
    <w:rsid w:val="005372BB"/>
  </w:style>
  <w:style w:type="numbering" w:customStyle="1" w:styleId="List12141">
    <w:name w:val="List 12141"/>
    <w:basedOn w:val="Sinlista"/>
    <w:rsid w:val="005372BB"/>
  </w:style>
  <w:style w:type="table" w:customStyle="1" w:styleId="Tablaconcuadrcula5141">
    <w:name w:val="Tabla con cuadrícula514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31">
    <w:name w:val="Tabla con cuadrícula613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21">
    <w:name w:val="Sin lista7121"/>
    <w:next w:val="Sinlista"/>
    <w:uiPriority w:val="99"/>
    <w:semiHidden/>
    <w:unhideWhenUsed/>
    <w:rsid w:val="005372BB"/>
  </w:style>
  <w:style w:type="table" w:customStyle="1" w:styleId="Tablaconcuadrcula7121">
    <w:name w:val="Tabla con cuadrícula7121"/>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31">
    <w:name w:val="Sin lista1031"/>
    <w:next w:val="Sinlista"/>
    <w:uiPriority w:val="99"/>
    <w:semiHidden/>
    <w:unhideWhenUsed/>
    <w:rsid w:val="005372BB"/>
  </w:style>
  <w:style w:type="table" w:customStyle="1" w:styleId="Tablaconcuadrcula1431">
    <w:name w:val="Tabla con cuadrícula1431"/>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31">
    <w:name w:val="Tabla con cuadrícula1531"/>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31">
    <w:name w:val="Sin lista1631"/>
    <w:next w:val="Sinlista"/>
    <w:uiPriority w:val="99"/>
    <w:semiHidden/>
    <w:unhideWhenUsed/>
    <w:rsid w:val="005372BB"/>
  </w:style>
  <w:style w:type="numbering" w:customStyle="1" w:styleId="Sinlista11221">
    <w:name w:val="Sin lista11221"/>
    <w:next w:val="Sinlista"/>
    <w:uiPriority w:val="99"/>
    <w:semiHidden/>
    <w:unhideWhenUsed/>
    <w:rsid w:val="005372BB"/>
  </w:style>
  <w:style w:type="table" w:customStyle="1" w:styleId="Tablaconcuadrcula2331">
    <w:name w:val="Tabla con cuadrícula233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31">
    <w:name w:val="1 / 1.1 / 1.1.1731"/>
    <w:basedOn w:val="Sinlista"/>
    <w:next w:val="111111"/>
    <w:rsid w:val="005372BB"/>
  </w:style>
  <w:style w:type="numbering" w:customStyle="1" w:styleId="Estilo1741">
    <w:name w:val="Estilo1741"/>
    <w:rsid w:val="005372BB"/>
  </w:style>
  <w:style w:type="numbering" w:customStyle="1" w:styleId="111731">
    <w:name w:val="1.1.1731"/>
    <w:rsid w:val="005372BB"/>
  </w:style>
  <w:style w:type="table" w:customStyle="1" w:styleId="Tablaprofesional1341">
    <w:name w:val="Tabla profesional134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41">
    <w:name w:val="Estilo11541"/>
    <w:rsid w:val="005372BB"/>
  </w:style>
  <w:style w:type="numbering" w:customStyle="1" w:styleId="1111111541">
    <w:name w:val="1 / 1.1 / 1.1.11541"/>
    <w:basedOn w:val="Sinlista"/>
    <w:next w:val="111111"/>
    <w:semiHidden/>
    <w:unhideWhenUsed/>
    <w:rsid w:val="005372BB"/>
  </w:style>
  <w:style w:type="numbering" w:customStyle="1" w:styleId="1111531">
    <w:name w:val="1.1.11531"/>
    <w:rsid w:val="005372BB"/>
  </w:style>
  <w:style w:type="numbering" w:customStyle="1" w:styleId="Estilo12541">
    <w:name w:val="Estilo12541"/>
    <w:rsid w:val="005372BB"/>
  </w:style>
  <w:style w:type="numbering" w:customStyle="1" w:styleId="1111112521">
    <w:name w:val="1 / 1.1 / 1.1.12521"/>
    <w:basedOn w:val="Sinlista"/>
    <w:next w:val="111111"/>
    <w:semiHidden/>
    <w:unhideWhenUsed/>
    <w:rsid w:val="005372BB"/>
  </w:style>
  <w:style w:type="numbering" w:customStyle="1" w:styleId="1112541">
    <w:name w:val="1.1.12541"/>
    <w:rsid w:val="005372BB"/>
  </w:style>
  <w:style w:type="table" w:customStyle="1" w:styleId="Tablaconcuadrcula11231">
    <w:name w:val="Tabla con cuadrícula11231"/>
    <w:basedOn w:val="Tablanormal"/>
    <w:next w:val="Tablaconcuadrcula"/>
    <w:uiPriority w:val="59"/>
    <w:rsid w:val="005372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21">
    <w:name w:val="Sin lista111221"/>
    <w:next w:val="Sinlista"/>
    <w:uiPriority w:val="99"/>
    <w:semiHidden/>
    <w:unhideWhenUsed/>
    <w:rsid w:val="005372BB"/>
  </w:style>
  <w:style w:type="numbering" w:customStyle="1" w:styleId="Sinlista2531">
    <w:name w:val="Sin lista2531"/>
    <w:next w:val="Sinlista"/>
    <w:uiPriority w:val="99"/>
    <w:semiHidden/>
    <w:unhideWhenUsed/>
    <w:rsid w:val="005372BB"/>
  </w:style>
  <w:style w:type="numbering" w:customStyle="1" w:styleId="Sinlista3231">
    <w:name w:val="Sin lista3231"/>
    <w:next w:val="Sinlista"/>
    <w:uiPriority w:val="99"/>
    <w:semiHidden/>
    <w:unhideWhenUsed/>
    <w:rsid w:val="005372BB"/>
  </w:style>
  <w:style w:type="numbering" w:customStyle="1" w:styleId="Estilo111221">
    <w:name w:val="Estilo111221"/>
    <w:rsid w:val="005372BB"/>
  </w:style>
  <w:style w:type="numbering" w:customStyle="1" w:styleId="11111111221">
    <w:name w:val="1 / 1.1 / 1.1.111221"/>
    <w:basedOn w:val="Sinlista"/>
    <w:next w:val="111111"/>
    <w:semiHidden/>
    <w:unhideWhenUsed/>
    <w:rsid w:val="005372BB"/>
  </w:style>
  <w:style w:type="numbering" w:customStyle="1" w:styleId="11111221">
    <w:name w:val="1.1.111221"/>
    <w:rsid w:val="005372BB"/>
  </w:style>
  <w:style w:type="numbering" w:customStyle="1" w:styleId="11111121221">
    <w:name w:val="1 / 1.1 / 1.1.121221"/>
    <w:basedOn w:val="Sinlista"/>
    <w:next w:val="111111"/>
    <w:semiHidden/>
    <w:unhideWhenUsed/>
    <w:rsid w:val="005372BB"/>
  </w:style>
  <w:style w:type="numbering" w:customStyle="1" w:styleId="11121251">
    <w:name w:val="1.1.121251"/>
    <w:rsid w:val="005372BB"/>
  </w:style>
  <w:style w:type="numbering" w:customStyle="1" w:styleId="Sinlista12221">
    <w:name w:val="Sin lista12221"/>
    <w:next w:val="Sinlista"/>
    <w:uiPriority w:val="99"/>
    <w:semiHidden/>
    <w:unhideWhenUsed/>
    <w:rsid w:val="005372BB"/>
  </w:style>
  <w:style w:type="numbering" w:customStyle="1" w:styleId="Sinlista21221">
    <w:name w:val="Sin lista21221"/>
    <w:next w:val="Sinlista"/>
    <w:uiPriority w:val="99"/>
    <w:semiHidden/>
    <w:unhideWhenUsed/>
    <w:rsid w:val="005372BB"/>
  </w:style>
  <w:style w:type="numbering" w:customStyle="1" w:styleId="Sinlista4221">
    <w:name w:val="Sin lista4221"/>
    <w:next w:val="Sinlista"/>
    <w:uiPriority w:val="99"/>
    <w:semiHidden/>
    <w:unhideWhenUsed/>
    <w:rsid w:val="005372BB"/>
  </w:style>
  <w:style w:type="numbering" w:customStyle="1" w:styleId="1111114241">
    <w:name w:val="1 / 1.1 / 1.1.14241"/>
    <w:basedOn w:val="Sinlista"/>
    <w:next w:val="111111"/>
    <w:rsid w:val="005372BB"/>
  </w:style>
  <w:style w:type="numbering" w:customStyle="1" w:styleId="Estilo14241">
    <w:name w:val="Estilo14241"/>
    <w:rsid w:val="005372BB"/>
  </w:style>
  <w:style w:type="numbering" w:customStyle="1" w:styleId="1114231">
    <w:name w:val="1.1.14231"/>
    <w:rsid w:val="005372BB"/>
  </w:style>
  <w:style w:type="numbering" w:customStyle="1" w:styleId="Estilo112221">
    <w:name w:val="Estilo112221"/>
    <w:rsid w:val="005372BB"/>
  </w:style>
  <w:style w:type="numbering" w:customStyle="1" w:styleId="11111112221">
    <w:name w:val="1 / 1.1 / 1.1.112221"/>
    <w:basedOn w:val="Sinlista"/>
    <w:next w:val="111111"/>
    <w:semiHidden/>
    <w:unhideWhenUsed/>
    <w:rsid w:val="005372BB"/>
  </w:style>
  <w:style w:type="numbering" w:customStyle="1" w:styleId="11112221">
    <w:name w:val="1.1.112221"/>
    <w:rsid w:val="005372BB"/>
  </w:style>
  <w:style w:type="numbering" w:customStyle="1" w:styleId="Estilo122221">
    <w:name w:val="Estilo122221"/>
    <w:rsid w:val="005372BB"/>
  </w:style>
  <w:style w:type="numbering" w:customStyle="1" w:styleId="11111122221">
    <w:name w:val="1 / 1.1 / 1.1.122221"/>
    <w:basedOn w:val="Sinlista"/>
    <w:next w:val="111111"/>
    <w:semiHidden/>
    <w:unhideWhenUsed/>
    <w:rsid w:val="005372BB"/>
  </w:style>
  <w:style w:type="numbering" w:customStyle="1" w:styleId="11122221">
    <w:name w:val="1.1.122221"/>
    <w:rsid w:val="005372BB"/>
  </w:style>
  <w:style w:type="numbering" w:customStyle="1" w:styleId="Sinlista13221">
    <w:name w:val="Sin lista13221"/>
    <w:next w:val="Sinlista"/>
    <w:uiPriority w:val="99"/>
    <w:semiHidden/>
    <w:unhideWhenUsed/>
    <w:rsid w:val="005372BB"/>
  </w:style>
  <w:style w:type="numbering" w:customStyle="1" w:styleId="Sinlista22221">
    <w:name w:val="Sin lista22221"/>
    <w:next w:val="Sinlista"/>
    <w:uiPriority w:val="99"/>
    <w:semiHidden/>
    <w:unhideWhenUsed/>
    <w:rsid w:val="005372BB"/>
  </w:style>
  <w:style w:type="numbering" w:customStyle="1" w:styleId="Sinlista5221">
    <w:name w:val="Sin lista5221"/>
    <w:next w:val="Sinlista"/>
    <w:uiPriority w:val="99"/>
    <w:semiHidden/>
    <w:unhideWhenUsed/>
    <w:rsid w:val="005372BB"/>
  </w:style>
  <w:style w:type="numbering" w:customStyle="1" w:styleId="Estilo113221">
    <w:name w:val="Estilo113221"/>
    <w:rsid w:val="005372BB"/>
  </w:style>
  <w:style w:type="numbering" w:customStyle="1" w:styleId="11111113221">
    <w:name w:val="1 / 1.1 / 1.1.113221"/>
    <w:basedOn w:val="Sinlista"/>
    <w:next w:val="111111"/>
    <w:semiHidden/>
    <w:unhideWhenUsed/>
    <w:rsid w:val="005372BB"/>
  </w:style>
  <w:style w:type="numbering" w:customStyle="1" w:styleId="11113221">
    <w:name w:val="1.1.113221"/>
    <w:rsid w:val="005372BB"/>
  </w:style>
  <w:style w:type="numbering" w:customStyle="1" w:styleId="Sinlista14221">
    <w:name w:val="Sin lista14221"/>
    <w:next w:val="Sinlista"/>
    <w:uiPriority w:val="99"/>
    <w:semiHidden/>
    <w:unhideWhenUsed/>
    <w:rsid w:val="005372BB"/>
  </w:style>
  <w:style w:type="numbering" w:customStyle="1" w:styleId="Sinlista23221">
    <w:name w:val="Sin lista23221"/>
    <w:next w:val="Sinlista"/>
    <w:uiPriority w:val="99"/>
    <w:semiHidden/>
    <w:unhideWhenUsed/>
    <w:rsid w:val="005372BB"/>
  </w:style>
  <w:style w:type="numbering" w:customStyle="1" w:styleId="Sinlista6221">
    <w:name w:val="Sin lista6221"/>
    <w:next w:val="Sinlista"/>
    <w:uiPriority w:val="99"/>
    <w:semiHidden/>
    <w:rsid w:val="005372BB"/>
  </w:style>
  <w:style w:type="table" w:customStyle="1" w:styleId="Tabladecuadrcula4-nfasis61221">
    <w:name w:val="Tabla de cuadrícula 4 - Énfasis 61221"/>
    <w:basedOn w:val="Tablanormal"/>
    <w:uiPriority w:val="49"/>
    <w:rsid w:val="005372BB"/>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concuadrcula4241">
    <w:name w:val="Tabla con cuadrícula424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41">
    <w:name w:val="Tabla con cuadrícula624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21">
    <w:name w:val="Sin lista7221"/>
    <w:next w:val="Sinlista"/>
    <w:uiPriority w:val="99"/>
    <w:semiHidden/>
    <w:unhideWhenUsed/>
    <w:rsid w:val="005372BB"/>
  </w:style>
  <w:style w:type="numbering" w:customStyle="1" w:styleId="Sinlista1731">
    <w:name w:val="Sin lista1731"/>
    <w:next w:val="Sinlista"/>
    <w:uiPriority w:val="99"/>
    <w:semiHidden/>
    <w:unhideWhenUsed/>
    <w:rsid w:val="005372BB"/>
  </w:style>
  <w:style w:type="numbering" w:customStyle="1" w:styleId="Sinlista561">
    <w:name w:val="Sin lista561"/>
    <w:next w:val="Sinlista"/>
    <w:uiPriority w:val="99"/>
    <w:semiHidden/>
    <w:unhideWhenUsed/>
    <w:rsid w:val="005372BB"/>
  </w:style>
  <w:style w:type="table" w:customStyle="1" w:styleId="Tablaconcuadrcula401">
    <w:name w:val="Tabla con cuadrícula401"/>
    <w:basedOn w:val="Tablanormal"/>
    <w:next w:val="Tablaconcuadrcula"/>
    <w:uiPriority w:val="59"/>
    <w:rsid w:val="005372BB"/>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1">
    <w:name w:val="Sin lista1201"/>
    <w:next w:val="Sinlista"/>
    <w:uiPriority w:val="99"/>
    <w:semiHidden/>
    <w:unhideWhenUsed/>
    <w:rsid w:val="005372BB"/>
  </w:style>
  <w:style w:type="table" w:customStyle="1" w:styleId="Tablaconcuadrcula881">
    <w:name w:val="Tabla con cuadrícula 881"/>
    <w:basedOn w:val="Tablanormal"/>
    <w:next w:val="Tablaconcuadrcula8"/>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81">
    <w:name w:val="Tabla con columnas 281"/>
    <w:basedOn w:val="Tablanormal"/>
    <w:next w:val="Tablaconcolumnas2"/>
    <w:rsid w:val="005372BB"/>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81">
    <w:name w:val="Tabla profesional81"/>
    <w:basedOn w:val="Tablanormal"/>
    <w:next w:val="Tablaprofesional"/>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561">
    <w:name w:val="1 / 1.1 / 1.1.1561"/>
    <w:basedOn w:val="Sinlista"/>
    <w:next w:val="111111"/>
    <w:rsid w:val="005372BB"/>
  </w:style>
  <w:style w:type="numbering" w:customStyle="1" w:styleId="111641">
    <w:name w:val="1.1.1641"/>
    <w:rsid w:val="005372BB"/>
  </w:style>
  <w:style w:type="table" w:customStyle="1" w:styleId="Tablaconcolumnas2151">
    <w:name w:val="Tabla con columnas 215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51">
    <w:name w:val="Tabla con cuadrícula 815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01">
    <w:name w:val="Tabla profesional110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201">
    <w:name w:val="Estilo11201"/>
    <w:rsid w:val="005372BB"/>
  </w:style>
  <w:style w:type="numbering" w:customStyle="1" w:styleId="1111111201">
    <w:name w:val="1 / 1.1 / 1.1.11201"/>
    <w:basedOn w:val="Sinlista"/>
    <w:next w:val="111111"/>
    <w:semiHidden/>
    <w:unhideWhenUsed/>
    <w:rsid w:val="005372BB"/>
  </w:style>
  <w:style w:type="numbering" w:customStyle="1" w:styleId="1111261">
    <w:name w:val="1.1.11261"/>
    <w:rsid w:val="005372BB"/>
  </w:style>
  <w:style w:type="table" w:customStyle="1" w:styleId="Tablaconcolumnas2251">
    <w:name w:val="Tabla con columnas 225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51">
    <w:name w:val="Tabla con cuadrícula 825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51">
    <w:name w:val="Tabla profesional25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91">
    <w:name w:val="Estilo12191"/>
    <w:rsid w:val="005372BB"/>
  </w:style>
  <w:style w:type="numbering" w:customStyle="1" w:styleId="1111112191">
    <w:name w:val="1 / 1.1 / 1.1.12191"/>
    <w:basedOn w:val="Sinlista"/>
    <w:next w:val="111111"/>
    <w:semiHidden/>
    <w:unhideWhenUsed/>
    <w:rsid w:val="005372BB"/>
  </w:style>
  <w:style w:type="numbering" w:customStyle="1" w:styleId="1112281">
    <w:name w:val="1.1.12281"/>
    <w:rsid w:val="005372BB"/>
  </w:style>
  <w:style w:type="table" w:customStyle="1" w:styleId="Tablaconcuadrcula1241">
    <w:name w:val="Tabla con cuadrícula1241"/>
    <w:basedOn w:val="Tablanormal"/>
    <w:next w:val="Tablaconcuadrcula"/>
    <w:uiPriority w:val="99"/>
    <w:rsid w:val="005372BB"/>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61">
    <w:name w:val="Sin lista11161"/>
    <w:next w:val="Sinlista"/>
    <w:uiPriority w:val="99"/>
    <w:semiHidden/>
    <w:unhideWhenUsed/>
    <w:rsid w:val="005372BB"/>
  </w:style>
  <w:style w:type="numbering" w:customStyle="1" w:styleId="Sinlista2191">
    <w:name w:val="Sin lista2191"/>
    <w:next w:val="Sinlista"/>
    <w:uiPriority w:val="99"/>
    <w:semiHidden/>
    <w:unhideWhenUsed/>
    <w:rsid w:val="005372BB"/>
  </w:style>
  <w:style w:type="numbering" w:customStyle="1" w:styleId="Sinlista3171">
    <w:name w:val="Sin lista3171"/>
    <w:next w:val="Sinlista"/>
    <w:uiPriority w:val="99"/>
    <w:semiHidden/>
    <w:unhideWhenUsed/>
    <w:rsid w:val="005372BB"/>
  </w:style>
  <w:style w:type="table" w:customStyle="1" w:styleId="Tablaconcuadrcula2151">
    <w:name w:val="Tabla con cuadrícula2151"/>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41">
    <w:name w:val="Tabla con cuadrícula 8341"/>
    <w:basedOn w:val="Tablanormal"/>
    <w:next w:val="Tablaconcuadrcula8"/>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41">
    <w:name w:val="Tabla con columnas 2341"/>
    <w:basedOn w:val="Tablanormal"/>
    <w:next w:val="Tablaconcolumnas2"/>
    <w:rsid w:val="005372BB"/>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41">
    <w:name w:val="Tabla profesional341"/>
    <w:basedOn w:val="Tablanormal"/>
    <w:next w:val="Tablaprofesional"/>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51">
    <w:name w:val="1 / 1.1 / 1.1.13251"/>
    <w:basedOn w:val="Sinlista"/>
    <w:next w:val="111111"/>
    <w:rsid w:val="005372BB"/>
  </w:style>
  <w:style w:type="numbering" w:customStyle="1" w:styleId="Estilo13251">
    <w:name w:val="Estilo13251"/>
    <w:rsid w:val="005372BB"/>
  </w:style>
  <w:style w:type="numbering" w:customStyle="1" w:styleId="1113161">
    <w:name w:val="1.1.13161"/>
    <w:rsid w:val="005372BB"/>
  </w:style>
  <w:style w:type="table" w:customStyle="1" w:styleId="Tablaconcolumnas21141">
    <w:name w:val="Tabla con columnas 2114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41">
    <w:name w:val="Tabla con cuadrícula 8114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41">
    <w:name w:val="Tabla profesional114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01">
    <w:name w:val="Estilo111101"/>
    <w:rsid w:val="005372BB"/>
  </w:style>
  <w:style w:type="numbering" w:customStyle="1" w:styleId="11111111101">
    <w:name w:val="1 / 1.1 / 1.1.111101"/>
    <w:basedOn w:val="Sinlista"/>
    <w:next w:val="111111"/>
    <w:semiHidden/>
    <w:unhideWhenUsed/>
    <w:rsid w:val="005372BB"/>
  </w:style>
  <w:style w:type="numbering" w:customStyle="1" w:styleId="111111516">
    <w:name w:val="1.1.111151"/>
    <w:rsid w:val="005372BB"/>
  </w:style>
  <w:style w:type="table" w:customStyle="1" w:styleId="Tablaconcolumnas22141">
    <w:name w:val="Tabla con columnas 2214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41">
    <w:name w:val="Tabla con cuadrícula 8214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41">
    <w:name w:val="Tabla profesional214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01">
    <w:name w:val="Estilo121101"/>
    <w:rsid w:val="005372BB"/>
  </w:style>
  <w:style w:type="numbering" w:customStyle="1" w:styleId="11111121101">
    <w:name w:val="1 / 1.1 / 1.1.121101"/>
    <w:basedOn w:val="Sinlista"/>
    <w:next w:val="111111"/>
    <w:semiHidden/>
    <w:unhideWhenUsed/>
    <w:rsid w:val="005372BB"/>
  </w:style>
  <w:style w:type="numbering" w:customStyle="1" w:styleId="11121161">
    <w:name w:val="1.1.121161"/>
    <w:rsid w:val="005372BB"/>
  </w:style>
  <w:style w:type="table" w:customStyle="1" w:styleId="Tablaconcuadrcula11131">
    <w:name w:val="Tabla con cuadrícula11131"/>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1">
    <w:name w:val="Sin lista1261"/>
    <w:next w:val="Sinlista"/>
    <w:uiPriority w:val="99"/>
    <w:semiHidden/>
    <w:unhideWhenUsed/>
    <w:rsid w:val="005372BB"/>
  </w:style>
  <w:style w:type="numbering" w:customStyle="1" w:styleId="Sinlista21101">
    <w:name w:val="Sin lista21101"/>
    <w:next w:val="Sinlista"/>
    <w:uiPriority w:val="99"/>
    <w:semiHidden/>
    <w:unhideWhenUsed/>
    <w:rsid w:val="005372BB"/>
  </w:style>
  <w:style w:type="numbering" w:customStyle="1" w:styleId="Sinlista4151">
    <w:name w:val="Sin lista4151"/>
    <w:next w:val="Sinlista"/>
    <w:uiPriority w:val="99"/>
    <w:semiHidden/>
    <w:unhideWhenUsed/>
    <w:rsid w:val="005372BB"/>
  </w:style>
  <w:style w:type="numbering" w:customStyle="1" w:styleId="1111114141">
    <w:name w:val="1 / 1.1 / 1.1.14141"/>
    <w:basedOn w:val="Sinlista"/>
    <w:next w:val="111111"/>
    <w:rsid w:val="005372BB"/>
  </w:style>
  <w:style w:type="numbering" w:customStyle="1" w:styleId="Estilo14141">
    <w:name w:val="Estilo14141"/>
    <w:rsid w:val="005372BB"/>
  </w:style>
  <w:style w:type="numbering" w:customStyle="1" w:styleId="1114201">
    <w:name w:val="1.1.14201"/>
    <w:rsid w:val="005372BB"/>
  </w:style>
  <w:style w:type="numbering" w:customStyle="1" w:styleId="Estilo11261">
    <w:name w:val="Estilo11261"/>
    <w:rsid w:val="005372BB"/>
  </w:style>
  <w:style w:type="numbering" w:customStyle="1" w:styleId="1111111261">
    <w:name w:val="1 / 1.1 / 1.1.11261"/>
    <w:basedOn w:val="Sinlista"/>
    <w:next w:val="111111"/>
    <w:semiHidden/>
    <w:unhideWhenUsed/>
    <w:rsid w:val="005372BB"/>
  </w:style>
  <w:style w:type="numbering" w:customStyle="1" w:styleId="1111271">
    <w:name w:val="1.1.11271"/>
    <w:rsid w:val="005372BB"/>
  </w:style>
  <w:style w:type="numbering" w:customStyle="1" w:styleId="Estilo12261">
    <w:name w:val="Estilo12261"/>
    <w:rsid w:val="005372BB"/>
  </w:style>
  <w:style w:type="numbering" w:customStyle="1" w:styleId="1111112261">
    <w:name w:val="1 / 1.1 / 1.1.12261"/>
    <w:basedOn w:val="Sinlista"/>
    <w:next w:val="111111"/>
    <w:semiHidden/>
    <w:unhideWhenUsed/>
    <w:rsid w:val="005372BB"/>
  </w:style>
  <w:style w:type="numbering" w:customStyle="1" w:styleId="1112291">
    <w:name w:val="1.1.12291"/>
    <w:rsid w:val="005372BB"/>
  </w:style>
  <w:style w:type="numbering" w:customStyle="1" w:styleId="Sinlista1361">
    <w:name w:val="Sin lista1361"/>
    <w:next w:val="Sinlista"/>
    <w:uiPriority w:val="99"/>
    <w:semiHidden/>
    <w:unhideWhenUsed/>
    <w:rsid w:val="005372BB"/>
  </w:style>
  <w:style w:type="numbering" w:customStyle="1" w:styleId="Sinlista2261">
    <w:name w:val="Sin lista2261"/>
    <w:next w:val="Sinlista"/>
    <w:uiPriority w:val="99"/>
    <w:semiHidden/>
    <w:unhideWhenUsed/>
    <w:rsid w:val="005372BB"/>
  </w:style>
  <w:style w:type="numbering" w:customStyle="1" w:styleId="Sinlista571">
    <w:name w:val="Sin lista571"/>
    <w:next w:val="Sinlista"/>
    <w:uiPriority w:val="99"/>
    <w:semiHidden/>
    <w:unhideWhenUsed/>
    <w:rsid w:val="005372BB"/>
  </w:style>
  <w:style w:type="numbering" w:customStyle="1" w:styleId="111111571">
    <w:name w:val="1 / 1.1 / 1.1.1571"/>
    <w:basedOn w:val="Sinlista"/>
    <w:next w:val="111111"/>
    <w:rsid w:val="005372BB"/>
  </w:style>
  <w:style w:type="numbering" w:customStyle="1" w:styleId="Estilo1571">
    <w:name w:val="Estilo1571"/>
    <w:rsid w:val="005372BB"/>
  </w:style>
  <w:style w:type="numbering" w:customStyle="1" w:styleId="1115151">
    <w:name w:val="1.1.15151"/>
    <w:rsid w:val="005372BB"/>
  </w:style>
  <w:style w:type="numbering" w:customStyle="1" w:styleId="Estilo11361">
    <w:name w:val="Estilo11361"/>
    <w:rsid w:val="005372BB"/>
  </w:style>
  <w:style w:type="numbering" w:customStyle="1" w:styleId="1111111361">
    <w:name w:val="1 / 1.1 / 1.1.11361"/>
    <w:basedOn w:val="Sinlista"/>
    <w:next w:val="111111"/>
    <w:semiHidden/>
    <w:unhideWhenUsed/>
    <w:rsid w:val="005372BB"/>
  </w:style>
  <w:style w:type="numbering" w:customStyle="1" w:styleId="1111361">
    <w:name w:val="1.1.11361"/>
    <w:rsid w:val="005372BB"/>
  </w:style>
  <w:style w:type="numbering" w:customStyle="1" w:styleId="Estilo12361">
    <w:name w:val="Estilo12361"/>
    <w:rsid w:val="005372BB"/>
  </w:style>
  <w:style w:type="numbering" w:customStyle="1" w:styleId="1111112361">
    <w:name w:val="1 / 1.1 / 1.1.12361"/>
    <w:basedOn w:val="Sinlista"/>
    <w:next w:val="111111"/>
    <w:semiHidden/>
    <w:unhideWhenUsed/>
    <w:rsid w:val="005372BB"/>
  </w:style>
  <w:style w:type="numbering" w:customStyle="1" w:styleId="1112361">
    <w:name w:val="1.1.12361"/>
    <w:rsid w:val="005372BB"/>
  </w:style>
  <w:style w:type="numbering" w:customStyle="1" w:styleId="Sinlista1461">
    <w:name w:val="Sin lista1461"/>
    <w:next w:val="Sinlista"/>
    <w:uiPriority w:val="99"/>
    <w:semiHidden/>
    <w:unhideWhenUsed/>
    <w:rsid w:val="005372BB"/>
  </w:style>
  <w:style w:type="numbering" w:customStyle="1" w:styleId="Sinlista2361">
    <w:name w:val="Sin lista2361"/>
    <w:next w:val="Sinlista"/>
    <w:uiPriority w:val="99"/>
    <w:semiHidden/>
    <w:unhideWhenUsed/>
    <w:rsid w:val="005372BB"/>
  </w:style>
  <w:style w:type="numbering" w:customStyle="1" w:styleId="Sinlista661">
    <w:name w:val="Sin lista661"/>
    <w:next w:val="Sinlista"/>
    <w:uiPriority w:val="99"/>
    <w:semiHidden/>
    <w:rsid w:val="005372BB"/>
  </w:style>
  <w:style w:type="table" w:customStyle="1" w:styleId="Tabladecuadrcula4-nfasis6151">
    <w:name w:val="Tabla de cuadrícula 4 - Énfasis 6151"/>
    <w:basedOn w:val="Tablanormal"/>
    <w:uiPriority w:val="49"/>
    <w:rsid w:val="005372BB"/>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41">
    <w:name w:val="Table Normal141"/>
    <w:rsid w:val="005372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61">
    <w:name w:val="List 761"/>
    <w:basedOn w:val="Sinlista"/>
    <w:rsid w:val="005372BB"/>
  </w:style>
  <w:style w:type="numbering" w:customStyle="1" w:styleId="List1161">
    <w:name w:val="List 1161"/>
    <w:basedOn w:val="Sinlista"/>
    <w:rsid w:val="005372BB"/>
  </w:style>
  <w:style w:type="numbering" w:customStyle="1" w:styleId="List1261">
    <w:name w:val="List 1261"/>
    <w:basedOn w:val="Sinlista"/>
    <w:rsid w:val="005372BB"/>
  </w:style>
  <w:style w:type="table" w:customStyle="1" w:styleId="Tablaconcuadrcula3121">
    <w:name w:val="Tabla con cuadrícula3121"/>
    <w:basedOn w:val="Tablanormal"/>
    <w:next w:val="Tablaconcuadrcula"/>
    <w:uiPriority w:val="9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51">
    <w:name w:val="Tabla con cuadrícula551"/>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81">
    <w:name w:val="Tabla con cuadrícula481"/>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61">
    <w:name w:val="Tabla con cuadrícula661"/>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51">
    <w:name w:val="Sin lista751"/>
    <w:next w:val="Sinlista"/>
    <w:uiPriority w:val="99"/>
    <w:semiHidden/>
    <w:unhideWhenUsed/>
    <w:rsid w:val="005372BB"/>
  </w:style>
  <w:style w:type="table" w:customStyle="1" w:styleId="Tablaconcuadrcula751">
    <w:name w:val="Tabla con cuadrícula751"/>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81">
    <w:name w:val="Sin lista581"/>
    <w:next w:val="Sinlista"/>
    <w:uiPriority w:val="99"/>
    <w:semiHidden/>
    <w:unhideWhenUsed/>
    <w:rsid w:val="005372BB"/>
  </w:style>
  <w:style w:type="table" w:customStyle="1" w:styleId="Tablaconcuadrcula491">
    <w:name w:val="Tabla con cuadrícula491"/>
    <w:basedOn w:val="Tablanormal"/>
    <w:next w:val="Tablaconcuadrcula"/>
    <w:uiPriority w:val="59"/>
    <w:rsid w:val="005372BB"/>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581">
    <w:name w:val="Estilo1581"/>
    <w:uiPriority w:val="99"/>
    <w:rsid w:val="005372BB"/>
  </w:style>
  <w:style w:type="numbering" w:customStyle="1" w:styleId="Sinlista1271">
    <w:name w:val="Sin lista1271"/>
    <w:next w:val="Sinlista"/>
    <w:uiPriority w:val="99"/>
    <w:semiHidden/>
    <w:unhideWhenUsed/>
    <w:rsid w:val="005372BB"/>
  </w:style>
  <w:style w:type="numbering" w:customStyle="1" w:styleId="Sinlista11171">
    <w:name w:val="Sin lista11171"/>
    <w:next w:val="Sinlista"/>
    <w:uiPriority w:val="99"/>
    <w:semiHidden/>
    <w:unhideWhenUsed/>
    <w:rsid w:val="005372BB"/>
  </w:style>
  <w:style w:type="table" w:customStyle="1" w:styleId="Tablaconcuadrcula1251">
    <w:name w:val="Tabla con cuadrícula1251"/>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81">
    <w:name w:val="1 / 1.1 / 1.1.1581"/>
    <w:basedOn w:val="Sinlista"/>
    <w:next w:val="111111"/>
    <w:rsid w:val="005372BB"/>
  </w:style>
  <w:style w:type="numbering" w:customStyle="1" w:styleId="Estilo11271">
    <w:name w:val="Estilo11271"/>
    <w:rsid w:val="005372BB"/>
  </w:style>
  <w:style w:type="numbering" w:customStyle="1" w:styleId="111651">
    <w:name w:val="1.1.1651"/>
    <w:rsid w:val="005372BB"/>
  </w:style>
  <w:style w:type="numbering" w:customStyle="1" w:styleId="Estilo111141">
    <w:name w:val="Estilo111141"/>
    <w:rsid w:val="005372BB"/>
  </w:style>
  <w:style w:type="numbering" w:customStyle="1" w:styleId="1111111271">
    <w:name w:val="1 / 1.1 / 1.1.11271"/>
    <w:basedOn w:val="Sinlista"/>
    <w:next w:val="111111"/>
    <w:semiHidden/>
    <w:unhideWhenUsed/>
    <w:rsid w:val="005372BB"/>
  </w:style>
  <w:style w:type="numbering" w:customStyle="1" w:styleId="1111281">
    <w:name w:val="1.1.11281"/>
    <w:rsid w:val="005372BB"/>
  </w:style>
  <w:style w:type="numbering" w:customStyle="1" w:styleId="Estilo12201">
    <w:name w:val="Estilo12201"/>
    <w:rsid w:val="005372BB"/>
  </w:style>
  <w:style w:type="numbering" w:customStyle="1" w:styleId="1111112201">
    <w:name w:val="1 / 1.1 / 1.1.12201"/>
    <w:basedOn w:val="Sinlista"/>
    <w:next w:val="111111"/>
    <w:semiHidden/>
    <w:unhideWhenUsed/>
    <w:rsid w:val="005372BB"/>
  </w:style>
  <w:style w:type="numbering" w:customStyle="1" w:styleId="1112301">
    <w:name w:val="1.1.12301"/>
    <w:rsid w:val="005372BB"/>
  </w:style>
  <w:style w:type="table" w:customStyle="1" w:styleId="Tablaconcuadrcula11141">
    <w:name w:val="Tabla con cuadrícula11141"/>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81">
    <w:name w:val="Sin lista11181"/>
    <w:next w:val="Sinlista"/>
    <w:uiPriority w:val="99"/>
    <w:semiHidden/>
    <w:unhideWhenUsed/>
    <w:rsid w:val="005372BB"/>
  </w:style>
  <w:style w:type="numbering" w:customStyle="1" w:styleId="Sinlista2201">
    <w:name w:val="Sin lista2201"/>
    <w:next w:val="Sinlista"/>
    <w:uiPriority w:val="99"/>
    <w:semiHidden/>
    <w:unhideWhenUsed/>
    <w:rsid w:val="005372BB"/>
  </w:style>
  <w:style w:type="numbering" w:customStyle="1" w:styleId="Sinlista3181">
    <w:name w:val="Sin lista3181"/>
    <w:next w:val="Sinlista"/>
    <w:uiPriority w:val="99"/>
    <w:semiHidden/>
    <w:unhideWhenUsed/>
    <w:rsid w:val="005372BB"/>
  </w:style>
  <w:style w:type="numbering" w:customStyle="1" w:styleId="1111113261">
    <w:name w:val="1 / 1.1 / 1.1.13261"/>
    <w:basedOn w:val="Sinlista"/>
    <w:next w:val="111111"/>
    <w:rsid w:val="005372BB"/>
  </w:style>
  <w:style w:type="numbering" w:customStyle="1" w:styleId="Estilo13261">
    <w:name w:val="Estilo13261"/>
    <w:rsid w:val="005372BB"/>
  </w:style>
  <w:style w:type="numbering" w:customStyle="1" w:styleId="1113171">
    <w:name w:val="1.1.13171"/>
    <w:rsid w:val="005372BB"/>
  </w:style>
  <w:style w:type="numbering" w:customStyle="1" w:styleId="Estilo111151">
    <w:name w:val="Estilo111151"/>
    <w:rsid w:val="005372BB"/>
  </w:style>
  <w:style w:type="numbering" w:customStyle="1" w:styleId="11111111141">
    <w:name w:val="1 / 1.1 / 1.1.111141"/>
    <w:basedOn w:val="Sinlista"/>
    <w:next w:val="111111"/>
    <w:semiHidden/>
    <w:unhideWhenUsed/>
    <w:rsid w:val="005372BB"/>
  </w:style>
  <w:style w:type="numbering" w:customStyle="1" w:styleId="111111610">
    <w:name w:val="1.1.111161"/>
    <w:rsid w:val="005372BB"/>
  </w:style>
  <w:style w:type="numbering" w:customStyle="1" w:styleId="Estilo121141">
    <w:name w:val="Estilo121141"/>
    <w:rsid w:val="005372BB"/>
  </w:style>
  <w:style w:type="numbering" w:customStyle="1" w:styleId="11111121141">
    <w:name w:val="1 / 1.1 / 1.1.121141"/>
    <w:basedOn w:val="Sinlista"/>
    <w:next w:val="111111"/>
    <w:semiHidden/>
    <w:unhideWhenUsed/>
    <w:rsid w:val="005372BB"/>
  </w:style>
  <w:style w:type="numbering" w:customStyle="1" w:styleId="11121171">
    <w:name w:val="1.1.121171"/>
    <w:rsid w:val="005372BB"/>
  </w:style>
  <w:style w:type="numbering" w:customStyle="1" w:styleId="Sinlista1281">
    <w:name w:val="Sin lista1281"/>
    <w:next w:val="Sinlista"/>
    <w:uiPriority w:val="99"/>
    <w:semiHidden/>
    <w:unhideWhenUsed/>
    <w:rsid w:val="005372BB"/>
  </w:style>
  <w:style w:type="numbering" w:customStyle="1" w:styleId="Sinlista21141">
    <w:name w:val="Sin lista21141"/>
    <w:next w:val="Sinlista"/>
    <w:uiPriority w:val="99"/>
    <w:semiHidden/>
    <w:unhideWhenUsed/>
    <w:rsid w:val="005372BB"/>
  </w:style>
  <w:style w:type="numbering" w:customStyle="1" w:styleId="Sinlista4161">
    <w:name w:val="Sin lista4161"/>
    <w:next w:val="Sinlista"/>
    <w:uiPriority w:val="99"/>
    <w:semiHidden/>
    <w:unhideWhenUsed/>
    <w:rsid w:val="005372BB"/>
  </w:style>
  <w:style w:type="numbering" w:customStyle="1" w:styleId="1111114151">
    <w:name w:val="1 / 1.1 / 1.1.14151"/>
    <w:basedOn w:val="Sinlista"/>
    <w:next w:val="111111"/>
    <w:rsid w:val="005372BB"/>
  </w:style>
  <w:style w:type="numbering" w:customStyle="1" w:styleId="Estilo14151">
    <w:name w:val="Estilo14151"/>
    <w:rsid w:val="005372BB"/>
  </w:style>
  <w:style w:type="numbering" w:customStyle="1" w:styleId="1114241">
    <w:name w:val="1.1.14241"/>
    <w:rsid w:val="005372BB"/>
  </w:style>
  <w:style w:type="numbering" w:customStyle="1" w:styleId="Estilo11281">
    <w:name w:val="Estilo11281"/>
    <w:rsid w:val="005372BB"/>
  </w:style>
  <w:style w:type="numbering" w:customStyle="1" w:styleId="1111111281">
    <w:name w:val="1 / 1.1 / 1.1.11281"/>
    <w:basedOn w:val="Sinlista"/>
    <w:next w:val="111111"/>
    <w:semiHidden/>
    <w:unhideWhenUsed/>
    <w:rsid w:val="005372BB"/>
  </w:style>
  <w:style w:type="numbering" w:customStyle="1" w:styleId="1111291">
    <w:name w:val="1.1.11291"/>
    <w:rsid w:val="005372BB"/>
  </w:style>
  <w:style w:type="numbering" w:customStyle="1" w:styleId="Estilo12271">
    <w:name w:val="Estilo12271"/>
    <w:rsid w:val="005372BB"/>
  </w:style>
  <w:style w:type="numbering" w:customStyle="1" w:styleId="1111112271">
    <w:name w:val="1 / 1.1 / 1.1.12271"/>
    <w:basedOn w:val="Sinlista"/>
    <w:next w:val="111111"/>
    <w:semiHidden/>
    <w:unhideWhenUsed/>
    <w:rsid w:val="005372BB"/>
  </w:style>
  <w:style w:type="numbering" w:customStyle="1" w:styleId="11122101">
    <w:name w:val="1.1.122101"/>
    <w:rsid w:val="005372BB"/>
  </w:style>
  <w:style w:type="numbering" w:customStyle="1" w:styleId="Sinlista1371">
    <w:name w:val="Sin lista1371"/>
    <w:next w:val="Sinlista"/>
    <w:uiPriority w:val="99"/>
    <w:semiHidden/>
    <w:unhideWhenUsed/>
    <w:rsid w:val="005372BB"/>
  </w:style>
  <w:style w:type="numbering" w:customStyle="1" w:styleId="Sinlista2271">
    <w:name w:val="Sin lista2271"/>
    <w:next w:val="Sinlista"/>
    <w:uiPriority w:val="99"/>
    <w:semiHidden/>
    <w:unhideWhenUsed/>
    <w:rsid w:val="005372BB"/>
  </w:style>
  <w:style w:type="numbering" w:customStyle="1" w:styleId="Sinlista591">
    <w:name w:val="Sin lista591"/>
    <w:next w:val="Sinlista"/>
    <w:uiPriority w:val="99"/>
    <w:semiHidden/>
    <w:unhideWhenUsed/>
    <w:rsid w:val="005372BB"/>
  </w:style>
  <w:style w:type="numbering" w:customStyle="1" w:styleId="111111591">
    <w:name w:val="1 / 1.1 / 1.1.1591"/>
    <w:basedOn w:val="Sinlista"/>
    <w:next w:val="111111"/>
    <w:rsid w:val="005372BB"/>
  </w:style>
  <w:style w:type="numbering" w:customStyle="1" w:styleId="Estilo1591">
    <w:name w:val="Estilo1591"/>
    <w:rsid w:val="005372BB"/>
  </w:style>
  <w:style w:type="numbering" w:customStyle="1" w:styleId="1115161">
    <w:name w:val="1.1.15161"/>
    <w:rsid w:val="005372BB"/>
  </w:style>
  <w:style w:type="numbering" w:customStyle="1" w:styleId="Estilo11371">
    <w:name w:val="Estilo11371"/>
    <w:rsid w:val="005372BB"/>
  </w:style>
  <w:style w:type="numbering" w:customStyle="1" w:styleId="1111111371">
    <w:name w:val="1 / 1.1 / 1.1.11371"/>
    <w:basedOn w:val="Sinlista"/>
    <w:next w:val="111111"/>
    <w:semiHidden/>
    <w:unhideWhenUsed/>
    <w:rsid w:val="005372BB"/>
  </w:style>
  <w:style w:type="numbering" w:customStyle="1" w:styleId="1111371">
    <w:name w:val="1.1.11371"/>
    <w:rsid w:val="005372BB"/>
  </w:style>
  <w:style w:type="numbering" w:customStyle="1" w:styleId="Estilo12371">
    <w:name w:val="Estilo12371"/>
    <w:rsid w:val="005372BB"/>
  </w:style>
  <w:style w:type="numbering" w:customStyle="1" w:styleId="1111112371">
    <w:name w:val="1 / 1.1 / 1.1.12371"/>
    <w:basedOn w:val="Sinlista"/>
    <w:next w:val="111111"/>
    <w:semiHidden/>
    <w:unhideWhenUsed/>
    <w:rsid w:val="005372BB"/>
  </w:style>
  <w:style w:type="numbering" w:customStyle="1" w:styleId="1112371">
    <w:name w:val="1.1.12371"/>
    <w:rsid w:val="005372BB"/>
  </w:style>
  <w:style w:type="numbering" w:customStyle="1" w:styleId="Sinlista1471">
    <w:name w:val="Sin lista1471"/>
    <w:next w:val="Sinlista"/>
    <w:uiPriority w:val="99"/>
    <w:semiHidden/>
    <w:unhideWhenUsed/>
    <w:rsid w:val="005372BB"/>
  </w:style>
  <w:style w:type="numbering" w:customStyle="1" w:styleId="Sinlista2371">
    <w:name w:val="Sin lista2371"/>
    <w:next w:val="Sinlista"/>
    <w:uiPriority w:val="99"/>
    <w:semiHidden/>
    <w:unhideWhenUsed/>
    <w:rsid w:val="005372BB"/>
  </w:style>
  <w:style w:type="numbering" w:customStyle="1" w:styleId="Sinlista671">
    <w:name w:val="Sin lista671"/>
    <w:next w:val="Sinlista"/>
    <w:uiPriority w:val="99"/>
    <w:semiHidden/>
    <w:rsid w:val="005372BB"/>
  </w:style>
  <w:style w:type="table" w:customStyle="1" w:styleId="Tabladecuadrcula4-nfasis6161">
    <w:name w:val="Tabla de cuadrícula 4 - Énfasis 6161"/>
    <w:basedOn w:val="Tablanormal"/>
    <w:uiPriority w:val="49"/>
    <w:rsid w:val="005372BB"/>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51">
    <w:name w:val="Table Normal151"/>
    <w:rsid w:val="005372BB"/>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71">
    <w:name w:val="List 771"/>
    <w:basedOn w:val="Sinlista"/>
    <w:rsid w:val="005372BB"/>
  </w:style>
  <w:style w:type="numbering" w:customStyle="1" w:styleId="List1171">
    <w:name w:val="List 1171"/>
    <w:basedOn w:val="Sinlista"/>
    <w:rsid w:val="005372BB"/>
  </w:style>
  <w:style w:type="numbering" w:customStyle="1" w:styleId="List1271">
    <w:name w:val="List 1271"/>
    <w:basedOn w:val="Sinlista"/>
    <w:rsid w:val="005372BB"/>
  </w:style>
  <w:style w:type="table" w:customStyle="1" w:styleId="Tablaconcuadrcula561">
    <w:name w:val="Tabla con cuadrícula561"/>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01">
    <w:name w:val="Tabla con cuadrícula4101"/>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71">
    <w:name w:val="Tabla con cuadrícula671"/>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61">
    <w:name w:val="Sin lista761"/>
    <w:next w:val="Sinlista"/>
    <w:uiPriority w:val="99"/>
    <w:semiHidden/>
    <w:unhideWhenUsed/>
    <w:rsid w:val="005372BB"/>
  </w:style>
  <w:style w:type="table" w:customStyle="1" w:styleId="Tablaconcuadrcula761">
    <w:name w:val="Tabla con cuadrícula761"/>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41">
    <w:name w:val="Sin lista841"/>
    <w:next w:val="Sinlista"/>
    <w:uiPriority w:val="99"/>
    <w:semiHidden/>
    <w:unhideWhenUsed/>
    <w:rsid w:val="005372BB"/>
  </w:style>
  <w:style w:type="table" w:customStyle="1" w:styleId="Tablaconcuadrcula8410">
    <w:name w:val="Tabla con cuadrícula84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1">
    <w:name w:val="Tabla con cuadrícula1261"/>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61">
    <w:name w:val="Tabla con cuadrícula2161"/>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41">
    <w:name w:val="Tabla con cuadrícula941"/>
    <w:basedOn w:val="Tablanormal"/>
    <w:next w:val="Tablaconcuadrcula"/>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31">
    <w:name w:val="Tabla con cuadrícula26131"/>
    <w:basedOn w:val="Tablanormal"/>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41">
    <w:name w:val="Sin lista941"/>
    <w:next w:val="Sinlista"/>
    <w:uiPriority w:val="99"/>
    <w:semiHidden/>
    <w:unhideWhenUsed/>
    <w:rsid w:val="005372BB"/>
  </w:style>
  <w:style w:type="table" w:customStyle="1" w:styleId="Tablaconcuadrcula1031">
    <w:name w:val="Tabla con cuadrícula1031"/>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51">
    <w:name w:val="Tabla con cuadrícula1351"/>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41">
    <w:name w:val="Sin lista1541"/>
    <w:next w:val="Sinlista"/>
    <w:uiPriority w:val="99"/>
    <w:semiHidden/>
    <w:unhideWhenUsed/>
    <w:rsid w:val="005372BB"/>
  </w:style>
  <w:style w:type="numbering" w:customStyle="1" w:styleId="Sinlista111151">
    <w:name w:val="Sin lista111151"/>
    <w:next w:val="Sinlista"/>
    <w:uiPriority w:val="99"/>
    <w:semiHidden/>
    <w:unhideWhenUsed/>
    <w:rsid w:val="005372BB"/>
  </w:style>
  <w:style w:type="table" w:customStyle="1" w:styleId="Tablaconcuadrcula2251">
    <w:name w:val="Tabla con cuadrícula2251"/>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41">
    <w:name w:val="1 / 1.1 / 1.1.1641"/>
    <w:basedOn w:val="Sinlista"/>
    <w:next w:val="111111"/>
    <w:rsid w:val="005372BB"/>
  </w:style>
  <w:style w:type="numbering" w:customStyle="1" w:styleId="Estilo1641">
    <w:name w:val="Estilo1641"/>
    <w:rsid w:val="005372BB"/>
  </w:style>
  <w:style w:type="numbering" w:customStyle="1" w:styleId="111661">
    <w:name w:val="1.1.1661"/>
    <w:rsid w:val="005372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2BB"/>
    <w:pPr>
      <w:spacing w:after="0" w:line="240" w:lineRule="auto"/>
    </w:pPr>
    <w:rPr>
      <w:rFonts w:ascii="Times New Roman" w:eastAsia="Times New Roman" w:hAnsi="Times New Roman" w:cs="Times New Roman"/>
      <w:sz w:val="24"/>
      <w:szCs w:val="24"/>
      <w:lang w:eastAsia="es-MX"/>
    </w:rPr>
  </w:style>
  <w:style w:type="paragraph" w:styleId="Ttulo1">
    <w:name w:val="heading 1"/>
    <w:aliases w:val="Headline,H1,h1,II+,I,Document Header1,Chapter,heading 1,Titulo 1,Section Heading,Part,a,Part1,H11,Part2,H12,Part11,H111"/>
    <w:basedOn w:val="Normal"/>
    <w:next w:val="Normal"/>
    <w:link w:val="Ttulo1Car"/>
    <w:qFormat/>
    <w:rsid w:val="005372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
    <w:unhideWhenUsed/>
    <w:qFormat/>
    <w:rsid w:val="005372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H3,Titulo 3,Level 1 - 1,h3,Level 3 Topic Heading,Section"/>
    <w:basedOn w:val="Normal"/>
    <w:next w:val="Normal"/>
    <w:link w:val="Ttulo3Car"/>
    <w:unhideWhenUsed/>
    <w:qFormat/>
    <w:rsid w:val="005372BB"/>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aliases w:val="Heading 4 Char Char"/>
    <w:basedOn w:val="Normal"/>
    <w:next w:val="Normal"/>
    <w:link w:val="Ttulo4Car"/>
    <w:unhideWhenUsed/>
    <w:qFormat/>
    <w:rsid w:val="005372BB"/>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5372BB"/>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5372BB"/>
    <w:pPr>
      <w:suppressAutoHyphens/>
      <w:spacing w:before="240" w:after="60"/>
      <w:ind w:left="1719" w:hanging="1152"/>
      <w:outlineLvl w:val="5"/>
    </w:pPr>
    <w:rPr>
      <w:b/>
      <w:bCs/>
      <w:lang w:eastAsia="ar-SA"/>
    </w:rPr>
  </w:style>
  <w:style w:type="paragraph" w:styleId="Ttulo7">
    <w:name w:val="heading 7"/>
    <w:basedOn w:val="Normal"/>
    <w:next w:val="Normal"/>
    <w:link w:val="Ttulo7Car"/>
    <w:unhideWhenUsed/>
    <w:qFormat/>
    <w:rsid w:val="005372BB"/>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5372BB"/>
    <w:pPr>
      <w:suppressAutoHyphens/>
      <w:spacing w:before="240" w:after="60"/>
      <w:ind w:left="2007" w:hanging="1440"/>
      <w:outlineLvl w:val="7"/>
    </w:pPr>
    <w:rPr>
      <w:i/>
      <w:szCs w:val="20"/>
      <w:lang w:val="es-ES_tradnl" w:eastAsia="ar-SA"/>
    </w:rPr>
  </w:style>
  <w:style w:type="paragraph" w:styleId="Ttulo9">
    <w:name w:val="heading 9"/>
    <w:basedOn w:val="Normal"/>
    <w:next w:val="Normal"/>
    <w:link w:val="Ttulo9Car"/>
    <w:qFormat/>
    <w:rsid w:val="005372BB"/>
    <w:pPr>
      <w:suppressAutoHyphens/>
      <w:spacing w:before="240" w:after="60"/>
      <w:ind w:left="6480" w:hanging="360"/>
      <w:outlineLvl w:val="8"/>
    </w:pPr>
    <w:rPr>
      <w:rFonts w:ascii="Arial"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1 Car,h Car Car,even,h,Header/Footer,header odd,Hyphen,body,Chapter Name,ITT i,LetterHeader,Cover Page,encabezado,En-tête SQ,ContentsHeader,aria,*Header,*He"/>
    <w:basedOn w:val="Normal"/>
    <w:link w:val="EncabezadoCar"/>
    <w:unhideWhenUsed/>
    <w:rsid w:val="005372BB"/>
    <w:pPr>
      <w:tabs>
        <w:tab w:val="center" w:pos="4419"/>
        <w:tab w:val="right" w:pos="8838"/>
      </w:tabs>
    </w:pPr>
  </w:style>
  <w:style w:type="character" w:customStyle="1" w:styleId="EncabezadoCar">
    <w:name w:val="Encabezado Car"/>
    <w:aliases w:val="Car1 Car Car,h Car Car Car,even Car,h Car,Header/Footer Car,header odd Car,Hyphen Car,body Car,Chapter Name Car,ITT i Car1,LetterHeader Car,Cover Page Car,encabezado Car,En-tête SQ Car,ContentsHeader Car,aria Car,*Header Car,*He Car"/>
    <w:basedOn w:val="Fuentedeprrafopredeter"/>
    <w:link w:val="Encabezado"/>
    <w:rsid w:val="005372BB"/>
  </w:style>
  <w:style w:type="paragraph" w:styleId="Piedepgina">
    <w:name w:val="footer"/>
    <w:aliases w:val=" Car3,Pie de página1,footer odd,footer odd1,footer odd2,footer odd3,footer odd4,footer odd5,footer Car"/>
    <w:basedOn w:val="Normal"/>
    <w:link w:val="PiedepginaCar"/>
    <w:uiPriority w:val="99"/>
    <w:unhideWhenUsed/>
    <w:rsid w:val="005372BB"/>
    <w:pPr>
      <w:tabs>
        <w:tab w:val="center" w:pos="4419"/>
        <w:tab w:val="right" w:pos="8838"/>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5372BB"/>
  </w:style>
  <w:style w:type="paragraph" w:styleId="Textodeglobo">
    <w:name w:val="Balloon Text"/>
    <w:basedOn w:val="Normal"/>
    <w:link w:val="TextodegloboCar"/>
    <w:uiPriority w:val="99"/>
    <w:unhideWhenUsed/>
    <w:rsid w:val="005372BB"/>
    <w:rPr>
      <w:rFonts w:ascii="Tahoma" w:hAnsi="Tahoma" w:cs="Tahoma"/>
      <w:sz w:val="16"/>
      <w:szCs w:val="16"/>
    </w:rPr>
  </w:style>
  <w:style w:type="character" w:customStyle="1" w:styleId="TextodegloboCar">
    <w:name w:val="Texto de globo Car"/>
    <w:basedOn w:val="Fuentedeprrafopredeter"/>
    <w:link w:val="Textodeglobo"/>
    <w:uiPriority w:val="99"/>
    <w:rsid w:val="005372BB"/>
    <w:rPr>
      <w:rFonts w:ascii="Tahoma" w:hAnsi="Tahoma" w:cs="Tahoma"/>
      <w:sz w:val="16"/>
      <w:szCs w:val="16"/>
    </w:rPr>
  </w:style>
  <w:style w:type="character" w:customStyle="1" w:styleId="Ttulo1Car">
    <w:name w:val="Título 1 Car"/>
    <w:aliases w:val="Headline Car,H1 Car1,h1 Car1,II+ Car1,I Car1,Document Header1 Car1,Chapter Car1,heading 1 Car1,Titulo 1 Car1,Section Heading Car1,Part Car1,a Car,Part1 Car,H11 Car,Part2 Car,H12 Car,Part11 Car,H111 Car"/>
    <w:basedOn w:val="Fuentedeprrafopredeter"/>
    <w:link w:val="Ttulo1"/>
    <w:rsid w:val="005372BB"/>
    <w:rPr>
      <w:rFonts w:asciiTheme="majorHAnsi" w:eastAsiaTheme="majorEastAsia" w:hAnsiTheme="majorHAnsi" w:cstheme="majorBidi"/>
      <w:b/>
      <w:bCs/>
      <w:color w:val="365F91" w:themeColor="accent1" w:themeShade="BF"/>
      <w:sz w:val="28"/>
      <w:szCs w:val="28"/>
      <w:lang w:eastAsia="es-MX"/>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basedOn w:val="Fuentedeprrafopredeter"/>
    <w:link w:val="Ttulo2"/>
    <w:rsid w:val="005372BB"/>
    <w:rPr>
      <w:rFonts w:asciiTheme="majorHAnsi" w:eastAsiaTheme="majorEastAsia" w:hAnsiTheme="majorHAnsi" w:cstheme="majorBidi"/>
      <w:b/>
      <w:bCs/>
      <w:color w:val="4F81BD" w:themeColor="accent1"/>
      <w:sz w:val="26"/>
      <w:szCs w:val="26"/>
      <w:lang w:eastAsia="es-MX"/>
    </w:rPr>
  </w:style>
  <w:style w:type="character" w:customStyle="1" w:styleId="Ttulo3Car">
    <w:name w:val="Título 3 Car"/>
    <w:aliases w:val="H3 Car1,Titulo 3 Car1,Level 1 - 1 Car1,h3 Car1,Level 3 Topic Heading Car1,Section Car1"/>
    <w:basedOn w:val="Fuentedeprrafopredeter"/>
    <w:link w:val="Ttulo3"/>
    <w:rsid w:val="005372BB"/>
    <w:rPr>
      <w:rFonts w:asciiTheme="majorHAnsi" w:eastAsiaTheme="majorEastAsia" w:hAnsiTheme="majorHAnsi" w:cstheme="majorBidi"/>
      <w:b/>
      <w:bCs/>
      <w:color w:val="4F81BD" w:themeColor="accent1"/>
      <w:sz w:val="24"/>
      <w:szCs w:val="24"/>
      <w:lang w:eastAsia="es-MX"/>
    </w:rPr>
  </w:style>
  <w:style w:type="character" w:customStyle="1" w:styleId="Ttulo4Car">
    <w:name w:val="Título 4 Car"/>
    <w:aliases w:val="Heading 4 Char Char Car"/>
    <w:basedOn w:val="Fuentedeprrafopredeter"/>
    <w:link w:val="Ttulo4"/>
    <w:rsid w:val="005372BB"/>
    <w:rPr>
      <w:rFonts w:asciiTheme="majorHAnsi" w:eastAsiaTheme="majorEastAsia" w:hAnsiTheme="majorHAnsi" w:cstheme="majorBidi"/>
      <w:b/>
      <w:bCs/>
      <w:i/>
      <w:iCs/>
      <w:color w:val="4F81BD" w:themeColor="accent1"/>
      <w:sz w:val="24"/>
      <w:szCs w:val="24"/>
      <w:lang w:eastAsia="es-MX"/>
    </w:rPr>
  </w:style>
  <w:style w:type="character" w:customStyle="1" w:styleId="Ttulo5Car">
    <w:name w:val="Título 5 Car"/>
    <w:basedOn w:val="Fuentedeprrafopredeter"/>
    <w:link w:val="Ttulo5"/>
    <w:rsid w:val="005372BB"/>
    <w:rPr>
      <w:rFonts w:asciiTheme="majorHAnsi" w:eastAsiaTheme="majorEastAsia" w:hAnsiTheme="majorHAnsi" w:cstheme="majorBidi"/>
      <w:color w:val="243F60" w:themeColor="accent1" w:themeShade="7F"/>
      <w:sz w:val="24"/>
      <w:szCs w:val="24"/>
      <w:lang w:eastAsia="es-MX"/>
    </w:rPr>
  </w:style>
  <w:style w:type="character" w:customStyle="1" w:styleId="Ttulo6Car">
    <w:name w:val="Título 6 Car"/>
    <w:basedOn w:val="Fuentedeprrafopredeter"/>
    <w:link w:val="Ttulo6"/>
    <w:rsid w:val="005372BB"/>
    <w:rPr>
      <w:rFonts w:ascii="Times New Roman" w:eastAsia="Times New Roman" w:hAnsi="Times New Roman" w:cs="Times New Roman"/>
      <w:b/>
      <w:bCs/>
      <w:sz w:val="24"/>
      <w:szCs w:val="24"/>
      <w:lang w:eastAsia="ar-SA"/>
    </w:rPr>
  </w:style>
  <w:style w:type="character" w:customStyle="1" w:styleId="Ttulo7Car">
    <w:name w:val="Título 7 Car"/>
    <w:basedOn w:val="Fuentedeprrafopredeter"/>
    <w:link w:val="Ttulo7"/>
    <w:rsid w:val="005372BB"/>
    <w:rPr>
      <w:rFonts w:asciiTheme="majorHAnsi" w:eastAsiaTheme="majorEastAsia" w:hAnsiTheme="majorHAnsi" w:cstheme="majorBidi"/>
      <w:i/>
      <w:iCs/>
      <w:color w:val="404040" w:themeColor="text1" w:themeTint="BF"/>
      <w:sz w:val="24"/>
      <w:szCs w:val="24"/>
      <w:lang w:eastAsia="es-MX"/>
    </w:rPr>
  </w:style>
  <w:style w:type="character" w:customStyle="1" w:styleId="Ttulo8Car">
    <w:name w:val="Título 8 Car"/>
    <w:basedOn w:val="Fuentedeprrafopredeter"/>
    <w:link w:val="Ttulo8"/>
    <w:rsid w:val="005372BB"/>
    <w:rPr>
      <w:rFonts w:ascii="Times New Roman" w:eastAsia="Times New Roman" w:hAnsi="Times New Roman" w:cs="Times New Roman"/>
      <w:i/>
      <w:sz w:val="24"/>
      <w:szCs w:val="20"/>
      <w:lang w:val="es-ES_tradnl" w:eastAsia="ar-SA"/>
    </w:rPr>
  </w:style>
  <w:style w:type="character" w:customStyle="1" w:styleId="Ttulo9Car">
    <w:name w:val="Título 9 Car"/>
    <w:basedOn w:val="Fuentedeprrafopredeter"/>
    <w:link w:val="Ttulo9"/>
    <w:rsid w:val="005372BB"/>
    <w:rPr>
      <w:rFonts w:ascii="Arial" w:eastAsia="Times New Roman" w:hAnsi="Arial" w:cs="Arial"/>
      <w:sz w:val="24"/>
      <w:szCs w:val="24"/>
      <w:lang w:val="es-ES" w:eastAsia="ar-SA"/>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5372BB"/>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5372BB"/>
    <w:rPr>
      <w:rFonts w:ascii="Times New Roman" w:eastAsia="Times New Roman" w:hAnsi="Times New Roman" w:cs="Times New Roman"/>
      <w:sz w:val="24"/>
      <w:szCs w:val="24"/>
      <w:lang w:eastAsia="es-MX"/>
    </w:rPr>
  </w:style>
  <w:style w:type="table" w:styleId="Tablaconcuadrcula">
    <w:name w:val="Table Grid"/>
    <w:basedOn w:val="Tablanormal"/>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5372BB"/>
    <w:pPr>
      <w:spacing w:before="300" w:line="360" w:lineRule="auto"/>
      <w:jc w:val="both"/>
    </w:pPr>
    <w:rPr>
      <w:rFonts w:ascii="Lucida Sans" w:hAnsi="Lucida Sans"/>
      <w:spacing w:val="10"/>
      <w:lang w:eastAsia="ar-SA"/>
    </w:rPr>
  </w:style>
  <w:style w:type="character" w:styleId="Nmerodepgina">
    <w:name w:val="page number"/>
    <w:basedOn w:val="Fuentedeprrafopredeter"/>
    <w:unhideWhenUsed/>
    <w:rsid w:val="005372BB"/>
  </w:style>
  <w:style w:type="paragraph" w:customStyle="1" w:styleId="Car2">
    <w:name w:val="Car2"/>
    <w:basedOn w:val="Normal"/>
    <w:uiPriority w:val="99"/>
    <w:rsid w:val="005372BB"/>
    <w:pPr>
      <w:spacing w:after="160" w:line="240" w:lineRule="exact"/>
    </w:pPr>
    <w:rPr>
      <w:rFonts w:ascii="Tahoma" w:hAnsi="Tahoma"/>
      <w:sz w:val="20"/>
      <w:szCs w:val="20"/>
      <w:lang w:val="en-US"/>
    </w:rPr>
  </w:style>
  <w:style w:type="character" w:styleId="Hipervnculo">
    <w:name w:val="Hyperlink"/>
    <w:aliases w:val="Hipervínculo1,Hipervínculo11,Hipervínculo12,Hipervínculo13,Hipervínculo14,Hipervínculo15"/>
    <w:uiPriority w:val="99"/>
    <w:rsid w:val="005372BB"/>
    <w:rPr>
      <w:color w:val="0000FF"/>
      <w:u w:val="single"/>
    </w:rPr>
  </w:style>
  <w:style w:type="paragraph" w:styleId="Textoindependiente">
    <w:name w:val="Body Text"/>
    <w:aliases w:val="TITULO SECCION"/>
    <w:basedOn w:val="Normal"/>
    <w:link w:val="TextoindependienteCar"/>
    <w:qFormat/>
    <w:rsid w:val="005372BB"/>
    <w:pPr>
      <w:suppressAutoHyphens/>
      <w:jc w:val="both"/>
    </w:pPr>
    <w:rPr>
      <w:rFonts w:ascii="Arial" w:hAnsi="Arial" w:cs="Arial"/>
      <w:sz w:val="20"/>
      <w:lang w:eastAsia="ar-SA"/>
    </w:rPr>
  </w:style>
  <w:style w:type="character" w:customStyle="1" w:styleId="TextoindependienteCar">
    <w:name w:val="Texto independiente Car"/>
    <w:aliases w:val="TITULO SECCION Car"/>
    <w:basedOn w:val="Fuentedeprrafopredeter"/>
    <w:link w:val="Textoindependiente"/>
    <w:rsid w:val="005372BB"/>
    <w:rPr>
      <w:rFonts w:ascii="Arial" w:eastAsia="Times New Roman" w:hAnsi="Arial" w:cs="Arial"/>
      <w:sz w:val="20"/>
      <w:szCs w:val="24"/>
      <w:lang w:eastAsia="ar-SA"/>
    </w:rPr>
  </w:style>
  <w:style w:type="paragraph" w:customStyle="1" w:styleId="Sangra3detindependiente1">
    <w:name w:val="Sangría 3 de t. independiente1"/>
    <w:basedOn w:val="Normal"/>
    <w:rsid w:val="005372BB"/>
    <w:pPr>
      <w:suppressAutoHyphens/>
      <w:spacing w:after="120"/>
      <w:ind w:left="283"/>
    </w:pPr>
    <w:rPr>
      <w:sz w:val="16"/>
      <w:szCs w:val="16"/>
      <w:lang w:val="es-ES" w:eastAsia="ar-SA"/>
    </w:rPr>
  </w:style>
  <w:style w:type="paragraph" w:customStyle="1" w:styleId="Texto">
    <w:name w:val="Texto"/>
    <w:basedOn w:val="Normal"/>
    <w:rsid w:val="005372BB"/>
    <w:pPr>
      <w:suppressAutoHyphens/>
      <w:spacing w:after="101" w:line="216" w:lineRule="exact"/>
      <w:ind w:firstLine="288"/>
      <w:jc w:val="both"/>
    </w:pPr>
    <w:rPr>
      <w:rFonts w:ascii="Arial" w:hAnsi="Arial"/>
      <w:sz w:val="18"/>
      <w:szCs w:val="20"/>
      <w:lang w:eastAsia="ar-SA"/>
    </w:rPr>
  </w:style>
  <w:style w:type="paragraph" w:customStyle="1" w:styleId="Contenidodelatabla">
    <w:name w:val="Contenido de la tabla"/>
    <w:basedOn w:val="Normal"/>
    <w:rsid w:val="005372BB"/>
    <w:pPr>
      <w:suppressLineNumbers/>
      <w:suppressAutoHyphens/>
    </w:pPr>
    <w:rPr>
      <w:lang w:val="es-ES" w:eastAsia="ar-SA"/>
    </w:rPr>
  </w:style>
  <w:style w:type="paragraph" w:styleId="Textoindependiente2">
    <w:name w:val="Body Text 2"/>
    <w:basedOn w:val="Normal"/>
    <w:link w:val="Textoindependiente2Car"/>
    <w:unhideWhenUsed/>
    <w:rsid w:val="005372BB"/>
    <w:pPr>
      <w:spacing w:after="120" w:line="480" w:lineRule="auto"/>
    </w:pPr>
  </w:style>
  <w:style w:type="character" w:customStyle="1" w:styleId="Textoindependiente2Car">
    <w:name w:val="Texto independiente 2 Car"/>
    <w:basedOn w:val="Fuentedeprrafopredeter"/>
    <w:link w:val="Textoindependiente2"/>
    <w:rsid w:val="005372BB"/>
    <w:rPr>
      <w:rFonts w:ascii="Times New Roman" w:eastAsia="Times New Roman" w:hAnsi="Times New Roman" w:cs="Times New Roman"/>
      <w:sz w:val="24"/>
      <w:szCs w:val="24"/>
      <w:lang w:eastAsia="es-MX"/>
    </w:rPr>
  </w:style>
  <w:style w:type="paragraph" w:styleId="Sangra3detindependiente">
    <w:name w:val="Body Text Indent 3"/>
    <w:basedOn w:val="Normal"/>
    <w:link w:val="Sangra3detindependienteCar"/>
    <w:rsid w:val="005372BB"/>
    <w:pPr>
      <w:suppressAutoHyphens/>
      <w:spacing w:after="120"/>
      <w:ind w:left="283"/>
    </w:pPr>
    <w:rPr>
      <w:sz w:val="16"/>
      <w:szCs w:val="16"/>
      <w:lang w:val="es-ES" w:eastAsia="ar-SA"/>
    </w:rPr>
  </w:style>
  <w:style w:type="character" w:customStyle="1" w:styleId="Sangra3detindependienteCar">
    <w:name w:val="Sangría 3 de t. independiente Car"/>
    <w:basedOn w:val="Fuentedeprrafopredeter"/>
    <w:link w:val="Sangra3detindependiente"/>
    <w:rsid w:val="005372BB"/>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5372BB"/>
    <w:pPr>
      <w:widowControl w:val="0"/>
      <w:suppressAutoHyphens/>
      <w:overflowPunct w:val="0"/>
      <w:autoSpaceDE w:val="0"/>
      <w:jc w:val="both"/>
      <w:textAlignment w:val="baseline"/>
    </w:pPr>
    <w:rPr>
      <w:rFonts w:ascii="Arial" w:hAnsi="Arial"/>
      <w:sz w:val="20"/>
      <w:szCs w:val="20"/>
      <w:lang w:val="es-ES" w:eastAsia="ar-SA"/>
    </w:rPr>
  </w:style>
  <w:style w:type="character" w:styleId="Textoennegrita">
    <w:name w:val="Strong"/>
    <w:qFormat/>
    <w:rsid w:val="005372BB"/>
    <w:rPr>
      <w:b/>
      <w:bCs/>
    </w:rPr>
  </w:style>
  <w:style w:type="paragraph" w:customStyle="1" w:styleId="Sangra2detindependiente1">
    <w:name w:val="Sangría 2 de t. independiente1"/>
    <w:basedOn w:val="Normal"/>
    <w:rsid w:val="005372BB"/>
    <w:pPr>
      <w:suppressAutoHyphens/>
      <w:spacing w:after="120" w:line="480" w:lineRule="auto"/>
      <w:ind w:left="283"/>
    </w:pPr>
    <w:rPr>
      <w:lang w:val="es-ES" w:eastAsia="ar-SA"/>
    </w:rPr>
  </w:style>
  <w:style w:type="paragraph" w:customStyle="1" w:styleId="Lista21">
    <w:name w:val="Lista 21"/>
    <w:basedOn w:val="Normal"/>
    <w:rsid w:val="005372BB"/>
    <w:pPr>
      <w:suppressAutoHyphens/>
      <w:ind w:left="566" w:hanging="283"/>
    </w:pPr>
    <w:rPr>
      <w:lang w:val="es-ES" w:eastAsia="ar-SA"/>
    </w:rPr>
  </w:style>
  <w:style w:type="paragraph" w:customStyle="1" w:styleId="Sangra3detindependiente2">
    <w:name w:val="Sangría 3 de t. independiente2"/>
    <w:basedOn w:val="Normal"/>
    <w:rsid w:val="005372BB"/>
    <w:pPr>
      <w:suppressAutoHyphens/>
      <w:autoSpaceDE w:val="0"/>
      <w:ind w:left="284" w:hanging="284"/>
      <w:jc w:val="both"/>
    </w:pPr>
    <w:rPr>
      <w:rFonts w:ascii="Arial" w:hAnsi="Arial" w:cs="Arial"/>
      <w:sz w:val="20"/>
      <w:szCs w:val="20"/>
      <w:lang w:val="es-ES_tradnl" w:eastAsia="ar-SA"/>
    </w:rPr>
  </w:style>
  <w:style w:type="paragraph" w:customStyle="1" w:styleId="bodytextindent2">
    <w:name w:val="bodytextindent2"/>
    <w:basedOn w:val="Normal"/>
    <w:rsid w:val="005372BB"/>
    <w:pPr>
      <w:suppressAutoHyphens/>
      <w:overflowPunct w:val="0"/>
      <w:autoSpaceDE w:val="0"/>
      <w:spacing w:before="100"/>
      <w:ind w:left="1985"/>
      <w:jc w:val="both"/>
    </w:pPr>
    <w:rPr>
      <w:rFonts w:ascii="Arial" w:hAnsi="Arial" w:cs="Arial"/>
      <w:lang w:val="es-ES" w:eastAsia="ar-SA"/>
    </w:rPr>
  </w:style>
  <w:style w:type="paragraph" w:customStyle="1" w:styleId="Textodebloque1">
    <w:name w:val="Texto de bloque1"/>
    <w:basedOn w:val="Normal"/>
    <w:uiPriority w:val="99"/>
    <w:rsid w:val="005372BB"/>
    <w:pPr>
      <w:suppressAutoHyphens/>
      <w:spacing w:before="120"/>
      <w:ind w:left="1080" w:right="51"/>
      <w:jc w:val="both"/>
    </w:pPr>
    <w:rPr>
      <w:rFonts w:ascii="Arial" w:hAnsi="Arial" w:cs="Arial"/>
      <w:lang w:val="es-ES" w:eastAsia="ar-SA"/>
    </w:rPr>
  </w:style>
  <w:style w:type="paragraph" w:customStyle="1" w:styleId="Sangra2detindependiente2">
    <w:name w:val="Sangría 2 de t. independiente2"/>
    <w:basedOn w:val="Normal"/>
    <w:rsid w:val="005372BB"/>
    <w:pPr>
      <w:suppressAutoHyphens/>
      <w:overflowPunct w:val="0"/>
      <w:autoSpaceDE w:val="0"/>
      <w:spacing w:before="100"/>
      <w:ind w:left="1985"/>
      <w:jc w:val="both"/>
      <w:textAlignment w:val="baseline"/>
    </w:pPr>
    <w:rPr>
      <w:rFonts w:ascii="Arial" w:hAnsi="Arial"/>
      <w:szCs w:val="20"/>
      <w:lang w:val="es-ES" w:eastAsia="ar-SA"/>
    </w:rPr>
  </w:style>
  <w:style w:type="character" w:styleId="Hipervnculovisitado">
    <w:name w:val="FollowedHyperlink"/>
    <w:basedOn w:val="Fuentedeprrafopredeter"/>
    <w:uiPriority w:val="99"/>
    <w:unhideWhenUsed/>
    <w:rsid w:val="005372BB"/>
    <w:rPr>
      <w:color w:val="800080"/>
      <w:u w:val="single"/>
    </w:rPr>
  </w:style>
  <w:style w:type="paragraph" w:customStyle="1" w:styleId="font5">
    <w:name w:val="font5"/>
    <w:basedOn w:val="Normal"/>
    <w:rsid w:val="005372BB"/>
    <w:pPr>
      <w:spacing w:before="100" w:beforeAutospacing="1" w:after="100" w:afterAutospacing="1"/>
    </w:pPr>
    <w:rPr>
      <w:rFonts w:ascii="Arial" w:hAnsi="Arial" w:cs="Arial"/>
      <w:color w:val="000000"/>
      <w:sz w:val="20"/>
      <w:szCs w:val="20"/>
    </w:rPr>
  </w:style>
  <w:style w:type="paragraph" w:customStyle="1" w:styleId="xl65">
    <w:name w:val="xl65"/>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6">
    <w:name w:val="xl66"/>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7">
    <w:name w:val="xl67"/>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8">
    <w:name w:val="xl68"/>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69">
    <w:name w:val="xl69"/>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rPr>
  </w:style>
  <w:style w:type="paragraph" w:customStyle="1" w:styleId="xl70">
    <w:name w:val="xl70"/>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4"/>
      <w:szCs w:val="14"/>
    </w:rPr>
  </w:style>
  <w:style w:type="paragraph" w:customStyle="1" w:styleId="xl71">
    <w:name w:val="xl71"/>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FF"/>
    </w:rPr>
  </w:style>
  <w:style w:type="paragraph" w:customStyle="1" w:styleId="xl72">
    <w:name w:val="xl72"/>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3">
    <w:name w:val="xl73"/>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sz w:val="18"/>
      <w:szCs w:val="18"/>
    </w:rPr>
  </w:style>
  <w:style w:type="paragraph" w:customStyle="1" w:styleId="xl74">
    <w:name w:val="xl74"/>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5">
    <w:name w:val="xl75"/>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FF"/>
    </w:rPr>
  </w:style>
  <w:style w:type="paragraph" w:customStyle="1" w:styleId="xl76">
    <w:name w:val="xl76"/>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color w:val="0000FF"/>
    </w:rPr>
  </w:style>
  <w:style w:type="paragraph" w:customStyle="1" w:styleId="xl77">
    <w:name w:val="xl77"/>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8">
    <w:name w:val="xl78"/>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9">
    <w:name w:val="xl79"/>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6"/>
      <w:szCs w:val="16"/>
    </w:rPr>
  </w:style>
  <w:style w:type="paragraph" w:customStyle="1" w:styleId="xl80">
    <w:name w:val="xl80"/>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8"/>
      <w:szCs w:val="18"/>
    </w:rPr>
  </w:style>
  <w:style w:type="paragraph" w:customStyle="1" w:styleId="xl81">
    <w:name w:val="xl81"/>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2">
    <w:name w:val="xl82"/>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3">
    <w:name w:val="xl83"/>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4">
    <w:name w:val="xl84"/>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5">
    <w:name w:val="xl85"/>
    <w:basedOn w:val="Normal"/>
    <w:rsid w:val="005372BB"/>
    <w:pPr>
      <w:pBdr>
        <w:top w:val="single" w:sz="4" w:space="0" w:color="000000"/>
        <w:right w:val="single" w:sz="4" w:space="0" w:color="000000"/>
      </w:pBdr>
      <w:spacing w:before="100" w:beforeAutospacing="1" w:after="100" w:afterAutospacing="1"/>
      <w:jc w:val="center"/>
    </w:pPr>
  </w:style>
  <w:style w:type="paragraph" w:customStyle="1" w:styleId="xl86">
    <w:name w:val="xl86"/>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6"/>
      <w:szCs w:val="16"/>
    </w:rPr>
  </w:style>
  <w:style w:type="paragraph" w:customStyle="1" w:styleId="xl87">
    <w:name w:val="xl87"/>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8">
    <w:name w:val="xl88"/>
    <w:basedOn w:val="Normal"/>
    <w:rsid w:val="005372BB"/>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sz w:val="16"/>
      <w:szCs w:val="16"/>
    </w:rPr>
  </w:style>
  <w:style w:type="paragraph" w:customStyle="1" w:styleId="xl89">
    <w:name w:val="xl89"/>
    <w:basedOn w:val="Normal"/>
    <w:rsid w:val="005372BB"/>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color w:val="0000FF"/>
    </w:rPr>
  </w:style>
  <w:style w:type="paragraph" w:customStyle="1" w:styleId="xl90">
    <w:name w:val="xl90"/>
    <w:basedOn w:val="Normal"/>
    <w:rsid w:val="005372BB"/>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rPr>
  </w:style>
  <w:style w:type="paragraph" w:customStyle="1" w:styleId="xl91">
    <w:name w:val="xl91"/>
    <w:basedOn w:val="Normal"/>
    <w:rsid w:val="005372BB"/>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right"/>
    </w:pPr>
    <w:rPr>
      <w:color w:val="0000FF"/>
    </w:rPr>
  </w:style>
  <w:style w:type="paragraph" w:customStyle="1" w:styleId="xl92">
    <w:name w:val="xl92"/>
    <w:basedOn w:val="Normal"/>
    <w:rsid w:val="005372BB"/>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sz w:val="16"/>
      <w:szCs w:val="16"/>
    </w:rPr>
  </w:style>
  <w:style w:type="paragraph" w:customStyle="1" w:styleId="xl93">
    <w:name w:val="xl93"/>
    <w:basedOn w:val="Normal"/>
    <w:rsid w:val="005372BB"/>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sz w:val="14"/>
      <w:szCs w:val="14"/>
    </w:rPr>
  </w:style>
  <w:style w:type="paragraph" w:customStyle="1" w:styleId="xl94">
    <w:name w:val="xl94"/>
    <w:basedOn w:val="Normal"/>
    <w:rsid w:val="005372BB"/>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textAlignment w:val="center"/>
    </w:pPr>
    <w:rPr>
      <w:color w:val="0000FF"/>
    </w:rPr>
  </w:style>
  <w:style w:type="paragraph" w:customStyle="1" w:styleId="xl95">
    <w:name w:val="xl95"/>
    <w:basedOn w:val="Normal"/>
    <w:rsid w:val="005372BB"/>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96">
    <w:name w:val="xl96"/>
    <w:basedOn w:val="Normal"/>
    <w:rsid w:val="005372BB"/>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7">
    <w:name w:val="xl97"/>
    <w:basedOn w:val="Normal"/>
    <w:rsid w:val="005372BB"/>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color w:val="0000FF"/>
    </w:rPr>
  </w:style>
  <w:style w:type="paragraph" w:customStyle="1" w:styleId="xl98">
    <w:name w:val="xl98"/>
    <w:basedOn w:val="Normal"/>
    <w:rsid w:val="005372BB"/>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9">
    <w:name w:val="xl99"/>
    <w:basedOn w:val="Normal"/>
    <w:rsid w:val="005372BB"/>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100">
    <w:name w:val="xl100"/>
    <w:basedOn w:val="Normal"/>
    <w:rsid w:val="005372BB"/>
    <w:pPr>
      <w:pBdr>
        <w:top w:val="single" w:sz="4" w:space="0" w:color="000000"/>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1">
    <w:name w:val="xl101"/>
    <w:basedOn w:val="Normal"/>
    <w:rsid w:val="005372BB"/>
    <w:pPr>
      <w:pBdr>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2">
    <w:name w:val="xl102"/>
    <w:basedOn w:val="Normal"/>
    <w:rsid w:val="005372BB"/>
    <w:pPr>
      <w:pBdr>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03">
    <w:name w:val="xl103"/>
    <w:basedOn w:val="Normal"/>
    <w:rsid w:val="005372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styleId="Subttulo">
    <w:name w:val="Subtitle"/>
    <w:basedOn w:val="Normal"/>
    <w:next w:val="Normal"/>
    <w:link w:val="SubttuloCar"/>
    <w:qFormat/>
    <w:rsid w:val="005372BB"/>
    <w:pPr>
      <w:numPr>
        <w:ilvl w:val="1"/>
      </w:numPr>
    </w:pPr>
    <w:rPr>
      <w:rFonts w:ascii="Cambria" w:eastAsia="MS Gothic" w:hAnsi="Cambria"/>
      <w:i/>
      <w:iCs/>
      <w:color w:val="4F81BD"/>
      <w:spacing w:val="15"/>
    </w:rPr>
  </w:style>
  <w:style w:type="character" w:customStyle="1" w:styleId="SubttuloCar">
    <w:name w:val="Subtítulo Car"/>
    <w:basedOn w:val="Fuentedeprrafopredeter"/>
    <w:link w:val="Subttulo"/>
    <w:rsid w:val="005372BB"/>
    <w:rPr>
      <w:rFonts w:ascii="Cambria" w:eastAsia="MS Gothic" w:hAnsi="Cambria" w:cs="Times New Roman"/>
      <w:i/>
      <w:iCs/>
      <w:color w:val="4F81BD"/>
      <w:spacing w:val="15"/>
      <w:sz w:val="24"/>
      <w:szCs w:val="24"/>
      <w:lang w:eastAsia="es-MX"/>
    </w:rPr>
  </w:style>
  <w:style w:type="paragraph" w:customStyle="1" w:styleId="Sangra2detindependiente3">
    <w:name w:val="Sangría 2 de t. independiente3"/>
    <w:basedOn w:val="Normal"/>
    <w:rsid w:val="005372BB"/>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angra2detindependiente4">
    <w:name w:val="Sangría 2 de t. independiente4"/>
    <w:basedOn w:val="Normal"/>
    <w:uiPriority w:val="99"/>
    <w:rsid w:val="005372BB"/>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tandard">
    <w:name w:val="Standard"/>
    <w:rsid w:val="005372BB"/>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link w:val="NormalWebCar"/>
    <w:uiPriority w:val="99"/>
    <w:unhideWhenUsed/>
    <w:rsid w:val="005372BB"/>
    <w:pPr>
      <w:spacing w:before="100" w:beforeAutospacing="1" w:after="100" w:afterAutospacing="1"/>
    </w:pPr>
    <w:rPr>
      <w:rFonts w:eastAsiaTheme="minorEastAsia"/>
    </w:rPr>
  </w:style>
  <w:style w:type="paragraph" w:styleId="Ttulo">
    <w:name w:val="Title"/>
    <w:aliases w:val="Title"/>
    <w:basedOn w:val="Normal"/>
    <w:next w:val="Subttulo"/>
    <w:link w:val="TtuloCar"/>
    <w:qFormat/>
    <w:rsid w:val="005372BB"/>
    <w:pPr>
      <w:suppressAutoHyphens/>
      <w:jc w:val="center"/>
    </w:pPr>
    <w:rPr>
      <w:rFonts w:ascii="Arial" w:hAnsi="Arial"/>
      <w:b/>
      <w:bCs/>
      <w:szCs w:val="20"/>
      <w:lang w:val="es-ES" w:eastAsia="ar-SA"/>
    </w:rPr>
  </w:style>
  <w:style w:type="character" w:customStyle="1" w:styleId="TtuloCar">
    <w:name w:val="Título Car"/>
    <w:aliases w:val="Title Car"/>
    <w:basedOn w:val="Fuentedeprrafopredeter"/>
    <w:link w:val="Ttulo"/>
    <w:rsid w:val="005372BB"/>
    <w:rPr>
      <w:rFonts w:ascii="Arial" w:eastAsia="Times New Roman" w:hAnsi="Arial" w:cs="Times New Roman"/>
      <w:b/>
      <w:bCs/>
      <w:sz w:val="24"/>
      <w:szCs w:val="20"/>
      <w:lang w:val="es-ES" w:eastAsia="ar-SA"/>
    </w:rPr>
  </w:style>
  <w:style w:type="character" w:customStyle="1" w:styleId="WW8Num6z0">
    <w:name w:val="WW8Num6z0"/>
    <w:rsid w:val="005372BB"/>
    <w:rPr>
      <w:rFonts w:ascii="Times New Roman" w:eastAsia="Times New Roman" w:hAnsi="Times New Roman" w:cs="Times New Roman"/>
    </w:rPr>
  </w:style>
  <w:style w:type="paragraph" w:styleId="Sinespaciado">
    <w:name w:val="No Spacing"/>
    <w:link w:val="SinespaciadoCar"/>
    <w:uiPriority w:val="1"/>
    <w:qFormat/>
    <w:rsid w:val="005372BB"/>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5372BB"/>
    <w:rPr>
      <w:rFonts w:ascii="Calibri" w:eastAsia="Calibri" w:hAnsi="Calibri" w:cs="Times New Roman"/>
    </w:rPr>
  </w:style>
  <w:style w:type="paragraph" w:customStyle="1" w:styleId="Textoindependiente32">
    <w:name w:val="Texto independiente 32"/>
    <w:basedOn w:val="Normal"/>
    <w:rsid w:val="005372BB"/>
    <w:pPr>
      <w:suppressAutoHyphens/>
      <w:overflowPunct w:val="0"/>
      <w:autoSpaceDE w:val="0"/>
      <w:jc w:val="both"/>
      <w:textAlignment w:val="baseline"/>
    </w:pPr>
    <w:rPr>
      <w:szCs w:val="20"/>
      <w:lang w:eastAsia="ar-SA"/>
    </w:rPr>
  </w:style>
  <w:style w:type="paragraph" w:customStyle="1" w:styleId="BalloonText1">
    <w:name w:val="Balloon Text1"/>
    <w:basedOn w:val="Normal"/>
    <w:rsid w:val="005372BB"/>
    <w:pPr>
      <w:widowControl w:val="0"/>
      <w:jc w:val="both"/>
    </w:pPr>
    <w:rPr>
      <w:rFonts w:ascii="Tahoma" w:hAnsi="Tahoma" w:cs="Tahoma"/>
      <w:sz w:val="16"/>
      <w:szCs w:val="16"/>
      <w:lang w:eastAsia="es-ES"/>
    </w:rPr>
  </w:style>
  <w:style w:type="paragraph" w:styleId="Textonotapie">
    <w:name w:val="footnote text"/>
    <w:basedOn w:val="Normal"/>
    <w:link w:val="TextonotapieCar"/>
    <w:rsid w:val="005372BB"/>
    <w:pPr>
      <w:keepLines/>
      <w:spacing w:after="80"/>
      <w:jc w:val="both"/>
    </w:pPr>
    <w:rPr>
      <w:rFonts w:ascii="Arial" w:hAnsi="Arial"/>
      <w:sz w:val="18"/>
      <w:szCs w:val="20"/>
      <w:lang w:eastAsia="es-ES"/>
    </w:rPr>
  </w:style>
  <w:style w:type="character" w:customStyle="1" w:styleId="TextonotapieCar">
    <w:name w:val="Texto nota pie Car"/>
    <w:basedOn w:val="Fuentedeprrafopredeter"/>
    <w:link w:val="Textonotapie"/>
    <w:rsid w:val="005372BB"/>
    <w:rPr>
      <w:rFonts w:ascii="Arial" w:eastAsia="Times New Roman" w:hAnsi="Arial" w:cs="Times New Roman"/>
      <w:sz w:val="18"/>
      <w:szCs w:val="20"/>
      <w:lang w:eastAsia="es-ES"/>
    </w:rPr>
  </w:style>
  <w:style w:type="paragraph" w:customStyle="1" w:styleId="Prrafodelista11">
    <w:name w:val="Párrafo de lista11"/>
    <w:basedOn w:val="Normal"/>
    <w:link w:val="ListParagraphChar"/>
    <w:rsid w:val="005372BB"/>
    <w:pPr>
      <w:ind w:left="720"/>
      <w:contextualSpacing/>
    </w:pPr>
    <w:rPr>
      <w:lang w:eastAsia="es-ES"/>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 Paragraph Char1,Lista vistosa - Énfasis 11 Char,Scitum normal Char"/>
    <w:link w:val="Prrafodelista11"/>
    <w:locked/>
    <w:rsid w:val="005372BB"/>
    <w:rPr>
      <w:rFonts w:ascii="Times New Roman" w:eastAsia="Times New Roman" w:hAnsi="Times New Roman" w:cs="Times New Roman"/>
      <w:sz w:val="24"/>
      <w:szCs w:val="24"/>
      <w:lang w:eastAsia="es-ES"/>
    </w:rPr>
  </w:style>
  <w:style w:type="paragraph" w:customStyle="1" w:styleId="Sinespaciado1">
    <w:name w:val="Sin espaciado1"/>
    <w:link w:val="NoSpacingChar"/>
    <w:rsid w:val="005372BB"/>
    <w:pPr>
      <w:spacing w:after="0" w:line="240" w:lineRule="auto"/>
    </w:pPr>
    <w:rPr>
      <w:rFonts w:ascii="Calibri" w:eastAsia="Times New Roman" w:hAnsi="Calibri" w:cs="Times New Roman"/>
    </w:rPr>
  </w:style>
  <w:style w:type="paragraph" w:customStyle="1" w:styleId="BodyText24">
    <w:name w:val="Body Text 24"/>
    <w:basedOn w:val="Normal"/>
    <w:uiPriority w:val="99"/>
    <w:rsid w:val="005372BB"/>
    <w:pPr>
      <w:tabs>
        <w:tab w:val="left" w:pos="709"/>
        <w:tab w:val="left" w:pos="1276"/>
      </w:tabs>
      <w:suppressAutoHyphens/>
      <w:ind w:firstLine="1276"/>
      <w:jc w:val="both"/>
    </w:pPr>
    <w:rPr>
      <w:rFonts w:ascii="Arial" w:hAnsi="Arial" w:cs="Arial"/>
      <w:lang w:val="es-ES" w:eastAsia="ar-SA"/>
    </w:rPr>
  </w:style>
  <w:style w:type="paragraph" w:customStyle="1" w:styleId="Default">
    <w:name w:val="Default"/>
    <w:rsid w:val="005372BB"/>
    <w:pPr>
      <w:autoSpaceDE w:val="0"/>
      <w:autoSpaceDN w:val="0"/>
      <w:adjustRightInd w:val="0"/>
      <w:spacing w:after="0" w:line="240" w:lineRule="auto"/>
    </w:pPr>
    <w:rPr>
      <w:rFonts w:ascii="Arial" w:hAnsi="Arial" w:cs="Arial"/>
      <w:color w:val="000000"/>
      <w:sz w:val="24"/>
      <w:szCs w:val="24"/>
    </w:rPr>
  </w:style>
  <w:style w:type="paragraph" w:customStyle="1" w:styleId="arial">
    <w:name w:val="arial"/>
    <w:basedOn w:val="Normal"/>
    <w:rsid w:val="005372BB"/>
    <w:pPr>
      <w:suppressAutoHyphens/>
      <w:jc w:val="both"/>
    </w:pPr>
    <w:rPr>
      <w:rFonts w:ascii="Cambria" w:eastAsia="Calibri" w:hAnsi="Cambria" w:cs="Arial"/>
      <w:color w:val="000000"/>
      <w:lang w:eastAsia="ar-SA"/>
    </w:rPr>
  </w:style>
  <w:style w:type="paragraph" w:customStyle="1" w:styleId="Prrafodelista7">
    <w:name w:val="Párrafo de lista7"/>
    <w:basedOn w:val="Normal"/>
    <w:uiPriority w:val="34"/>
    <w:qFormat/>
    <w:rsid w:val="005372BB"/>
    <w:pPr>
      <w:ind w:left="720"/>
      <w:contextualSpacing/>
    </w:pPr>
    <w:rPr>
      <w:rFonts w:ascii="Calibri" w:hAnsi="Calibri"/>
      <w:sz w:val="20"/>
      <w:szCs w:val="20"/>
      <w:lang w:val="x-none"/>
    </w:rPr>
  </w:style>
  <w:style w:type="paragraph" w:customStyle="1" w:styleId="cjtextonumeral2negritas">
    <w:name w:val="cj texto numeral 2 negritas"/>
    <w:basedOn w:val="Normal"/>
    <w:rsid w:val="005372BB"/>
    <w:pPr>
      <w:overflowPunct w:val="0"/>
      <w:autoSpaceDE w:val="0"/>
      <w:autoSpaceDN w:val="0"/>
      <w:adjustRightInd w:val="0"/>
      <w:ind w:left="1134"/>
      <w:jc w:val="both"/>
      <w:textAlignment w:val="baseline"/>
    </w:pPr>
    <w:rPr>
      <w:rFonts w:ascii="Arial" w:hAnsi="Arial"/>
      <w:b/>
      <w:szCs w:val="20"/>
      <w:lang w:val="es-ES" w:eastAsia="es-ES"/>
    </w:rPr>
  </w:style>
  <w:style w:type="paragraph" w:customStyle="1" w:styleId="Textoindependiente24">
    <w:name w:val="Texto independiente 24"/>
    <w:basedOn w:val="Normal"/>
    <w:uiPriority w:val="99"/>
    <w:rsid w:val="005372BB"/>
    <w:pPr>
      <w:widowControl w:val="0"/>
      <w:suppressAutoHyphens/>
      <w:overflowPunct w:val="0"/>
      <w:autoSpaceDE w:val="0"/>
      <w:jc w:val="both"/>
      <w:textAlignment w:val="baseline"/>
    </w:pPr>
    <w:rPr>
      <w:rFonts w:ascii="Arial" w:hAnsi="Arial"/>
      <w:sz w:val="20"/>
      <w:szCs w:val="20"/>
      <w:lang w:val="es-ES" w:eastAsia="ar-SA"/>
    </w:rPr>
  </w:style>
  <w:style w:type="paragraph" w:styleId="Sangradetextonormal">
    <w:name w:val="Body Text Indent"/>
    <w:basedOn w:val="Normal"/>
    <w:link w:val="SangradetextonormalCar"/>
    <w:unhideWhenUsed/>
    <w:rsid w:val="005372BB"/>
    <w:pPr>
      <w:spacing w:after="120"/>
      <w:ind w:left="283"/>
    </w:pPr>
  </w:style>
  <w:style w:type="character" w:customStyle="1" w:styleId="SangradetextonormalCar">
    <w:name w:val="Sangría de texto normal Car"/>
    <w:basedOn w:val="Fuentedeprrafopredeter"/>
    <w:link w:val="Sangradetextonormal"/>
    <w:rsid w:val="005372BB"/>
    <w:rPr>
      <w:rFonts w:ascii="Times New Roman" w:eastAsia="Times New Roman" w:hAnsi="Times New Roman" w:cs="Times New Roman"/>
      <w:sz w:val="24"/>
      <w:szCs w:val="24"/>
      <w:lang w:eastAsia="es-MX"/>
    </w:rPr>
  </w:style>
  <w:style w:type="paragraph" w:customStyle="1" w:styleId="xmsonormal">
    <w:name w:val="x_msonormal"/>
    <w:basedOn w:val="Normal"/>
    <w:rsid w:val="005372BB"/>
    <w:rPr>
      <w:rFonts w:eastAsia="Calibri"/>
    </w:rPr>
  </w:style>
  <w:style w:type="numbering" w:customStyle="1" w:styleId="Sinlista1">
    <w:name w:val="Sin lista1"/>
    <w:next w:val="Sinlista"/>
    <w:uiPriority w:val="99"/>
    <w:semiHidden/>
    <w:unhideWhenUsed/>
    <w:rsid w:val="005372BB"/>
  </w:style>
  <w:style w:type="paragraph" w:customStyle="1" w:styleId="Textoindependiente22">
    <w:name w:val="Texto independiente 22"/>
    <w:basedOn w:val="Normal"/>
    <w:rsid w:val="005372BB"/>
    <w:pPr>
      <w:overflowPunct w:val="0"/>
      <w:autoSpaceDE w:val="0"/>
      <w:autoSpaceDN w:val="0"/>
      <w:adjustRightInd w:val="0"/>
      <w:spacing w:line="360" w:lineRule="auto"/>
      <w:ind w:left="706"/>
      <w:jc w:val="both"/>
      <w:textAlignment w:val="baseline"/>
    </w:pPr>
    <w:rPr>
      <w:rFonts w:ascii="Book Antiqua" w:hAnsi="Book Antiqua"/>
      <w:szCs w:val="20"/>
      <w:lang w:val="es-ES_tradnl" w:eastAsia="es-ES"/>
    </w:rPr>
  </w:style>
  <w:style w:type="numbering" w:customStyle="1" w:styleId="Sinlista11">
    <w:name w:val="Sin lista11"/>
    <w:next w:val="Sinlista"/>
    <w:uiPriority w:val="99"/>
    <w:semiHidden/>
    <w:unhideWhenUsed/>
    <w:rsid w:val="005372BB"/>
  </w:style>
  <w:style w:type="numbering" w:customStyle="1" w:styleId="Sinlista111">
    <w:name w:val="Sin lista111"/>
    <w:next w:val="Sinlista"/>
    <w:uiPriority w:val="99"/>
    <w:semiHidden/>
    <w:unhideWhenUsed/>
    <w:rsid w:val="005372BB"/>
  </w:style>
  <w:style w:type="character" w:customStyle="1" w:styleId="WW8Num1z0">
    <w:name w:val="WW8Num1z0"/>
    <w:rsid w:val="005372BB"/>
    <w:rPr>
      <w:rFonts w:ascii="Arial" w:hAnsi="Arial"/>
      <w:b/>
      <w:sz w:val="24"/>
    </w:rPr>
  </w:style>
  <w:style w:type="character" w:customStyle="1" w:styleId="WW8Num2z0">
    <w:name w:val="WW8Num2z0"/>
    <w:rsid w:val="005372BB"/>
    <w:rPr>
      <w:rFonts w:ascii="Arial" w:hAnsi="Arial"/>
      <w:b/>
      <w:sz w:val="24"/>
    </w:rPr>
  </w:style>
  <w:style w:type="character" w:customStyle="1" w:styleId="WW8Num3z0">
    <w:name w:val="WW8Num3z0"/>
    <w:rsid w:val="005372BB"/>
    <w:rPr>
      <w:rFonts w:ascii="Arial" w:hAnsi="Arial"/>
      <w:sz w:val="24"/>
      <w:u w:val="none"/>
    </w:rPr>
  </w:style>
  <w:style w:type="character" w:customStyle="1" w:styleId="WW8Num3z1">
    <w:name w:val="WW8Num3z1"/>
    <w:rsid w:val="005372BB"/>
  </w:style>
  <w:style w:type="character" w:customStyle="1" w:styleId="WW8Num4z0">
    <w:name w:val="WW8Num4z0"/>
    <w:rsid w:val="005372BB"/>
  </w:style>
  <w:style w:type="character" w:customStyle="1" w:styleId="WW8Num4z1">
    <w:name w:val="WW8Num4z1"/>
    <w:rsid w:val="005372BB"/>
    <w:rPr>
      <w:rFonts w:ascii="Courier New" w:hAnsi="Courier New"/>
    </w:rPr>
  </w:style>
  <w:style w:type="character" w:customStyle="1" w:styleId="WW8Num5z0">
    <w:name w:val="WW8Num5z0"/>
    <w:rsid w:val="005372BB"/>
    <w:rPr>
      <w:rFonts w:ascii="Symbol" w:hAnsi="Symbol"/>
    </w:rPr>
  </w:style>
  <w:style w:type="character" w:customStyle="1" w:styleId="WW8Num5z1">
    <w:name w:val="WW8Num5z1"/>
    <w:rsid w:val="005372BB"/>
    <w:rPr>
      <w:rFonts w:ascii="Courier New" w:hAnsi="Courier New"/>
    </w:rPr>
  </w:style>
  <w:style w:type="character" w:customStyle="1" w:styleId="WW8Num7z0">
    <w:name w:val="WW8Num7z0"/>
    <w:rsid w:val="005372BB"/>
    <w:rPr>
      <w:b/>
    </w:rPr>
  </w:style>
  <w:style w:type="character" w:customStyle="1" w:styleId="WW8Num8z0">
    <w:name w:val="WW8Num8z0"/>
    <w:rsid w:val="005372BB"/>
    <w:rPr>
      <w:rFonts w:ascii="Wingdings" w:hAnsi="Wingdings"/>
    </w:rPr>
  </w:style>
  <w:style w:type="character" w:customStyle="1" w:styleId="WW8Num9z0">
    <w:name w:val="WW8Num9z0"/>
    <w:rsid w:val="005372BB"/>
    <w:rPr>
      <w:b/>
    </w:rPr>
  </w:style>
  <w:style w:type="character" w:customStyle="1" w:styleId="WW8Num10z0">
    <w:name w:val="WW8Num10z0"/>
    <w:rsid w:val="005372BB"/>
    <w:rPr>
      <w:rFonts w:ascii="Symbol" w:hAnsi="Symbol"/>
    </w:rPr>
  </w:style>
  <w:style w:type="character" w:customStyle="1" w:styleId="WW8Num11z0">
    <w:name w:val="WW8Num11z0"/>
    <w:rsid w:val="005372BB"/>
    <w:rPr>
      <w:b/>
    </w:rPr>
  </w:style>
  <w:style w:type="character" w:customStyle="1" w:styleId="WW8Num12z0">
    <w:name w:val="WW8Num12z0"/>
    <w:rsid w:val="005372BB"/>
    <w:rPr>
      <w:rFonts w:ascii="Symbol" w:hAnsi="Symbol"/>
    </w:rPr>
  </w:style>
  <w:style w:type="character" w:customStyle="1" w:styleId="WW8Num13z0">
    <w:name w:val="WW8Num13z0"/>
    <w:rsid w:val="005372BB"/>
    <w:rPr>
      <w:rFonts w:ascii="Symbol" w:hAnsi="Symbol"/>
    </w:rPr>
  </w:style>
  <w:style w:type="character" w:customStyle="1" w:styleId="WW8Num14z0">
    <w:name w:val="WW8Num14z0"/>
    <w:rsid w:val="005372BB"/>
  </w:style>
  <w:style w:type="character" w:customStyle="1" w:styleId="WW8Num14z1">
    <w:name w:val="WW8Num14z1"/>
    <w:rsid w:val="005372BB"/>
    <w:rPr>
      <w:rFonts w:ascii="Symbol" w:hAnsi="Symbol"/>
      <w:b w:val="0"/>
      <w:i w:val="0"/>
    </w:rPr>
  </w:style>
  <w:style w:type="character" w:customStyle="1" w:styleId="WW8Num14z2">
    <w:name w:val="WW8Num14z2"/>
    <w:rsid w:val="005372BB"/>
    <w:rPr>
      <w:rFonts w:cs="Times New Roman"/>
      <w:b w:val="0"/>
      <w:i w:val="0"/>
    </w:rPr>
  </w:style>
  <w:style w:type="character" w:customStyle="1" w:styleId="WW8Num15z0">
    <w:name w:val="WW8Num15z0"/>
    <w:rsid w:val="005372BB"/>
    <w:rPr>
      <w:rFonts w:ascii="Symbol" w:hAnsi="Symbol"/>
    </w:rPr>
  </w:style>
  <w:style w:type="character" w:customStyle="1" w:styleId="WW8Num16z0">
    <w:name w:val="WW8Num16z0"/>
    <w:rsid w:val="005372BB"/>
  </w:style>
  <w:style w:type="character" w:customStyle="1" w:styleId="WW8Num17z0">
    <w:name w:val="WW8Num17z0"/>
    <w:rsid w:val="005372BB"/>
    <w:rPr>
      <w:rFonts w:ascii="Symbol" w:hAnsi="Symbol"/>
    </w:rPr>
  </w:style>
  <w:style w:type="character" w:customStyle="1" w:styleId="WW8Num18z0">
    <w:name w:val="WW8Num18z0"/>
    <w:rsid w:val="005372BB"/>
    <w:rPr>
      <w:rFonts w:ascii="Symbol" w:hAnsi="Symbol"/>
    </w:rPr>
  </w:style>
  <w:style w:type="character" w:customStyle="1" w:styleId="WW8Num19z0">
    <w:name w:val="WW8Num19z0"/>
    <w:rsid w:val="005372BB"/>
    <w:rPr>
      <w:rFonts w:ascii="Symbol" w:hAnsi="Symbol"/>
    </w:rPr>
  </w:style>
  <w:style w:type="character" w:customStyle="1" w:styleId="WW8Num20z0">
    <w:name w:val="WW8Num20z0"/>
    <w:rsid w:val="005372BB"/>
    <w:rPr>
      <w:rFonts w:ascii="Symbol" w:hAnsi="Symbol"/>
    </w:rPr>
  </w:style>
  <w:style w:type="character" w:customStyle="1" w:styleId="WW8Num21z0">
    <w:name w:val="WW8Num21z0"/>
    <w:rsid w:val="005372BB"/>
    <w:rPr>
      <w:rFonts w:ascii="Wingdings" w:hAnsi="Wingdings"/>
    </w:rPr>
  </w:style>
  <w:style w:type="character" w:customStyle="1" w:styleId="WW8Num22z0">
    <w:name w:val="WW8Num22z0"/>
    <w:rsid w:val="005372BB"/>
    <w:rPr>
      <w:b/>
    </w:rPr>
  </w:style>
  <w:style w:type="character" w:customStyle="1" w:styleId="WW8Num23z0">
    <w:name w:val="WW8Num23z0"/>
    <w:rsid w:val="005372BB"/>
    <w:rPr>
      <w:rFonts w:ascii="Wingdings" w:hAnsi="Wingdings"/>
    </w:rPr>
  </w:style>
  <w:style w:type="character" w:customStyle="1" w:styleId="WW8Num23z2">
    <w:name w:val="WW8Num23z2"/>
    <w:rsid w:val="005372BB"/>
    <w:rPr>
      <w:rFonts w:ascii="Arial" w:eastAsia="Times New Roman" w:hAnsi="Arial" w:cs="Arial"/>
    </w:rPr>
  </w:style>
  <w:style w:type="character" w:customStyle="1" w:styleId="WW8Num24z0">
    <w:name w:val="WW8Num24z0"/>
    <w:rsid w:val="005372BB"/>
    <w:rPr>
      <w:rFonts w:ascii="Symbol" w:hAnsi="Symbol"/>
    </w:rPr>
  </w:style>
  <w:style w:type="character" w:customStyle="1" w:styleId="WW8Num25z0">
    <w:name w:val="WW8Num25z0"/>
    <w:rsid w:val="005372BB"/>
    <w:rPr>
      <w:rFonts w:ascii="Wingdings" w:hAnsi="Wingdings"/>
    </w:rPr>
  </w:style>
  <w:style w:type="character" w:customStyle="1" w:styleId="WW8Num26z0">
    <w:name w:val="WW8Num26z0"/>
    <w:rsid w:val="005372BB"/>
    <w:rPr>
      <w:rFonts w:ascii="Symbol" w:hAnsi="Symbol"/>
    </w:rPr>
  </w:style>
  <w:style w:type="character" w:customStyle="1" w:styleId="WW8Num27z0">
    <w:name w:val="WW8Num27z0"/>
    <w:rsid w:val="005372BB"/>
    <w:rPr>
      <w:rFonts w:ascii="Wingdings" w:hAnsi="Wingdings"/>
    </w:rPr>
  </w:style>
  <w:style w:type="character" w:customStyle="1" w:styleId="WW8Num28z0">
    <w:name w:val="WW8Num28z0"/>
    <w:rsid w:val="005372BB"/>
    <w:rPr>
      <w:b/>
    </w:rPr>
  </w:style>
  <w:style w:type="character" w:customStyle="1" w:styleId="WW8Num29z0">
    <w:name w:val="WW8Num29z0"/>
    <w:rsid w:val="005372BB"/>
    <w:rPr>
      <w:b/>
    </w:rPr>
  </w:style>
  <w:style w:type="character" w:customStyle="1" w:styleId="WW8Num30z0">
    <w:name w:val="WW8Num30z0"/>
    <w:uiPriority w:val="99"/>
    <w:rsid w:val="005372BB"/>
  </w:style>
  <w:style w:type="character" w:customStyle="1" w:styleId="WW8Num31z0">
    <w:name w:val="WW8Num31z0"/>
    <w:rsid w:val="005372BB"/>
    <w:rPr>
      <w:rFonts w:ascii="Symbol" w:hAnsi="Symbol"/>
    </w:rPr>
  </w:style>
  <w:style w:type="character" w:customStyle="1" w:styleId="WW8Num32z0">
    <w:name w:val="WW8Num32z0"/>
    <w:rsid w:val="005372BB"/>
    <w:rPr>
      <w:rFonts w:ascii="Symbol" w:hAnsi="Symbol"/>
    </w:rPr>
  </w:style>
  <w:style w:type="character" w:customStyle="1" w:styleId="WW8Num33z0">
    <w:name w:val="WW8Num33z0"/>
    <w:rsid w:val="005372BB"/>
  </w:style>
  <w:style w:type="character" w:customStyle="1" w:styleId="WW8Num34z0">
    <w:name w:val="WW8Num34z0"/>
    <w:rsid w:val="005372BB"/>
    <w:rPr>
      <w:rFonts w:ascii="Symbol" w:hAnsi="Symbol"/>
      <w:b/>
    </w:rPr>
  </w:style>
  <w:style w:type="character" w:customStyle="1" w:styleId="WW8Num35z0">
    <w:name w:val="WW8Num35z0"/>
    <w:rsid w:val="005372BB"/>
    <w:rPr>
      <w:rFonts w:ascii="Symbol" w:hAnsi="Symbol"/>
    </w:rPr>
  </w:style>
  <w:style w:type="character" w:customStyle="1" w:styleId="WW8Num36z0">
    <w:name w:val="WW8Num36z0"/>
    <w:rsid w:val="005372BB"/>
    <w:rPr>
      <w:b/>
    </w:rPr>
  </w:style>
  <w:style w:type="character" w:customStyle="1" w:styleId="WW8Num37z0">
    <w:name w:val="WW8Num37z0"/>
    <w:rsid w:val="005372BB"/>
    <w:rPr>
      <w:b/>
    </w:rPr>
  </w:style>
  <w:style w:type="character" w:customStyle="1" w:styleId="WW8Num38z0">
    <w:name w:val="WW8Num38z0"/>
    <w:rsid w:val="005372BB"/>
    <w:rPr>
      <w:rFonts w:ascii="Symbol" w:hAnsi="Symbol"/>
    </w:rPr>
  </w:style>
  <w:style w:type="character" w:customStyle="1" w:styleId="WW8Num39z0">
    <w:name w:val="WW8Num39z0"/>
    <w:rsid w:val="005372BB"/>
    <w:rPr>
      <w:rFonts w:ascii="Times New Roman" w:hAnsi="Times New Roman"/>
    </w:rPr>
  </w:style>
  <w:style w:type="character" w:customStyle="1" w:styleId="WW8Num39z1">
    <w:name w:val="WW8Num39z1"/>
    <w:rsid w:val="005372BB"/>
    <w:rPr>
      <w:rFonts w:ascii="Courier New" w:hAnsi="Courier New"/>
    </w:rPr>
  </w:style>
  <w:style w:type="character" w:customStyle="1" w:styleId="WW8Num40z0">
    <w:name w:val="WW8Num40z0"/>
    <w:rsid w:val="005372BB"/>
    <w:rPr>
      <w:b/>
    </w:rPr>
  </w:style>
  <w:style w:type="character" w:customStyle="1" w:styleId="WW8Num41z0">
    <w:name w:val="WW8Num41z0"/>
    <w:rsid w:val="005372BB"/>
  </w:style>
  <w:style w:type="character" w:customStyle="1" w:styleId="WW8Num42z0">
    <w:name w:val="WW8Num42z0"/>
    <w:uiPriority w:val="99"/>
    <w:rsid w:val="005372BB"/>
    <w:rPr>
      <w:rFonts w:cs="Times New Roman"/>
      <w:b/>
      <w:i w:val="0"/>
    </w:rPr>
  </w:style>
  <w:style w:type="character" w:customStyle="1" w:styleId="WW8Num42z1">
    <w:name w:val="WW8Num42z1"/>
    <w:uiPriority w:val="99"/>
    <w:rsid w:val="005372BB"/>
    <w:rPr>
      <w:rFonts w:cs="Times New Roman"/>
    </w:rPr>
  </w:style>
  <w:style w:type="character" w:customStyle="1" w:styleId="WW8Num43z0">
    <w:name w:val="WW8Num43z0"/>
    <w:rsid w:val="005372BB"/>
    <w:rPr>
      <w:rFonts w:cs="Times New Roman"/>
      <w:b/>
      <w:i w:val="0"/>
      <w:sz w:val="24"/>
      <w:szCs w:val="24"/>
    </w:rPr>
  </w:style>
  <w:style w:type="character" w:customStyle="1" w:styleId="WW8Num43z1">
    <w:name w:val="WW8Num43z1"/>
    <w:rsid w:val="005372BB"/>
    <w:rPr>
      <w:rFonts w:cs="Times New Roman"/>
    </w:rPr>
  </w:style>
  <w:style w:type="character" w:customStyle="1" w:styleId="WW8Num44z0">
    <w:name w:val="WW8Num44z0"/>
    <w:rsid w:val="005372BB"/>
    <w:rPr>
      <w:rFonts w:cs="Times New Roman"/>
    </w:rPr>
  </w:style>
  <w:style w:type="character" w:customStyle="1" w:styleId="WW8Num45z0">
    <w:name w:val="WW8Num45z0"/>
    <w:rsid w:val="005372BB"/>
  </w:style>
  <w:style w:type="character" w:customStyle="1" w:styleId="WW8Num45z1">
    <w:name w:val="WW8Num45z1"/>
    <w:rsid w:val="005372BB"/>
    <w:rPr>
      <w:rFonts w:cs="Times New Roman"/>
    </w:rPr>
  </w:style>
  <w:style w:type="character" w:customStyle="1" w:styleId="WW8Num46z0">
    <w:name w:val="WW8Num46z0"/>
    <w:rsid w:val="005372BB"/>
  </w:style>
  <w:style w:type="character" w:customStyle="1" w:styleId="WW8Num47z0">
    <w:name w:val="WW8Num47z0"/>
    <w:uiPriority w:val="99"/>
    <w:rsid w:val="005372BB"/>
    <w:rPr>
      <w:rFonts w:cs="Times New Roman"/>
      <w:b/>
    </w:rPr>
  </w:style>
  <w:style w:type="character" w:customStyle="1" w:styleId="WW8Num47z1">
    <w:name w:val="WW8Num47z1"/>
    <w:uiPriority w:val="99"/>
    <w:rsid w:val="005372BB"/>
    <w:rPr>
      <w:rFonts w:ascii="Wingdings" w:hAnsi="Wingdings"/>
      <w:b/>
    </w:rPr>
  </w:style>
  <w:style w:type="character" w:customStyle="1" w:styleId="WW8Num47z2">
    <w:name w:val="WW8Num47z2"/>
    <w:uiPriority w:val="99"/>
    <w:rsid w:val="005372BB"/>
    <w:rPr>
      <w:rFonts w:cs="Times New Roman"/>
    </w:rPr>
  </w:style>
  <w:style w:type="character" w:customStyle="1" w:styleId="WW8Num48z0">
    <w:name w:val="WW8Num48z0"/>
    <w:rsid w:val="005372BB"/>
    <w:rPr>
      <w:rFonts w:ascii="Symbol" w:hAnsi="Symbol"/>
      <w:b/>
    </w:rPr>
  </w:style>
  <w:style w:type="character" w:customStyle="1" w:styleId="WW8Num49z0">
    <w:name w:val="WW8Num49z0"/>
    <w:uiPriority w:val="99"/>
    <w:rsid w:val="005372BB"/>
    <w:rPr>
      <w:rFonts w:ascii="Symbol" w:hAnsi="Symbol"/>
    </w:rPr>
  </w:style>
  <w:style w:type="character" w:customStyle="1" w:styleId="WW8Num49z1">
    <w:name w:val="WW8Num49z1"/>
    <w:rsid w:val="005372BB"/>
    <w:rPr>
      <w:rFonts w:ascii="Courier New" w:hAnsi="Courier New"/>
    </w:rPr>
  </w:style>
  <w:style w:type="character" w:customStyle="1" w:styleId="WW8Num49z2">
    <w:name w:val="WW8Num49z2"/>
    <w:rsid w:val="005372BB"/>
    <w:rPr>
      <w:rFonts w:ascii="Wingdings" w:hAnsi="Wingdings"/>
    </w:rPr>
  </w:style>
  <w:style w:type="character" w:customStyle="1" w:styleId="WW8Num50z0">
    <w:name w:val="WW8Num50z0"/>
    <w:uiPriority w:val="99"/>
    <w:rsid w:val="005372BB"/>
    <w:rPr>
      <w:rFonts w:ascii="Symbol" w:hAnsi="Symbol"/>
    </w:rPr>
  </w:style>
  <w:style w:type="character" w:customStyle="1" w:styleId="WW8Num50z1">
    <w:name w:val="WW8Num50z1"/>
    <w:uiPriority w:val="99"/>
    <w:rsid w:val="005372BB"/>
    <w:rPr>
      <w:rFonts w:ascii="Courier New" w:hAnsi="Courier New"/>
    </w:rPr>
  </w:style>
  <w:style w:type="character" w:customStyle="1" w:styleId="WW8Num50z2">
    <w:name w:val="WW8Num50z2"/>
    <w:rsid w:val="005372BB"/>
    <w:rPr>
      <w:rFonts w:ascii="Wingdings" w:hAnsi="Wingdings"/>
    </w:rPr>
  </w:style>
  <w:style w:type="character" w:customStyle="1" w:styleId="WW8Num51z0">
    <w:name w:val="WW8Num51z0"/>
    <w:rsid w:val="005372BB"/>
    <w:rPr>
      <w:rFonts w:cs="Times New Roman"/>
      <w:b/>
    </w:rPr>
  </w:style>
  <w:style w:type="character" w:customStyle="1" w:styleId="WW8Num51z1">
    <w:name w:val="WW8Num51z1"/>
    <w:rsid w:val="005372BB"/>
    <w:rPr>
      <w:rFonts w:cs="Times New Roman"/>
    </w:rPr>
  </w:style>
  <w:style w:type="character" w:customStyle="1" w:styleId="WW8Num52z0">
    <w:name w:val="WW8Num52z0"/>
    <w:rsid w:val="005372BB"/>
    <w:rPr>
      <w:rFonts w:cs="Times New Roman"/>
      <w:b/>
      <w:i w:val="0"/>
    </w:rPr>
  </w:style>
  <w:style w:type="character" w:customStyle="1" w:styleId="WW8Num52z1">
    <w:name w:val="WW8Num52z1"/>
    <w:rsid w:val="005372BB"/>
    <w:rPr>
      <w:rFonts w:cs="Times New Roman"/>
    </w:rPr>
  </w:style>
  <w:style w:type="character" w:customStyle="1" w:styleId="WW8Num53z0">
    <w:name w:val="WW8Num53z0"/>
    <w:rsid w:val="005372BB"/>
    <w:rPr>
      <w:rFonts w:ascii="Wingdings" w:hAnsi="Wingdings"/>
      <w:color w:val="000000"/>
    </w:rPr>
  </w:style>
  <w:style w:type="character" w:customStyle="1" w:styleId="WW8Num53z1">
    <w:name w:val="WW8Num53z1"/>
    <w:rsid w:val="005372BB"/>
    <w:rPr>
      <w:rFonts w:ascii="Courier New" w:hAnsi="Courier New"/>
    </w:rPr>
  </w:style>
  <w:style w:type="character" w:customStyle="1" w:styleId="WW8Num53z2">
    <w:name w:val="WW8Num53z2"/>
    <w:rsid w:val="005372BB"/>
    <w:rPr>
      <w:rFonts w:ascii="Wingdings" w:hAnsi="Wingdings"/>
    </w:rPr>
  </w:style>
  <w:style w:type="character" w:customStyle="1" w:styleId="WW8Num53z3">
    <w:name w:val="WW8Num53z3"/>
    <w:rsid w:val="005372BB"/>
    <w:rPr>
      <w:rFonts w:ascii="Symbol" w:hAnsi="Symbol"/>
    </w:rPr>
  </w:style>
  <w:style w:type="character" w:customStyle="1" w:styleId="WW8Num54z0">
    <w:name w:val="WW8Num54z0"/>
    <w:uiPriority w:val="99"/>
    <w:rsid w:val="005372BB"/>
    <w:rPr>
      <w:rFonts w:cs="Times New Roman"/>
      <w:b/>
      <w:i w:val="0"/>
      <w:sz w:val="24"/>
      <w:szCs w:val="24"/>
    </w:rPr>
  </w:style>
  <w:style w:type="character" w:customStyle="1" w:styleId="WW8Num54z1">
    <w:name w:val="WW8Num54z1"/>
    <w:uiPriority w:val="99"/>
    <w:rsid w:val="005372BB"/>
    <w:rPr>
      <w:rFonts w:cs="Times New Roman"/>
    </w:rPr>
  </w:style>
  <w:style w:type="character" w:customStyle="1" w:styleId="WW8Num55z0">
    <w:name w:val="WW8Num55z0"/>
    <w:rsid w:val="005372BB"/>
    <w:rPr>
      <w:rFonts w:cs="Times New Roman"/>
    </w:rPr>
  </w:style>
  <w:style w:type="character" w:customStyle="1" w:styleId="WW8Num56z0">
    <w:name w:val="WW8Num56z0"/>
    <w:uiPriority w:val="99"/>
    <w:rsid w:val="005372BB"/>
    <w:rPr>
      <w:rFonts w:cs="Times New Roman"/>
    </w:rPr>
  </w:style>
  <w:style w:type="character" w:customStyle="1" w:styleId="WW8Num57z0">
    <w:name w:val="WW8Num57z0"/>
    <w:uiPriority w:val="99"/>
    <w:rsid w:val="005372BB"/>
    <w:rPr>
      <w:rFonts w:cs="Times New Roman"/>
      <w:b/>
      <w:i w:val="0"/>
      <w:sz w:val="24"/>
      <w:szCs w:val="24"/>
    </w:rPr>
  </w:style>
  <w:style w:type="character" w:customStyle="1" w:styleId="WW8Num57z1">
    <w:name w:val="WW8Num57z1"/>
    <w:rsid w:val="005372BB"/>
    <w:rPr>
      <w:rFonts w:cs="Times New Roman"/>
    </w:rPr>
  </w:style>
  <w:style w:type="character" w:customStyle="1" w:styleId="WW8Num58z0">
    <w:name w:val="WW8Num58z0"/>
    <w:rsid w:val="005372BB"/>
    <w:rPr>
      <w:rFonts w:cs="Times New Roman"/>
      <w:b/>
      <w:i w:val="0"/>
    </w:rPr>
  </w:style>
  <w:style w:type="character" w:customStyle="1" w:styleId="WW8Num58z1">
    <w:name w:val="WW8Num58z1"/>
    <w:rsid w:val="005372BB"/>
    <w:rPr>
      <w:rFonts w:cs="Times New Roman"/>
    </w:rPr>
  </w:style>
  <w:style w:type="character" w:customStyle="1" w:styleId="WW8Num59z0">
    <w:name w:val="WW8Num59z0"/>
    <w:uiPriority w:val="99"/>
    <w:rsid w:val="005372BB"/>
    <w:rPr>
      <w:rFonts w:ascii="Wingdings" w:hAnsi="Wingdings"/>
    </w:rPr>
  </w:style>
  <w:style w:type="character" w:customStyle="1" w:styleId="WW8Num59z1">
    <w:name w:val="WW8Num59z1"/>
    <w:uiPriority w:val="99"/>
    <w:rsid w:val="005372BB"/>
    <w:rPr>
      <w:rFonts w:ascii="Courier New" w:hAnsi="Courier New"/>
    </w:rPr>
  </w:style>
  <w:style w:type="character" w:customStyle="1" w:styleId="WW8Num59z3">
    <w:name w:val="WW8Num59z3"/>
    <w:rsid w:val="005372BB"/>
    <w:rPr>
      <w:rFonts w:ascii="Symbol" w:hAnsi="Symbol"/>
    </w:rPr>
  </w:style>
  <w:style w:type="character" w:customStyle="1" w:styleId="WW8Num60z0">
    <w:name w:val="WW8Num60z0"/>
    <w:rsid w:val="005372BB"/>
    <w:rPr>
      <w:rFonts w:cs="Times New Roman"/>
      <w:b/>
      <w:i w:val="0"/>
      <w:sz w:val="24"/>
      <w:szCs w:val="24"/>
    </w:rPr>
  </w:style>
  <w:style w:type="character" w:customStyle="1" w:styleId="WW8Num60z1">
    <w:name w:val="WW8Num60z1"/>
    <w:rsid w:val="005372BB"/>
    <w:rPr>
      <w:rFonts w:cs="Times New Roman"/>
    </w:rPr>
  </w:style>
  <w:style w:type="character" w:customStyle="1" w:styleId="DefaultParagraphFont1">
    <w:name w:val="Default Paragraph Font1"/>
    <w:rsid w:val="005372BB"/>
  </w:style>
  <w:style w:type="character" w:customStyle="1" w:styleId="Fuentedeprrafopredeter4">
    <w:name w:val="Fuente de párrafo predeter.4"/>
    <w:uiPriority w:val="99"/>
    <w:rsid w:val="005372BB"/>
  </w:style>
  <w:style w:type="character" w:customStyle="1" w:styleId="Heading1Char">
    <w:name w:val="Heading 1 Char"/>
    <w:aliases w:val="Headline Char,H1 Char,h1 Char,II+ Char,I Char,Document Header1 Char,Chapter Char,Titulo 1 Char,Section Heading Char,Part Char"/>
    <w:rsid w:val="005372BB"/>
    <w:rPr>
      <w:rFonts w:ascii="Cambria" w:hAnsi="Cambria" w:cs="Times New Roman"/>
      <w:b/>
      <w:bCs/>
      <w:kern w:val="1"/>
      <w:sz w:val="32"/>
      <w:szCs w:val="32"/>
      <w:lang w:val="es-MX"/>
    </w:rPr>
  </w:style>
  <w:style w:type="character" w:customStyle="1" w:styleId="Heading2Char">
    <w:name w:val="Heading 2 Char"/>
    <w:aliases w:val="h2 Char"/>
    <w:rsid w:val="005372BB"/>
    <w:rPr>
      <w:rFonts w:ascii="Arial" w:hAnsi="Arial" w:cs="Arial"/>
      <w:b/>
      <w:i/>
      <w:sz w:val="28"/>
    </w:rPr>
  </w:style>
  <w:style w:type="character" w:customStyle="1" w:styleId="Heading3Char">
    <w:name w:val="Heading 3 Char"/>
    <w:aliases w:val="H3 Char,Titulo 3 Char,Level 1 - 1 Char,h3 Char,Level 3 Topic Heading Char,Section Char"/>
    <w:rsid w:val="005372BB"/>
    <w:rPr>
      <w:rFonts w:ascii="Arial" w:hAnsi="Arial"/>
      <w:b/>
      <w:bCs/>
      <w:sz w:val="26"/>
      <w:szCs w:val="26"/>
    </w:rPr>
  </w:style>
  <w:style w:type="character" w:customStyle="1" w:styleId="Heading4Char">
    <w:name w:val="Heading 4 Char"/>
    <w:rsid w:val="005372BB"/>
    <w:rPr>
      <w:b/>
      <w:bCs/>
      <w:sz w:val="28"/>
      <w:szCs w:val="28"/>
    </w:rPr>
  </w:style>
  <w:style w:type="character" w:customStyle="1" w:styleId="Heading5Char">
    <w:name w:val="Heading 5 Char"/>
    <w:rsid w:val="005372BB"/>
    <w:rPr>
      <w:b/>
      <w:bCs/>
      <w:i/>
      <w:iCs/>
      <w:sz w:val="26"/>
      <w:szCs w:val="26"/>
    </w:rPr>
  </w:style>
  <w:style w:type="character" w:customStyle="1" w:styleId="Heading6Char">
    <w:name w:val="Heading 6 Char"/>
    <w:rsid w:val="005372BB"/>
    <w:rPr>
      <w:b/>
      <w:bCs/>
      <w:sz w:val="22"/>
      <w:szCs w:val="22"/>
    </w:rPr>
  </w:style>
  <w:style w:type="character" w:customStyle="1" w:styleId="Heading7Char">
    <w:name w:val="Heading 7 Char"/>
    <w:rsid w:val="005372BB"/>
    <w:rPr>
      <w:sz w:val="24"/>
      <w:szCs w:val="24"/>
    </w:rPr>
  </w:style>
  <w:style w:type="character" w:customStyle="1" w:styleId="Heading8Char">
    <w:name w:val="Heading 8 Char"/>
    <w:rsid w:val="005372BB"/>
    <w:rPr>
      <w:rFonts w:ascii="Arial" w:hAnsi="Arial" w:cs="Arial"/>
      <w:i/>
      <w:lang w:val="es-ES_tradnl"/>
    </w:rPr>
  </w:style>
  <w:style w:type="character" w:customStyle="1" w:styleId="Heading9Char">
    <w:name w:val="Heading 9 Char"/>
    <w:rsid w:val="005372BB"/>
    <w:rPr>
      <w:rFonts w:ascii="Arial" w:hAnsi="Arial"/>
      <w:sz w:val="22"/>
      <w:szCs w:val="22"/>
    </w:rPr>
  </w:style>
  <w:style w:type="character" w:customStyle="1" w:styleId="Heading1Char1">
    <w:name w:val="Heading 1 Char1"/>
    <w:rsid w:val="005372BB"/>
    <w:rPr>
      <w:rFonts w:ascii="Arial" w:hAnsi="Arial"/>
      <w:b/>
      <w:bCs/>
      <w:kern w:val="1"/>
      <w:sz w:val="32"/>
      <w:szCs w:val="32"/>
    </w:rPr>
  </w:style>
  <w:style w:type="character" w:customStyle="1" w:styleId="Absatz-Standardschriftart">
    <w:name w:val="Absatz-Standardschriftart"/>
    <w:rsid w:val="005372BB"/>
  </w:style>
  <w:style w:type="character" w:customStyle="1" w:styleId="WW8Num2z1">
    <w:name w:val="WW8Num2z1"/>
    <w:rsid w:val="005372BB"/>
  </w:style>
  <w:style w:type="character" w:customStyle="1" w:styleId="WW8Num4z2">
    <w:name w:val="WW8Num4z2"/>
    <w:rsid w:val="005372BB"/>
    <w:rPr>
      <w:rFonts w:ascii="Wingdings" w:hAnsi="Wingdings"/>
    </w:rPr>
  </w:style>
  <w:style w:type="character" w:customStyle="1" w:styleId="WW8Num4z3">
    <w:name w:val="WW8Num4z3"/>
    <w:rsid w:val="005372BB"/>
    <w:rPr>
      <w:rFonts w:ascii="Symbol" w:hAnsi="Symbol"/>
    </w:rPr>
  </w:style>
  <w:style w:type="character" w:customStyle="1" w:styleId="WW8Num5z2">
    <w:name w:val="WW8Num5z2"/>
    <w:rsid w:val="005372BB"/>
    <w:rPr>
      <w:rFonts w:ascii="Wingdings" w:hAnsi="Wingdings"/>
    </w:rPr>
  </w:style>
  <w:style w:type="character" w:customStyle="1" w:styleId="WW8Num6z1">
    <w:name w:val="WW8Num6z1"/>
    <w:rsid w:val="005372BB"/>
    <w:rPr>
      <w:rFonts w:ascii="Courier New" w:hAnsi="Courier New"/>
    </w:rPr>
  </w:style>
  <w:style w:type="character" w:customStyle="1" w:styleId="WW8Num6z2">
    <w:name w:val="WW8Num6z2"/>
    <w:rsid w:val="005372BB"/>
    <w:rPr>
      <w:rFonts w:ascii="Wingdings" w:hAnsi="Wingdings"/>
    </w:rPr>
  </w:style>
  <w:style w:type="character" w:customStyle="1" w:styleId="WW8Num8z1">
    <w:name w:val="WW8Num8z1"/>
    <w:rsid w:val="005372BB"/>
    <w:rPr>
      <w:rFonts w:ascii="Courier New" w:hAnsi="Courier New"/>
    </w:rPr>
  </w:style>
  <w:style w:type="character" w:customStyle="1" w:styleId="WW8Num8z3">
    <w:name w:val="WW8Num8z3"/>
    <w:rsid w:val="005372BB"/>
    <w:rPr>
      <w:rFonts w:ascii="Symbol" w:hAnsi="Symbol"/>
    </w:rPr>
  </w:style>
  <w:style w:type="character" w:customStyle="1" w:styleId="WW8Num10z1">
    <w:name w:val="WW8Num10z1"/>
    <w:rsid w:val="005372BB"/>
    <w:rPr>
      <w:rFonts w:ascii="Courier New" w:hAnsi="Courier New"/>
    </w:rPr>
  </w:style>
  <w:style w:type="character" w:customStyle="1" w:styleId="WW8Num10z2">
    <w:name w:val="WW8Num10z2"/>
    <w:rsid w:val="005372BB"/>
    <w:rPr>
      <w:rFonts w:ascii="Wingdings" w:hAnsi="Wingdings"/>
    </w:rPr>
  </w:style>
  <w:style w:type="character" w:customStyle="1" w:styleId="WW8Num12z1">
    <w:name w:val="WW8Num12z1"/>
    <w:rsid w:val="005372BB"/>
    <w:rPr>
      <w:rFonts w:ascii="Courier New" w:hAnsi="Courier New"/>
    </w:rPr>
  </w:style>
  <w:style w:type="character" w:customStyle="1" w:styleId="WW8Num12z2">
    <w:name w:val="WW8Num12z2"/>
    <w:rsid w:val="005372BB"/>
    <w:rPr>
      <w:rFonts w:ascii="Wingdings" w:hAnsi="Wingdings"/>
    </w:rPr>
  </w:style>
  <w:style w:type="character" w:customStyle="1" w:styleId="WW8Num15z1">
    <w:name w:val="WW8Num15z1"/>
    <w:rsid w:val="005372BB"/>
    <w:rPr>
      <w:rFonts w:ascii="Courier New" w:hAnsi="Courier New"/>
    </w:rPr>
  </w:style>
  <w:style w:type="character" w:customStyle="1" w:styleId="WW8Num15z2">
    <w:name w:val="WW8Num15z2"/>
    <w:rsid w:val="005372BB"/>
    <w:rPr>
      <w:rFonts w:ascii="Wingdings" w:hAnsi="Wingdings"/>
    </w:rPr>
  </w:style>
  <w:style w:type="character" w:customStyle="1" w:styleId="WW8Num17z1">
    <w:name w:val="WW8Num17z1"/>
    <w:rsid w:val="005372BB"/>
    <w:rPr>
      <w:rFonts w:ascii="Courier New" w:hAnsi="Courier New"/>
    </w:rPr>
  </w:style>
  <w:style w:type="character" w:customStyle="1" w:styleId="WW8Num17z2">
    <w:name w:val="WW8Num17z2"/>
    <w:rsid w:val="005372BB"/>
    <w:rPr>
      <w:rFonts w:ascii="Wingdings" w:hAnsi="Wingdings"/>
    </w:rPr>
  </w:style>
  <w:style w:type="character" w:customStyle="1" w:styleId="WW8Num18z1">
    <w:name w:val="WW8Num18z1"/>
    <w:rsid w:val="005372BB"/>
    <w:rPr>
      <w:rFonts w:ascii="Courier New" w:hAnsi="Courier New"/>
    </w:rPr>
  </w:style>
  <w:style w:type="character" w:customStyle="1" w:styleId="WW8Num18z2">
    <w:name w:val="WW8Num18z2"/>
    <w:rsid w:val="005372BB"/>
    <w:rPr>
      <w:rFonts w:ascii="Wingdings" w:hAnsi="Wingdings"/>
    </w:rPr>
  </w:style>
  <w:style w:type="character" w:customStyle="1" w:styleId="WW8Num19z1">
    <w:name w:val="WW8Num19z1"/>
    <w:rsid w:val="005372BB"/>
    <w:rPr>
      <w:rFonts w:ascii="Courier New" w:hAnsi="Courier New"/>
    </w:rPr>
  </w:style>
  <w:style w:type="character" w:customStyle="1" w:styleId="WW8Num19z2">
    <w:name w:val="WW8Num19z2"/>
    <w:rsid w:val="005372BB"/>
    <w:rPr>
      <w:rFonts w:ascii="Wingdings" w:hAnsi="Wingdings"/>
    </w:rPr>
  </w:style>
  <w:style w:type="character" w:customStyle="1" w:styleId="WW8Num20z1">
    <w:name w:val="WW8Num20z1"/>
    <w:rsid w:val="005372BB"/>
    <w:rPr>
      <w:rFonts w:ascii="Courier New" w:hAnsi="Courier New"/>
    </w:rPr>
  </w:style>
  <w:style w:type="character" w:customStyle="1" w:styleId="WW8Num20z2">
    <w:name w:val="WW8Num20z2"/>
    <w:rsid w:val="005372BB"/>
    <w:rPr>
      <w:rFonts w:ascii="Wingdings" w:hAnsi="Wingdings"/>
    </w:rPr>
  </w:style>
  <w:style w:type="character" w:customStyle="1" w:styleId="WW8Num23z1">
    <w:name w:val="WW8Num23z1"/>
    <w:rsid w:val="005372BB"/>
    <w:rPr>
      <w:b/>
    </w:rPr>
  </w:style>
  <w:style w:type="character" w:customStyle="1" w:styleId="WW8Num24z1">
    <w:name w:val="WW8Num24z1"/>
    <w:rsid w:val="005372BB"/>
    <w:rPr>
      <w:rFonts w:ascii="Courier New" w:hAnsi="Courier New"/>
    </w:rPr>
  </w:style>
  <w:style w:type="character" w:customStyle="1" w:styleId="WW8Num24z2">
    <w:name w:val="WW8Num24z2"/>
    <w:rsid w:val="005372BB"/>
    <w:rPr>
      <w:rFonts w:ascii="Wingdings" w:hAnsi="Wingdings"/>
    </w:rPr>
  </w:style>
  <w:style w:type="character" w:customStyle="1" w:styleId="WW8Num25z1">
    <w:name w:val="WW8Num25z1"/>
    <w:rsid w:val="005372BB"/>
    <w:rPr>
      <w:rFonts w:ascii="Courier New" w:hAnsi="Courier New"/>
    </w:rPr>
  </w:style>
  <w:style w:type="character" w:customStyle="1" w:styleId="WW8Num25z3">
    <w:name w:val="WW8Num25z3"/>
    <w:rsid w:val="005372BB"/>
    <w:rPr>
      <w:rFonts w:ascii="Symbol" w:hAnsi="Symbol"/>
    </w:rPr>
  </w:style>
  <w:style w:type="character" w:customStyle="1" w:styleId="WW8Num26z1">
    <w:name w:val="WW8Num26z1"/>
    <w:rsid w:val="005372BB"/>
    <w:rPr>
      <w:rFonts w:ascii="Courier New" w:hAnsi="Courier New"/>
    </w:rPr>
  </w:style>
  <w:style w:type="character" w:customStyle="1" w:styleId="WW8Num26z2">
    <w:name w:val="WW8Num26z2"/>
    <w:rsid w:val="005372BB"/>
    <w:rPr>
      <w:rFonts w:ascii="Wingdings" w:hAnsi="Wingdings"/>
    </w:rPr>
  </w:style>
  <w:style w:type="character" w:customStyle="1" w:styleId="Fuentedeprrafopredeter1">
    <w:name w:val="Fuente de párrafo predeter.1"/>
    <w:rsid w:val="005372BB"/>
  </w:style>
  <w:style w:type="character" w:customStyle="1" w:styleId="DeltaViewInsertion">
    <w:name w:val="DeltaView Insertion"/>
    <w:rsid w:val="005372BB"/>
    <w:rPr>
      <w:color w:val="0000FF"/>
      <w:spacing w:val="0"/>
      <w:u w:val="double"/>
    </w:rPr>
  </w:style>
  <w:style w:type="character" w:customStyle="1" w:styleId="Carcterdenumeracin">
    <w:name w:val="Carácter de numeración"/>
    <w:rsid w:val="005372BB"/>
  </w:style>
  <w:style w:type="character" w:customStyle="1" w:styleId="BodyTextChar">
    <w:name w:val="Body Text Char"/>
    <w:rsid w:val="005372BB"/>
    <w:rPr>
      <w:rFonts w:cs="Times New Roman"/>
      <w:kern w:val="1"/>
      <w:sz w:val="24"/>
      <w:szCs w:val="24"/>
      <w:lang w:val="es-MX"/>
    </w:rPr>
  </w:style>
  <w:style w:type="character" w:customStyle="1" w:styleId="BodyTextChar1">
    <w:name w:val="Body Text Char1"/>
    <w:rsid w:val="005372BB"/>
    <w:rPr>
      <w:sz w:val="24"/>
      <w:lang w:val="es-ES" w:eastAsia="ar-SA" w:bidi="ar-SA"/>
    </w:rPr>
  </w:style>
  <w:style w:type="character" w:customStyle="1" w:styleId="FooterChar">
    <w:name w:val="Footer Char"/>
    <w:rsid w:val="005372BB"/>
    <w:rPr>
      <w:lang w:val="es-MX"/>
    </w:rPr>
  </w:style>
  <w:style w:type="character" w:customStyle="1" w:styleId="FooterChar1">
    <w:name w:val="Footer Char1"/>
    <w:rsid w:val="005372BB"/>
    <w:rPr>
      <w:sz w:val="24"/>
      <w:lang w:val="es-ES" w:eastAsia="ar-SA" w:bidi="ar-SA"/>
    </w:rPr>
  </w:style>
  <w:style w:type="character" w:customStyle="1" w:styleId="HeaderChar">
    <w:name w:val="Header Char"/>
    <w:rsid w:val="005372BB"/>
    <w:rPr>
      <w:rFonts w:ascii="Arial" w:hAnsi="Arial"/>
      <w:sz w:val="20"/>
      <w:lang w:val="es-ES_tradnl"/>
    </w:rPr>
  </w:style>
  <w:style w:type="character" w:customStyle="1" w:styleId="HeaderChar1">
    <w:name w:val="Header Char1"/>
    <w:rsid w:val="005372BB"/>
    <w:rPr>
      <w:rFonts w:ascii="Arial" w:hAnsi="Arial"/>
      <w:lang w:val="es-ES_tradnl" w:eastAsia="ar-SA" w:bidi="ar-SA"/>
    </w:rPr>
  </w:style>
  <w:style w:type="character" w:customStyle="1" w:styleId="TitleChar">
    <w:name w:val="Title Char"/>
    <w:rsid w:val="005372BB"/>
    <w:rPr>
      <w:rFonts w:ascii="Cambria" w:hAnsi="Cambria" w:cs="Times New Roman"/>
      <w:b/>
      <w:bCs/>
      <w:kern w:val="1"/>
      <w:sz w:val="32"/>
      <w:szCs w:val="32"/>
      <w:lang w:val="es-MX"/>
    </w:rPr>
  </w:style>
  <w:style w:type="character" w:customStyle="1" w:styleId="SubtitleChar">
    <w:name w:val="Subtitle Char"/>
    <w:rsid w:val="005372BB"/>
    <w:rPr>
      <w:rFonts w:ascii="Cambria" w:hAnsi="Cambria" w:cs="Times New Roman"/>
      <w:kern w:val="1"/>
      <w:sz w:val="24"/>
      <w:szCs w:val="24"/>
      <w:lang w:val="es-MX"/>
    </w:rPr>
  </w:style>
  <w:style w:type="character" w:customStyle="1" w:styleId="BodyTextIndentChar">
    <w:name w:val="Body Text Indent Char"/>
    <w:rsid w:val="005372BB"/>
    <w:rPr>
      <w:rFonts w:cs="Times New Roman"/>
      <w:kern w:val="1"/>
      <w:sz w:val="24"/>
      <w:szCs w:val="24"/>
      <w:lang w:val="es-MX"/>
    </w:rPr>
  </w:style>
  <w:style w:type="character" w:customStyle="1" w:styleId="BodyTextIndent3Char">
    <w:name w:val="Body Text Indent 3 Char"/>
    <w:rsid w:val="005372BB"/>
    <w:rPr>
      <w:sz w:val="16"/>
      <w:szCs w:val="16"/>
    </w:rPr>
  </w:style>
  <w:style w:type="character" w:customStyle="1" w:styleId="WW8Num26z3">
    <w:name w:val="WW8Num26z3"/>
    <w:rsid w:val="005372BB"/>
    <w:rPr>
      <w:rFonts w:ascii="Symbol" w:hAnsi="Symbol"/>
    </w:rPr>
  </w:style>
  <w:style w:type="character" w:customStyle="1" w:styleId="WW8Num29z2">
    <w:name w:val="WW8Num29z2"/>
    <w:rsid w:val="005372BB"/>
  </w:style>
  <w:style w:type="character" w:customStyle="1" w:styleId="WW8Num31z1">
    <w:name w:val="WW8Num31z1"/>
    <w:rsid w:val="005372BB"/>
    <w:rPr>
      <w:rFonts w:ascii="Courier New" w:hAnsi="Courier New"/>
    </w:rPr>
  </w:style>
  <w:style w:type="character" w:customStyle="1" w:styleId="WW8Num31z2">
    <w:name w:val="WW8Num31z2"/>
    <w:rsid w:val="005372BB"/>
    <w:rPr>
      <w:rFonts w:ascii="Wingdings" w:hAnsi="Wingdings"/>
    </w:rPr>
  </w:style>
  <w:style w:type="character" w:customStyle="1" w:styleId="WW8Num32z1">
    <w:name w:val="WW8Num32z1"/>
    <w:rsid w:val="005372BB"/>
    <w:rPr>
      <w:rFonts w:ascii="Courier New" w:hAnsi="Courier New"/>
    </w:rPr>
  </w:style>
  <w:style w:type="character" w:customStyle="1" w:styleId="WW8Num32z2">
    <w:name w:val="WW8Num32z2"/>
    <w:rsid w:val="005372BB"/>
    <w:rPr>
      <w:rFonts w:ascii="Wingdings" w:hAnsi="Wingdings"/>
    </w:rPr>
  </w:style>
  <w:style w:type="character" w:customStyle="1" w:styleId="WW8Num34z1">
    <w:name w:val="WW8Num34z1"/>
    <w:rsid w:val="005372BB"/>
    <w:rPr>
      <w:rFonts w:ascii="Courier New" w:hAnsi="Courier New"/>
    </w:rPr>
  </w:style>
  <w:style w:type="character" w:customStyle="1" w:styleId="WW8Num34z2">
    <w:name w:val="WW8Num34z2"/>
    <w:rsid w:val="005372BB"/>
    <w:rPr>
      <w:rFonts w:ascii="Wingdings" w:hAnsi="Wingdings"/>
    </w:rPr>
  </w:style>
  <w:style w:type="character" w:customStyle="1" w:styleId="WW8Num34z3">
    <w:name w:val="WW8Num34z3"/>
    <w:rsid w:val="005372BB"/>
    <w:rPr>
      <w:rFonts w:ascii="Symbol" w:hAnsi="Symbol"/>
    </w:rPr>
  </w:style>
  <w:style w:type="character" w:customStyle="1" w:styleId="WW8Num35z1">
    <w:name w:val="WW8Num35z1"/>
    <w:rsid w:val="005372BB"/>
    <w:rPr>
      <w:rFonts w:ascii="Courier New" w:hAnsi="Courier New"/>
    </w:rPr>
  </w:style>
  <w:style w:type="character" w:customStyle="1" w:styleId="WW8Num35z2">
    <w:name w:val="WW8Num35z2"/>
    <w:rsid w:val="005372BB"/>
    <w:rPr>
      <w:rFonts w:ascii="Wingdings" w:hAnsi="Wingdings"/>
    </w:rPr>
  </w:style>
  <w:style w:type="character" w:customStyle="1" w:styleId="WW8Num38z1">
    <w:name w:val="WW8Num38z1"/>
    <w:rsid w:val="005372BB"/>
    <w:rPr>
      <w:rFonts w:ascii="Courier New" w:hAnsi="Courier New"/>
    </w:rPr>
  </w:style>
  <w:style w:type="character" w:customStyle="1" w:styleId="WW8Num38z2">
    <w:name w:val="WW8Num38z2"/>
    <w:rsid w:val="005372BB"/>
    <w:rPr>
      <w:rFonts w:ascii="Wingdings" w:hAnsi="Wingdings"/>
    </w:rPr>
  </w:style>
  <w:style w:type="character" w:customStyle="1" w:styleId="WW8Num48z1">
    <w:name w:val="WW8Num48z1"/>
    <w:rsid w:val="005372BB"/>
    <w:rPr>
      <w:rFonts w:ascii="Courier New" w:hAnsi="Courier New"/>
    </w:rPr>
  </w:style>
  <w:style w:type="character" w:customStyle="1" w:styleId="WW8Num48z2">
    <w:name w:val="WW8Num48z2"/>
    <w:rsid w:val="005372BB"/>
    <w:rPr>
      <w:rFonts w:ascii="Wingdings" w:hAnsi="Wingdings"/>
    </w:rPr>
  </w:style>
  <w:style w:type="character" w:customStyle="1" w:styleId="WW8Num48z3">
    <w:name w:val="WW8Num48z3"/>
    <w:rsid w:val="005372BB"/>
    <w:rPr>
      <w:rFonts w:ascii="Symbol" w:hAnsi="Symbol"/>
    </w:rPr>
  </w:style>
  <w:style w:type="character" w:customStyle="1" w:styleId="Fuentedeprrafopredeter2">
    <w:name w:val="Fuente de párrafo predeter.2"/>
    <w:rsid w:val="005372BB"/>
  </w:style>
  <w:style w:type="character" w:customStyle="1" w:styleId="BalloonTextChar">
    <w:name w:val="Balloon Text Char"/>
    <w:rsid w:val="005372BB"/>
    <w:rPr>
      <w:rFonts w:ascii="Tahoma" w:hAnsi="Tahoma"/>
      <w:sz w:val="16"/>
      <w:lang w:val="es-ES" w:eastAsia="ar-SA" w:bidi="ar-SA"/>
    </w:rPr>
  </w:style>
  <w:style w:type="character" w:customStyle="1" w:styleId="BodyText2Char">
    <w:name w:val="Body Text 2 Char"/>
    <w:rsid w:val="005372BB"/>
    <w:rPr>
      <w:sz w:val="24"/>
      <w:lang w:val="es-ES" w:eastAsia="ar-SA" w:bidi="ar-SA"/>
    </w:rPr>
  </w:style>
  <w:style w:type="character" w:customStyle="1" w:styleId="BodyText3Char">
    <w:name w:val="Body Text 3 Char"/>
    <w:rsid w:val="005372BB"/>
    <w:rPr>
      <w:sz w:val="16"/>
      <w:szCs w:val="16"/>
    </w:rPr>
  </w:style>
  <w:style w:type="character" w:customStyle="1" w:styleId="BodyTextIndent2Char">
    <w:name w:val="Body Text Indent 2 Char"/>
    <w:rsid w:val="005372BB"/>
    <w:rPr>
      <w:sz w:val="24"/>
      <w:lang w:val="es-MX"/>
    </w:rPr>
  </w:style>
  <w:style w:type="character" w:customStyle="1" w:styleId="CommentTextChar">
    <w:name w:val="Comment Text Char"/>
    <w:rsid w:val="005372BB"/>
    <w:rPr>
      <w:lang w:val="es-MX"/>
    </w:rPr>
  </w:style>
  <w:style w:type="character" w:customStyle="1" w:styleId="CarCar5">
    <w:name w:val="Car Car5"/>
    <w:rsid w:val="005372BB"/>
    <w:rPr>
      <w:rFonts w:ascii="Arial Narrow" w:hAnsi="Arial Narrow"/>
      <w:sz w:val="22"/>
      <w:lang w:val="es-ES_tradnl"/>
    </w:rPr>
  </w:style>
  <w:style w:type="character" w:customStyle="1" w:styleId="CommentReference1">
    <w:name w:val="Comment Reference1"/>
    <w:rsid w:val="005372BB"/>
    <w:rPr>
      <w:sz w:val="16"/>
    </w:rPr>
  </w:style>
  <w:style w:type="character" w:customStyle="1" w:styleId="DocumentMapChar">
    <w:name w:val="Document Map Char"/>
    <w:rsid w:val="005372BB"/>
    <w:rPr>
      <w:sz w:val="0"/>
      <w:szCs w:val="0"/>
    </w:rPr>
  </w:style>
  <w:style w:type="character" w:customStyle="1" w:styleId="ITTiCar">
    <w:name w:val="ITT i Car"/>
    <w:aliases w:val="Encabezado Car1,LetterHeader Car3,Cover Page Car1,encabezado Car1,En-tête SQ Car1,ContentsHeader Car1,aria Car1,*Header Car1,*Header Car Car,Encabezado Car Car,LetterHeader Car1,*He Car1"/>
    <w:rsid w:val="005372BB"/>
    <w:rPr>
      <w:rFonts w:ascii="Arial" w:hAnsi="Arial"/>
      <w:b/>
      <w:sz w:val="24"/>
    </w:rPr>
  </w:style>
  <w:style w:type="character" w:customStyle="1" w:styleId="CommentSubjectChar">
    <w:name w:val="Comment Subject Char"/>
    <w:rsid w:val="005372BB"/>
    <w:rPr>
      <w:b/>
      <w:lang w:val="es-ES" w:eastAsia="ar-SA" w:bidi="ar-SA"/>
    </w:rPr>
  </w:style>
  <w:style w:type="character" w:customStyle="1" w:styleId="FootnoteTextChar">
    <w:name w:val="Footnote Text Char"/>
    <w:basedOn w:val="DefaultParagraphFont1"/>
    <w:rsid w:val="005372BB"/>
  </w:style>
  <w:style w:type="character" w:customStyle="1" w:styleId="EndnoteTextChar">
    <w:name w:val="Endnote Text Char"/>
    <w:basedOn w:val="DefaultParagraphFont1"/>
    <w:rsid w:val="005372BB"/>
  </w:style>
  <w:style w:type="character" w:customStyle="1" w:styleId="WW-Absatz-Standardschriftart">
    <w:name w:val="WW-Absatz-Standardschriftart"/>
    <w:uiPriority w:val="99"/>
    <w:rsid w:val="005372BB"/>
  </w:style>
  <w:style w:type="character" w:customStyle="1" w:styleId="WW-Absatz-Standardschriftart1">
    <w:name w:val="WW-Absatz-Standardschriftart1"/>
    <w:uiPriority w:val="99"/>
    <w:rsid w:val="005372BB"/>
  </w:style>
  <w:style w:type="character" w:customStyle="1" w:styleId="WW-Absatz-Standardschriftart11">
    <w:name w:val="WW-Absatz-Standardschriftart11"/>
    <w:uiPriority w:val="99"/>
    <w:rsid w:val="005372BB"/>
  </w:style>
  <w:style w:type="character" w:customStyle="1" w:styleId="WW-Absatz-Standardschriftart111">
    <w:name w:val="WW-Absatz-Standardschriftart111"/>
    <w:uiPriority w:val="99"/>
    <w:rsid w:val="005372BB"/>
  </w:style>
  <w:style w:type="character" w:customStyle="1" w:styleId="WW-Absatz-Standardschriftart1111">
    <w:name w:val="WW-Absatz-Standardschriftart1111"/>
    <w:uiPriority w:val="99"/>
    <w:rsid w:val="005372BB"/>
  </w:style>
  <w:style w:type="character" w:customStyle="1" w:styleId="WW-Absatz-Standardschriftart11111">
    <w:name w:val="WW-Absatz-Standardschriftart11111"/>
    <w:uiPriority w:val="99"/>
    <w:rsid w:val="005372BB"/>
  </w:style>
  <w:style w:type="character" w:customStyle="1" w:styleId="WW-Absatz-Standardschriftart111111">
    <w:name w:val="WW-Absatz-Standardschriftart111111"/>
    <w:uiPriority w:val="99"/>
    <w:rsid w:val="005372BB"/>
  </w:style>
  <w:style w:type="character" w:customStyle="1" w:styleId="WW-Absatz-Standardschriftart1111111">
    <w:name w:val="WW-Absatz-Standardschriftart1111111"/>
    <w:uiPriority w:val="99"/>
    <w:rsid w:val="005372BB"/>
  </w:style>
  <w:style w:type="character" w:customStyle="1" w:styleId="WW-Absatz-Standardschriftart11111111">
    <w:name w:val="WW-Absatz-Standardschriftart11111111"/>
    <w:uiPriority w:val="99"/>
    <w:rsid w:val="005372BB"/>
  </w:style>
  <w:style w:type="character" w:customStyle="1" w:styleId="WW-Absatz-Standardschriftart111111111">
    <w:name w:val="WW-Absatz-Standardschriftart111111111"/>
    <w:uiPriority w:val="99"/>
    <w:rsid w:val="005372BB"/>
  </w:style>
  <w:style w:type="character" w:customStyle="1" w:styleId="Vietas">
    <w:name w:val="Viñetas"/>
    <w:uiPriority w:val="99"/>
    <w:rsid w:val="005372BB"/>
    <w:rPr>
      <w:rFonts w:ascii="OpenSymbol" w:eastAsia="Times New Roman" w:hAnsi="OpenSymbol"/>
    </w:rPr>
  </w:style>
  <w:style w:type="character" w:customStyle="1" w:styleId="Fuentedeprrafopredeter3">
    <w:name w:val="Fuente de párrafo predeter.3"/>
    <w:uiPriority w:val="99"/>
    <w:rsid w:val="005372BB"/>
  </w:style>
  <w:style w:type="character" w:customStyle="1" w:styleId="WW-Absatz-Standardschriftart1111111111">
    <w:name w:val="WW-Absatz-Standardschriftart1111111111"/>
    <w:uiPriority w:val="99"/>
    <w:rsid w:val="005372BB"/>
  </w:style>
  <w:style w:type="character" w:customStyle="1" w:styleId="WW-Absatz-Standardschriftart11111111111">
    <w:name w:val="WW-Absatz-Standardschriftart11111111111"/>
    <w:uiPriority w:val="99"/>
    <w:rsid w:val="005372BB"/>
  </w:style>
  <w:style w:type="character" w:customStyle="1" w:styleId="WW-Absatz-Standardschriftart111111111111">
    <w:name w:val="WW-Absatz-Standardschriftart111111111111"/>
    <w:uiPriority w:val="99"/>
    <w:rsid w:val="005372BB"/>
  </w:style>
  <w:style w:type="character" w:customStyle="1" w:styleId="WW-Absatz-Standardschriftart1111111111111">
    <w:name w:val="WW-Absatz-Standardschriftart1111111111111"/>
    <w:uiPriority w:val="99"/>
    <w:rsid w:val="005372BB"/>
  </w:style>
  <w:style w:type="character" w:customStyle="1" w:styleId="WW8Num1z1">
    <w:name w:val="WW8Num1z1"/>
    <w:rsid w:val="005372BB"/>
    <w:rPr>
      <w:rFonts w:ascii="Courier New" w:hAnsi="Courier New"/>
    </w:rPr>
  </w:style>
  <w:style w:type="character" w:customStyle="1" w:styleId="WW8Num1z3">
    <w:name w:val="WW8Num1z3"/>
    <w:rsid w:val="005372BB"/>
    <w:rPr>
      <w:rFonts w:ascii="Symbol" w:hAnsi="Symbol"/>
    </w:rPr>
  </w:style>
  <w:style w:type="character" w:customStyle="1" w:styleId="WW8Num2z3">
    <w:name w:val="WW8Num2z3"/>
    <w:rsid w:val="005372BB"/>
    <w:rPr>
      <w:rFonts w:ascii="Symbol" w:hAnsi="Symbol"/>
    </w:rPr>
  </w:style>
  <w:style w:type="character" w:customStyle="1" w:styleId="WW8Num3z3">
    <w:name w:val="WW8Num3z3"/>
    <w:rsid w:val="005372BB"/>
    <w:rPr>
      <w:rFonts w:ascii="Symbol" w:hAnsi="Symbol"/>
    </w:rPr>
  </w:style>
  <w:style w:type="character" w:customStyle="1" w:styleId="WW8Num3z2">
    <w:name w:val="WW8Num3z2"/>
    <w:rsid w:val="005372BB"/>
    <w:rPr>
      <w:rFonts w:ascii="Wingdings" w:hAnsi="Wingdings"/>
    </w:rPr>
  </w:style>
  <w:style w:type="character" w:customStyle="1" w:styleId="WW8Num3z6">
    <w:name w:val="WW8Num3z6"/>
    <w:rsid w:val="005372BB"/>
    <w:rPr>
      <w:rFonts w:ascii="Symbol" w:hAnsi="Symbol"/>
    </w:rPr>
  </w:style>
  <w:style w:type="character" w:customStyle="1" w:styleId="WW8Num9z1">
    <w:name w:val="WW8Num9z1"/>
    <w:rsid w:val="005372BB"/>
    <w:rPr>
      <w:rFonts w:ascii="Courier New" w:hAnsi="Courier New"/>
      <w:color w:val="auto"/>
    </w:rPr>
  </w:style>
  <w:style w:type="character" w:customStyle="1" w:styleId="WW8Num16z1">
    <w:name w:val="WW8Num16z1"/>
    <w:uiPriority w:val="99"/>
    <w:rsid w:val="005372BB"/>
    <w:rPr>
      <w:rFonts w:ascii="Wingdings 2" w:hAnsi="Wingdings 2"/>
      <w:sz w:val="18"/>
    </w:rPr>
  </w:style>
  <w:style w:type="character" w:customStyle="1" w:styleId="WW8Num16z2">
    <w:name w:val="WW8Num16z2"/>
    <w:rsid w:val="005372BB"/>
    <w:rPr>
      <w:rFonts w:ascii="StarSymbol" w:hAnsi="StarSymbol"/>
      <w:sz w:val="18"/>
    </w:rPr>
  </w:style>
  <w:style w:type="character" w:customStyle="1" w:styleId="WW8Num27z1">
    <w:name w:val="WW8Num27z1"/>
    <w:rsid w:val="005372BB"/>
    <w:rPr>
      <w:rFonts w:ascii="Courier New" w:hAnsi="Courier New"/>
    </w:rPr>
  </w:style>
  <w:style w:type="character" w:customStyle="1" w:styleId="WW8Num27z3">
    <w:name w:val="WW8Num27z3"/>
    <w:rsid w:val="005372BB"/>
    <w:rPr>
      <w:rFonts w:ascii="Symbol" w:hAnsi="Symbol"/>
    </w:rPr>
  </w:style>
  <w:style w:type="character" w:customStyle="1" w:styleId="WW8Num29z1">
    <w:name w:val="WW8Num29z1"/>
    <w:uiPriority w:val="99"/>
    <w:rsid w:val="005372BB"/>
    <w:rPr>
      <w:rFonts w:ascii="Courier New" w:hAnsi="Courier New"/>
    </w:rPr>
  </w:style>
  <w:style w:type="character" w:customStyle="1" w:styleId="WW8Num29z3">
    <w:name w:val="WW8Num29z3"/>
    <w:uiPriority w:val="99"/>
    <w:rsid w:val="005372BB"/>
    <w:rPr>
      <w:rFonts w:ascii="Symbol" w:hAnsi="Symbol"/>
    </w:rPr>
  </w:style>
  <w:style w:type="character" w:customStyle="1" w:styleId="WW8Num32z3">
    <w:name w:val="WW8Num32z3"/>
    <w:uiPriority w:val="99"/>
    <w:rsid w:val="005372BB"/>
    <w:rPr>
      <w:rFonts w:ascii="Symbol" w:hAnsi="Symbol"/>
    </w:rPr>
  </w:style>
  <w:style w:type="character" w:customStyle="1" w:styleId="WW8Num36z1">
    <w:name w:val="WW8Num36z1"/>
    <w:rsid w:val="005372BB"/>
    <w:rPr>
      <w:rFonts w:ascii="Courier New" w:hAnsi="Courier New"/>
    </w:rPr>
  </w:style>
  <w:style w:type="character" w:customStyle="1" w:styleId="WW8Num36z2">
    <w:name w:val="WW8Num36z2"/>
    <w:rsid w:val="005372BB"/>
    <w:rPr>
      <w:rFonts w:ascii="Wingdings" w:hAnsi="Wingdings"/>
    </w:rPr>
  </w:style>
  <w:style w:type="character" w:customStyle="1" w:styleId="WW8Num36z3">
    <w:name w:val="WW8Num36z3"/>
    <w:rsid w:val="005372BB"/>
    <w:rPr>
      <w:rFonts w:ascii="Symbol" w:hAnsi="Symbol"/>
    </w:rPr>
  </w:style>
  <w:style w:type="character" w:customStyle="1" w:styleId="WW8Num39z2">
    <w:name w:val="WW8Num39z2"/>
    <w:rsid w:val="005372BB"/>
    <w:rPr>
      <w:rFonts w:ascii="Wingdings" w:hAnsi="Wingdings"/>
    </w:rPr>
  </w:style>
  <w:style w:type="character" w:customStyle="1" w:styleId="WW8Num39z3">
    <w:name w:val="WW8Num39z3"/>
    <w:rsid w:val="005372BB"/>
    <w:rPr>
      <w:rFonts w:ascii="Symbol" w:hAnsi="Symbol"/>
    </w:rPr>
  </w:style>
  <w:style w:type="character" w:customStyle="1" w:styleId="WW8Num40z1">
    <w:name w:val="WW8Num40z1"/>
    <w:uiPriority w:val="99"/>
    <w:rsid w:val="005372BB"/>
    <w:rPr>
      <w:rFonts w:ascii="Courier New" w:hAnsi="Courier New"/>
    </w:rPr>
  </w:style>
  <w:style w:type="character" w:customStyle="1" w:styleId="WW8Num40z3">
    <w:name w:val="WW8Num40z3"/>
    <w:rsid w:val="005372BB"/>
    <w:rPr>
      <w:rFonts w:ascii="Symbol" w:hAnsi="Symbol"/>
    </w:rPr>
  </w:style>
  <w:style w:type="character" w:customStyle="1" w:styleId="WW8Num4z6">
    <w:name w:val="WW8Num4z6"/>
    <w:rsid w:val="005372BB"/>
    <w:rPr>
      <w:rFonts w:ascii="Symbol" w:hAnsi="Symbol"/>
    </w:rPr>
  </w:style>
  <w:style w:type="character" w:customStyle="1" w:styleId="WW8Num21z1">
    <w:name w:val="WW8Num21z1"/>
    <w:rsid w:val="005372BB"/>
    <w:rPr>
      <w:rFonts w:ascii="Wingdings 2" w:hAnsi="Wingdings 2"/>
      <w:sz w:val="18"/>
    </w:rPr>
  </w:style>
  <w:style w:type="character" w:customStyle="1" w:styleId="WW8Num21z2">
    <w:name w:val="WW8Num21z2"/>
    <w:rsid w:val="005372BB"/>
    <w:rPr>
      <w:rFonts w:ascii="StarSymbol" w:hAnsi="StarSymbol"/>
      <w:sz w:val="18"/>
    </w:rPr>
  </w:style>
  <w:style w:type="character" w:customStyle="1" w:styleId="WW8Num22z1">
    <w:name w:val="WW8Num22z1"/>
    <w:rsid w:val="005372BB"/>
    <w:rPr>
      <w:rFonts w:ascii="Wingdings 2" w:hAnsi="Wingdings 2"/>
      <w:sz w:val="18"/>
    </w:rPr>
  </w:style>
  <w:style w:type="character" w:customStyle="1" w:styleId="WW8Num22z2">
    <w:name w:val="WW8Num22z2"/>
    <w:rsid w:val="005372BB"/>
    <w:rPr>
      <w:rFonts w:ascii="StarSymbol" w:hAnsi="StarSymbol"/>
      <w:sz w:val="18"/>
    </w:rPr>
  </w:style>
  <w:style w:type="paragraph" w:customStyle="1" w:styleId="Encabezado5">
    <w:name w:val="Encabezado5"/>
    <w:basedOn w:val="Normal"/>
    <w:next w:val="Textoindependiente"/>
    <w:uiPriority w:val="99"/>
    <w:rsid w:val="005372BB"/>
    <w:pPr>
      <w:keepNext/>
      <w:suppressAutoHyphens/>
      <w:spacing w:before="240" w:after="120"/>
    </w:pPr>
    <w:rPr>
      <w:rFonts w:eastAsia="Lucida Sans Unicode" w:cs="Tahoma"/>
      <w:sz w:val="28"/>
      <w:szCs w:val="28"/>
      <w:lang w:val="es-ES" w:eastAsia="ar-SA"/>
    </w:rPr>
  </w:style>
  <w:style w:type="paragraph" w:styleId="Lista">
    <w:name w:val="List"/>
    <w:basedOn w:val="Textoindependiente"/>
    <w:rsid w:val="005372BB"/>
    <w:pPr>
      <w:spacing w:after="120"/>
      <w:jc w:val="left"/>
    </w:pPr>
    <w:rPr>
      <w:rFonts w:ascii="Times New Roman" w:hAnsi="Times New Roman" w:cs="Tahoma"/>
      <w:sz w:val="24"/>
      <w:szCs w:val="20"/>
      <w:lang w:val="es-ES"/>
    </w:rPr>
  </w:style>
  <w:style w:type="paragraph" w:customStyle="1" w:styleId="Etiqueta">
    <w:name w:val="Etiqueta"/>
    <w:basedOn w:val="Normal"/>
    <w:rsid w:val="005372BB"/>
    <w:pPr>
      <w:suppressLineNumbers/>
      <w:suppressAutoHyphens/>
      <w:spacing w:before="120" w:after="120"/>
    </w:pPr>
    <w:rPr>
      <w:i/>
      <w:szCs w:val="20"/>
      <w:lang w:val="es-ES" w:eastAsia="ar-SA"/>
    </w:rPr>
  </w:style>
  <w:style w:type="paragraph" w:customStyle="1" w:styleId="ndice">
    <w:name w:val="Índice"/>
    <w:basedOn w:val="Normal"/>
    <w:rsid w:val="005372BB"/>
    <w:pPr>
      <w:suppressLineNumbers/>
      <w:suppressAutoHyphens/>
    </w:pPr>
    <w:rPr>
      <w:szCs w:val="20"/>
      <w:lang w:val="es-ES" w:eastAsia="ar-SA"/>
    </w:rPr>
  </w:style>
  <w:style w:type="paragraph" w:customStyle="1" w:styleId="Encabezado3">
    <w:name w:val="Encabezado3"/>
    <w:basedOn w:val="Normal"/>
    <w:next w:val="Textoindependiente"/>
    <w:rsid w:val="005372BB"/>
    <w:pPr>
      <w:keepNext/>
      <w:suppressAutoHyphens/>
      <w:spacing w:before="240" w:after="120"/>
    </w:pPr>
    <w:rPr>
      <w:rFonts w:eastAsia="MS Mincho" w:cs="Tahoma"/>
      <w:sz w:val="28"/>
      <w:szCs w:val="28"/>
      <w:lang w:val="es-ES" w:eastAsia="ar-SA"/>
    </w:rPr>
  </w:style>
  <w:style w:type="paragraph" w:customStyle="1" w:styleId="Encabezado2">
    <w:name w:val="Encabezado2"/>
    <w:basedOn w:val="Normal"/>
    <w:next w:val="Textonormal"/>
    <w:rsid w:val="005372BB"/>
    <w:pPr>
      <w:keepNext/>
      <w:suppressAutoHyphens/>
      <w:spacing w:before="240" w:after="120"/>
    </w:pPr>
    <w:rPr>
      <w:rFonts w:cs="Arial"/>
      <w:sz w:val="28"/>
      <w:szCs w:val="20"/>
      <w:lang w:val="es-ES" w:eastAsia="ar-SA"/>
    </w:rPr>
  </w:style>
  <w:style w:type="paragraph" w:customStyle="1" w:styleId="Textonormal">
    <w:name w:val="Texto normal"/>
    <w:basedOn w:val="Normal"/>
    <w:rsid w:val="005372BB"/>
    <w:pPr>
      <w:suppressAutoHyphens/>
      <w:spacing w:after="120"/>
    </w:pPr>
    <w:rPr>
      <w:szCs w:val="20"/>
      <w:lang w:val="es-ES" w:eastAsia="ar-SA"/>
    </w:rPr>
  </w:style>
  <w:style w:type="paragraph" w:customStyle="1" w:styleId="Encabezado1">
    <w:name w:val="Encabezado1"/>
    <w:basedOn w:val="Normal"/>
    <w:next w:val="Textonormal"/>
    <w:rsid w:val="005372BB"/>
    <w:pPr>
      <w:keepNext/>
      <w:suppressAutoHyphens/>
      <w:spacing w:before="240" w:after="120"/>
    </w:pPr>
    <w:rPr>
      <w:rFonts w:cs="Arial"/>
      <w:sz w:val="28"/>
      <w:szCs w:val="20"/>
      <w:lang w:val="es-ES" w:eastAsia="ar-SA"/>
    </w:rPr>
  </w:style>
  <w:style w:type="paragraph" w:customStyle="1" w:styleId="Textodeglobo1">
    <w:name w:val="Texto de globo1"/>
    <w:basedOn w:val="Normal"/>
    <w:rsid w:val="005372BB"/>
    <w:pPr>
      <w:suppressAutoHyphens/>
    </w:pPr>
    <w:rPr>
      <w:rFonts w:ascii="Tahoma" w:hAnsi="Tahoma" w:cs="Tahoma"/>
      <w:sz w:val="16"/>
      <w:szCs w:val="20"/>
      <w:lang w:val="es-ES" w:eastAsia="ar-SA"/>
    </w:rPr>
  </w:style>
  <w:style w:type="paragraph" w:customStyle="1" w:styleId="Encabezadodelatabla">
    <w:name w:val="Encabezado de la tabla"/>
    <w:basedOn w:val="Contenidodelatabla"/>
    <w:rsid w:val="005372BB"/>
    <w:pPr>
      <w:jc w:val="center"/>
    </w:pPr>
    <w:rPr>
      <w:b/>
      <w:szCs w:val="20"/>
    </w:rPr>
  </w:style>
  <w:style w:type="paragraph" w:customStyle="1" w:styleId="TextoCar">
    <w:name w:val="Texto Car"/>
    <w:basedOn w:val="Normal"/>
    <w:rsid w:val="005372BB"/>
    <w:pPr>
      <w:suppressAutoHyphens/>
      <w:spacing w:after="101" w:line="216" w:lineRule="exact"/>
      <w:ind w:firstLine="288"/>
      <w:jc w:val="both"/>
    </w:pPr>
    <w:rPr>
      <w:sz w:val="18"/>
      <w:szCs w:val="20"/>
      <w:lang w:eastAsia="ar-SA"/>
    </w:rPr>
  </w:style>
  <w:style w:type="paragraph" w:customStyle="1" w:styleId="ROMANOS">
    <w:name w:val="ROMANOS"/>
    <w:basedOn w:val="Normal"/>
    <w:rsid w:val="005372BB"/>
    <w:pPr>
      <w:tabs>
        <w:tab w:val="left" w:pos="2160"/>
      </w:tabs>
      <w:suppressAutoHyphens/>
      <w:autoSpaceDE w:val="0"/>
      <w:spacing w:after="101" w:line="216" w:lineRule="atLeast"/>
      <w:ind w:left="720" w:hanging="432"/>
      <w:jc w:val="both"/>
    </w:pPr>
    <w:rPr>
      <w:sz w:val="18"/>
      <w:szCs w:val="20"/>
      <w:lang w:val="es-ES_tradnl" w:eastAsia="ar-SA"/>
    </w:rPr>
  </w:style>
  <w:style w:type="paragraph" w:customStyle="1" w:styleId="Sangra2detindependiente11">
    <w:name w:val="Sangría 2 de t. independiente11"/>
    <w:basedOn w:val="Normal"/>
    <w:uiPriority w:val="99"/>
    <w:rsid w:val="005372BB"/>
    <w:pPr>
      <w:suppressAutoHyphens/>
      <w:spacing w:after="120" w:line="480" w:lineRule="auto"/>
      <w:ind w:left="283"/>
    </w:pPr>
    <w:rPr>
      <w:lang w:val="es-ES" w:eastAsia="ar-SA"/>
    </w:rPr>
  </w:style>
  <w:style w:type="paragraph" w:customStyle="1" w:styleId="Textoindependiente211">
    <w:name w:val="Texto independiente 211"/>
    <w:basedOn w:val="Normal"/>
    <w:uiPriority w:val="99"/>
    <w:rsid w:val="005372BB"/>
    <w:pPr>
      <w:suppressAutoHyphens/>
      <w:spacing w:after="120" w:line="480" w:lineRule="auto"/>
    </w:pPr>
    <w:rPr>
      <w:szCs w:val="20"/>
      <w:lang w:val="es-ES" w:eastAsia="ar-SA"/>
    </w:rPr>
  </w:style>
  <w:style w:type="paragraph" w:customStyle="1" w:styleId="ACUERDO">
    <w:name w:val="ACUERDO"/>
    <w:basedOn w:val="Normal"/>
    <w:rsid w:val="005372BB"/>
    <w:pPr>
      <w:widowControl w:val="0"/>
      <w:suppressAutoHyphens/>
      <w:jc w:val="both"/>
    </w:pPr>
    <w:rPr>
      <w:b/>
      <w:sz w:val="28"/>
      <w:szCs w:val="20"/>
      <w:lang w:val="en-US" w:eastAsia="ar-SA"/>
    </w:rPr>
  </w:style>
  <w:style w:type="paragraph" w:customStyle="1" w:styleId="xl25">
    <w:name w:val="xl25"/>
    <w:basedOn w:val="Normal"/>
    <w:rsid w:val="005372BB"/>
    <w:pPr>
      <w:pBdr>
        <w:left w:val="single" w:sz="4" w:space="0" w:color="000000"/>
        <w:bottom w:val="single" w:sz="4" w:space="0" w:color="000000"/>
        <w:right w:val="single" w:sz="4" w:space="0" w:color="000000"/>
      </w:pBdr>
      <w:suppressAutoHyphens/>
      <w:spacing w:before="100" w:after="100"/>
      <w:jc w:val="center"/>
      <w:textAlignment w:val="center"/>
    </w:pPr>
    <w:rPr>
      <w:rFonts w:cs="Arial"/>
      <w:sz w:val="14"/>
      <w:szCs w:val="14"/>
      <w:lang w:val="es-ES" w:eastAsia="ar-SA"/>
    </w:rPr>
  </w:style>
  <w:style w:type="paragraph" w:customStyle="1" w:styleId="xl26">
    <w:name w:val="xl26"/>
    <w:basedOn w:val="Normal"/>
    <w:rsid w:val="005372BB"/>
    <w:pPr>
      <w:pBdr>
        <w:left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27">
    <w:name w:val="xl27"/>
    <w:basedOn w:val="Normal"/>
    <w:rsid w:val="005372BB"/>
    <w:pPr>
      <w:pBdr>
        <w:top w:val="single" w:sz="4" w:space="0" w:color="000000"/>
        <w:left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28">
    <w:name w:val="xl28"/>
    <w:basedOn w:val="Normal"/>
    <w:rsid w:val="005372BB"/>
    <w:pPr>
      <w:pBdr>
        <w:left w:val="single" w:sz="4" w:space="0" w:color="000000"/>
        <w:right w:val="single" w:sz="4" w:space="0" w:color="000000"/>
      </w:pBdr>
      <w:suppressAutoHyphens/>
      <w:spacing w:before="100" w:after="100"/>
      <w:jc w:val="center"/>
      <w:textAlignment w:val="center"/>
    </w:pPr>
    <w:rPr>
      <w:rFonts w:cs="Arial"/>
      <w:sz w:val="14"/>
      <w:szCs w:val="14"/>
      <w:lang w:val="es-ES" w:eastAsia="ar-SA"/>
    </w:rPr>
  </w:style>
  <w:style w:type="paragraph" w:customStyle="1" w:styleId="xl29">
    <w:name w:val="xl29"/>
    <w:basedOn w:val="Normal"/>
    <w:rsid w:val="005372BB"/>
    <w:pPr>
      <w:pBdr>
        <w:top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30">
    <w:name w:val="xl30"/>
    <w:basedOn w:val="Normal"/>
    <w:rsid w:val="005372BB"/>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cs="Arial"/>
      <w:b/>
      <w:bCs/>
      <w:sz w:val="14"/>
      <w:szCs w:val="14"/>
      <w:lang w:val="es-ES" w:eastAsia="ar-SA"/>
    </w:rPr>
  </w:style>
  <w:style w:type="paragraph" w:customStyle="1" w:styleId="xl31">
    <w:name w:val="xl31"/>
    <w:basedOn w:val="Normal"/>
    <w:rsid w:val="005372BB"/>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cs="Arial"/>
      <w:b/>
      <w:bCs/>
      <w:sz w:val="14"/>
      <w:szCs w:val="14"/>
      <w:lang w:val="es-ES" w:eastAsia="ar-SA"/>
    </w:rPr>
  </w:style>
  <w:style w:type="paragraph" w:customStyle="1" w:styleId="xl32">
    <w:name w:val="xl32"/>
    <w:basedOn w:val="Normal"/>
    <w:rsid w:val="005372BB"/>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cs="Arial"/>
      <w:sz w:val="14"/>
      <w:szCs w:val="14"/>
      <w:lang w:val="es-ES" w:eastAsia="ar-SA"/>
    </w:rPr>
  </w:style>
  <w:style w:type="paragraph" w:customStyle="1" w:styleId="xl33">
    <w:name w:val="xl33"/>
    <w:basedOn w:val="Normal"/>
    <w:rsid w:val="005372BB"/>
    <w:pPr>
      <w:pBdr>
        <w:top w:val="single" w:sz="4" w:space="0" w:color="000000"/>
        <w:left w:val="single" w:sz="4" w:space="0" w:color="000000"/>
      </w:pBdr>
      <w:suppressAutoHyphens/>
      <w:spacing w:before="100" w:after="100"/>
      <w:textAlignment w:val="center"/>
    </w:pPr>
    <w:rPr>
      <w:rFonts w:cs="Arial"/>
      <w:sz w:val="14"/>
      <w:szCs w:val="14"/>
      <w:lang w:val="es-ES" w:eastAsia="ar-SA"/>
    </w:rPr>
  </w:style>
  <w:style w:type="paragraph" w:customStyle="1" w:styleId="xl34">
    <w:name w:val="xl34"/>
    <w:basedOn w:val="Normal"/>
    <w:rsid w:val="005372BB"/>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cs="Arial"/>
      <w:b/>
      <w:bCs/>
      <w:sz w:val="14"/>
      <w:szCs w:val="14"/>
      <w:lang w:val="es-ES" w:eastAsia="ar-SA"/>
    </w:rPr>
  </w:style>
  <w:style w:type="paragraph" w:customStyle="1" w:styleId="xl35">
    <w:name w:val="xl35"/>
    <w:basedOn w:val="Normal"/>
    <w:rsid w:val="005372BB"/>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cs="Arial"/>
      <w:b/>
      <w:bCs/>
      <w:sz w:val="14"/>
      <w:szCs w:val="14"/>
      <w:lang w:val="es-ES" w:eastAsia="ar-SA"/>
    </w:rPr>
  </w:style>
  <w:style w:type="paragraph" w:customStyle="1" w:styleId="xl36">
    <w:name w:val="xl36"/>
    <w:basedOn w:val="Normal"/>
    <w:rsid w:val="005372BB"/>
    <w:pPr>
      <w:pBdr>
        <w:left w:val="single" w:sz="4" w:space="0" w:color="000000"/>
      </w:pBdr>
      <w:suppressAutoHyphens/>
      <w:spacing w:before="100" w:after="100"/>
      <w:textAlignment w:val="center"/>
    </w:pPr>
    <w:rPr>
      <w:rFonts w:cs="Arial"/>
      <w:sz w:val="14"/>
      <w:szCs w:val="14"/>
      <w:lang w:val="es-ES" w:eastAsia="ar-SA"/>
    </w:rPr>
  </w:style>
  <w:style w:type="paragraph" w:customStyle="1" w:styleId="xl37">
    <w:name w:val="xl37"/>
    <w:basedOn w:val="Normal"/>
    <w:rsid w:val="005372BB"/>
    <w:pPr>
      <w:pBdr>
        <w:right w:val="single" w:sz="4" w:space="0" w:color="000000"/>
      </w:pBdr>
      <w:suppressAutoHyphens/>
      <w:spacing w:before="100" w:after="100"/>
      <w:textAlignment w:val="center"/>
    </w:pPr>
    <w:rPr>
      <w:rFonts w:cs="Arial"/>
      <w:sz w:val="14"/>
      <w:szCs w:val="14"/>
      <w:lang w:val="es-ES" w:eastAsia="ar-SA"/>
    </w:rPr>
  </w:style>
  <w:style w:type="paragraph" w:customStyle="1" w:styleId="xl38">
    <w:name w:val="xl38"/>
    <w:basedOn w:val="Normal"/>
    <w:rsid w:val="005372BB"/>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hAnsi="Arial Unicode MS" w:cs="Arial Unicode MS"/>
      <w:b/>
      <w:bCs/>
      <w:sz w:val="14"/>
      <w:szCs w:val="14"/>
      <w:lang w:val="es-ES" w:eastAsia="ar-SA"/>
    </w:rPr>
  </w:style>
  <w:style w:type="paragraph" w:customStyle="1" w:styleId="xl39">
    <w:name w:val="xl39"/>
    <w:basedOn w:val="Normal"/>
    <w:rsid w:val="005372BB"/>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hAnsi="Arial Unicode MS" w:cs="Arial Unicode MS"/>
      <w:b/>
      <w:bCs/>
      <w:sz w:val="14"/>
      <w:szCs w:val="14"/>
      <w:lang w:val="es-ES" w:eastAsia="ar-SA"/>
    </w:rPr>
  </w:style>
  <w:style w:type="paragraph" w:customStyle="1" w:styleId="xl40">
    <w:name w:val="xl40"/>
    <w:basedOn w:val="Normal"/>
    <w:rsid w:val="005372BB"/>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cs="Arial"/>
      <w:b/>
      <w:bCs/>
      <w:sz w:val="14"/>
      <w:szCs w:val="14"/>
      <w:lang w:val="es-ES" w:eastAsia="ar-SA"/>
    </w:rPr>
  </w:style>
  <w:style w:type="paragraph" w:customStyle="1" w:styleId="xl41">
    <w:name w:val="xl41"/>
    <w:basedOn w:val="Normal"/>
    <w:rsid w:val="005372BB"/>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cs="Arial"/>
      <w:b/>
      <w:bCs/>
      <w:sz w:val="14"/>
      <w:szCs w:val="14"/>
      <w:lang w:val="es-ES" w:eastAsia="ar-SA"/>
    </w:rPr>
  </w:style>
  <w:style w:type="paragraph" w:customStyle="1" w:styleId="xl42">
    <w:name w:val="xl42"/>
    <w:basedOn w:val="Normal"/>
    <w:rsid w:val="005372BB"/>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cs="Arial"/>
      <w:b/>
      <w:bCs/>
      <w:sz w:val="14"/>
      <w:szCs w:val="14"/>
      <w:lang w:val="es-ES" w:eastAsia="ar-SA"/>
    </w:rPr>
  </w:style>
  <w:style w:type="paragraph" w:customStyle="1" w:styleId="xl43">
    <w:name w:val="xl43"/>
    <w:basedOn w:val="Normal"/>
    <w:rsid w:val="005372BB"/>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cs="Arial"/>
      <w:b/>
      <w:bCs/>
      <w:sz w:val="14"/>
      <w:szCs w:val="14"/>
      <w:lang w:val="es-ES" w:eastAsia="ar-SA"/>
    </w:rPr>
  </w:style>
  <w:style w:type="paragraph" w:customStyle="1" w:styleId="xl44">
    <w:name w:val="xl44"/>
    <w:basedOn w:val="Normal"/>
    <w:rsid w:val="005372BB"/>
    <w:pPr>
      <w:pBdr>
        <w:left w:val="single" w:sz="4" w:space="0" w:color="000000"/>
        <w:bottom w:val="single" w:sz="4" w:space="0" w:color="000000"/>
      </w:pBdr>
      <w:suppressAutoHyphens/>
      <w:spacing w:before="100" w:after="100"/>
      <w:textAlignment w:val="center"/>
    </w:pPr>
    <w:rPr>
      <w:rFonts w:cs="Arial"/>
      <w:sz w:val="14"/>
      <w:szCs w:val="14"/>
      <w:lang w:val="es-ES" w:eastAsia="ar-SA"/>
    </w:rPr>
  </w:style>
  <w:style w:type="paragraph" w:customStyle="1" w:styleId="xl45">
    <w:name w:val="xl45"/>
    <w:basedOn w:val="Normal"/>
    <w:rsid w:val="005372BB"/>
    <w:pPr>
      <w:pBdr>
        <w:bottom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46">
    <w:name w:val="xl46"/>
    <w:basedOn w:val="Normal"/>
    <w:rsid w:val="005372BB"/>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47">
    <w:name w:val="xl47"/>
    <w:basedOn w:val="Normal"/>
    <w:rsid w:val="005372BB"/>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cs="Arial"/>
      <w:sz w:val="14"/>
      <w:szCs w:val="14"/>
      <w:lang w:val="es-ES" w:eastAsia="ar-SA"/>
    </w:rPr>
  </w:style>
  <w:style w:type="paragraph" w:customStyle="1" w:styleId="xl48">
    <w:name w:val="xl48"/>
    <w:basedOn w:val="Normal"/>
    <w:rsid w:val="005372BB"/>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cs="Arial"/>
      <w:b/>
      <w:bCs/>
      <w:sz w:val="14"/>
      <w:szCs w:val="14"/>
      <w:lang w:val="es-ES" w:eastAsia="ar-SA"/>
    </w:rPr>
  </w:style>
  <w:style w:type="paragraph" w:customStyle="1" w:styleId="xl49">
    <w:name w:val="xl49"/>
    <w:basedOn w:val="Normal"/>
    <w:rsid w:val="005372BB"/>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cs="Arial"/>
      <w:b/>
      <w:bCs/>
      <w:sz w:val="14"/>
      <w:szCs w:val="14"/>
      <w:lang w:val="es-ES" w:eastAsia="ar-SA"/>
    </w:rPr>
  </w:style>
  <w:style w:type="paragraph" w:customStyle="1" w:styleId="xl50">
    <w:name w:val="xl50"/>
    <w:basedOn w:val="Normal"/>
    <w:rsid w:val="005372BB"/>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cs="Arial"/>
      <w:b/>
      <w:bCs/>
      <w:sz w:val="14"/>
      <w:szCs w:val="14"/>
      <w:lang w:val="es-ES" w:eastAsia="ar-SA"/>
    </w:rPr>
  </w:style>
  <w:style w:type="paragraph" w:customStyle="1" w:styleId="xl51">
    <w:name w:val="xl51"/>
    <w:basedOn w:val="Normal"/>
    <w:rsid w:val="005372BB"/>
    <w:pPr>
      <w:pBdr>
        <w:top w:val="single" w:sz="4" w:space="0" w:color="000000"/>
        <w:left w:val="single" w:sz="4" w:space="0" w:color="000000"/>
      </w:pBdr>
      <w:suppressAutoHyphens/>
      <w:spacing w:before="100" w:after="100"/>
      <w:jc w:val="both"/>
      <w:textAlignment w:val="center"/>
    </w:pPr>
    <w:rPr>
      <w:rFonts w:cs="Arial"/>
      <w:sz w:val="14"/>
      <w:szCs w:val="14"/>
      <w:lang w:val="es-ES" w:eastAsia="ar-SA"/>
    </w:rPr>
  </w:style>
  <w:style w:type="paragraph" w:customStyle="1" w:styleId="xl52">
    <w:name w:val="xl52"/>
    <w:basedOn w:val="Normal"/>
    <w:rsid w:val="005372BB"/>
    <w:pPr>
      <w:pBdr>
        <w:top w:val="single" w:sz="4" w:space="0" w:color="000000"/>
      </w:pBdr>
      <w:suppressAutoHyphens/>
      <w:spacing w:before="100" w:after="100"/>
      <w:jc w:val="both"/>
      <w:textAlignment w:val="center"/>
    </w:pPr>
    <w:rPr>
      <w:rFonts w:cs="Arial"/>
      <w:sz w:val="14"/>
      <w:szCs w:val="14"/>
      <w:lang w:val="es-ES" w:eastAsia="ar-SA"/>
    </w:rPr>
  </w:style>
  <w:style w:type="paragraph" w:customStyle="1" w:styleId="xl53">
    <w:name w:val="xl53"/>
    <w:basedOn w:val="Normal"/>
    <w:rsid w:val="005372BB"/>
    <w:pPr>
      <w:pBdr>
        <w:top w:val="single" w:sz="4" w:space="0" w:color="000000"/>
      </w:pBdr>
      <w:suppressAutoHyphens/>
      <w:spacing w:before="100" w:after="100"/>
      <w:jc w:val="center"/>
      <w:textAlignment w:val="center"/>
    </w:pPr>
    <w:rPr>
      <w:rFonts w:cs="Arial"/>
      <w:sz w:val="14"/>
      <w:szCs w:val="14"/>
      <w:lang w:val="es-ES" w:eastAsia="ar-SA"/>
    </w:rPr>
  </w:style>
  <w:style w:type="paragraph" w:customStyle="1" w:styleId="xl54">
    <w:name w:val="xl54"/>
    <w:basedOn w:val="Normal"/>
    <w:rsid w:val="005372BB"/>
    <w:pPr>
      <w:pBdr>
        <w:top w:val="single" w:sz="4" w:space="0" w:color="000000"/>
      </w:pBdr>
      <w:suppressAutoHyphens/>
      <w:spacing w:before="100" w:after="100"/>
      <w:textAlignment w:val="center"/>
    </w:pPr>
    <w:rPr>
      <w:rFonts w:cs="Arial"/>
      <w:sz w:val="14"/>
      <w:szCs w:val="14"/>
      <w:lang w:val="es-ES" w:eastAsia="ar-SA"/>
    </w:rPr>
  </w:style>
  <w:style w:type="paragraph" w:customStyle="1" w:styleId="xl55">
    <w:name w:val="xl55"/>
    <w:basedOn w:val="Normal"/>
    <w:rsid w:val="005372BB"/>
    <w:pPr>
      <w:pBdr>
        <w:top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56">
    <w:name w:val="xl56"/>
    <w:basedOn w:val="Normal"/>
    <w:rsid w:val="005372BB"/>
    <w:pPr>
      <w:suppressAutoHyphens/>
      <w:spacing w:before="100" w:after="100"/>
      <w:textAlignment w:val="center"/>
    </w:pPr>
    <w:rPr>
      <w:rFonts w:cs="Arial"/>
      <w:sz w:val="14"/>
      <w:szCs w:val="14"/>
      <w:lang w:val="es-ES" w:eastAsia="ar-SA"/>
    </w:rPr>
  </w:style>
  <w:style w:type="paragraph" w:customStyle="1" w:styleId="xl57">
    <w:name w:val="xl57"/>
    <w:basedOn w:val="Normal"/>
    <w:rsid w:val="005372BB"/>
    <w:pPr>
      <w:pBdr>
        <w:left w:val="single" w:sz="4" w:space="0" w:color="000000"/>
      </w:pBdr>
      <w:shd w:val="clear" w:color="auto" w:fill="808080"/>
      <w:suppressAutoHyphens/>
      <w:spacing w:before="100" w:after="100"/>
      <w:jc w:val="both"/>
      <w:textAlignment w:val="center"/>
    </w:pPr>
    <w:rPr>
      <w:rFonts w:cs="Arial"/>
      <w:sz w:val="14"/>
      <w:szCs w:val="14"/>
      <w:lang w:val="es-ES" w:eastAsia="ar-SA"/>
    </w:rPr>
  </w:style>
  <w:style w:type="paragraph" w:customStyle="1" w:styleId="xl58">
    <w:name w:val="xl58"/>
    <w:basedOn w:val="Normal"/>
    <w:rsid w:val="005372BB"/>
    <w:pPr>
      <w:suppressAutoHyphens/>
      <w:spacing w:before="100" w:after="100"/>
      <w:jc w:val="both"/>
      <w:textAlignment w:val="center"/>
    </w:pPr>
    <w:rPr>
      <w:rFonts w:cs="Arial"/>
      <w:sz w:val="14"/>
      <w:szCs w:val="14"/>
      <w:lang w:val="es-ES" w:eastAsia="ar-SA"/>
    </w:rPr>
  </w:style>
  <w:style w:type="paragraph" w:customStyle="1" w:styleId="xl59">
    <w:name w:val="xl59"/>
    <w:basedOn w:val="Normal"/>
    <w:rsid w:val="005372BB"/>
    <w:pPr>
      <w:suppressAutoHyphens/>
      <w:spacing w:before="100" w:after="100"/>
      <w:jc w:val="center"/>
      <w:textAlignment w:val="center"/>
    </w:pPr>
    <w:rPr>
      <w:rFonts w:cs="Arial"/>
      <w:sz w:val="14"/>
      <w:szCs w:val="14"/>
      <w:lang w:val="es-ES" w:eastAsia="ar-SA"/>
    </w:rPr>
  </w:style>
  <w:style w:type="paragraph" w:customStyle="1" w:styleId="xl60">
    <w:name w:val="xl60"/>
    <w:basedOn w:val="Normal"/>
    <w:rsid w:val="005372BB"/>
    <w:pPr>
      <w:pBdr>
        <w:right w:val="single" w:sz="4" w:space="0" w:color="000000"/>
      </w:pBdr>
      <w:suppressAutoHyphens/>
      <w:spacing w:before="100" w:after="100"/>
      <w:textAlignment w:val="center"/>
    </w:pPr>
    <w:rPr>
      <w:rFonts w:cs="Arial"/>
      <w:sz w:val="14"/>
      <w:szCs w:val="14"/>
      <w:lang w:val="es-ES" w:eastAsia="ar-SA"/>
    </w:rPr>
  </w:style>
  <w:style w:type="paragraph" w:customStyle="1" w:styleId="xl61">
    <w:name w:val="xl61"/>
    <w:basedOn w:val="Normal"/>
    <w:rsid w:val="005372BB"/>
    <w:pPr>
      <w:pBdr>
        <w:left w:val="single" w:sz="4" w:space="0" w:color="000000"/>
      </w:pBdr>
      <w:shd w:val="clear" w:color="auto" w:fill="C0C0C0"/>
      <w:suppressAutoHyphens/>
      <w:spacing w:before="100" w:after="100"/>
      <w:jc w:val="both"/>
      <w:textAlignment w:val="center"/>
    </w:pPr>
    <w:rPr>
      <w:rFonts w:cs="Arial"/>
      <w:sz w:val="14"/>
      <w:szCs w:val="14"/>
      <w:lang w:val="es-ES" w:eastAsia="ar-SA"/>
    </w:rPr>
  </w:style>
  <w:style w:type="paragraph" w:customStyle="1" w:styleId="xl62">
    <w:name w:val="xl62"/>
    <w:basedOn w:val="Normal"/>
    <w:rsid w:val="005372BB"/>
    <w:pPr>
      <w:pBdr>
        <w:left w:val="single" w:sz="4" w:space="0" w:color="000000"/>
        <w:bottom w:val="single" w:sz="4" w:space="0" w:color="000000"/>
      </w:pBdr>
      <w:shd w:val="clear" w:color="auto" w:fill="FF0000"/>
      <w:suppressAutoHyphens/>
      <w:spacing w:before="100" w:after="100"/>
      <w:jc w:val="both"/>
      <w:textAlignment w:val="center"/>
    </w:pPr>
    <w:rPr>
      <w:rFonts w:cs="Arial"/>
      <w:sz w:val="14"/>
      <w:szCs w:val="14"/>
      <w:lang w:val="es-ES" w:eastAsia="ar-SA"/>
    </w:rPr>
  </w:style>
  <w:style w:type="paragraph" w:customStyle="1" w:styleId="xl63">
    <w:name w:val="xl63"/>
    <w:basedOn w:val="Normal"/>
    <w:rsid w:val="005372BB"/>
    <w:pPr>
      <w:pBdr>
        <w:bottom w:val="single" w:sz="4" w:space="0" w:color="000000"/>
      </w:pBdr>
      <w:suppressAutoHyphens/>
      <w:spacing w:before="100" w:after="100"/>
      <w:jc w:val="both"/>
      <w:textAlignment w:val="center"/>
    </w:pPr>
    <w:rPr>
      <w:rFonts w:cs="Arial"/>
      <w:sz w:val="14"/>
      <w:szCs w:val="14"/>
      <w:lang w:val="es-ES" w:eastAsia="ar-SA"/>
    </w:rPr>
  </w:style>
  <w:style w:type="paragraph" w:customStyle="1" w:styleId="xl64">
    <w:name w:val="xl64"/>
    <w:basedOn w:val="Normal"/>
    <w:rsid w:val="005372BB"/>
    <w:pPr>
      <w:pBdr>
        <w:bottom w:val="single" w:sz="4" w:space="0" w:color="000000"/>
      </w:pBdr>
      <w:suppressAutoHyphens/>
      <w:spacing w:before="100" w:after="100"/>
      <w:jc w:val="center"/>
      <w:textAlignment w:val="center"/>
    </w:pPr>
    <w:rPr>
      <w:rFonts w:cs="Arial"/>
      <w:sz w:val="14"/>
      <w:szCs w:val="14"/>
      <w:lang w:val="es-ES" w:eastAsia="ar-SA"/>
    </w:rPr>
  </w:style>
  <w:style w:type="paragraph" w:customStyle="1" w:styleId="CABEZA">
    <w:name w:val="CABEZA"/>
    <w:basedOn w:val="Ttulo1"/>
    <w:rsid w:val="005372BB"/>
    <w:pPr>
      <w:keepNext w:val="0"/>
      <w:keepLines w:val="0"/>
      <w:suppressAutoHyphens/>
      <w:autoSpaceDE w:val="0"/>
      <w:spacing w:before="0" w:line="216" w:lineRule="atLeast"/>
      <w:ind w:right="-7"/>
      <w:jc w:val="center"/>
    </w:pPr>
    <w:rPr>
      <w:rFonts w:ascii="CG Palacio (WN)" w:eastAsia="Times New Roman" w:hAnsi="CG Palacio (WN)" w:cs="Arial"/>
      <w:bCs w:val="0"/>
      <w:color w:val="auto"/>
      <w:lang w:val="es-ES_tradnl" w:eastAsia="ar-SA"/>
    </w:rPr>
  </w:style>
  <w:style w:type="paragraph" w:customStyle="1" w:styleId="texto0">
    <w:name w:val="texto"/>
    <w:basedOn w:val="Normal"/>
    <w:rsid w:val="005372BB"/>
    <w:pPr>
      <w:suppressAutoHyphens/>
      <w:spacing w:after="101" w:line="216" w:lineRule="atLeast"/>
      <w:ind w:firstLine="288"/>
      <w:jc w:val="both"/>
    </w:pPr>
    <w:rPr>
      <w:sz w:val="18"/>
      <w:szCs w:val="20"/>
      <w:lang w:val="es-ES_tradnl" w:eastAsia="ar-SA"/>
    </w:rPr>
  </w:style>
  <w:style w:type="paragraph" w:customStyle="1" w:styleId="ANOTACION">
    <w:name w:val="ANOTACION"/>
    <w:basedOn w:val="Normal"/>
    <w:link w:val="ANOTACIONCar"/>
    <w:rsid w:val="005372BB"/>
    <w:pPr>
      <w:suppressAutoHyphens/>
      <w:autoSpaceDE w:val="0"/>
      <w:spacing w:after="101" w:line="216" w:lineRule="atLeast"/>
      <w:jc w:val="center"/>
    </w:pPr>
    <w:rPr>
      <w:b/>
      <w:sz w:val="18"/>
      <w:szCs w:val="20"/>
      <w:lang w:val="es-ES_tradnl" w:eastAsia="ar-SA"/>
    </w:rPr>
  </w:style>
  <w:style w:type="paragraph" w:customStyle="1" w:styleId="Car">
    <w:name w:val="Car"/>
    <w:basedOn w:val="Normal"/>
    <w:rsid w:val="005372BB"/>
    <w:pPr>
      <w:suppressAutoHyphens/>
      <w:spacing w:before="60" w:after="160" w:line="240" w:lineRule="exact"/>
    </w:pPr>
    <w:rPr>
      <w:rFonts w:ascii="Verdana" w:hAnsi="Verdana"/>
      <w:color w:val="FF00FF"/>
      <w:szCs w:val="20"/>
      <w:lang w:val="en-US" w:eastAsia="ar-SA"/>
    </w:rPr>
  </w:style>
  <w:style w:type="paragraph" w:customStyle="1" w:styleId="CarCarCarCar">
    <w:name w:val="Car Car Car Car"/>
    <w:basedOn w:val="Normal"/>
    <w:rsid w:val="005372BB"/>
    <w:pPr>
      <w:suppressAutoHyphens/>
      <w:spacing w:before="60" w:after="160" w:line="240" w:lineRule="exact"/>
    </w:pPr>
    <w:rPr>
      <w:rFonts w:ascii="Verdana" w:hAnsi="Verdana"/>
      <w:color w:val="FF00FF"/>
      <w:szCs w:val="20"/>
      <w:lang w:val="en-US" w:eastAsia="ar-SA"/>
    </w:rPr>
  </w:style>
  <w:style w:type="paragraph" w:customStyle="1" w:styleId="CarCarCarCarCarCar">
    <w:name w:val="Car Car Car Car Car Car"/>
    <w:basedOn w:val="Normal"/>
    <w:rsid w:val="005372BB"/>
    <w:pPr>
      <w:suppressAutoHyphens/>
      <w:spacing w:before="60" w:after="160" w:line="240" w:lineRule="exact"/>
    </w:pPr>
    <w:rPr>
      <w:rFonts w:ascii="Verdana" w:hAnsi="Verdana"/>
      <w:color w:val="FF00FF"/>
      <w:szCs w:val="20"/>
      <w:lang w:val="en-US" w:eastAsia="ar-SA"/>
    </w:rPr>
  </w:style>
  <w:style w:type="paragraph" w:customStyle="1" w:styleId="CharCharCarCarCharCharCarCarCharCharCarCarCharChar">
    <w:name w:val="Char Char Car Car Char Char Car Car Char Char Car Car Char Char"/>
    <w:basedOn w:val="Normal"/>
    <w:rsid w:val="005372BB"/>
    <w:pPr>
      <w:suppressAutoHyphens/>
      <w:spacing w:before="60" w:after="160" w:line="240" w:lineRule="exact"/>
    </w:pPr>
    <w:rPr>
      <w:rFonts w:ascii="Verdana" w:hAnsi="Verdana"/>
      <w:color w:val="FF00FF"/>
      <w:szCs w:val="20"/>
      <w:lang w:val="en-US" w:eastAsia="ar-SA"/>
    </w:rPr>
  </w:style>
  <w:style w:type="paragraph" w:customStyle="1" w:styleId="Textocomentario1">
    <w:name w:val="Texto comentario1"/>
    <w:basedOn w:val="Normal"/>
    <w:rsid w:val="005372BB"/>
    <w:pPr>
      <w:suppressAutoHyphens/>
    </w:pPr>
    <w:rPr>
      <w:szCs w:val="20"/>
      <w:lang w:val="es-ES" w:eastAsia="ar-SA"/>
    </w:rPr>
  </w:style>
  <w:style w:type="paragraph" w:customStyle="1" w:styleId="CarCarCarCarCarCarCar">
    <w:name w:val="Car Car Car Car Car Car Car"/>
    <w:basedOn w:val="Normal"/>
    <w:rsid w:val="005372BB"/>
    <w:pPr>
      <w:suppressAutoHyphens/>
      <w:spacing w:before="60" w:after="160" w:line="240" w:lineRule="exact"/>
    </w:pPr>
    <w:rPr>
      <w:rFonts w:ascii="Verdana" w:hAnsi="Verdana"/>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72BB"/>
    <w:pPr>
      <w:suppressAutoHyphens/>
      <w:spacing w:before="60" w:after="160" w:line="240" w:lineRule="exact"/>
    </w:pPr>
    <w:rPr>
      <w:rFonts w:ascii="Verdana" w:hAnsi="Verdana"/>
      <w:color w:val="FF00FF"/>
      <w:szCs w:val="20"/>
      <w:lang w:val="en-US" w:eastAsia="ar-SA"/>
    </w:rPr>
  </w:style>
  <w:style w:type="paragraph" w:customStyle="1" w:styleId="Textosinformato1">
    <w:name w:val="Texto sin formato1"/>
    <w:basedOn w:val="Normal"/>
    <w:rsid w:val="005372BB"/>
    <w:pPr>
      <w:suppressAutoHyphens/>
    </w:pPr>
    <w:rPr>
      <w:rFonts w:ascii="Courier New" w:hAnsi="Courier New" w:cs="Courier New"/>
      <w:szCs w:val="20"/>
      <w:lang w:val="es-ES" w:eastAsia="ar-SA"/>
    </w:rPr>
  </w:style>
  <w:style w:type="paragraph" w:customStyle="1" w:styleId="Contenidodelmarco">
    <w:name w:val="Contenido del marco"/>
    <w:basedOn w:val="Textoindependiente"/>
    <w:rsid w:val="005372BB"/>
    <w:pPr>
      <w:spacing w:after="120"/>
      <w:jc w:val="left"/>
    </w:pPr>
    <w:rPr>
      <w:rFonts w:ascii="Times New Roman" w:hAnsi="Times New Roman" w:cs="Times New Roman"/>
      <w:sz w:val="24"/>
      <w:szCs w:val="20"/>
      <w:lang w:val="es-ES"/>
    </w:rPr>
  </w:style>
  <w:style w:type="paragraph" w:customStyle="1" w:styleId="BodyTextIndent31">
    <w:name w:val="Body Text Indent 31"/>
    <w:basedOn w:val="Normal"/>
    <w:rsid w:val="005372BB"/>
    <w:pPr>
      <w:suppressAutoHyphens/>
      <w:spacing w:after="120"/>
      <w:ind w:left="283"/>
    </w:pPr>
    <w:rPr>
      <w:sz w:val="16"/>
      <w:szCs w:val="16"/>
      <w:lang w:val="es-ES" w:eastAsia="ar-SA"/>
    </w:rPr>
  </w:style>
  <w:style w:type="paragraph" w:customStyle="1" w:styleId="List21">
    <w:name w:val="List 21"/>
    <w:basedOn w:val="Normal"/>
    <w:rsid w:val="005372BB"/>
    <w:pPr>
      <w:suppressAutoHyphens/>
      <w:ind w:left="566" w:hanging="283"/>
    </w:pPr>
    <w:rPr>
      <w:szCs w:val="20"/>
      <w:lang w:val="es-ES" w:eastAsia="ar-SA"/>
    </w:rPr>
  </w:style>
  <w:style w:type="paragraph" w:customStyle="1" w:styleId="INCISO">
    <w:name w:val="INCISO"/>
    <w:basedOn w:val="Normal"/>
    <w:rsid w:val="005372BB"/>
    <w:pPr>
      <w:tabs>
        <w:tab w:val="left" w:pos="2304"/>
      </w:tabs>
      <w:spacing w:after="101" w:line="216" w:lineRule="atLeast"/>
      <w:ind w:left="1152" w:hanging="432"/>
      <w:jc w:val="both"/>
    </w:pPr>
    <w:rPr>
      <w:sz w:val="18"/>
      <w:szCs w:val="20"/>
      <w:lang w:val="es-ES_tradnl" w:eastAsia="ar-SA"/>
    </w:rPr>
  </w:style>
  <w:style w:type="paragraph" w:customStyle="1" w:styleId="Encabezado4">
    <w:name w:val="Encabezado4"/>
    <w:basedOn w:val="Normal"/>
    <w:next w:val="Textoindependiente"/>
    <w:rsid w:val="005372BB"/>
    <w:pPr>
      <w:keepNext/>
      <w:suppressAutoHyphens/>
      <w:spacing w:before="240" w:after="120"/>
    </w:pPr>
    <w:rPr>
      <w:rFonts w:eastAsia="MS Mincho" w:cs="Tahoma"/>
      <w:sz w:val="28"/>
      <w:szCs w:val="28"/>
      <w:lang w:val="es-ES" w:eastAsia="ar-SA"/>
    </w:rPr>
  </w:style>
  <w:style w:type="paragraph" w:customStyle="1" w:styleId="Textosinformato2">
    <w:name w:val="Texto sin formato2"/>
    <w:basedOn w:val="Normal"/>
    <w:rsid w:val="005372BB"/>
    <w:rPr>
      <w:rFonts w:ascii="Courier New" w:hAnsi="Courier New" w:cs="Courier New"/>
      <w:szCs w:val="20"/>
      <w:lang w:val="es-ES" w:eastAsia="ar-SA"/>
    </w:rPr>
  </w:style>
  <w:style w:type="paragraph" w:customStyle="1" w:styleId="Encabezado10">
    <w:name w:val="Encabezado 10"/>
    <w:basedOn w:val="Encabezado4"/>
    <w:next w:val="Textoindependiente"/>
    <w:rsid w:val="005372BB"/>
    <w:pPr>
      <w:tabs>
        <w:tab w:val="left" w:pos="1584"/>
      </w:tabs>
      <w:ind w:left="1584" w:hanging="1584"/>
    </w:pPr>
    <w:rPr>
      <w:b/>
      <w:bCs/>
      <w:sz w:val="21"/>
      <w:szCs w:val="21"/>
    </w:rPr>
  </w:style>
  <w:style w:type="paragraph" w:customStyle="1" w:styleId="BodyText25">
    <w:name w:val="Body Text 25"/>
    <w:basedOn w:val="Normal"/>
    <w:uiPriority w:val="99"/>
    <w:rsid w:val="005372BB"/>
    <w:pPr>
      <w:suppressAutoHyphens/>
      <w:spacing w:after="120" w:line="480" w:lineRule="auto"/>
    </w:pPr>
    <w:rPr>
      <w:szCs w:val="20"/>
      <w:lang w:val="es-ES" w:eastAsia="ar-SA"/>
    </w:rPr>
  </w:style>
  <w:style w:type="paragraph" w:customStyle="1" w:styleId="BodyText32">
    <w:name w:val="Body Text 32"/>
    <w:basedOn w:val="Normal"/>
    <w:uiPriority w:val="99"/>
    <w:rsid w:val="005372BB"/>
    <w:pPr>
      <w:autoSpaceDE w:val="0"/>
      <w:jc w:val="both"/>
    </w:pPr>
    <w:rPr>
      <w:rFonts w:cs="Arial"/>
      <w:szCs w:val="20"/>
      <w:lang w:val="es-ES_tradnl" w:eastAsia="ar-SA"/>
    </w:rPr>
  </w:style>
  <w:style w:type="paragraph" w:customStyle="1" w:styleId="BodyTextIndent22">
    <w:name w:val="Body Text Indent 22"/>
    <w:basedOn w:val="Normal"/>
    <w:uiPriority w:val="99"/>
    <w:rsid w:val="005372BB"/>
    <w:pPr>
      <w:spacing w:after="120" w:line="480" w:lineRule="auto"/>
      <w:ind w:left="283"/>
    </w:pPr>
    <w:rPr>
      <w:lang w:eastAsia="ar-SA"/>
    </w:rPr>
  </w:style>
  <w:style w:type="paragraph" w:customStyle="1" w:styleId="ListParagraph1">
    <w:name w:val="List Paragraph1"/>
    <w:basedOn w:val="Normal"/>
    <w:rsid w:val="005372BB"/>
    <w:pPr>
      <w:ind w:left="708"/>
    </w:pPr>
    <w:rPr>
      <w:lang w:eastAsia="ar-SA"/>
    </w:rPr>
  </w:style>
  <w:style w:type="paragraph" w:customStyle="1" w:styleId="ListBullet1">
    <w:name w:val="List Bullet1"/>
    <w:basedOn w:val="Normal"/>
    <w:rsid w:val="005372BB"/>
    <w:pPr>
      <w:tabs>
        <w:tab w:val="num" w:pos="420"/>
      </w:tabs>
      <w:spacing w:line="360" w:lineRule="auto"/>
      <w:ind w:left="420" w:hanging="420"/>
      <w:jc w:val="both"/>
    </w:pPr>
    <w:rPr>
      <w:szCs w:val="20"/>
      <w:lang w:eastAsia="ar-SA"/>
    </w:rPr>
  </w:style>
  <w:style w:type="paragraph" w:customStyle="1" w:styleId="font6">
    <w:name w:val="font6"/>
    <w:basedOn w:val="Normal"/>
    <w:rsid w:val="005372BB"/>
    <w:pPr>
      <w:spacing w:before="280" w:after="280"/>
    </w:pPr>
    <w:rPr>
      <w:rFonts w:cs="Arial"/>
      <w:lang w:eastAsia="ar-SA"/>
    </w:rPr>
  </w:style>
  <w:style w:type="paragraph" w:customStyle="1" w:styleId="BodyText31">
    <w:name w:val="Body Text 31"/>
    <w:basedOn w:val="Normal"/>
    <w:uiPriority w:val="99"/>
    <w:rsid w:val="005372BB"/>
    <w:pPr>
      <w:widowControl w:val="0"/>
      <w:overflowPunct w:val="0"/>
      <w:autoSpaceDE w:val="0"/>
      <w:jc w:val="both"/>
      <w:textAlignment w:val="baseline"/>
    </w:pPr>
    <w:rPr>
      <w:b/>
      <w:szCs w:val="20"/>
      <w:lang w:val="en-US" w:eastAsia="ar-SA"/>
    </w:rPr>
  </w:style>
  <w:style w:type="paragraph" w:customStyle="1" w:styleId="CommentText1">
    <w:name w:val="Comment Text1"/>
    <w:basedOn w:val="Normal"/>
    <w:rsid w:val="005372BB"/>
    <w:rPr>
      <w:szCs w:val="20"/>
      <w:lang w:eastAsia="ar-SA"/>
    </w:rPr>
  </w:style>
  <w:style w:type="paragraph" w:customStyle="1" w:styleId="Titulo">
    <w:name w:val="Titulo"/>
    <w:basedOn w:val="Normal"/>
    <w:rsid w:val="005372BB"/>
    <w:pPr>
      <w:tabs>
        <w:tab w:val="num" w:pos="360"/>
        <w:tab w:val="left" w:pos="1080"/>
      </w:tabs>
      <w:suppressAutoHyphens/>
      <w:ind w:left="360" w:right="51"/>
      <w:jc w:val="both"/>
    </w:pPr>
    <w:rPr>
      <w:rFonts w:cs="Arial"/>
      <w:b/>
      <w:spacing w:val="-2"/>
      <w:lang w:eastAsia="ar-SA"/>
    </w:rPr>
  </w:style>
  <w:style w:type="paragraph" w:customStyle="1" w:styleId="msolistparagraph0">
    <w:name w:val="msolistparagraph"/>
    <w:basedOn w:val="Normal"/>
    <w:rsid w:val="005372BB"/>
    <w:pPr>
      <w:ind w:left="720"/>
    </w:pPr>
    <w:rPr>
      <w:rFonts w:ascii="Calibri" w:hAnsi="Calibri"/>
      <w:lang w:eastAsia="ar-SA"/>
    </w:rPr>
  </w:style>
  <w:style w:type="paragraph" w:customStyle="1" w:styleId="ecxmsonormal">
    <w:name w:val="ecxmsonormal"/>
    <w:basedOn w:val="Normal"/>
    <w:rsid w:val="005372BB"/>
    <w:pPr>
      <w:spacing w:after="324"/>
    </w:pPr>
    <w:rPr>
      <w:lang w:eastAsia="ar-SA"/>
    </w:rPr>
  </w:style>
  <w:style w:type="paragraph" w:customStyle="1" w:styleId="Prrafodelista1">
    <w:name w:val="Párrafo de lista1"/>
    <w:basedOn w:val="Normal"/>
    <w:uiPriority w:val="99"/>
    <w:qFormat/>
    <w:rsid w:val="005372BB"/>
    <w:pPr>
      <w:ind w:left="720"/>
      <w:jc w:val="both"/>
    </w:pPr>
    <w:rPr>
      <w:rFonts w:ascii="Calibri" w:hAnsi="Calibri"/>
      <w:lang w:eastAsia="ar-SA"/>
    </w:rPr>
  </w:style>
  <w:style w:type="paragraph" w:customStyle="1" w:styleId="DocumentMap1">
    <w:name w:val="Document Map1"/>
    <w:basedOn w:val="Normal"/>
    <w:rsid w:val="005372BB"/>
    <w:pPr>
      <w:shd w:val="clear" w:color="auto" w:fill="000080"/>
      <w:suppressAutoHyphens/>
    </w:pPr>
    <w:rPr>
      <w:rFonts w:ascii="Tahoma" w:hAnsi="Tahoma" w:cs="Tahoma"/>
      <w:szCs w:val="20"/>
      <w:lang w:eastAsia="ar-SA"/>
    </w:rPr>
  </w:style>
  <w:style w:type="paragraph" w:customStyle="1" w:styleId="CommentSubject1">
    <w:name w:val="Comment Subject1"/>
    <w:basedOn w:val="CommentText1"/>
    <w:next w:val="CommentText1"/>
    <w:uiPriority w:val="99"/>
    <w:rsid w:val="005372BB"/>
    <w:pPr>
      <w:suppressAutoHyphens/>
    </w:pPr>
    <w:rPr>
      <w:b/>
      <w:bCs/>
      <w:lang w:val="es-ES"/>
    </w:rPr>
  </w:style>
  <w:style w:type="paragraph" w:customStyle="1" w:styleId="Textodebloque2">
    <w:name w:val="Texto de bloque2"/>
    <w:basedOn w:val="Normal"/>
    <w:rsid w:val="005372BB"/>
    <w:pPr>
      <w:suppressAutoHyphens/>
      <w:ind w:left="540" w:right="1100"/>
      <w:jc w:val="center"/>
    </w:pPr>
    <w:rPr>
      <w:bCs/>
      <w:sz w:val="32"/>
      <w:lang w:val="es-ES" w:eastAsia="ar-SA"/>
    </w:rPr>
  </w:style>
  <w:style w:type="paragraph" w:customStyle="1" w:styleId="Sangranormal1">
    <w:name w:val="Sangría normal1"/>
    <w:basedOn w:val="Normal"/>
    <w:uiPriority w:val="99"/>
    <w:rsid w:val="005372BB"/>
    <w:pPr>
      <w:widowControl w:val="0"/>
      <w:suppressAutoHyphens/>
      <w:overflowPunct w:val="0"/>
      <w:autoSpaceDE w:val="0"/>
      <w:ind w:left="708"/>
      <w:textAlignment w:val="baseline"/>
    </w:pPr>
    <w:rPr>
      <w:rFonts w:ascii="CG Times" w:hAnsi="CG Times" w:cs="LinePrinter"/>
      <w:szCs w:val="20"/>
      <w:lang w:val="es-ES_tradnl" w:eastAsia="ar-SA"/>
    </w:rPr>
  </w:style>
  <w:style w:type="paragraph" w:styleId="TDC8">
    <w:name w:val="toc 8"/>
    <w:basedOn w:val="Normal"/>
    <w:next w:val="Normal"/>
    <w:uiPriority w:val="39"/>
    <w:rsid w:val="005372BB"/>
    <w:pPr>
      <w:ind w:left="1540"/>
    </w:pPr>
    <w:rPr>
      <w:sz w:val="18"/>
      <w:szCs w:val="18"/>
    </w:rPr>
  </w:style>
  <w:style w:type="paragraph" w:styleId="TDC7">
    <w:name w:val="toc 7"/>
    <w:basedOn w:val="Normal"/>
    <w:next w:val="Normal"/>
    <w:uiPriority w:val="39"/>
    <w:rsid w:val="005372BB"/>
    <w:pPr>
      <w:ind w:left="1320"/>
    </w:pPr>
    <w:rPr>
      <w:sz w:val="18"/>
      <w:szCs w:val="18"/>
    </w:rPr>
  </w:style>
  <w:style w:type="paragraph" w:styleId="TDC6">
    <w:name w:val="toc 6"/>
    <w:basedOn w:val="Normal"/>
    <w:next w:val="Normal"/>
    <w:uiPriority w:val="39"/>
    <w:rsid w:val="005372BB"/>
    <w:pPr>
      <w:ind w:left="1100"/>
    </w:pPr>
    <w:rPr>
      <w:sz w:val="18"/>
      <w:szCs w:val="18"/>
    </w:rPr>
  </w:style>
  <w:style w:type="paragraph" w:styleId="TDC5">
    <w:name w:val="toc 5"/>
    <w:basedOn w:val="Normal"/>
    <w:next w:val="Normal"/>
    <w:uiPriority w:val="39"/>
    <w:rsid w:val="005372BB"/>
    <w:pPr>
      <w:ind w:left="880"/>
    </w:pPr>
    <w:rPr>
      <w:sz w:val="18"/>
      <w:szCs w:val="18"/>
    </w:rPr>
  </w:style>
  <w:style w:type="paragraph" w:styleId="TDC4">
    <w:name w:val="toc 4"/>
    <w:basedOn w:val="Normal"/>
    <w:next w:val="Normal"/>
    <w:uiPriority w:val="39"/>
    <w:rsid w:val="005372BB"/>
    <w:pPr>
      <w:ind w:left="660"/>
    </w:pPr>
    <w:rPr>
      <w:sz w:val="18"/>
      <w:szCs w:val="18"/>
    </w:rPr>
  </w:style>
  <w:style w:type="paragraph" w:styleId="TDC3">
    <w:name w:val="toc 3"/>
    <w:basedOn w:val="Normal"/>
    <w:next w:val="Normal"/>
    <w:uiPriority w:val="39"/>
    <w:qFormat/>
    <w:rsid w:val="005372BB"/>
    <w:pPr>
      <w:ind w:left="440"/>
    </w:pPr>
    <w:rPr>
      <w:i/>
      <w:iCs/>
      <w:szCs w:val="20"/>
    </w:rPr>
  </w:style>
  <w:style w:type="paragraph" w:styleId="TDC2">
    <w:name w:val="toc 2"/>
    <w:basedOn w:val="Normal"/>
    <w:next w:val="Normal"/>
    <w:uiPriority w:val="39"/>
    <w:qFormat/>
    <w:rsid w:val="005372BB"/>
    <w:pPr>
      <w:ind w:left="220"/>
    </w:pPr>
    <w:rPr>
      <w:smallCaps/>
      <w:szCs w:val="20"/>
    </w:rPr>
  </w:style>
  <w:style w:type="paragraph" w:styleId="TDC1">
    <w:name w:val="toc 1"/>
    <w:basedOn w:val="Normal"/>
    <w:next w:val="Normal"/>
    <w:uiPriority w:val="39"/>
    <w:qFormat/>
    <w:rsid w:val="005372BB"/>
    <w:pPr>
      <w:spacing w:before="120" w:after="120"/>
    </w:pPr>
    <w:rPr>
      <w:b/>
      <w:bCs/>
      <w:caps/>
      <w:szCs w:val="20"/>
    </w:rPr>
  </w:style>
  <w:style w:type="paragraph" w:customStyle="1" w:styleId="WW-ndice7">
    <w:name w:val="WW-Índice 7"/>
    <w:basedOn w:val="Normal"/>
    <w:next w:val="Normal"/>
    <w:rsid w:val="005372BB"/>
    <w:pPr>
      <w:widowControl w:val="0"/>
      <w:suppressAutoHyphens/>
      <w:overflowPunct w:val="0"/>
      <w:autoSpaceDE w:val="0"/>
      <w:ind w:left="1698"/>
      <w:textAlignment w:val="baseline"/>
    </w:pPr>
    <w:rPr>
      <w:rFonts w:ascii="CG Times" w:hAnsi="CG Times" w:cs="LinePrinter"/>
      <w:szCs w:val="20"/>
      <w:lang w:val="es-ES_tradnl" w:eastAsia="ar-SA"/>
    </w:rPr>
  </w:style>
  <w:style w:type="paragraph" w:customStyle="1" w:styleId="WW-ndice6">
    <w:name w:val="WW-Índice 6"/>
    <w:basedOn w:val="Normal"/>
    <w:next w:val="Normal"/>
    <w:rsid w:val="005372BB"/>
    <w:pPr>
      <w:widowControl w:val="0"/>
      <w:suppressAutoHyphens/>
      <w:overflowPunct w:val="0"/>
      <w:autoSpaceDE w:val="0"/>
      <w:ind w:left="1415"/>
      <w:textAlignment w:val="baseline"/>
    </w:pPr>
    <w:rPr>
      <w:rFonts w:ascii="CG Times" w:hAnsi="CG Times" w:cs="LinePrinter"/>
      <w:szCs w:val="20"/>
      <w:lang w:val="es-ES_tradnl" w:eastAsia="ar-SA"/>
    </w:rPr>
  </w:style>
  <w:style w:type="paragraph" w:customStyle="1" w:styleId="WW-ndice5">
    <w:name w:val="WW-Índice 5"/>
    <w:basedOn w:val="Normal"/>
    <w:next w:val="Normal"/>
    <w:rsid w:val="005372BB"/>
    <w:pPr>
      <w:widowControl w:val="0"/>
      <w:suppressAutoHyphens/>
      <w:overflowPunct w:val="0"/>
      <w:autoSpaceDE w:val="0"/>
      <w:ind w:left="1132"/>
      <w:textAlignment w:val="baseline"/>
    </w:pPr>
    <w:rPr>
      <w:rFonts w:ascii="CG Times" w:hAnsi="CG Times" w:cs="LinePrinter"/>
      <w:szCs w:val="20"/>
      <w:lang w:val="es-ES_tradnl" w:eastAsia="ar-SA"/>
    </w:rPr>
  </w:style>
  <w:style w:type="paragraph" w:customStyle="1" w:styleId="WW-ndice4">
    <w:name w:val="WW-Índice 4"/>
    <w:basedOn w:val="Normal"/>
    <w:next w:val="Normal"/>
    <w:rsid w:val="005372BB"/>
    <w:pPr>
      <w:widowControl w:val="0"/>
      <w:suppressAutoHyphens/>
      <w:overflowPunct w:val="0"/>
      <w:autoSpaceDE w:val="0"/>
      <w:ind w:left="849"/>
      <w:textAlignment w:val="baseline"/>
    </w:pPr>
    <w:rPr>
      <w:rFonts w:ascii="CG Times" w:hAnsi="CG Times" w:cs="LinePrinter"/>
      <w:szCs w:val="20"/>
      <w:lang w:val="es-ES_tradnl" w:eastAsia="ar-SA"/>
    </w:rPr>
  </w:style>
  <w:style w:type="paragraph" w:styleId="ndice3">
    <w:name w:val="index 3"/>
    <w:basedOn w:val="Normal"/>
    <w:next w:val="Normal"/>
    <w:link w:val="ndice3Car"/>
    <w:uiPriority w:val="99"/>
    <w:rsid w:val="005372BB"/>
    <w:pPr>
      <w:widowControl w:val="0"/>
      <w:suppressAutoHyphens/>
      <w:overflowPunct w:val="0"/>
      <w:autoSpaceDE w:val="0"/>
      <w:ind w:left="566"/>
      <w:textAlignment w:val="baseline"/>
    </w:pPr>
    <w:rPr>
      <w:rFonts w:ascii="CG Times" w:hAnsi="CG Times" w:cs="LinePrinter"/>
      <w:szCs w:val="20"/>
      <w:lang w:val="es-ES_tradnl" w:eastAsia="ar-SA"/>
    </w:rPr>
  </w:style>
  <w:style w:type="paragraph" w:styleId="ndice2">
    <w:name w:val="index 2"/>
    <w:basedOn w:val="Normal"/>
    <w:next w:val="Normal"/>
    <w:link w:val="ndice2Car"/>
    <w:uiPriority w:val="99"/>
    <w:rsid w:val="005372BB"/>
    <w:pPr>
      <w:widowControl w:val="0"/>
      <w:suppressAutoHyphens/>
      <w:overflowPunct w:val="0"/>
      <w:autoSpaceDE w:val="0"/>
      <w:ind w:left="283"/>
      <w:textAlignment w:val="baseline"/>
    </w:pPr>
    <w:rPr>
      <w:rFonts w:ascii="CG Times" w:hAnsi="CG Times" w:cs="LinePrinter"/>
      <w:szCs w:val="20"/>
      <w:lang w:val="es-ES_tradnl" w:eastAsia="ar-SA"/>
    </w:rPr>
  </w:style>
  <w:style w:type="paragraph" w:styleId="ndice1">
    <w:name w:val="index 1"/>
    <w:basedOn w:val="Normal"/>
    <w:next w:val="Normal"/>
    <w:link w:val="ndice1Car"/>
    <w:uiPriority w:val="99"/>
    <w:rsid w:val="005372BB"/>
    <w:pPr>
      <w:widowControl w:val="0"/>
      <w:suppressAutoHyphens/>
      <w:overflowPunct w:val="0"/>
      <w:autoSpaceDE w:val="0"/>
      <w:textAlignment w:val="baseline"/>
    </w:pPr>
    <w:rPr>
      <w:rFonts w:ascii="CG Times" w:hAnsi="CG Times" w:cs="LinePrinter"/>
      <w:szCs w:val="20"/>
      <w:lang w:val="es-ES_tradnl" w:eastAsia="ar-SA"/>
    </w:rPr>
  </w:style>
  <w:style w:type="paragraph" w:styleId="Ttulodendice">
    <w:name w:val="index heading"/>
    <w:basedOn w:val="Normal"/>
    <w:next w:val="ndice1"/>
    <w:uiPriority w:val="99"/>
    <w:rsid w:val="005372BB"/>
    <w:pPr>
      <w:widowControl w:val="0"/>
      <w:suppressAutoHyphens/>
      <w:overflowPunct w:val="0"/>
      <w:autoSpaceDE w:val="0"/>
      <w:textAlignment w:val="baseline"/>
    </w:pPr>
    <w:rPr>
      <w:rFonts w:ascii="CG Times" w:hAnsi="CG Times" w:cs="LinePrinter"/>
      <w:szCs w:val="20"/>
      <w:lang w:val="es-ES_tradnl" w:eastAsia="ar-SA"/>
    </w:rPr>
  </w:style>
  <w:style w:type="paragraph" w:styleId="Textonotaalfinal">
    <w:name w:val="endnote text"/>
    <w:basedOn w:val="Normal"/>
    <w:link w:val="TextonotaalfinalCar"/>
    <w:rsid w:val="005372BB"/>
    <w:pPr>
      <w:widowControl w:val="0"/>
      <w:suppressAutoHyphens/>
      <w:overflowPunct w:val="0"/>
      <w:autoSpaceDE w:val="0"/>
      <w:textAlignment w:val="baseline"/>
    </w:pPr>
    <w:rPr>
      <w:rFonts w:ascii="CG Times" w:hAnsi="CG Times" w:cs="LinePrinter"/>
      <w:szCs w:val="20"/>
      <w:lang w:val="es-ES_tradnl" w:eastAsia="ar-SA"/>
    </w:rPr>
  </w:style>
  <w:style w:type="character" w:customStyle="1" w:styleId="TextonotaalfinalCar">
    <w:name w:val="Texto nota al final Car"/>
    <w:basedOn w:val="Fuentedeprrafopredeter"/>
    <w:link w:val="Textonotaalfinal"/>
    <w:rsid w:val="005372BB"/>
    <w:rPr>
      <w:rFonts w:ascii="CG Times" w:eastAsia="Times New Roman" w:hAnsi="CG Times" w:cs="LinePrinter"/>
      <w:sz w:val="24"/>
      <w:szCs w:val="20"/>
      <w:lang w:val="es-ES_tradnl" w:eastAsia="ar-SA"/>
    </w:rPr>
  </w:style>
  <w:style w:type="paragraph" w:customStyle="1" w:styleId="numerdic">
    <w:name w:val="numerdic"/>
    <w:basedOn w:val="Normal"/>
    <w:uiPriority w:val="99"/>
    <w:rsid w:val="005372BB"/>
    <w:pPr>
      <w:widowControl w:val="0"/>
      <w:suppressAutoHyphens/>
      <w:overflowPunct w:val="0"/>
      <w:autoSpaceDE w:val="0"/>
      <w:textAlignment w:val="baseline"/>
    </w:pPr>
    <w:rPr>
      <w:rFonts w:cs="LinePrinter"/>
      <w:b/>
      <w:sz w:val="8"/>
      <w:szCs w:val="20"/>
      <w:lang w:val="es-ES_tradnl" w:eastAsia="ar-SA"/>
    </w:rPr>
  </w:style>
  <w:style w:type="paragraph" w:customStyle="1" w:styleId="DICTAMEN">
    <w:name w:val="DICTAMEN"/>
    <w:uiPriority w:val="99"/>
    <w:rsid w:val="005372BB"/>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72BB"/>
    <w:pPr>
      <w:spacing w:after="160" w:line="240" w:lineRule="exact"/>
    </w:pPr>
    <w:rPr>
      <w:rFonts w:ascii="Tahoma" w:hAnsi="Tahoma"/>
      <w:szCs w:val="20"/>
      <w:lang w:val="en-US" w:eastAsia="ar-SA"/>
    </w:rPr>
  </w:style>
  <w:style w:type="paragraph" w:customStyle="1" w:styleId="Epgrafe1">
    <w:name w:val="Epígrafe1"/>
    <w:basedOn w:val="Normal"/>
    <w:next w:val="Normal"/>
    <w:uiPriority w:val="99"/>
    <w:rsid w:val="005372BB"/>
    <w:pPr>
      <w:widowControl w:val="0"/>
      <w:suppressAutoHyphens/>
    </w:pPr>
    <w:rPr>
      <w:b/>
      <w:sz w:val="28"/>
      <w:szCs w:val="20"/>
      <w:lang w:val="es-ES_tradnl" w:eastAsia="ar-SA"/>
    </w:rPr>
  </w:style>
  <w:style w:type="paragraph" w:customStyle="1" w:styleId="Mapadeldocumento1">
    <w:name w:val="Mapa del documento1"/>
    <w:basedOn w:val="Normal"/>
    <w:rsid w:val="005372BB"/>
    <w:pPr>
      <w:shd w:val="clear" w:color="auto" w:fill="000080"/>
      <w:suppressAutoHyphens/>
    </w:pPr>
    <w:rPr>
      <w:rFonts w:ascii="Tahoma" w:hAnsi="Tahoma" w:cs="Tahoma"/>
      <w:szCs w:val="20"/>
      <w:lang w:val="es-ES" w:eastAsia="ar-SA"/>
    </w:rPr>
  </w:style>
  <w:style w:type="paragraph" w:customStyle="1" w:styleId="CarCarCarCarCarCarCarCarCarCarCarCarCar">
    <w:name w:val="Car Car Car Car Car Car Car Car Car Car Car Car Car"/>
    <w:basedOn w:val="Normal"/>
    <w:rsid w:val="005372BB"/>
    <w:pPr>
      <w:spacing w:after="160" w:line="240" w:lineRule="exact"/>
    </w:pPr>
    <w:rPr>
      <w:rFonts w:ascii="Tahoma" w:hAnsi="Tahoma"/>
      <w:szCs w:val="20"/>
      <w:lang w:val="en-US" w:eastAsia="ar-SA"/>
    </w:rPr>
  </w:style>
  <w:style w:type="paragraph" w:customStyle="1" w:styleId="CarCarCarCarCarCarCarCarCarCar">
    <w:name w:val="Car Car Car Car Car Car Car Car Car Car"/>
    <w:basedOn w:val="Normal"/>
    <w:rsid w:val="005372BB"/>
    <w:pPr>
      <w:suppressAutoHyphens/>
      <w:spacing w:after="160" w:line="240" w:lineRule="exact"/>
    </w:pPr>
    <w:rPr>
      <w:rFonts w:ascii="Tahoma" w:hAnsi="Tahoma"/>
      <w:szCs w:val="20"/>
      <w:lang w:val="en-US" w:eastAsia="ar-SA"/>
    </w:rPr>
  </w:style>
  <w:style w:type="paragraph" w:customStyle="1" w:styleId="BodyTextIndent21">
    <w:name w:val="Body Text Indent 21"/>
    <w:basedOn w:val="Normal"/>
    <w:uiPriority w:val="99"/>
    <w:rsid w:val="005372BB"/>
    <w:pPr>
      <w:suppressAutoHyphens/>
      <w:overflowPunct w:val="0"/>
      <w:autoSpaceDE w:val="0"/>
      <w:spacing w:before="100"/>
      <w:ind w:left="1985"/>
      <w:jc w:val="both"/>
      <w:textAlignment w:val="baseline"/>
    </w:pPr>
    <w:rPr>
      <w:szCs w:val="20"/>
      <w:lang w:val="es-ES" w:eastAsia="ar-SA"/>
    </w:rPr>
  </w:style>
  <w:style w:type="paragraph" w:customStyle="1" w:styleId="WW-Textoindependiente31">
    <w:name w:val="WW-Texto independiente 31"/>
    <w:basedOn w:val="Normal"/>
    <w:rsid w:val="005372BB"/>
    <w:pPr>
      <w:widowControl w:val="0"/>
      <w:suppressAutoHyphens/>
      <w:autoSpaceDE w:val="0"/>
      <w:jc w:val="both"/>
    </w:pPr>
    <w:rPr>
      <w:rFonts w:cs="Arial"/>
      <w:kern w:val="1"/>
      <w:szCs w:val="20"/>
      <w:lang w:val="es-ES_tradnl" w:eastAsia="ar-SA"/>
    </w:rPr>
  </w:style>
  <w:style w:type="paragraph" w:customStyle="1" w:styleId="WW-Textoindependiente21">
    <w:name w:val="WW-Texto independiente 21"/>
    <w:basedOn w:val="Normal"/>
    <w:rsid w:val="005372BB"/>
    <w:pPr>
      <w:widowControl w:val="0"/>
      <w:suppressAutoHyphens/>
      <w:jc w:val="both"/>
    </w:pPr>
    <w:rPr>
      <w:rFonts w:cs="Arial"/>
      <w:bCs/>
      <w:kern w:val="1"/>
      <w:lang w:eastAsia="ar-SA"/>
    </w:rPr>
  </w:style>
  <w:style w:type="paragraph" w:customStyle="1" w:styleId="aTexto">
    <w:name w:val="aTexto"/>
    <w:basedOn w:val="Normal"/>
    <w:rsid w:val="005372BB"/>
    <w:pPr>
      <w:widowControl w:val="0"/>
      <w:suppressAutoHyphens/>
      <w:jc w:val="both"/>
    </w:pPr>
    <w:rPr>
      <w:kern w:val="1"/>
      <w:szCs w:val="20"/>
      <w:lang w:val="en-US" w:eastAsia="ar-SA"/>
    </w:rPr>
  </w:style>
  <w:style w:type="table" w:customStyle="1" w:styleId="Tablaconcuadrcula1">
    <w:name w:val="Tabla con cuadrícula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rsid w:val="005372BB"/>
    <w:rPr>
      <w:sz w:val="16"/>
      <w:szCs w:val="16"/>
    </w:rPr>
  </w:style>
  <w:style w:type="paragraph" w:styleId="Textocomentario">
    <w:name w:val="annotation text"/>
    <w:aliases w:val="Comment Text Char1"/>
    <w:basedOn w:val="Normal"/>
    <w:link w:val="TextocomentarioCar"/>
    <w:rsid w:val="005372BB"/>
    <w:rPr>
      <w:szCs w:val="20"/>
      <w:lang w:val="es-ES" w:eastAsia="es-ES"/>
    </w:rPr>
  </w:style>
  <w:style w:type="character" w:customStyle="1" w:styleId="TextocomentarioCar">
    <w:name w:val="Texto comentario Car"/>
    <w:aliases w:val="Comment Text Char1 Car"/>
    <w:basedOn w:val="Fuentedeprrafopredeter"/>
    <w:link w:val="Textocomentario"/>
    <w:rsid w:val="005372BB"/>
    <w:rPr>
      <w:rFonts w:ascii="Times New Roman" w:eastAsia="Times New Roman" w:hAnsi="Times New Roman" w:cs="Times New Roman"/>
      <w:sz w:val="24"/>
      <w:szCs w:val="20"/>
      <w:lang w:val="es-ES" w:eastAsia="es-ES"/>
    </w:rPr>
  </w:style>
  <w:style w:type="paragraph" w:styleId="Asuntodelcomentario">
    <w:name w:val="annotation subject"/>
    <w:basedOn w:val="Textocomentario"/>
    <w:next w:val="Textocomentario"/>
    <w:link w:val="AsuntodelcomentarioCar"/>
    <w:rsid w:val="005372BB"/>
    <w:rPr>
      <w:b/>
      <w:bCs/>
    </w:rPr>
  </w:style>
  <w:style w:type="character" w:customStyle="1" w:styleId="AsuntodelcomentarioCar">
    <w:name w:val="Asunto del comentario Car"/>
    <w:basedOn w:val="TextocomentarioCar"/>
    <w:link w:val="Asuntodelcomentario"/>
    <w:rsid w:val="005372BB"/>
    <w:rPr>
      <w:rFonts w:ascii="Times New Roman" w:eastAsia="Times New Roman" w:hAnsi="Times New Roman" w:cs="Times New Roman"/>
      <w:b/>
      <w:bCs/>
      <w:sz w:val="24"/>
      <w:szCs w:val="20"/>
      <w:lang w:val="es-ES" w:eastAsia="es-ES"/>
    </w:rPr>
  </w:style>
  <w:style w:type="table" w:styleId="Tablaconcuadrcula8">
    <w:name w:val="Table Grid 8"/>
    <w:basedOn w:val="Tablanorm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72BB"/>
    <w:pPr>
      <w:spacing w:before="100" w:beforeAutospacing="1" w:after="100" w:afterAutospacing="1"/>
    </w:pPr>
    <w:rPr>
      <w:color w:val="000000"/>
      <w:lang w:val="es-ES" w:eastAsia="es-ES"/>
    </w:rPr>
  </w:style>
  <w:style w:type="character" w:customStyle="1" w:styleId="normal10">
    <w:name w:val="normal1"/>
    <w:rsid w:val="005372BB"/>
    <w:rPr>
      <w:rFonts w:cs="Times New Roman"/>
    </w:rPr>
  </w:style>
  <w:style w:type="paragraph" w:customStyle="1" w:styleId="noparagraphstyle">
    <w:name w:val="noparagraphstyle"/>
    <w:basedOn w:val="Normal"/>
    <w:rsid w:val="005372BB"/>
    <w:pPr>
      <w:spacing w:before="100" w:beforeAutospacing="1" w:after="100" w:afterAutospacing="1"/>
    </w:pPr>
    <w:rPr>
      <w:color w:val="000000"/>
      <w:lang w:val="es-ES" w:eastAsia="es-ES"/>
    </w:rPr>
  </w:style>
  <w:style w:type="table" w:styleId="Tablaconcolumnas2">
    <w:name w:val="Table Columns 2"/>
    <w:basedOn w:val="Tablanormal"/>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72BB"/>
    <w:pPr>
      <w:spacing w:before="167"/>
    </w:pPr>
    <w:rPr>
      <w:rFonts w:ascii="Verdana" w:hAnsi="Verdana" w:cs="Verdana"/>
      <w:b/>
      <w:bCs/>
      <w:color w:val="333333"/>
      <w:sz w:val="17"/>
      <w:szCs w:val="17"/>
      <w:lang w:val="es-ES" w:eastAsia="es-ES"/>
    </w:rPr>
  </w:style>
  <w:style w:type="paragraph" w:customStyle="1" w:styleId="CharCharCarCarCharChar">
    <w:name w:val="Char Char Car Car Char Char"/>
    <w:basedOn w:val="Normal"/>
    <w:rsid w:val="005372BB"/>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72BB"/>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nfasissutil">
    <w:name w:val="Subtle Emphasis"/>
    <w:uiPriority w:val="19"/>
    <w:qFormat/>
    <w:rsid w:val="005372BB"/>
    <w:rPr>
      <w:i/>
      <w:iCs/>
      <w:color w:val="808080"/>
    </w:rPr>
  </w:style>
  <w:style w:type="character" w:styleId="nfasisintenso">
    <w:name w:val="Intense Emphasis"/>
    <w:uiPriority w:val="21"/>
    <w:qFormat/>
    <w:rsid w:val="005372BB"/>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ocked/>
    <w:rsid w:val="005372BB"/>
    <w:rPr>
      <w:rFonts w:ascii="Montserrat Medium" w:hAnsi="Montserrat Medium" w:cs="Arial"/>
      <w:b/>
      <w:u w:val="single"/>
    </w:rPr>
  </w:style>
  <w:style w:type="paragraph" w:customStyle="1" w:styleId="Sangra3detNormal">
    <w:name w:val="Sangría 3 de t. Normal"/>
    <w:basedOn w:val="Normal"/>
    <w:rsid w:val="005372BB"/>
    <w:pPr>
      <w:widowControl w:val="0"/>
      <w:tabs>
        <w:tab w:val="left" w:pos="709"/>
        <w:tab w:val="left" w:pos="1276"/>
      </w:tabs>
      <w:suppressAutoHyphens/>
      <w:jc w:val="both"/>
    </w:pPr>
    <w:rPr>
      <w:b/>
      <w:szCs w:val="20"/>
      <w:lang w:val="es-ES_tradnl" w:eastAsia="ar-SA"/>
    </w:rPr>
  </w:style>
  <w:style w:type="character" w:customStyle="1" w:styleId="Refdecomentario1">
    <w:name w:val="Ref. de comentario1"/>
    <w:uiPriority w:val="99"/>
    <w:rsid w:val="005372BB"/>
    <w:rPr>
      <w:rFonts w:cs="Times New Roman"/>
      <w:sz w:val="16"/>
      <w:szCs w:val="16"/>
    </w:rPr>
  </w:style>
  <w:style w:type="paragraph" w:customStyle="1" w:styleId="Ttulo3Anexo">
    <w:name w:val="Título 3 Anexo"/>
    <w:basedOn w:val="Normal"/>
    <w:rsid w:val="005372BB"/>
    <w:pPr>
      <w:keepNext/>
      <w:tabs>
        <w:tab w:val="num" w:pos="1260"/>
      </w:tabs>
      <w:suppressAutoHyphens/>
      <w:spacing w:before="240" w:after="60"/>
      <w:ind w:left="1260" w:hanging="1260"/>
      <w:jc w:val="both"/>
      <w:outlineLvl w:val="0"/>
    </w:pPr>
    <w:rPr>
      <w:rFonts w:eastAsia="Calibri" w:cs="Arial"/>
      <w:b/>
      <w:bCs/>
      <w:kern w:val="1"/>
      <w:lang w:val="es-ES" w:eastAsia="ar-SA"/>
    </w:rPr>
  </w:style>
  <w:style w:type="paragraph" w:customStyle="1" w:styleId="Ttulo2Anexo">
    <w:name w:val="Título 2 Anexo"/>
    <w:basedOn w:val="Ttulo1"/>
    <w:rsid w:val="005372BB"/>
    <w:pPr>
      <w:keepLines w:val="0"/>
      <w:tabs>
        <w:tab w:val="num" w:pos="1260"/>
      </w:tabs>
      <w:spacing w:before="0"/>
      <w:ind w:left="1260" w:right="-7" w:hanging="1260"/>
      <w:jc w:val="center"/>
    </w:pPr>
    <w:rPr>
      <w:rFonts w:ascii="Montserrat" w:eastAsia="Times New Roman" w:hAnsi="Montserrat" w:cs="Arial"/>
      <w:color w:val="auto"/>
      <w:lang w:val="es-ES" w:eastAsia="es-ES"/>
    </w:rPr>
  </w:style>
  <w:style w:type="character" w:customStyle="1" w:styleId="WW8Num9z2">
    <w:name w:val="WW8Num9z2"/>
    <w:uiPriority w:val="99"/>
    <w:rsid w:val="005372BB"/>
    <w:rPr>
      <w:rFonts w:ascii="Wingdings" w:hAnsi="Wingdings"/>
    </w:rPr>
  </w:style>
  <w:style w:type="character" w:customStyle="1" w:styleId="WW8Num9z6">
    <w:name w:val="WW8Num9z6"/>
    <w:rsid w:val="005372BB"/>
    <w:rPr>
      <w:rFonts w:ascii="Symbol" w:hAnsi="Symbol"/>
    </w:rPr>
  </w:style>
  <w:style w:type="character" w:customStyle="1" w:styleId="WW8Num30z1">
    <w:name w:val="WW8Num30z1"/>
    <w:rsid w:val="005372BB"/>
    <w:rPr>
      <w:b/>
      <w:color w:val="auto"/>
    </w:rPr>
  </w:style>
  <w:style w:type="character" w:customStyle="1" w:styleId="WW8Num7z2">
    <w:name w:val="WW8Num7z2"/>
    <w:uiPriority w:val="99"/>
    <w:rsid w:val="005372BB"/>
    <w:rPr>
      <w:rFonts w:ascii="Wingdings" w:hAnsi="Wingdings"/>
    </w:rPr>
  </w:style>
  <w:style w:type="character" w:customStyle="1" w:styleId="WW8Num7z6">
    <w:name w:val="WW8Num7z6"/>
    <w:rsid w:val="005372BB"/>
    <w:rPr>
      <w:rFonts w:ascii="Symbol" w:hAnsi="Symbol"/>
    </w:rPr>
  </w:style>
  <w:style w:type="character" w:customStyle="1" w:styleId="WW8Num26z4">
    <w:name w:val="WW8Num26z4"/>
    <w:rsid w:val="005372BB"/>
    <w:rPr>
      <w:rFonts w:ascii="Courier New" w:hAnsi="Courier New" w:cs="Courier New"/>
    </w:rPr>
  </w:style>
  <w:style w:type="character" w:customStyle="1" w:styleId="WW8Num27z2">
    <w:name w:val="WW8Num27z2"/>
    <w:rsid w:val="005372BB"/>
    <w:rPr>
      <w:rFonts w:ascii="Wingdings" w:hAnsi="Wingdings"/>
    </w:rPr>
  </w:style>
  <w:style w:type="character" w:customStyle="1" w:styleId="WW8Num27z6">
    <w:name w:val="WW8Num27z6"/>
    <w:rsid w:val="005372BB"/>
    <w:rPr>
      <w:rFonts w:ascii="Symbol" w:hAnsi="Symbol"/>
    </w:rPr>
  </w:style>
  <w:style w:type="character" w:customStyle="1" w:styleId="WW8Num28z1">
    <w:name w:val="WW8Num28z1"/>
    <w:uiPriority w:val="99"/>
    <w:rsid w:val="005372BB"/>
    <w:rPr>
      <w:rFonts w:ascii="Courier New" w:hAnsi="Courier New" w:cs="Courier New"/>
    </w:rPr>
  </w:style>
  <w:style w:type="character" w:customStyle="1" w:styleId="WW8Num28z2">
    <w:name w:val="WW8Num28z2"/>
    <w:uiPriority w:val="99"/>
    <w:rsid w:val="005372BB"/>
    <w:rPr>
      <w:rFonts w:ascii="Wingdings" w:hAnsi="Wingdings"/>
    </w:rPr>
  </w:style>
  <w:style w:type="character" w:customStyle="1" w:styleId="WW8Num43z2">
    <w:name w:val="WW8Num43z2"/>
    <w:rsid w:val="005372BB"/>
    <w:rPr>
      <w:rFonts w:ascii="Wingdings" w:hAnsi="Wingdings"/>
    </w:rPr>
  </w:style>
  <w:style w:type="character" w:customStyle="1" w:styleId="WW8Num43z3">
    <w:name w:val="WW8Num43z3"/>
    <w:rsid w:val="005372BB"/>
    <w:rPr>
      <w:rFonts w:ascii="Symbol" w:hAnsi="Symbol"/>
    </w:rPr>
  </w:style>
  <w:style w:type="character" w:customStyle="1" w:styleId="WW8Num44z1">
    <w:name w:val="WW8Num44z1"/>
    <w:rsid w:val="005372BB"/>
    <w:rPr>
      <w:rFonts w:ascii="Symbol" w:hAnsi="Symbol"/>
      <w:b/>
    </w:rPr>
  </w:style>
  <w:style w:type="character" w:customStyle="1" w:styleId="WW8Num51z2">
    <w:name w:val="WW8Num51z2"/>
    <w:rsid w:val="005372BB"/>
    <w:rPr>
      <w:rFonts w:ascii="Wingdings" w:hAnsi="Wingdings"/>
    </w:rPr>
  </w:style>
  <w:style w:type="character" w:customStyle="1" w:styleId="WW8Num52z2">
    <w:name w:val="WW8Num52z2"/>
    <w:rsid w:val="005372BB"/>
    <w:rPr>
      <w:rFonts w:ascii="Wingdings" w:hAnsi="Wingdings"/>
    </w:rPr>
  </w:style>
  <w:style w:type="character" w:customStyle="1" w:styleId="CarCar1">
    <w:name w:val="Car Car1"/>
    <w:rsid w:val="005372BB"/>
    <w:rPr>
      <w:rFonts w:ascii="Arial" w:hAnsi="Arial"/>
      <w:b/>
      <w:kern w:val="1"/>
      <w:sz w:val="28"/>
      <w:lang w:val="es-ES_tradnl" w:eastAsia="ar-SA" w:bidi="ar-SA"/>
    </w:rPr>
  </w:style>
  <w:style w:type="character" w:customStyle="1" w:styleId="CarCar2">
    <w:name w:val="Car Car2"/>
    <w:rsid w:val="005372BB"/>
    <w:rPr>
      <w:sz w:val="24"/>
      <w:szCs w:val="24"/>
      <w:lang w:val="es-ES" w:eastAsia="ar-SA" w:bidi="ar-SA"/>
    </w:rPr>
  </w:style>
  <w:style w:type="character" w:customStyle="1" w:styleId="TextosinformatoCar">
    <w:name w:val="Texto sin formato Car"/>
    <w:link w:val="Textosinformato"/>
    <w:rsid w:val="005372BB"/>
    <w:rPr>
      <w:lang w:val="es-ES" w:eastAsia="ar-SA"/>
    </w:rPr>
  </w:style>
  <w:style w:type="character" w:customStyle="1" w:styleId="BodyText21Car">
    <w:name w:val="Body Text 21 Car"/>
    <w:uiPriority w:val="99"/>
    <w:rsid w:val="005372BB"/>
    <w:rPr>
      <w:rFonts w:ascii="Arial" w:hAnsi="Arial"/>
      <w:sz w:val="24"/>
      <w:lang w:val="es-ES_tradnl" w:eastAsia="ar-SA" w:bidi="ar-SA"/>
    </w:rPr>
  </w:style>
  <w:style w:type="paragraph" w:customStyle="1" w:styleId="xl22">
    <w:name w:val="xl22"/>
    <w:basedOn w:val="Normal"/>
    <w:rsid w:val="005372BB"/>
    <w:pPr>
      <w:suppressAutoHyphens/>
      <w:spacing w:before="280" w:after="280"/>
      <w:jc w:val="center"/>
    </w:pPr>
    <w:rPr>
      <w:rFonts w:eastAsia="Arial Unicode MS" w:cs="Arial"/>
      <w:b/>
      <w:bCs/>
      <w:lang w:val="es-ES" w:eastAsia="ar-SA"/>
    </w:rPr>
  </w:style>
  <w:style w:type="paragraph" w:customStyle="1" w:styleId="toa">
    <w:name w:val="toa"/>
    <w:basedOn w:val="Normal"/>
    <w:uiPriority w:val="99"/>
    <w:rsid w:val="005372BB"/>
    <w:pPr>
      <w:tabs>
        <w:tab w:val="left" w:pos="9000"/>
        <w:tab w:val="right" w:pos="9360"/>
      </w:tabs>
      <w:suppressAutoHyphens/>
      <w:overflowPunct w:val="0"/>
      <w:autoSpaceDE w:val="0"/>
      <w:textAlignment w:val="baseline"/>
    </w:pPr>
    <w:rPr>
      <w:rFonts w:ascii="Courier" w:hAnsi="Courier"/>
      <w:lang w:val="en-US" w:eastAsia="ar-SA"/>
    </w:rPr>
  </w:style>
  <w:style w:type="paragraph" w:customStyle="1" w:styleId="xl24">
    <w:name w:val="xl24"/>
    <w:basedOn w:val="Normal"/>
    <w:rsid w:val="005372BB"/>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eastAsia="Arial Unicode MS" w:cs="Arial"/>
      <w:b/>
      <w:bCs/>
      <w:lang w:val="es-ES" w:eastAsia="ar-SA"/>
    </w:rPr>
  </w:style>
  <w:style w:type="paragraph" w:customStyle="1" w:styleId="font7">
    <w:name w:val="font7"/>
    <w:basedOn w:val="Normal"/>
    <w:rsid w:val="005372BB"/>
    <w:pPr>
      <w:suppressAutoHyphens/>
      <w:spacing w:before="280" w:after="280"/>
    </w:pPr>
    <w:rPr>
      <w:rFonts w:eastAsia="Arial Unicode MS" w:cs="Arial"/>
      <w:b/>
      <w:bCs/>
      <w:sz w:val="14"/>
      <w:szCs w:val="14"/>
      <w:lang w:val="es-ES" w:eastAsia="ar-SA"/>
    </w:rPr>
  </w:style>
  <w:style w:type="paragraph" w:customStyle="1" w:styleId="BodyText22">
    <w:name w:val="Body Text 22"/>
    <w:basedOn w:val="Normal"/>
    <w:uiPriority w:val="99"/>
    <w:rsid w:val="005372BB"/>
    <w:pPr>
      <w:widowControl w:val="0"/>
      <w:tabs>
        <w:tab w:val="left" w:pos="1701"/>
        <w:tab w:val="left" w:pos="2268"/>
      </w:tabs>
      <w:suppressAutoHyphens/>
      <w:jc w:val="both"/>
    </w:pPr>
    <w:rPr>
      <w:szCs w:val="20"/>
      <w:lang w:val="es-ES_tradnl" w:eastAsia="ar-SA"/>
    </w:rPr>
  </w:style>
  <w:style w:type="paragraph" w:customStyle="1" w:styleId="1">
    <w:name w:val="1"/>
    <w:basedOn w:val="Normal"/>
    <w:next w:val="Sangradetextonormal"/>
    <w:uiPriority w:val="99"/>
    <w:rsid w:val="005372BB"/>
    <w:pPr>
      <w:suppressAutoHyphens/>
      <w:autoSpaceDE w:val="0"/>
      <w:jc w:val="both"/>
    </w:pPr>
    <w:rPr>
      <w:rFonts w:ascii="Arial Narrow" w:hAnsi="Arial Narrow"/>
      <w:lang w:val="es-ES_tradnl" w:eastAsia="ar-SA"/>
    </w:rPr>
  </w:style>
  <w:style w:type="paragraph" w:customStyle="1" w:styleId="BlockText1">
    <w:name w:val="Block Text1"/>
    <w:basedOn w:val="Normal"/>
    <w:uiPriority w:val="99"/>
    <w:rsid w:val="005372BB"/>
    <w:pPr>
      <w:suppressAutoHyphens/>
      <w:overflowPunct w:val="0"/>
      <w:autoSpaceDE w:val="0"/>
      <w:ind w:left="851" w:right="51"/>
      <w:jc w:val="center"/>
      <w:textAlignment w:val="baseline"/>
    </w:pPr>
    <w:rPr>
      <w:b/>
      <w:szCs w:val="20"/>
      <w:lang w:val="es-ES_tradnl" w:eastAsia="ar-SA"/>
    </w:rPr>
  </w:style>
  <w:style w:type="paragraph" w:customStyle="1" w:styleId="Vieta2">
    <w:name w:val="Viñeta 2"/>
    <w:basedOn w:val="Normal"/>
    <w:rsid w:val="005372BB"/>
    <w:pPr>
      <w:suppressAutoHyphens/>
      <w:ind w:left="851" w:hanging="283"/>
    </w:pPr>
    <w:rPr>
      <w:color w:val="000000"/>
      <w:szCs w:val="20"/>
      <w:lang w:val="es-ES" w:eastAsia="ar-SA"/>
    </w:rPr>
  </w:style>
  <w:style w:type="paragraph" w:customStyle="1" w:styleId="BodyText23">
    <w:name w:val="Body Text 23"/>
    <w:basedOn w:val="Normal"/>
    <w:uiPriority w:val="99"/>
    <w:rsid w:val="005372BB"/>
    <w:pPr>
      <w:widowControl w:val="0"/>
      <w:tabs>
        <w:tab w:val="left" w:pos="709"/>
        <w:tab w:val="left" w:pos="1276"/>
      </w:tabs>
      <w:suppressAutoHyphens/>
      <w:jc w:val="both"/>
    </w:pPr>
    <w:rPr>
      <w:rFonts w:ascii="Verdana" w:hAnsi="Verdana"/>
      <w:szCs w:val="20"/>
      <w:lang w:val="es-ES_tradnl" w:eastAsia="ar-SA"/>
    </w:rPr>
  </w:style>
  <w:style w:type="paragraph" w:customStyle="1" w:styleId="SangradetindependienteF">
    <w:name w:val="Sangría de t. independiente/ÈF"/>
    <w:basedOn w:val="Normal"/>
    <w:rsid w:val="005372BB"/>
    <w:pPr>
      <w:widowControl w:val="0"/>
      <w:suppressAutoHyphens/>
      <w:jc w:val="both"/>
    </w:pPr>
    <w:rPr>
      <w:szCs w:val="20"/>
      <w:lang w:val="es-ES" w:eastAsia="ar-SA"/>
    </w:rPr>
  </w:style>
  <w:style w:type="paragraph" w:customStyle="1" w:styleId="BodyText21">
    <w:name w:val="Body Text 21"/>
    <w:basedOn w:val="Normal"/>
    <w:uiPriority w:val="99"/>
    <w:rsid w:val="005372BB"/>
    <w:pPr>
      <w:widowControl w:val="0"/>
      <w:suppressAutoHyphens/>
      <w:ind w:left="426" w:hanging="426"/>
      <w:jc w:val="both"/>
    </w:pPr>
    <w:rPr>
      <w:szCs w:val="20"/>
      <w:lang w:val="es-ES_tradnl" w:eastAsia="ar-SA"/>
    </w:rPr>
  </w:style>
  <w:style w:type="paragraph" w:customStyle="1" w:styleId="IncisoParr">
    <w:name w:val="IncisoParr"/>
    <w:basedOn w:val="Normal"/>
    <w:rsid w:val="005372BB"/>
    <w:pPr>
      <w:widowControl w:val="0"/>
      <w:suppressAutoHyphens/>
      <w:overflowPunct w:val="0"/>
      <w:autoSpaceDE w:val="0"/>
      <w:ind w:left="992"/>
      <w:jc w:val="both"/>
      <w:textAlignment w:val="baseline"/>
    </w:pPr>
    <w:rPr>
      <w:szCs w:val="20"/>
      <w:lang w:val="es-ES_tradnl" w:eastAsia="ar-SA"/>
    </w:rPr>
  </w:style>
  <w:style w:type="paragraph" w:customStyle="1" w:styleId="TextoVietas">
    <w:name w:val="Texto Viñetas"/>
    <w:basedOn w:val="Texto"/>
    <w:rsid w:val="005372BB"/>
    <w:pPr>
      <w:tabs>
        <w:tab w:val="left" w:pos="2084"/>
        <w:tab w:val="left" w:pos="2156"/>
      </w:tabs>
      <w:spacing w:before="120" w:after="60" w:line="240" w:lineRule="auto"/>
      <w:ind w:left="431" w:hanging="431"/>
    </w:pPr>
    <w:rPr>
      <w:rFonts w:asciiTheme="minorHAnsi" w:hAnsiTheme="minorHAnsi" w:cs="Arial"/>
      <w:sz w:val="24"/>
      <w:szCs w:val="22"/>
      <w:lang w:val="es-ES_tradnl"/>
    </w:rPr>
  </w:style>
  <w:style w:type="paragraph" w:customStyle="1" w:styleId="Bullet">
    <w:name w:val="Bullet"/>
    <w:basedOn w:val="Normal"/>
    <w:rsid w:val="005372BB"/>
    <w:pPr>
      <w:tabs>
        <w:tab w:val="left" w:pos="1985"/>
      </w:tabs>
      <w:suppressAutoHyphens/>
      <w:ind w:left="397" w:hanging="397"/>
    </w:pPr>
    <w:rPr>
      <w:szCs w:val="20"/>
      <w:lang w:val="en-US" w:eastAsia="ar-SA"/>
    </w:rPr>
  </w:style>
  <w:style w:type="paragraph" w:customStyle="1" w:styleId="Option">
    <w:name w:val="Option"/>
    <w:basedOn w:val="Bullet"/>
    <w:rsid w:val="005372BB"/>
  </w:style>
  <w:style w:type="paragraph" w:customStyle="1" w:styleId="RenglondeTabla">
    <w:name w:val="Renglon de Tabla"/>
    <w:basedOn w:val="Normal"/>
    <w:rsid w:val="005372BB"/>
    <w:pPr>
      <w:widowControl w:val="0"/>
      <w:suppressAutoHyphens/>
      <w:spacing w:before="60" w:after="60"/>
      <w:jc w:val="both"/>
    </w:pPr>
    <w:rPr>
      <w:szCs w:val="20"/>
      <w:lang w:eastAsia="ar-SA"/>
    </w:rPr>
  </w:style>
  <w:style w:type="paragraph" w:customStyle="1" w:styleId="Normal2">
    <w:name w:val="Normal+2"/>
    <w:basedOn w:val="Normal"/>
    <w:next w:val="Normal"/>
    <w:rsid w:val="005372BB"/>
    <w:pPr>
      <w:suppressAutoHyphens/>
      <w:autoSpaceDE w:val="0"/>
    </w:pPr>
    <w:rPr>
      <w:lang w:val="es-ES" w:eastAsia="ar-SA"/>
    </w:rPr>
  </w:style>
  <w:style w:type="paragraph" w:customStyle="1" w:styleId="n1Car">
    <w:name w:val="n1 Car"/>
    <w:basedOn w:val="Normal"/>
    <w:rsid w:val="005372BB"/>
    <w:pPr>
      <w:suppressAutoHyphens/>
      <w:autoSpaceDE w:val="0"/>
      <w:jc w:val="both"/>
    </w:pPr>
    <w:rPr>
      <w:rFonts w:ascii="Verdana" w:hAnsi="Verdana"/>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72BB"/>
    <w:pPr>
      <w:suppressAutoHyphens/>
      <w:spacing w:after="160" w:line="240" w:lineRule="exact"/>
    </w:pPr>
    <w:rPr>
      <w:rFonts w:ascii="Tahoma" w:hAnsi="Tahoma"/>
      <w:szCs w:val="20"/>
      <w:lang w:val="en-US" w:eastAsia="ar-SA"/>
    </w:rPr>
  </w:style>
  <w:style w:type="paragraph" w:styleId="TDC9">
    <w:name w:val="toc 9"/>
    <w:basedOn w:val="ndice"/>
    <w:uiPriority w:val="39"/>
    <w:rsid w:val="005372BB"/>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72BB"/>
    <w:pPr>
      <w:tabs>
        <w:tab w:val="right" w:leader="dot" w:pos="17613"/>
      </w:tabs>
      <w:ind w:left="2547"/>
    </w:pPr>
    <w:rPr>
      <w:rFonts w:cs="Tahoma"/>
      <w:szCs w:val="24"/>
    </w:rPr>
  </w:style>
  <w:style w:type="character" w:customStyle="1" w:styleId="CarCar6">
    <w:name w:val="Car Car6"/>
    <w:rsid w:val="005372BB"/>
    <w:rPr>
      <w:sz w:val="24"/>
      <w:szCs w:val="24"/>
      <w:lang w:val="es-ES" w:eastAsia="ar-SA"/>
    </w:rPr>
  </w:style>
  <w:style w:type="paragraph" w:styleId="Textoindependiente3">
    <w:name w:val="Body Text 3"/>
    <w:basedOn w:val="Normal"/>
    <w:link w:val="Textoindependiente3Car"/>
    <w:rsid w:val="005372BB"/>
    <w:pPr>
      <w:suppressAutoHyphens/>
      <w:spacing w:after="120"/>
    </w:pPr>
    <w:rPr>
      <w:sz w:val="16"/>
      <w:szCs w:val="16"/>
      <w:lang w:val="es-ES" w:eastAsia="ar-SA"/>
    </w:rPr>
  </w:style>
  <w:style w:type="character" w:customStyle="1" w:styleId="Textoindependiente3Car">
    <w:name w:val="Texto independiente 3 Car"/>
    <w:basedOn w:val="Fuentedeprrafopredeter"/>
    <w:link w:val="Textoindependiente3"/>
    <w:rsid w:val="005372BB"/>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72BB"/>
    <w:pPr>
      <w:ind w:right="-7"/>
      <w:jc w:val="center"/>
      <w:outlineLvl w:val="9"/>
    </w:pPr>
    <w:rPr>
      <w:rFonts w:ascii="Cambria" w:eastAsia="Times New Roman" w:hAnsi="Cambria" w:cs="Arial"/>
      <w:color w:val="365F91"/>
      <w:lang w:val="es-ES" w:eastAsia="ar-SA"/>
    </w:rPr>
  </w:style>
  <w:style w:type="paragraph" w:styleId="Textodebloque">
    <w:name w:val="Block Text"/>
    <w:basedOn w:val="Normal"/>
    <w:rsid w:val="005372BB"/>
    <w:pPr>
      <w:tabs>
        <w:tab w:val="left" w:pos="426"/>
      </w:tabs>
      <w:autoSpaceDE w:val="0"/>
      <w:autoSpaceDN w:val="0"/>
      <w:ind w:left="426" w:right="-659"/>
      <w:jc w:val="both"/>
    </w:pPr>
    <w:rPr>
      <w:lang w:val="es-ES_tradnl" w:eastAsia="es-ES"/>
    </w:rPr>
  </w:style>
  <w:style w:type="paragraph" w:customStyle="1" w:styleId="p25">
    <w:name w:val="p25"/>
    <w:basedOn w:val="Normal"/>
    <w:rsid w:val="005372BB"/>
    <w:pPr>
      <w:suppressAutoHyphens/>
      <w:spacing w:line="240" w:lineRule="atLeast"/>
      <w:ind w:left="1680"/>
      <w:jc w:val="both"/>
    </w:pPr>
    <w:rPr>
      <w:szCs w:val="20"/>
      <w:lang w:val="es-ES" w:eastAsia="ar-SA"/>
    </w:rPr>
  </w:style>
  <w:style w:type="paragraph" w:customStyle="1" w:styleId="Textoindependiente25">
    <w:name w:val="Texto independiente 25"/>
    <w:basedOn w:val="Normal"/>
    <w:uiPriority w:val="99"/>
    <w:rsid w:val="005372BB"/>
    <w:pPr>
      <w:suppressAutoHyphens/>
      <w:spacing w:after="120" w:line="480" w:lineRule="auto"/>
    </w:pPr>
    <w:rPr>
      <w:lang w:val="es-ES" w:eastAsia="ar-SA"/>
    </w:rPr>
  </w:style>
  <w:style w:type="paragraph" w:customStyle="1" w:styleId="Sangra3detindependiente4">
    <w:name w:val="Sangría 3 de t. independiente4"/>
    <w:basedOn w:val="Normal"/>
    <w:rsid w:val="005372BB"/>
    <w:pPr>
      <w:suppressAutoHyphens/>
      <w:spacing w:after="120"/>
      <w:ind w:left="283"/>
    </w:pPr>
    <w:rPr>
      <w:sz w:val="16"/>
      <w:szCs w:val="16"/>
      <w:lang w:val="es-ES" w:eastAsia="ar-SA"/>
    </w:rPr>
  </w:style>
  <w:style w:type="paragraph" w:styleId="Mapadeldocumento">
    <w:name w:val="Document Map"/>
    <w:basedOn w:val="Normal"/>
    <w:link w:val="MapadeldocumentoCar"/>
    <w:rsid w:val="005372BB"/>
    <w:pPr>
      <w:shd w:val="clear" w:color="auto" w:fill="000080"/>
      <w:suppressAutoHyphens/>
    </w:pPr>
    <w:rPr>
      <w:rFonts w:ascii="Tahoma" w:hAnsi="Tahoma"/>
      <w:szCs w:val="20"/>
      <w:lang w:val="es-ES" w:eastAsia="ar-SA"/>
    </w:rPr>
  </w:style>
  <w:style w:type="character" w:customStyle="1" w:styleId="MapadeldocumentoCar">
    <w:name w:val="Mapa del documento Car"/>
    <w:basedOn w:val="Fuentedeprrafopredeter"/>
    <w:link w:val="Mapadeldocumento"/>
    <w:rsid w:val="005372BB"/>
    <w:rPr>
      <w:rFonts w:ascii="Tahoma" w:eastAsia="Times New Roman" w:hAnsi="Tahoma" w:cs="Times New Roman"/>
      <w:sz w:val="24"/>
      <w:szCs w:val="20"/>
      <w:shd w:val="clear" w:color="auto" w:fill="000080"/>
      <w:lang w:val="es-ES" w:eastAsia="ar-SA"/>
    </w:rPr>
  </w:style>
  <w:style w:type="paragraph" w:styleId="Sangra2detindependiente">
    <w:name w:val="Body Text Indent 2"/>
    <w:basedOn w:val="Normal"/>
    <w:link w:val="Sangra2detindependienteCar"/>
    <w:rsid w:val="005372BB"/>
    <w:pPr>
      <w:spacing w:after="120" w:line="480" w:lineRule="auto"/>
      <w:ind w:left="283"/>
    </w:pPr>
    <w:rPr>
      <w:lang w:eastAsia="es-ES"/>
    </w:rPr>
  </w:style>
  <w:style w:type="character" w:customStyle="1" w:styleId="Sangra2detindependienteCar">
    <w:name w:val="Sangría 2 de t. independiente Car"/>
    <w:basedOn w:val="Fuentedeprrafopredeter"/>
    <w:link w:val="Sangra2detindependiente"/>
    <w:rsid w:val="005372BB"/>
    <w:rPr>
      <w:rFonts w:ascii="Times New Roman" w:eastAsia="Times New Roman" w:hAnsi="Times New Roman" w:cs="Times New Roman"/>
      <w:sz w:val="24"/>
      <w:szCs w:val="24"/>
      <w:lang w:eastAsia="es-ES"/>
    </w:rPr>
  </w:style>
  <w:style w:type="paragraph" w:styleId="Lista2">
    <w:name w:val="List 2"/>
    <w:basedOn w:val="Normal"/>
    <w:rsid w:val="005372BB"/>
    <w:pPr>
      <w:ind w:left="566" w:hanging="283"/>
    </w:pPr>
    <w:rPr>
      <w:lang w:eastAsia="es-ES"/>
    </w:rPr>
  </w:style>
  <w:style w:type="paragraph" w:styleId="Epgrafe">
    <w:name w:val="caption"/>
    <w:basedOn w:val="Normal"/>
    <w:next w:val="Normal"/>
    <w:qFormat/>
    <w:rsid w:val="005372BB"/>
    <w:pPr>
      <w:overflowPunct w:val="0"/>
      <w:autoSpaceDE w:val="0"/>
      <w:autoSpaceDN w:val="0"/>
      <w:adjustRightInd w:val="0"/>
      <w:jc w:val="center"/>
      <w:textAlignment w:val="baseline"/>
    </w:pPr>
    <w:rPr>
      <w:b/>
      <w:szCs w:val="20"/>
      <w:lang w:val="es-ES_tradnl" w:eastAsia="es-ES"/>
    </w:rPr>
  </w:style>
  <w:style w:type="paragraph" w:styleId="Listaconvietas2">
    <w:name w:val="List Bullet 2"/>
    <w:basedOn w:val="Normal"/>
    <w:autoRedefine/>
    <w:rsid w:val="005372BB"/>
    <w:pPr>
      <w:jc w:val="both"/>
    </w:pPr>
    <w:rPr>
      <w:rFonts w:cs="Arial"/>
      <w:lang w:val="en-US"/>
    </w:rPr>
  </w:style>
  <w:style w:type="paragraph" w:styleId="Listaconvietas4">
    <w:name w:val="List Bullet 4"/>
    <w:basedOn w:val="Normal"/>
    <w:rsid w:val="005372BB"/>
    <w:pPr>
      <w:numPr>
        <w:numId w:val="13"/>
      </w:numPr>
    </w:pPr>
    <w:rPr>
      <w:szCs w:val="20"/>
      <w:lang w:eastAsia="es-ES"/>
    </w:rPr>
  </w:style>
  <w:style w:type="paragraph" w:styleId="Lista5">
    <w:name w:val="List 5"/>
    <w:basedOn w:val="Normal"/>
    <w:rsid w:val="005372BB"/>
    <w:pPr>
      <w:ind w:left="1415" w:hanging="283"/>
    </w:pPr>
    <w:rPr>
      <w:lang w:val="en-US"/>
    </w:rPr>
  </w:style>
  <w:style w:type="numbering" w:styleId="111111">
    <w:name w:val="Outline List 2"/>
    <w:basedOn w:val="Sinlista"/>
    <w:rsid w:val="005372BB"/>
    <w:pPr>
      <w:numPr>
        <w:numId w:val="43"/>
      </w:numPr>
    </w:pPr>
  </w:style>
  <w:style w:type="paragraph" w:customStyle="1" w:styleId="p15">
    <w:name w:val="p15"/>
    <w:basedOn w:val="Normal"/>
    <w:rsid w:val="005372BB"/>
    <w:pPr>
      <w:tabs>
        <w:tab w:val="left" w:pos="2060"/>
        <w:tab w:val="left" w:pos="2400"/>
      </w:tabs>
      <w:spacing w:line="240" w:lineRule="atLeast"/>
      <w:ind w:left="1008" w:hanging="432"/>
    </w:pPr>
    <w:rPr>
      <w:szCs w:val="20"/>
      <w:lang w:val="es-ES_tradnl" w:eastAsia="es-ES"/>
    </w:rPr>
  </w:style>
  <w:style w:type="paragraph" w:customStyle="1" w:styleId="c5">
    <w:name w:val="c5"/>
    <w:basedOn w:val="Normal"/>
    <w:rsid w:val="005372BB"/>
    <w:pPr>
      <w:spacing w:line="240" w:lineRule="atLeast"/>
      <w:jc w:val="center"/>
    </w:pPr>
    <w:rPr>
      <w:szCs w:val="20"/>
      <w:lang w:val="es-ES_tradnl" w:eastAsia="es-ES"/>
    </w:rPr>
  </w:style>
  <w:style w:type="character" w:customStyle="1" w:styleId="Refdecomentario2">
    <w:name w:val="Ref. de comentario2"/>
    <w:rsid w:val="005372BB"/>
    <w:rPr>
      <w:sz w:val="16"/>
      <w:szCs w:val="16"/>
    </w:rPr>
  </w:style>
  <w:style w:type="character" w:customStyle="1" w:styleId="WW8Num6z3">
    <w:name w:val="WW8Num6z3"/>
    <w:rsid w:val="005372BB"/>
    <w:rPr>
      <w:rFonts w:ascii="Symbol" w:hAnsi="Symbol"/>
    </w:rPr>
  </w:style>
  <w:style w:type="paragraph" w:customStyle="1" w:styleId="Textoindependiente23">
    <w:name w:val="Texto independiente 23"/>
    <w:basedOn w:val="Normal"/>
    <w:uiPriority w:val="99"/>
    <w:rsid w:val="005372BB"/>
    <w:pPr>
      <w:suppressAutoHyphens/>
      <w:autoSpaceDE w:val="0"/>
      <w:jc w:val="both"/>
    </w:pPr>
    <w:rPr>
      <w:rFonts w:ascii="Arial Narrow" w:hAnsi="Arial Narrow"/>
      <w:lang w:val="es-ES_tradnl" w:eastAsia="ar-SA"/>
    </w:rPr>
  </w:style>
  <w:style w:type="paragraph" w:customStyle="1" w:styleId="Lista22">
    <w:name w:val="Lista 22"/>
    <w:basedOn w:val="Normal"/>
    <w:uiPriority w:val="99"/>
    <w:rsid w:val="005372BB"/>
    <w:pPr>
      <w:suppressAutoHyphens/>
      <w:ind w:left="566" w:hanging="283"/>
    </w:pPr>
    <w:rPr>
      <w:lang w:eastAsia="ar-SA"/>
    </w:rPr>
  </w:style>
  <w:style w:type="paragraph" w:customStyle="1" w:styleId="Epgrafe2">
    <w:name w:val="Epígrafe2"/>
    <w:basedOn w:val="Normal"/>
    <w:next w:val="Normal"/>
    <w:rsid w:val="005372BB"/>
    <w:pPr>
      <w:suppressAutoHyphens/>
      <w:overflowPunct w:val="0"/>
      <w:autoSpaceDE w:val="0"/>
      <w:jc w:val="center"/>
      <w:textAlignment w:val="baseline"/>
    </w:pPr>
    <w:rPr>
      <w:b/>
      <w:szCs w:val="20"/>
      <w:lang w:val="es-ES_tradnl" w:eastAsia="ar-SA"/>
    </w:rPr>
  </w:style>
  <w:style w:type="paragraph" w:customStyle="1" w:styleId="Textocomentario2">
    <w:name w:val="Texto comentario2"/>
    <w:basedOn w:val="Normal"/>
    <w:uiPriority w:val="99"/>
    <w:rsid w:val="005372BB"/>
    <w:pPr>
      <w:suppressAutoHyphens/>
    </w:pPr>
    <w:rPr>
      <w:szCs w:val="20"/>
      <w:lang w:val="es-ES" w:eastAsia="ar-SA"/>
    </w:rPr>
  </w:style>
  <w:style w:type="paragraph" w:customStyle="1" w:styleId="Mapadeldocumento2">
    <w:name w:val="Mapa del documento2"/>
    <w:basedOn w:val="Normal"/>
    <w:rsid w:val="005372BB"/>
    <w:pPr>
      <w:shd w:val="clear" w:color="auto" w:fill="000080"/>
      <w:suppressAutoHyphens/>
    </w:pPr>
    <w:rPr>
      <w:rFonts w:ascii="Tahoma" w:hAnsi="Tahoma" w:cs="Tahoma"/>
      <w:szCs w:val="20"/>
      <w:lang w:val="es-ES" w:eastAsia="ar-SA"/>
    </w:rPr>
  </w:style>
  <w:style w:type="paragraph" w:customStyle="1" w:styleId="Listaconvietas22">
    <w:name w:val="Lista con viñetas 22"/>
    <w:basedOn w:val="Normal"/>
    <w:rsid w:val="005372BB"/>
    <w:pPr>
      <w:suppressAutoHyphens/>
      <w:jc w:val="both"/>
    </w:pPr>
    <w:rPr>
      <w:rFonts w:cs="Arial"/>
      <w:lang w:val="en-US" w:eastAsia="ar-SA"/>
    </w:rPr>
  </w:style>
  <w:style w:type="paragraph" w:customStyle="1" w:styleId="Listaconvietas42">
    <w:name w:val="Lista con viñetas 42"/>
    <w:basedOn w:val="Normal"/>
    <w:rsid w:val="005372BB"/>
    <w:pPr>
      <w:tabs>
        <w:tab w:val="num" w:pos="1200"/>
      </w:tabs>
      <w:suppressAutoHyphens/>
      <w:ind w:left="1200" w:hanging="840"/>
    </w:pPr>
    <w:rPr>
      <w:szCs w:val="20"/>
      <w:lang w:eastAsia="ar-SA"/>
    </w:rPr>
  </w:style>
  <w:style w:type="paragraph" w:customStyle="1" w:styleId="Lista52">
    <w:name w:val="Lista 52"/>
    <w:basedOn w:val="Normal"/>
    <w:rsid w:val="005372BB"/>
    <w:pPr>
      <w:suppressAutoHyphens/>
      <w:ind w:left="1415" w:hanging="283"/>
    </w:pPr>
    <w:rPr>
      <w:lang w:val="en-US" w:eastAsia="ar-SA"/>
    </w:rPr>
  </w:style>
  <w:style w:type="paragraph" w:customStyle="1" w:styleId="Listaconvietas21">
    <w:name w:val="Lista con viñetas 21"/>
    <w:basedOn w:val="Normal"/>
    <w:uiPriority w:val="99"/>
    <w:rsid w:val="005372BB"/>
    <w:pPr>
      <w:suppressAutoHyphens/>
      <w:jc w:val="both"/>
    </w:pPr>
    <w:rPr>
      <w:rFonts w:cs="Arial"/>
      <w:lang w:val="en-US" w:eastAsia="ar-SA"/>
    </w:rPr>
  </w:style>
  <w:style w:type="paragraph" w:customStyle="1" w:styleId="Listaconvietas41">
    <w:name w:val="Lista con viñetas 41"/>
    <w:basedOn w:val="Normal"/>
    <w:uiPriority w:val="99"/>
    <w:rsid w:val="005372BB"/>
    <w:pPr>
      <w:tabs>
        <w:tab w:val="left" w:pos="6045"/>
      </w:tabs>
      <w:suppressAutoHyphens/>
      <w:ind w:left="1209" w:hanging="360"/>
    </w:pPr>
    <w:rPr>
      <w:szCs w:val="20"/>
      <w:lang w:eastAsia="ar-SA"/>
    </w:rPr>
  </w:style>
  <w:style w:type="paragraph" w:customStyle="1" w:styleId="Lista51">
    <w:name w:val="Lista 51"/>
    <w:basedOn w:val="Normal"/>
    <w:uiPriority w:val="99"/>
    <w:rsid w:val="005372BB"/>
    <w:pPr>
      <w:suppressAutoHyphens/>
      <w:ind w:left="1415" w:hanging="283"/>
    </w:pPr>
    <w:rPr>
      <w:lang w:val="en-US" w:eastAsia="ar-SA"/>
    </w:rPr>
  </w:style>
  <w:style w:type="paragraph" w:customStyle="1" w:styleId="western">
    <w:name w:val="western"/>
    <w:basedOn w:val="Normal"/>
    <w:rsid w:val="005372BB"/>
    <w:pPr>
      <w:spacing w:before="280" w:line="360" w:lineRule="auto"/>
      <w:jc w:val="center"/>
    </w:pPr>
    <w:rPr>
      <w:rFonts w:cs="Arial"/>
      <w:b/>
      <w:bCs/>
      <w:lang w:val="es-ES" w:eastAsia="ar-SA"/>
    </w:rPr>
  </w:style>
  <w:style w:type="paragraph" w:customStyle="1" w:styleId="Mapadeldocumento3">
    <w:name w:val="Mapa del documento3"/>
    <w:basedOn w:val="Normal"/>
    <w:rsid w:val="005372BB"/>
    <w:pPr>
      <w:shd w:val="clear" w:color="auto" w:fill="000080"/>
      <w:suppressAutoHyphens/>
    </w:pPr>
    <w:rPr>
      <w:rFonts w:ascii="Tahoma" w:hAnsi="Tahoma" w:cs="Tahoma"/>
      <w:szCs w:val="20"/>
      <w:lang w:eastAsia="ar-SA"/>
    </w:rPr>
  </w:style>
  <w:style w:type="character" w:customStyle="1" w:styleId="WW8Num7z1">
    <w:name w:val="WW8Num7z1"/>
    <w:uiPriority w:val="99"/>
    <w:rsid w:val="005372BB"/>
    <w:rPr>
      <w:b/>
    </w:rPr>
  </w:style>
  <w:style w:type="character" w:customStyle="1" w:styleId="WW8Num10z3">
    <w:name w:val="WW8Num10z3"/>
    <w:uiPriority w:val="99"/>
    <w:rsid w:val="005372BB"/>
    <w:rPr>
      <w:rFonts w:ascii="Symbol" w:hAnsi="Symbol"/>
    </w:rPr>
  </w:style>
  <w:style w:type="character" w:customStyle="1" w:styleId="WW8Num20z3">
    <w:name w:val="WW8Num20z3"/>
    <w:rsid w:val="005372BB"/>
    <w:rPr>
      <w:rFonts w:ascii="Symbol" w:hAnsi="Symbol"/>
    </w:rPr>
  </w:style>
  <w:style w:type="character" w:styleId="nfasis">
    <w:name w:val="Emphasis"/>
    <w:qFormat/>
    <w:rsid w:val="005372BB"/>
    <w:rPr>
      <w:rFonts w:cs="Times New Roman"/>
      <w:i/>
      <w:iCs/>
    </w:rPr>
  </w:style>
  <w:style w:type="character" w:customStyle="1" w:styleId="eacep1">
    <w:name w:val="eacep1"/>
    <w:rsid w:val="005372BB"/>
    <w:rPr>
      <w:color w:val="000000"/>
    </w:rPr>
  </w:style>
  <w:style w:type="character" w:customStyle="1" w:styleId="WW8NumSt3z0">
    <w:name w:val="WW8NumSt3z0"/>
    <w:rsid w:val="005372BB"/>
    <w:rPr>
      <w:rFonts w:ascii="Symbol" w:hAnsi="Symbol"/>
    </w:rPr>
  </w:style>
  <w:style w:type="character" w:customStyle="1" w:styleId="WW8NumSt4z0">
    <w:name w:val="WW8NumSt4z0"/>
    <w:rsid w:val="005372BB"/>
    <w:rPr>
      <w:rFonts w:ascii="Symbol" w:hAnsi="Symbol"/>
    </w:rPr>
  </w:style>
  <w:style w:type="paragraph" w:styleId="Listaconvietas5">
    <w:name w:val="List Bullet 5"/>
    <w:basedOn w:val="Normal"/>
    <w:rsid w:val="005372BB"/>
    <w:pPr>
      <w:overflowPunct w:val="0"/>
      <w:autoSpaceDE w:val="0"/>
      <w:autoSpaceDN w:val="0"/>
      <w:adjustRightInd w:val="0"/>
      <w:jc w:val="both"/>
      <w:textAlignment w:val="baseline"/>
    </w:pPr>
    <w:rPr>
      <w:szCs w:val="20"/>
      <w:lang w:val="es-ES" w:eastAsia="es-ES"/>
    </w:rPr>
  </w:style>
  <w:style w:type="paragraph" w:customStyle="1" w:styleId="DefaultText">
    <w:name w:val="Default Text"/>
    <w:basedOn w:val="Normal"/>
    <w:rsid w:val="005372BB"/>
    <w:pPr>
      <w:overflowPunct w:val="0"/>
      <w:autoSpaceDE w:val="0"/>
      <w:autoSpaceDN w:val="0"/>
      <w:adjustRightInd w:val="0"/>
      <w:textAlignment w:val="baseline"/>
    </w:pPr>
    <w:rPr>
      <w:szCs w:val="20"/>
      <w:lang w:val="es-ES" w:eastAsia="es-ES"/>
    </w:rPr>
  </w:style>
  <w:style w:type="paragraph" w:customStyle="1" w:styleId="Textoprede3">
    <w:name w:val="Texto prede:3"/>
    <w:basedOn w:val="Normal"/>
    <w:rsid w:val="005372BB"/>
    <w:pPr>
      <w:overflowPunct w:val="0"/>
      <w:autoSpaceDE w:val="0"/>
      <w:autoSpaceDN w:val="0"/>
      <w:adjustRightInd w:val="0"/>
      <w:textAlignment w:val="baseline"/>
    </w:pPr>
    <w:rPr>
      <w:szCs w:val="20"/>
      <w:lang w:val="es-ES" w:eastAsia="es-ES"/>
    </w:rPr>
  </w:style>
  <w:style w:type="paragraph" w:customStyle="1" w:styleId="Textoprede1">
    <w:name w:val="Texto prede:1"/>
    <w:basedOn w:val="Normal"/>
    <w:rsid w:val="005372BB"/>
    <w:pPr>
      <w:overflowPunct w:val="0"/>
      <w:autoSpaceDE w:val="0"/>
      <w:autoSpaceDN w:val="0"/>
      <w:adjustRightInd w:val="0"/>
      <w:textAlignment w:val="baseline"/>
    </w:pPr>
    <w:rPr>
      <w:szCs w:val="20"/>
      <w:lang w:val="es-ES" w:eastAsia="es-ES"/>
    </w:rPr>
  </w:style>
  <w:style w:type="paragraph" w:customStyle="1" w:styleId="lfrarial">
    <w:name w:val="lfrarial"/>
    <w:basedOn w:val="Normal"/>
    <w:rsid w:val="005372BB"/>
    <w:pPr>
      <w:overflowPunct w:val="0"/>
      <w:autoSpaceDE w:val="0"/>
      <w:autoSpaceDN w:val="0"/>
      <w:adjustRightInd w:val="0"/>
      <w:textAlignment w:val="baseline"/>
    </w:pPr>
    <w:rPr>
      <w:szCs w:val="20"/>
      <w:lang w:val="es-ES" w:eastAsia="es-ES"/>
    </w:rPr>
  </w:style>
  <w:style w:type="paragraph" w:customStyle="1" w:styleId="Sangraprim">
    <w:name w:val="Sangría  prim"/>
    <w:basedOn w:val="Normal"/>
    <w:rsid w:val="005372BB"/>
    <w:pPr>
      <w:overflowPunct w:val="0"/>
      <w:autoSpaceDE w:val="0"/>
      <w:autoSpaceDN w:val="0"/>
      <w:adjustRightInd w:val="0"/>
      <w:ind w:firstLine="720"/>
      <w:textAlignment w:val="baseline"/>
    </w:pPr>
    <w:rPr>
      <w:szCs w:val="20"/>
      <w:lang w:val="es-ES" w:eastAsia="es-ES"/>
    </w:rPr>
  </w:style>
  <w:style w:type="paragraph" w:customStyle="1" w:styleId="Listaconnm">
    <w:name w:val="Lista con núm"/>
    <w:basedOn w:val="Normal"/>
    <w:rsid w:val="005372BB"/>
    <w:pPr>
      <w:overflowPunct w:val="0"/>
      <w:autoSpaceDE w:val="0"/>
      <w:autoSpaceDN w:val="0"/>
      <w:adjustRightInd w:val="0"/>
      <w:textAlignment w:val="baseline"/>
    </w:pPr>
    <w:rPr>
      <w:szCs w:val="20"/>
      <w:lang w:val="es-ES" w:eastAsia="es-ES"/>
    </w:rPr>
  </w:style>
  <w:style w:type="paragraph" w:customStyle="1" w:styleId="Esquemaynm">
    <w:name w:val="Esquema y núm"/>
    <w:basedOn w:val="Normal"/>
    <w:rsid w:val="005372BB"/>
    <w:pPr>
      <w:overflowPunct w:val="0"/>
      <w:autoSpaceDE w:val="0"/>
      <w:autoSpaceDN w:val="0"/>
      <w:adjustRightInd w:val="0"/>
      <w:textAlignment w:val="baseline"/>
    </w:pPr>
    <w:rPr>
      <w:szCs w:val="20"/>
      <w:lang w:val="es-ES" w:eastAsia="es-ES"/>
    </w:rPr>
  </w:style>
  <w:style w:type="paragraph" w:customStyle="1" w:styleId="Notaalpie">
    <w:name w:val="Nota al pie"/>
    <w:basedOn w:val="Normal"/>
    <w:rsid w:val="005372BB"/>
    <w:pPr>
      <w:overflowPunct w:val="0"/>
      <w:autoSpaceDE w:val="0"/>
      <w:autoSpaceDN w:val="0"/>
      <w:adjustRightInd w:val="0"/>
      <w:textAlignment w:val="baseline"/>
    </w:pPr>
    <w:rPr>
      <w:szCs w:val="20"/>
      <w:lang w:val="es-ES" w:eastAsia="es-ES"/>
    </w:rPr>
  </w:style>
  <w:style w:type="paragraph" w:customStyle="1" w:styleId="Pie">
    <w:name w:val="Pie"/>
    <w:basedOn w:val="Normal"/>
    <w:rsid w:val="005372BB"/>
    <w:pPr>
      <w:overflowPunct w:val="0"/>
      <w:autoSpaceDE w:val="0"/>
      <w:autoSpaceDN w:val="0"/>
      <w:adjustRightInd w:val="0"/>
      <w:textAlignment w:val="baseline"/>
    </w:pPr>
    <w:rPr>
      <w:szCs w:val="20"/>
      <w:lang w:val="es-ES" w:eastAsia="es-ES"/>
    </w:rPr>
  </w:style>
  <w:style w:type="paragraph" w:customStyle="1" w:styleId="Tabla">
    <w:name w:val="Tabla"/>
    <w:basedOn w:val="Normal"/>
    <w:rsid w:val="005372BB"/>
    <w:pPr>
      <w:overflowPunct w:val="0"/>
      <w:autoSpaceDE w:val="0"/>
      <w:autoSpaceDN w:val="0"/>
      <w:adjustRightInd w:val="0"/>
      <w:textAlignment w:val="baseline"/>
    </w:pPr>
    <w:rPr>
      <w:szCs w:val="20"/>
      <w:lang w:val="es-ES" w:eastAsia="es-ES"/>
    </w:rPr>
  </w:style>
  <w:style w:type="paragraph" w:customStyle="1" w:styleId="subbas">
    <w:name w:val="subbas"/>
    <w:basedOn w:val="Normal"/>
    <w:rsid w:val="005372BB"/>
    <w:pPr>
      <w:overflowPunct w:val="0"/>
      <w:autoSpaceDE w:val="0"/>
      <w:autoSpaceDN w:val="0"/>
      <w:adjustRightInd w:val="0"/>
      <w:ind w:left="1440" w:hanging="1440"/>
      <w:jc w:val="both"/>
      <w:textAlignment w:val="baseline"/>
    </w:pPr>
    <w:rPr>
      <w:b/>
      <w:szCs w:val="20"/>
      <w:lang w:val="es-ES" w:eastAsia="es-ES"/>
    </w:rPr>
  </w:style>
  <w:style w:type="paragraph" w:customStyle="1" w:styleId="Cabecera">
    <w:name w:val="Cabecera"/>
    <w:basedOn w:val="Normal"/>
    <w:rsid w:val="005372BB"/>
    <w:pPr>
      <w:overflowPunct w:val="0"/>
      <w:autoSpaceDE w:val="0"/>
      <w:autoSpaceDN w:val="0"/>
      <w:adjustRightInd w:val="0"/>
      <w:textAlignment w:val="baseline"/>
    </w:pPr>
    <w:rPr>
      <w:szCs w:val="20"/>
      <w:lang w:val="es-ES" w:eastAsia="es-ES"/>
    </w:rPr>
  </w:style>
  <w:style w:type="paragraph" w:customStyle="1" w:styleId="Subepgrafe">
    <w:name w:val="Subepígrafe"/>
    <w:basedOn w:val="Normal"/>
    <w:rsid w:val="005372BB"/>
    <w:pPr>
      <w:overflowPunct w:val="0"/>
      <w:autoSpaceDE w:val="0"/>
      <w:autoSpaceDN w:val="0"/>
      <w:adjustRightInd w:val="0"/>
      <w:spacing w:before="73" w:after="73"/>
      <w:textAlignment w:val="baseline"/>
    </w:pPr>
    <w:rPr>
      <w:b/>
      <w:i/>
      <w:szCs w:val="20"/>
      <w:lang w:val="es-ES" w:eastAsia="es-ES"/>
    </w:rPr>
  </w:style>
  <w:style w:type="paragraph" w:customStyle="1" w:styleId="Nmeros">
    <w:name w:val="Números"/>
    <w:basedOn w:val="Normal"/>
    <w:rsid w:val="005372BB"/>
    <w:pPr>
      <w:overflowPunct w:val="0"/>
      <w:autoSpaceDE w:val="0"/>
      <w:autoSpaceDN w:val="0"/>
      <w:adjustRightInd w:val="0"/>
      <w:textAlignment w:val="baseline"/>
    </w:pPr>
    <w:rPr>
      <w:szCs w:val="20"/>
      <w:lang w:val="es-ES" w:eastAsia="es-ES"/>
    </w:rPr>
  </w:style>
  <w:style w:type="paragraph" w:customStyle="1" w:styleId="Topo1">
    <w:name w:val="Topo 1"/>
    <w:basedOn w:val="Normal"/>
    <w:rsid w:val="005372BB"/>
    <w:pPr>
      <w:overflowPunct w:val="0"/>
      <w:autoSpaceDE w:val="0"/>
      <w:autoSpaceDN w:val="0"/>
      <w:adjustRightInd w:val="0"/>
      <w:textAlignment w:val="baseline"/>
    </w:pPr>
    <w:rPr>
      <w:szCs w:val="20"/>
      <w:lang w:val="es-ES" w:eastAsia="es-ES"/>
    </w:rPr>
  </w:style>
  <w:style w:type="paragraph" w:customStyle="1" w:styleId="Topo">
    <w:name w:val="Topo"/>
    <w:basedOn w:val="Normal"/>
    <w:rsid w:val="005372BB"/>
    <w:pPr>
      <w:overflowPunct w:val="0"/>
      <w:autoSpaceDE w:val="0"/>
      <w:autoSpaceDN w:val="0"/>
      <w:adjustRightInd w:val="0"/>
      <w:textAlignment w:val="baseline"/>
    </w:pPr>
    <w:rPr>
      <w:szCs w:val="20"/>
      <w:lang w:val="es-ES" w:eastAsia="es-ES"/>
    </w:rPr>
  </w:style>
  <w:style w:type="paragraph" w:customStyle="1" w:styleId="Estndar">
    <w:name w:val="Estándar"/>
    <w:basedOn w:val="Normal"/>
    <w:rsid w:val="005372BB"/>
    <w:pPr>
      <w:overflowPunct w:val="0"/>
      <w:autoSpaceDE w:val="0"/>
      <w:autoSpaceDN w:val="0"/>
      <w:adjustRightInd w:val="0"/>
      <w:textAlignment w:val="baseline"/>
    </w:pPr>
    <w:rPr>
      <w:szCs w:val="20"/>
      <w:lang w:val="es-ES" w:eastAsia="es-ES"/>
    </w:rPr>
  </w:style>
  <w:style w:type="paragraph" w:customStyle="1" w:styleId="SeqLevel1">
    <w:name w:val="Seq Level 1"/>
    <w:basedOn w:val="Normal"/>
    <w:rsid w:val="005372BB"/>
    <w:pPr>
      <w:overflowPunct w:val="0"/>
      <w:autoSpaceDE w:val="0"/>
      <w:autoSpaceDN w:val="0"/>
      <w:adjustRightInd w:val="0"/>
      <w:textAlignment w:val="baseline"/>
    </w:pPr>
    <w:rPr>
      <w:szCs w:val="20"/>
      <w:lang w:val="es-ES" w:eastAsia="es-ES"/>
    </w:rPr>
  </w:style>
  <w:style w:type="paragraph" w:customStyle="1" w:styleId="SeqLevel2">
    <w:name w:val="Seq Level 2"/>
    <w:basedOn w:val="Normal"/>
    <w:rsid w:val="005372BB"/>
    <w:pPr>
      <w:overflowPunct w:val="0"/>
      <w:autoSpaceDE w:val="0"/>
      <w:autoSpaceDN w:val="0"/>
      <w:adjustRightInd w:val="0"/>
      <w:textAlignment w:val="baseline"/>
    </w:pPr>
    <w:rPr>
      <w:szCs w:val="20"/>
      <w:lang w:val="es-ES" w:eastAsia="es-ES"/>
    </w:rPr>
  </w:style>
  <w:style w:type="paragraph" w:customStyle="1" w:styleId="SeqLevel3">
    <w:name w:val="Seq Level 3"/>
    <w:basedOn w:val="Normal"/>
    <w:rsid w:val="005372BB"/>
    <w:pPr>
      <w:overflowPunct w:val="0"/>
      <w:autoSpaceDE w:val="0"/>
      <w:autoSpaceDN w:val="0"/>
      <w:adjustRightInd w:val="0"/>
      <w:textAlignment w:val="baseline"/>
    </w:pPr>
    <w:rPr>
      <w:szCs w:val="20"/>
      <w:lang w:val="es-ES" w:eastAsia="es-ES"/>
    </w:rPr>
  </w:style>
  <w:style w:type="paragraph" w:customStyle="1" w:styleId="SeqLevel4">
    <w:name w:val="Seq Level 4"/>
    <w:basedOn w:val="Normal"/>
    <w:rsid w:val="005372BB"/>
    <w:pPr>
      <w:overflowPunct w:val="0"/>
      <w:autoSpaceDE w:val="0"/>
      <w:autoSpaceDN w:val="0"/>
      <w:adjustRightInd w:val="0"/>
      <w:textAlignment w:val="baseline"/>
    </w:pPr>
    <w:rPr>
      <w:szCs w:val="20"/>
      <w:lang w:val="es-ES" w:eastAsia="es-ES"/>
    </w:rPr>
  </w:style>
  <w:style w:type="paragraph" w:customStyle="1" w:styleId="SeqLevel5">
    <w:name w:val="Seq Level 5"/>
    <w:basedOn w:val="Normal"/>
    <w:rsid w:val="005372BB"/>
    <w:pPr>
      <w:overflowPunct w:val="0"/>
      <w:autoSpaceDE w:val="0"/>
      <w:autoSpaceDN w:val="0"/>
      <w:adjustRightInd w:val="0"/>
      <w:textAlignment w:val="baseline"/>
    </w:pPr>
    <w:rPr>
      <w:szCs w:val="20"/>
      <w:lang w:val="es-ES" w:eastAsia="es-ES"/>
    </w:rPr>
  </w:style>
  <w:style w:type="paragraph" w:customStyle="1" w:styleId="SeqLevel6">
    <w:name w:val="Seq Level 6"/>
    <w:basedOn w:val="Normal"/>
    <w:rsid w:val="005372BB"/>
    <w:pPr>
      <w:overflowPunct w:val="0"/>
      <w:autoSpaceDE w:val="0"/>
      <w:autoSpaceDN w:val="0"/>
      <w:adjustRightInd w:val="0"/>
      <w:textAlignment w:val="baseline"/>
    </w:pPr>
    <w:rPr>
      <w:szCs w:val="20"/>
      <w:lang w:val="es-ES" w:eastAsia="es-ES"/>
    </w:rPr>
  </w:style>
  <w:style w:type="paragraph" w:customStyle="1" w:styleId="SeqLevel7">
    <w:name w:val="Seq Level 7"/>
    <w:basedOn w:val="Normal"/>
    <w:rsid w:val="005372BB"/>
    <w:pPr>
      <w:overflowPunct w:val="0"/>
      <w:autoSpaceDE w:val="0"/>
      <w:autoSpaceDN w:val="0"/>
      <w:adjustRightInd w:val="0"/>
      <w:textAlignment w:val="baseline"/>
    </w:pPr>
    <w:rPr>
      <w:szCs w:val="20"/>
      <w:lang w:val="es-ES" w:eastAsia="es-ES"/>
    </w:rPr>
  </w:style>
  <w:style w:type="paragraph" w:customStyle="1" w:styleId="SeqLevel8">
    <w:name w:val="Seq Level 8"/>
    <w:basedOn w:val="Normal"/>
    <w:rsid w:val="005372BB"/>
    <w:pPr>
      <w:overflowPunct w:val="0"/>
      <w:autoSpaceDE w:val="0"/>
      <w:autoSpaceDN w:val="0"/>
      <w:adjustRightInd w:val="0"/>
      <w:textAlignment w:val="baseline"/>
    </w:pPr>
    <w:rPr>
      <w:szCs w:val="20"/>
      <w:lang w:val="es-ES" w:eastAsia="es-ES"/>
    </w:rPr>
  </w:style>
  <w:style w:type="paragraph" w:customStyle="1" w:styleId="SeqLevel9">
    <w:name w:val="Seq Level 9"/>
    <w:basedOn w:val="Normal"/>
    <w:rsid w:val="005372BB"/>
    <w:pPr>
      <w:overflowPunct w:val="0"/>
      <w:autoSpaceDE w:val="0"/>
      <w:autoSpaceDN w:val="0"/>
      <w:adjustRightInd w:val="0"/>
      <w:textAlignment w:val="baseline"/>
    </w:pPr>
    <w:rPr>
      <w:szCs w:val="20"/>
      <w:lang w:val="es-ES" w:eastAsia="es-ES"/>
    </w:rPr>
  </w:style>
  <w:style w:type="paragraph" w:customStyle="1" w:styleId="WPBullets">
    <w:name w:val="WP Bullets"/>
    <w:basedOn w:val="Normal"/>
    <w:rsid w:val="005372BB"/>
    <w:pPr>
      <w:overflowPunct w:val="0"/>
      <w:autoSpaceDE w:val="0"/>
      <w:autoSpaceDN w:val="0"/>
      <w:adjustRightInd w:val="0"/>
      <w:textAlignment w:val="baseline"/>
    </w:pPr>
    <w:rPr>
      <w:szCs w:val="20"/>
      <w:lang w:val="es-ES" w:eastAsia="es-ES"/>
    </w:rPr>
  </w:style>
  <w:style w:type="paragraph" w:customStyle="1" w:styleId="Textoprede2">
    <w:name w:val="Texto prede:2"/>
    <w:basedOn w:val="Normal"/>
    <w:rsid w:val="005372BB"/>
    <w:pPr>
      <w:overflowPunct w:val="0"/>
      <w:autoSpaceDE w:val="0"/>
      <w:autoSpaceDN w:val="0"/>
      <w:adjustRightInd w:val="0"/>
      <w:textAlignment w:val="baseline"/>
    </w:pPr>
    <w:rPr>
      <w:szCs w:val="20"/>
      <w:lang w:val="es-ES" w:eastAsia="es-ES"/>
    </w:rPr>
  </w:style>
  <w:style w:type="paragraph" w:customStyle="1" w:styleId="LINEA">
    <w:name w:val="LINEA"/>
    <w:basedOn w:val="Normal"/>
    <w:rsid w:val="005372BB"/>
    <w:pPr>
      <w:pBdr>
        <w:top w:val="single" w:sz="6" w:space="0" w:color="auto"/>
        <w:bottom w:val="single" w:sz="12" w:space="0" w:color="auto"/>
      </w:pBdr>
      <w:overflowPunct w:val="0"/>
      <w:autoSpaceDE w:val="0"/>
      <w:autoSpaceDN w:val="0"/>
      <w:adjustRightInd w:val="0"/>
      <w:textAlignment w:val="baseline"/>
    </w:pPr>
    <w:rPr>
      <w:szCs w:val="20"/>
      <w:lang w:val="es-ES" w:eastAsia="es-ES"/>
    </w:rPr>
  </w:style>
  <w:style w:type="paragraph" w:customStyle="1" w:styleId="sangra1">
    <w:name w:val="sangra1"/>
    <w:basedOn w:val="Normal"/>
    <w:rsid w:val="005372BB"/>
    <w:pPr>
      <w:overflowPunct w:val="0"/>
      <w:autoSpaceDE w:val="0"/>
      <w:autoSpaceDN w:val="0"/>
      <w:adjustRightInd w:val="0"/>
      <w:textAlignment w:val="baseline"/>
    </w:pPr>
    <w:rPr>
      <w:szCs w:val="20"/>
      <w:lang w:val="es-ES" w:eastAsia="es-ES"/>
    </w:rPr>
  </w:style>
  <w:style w:type="paragraph" w:customStyle="1" w:styleId="Textopredete">
    <w:name w:val="Texto predete"/>
    <w:basedOn w:val="Normal"/>
    <w:rsid w:val="005372BB"/>
    <w:pPr>
      <w:overflowPunct w:val="0"/>
      <w:autoSpaceDE w:val="0"/>
      <w:autoSpaceDN w:val="0"/>
      <w:adjustRightInd w:val="0"/>
      <w:textAlignment w:val="baseline"/>
    </w:pPr>
    <w:rPr>
      <w:szCs w:val="20"/>
      <w:lang w:val="es-ES" w:eastAsia="es-ES"/>
    </w:rPr>
  </w:style>
  <w:style w:type="paragraph" w:customStyle="1" w:styleId="tibas">
    <w:name w:val="tibas"/>
    <w:basedOn w:val="Normal"/>
    <w:rsid w:val="005372BB"/>
    <w:pPr>
      <w:overflowPunct w:val="0"/>
      <w:autoSpaceDE w:val="0"/>
      <w:autoSpaceDN w:val="0"/>
      <w:adjustRightInd w:val="0"/>
      <w:jc w:val="center"/>
      <w:textAlignment w:val="baseline"/>
    </w:pPr>
    <w:rPr>
      <w:b/>
      <w:sz w:val="26"/>
      <w:szCs w:val="20"/>
      <w:lang w:val="es-ES" w:eastAsia="es-ES"/>
    </w:rPr>
  </w:style>
  <w:style w:type="paragraph" w:customStyle="1" w:styleId="Textodetabl">
    <w:name w:val="Texto de tabl"/>
    <w:basedOn w:val="Normal"/>
    <w:rsid w:val="005372BB"/>
    <w:pPr>
      <w:overflowPunct w:val="0"/>
      <w:autoSpaceDE w:val="0"/>
      <w:autoSpaceDN w:val="0"/>
      <w:adjustRightInd w:val="0"/>
      <w:textAlignment w:val="baseline"/>
    </w:pPr>
    <w:rPr>
      <w:szCs w:val="20"/>
      <w:lang w:val="es-ES" w:eastAsia="es-ES"/>
    </w:rPr>
  </w:style>
  <w:style w:type="paragraph" w:customStyle="1" w:styleId="Simple">
    <w:name w:val="Simple"/>
    <w:basedOn w:val="Normal"/>
    <w:rsid w:val="005372BB"/>
    <w:pPr>
      <w:overflowPunct w:val="0"/>
      <w:autoSpaceDE w:val="0"/>
      <w:autoSpaceDN w:val="0"/>
      <w:adjustRightInd w:val="0"/>
      <w:jc w:val="both"/>
      <w:textAlignment w:val="baseline"/>
    </w:pPr>
    <w:rPr>
      <w:szCs w:val="20"/>
      <w:lang w:val="es-ES" w:eastAsia="es-ES"/>
    </w:rPr>
  </w:style>
  <w:style w:type="paragraph" w:customStyle="1" w:styleId="Topos1">
    <w:name w:val="Topos 1"/>
    <w:basedOn w:val="Normal"/>
    <w:rsid w:val="005372BB"/>
    <w:pPr>
      <w:overflowPunct w:val="0"/>
      <w:autoSpaceDE w:val="0"/>
      <w:autoSpaceDN w:val="0"/>
      <w:adjustRightInd w:val="0"/>
      <w:jc w:val="both"/>
      <w:textAlignment w:val="baseline"/>
    </w:pPr>
    <w:rPr>
      <w:szCs w:val="20"/>
      <w:lang w:val="es-ES" w:eastAsia="es-ES"/>
    </w:rPr>
  </w:style>
  <w:style w:type="paragraph" w:customStyle="1" w:styleId="Topos2">
    <w:name w:val="Topos 2"/>
    <w:basedOn w:val="Normal"/>
    <w:rsid w:val="005372BB"/>
    <w:pPr>
      <w:overflowPunct w:val="0"/>
      <w:autoSpaceDE w:val="0"/>
      <w:autoSpaceDN w:val="0"/>
      <w:adjustRightInd w:val="0"/>
      <w:jc w:val="both"/>
      <w:textAlignment w:val="baseline"/>
    </w:pPr>
    <w:rPr>
      <w:szCs w:val="20"/>
      <w:lang w:val="es-ES" w:eastAsia="es-ES"/>
    </w:rPr>
  </w:style>
  <w:style w:type="paragraph" w:customStyle="1" w:styleId="Sangraprimeralnea">
    <w:name w:val="Sangría  primera línea"/>
    <w:basedOn w:val="Normal"/>
    <w:rsid w:val="005372BB"/>
    <w:pPr>
      <w:overflowPunct w:val="0"/>
      <w:autoSpaceDE w:val="0"/>
      <w:autoSpaceDN w:val="0"/>
      <w:adjustRightInd w:val="0"/>
      <w:ind w:firstLine="720"/>
      <w:jc w:val="both"/>
      <w:textAlignment w:val="baseline"/>
    </w:pPr>
    <w:rPr>
      <w:szCs w:val="20"/>
      <w:lang w:val="es-ES" w:eastAsia="es-ES"/>
    </w:rPr>
  </w:style>
  <w:style w:type="paragraph" w:customStyle="1" w:styleId="Esquemaynmeros">
    <w:name w:val="Esquema y números"/>
    <w:basedOn w:val="Normal"/>
    <w:rsid w:val="005372BB"/>
    <w:pPr>
      <w:overflowPunct w:val="0"/>
      <w:autoSpaceDE w:val="0"/>
      <w:autoSpaceDN w:val="0"/>
      <w:adjustRightInd w:val="0"/>
      <w:jc w:val="both"/>
      <w:textAlignment w:val="baseline"/>
    </w:pPr>
    <w:rPr>
      <w:szCs w:val="20"/>
      <w:lang w:val="es-ES" w:eastAsia="es-ES"/>
    </w:rPr>
  </w:style>
  <w:style w:type="paragraph" w:customStyle="1" w:styleId="Textodetabla">
    <w:name w:val="Texto de tabla"/>
    <w:basedOn w:val="Normal"/>
    <w:rsid w:val="005372BB"/>
    <w:pPr>
      <w:tabs>
        <w:tab w:val="decimal" w:pos="0"/>
      </w:tabs>
      <w:overflowPunct w:val="0"/>
      <w:autoSpaceDE w:val="0"/>
      <w:autoSpaceDN w:val="0"/>
      <w:adjustRightInd w:val="0"/>
      <w:textAlignment w:val="baseline"/>
    </w:pPr>
    <w:rPr>
      <w:szCs w:val="20"/>
      <w:lang w:val="es-ES" w:eastAsia="es-ES"/>
    </w:rPr>
  </w:style>
  <w:style w:type="paragraph" w:customStyle="1" w:styleId="Textopredeterminado">
    <w:name w:val="Texto predeterminado"/>
    <w:basedOn w:val="Normal"/>
    <w:rsid w:val="005372BB"/>
    <w:pPr>
      <w:overflowPunct w:val="0"/>
      <w:autoSpaceDE w:val="0"/>
      <w:autoSpaceDN w:val="0"/>
      <w:adjustRightInd w:val="0"/>
      <w:jc w:val="both"/>
      <w:textAlignment w:val="baseline"/>
    </w:pPr>
    <w:rPr>
      <w:szCs w:val="20"/>
      <w:lang w:val="es-ES" w:eastAsia="es-ES"/>
    </w:rPr>
  </w:style>
  <w:style w:type="paragraph" w:customStyle="1" w:styleId="Textopredeterminado1">
    <w:name w:val="Texto predeterminado:1"/>
    <w:basedOn w:val="Normal"/>
    <w:rsid w:val="005372BB"/>
    <w:pPr>
      <w:jc w:val="both"/>
    </w:pPr>
    <w:rPr>
      <w:szCs w:val="20"/>
      <w:lang w:val="es-ES" w:eastAsia="es-ES"/>
    </w:rPr>
  </w:style>
  <w:style w:type="character" w:customStyle="1" w:styleId="InitialStyle">
    <w:name w:val="InitialStyle"/>
    <w:rsid w:val="005372BB"/>
    <w:rPr>
      <w:szCs w:val="20"/>
    </w:rPr>
  </w:style>
  <w:style w:type="paragraph" w:customStyle="1" w:styleId="Bullet2">
    <w:name w:val="Bullet 2"/>
    <w:basedOn w:val="Normal"/>
    <w:rsid w:val="005372BB"/>
    <w:pPr>
      <w:overflowPunct w:val="0"/>
      <w:autoSpaceDE w:val="0"/>
      <w:autoSpaceDN w:val="0"/>
      <w:adjustRightInd w:val="0"/>
      <w:textAlignment w:val="baseline"/>
    </w:pPr>
    <w:rPr>
      <w:szCs w:val="20"/>
      <w:lang w:val="es-ES_tradnl" w:eastAsia="es-ES"/>
    </w:rPr>
  </w:style>
  <w:style w:type="paragraph" w:customStyle="1" w:styleId="MainTitle">
    <w:name w:val="Main Title"/>
    <w:basedOn w:val="Normal"/>
    <w:rsid w:val="005372BB"/>
    <w:pPr>
      <w:keepNext/>
      <w:tabs>
        <w:tab w:val="center" w:pos="4513"/>
      </w:tabs>
      <w:spacing w:after="480" w:line="600" w:lineRule="exact"/>
    </w:pPr>
    <w:rPr>
      <w:b/>
      <w:i/>
      <w:sz w:val="60"/>
      <w:szCs w:val="20"/>
      <w:lang w:val="es-ES_tradnl"/>
    </w:rPr>
  </w:style>
  <w:style w:type="paragraph" w:customStyle="1" w:styleId="GREEN4">
    <w:name w:val="GREEN4"/>
    <w:basedOn w:val="Normal"/>
    <w:uiPriority w:val="99"/>
    <w:rsid w:val="005372BB"/>
    <w:pPr>
      <w:jc w:val="both"/>
    </w:pPr>
    <w:rPr>
      <w:rFonts w:ascii="CG Times (W1)" w:hAnsi="CG Times (W1)"/>
      <w:szCs w:val="20"/>
      <w:lang w:val="es-ES_tradnl" w:eastAsia="es-ES"/>
    </w:rPr>
  </w:style>
  <w:style w:type="paragraph" w:customStyle="1" w:styleId="Estilo">
    <w:name w:val="Estilo"/>
    <w:link w:val="EstiloCar"/>
    <w:qFormat/>
    <w:rsid w:val="005372BB"/>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72BB"/>
    <w:pPr>
      <w:keepNext/>
      <w:pBdr>
        <w:bottom w:val="single" w:sz="6" w:space="1" w:color="auto"/>
      </w:pBdr>
      <w:tabs>
        <w:tab w:val="right" w:pos="8496"/>
      </w:tabs>
      <w:spacing w:before="360" w:after="120" w:line="320" w:lineRule="exact"/>
    </w:pPr>
    <w:rPr>
      <w:b/>
      <w:sz w:val="32"/>
      <w:szCs w:val="20"/>
      <w:lang w:val="es-ES_tradnl"/>
    </w:rPr>
  </w:style>
  <w:style w:type="paragraph" w:customStyle="1" w:styleId="Ttulos">
    <w:name w:val="Títulos"/>
    <w:basedOn w:val="Normal"/>
    <w:rsid w:val="005372BB"/>
    <w:pPr>
      <w:jc w:val="both"/>
    </w:pPr>
    <w:rPr>
      <w:szCs w:val="20"/>
      <w:lang w:val="es-ES_tradnl"/>
    </w:rPr>
  </w:style>
  <w:style w:type="paragraph" w:styleId="Textosinformato">
    <w:name w:val="Plain Text"/>
    <w:basedOn w:val="Normal"/>
    <w:link w:val="TextosinformatoCar"/>
    <w:rsid w:val="005372BB"/>
    <w:rPr>
      <w:rFonts w:asciiTheme="minorHAnsi" w:eastAsiaTheme="minorHAnsi" w:hAnsiTheme="minorHAnsi" w:cstheme="minorBidi"/>
      <w:sz w:val="22"/>
      <w:szCs w:val="22"/>
      <w:lang w:val="es-ES" w:eastAsia="ar-SA"/>
    </w:rPr>
  </w:style>
  <w:style w:type="character" w:customStyle="1" w:styleId="TextosinformatoCar1">
    <w:name w:val="Texto sin formato Car1"/>
    <w:basedOn w:val="Fuentedeprrafopredeter"/>
    <w:semiHidden/>
    <w:rsid w:val="005372BB"/>
    <w:rPr>
      <w:rFonts w:ascii="Consolas" w:eastAsia="Times New Roman" w:hAnsi="Consolas" w:cs="Times New Roman"/>
      <w:sz w:val="21"/>
      <w:szCs w:val="21"/>
      <w:lang w:eastAsia="es-MX"/>
    </w:rPr>
  </w:style>
  <w:style w:type="paragraph" w:customStyle="1" w:styleId="Level1">
    <w:name w:val="Level 1"/>
    <w:basedOn w:val="Normal"/>
    <w:rsid w:val="005372BB"/>
    <w:pPr>
      <w:widowControl w:val="0"/>
      <w:tabs>
        <w:tab w:val="num" w:pos="3652"/>
      </w:tabs>
      <w:ind w:left="432" w:hanging="432"/>
      <w:outlineLvl w:val="0"/>
    </w:pPr>
    <w:rPr>
      <w:rFonts w:ascii="CG Times" w:hAnsi="CG Times"/>
      <w:snapToGrid w:val="0"/>
      <w:szCs w:val="20"/>
      <w:lang w:val="en-US"/>
    </w:rPr>
  </w:style>
  <w:style w:type="paragraph" w:customStyle="1" w:styleId="Indent1">
    <w:name w:val="Indent1"/>
    <w:basedOn w:val="Normal"/>
    <w:rsid w:val="005372BB"/>
    <w:pPr>
      <w:tabs>
        <w:tab w:val="left" w:pos="567"/>
        <w:tab w:val="left" w:pos="1021"/>
        <w:tab w:val="left" w:pos="1474"/>
        <w:tab w:val="left" w:pos="1928"/>
        <w:tab w:val="left" w:pos="2381"/>
      </w:tabs>
      <w:ind w:left="567" w:hanging="567"/>
    </w:pPr>
    <w:rPr>
      <w:szCs w:val="20"/>
      <w:lang w:val="en-GB" w:eastAsia="es-ES"/>
    </w:rPr>
  </w:style>
  <w:style w:type="paragraph" w:customStyle="1" w:styleId="Pages">
    <w:name w:val="Pages"/>
    <w:basedOn w:val="Textoindependiente"/>
    <w:next w:val="Ttulo1"/>
    <w:rsid w:val="005372BB"/>
    <w:pPr>
      <w:tabs>
        <w:tab w:val="left" w:pos="567"/>
        <w:tab w:val="left" w:pos="1021"/>
        <w:tab w:val="left" w:pos="1474"/>
        <w:tab w:val="left" w:pos="1928"/>
        <w:tab w:val="left" w:pos="2381"/>
      </w:tabs>
      <w:suppressAutoHyphens w:val="0"/>
      <w:spacing w:after="120"/>
      <w:jc w:val="left"/>
    </w:pPr>
    <w:rPr>
      <w:rFonts w:cs="Times New Roman"/>
      <w:sz w:val="22"/>
      <w:szCs w:val="20"/>
      <w:lang w:val="en-GB" w:eastAsia="es-ES"/>
    </w:rPr>
  </w:style>
  <w:style w:type="paragraph" w:customStyle="1" w:styleId="Headlevel3">
    <w:name w:val="Headlevel3"/>
    <w:basedOn w:val="Normal"/>
    <w:rsid w:val="005372BB"/>
    <w:pPr>
      <w:keepNext/>
      <w:tabs>
        <w:tab w:val="left" w:pos="567"/>
        <w:tab w:val="left" w:pos="1021"/>
        <w:tab w:val="left" w:pos="1474"/>
        <w:tab w:val="left" w:pos="1928"/>
        <w:tab w:val="left" w:pos="2381"/>
      </w:tabs>
      <w:spacing w:before="240"/>
    </w:pPr>
    <w:rPr>
      <w:rFonts w:ascii="Optima" w:hAnsi="Optima"/>
      <w:b/>
      <w:i/>
      <w:szCs w:val="20"/>
      <w:lang w:val="en-GB" w:eastAsia="es-ES"/>
    </w:rPr>
  </w:style>
  <w:style w:type="paragraph" w:customStyle="1" w:styleId="indent3">
    <w:name w:val="indent3"/>
    <w:basedOn w:val="Normal"/>
    <w:rsid w:val="005372BB"/>
    <w:pPr>
      <w:ind w:left="1474" w:hanging="1474"/>
    </w:pPr>
    <w:rPr>
      <w:szCs w:val="20"/>
      <w:lang w:val="en-GB" w:eastAsia="es-ES"/>
    </w:rPr>
  </w:style>
  <w:style w:type="paragraph" w:styleId="Lista3">
    <w:name w:val="List 3"/>
    <w:basedOn w:val="Normal"/>
    <w:rsid w:val="005372BB"/>
    <w:pPr>
      <w:overflowPunct w:val="0"/>
      <w:autoSpaceDE w:val="0"/>
      <w:autoSpaceDN w:val="0"/>
      <w:adjustRightInd w:val="0"/>
      <w:spacing w:before="100" w:after="100"/>
      <w:ind w:left="849" w:hanging="283"/>
      <w:textAlignment w:val="baseline"/>
    </w:pPr>
    <w:rPr>
      <w:szCs w:val="20"/>
      <w:lang w:val="es-ES" w:eastAsia="es-ES"/>
    </w:rPr>
  </w:style>
  <w:style w:type="paragraph" w:styleId="Lista4">
    <w:name w:val="List 4"/>
    <w:basedOn w:val="Normal"/>
    <w:rsid w:val="005372BB"/>
    <w:pPr>
      <w:overflowPunct w:val="0"/>
      <w:autoSpaceDE w:val="0"/>
      <w:autoSpaceDN w:val="0"/>
      <w:adjustRightInd w:val="0"/>
      <w:spacing w:before="100" w:after="100"/>
      <w:ind w:left="1132" w:hanging="283"/>
      <w:textAlignment w:val="baseline"/>
    </w:pPr>
    <w:rPr>
      <w:szCs w:val="20"/>
      <w:lang w:val="es-ES" w:eastAsia="es-ES"/>
    </w:rPr>
  </w:style>
  <w:style w:type="paragraph" w:styleId="Continuarlista">
    <w:name w:val="List Continue"/>
    <w:basedOn w:val="Normal"/>
    <w:rsid w:val="005372BB"/>
    <w:pPr>
      <w:overflowPunct w:val="0"/>
      <w:autoSpaceDE w:val="0"/>
      <w:autoSpaceDN w:val="0"/>
      <w:adjustRightInd w:val="0"/>
      <w:spacing w:before="100" w:after="120"/>
      <w:ind w:left="283"/>
      <w:textAlignment w:val="baseline"/>
    </w:pPr>
    <w:rPr>
      <w:szCs w:val="20"/>
      <w:lang w:val="es-ES" w:eastAsia="es-ES"/>
    </w:rPr>
  </w:style>
  <w:style w:type="paragraph" w:styleId="Continuarlista2">
    <w:name w:val="List Continue 2"/>
    <w:basedOn w:val="Normal"/>
    <w:rsid w:val="005372BB"/>
    <w:pPr>
      <w:overflowPunct w:val="0"/>
      <w:autoSpaceDE w:val="0"/>
      <w:autoSpaceDN w:val="0"/>
      <w:adjustRightInd w:val="0"/>
      <w:spacing w:before="100" w:after="120"/>
      <w:ind w:left="566"/>
      <w:textAlignment w:val="baseline"/>
    </w:pPr>
    <w:rPr>
      <w:szCs w:val="20"/>
      <w:lang w:val="es-ES" w:eastAsia="es-ES"/>
    </w:rPr>
  </w:style>
  <w:style w:type="paragraph" w:styleId="Continuarlista3">
    <w:name w:val="List Continue 3"/>
    <w:basedOn w:val="Normal"/>
    <w:rsid w:val="005372BB"/>
    <w:pPr>
      <w:overflowPunct w:val="0"/>
      <w:autoSpaceDE w:val="0"/>
      <w:autoSpaceDN w:val="0"/>
      <w:adjustRightInd w:val="0"/>
      <w:spacing w:before="100" w:after="120"/>
      <w:ind w:left="849"/>
      <w:textAlignment w:val="baseline"/>
    </w:pPr>
    <w:rPr>
      <w:szCs w:val="20"/>
      <w:lang w:val="es-ES" w:eastAsia="es-ES"/>
    </w:rPr>
  </w:style>
  <w:style w:type="paragraph" w:styleId="Continuarlista4">
    <w:name w:val="List Continue 4"/>
    <w:basedOn w:val="Normal"/>
    <w:rsid w:val="005372BB"/>
    <w:pPr>
      <w:overflowPunct w:val="0"/>
      <w:autoSpaceDE w:val="0"/>
      <w:autoSpaceDN w:val="0"/>
      <w:adjustRightInd w:val="0"/>
      <w:spacing w:before="100" w:after="120"/>
      <w:ind w:left="1132"/>
      <w:textAlignment w:val="baseline"/>
    </w:pPr>
    <w:rPr>
      <w:szCs w:val="20"/>
      <w:lang w:val="es-ES" w:eastAsia="es-ES"/>
    </w:rPr>
  </w:style>
  <w:style w:type="paragraph" w:styleId="Continuarlista5">
    <w:name w:val="List Continue 5"/>
    <w:basedOn w:val="Normal"/>
    <w:rsid w:val="005372BB"/>
    <w:pPr>
      <w:overflowPunct w:val="0"/>
      <w:autoSpaceDE w:val="0"/>
      <w:autoSpaceDN w:val="0"/>
      <w:adjustRightInd w:val="0"/>
      <w:spacing w:before="100" w:after="120"/>
      <w:ind w:left="1415"/>
      <w:textAlignment w:val="baseline"/>
    </w:pPr>
    <w:rPr>
      <w:szCs w:val="20"/>
      <w:lang w:val="es-ES" w:eastAsia="es-ES"/>
    </w:rPr>
  </w:style>
  <w:style w:type="paragraph" w:customStyle="1" w:styleId="Enclosure">
    <w:name w:val="Enclosure"/>
    <w:basedOn w:val="Normal"/>
    <w:rsid w:val="005372BB"/>
    <w:pPr>
      <w:overflowPunct w:val="0"/>
      <w:autoSpaceDE w:val="0"/>
      <w:autoSpaceDN w:val="0"/>
      <w:adjustRightInd w:val="0"/>
      <w:spacing w:before="100" w:after="100"/>
      <w:textAlignment w:val="baseline"/>
    </w:pPr>
    <w:rPr>
      <w:szCs w:val="20"/>
      <w:lang w:val="es-ES" w:eastAsia="es-ES"/>
    </w:rPr>
  </w:style>
  <w:style w:type="paragraph" w:styleId="Textoindependienteprimerasangra2">
    <w:name w:val="Body Text First Indent 2"/>
    <w:basedOn w:val="Sangradetextonormal"/>
    <w:link w:val="Textoindependienteprimerasangra2Car"/>
    <w:rsid w:val="005372BB"/>
    <w:pPr>
      <w:overflowPunct w:val="0"/>
      <w:autoSpaceDE w:val="0"/>
      <w:autoSpaceDN w:val="0"/>
      <w:adjustRightInd w:val="0"/>
      <w:spacing w:before="100"/>
      <w:ind w:firstLine="210"/>
      <w:textAlignment w:val="baseline"/>
    </w:pPr>
    <w:rPr>
      <w:szCs w:val="20"/>
      <w:lang w:val="es-ES" w:eastAsia="es-ES"/>
    </w:rPr>
  </w:style>
  <w:style w:type="character" w:customStyle="1" w:styleId="Textoindependienteprimerasangra2Car">
    <w:name w:val="Texto independiente primera sangría 2 Car"/>
    <w:basedOn w:val="SangradetextonormalCar"/>
    <w:link w:val="Textoindependienteprimerasangra2"/>
    <w:rsid w:val="005372BB"/>
    <w:rPr>
      <w:rFonts w:ascii="Times New Roman" w:eastAsia="Times New Roman" w:hAnsi="Times New Roman" w:cs="Times New Roman"/>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72BB"/>
    <w:pPr>
      <w:spacing w:after="160" w:line="240" w:lineRule="exact"/>
    </w:pPr>
    <w:rPr>
      <w:rFonts w:ascii="Tahoma" w:hAnsi="Tahoma"/>
      <w:szCs w:val="20"/>
      <w:lang w:val="en-US"/>
    </w:rPr>
  </w:style>
  <w:style w:type="numbering" w:customStyle="1" w:styleId="Estilo1">
    <w:name w:val="Estilo1"/>
    <w:rsid w:val="005372BB"/>
    <w:pPr>
      <w:numPr>
        <w:numId w:val="45"/>
      </w:numPr>
    </w:pPr>
  </w:style>
  <w:style w:type="numbering" w:customStyle="1" w:styleId="111">
    <w:name w:val="1.1.1"/>
    <w:rsid w:val="005372BB"/>
    <w:pPr>
      <w:numPr>
        <w:numId w:val="44"/>
      </w:numPr>
    </w:pPr>
  </w:style>
  <w:style w:type="character" w:customStyle="1" w:styleId="CarCar13">
    <w:name w:val="Car Car13"/>
    <w:rsid w:val="005372BB"/>
    <w:rPr>
      <w:rFonts w:ascii="Arial" w:hAnsi="Arial" w:cs="Arial"/>
      <w:lang w:val="es-ES_tradnl" w:eastAsia="ar-SA" w:bidi="ar-SA"/>
    </w:rPr>
  </w:style>
  <w:style w:type="character" w:customStyle="1" w:styleId="CarCar14">
    <w:name w:val="Car Car14"/>
    <w:rsid w:val="005372BB"/>
    <w:rPr>
      <w:sz w:val="24"/>
      <w:lang w:val="es-ES" w:eastAsia="ar-SA" w:bidi="ar-SA"/>
    </w:rPr>
  </w:style>
  <w:style w:type="character" w:customStyle="1" w:styleId="CarCar12">
    <w:name w:val="Car Car12"/>
    <w:rsid w:val="005372BB"/>
    <w:rPr>
      <w:b/>
      <w:sz w:val="28"/>
      <w:lang w:val="es-ES" w:eastAsia="ar-SA" w:bidi="ar-SA"/>
    </w:rPr>
  </w:style>
  <w:style w:type="character" w:customStyle="1" w:styleId="CarCar17">
    <w:name w:val="Car Car17"/>
    <w:rsid w:val="005372BB"/>
    <w:rPr>
      <w:rFonts w:ascii="Times New Roman" w:eastAsia="Times New Roman" w:hAnsi="Times New Roman" w:cs="Times New Roman"/>
      <w:sz w:val="24"/>
      <w:szCs w:val="20"/>
      <w:lang w:eastAsia="ar-SA"/>
    </w:rPr>
  </w:style>
  <w:style w:type="character" w:customStyle="1" w:styleId="CarCar16">
    <w:name w:val="Car Car16"/>
    <w:rsid w:val="005372BB"/>
    <w:rPr>
      <w:rFonts w:ascii="Arial" w:eastAsia="Times New Roman" w:hAnsi="Arial" w:cs="Arial"/>
      <w:sz w:val="20"/>
      <w:szCs w:val="20"/>
      <w:lang w:val="es-ES_tradnl" w:eastAsia="ar-SA"/>
    </w:rPr>
  </w:style>
  <w:style w:type="character" w:customStyle="1" w:styleId="CarCar15">
    <w:name w:val="Car Car15"/>
    <w:rsid w:val="005372BB"/>
    <w:rPr>
      <w:rFonts w:ascii="Times New Roman" w:eastAsia="Times New Roman" w:hAnsi="Times New Roman" w:cs="Times New Roman"/>
      <w:b/>
      <w:sz w:val="28"/>
      <w:szCs w:val="20"/>
      <w:lang w:eastAsia="ar-SA"/>
    </w:rPr>
  </w:style>
  <w:style w:type="character" w:customStyle="1" w:styleId="CarCar10">
    <w:name w:val="Car Car10"/>
    <w:rsid w:val="005372BB"/>
    <w:rPr>
      <w:rFonts w:ascii="Times New Roman" w:eastAsia="Times New Roman" w:hAnsi="Times New Roman" w:cs="Times New Roman"/>
      <w:sz w:val="20"/>
      <w:szCs w:val="20"/>
      <w:lang w:eastAsia="ar-SA"/>
    </w:rPr>
  </w:style>
  <w:style w:type="character" w:customStyle="1" w:styleId="CarCar8">
    <w:name w:val="Car Car8"/>
    <w:rsid w:val="005372BB"/>
    <w:rPr>
      <w:sz w:val="24"/>
      <w:lang w:val="es-ES" w:eastAsia="ar-SA" w:bidi="ar-SA"/>
    </w:rPr>
  </w:style>
  <w:style w:type="paragraph" w:customStyle="1" w:styleId="Textoindependiente26">
    <w:name w:val="Texto independiente 26"/>
    <w:basedOn w:val="Normal"/>
    <w:rsid w:val="005372BB"/>
    <w:pPr>
      <w:widowControl w:val="0"/>
      <w:jc w:val="both"/>
    </w:pPr>
    <w:rPr>
      <w:szCs w:val="20"/>
      <w:lang w:val="es-ES_tradnl" w:eastAsia="es-ES"/>
    </w:rPr>
  </w:style>
  <w:style w:type="paragraph" w:customStyle="1" w:styleId="xl104">
    <w:name w:val="xl104"/>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05">
    <w:name w:val="xl105"/>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06">
    <w:name w:val="xl106"/>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07">
    <w:name w:val="xl107"/>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08">
    <w:name w:val="xl108"/>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09">
    <w:name w:val="xl109"/>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110">
    <w:name w:val="xl110"/>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11">
    <w:name w:val="xl111"/>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sz w:val="14"/>
      <w:szCs w:val="14"/>
    </w:rPr>
  </w:style>
  <w:style w:type="paragraph" w:customStyle="1" w:styleId="xl112">
    <w:name w:val="xl112"/>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13">
    <w:name w:val="xl113"/>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4"/>
      <w:szCs w:val="14"/>
    </w:rPr>
  </w:style>
  <w:style w:type="paragraph" w:customStyle="1" w:styleId="xl114">
    <w:name w:val="xl114"/>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rPr>
  </w:style>
  <w:style w:type="paragraph" w:customStyle="1" w:styleId="xl115">
    <w:name w:val="xl115"/>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rPr>
  </w:style>
  <w:style w:type="paragraph" w:customStyle="1" w:styleId="xl116">
    <w:name w:val="xl116"/>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4"/>
      <w:szCs w:val="14"/>
    </w:rPr>
  </w:style>
  <w:style w:type="paragraph" w:customStyle="1" w:styleId="xl117">
    <w:name w:val="xl117"/>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18">
    <w:name w:val="xl118"/>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4"/>
      <w:szCs w:val="14"/>
    </w:rPr>
  </w:style>
  <w:style w:type="paragraph" w:customStyle="1" w:styleId="xl119">
    <w:name w:val="xl119"/>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20">
    <w:name w:val="xl120"/>
    <w:basedOn w:val="Normal"/>
    <w:rsid w:val="005372BB"/>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cs="Arial"/>
      <w:b/>
      <w:bCs/>
      <w:sz w:val="18"/>
      <w:szCs w:val="18"/>
    </w:rPr>
  </w:style>
  <w:style w:type="paragraph" w:customStyle="1" w:styleId="xl121">
    <w:name w:val="xl121"/>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4"/>
      <w:szCs w:val="14"/>
    </w:rPr>
  </w:style>
  <w:style w:type="paragraph" w:customStyle="1" w:styleId="xl122">
    <w:name w:val="xl122"/>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23">
    <w:name w:val="xl123"/>
    <w:basedOn w:val="Normal"/>
    <w:rsid w:val="005372BB"/>
    <w:pPr>
      <w:spacing w:before="100" w:beforeAutospacing="1" w:after="100" w:afterAutospacing="1"/>
    </w:pPr>
  </w:style>
  <w:style w:type="paragraph" w:customStyle="1" w:styleId="xl124">
    <w:name w:val="xl124"/>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25">
    <w:name w:val="xl125"/>
    <w:basedOn w:val="Normal"/>
    <w:rsid w:val="005372BB"/>
    <w:pPr>
      <w:spacing w:before="100" w:beforeAutospacing="1" w:after="100" w:afterAutospacing="1"/>
    </w:pPr>
    <w:rPr>
      <w:rFonts w:cs="Arial"/>
    </w:rPr>
  </w:style>
  <w:style w:type="paragraph" w:customStyle="1" w:styleId="xl126">
    <w:name w:val="xl126"/>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27">
    <w:name w:val="xl127"/>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28">
    <w:name w:val="xl128"/>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29">
    <w:name w:val="xl129"/>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30">
    <w:name w:val="xl130"/>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131">
    <w:name w:val="xl131"/>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32">
    <w:name w:val="xl132"/>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rPr>
  </w:style>
  <w:style w:type="paragraph" w:customStyle="1" w:styleId="xl133">
    <w:name w:val="xl133"/>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34">
    <w:name w:val="xl134"/>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35">
    <w:name w:val="xl135"/>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36">
    <w:name w:val="xl136"/>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37">
    <w:name w:val="xl137"/>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38">
    <w:name w:val="xl138"/>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39">
    <w:name w:val="xl139"/>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Textodeglobo2">
    <w:name w:val="Texto de globo2"/>
    <w:basedOn w:val="Normal"/>
    <w:uiPriority w:val="99"/>
    <w:rsid w:val="005372BB"/>
    <w:pPr>
      <w:suppressAutoHyphens/>
    </w:pPr>
    <w:rPr>
      <w:rFonts w:ascii="Tahoma" w:hAnsi="Tahoma" w:cs="Tahoma"/>
      <w:sz w:val="16"/>
      <w:szCs w:val="20"/>
      <w:lang w:val="es-ES" w:eastAsia="ar-SA"/>
    </w:rPr>
  </w:style>
  <w:style w:type="paragraph" w:customStyle="1" w:styleId="Textoindependiente33">
    <w:name w:val="Texto independiente 33"/>
    <w:basedOn w:val="Normal"/>
    <w:uiPriority w:val="99"/>
    <w:rsid w:val="005372BB"/>
    <w:pPr>
      <w:suppressAutoHyphens/>
      <w:overflowPunct w:val="0"/>
      <w:autoSpaceDE w:val="0"/>
      <w:jc w:val="both"/>
      <w:textAlignment w:val="baseline"/>
    </w:pPr>
    <w:rPr>
      <w:szCs w:val="20"/>
      <w:lang w:val="es-ES" w:eastAsia="ar-SA"/>
    </w:rPr>
  </w:style>
  <w:style w:type="paragraph" w:customStyle="1" w:styleId="Estilo1x">
    <w:name w:val="Estilo1x"/>
    <w:basedOn w:val="Texto"/>
    <w:rsid w:val="005372BB"/>
    <w:pPr>
      <w:suppressAutoHyphens w:val="0"/>
      <w:ind w:left="1670" w:hanging="432"/>
    </w:pPr>
    <w:rPr>
      <w:rFonts w:asciiTheme="minorHAnsi" w:hAnsiTheme="minorHAnsi" w:cs="Arial"/>
      <w:szCs w:val="18"/>
      <w:lang w:eastAsia="es-ES"/>
    </w:rPr>
  </w:style>
  <w:style w:type="character" w:customStyle="1" w:styleId="WW8Num13z1">
    <w:name w:val="WW8Num13z1"/>
    <w:rsid w:val="005372BB"/>
    <w:rPr>
      <w:rFonts w:ascii="Courier New" w:hAnsi="Courier New" w:cs="Courier New"/>
    </w:rPr>
  </w:style>
  <w:style w:type="character" w:customStyle="1" w:styleId="WW8Num13z2">
    <w:name w:val="WW8Num13z2"/>
    <w:rsid w:val="005372BB"/>
    <w:rPr>
      <w:rFonts w:ascii="Wingdings" w:hAnsi="Wingdings"/>
    </w:rPr>
  </w:style>
  <w:style w:type="character" w:customStyle="1" w:styleId="WW8Num14z3">
    <w:name w:val="WW8Num14z3"/>
    <w:rsid w:val="005372BB"/>
    <w:rPr>
      <w:rFonts w:ascii="Symbol" w:hAnsi="Symbol"/>
    </w:rPr>
  </w:style>
  <w:style w:type="character" w:customStyle="1" w:styleId="WW8Num16z3">
    <w:name w:val="WW8Num16z3"/>
    <w:rsid w:val="005372BB"/>
    <w:rPr>
      <w:rFonts w:ascii="Symbol" w:hAnsi="Symbol"/>
    </w:rPr>
  </w:style>
  <w:style w:type="character" w:customStyle="1" w:styleId="WW8Num18z3">
    <w:name w:val="WW8Num18z3"/>
    <w:rsid w:val="005372BB"/>
    <w:rPr>
      <w:rFonts w:ascii="Symbol" w:hAnsi="Symbol"/>
    </w:rPr>
  </w:style>
  <w:style w:type="character" w:customStyle="1" w:styleId="WW8Num18z4">
    <w:name w:val="WW8Num18z4"/>
    <w:rsid w:val="005372BB"/>
    <w:rPr>
      <w:rFonts w:ascii="Courier New" w:hAnsi="Courier New" w:cs="Courier New"/>
    </w:rPr>
  </w:style>
  <w:style w:type="character" w:styleId="Nmerodelnea">
    <w:name w:val="line number"/>
    <w:rsid w:val="005372BB"/>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72BB"/>
    <w:pPr>
      <w:widowControl w:val="0"/>
      <w:suppressAutoHyphens/>
      <w:spacing w:after="160" w:line="240" w:lineRule="exact"/>
    </w:pPr>
    <w:rPr>
      <w:rFonts w:ascii="Tahoma" w:hAnsi="Tahoma"/>
      <w:szCs w:val="20"/>
      <w:lang w:val="en-US" w:eastAsia="ar-SA"/>
    </w:rPr>
  </w:style>
  <w:style w:type="paragraph" w:customStyle="1" w:styleId="Sangra3detindependiente3">
    <w:name w:val="Sangría 3 de t. independiente3"/>
    <w:basedOn w:val="Normal"/>
    <w:uiPriority w:val="99"/>
    <w:rsid w:val="005372BB"/>
    <w:pPr>
      <w:widowControl w:val="0"/>
      <w:tabs>
        <w:tab w:val="left" w:pos="21109"/>
      </w:tabs>
      <w:suppressAutoHyphens/>
      <w:ind w:left="1275"/>
    </w:pPr>
    <w:rPr>
      <w:rFonts w:ascii="Book Antiqua" w:hAnsi="Book Antiqua"/>
      <w:szCs w:val="20"/>
      <w:lang w:val="es-ES" w:eastAsia="ar-SA"/>
    </w:rPr>
  </w:style>
  <w:style w:type="paragraph" w:customStyle="1" w:styleId="TableContents">
    <w:name w:val="Table Contents"/>
    <w:basedOn w:val="Normal"/>
    <w:rsid w:val="005372BB"/>
    <w:pPr>
      <w:suppressAutoHyphens/>
    </w:pPr>
    <w:rPr>
      <w:lang w:val="es-ES" w:eastAsia="ar-SA"/>
    </w:rPr>
  </w:style>
  <w:style w:type="paragraph" w:customStyle="1" w:styleId="TableHeading">
    <w:name w:val="Table Heading"/>
    <w:basedOn w:val="TableContents"/>
    <w:rsid w:val="005372BB"/>
    <w:pPr>
      <w:jc w:val="center"/>
    </w:pPr>
    <w:rPr>
      <w:b/>
      <w:bCs/>
    </w:rPr>
  </w:style>
  <w:style w:type="character" w:customStyle="1" w:styleId="searchmatch">
    <w:name w:val="searchmatch"/>
    <w:rsid w:val="005372BB"/>
  </w:style>
  <w:style w:type="character" w:customStyle="1" w:styleId="Ttulo1Car1">
    <w:name w:val="Título 1 Car1"/>
    <w:aliases w:val="Headline Car1,H1 Car,h1 Car,II+ Car,I Car,Document Header1 Car,Chapter Car,heading 1 Car,Titulo 1 Car,Section Heading Car,Part Car,a Car1,Part1 Car1,H11 Car1,Part2 Car1,H12 Car1,Part11 Car1,H111 Car1"/>
    <w:rsid w:val="005372BB"/>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72BB"/>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72BB"/>
  </w:style>
  <w:style w:type="numbering" w:customStyle="1" w:styleId="1111111">
    <w:name w:val="1 / 1.1 / 1.1.11"/>
    <w:basedOn w:val="Sinlista"/>
    <w:next w:val="111111"/>
    <w:unhideWhenUsed/>
    <w:rsid w:val="005372BB"/>
  </w:style>
  <w:style w:type="numbering" w:customStyle="1" w:styleId="1111">
    <w:name w:val="1.1.11"/>
    <w:rsid w:val="005372BB"/>
  </w:style>
  <w:style w:type="table" w:customStyle="1" w:styleId="Tablaconcolumnas22">
    <w:name w:val="Tabla con columnas 22"/>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72BB"/>
  </w:style>
  <w:style w:type="numbering" w:customStyle="1" w:styleId="1111112">
    <w:name w:val="1 / 1.1 / 1.1.12"/>
    <w:basedOn w:val="Sinlista"/>
    <w:next w:val="111111"/>
    <w:unhideWhenUsed/>
    <w:rsid w:val="005372BB"/>
  </w:style>
  <w:style w:type="numbering" w:customStyle="1" w:styleId="1112">
    <w:name w:val="1.1.12"/>
    <w:rsid w:val="005372BB"/>
  </w:style>
  <w:style w:type="character" w:customStyle="1" w:styleId="WW8Num37z1">
    <w:name w:val="WW8Num37z1"/>
    <w:rsid w:val="005372BB"/>
    <w:rPr>
      <w:rFonts w:ascii="Courier New" w:hAnsi="Courier New" w:cs="Courier New"/>
    </w:rPr>
  </w:style>
  <w:style w:type="character" w:customStyle="1" w:styleId="WW8Num37z2">
    <w:name w:val="WW8Num37z2"/>
    <w:rsid w:val="005372BB"/>
    <w:rPr>
      <w:rFonts w:ascii="Wingdings" w:hAnsi="Wingdings"/>
    </w:rPr>
  </w:style>
  <w:style w:type="paragraph" w:customStyle="1" w:styleId="Encabezado6">
    <w:name w:val="Encabezado6"/>
    <w:basedOn w:val="Normal"/>
    <w:next w:val="Textoindependiente"/>
    <w:uiPriority w:val="99"/>
    <w:rsid w:val="005372BB"/>
    <w:pPr>
      <w:keepNext/>
      <w:suppressAutoHyphens/>
      <w:spacing w:before="240" w:after="120"/>
    </w:pPr>
    <w:rPr>
      <w:rFonts w:eastAsia="MS Mincho" w:cs="Tahoma"/>
      <w:sz w:val="28"/>
      <w:szCs w:val="28"/>
      <w:lang w:eastAsia="ar-SA"/>
    </w:rPr>
  </w:style>
  <w:style w:type="table" w:customStyle="1" w:styleId="Tablaconcuadrcula11">
    <w:name w:val="Tabla con cuadrícula11"/>
    <w:basedOn w:val="Tablanormal"/>
    <w:next w:val="Tablaconcuadrcula"/>
    <w:uiPriority w:val="59"/>
    <w:rsid w:val="005372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
    <w:name w:val="Párrafo de lista2"/>
    <w:basedOn w:val="Normal"/>
    <w:qFormat/>
    <w:rsid w:val="005372BB"/>
    <w:pPr>
      <w:ind w:left="720"/>
      <w:jc w:val="both"/>
    </w:pPr>
    <w:rPr>
      <w:rFonts w:ascii="Calibri" w:hAnsi="Calibri"/>
      <w:lang w:eastAsia="ar-SA"/>
    </w:rPr>
  </w:style>
  <w:style w:type="paragraph" w:styleId="Listaconvietas">
    <w:name w:val="List Bullet"/>
    <w:basedOn w:val="Normal"/>
    <w:rsid w:val="005372BB"/>
    <w:pPr>
      <w:tabs>
        <w:tab w:val="num" w:pos="420"/>
      </w:tabs>
      <w:spacing w:line="360" w:lineRule="auto"/>
      <w:ind w:left="420" w:hanging="420"/>
      <w:jc w:val="both"/>
    </w:pPr>
    <w:rPr>
      <w:szCs w:val="20"/>
      <w:lang w:eastAsia="es-ES"/>
    </w:rPr>
  </w:style>
  <w:style w:type="paragraph" w:styleId="Revisin">
    <w:name w:val="Revision"/>
    <w:hidden/>
    <w:uiPriority w:val="71"/>
    <w:rsid w:val="005372BB"/>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72BB"/>
    <w:pPr>
      <w:spacing w:before="20" w:after="20"/>
      <w:jc w:val="both"/>
    </w:pPr>
    <w:rPr>
      <w:rFonts w:ascii="Arial Narrow"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72BB"/>
    <w:pPr>
      <w:ind w:right="45"/>
      <w:jc w:val="both"/>
    </w:pPr>
    <w:rPr>
      <w:bCs/>
      <w:color w:val="000000"/>
      <w:lang w:eastAsia="es-ES"/>
    </w:rPr>
  </w:style>
  <w:style w:type="numbering" w:customStyle="1" w:styleId="Sinlista1111">
    <w:name w:val="Sin lista1111"/>
    <w:next w:val="Sinlista"/>
    <w:uiPriority w:val="99"/>
    <w:semiHidden/>
    <w:unhideWhenUsed/>
    <w:rsid w:val="005372BB"/>
  </w:style>
  <w:style w:type="paragraph" w:customStyle="1" w:styleId="p0">
    <w:name w:val="p0"/>
    <w:basedOn w:val="Normal"/>
    <w:rsid w:val="005372BB"/>
    <w:pPr>
      <w:widowControl w:val="0"/>
      <w:tabs>
        <w:tab w:val="left" w:pos="720"/>
      </w:tabs>
      <w:autoSpaceDE w:val="0"/>
      <w:autoSpaceDN w:val="0"/>
      <w:adjustRightInd w:val="0"/>
      <w:spacing w:line="240" w:lineRule="atLeast"/>
      <w:jc w:val="both"/>
    </w:pPr>
    <w:rPr>
      <w:rFonts w:cs="Arial"/>
    </w:rPr>
  </w:style>
  <w:style w:type="paragraph" w:customStyle="1" w:styleId="c2">
    <w:name w:val="c2"/>
    <w:basedOn w:val="Normal"/>
    <w:rsid w:val="005372BB"/>
    <w:pPr>
      <w:widowControl w:val="0"/>
      <w:autoSpaceDE w:val="0"/>
      <w:autoSpaceDN w:val="0"/>
      <w:adjustRightInd w:val="0"/>
      <w:spacing w:line="240" w:lineRule="atLeast"/>
      <w:jc w:val="center"/>
    </w:pPr>
    <w:rPr>
      <w:rFonts w:cs="Arial"/>
    </w:rPr>
  </w:style>
  <w:style w:type="numbering" w:customStyle="1" w:styleId="Sinlista2">
    <w:name w:val="Sin lista2"/>
    <w:next w:val="Sinlista"/>
    <w:uiPriority w:val="99"/>
    <w:semiHidden/>
    <w:unhideWhenUsed/>
    <w:rsid w:val="005372BB"/>
  </w:style>
  <w:style w:type="numbering" w:customStyle="1" w:styleId="Sinlista3">
    <w:name w:val="Sin lista3"/>
    <w:next w:val="Sinlista"/>
    <w:uiPriority w:val="99"/>
    <w:semiHidden/>
    <w:unhideWhenUsed/>
    <w:rsid w:val="005372BB"/>
  </w:style>
  <w:style w:type="table" w:customStyle="1" w:styleId="Tablaconcuadrcula2">
    <w:name w:val="Tabla con cuadrícula2"/>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72BB"/>
  </w:style>
  <w:style w:type="numbering" w:customStyle="1" w:styleId="Estilo13">
    <w:name w:val="Estilo13"/>
    <w:rsid w:val="005372BB"/>
  </w:style>
  <w:style w:type="numbering" w:customStyle="1" w:styleId="1113">
    <w:name w:val="1.1.13"/>
    <w:rsid w:val="005372BB"/>
  </w:style>
  <w:style w:type="table" w:customStyle="1" w:styleId="Tablaconcolumnas211">
    <w:name w:val="Tabla con columnas 21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72BB"/>
  </w:style>
  <w:style w:type="numbering" w:customStyle="1" w:styleId="11111111">
    <w:name w:val="1 / 1.1 / 1.1.111"/>
    <w:basedOn w:val="Sinlista"/>
    <w:next w:val="111111"/>
    <w:unhideWhenUsed/>
    <w:rsid w:val="005372BB"/>
  </w:style>
  <w:style w:type="numbering" w:customStyle="1" w:styleId="11111">
    <w:name w:val="1.1.111"/>
    <w:rsid w:val="005372BB"/>
  </w:style>
  <w:style w:type="table" w:customStyle="1" w:styleId="Tablaconcolumnas221">
    <w:name w:val="Tabla con columnas 22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72BB"/>
  </w:style>
  <w:style w:type="numbering" w:customStyle="1" w:styleId="11111121">
    <w:name w:val="1 / 1.1 / 1.1.121"/>
    <w:basedOn w:val="Sinlista"/>
    <w:next w:val="111111"/>
    <w:unhideWhenUsed/>
    <w:rsid w:val="005372BB"/>
  </w:style>
  <w:style w:type="numbering" w:customStyle="1" w:styleId="11121">
    <w:name w:val="1.1.121"/>
    <w:rsid w:val="005372BB"/>
  </w:style>
  <w:style w:type="numbering" w:customStyle="1" w:styleId="Sinlista12">
    <w:name w:val="Sin lista12"/>
    <w:next w:val="Sinlista"/>
    <w:uiPriority w:val="99"/>
    <w:semiHidden/>
    <w:unhideWhenUsed/>
    <w:rsid w:val="005372BB"/>
  </w:style>
  <w:style w:type="numbering" w:customStyle="1" w:styleId="Sinlista21">
    <w:name w:val="Sin lista21"/>
    <w:next w:val="Sinlista"/>
    <w:uiPriority w:val="99"/>
    <w:semiHidden/>
    <w:unhideWhenUsed/>
    <w:rsid w:val="005372BB"/>
  </w:style>
  <w:style w:type="numbering" w:customStyle="1" w:styleId="Sinlista4">
    <w:name w:val="Sin lista4"/>
    <w:next w:val="Sinlista"/>
    <w:uiPriority w:val="99"/>
    <w:semiHidden/>
    <w:unhideWhenUsed/>
    <w:rsid w:val="005372BB"/>
  </w:style>
  <w:style w:type="numbering" w:customStyle="1" w:styleId="1111114">
    <w:name w:val="1 / 1.1 / 1.1.14"/>
    <w:basedOn w:val="Sinlista"/>
    <w:next w:val="111111"/>
    <w:uiPriority w:val="99"/>
    <w:rsid w:val="005372BB"/>
  </w:style>
  <w:style w:type="numbering" w:customStyle="1" w:styleId="Estilo14">
    <w:name w:val="Estilo14"/>
    <w:rsid w:val="005372BB"/>
  </w:style>
  <w:style w:type="numbering" w:customStyle="1" w:styleId="1114">
    <w:name w:val="1.1.14"/>
    <w:rsid w:val="005372BB"/>
  </w:style>
  <w:style w:type="numbering" w:customStyle="1" w:styleId="Estilo112">
    <w:name w:val="Estilo112"/>
    <w:rsid w:val="005372BB"/>
  </w:style>
  <w:style w:type="numbering" w:customStyle="1" w:styleId="11111112">
    <w:name w:val="1 / 1.1 / 1.1.112"/>
    <w:basedOn w:val="Sinlista"/>
    <w:next w:val="111111"/>
    <w:unhideWhenUsed/>
    <w:rsid w:val="005372BB"/>
  </w:style>
  <w:style w:type="numbering" w:customStyle="1" w:styleId="11112">
    <w:name w:val="1.1.112"/>
    <w:rsid w:val="005372BB"/>
  </w:style>
  <w:style w:type="numbering" w:customStyle="1" w:styleId="Estilo122">
    <w:name w:val="Estilo122"/>
    <w:rsid w:val="005372BB"/>
  </w:style>
  <w:style w:type="numbering" w:customStyle="1" w:styleId="11111122">
    <w:name w:val="1 / 1.1 / 1.1.122"/>
    <w:basedOn w:val="Sinlista"/>
    <w:next w:val="111111"/>
    <w:unhideWhenUsed/>
    <w:rsid w:val="005372BB"/>
  </w:style>
  <w:style w:type="numbering" w:customStyle="1" w:styleId="11122">
    <w:name w:val="1.1.122"/>
    <w:rsid w:val="005372BB"/>
  </w:style>
  <w:style w:type="numbering" w:customStyle="1" w:styleId="Sinlista13">
    <w:name w:val="Sin lista13"/>
    <w:next w:val="Sinlista"/>
    <w:uiPriority w:val="99"/>
    <w:semiHidden/>
    <w:unhideWhenUsed/>
    <w:rsid w:val="005372BB"/>
  </w:style>
  <w:style w:type="numbering" w:customStyle="1" w:styleId="Sinlista22">
    <w:name w:val="Sin lista22"/>
    <w:next w:val="Sinlista"/>
    <w:uiPriority w:val="99"/>
    <w:semiHidden/>
    <w:unhideWhenUsed/>
    <w:rsid w:val="005372BB"/>
  </w:style>
  <w:style w:type="numbering" w:customStyle="1" w:styleId="Sinlista5">
    <w:name w:val="Sin lista5"/>
    <w:next w:val="Sinlista"/>
    <w:uiPriority w:val="99"/>
    <w:semiHidden/>
    <w:unhideWhenUsed/>
    <w:rsid w:val="005372BB"/>
  </w:style>
  <w:style w:type="numbering" w:customStyle="1" w:styleId="1111115">
    <w:name w:val="1 / 1.1 / 1.1.15"/>
    <w:basedOn w:val="Sinlista"/>
    <w:next w:val="111111"/>
    <w:rsid w:val="005372BB"/>
  </w:style>
  <w:style w:type="numbering" w:customStyle="1" w:styleId="Estilo15">
    <w:name w:val="Estilo15"/>
    <w:rsid w:val="005372BB"/>
  </w:style>
  <w:style w:type="numbering" w:customStyle="1" w:styleId="1115">
    <w:name w:val="1.1.15"/>
    <w:rsid w:val="005372BB"/>
  </w:style>
  <w:style w:type="numbering" w:customStyle="1" w:styleId="Estilo113">
    <w:name w:val="Estilo113"/>
    <w:rsid w:val="005372BB"/>
  </w:style>
  <w:style w:type="numbering" w:customStyle="1" w:styleId="11111113">
    <w:name w:val="1 / 1.1 / 1.1.113"/>
    <w:basedOn w:val="Sinlista"/>
    <w:next w:val="111111"/>
    <w:unhideWhenUsed/>
    <w:rsid w:val="005372BB"/>
  </w:style>
  <w:style w:type="numbering" w:customStyle="1" w:styleId="11113">
    <w:name w:val="1.1.113"/>
    <w:rsid w:val="005372BB"/>
  </w:style>
  <w:style w:type="numbering" w:customStyle="1" w:styleId="Estilo123">
    <w:name w:val="Estilo123"/>
    <w:rsid w:val="005372BB"/>
  </w:style>
  <w:style w:type="numbering" w:customStyle="1" w:styleId="11111123">
    <w:name w:val="1 / 1.1 / 1.1.123"/>
    <w:basedOn w:val="Sinlista"/>
    <w:next w:val="111111"/>
    <w:unhideWhenUsed/>
    <w:rsid w:val="005372BB"/>
  </w:style>
  <w:style w:type="numbering" w:customStyle="1" w:styleId="11123">
    <w:name w:val="1.1.123"/>
    <w:rsid w:val="005372BB"/>
  </w:style>
  <w:style w:type="numbering" w:customStyle="1" w:styleId="Sinlista14">
    <w:name w:val="Sin lista14"/>
    <w:next w:val="Sinlista"/>
    <w:uiPriority w:val="99"/>
    <w:semiHidden/>
    <w:unhideWhenUsed/>
    <w:rsid w:val="005372BB"/>
  </w:style>
  <w:style w:type="numbering" w:customStyle="1" w:styleId="Sinlista23">
    <w:name w:val="Sin lista23"/>
    <w:next w:val="Sinlista"/>
    <w:uiPriority w:val="99"/>
    <w:semiHidden/>
    <w:unhideWhenUsed/>
    <w:rsid w:val="005372BB"/>
  </w:style>
  <w:style w:type="character" w:customStyle="1" w:styleId="Ttulo5Car1">
    <w:name w:val="Título 5 Car1"/>
    <w:basedOn w:val="Fuentedeprrafopredeter"/>
    <w:locked/>
    <w:rsid w:val="005372BB"/>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5372BB"/>
    <w:rPr>
      <w:rFonts w:ascii="Arial" w:eastAsia="Times New Roman" w:hAnsi="Arial" w:cs="Arial"/>
      <w:i/>
      <w:sz w:val="20"/>
      <w:szCs w:val="20"/>
      <w:lang w:val="es-ES_tradnl" w:eastAsia="ar-SA"/>
    </w:rPr>
  </w:style>
  <w:style w:type="character" w:customStyle="1" w:styleId="WW8Num27z4">
    <w:name w:val="WW8Num27z4"/>
    <w:uiPriority w:val="99"/>
    <w:rsid w:val="005372BB"/>
    <w:rPr>
      <w:rFonts w:ascii="Courier New" w:hAnsi="Courier New"/>
    </w:rPr>
  </w:style>
  <w:style w:type="character" w:customStyle="1" w:styleId="WW8Num47z5">
    <w:name w:val="WW8Num47z5"/>
    <w:uiPriority w:val="99"/>
    <w:rsid w:val="005372BB"/>
    <w:rPr>
      <w:rFonts w:ascii="Wingdings" w:hAnsi="Wingdings"/>
    </w:rPr>
  </w:style>
  <w:style w:type="character" w:customStyle="1" w:styleId="WW8Num50z3">
    <w:name w:val="WW8Num50z3"/>
    <w:uiPriority w:val="99"/>
    <w:rsid w:val="005372BB"/>
    <w:rPr>
      <w:rFonts w:ascii="Symbol" w:hAnsi="Symbol"/>
    </w:rPr>
  </w:style>
  <w:style w:type="character" w:customStyle="1" w:styleId="WW8Num54z2">
    <w:name w:val="WW8Num54z2"/>
    <w:uiPriority w:val="99"/>
    <w:rsid w:val="005372BB"/>
    <w:rPr>
      <w:rFonts w:ascii="Wingdings" w:hAnsi="Wingdings"/>
    </w:rPr>
  </w:style>
  <w:style w:type="character" w:customStyle="1" w:styleId="WW8Num54z4">
    <w:name w:val="WW8Num54z4"/>
    <w:uiPriority w:val="99"/>
    <w:rsid w:val="005372BB"/>
    <w:rPr>
      <w:rFonts w:ascii="Courier New" w:hAnsi="Courier New"/>
    </w:rPr>
  </w:style>
  <w:style w:type="character" w:customStyle="1" w:styleId="WW8Num63z0">
    <w:name w:val="WW8Num63z0"/>
    <w:uiPriority w:val="99"/>
    <w:rsid w:val="005372BB"/>
    <w:rPr>
      <w:rFonts w:ascii="Arial" w:hAnsi="Arial"/>
    </w:rPr>
  </w:style>
  <w:style w:type="character" w:customStyle="1" w:styleId="WW8Num65z0">
    <w:name w:val="WW8Num65z0"/>
    <w:uiPriority w:val="99"/>
    <w:rsid w:val="005372BB"/>
    <w:rPr>
      <w:u w:val="none"/>
    </w:rPr>
  </w:style>
  <w:style w:type="character" w:customStyle="1" w:styleId="WW8Num66z0">
    <w:name w:val="WW8Num66z0"/>
    <w:uiPriority w:val="99"/>
    <w:rsid w:val="005372BB"/>
    <w:rPr>
      <w:sz w:val="24"/>
    </w:rPr>
  </w:style>
  <w:style w:type="character" w:customStyle="1" w:styleId="WW8NumSt29z0">
    <w:name w:val="WW8NumSt29z0"/>
    <w:uiPriority w:val="99"/>
    <w:rsid w:val="005372BB"/>
    <w:rPr>
      <w:rFonts w:ascii="Arial" w:hAnsi="Arial"/>
    </w:rPr>
  </w:style>
  <w:style w:type="character" w:customStyle="1" w:styleId="WW8NumSt30z0">
    <w:name w:val="WW8NumSt30z0"/>
    <w:uiPriority w:val="99"/>
    <w:rsid w:val="005372BB"/>
    <w:rPr>
      <w:rFonts w:ascii="Arial" w:hAnsi="Arial"/>
    </w:rPr>
  </w:style>
  <w:style w:type="character" w:customStyle="1" w:styleId="WW8NumSt31z0">
    <w:name w:val="WW8NumSt31z0"/>
    <w:uiPriority w:val="99"/>
    <w:rsid w:val="005372BB"/>
    <w:rPr>
      <w:rFonts w:ascii="Arial" w:hAnsi="Arial"/>
    </w:rPr>
  </w:style>
  <w:style w:type="character" w:customStyle="1" w:styleId="Definition">
    <w:name w:val="Definition"/>
    <w:uiPriority w:val="99"/>
    <w:rsid w:val="005372BB"/>
    <w:rPr>
      <w:rFonts w:ascii="Arial" w:hAnsi="Arial"/>
      <w:sz w:val="17"/>
      <w:lang w:val="en-US"/>
    </w:rPr>
  </w:style>
  <w:style w:type="character" w:customStyle="1" w:styleId="tx1">
    <w:name w:val="tx1"/>
    <w:uiPriority w:val="99"/>
    <w:rsid w:val="005372BB"/>
    <w:rPr>
      <w:b/>
    </w:rPr>
  </w:style>
  <w:style w:type="character" w:customStyle="1" w:styleId="TextoindependienteCar1">
    <w:name w:val="Texto independiente Car1"/>
    <w:basedOn w:val="Fuentedeprrafopredeter"/>
    <w:locked/>
    <w:rsid w:val="005372BB"/>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5372BB"/>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5372BB"/>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5372BB"/>
    <w:pPr>
      <w:autoSpaceDE w:val="0"/>
      <w:jc w:val="both"/>
    </w:pPr>
    <w:rPr>
      <w:rFonts w:cs="Arial"/>
      <w:szCs w:val="20"/>
      <w:lang w:val="es-ES_tradnl" w:eastAsia="ar-SA"/>
    </w:rPr>
  </w:style>
  <w:style w:type="paragraph" w:customStyle="1" w:styleId="2">
    <w:name w:val="2"/>
    <w:basedOn w:val="Normal"/>
    <w:next w:val="Sangradetextonormal"/>
    <w:uiPriority w:val="99"/>
    <w:rsid w:val="005372BB"/>
    <w:pPr>
      <w:autoSpaceDE w:val="0"/>
      <w:jc w:val="both"/>
    </w:pPr>
    <w:rPr>
      <w:rFonts w:ascii="Arial Narrow" w:hAnsi="Arial Narrow"/>
      <w:lang w:val="es-ES_tradnl" w:eastAsia="ar-SA"/>
    </w:rPr>
  </w:style>
  <w:style w:type="character" w:customStyle="1" w:styleId="TextodegloboCar1">
    <w:name w:val="Texto de globo Car1"/>
    <w:basedOn w:val="Fuentedeprrafopredeter"/>
    <w:uiPriority w:val="99"/>
    <w:locked/>
    <w:rsid w:val="005372BB"/>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5372BB"/>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5372BB"/>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5372BB"/>
    <w:pPr>
      <w:tabs>
        <w:tab w:val="left" w:pos="1440"/>
      </w:tabs>
      <w:ind w:left="720" w:hanging="360"/>
      <w:jc w:val="both"/>
    </w:pPr>
    <w:rPr>
      <w:kern w:val="1"/>
      <w:szCs w:val="20"/>
      <w:lang w:eastAsia="ar-SA"/>
    </w:rPr>
  </w:style>
  <w:style w:type="paragraph" w:customStyle="1" w:styleId="TDC41">
    <w:name w:val="TDC 41"/>
    <w:basedOn w:val="Normal"/>
    <w:next w:val="Normal"/>
    <w:uiPriority w:val="99"/>
    <w:rsid w:val="005372BB"/>
    <w:pPr>
      <w:ind w:left="720"/>
    </w:pPr>
    <w:rPr>
      <w:lang w:eastAsia="ar-SA"/>
    </w:rPr>
  </w:style>
  <w:style w:type="paragraph" w:customStyle="1" w:styleId="TDC51">
    <w:name w:val="TDC 51"/>
    <w:basedOn w:val="Normal"/>
    <w:next w:val="Normal"/>
    <w:uiPriority w:val="99"/>
    <w:rsid w:val="005372BB"/>
    <w:pPr>
      <w:ind w:left="960"/>
    </w:pPr>
    <w:rPr>
      <w:lang w:eastAsia="ar-SA"/>
    </w:rPr>
  </w:style>
  <w:style w:type="paragraph" w:customStyle="1" w:styleId="TDC61">
    <w:name w:val="TDC 61"/>
    <w:basedOn w:val="Normal"/>
    <w:next w:val="Normal"/>
    <w:uiPriority w:val="99"/>
    <w:rsid w:val="005372BB"/>
    <w:pPr>
      <w:ind w:left="1200"/>
    </w:pPr>
    <w:rPr>
      <w:lang w:eastAsia="ar-SA"/>
    </w:rPr>
  </w:style>
  <w:style w:type="paragraph" w:customStyle="1" w:styleId="TDC71">
    <w:name w:val="TDC 71"/>
    <w:basedOn w:val="Normal"/>
    <w:next w:val="Normal"/>
    <w:uiPriority w:val="99"/>
    <w:rsid w:val="005372BB"/>
    <w:pPr>
      <w:ind w:left="1440"/>
    </w:pPr>
    <w:rPr>
      <w:lang w:eastAsia="ar-SA"/>
    </w:rPr>
  </w:style>
  <w:style w:type="paragraph" w:customStyle="1" w:styleId="TDC81">
    <w:name w:val="TDC 81"/>
    <w:basedOn w:val="Normal"/>
    <w:next w:val="Normal"/>
    <w:uiPriority w:val="99"/>
    <w:rsid w:val="005372BB"/>
    <w:pPr>
      <w:ind w:left="1680"/>
    </w:pPr>
    <w:rPr>
      <w:lang w:eastAsia="ar-SA"/>
    </w:rPr>
  </w:style>
  <w:style w:type="paragraph" w:customStyle="1" w:styleId="TDC91">
    <w:name w:val="TDC 91"/>
    <w:basedOn w:val="Normal"/>
    <w:next w:val="Normal"/>
    <w:uiPriority w:val="99"/>
    <w:rsid w:val="005372BB"/>
    <w:pPr>
      <w:ind w:left="1920"/>
    </w:pPr>
    <w:rPr>
      <w:lang w:eastAsia="ar-SA"/>
    </w:rPr>
  </w:style>
  <w:style w:type="paragraph" w:customStyle="1" w:styleId="BodyText26">
    <w:name w:val="Body Text 26"/>
    <w:basedOn w:val="Normal"/>
    <w:uiPriority w:val="99"/>
    <w:rsid w:val="005372BB"/>
    <w:pPr>
      <w:widowControl w:val="0"/>
      <w:tabs>
        <w:tab w:val="left" w:pos="-284"/>
        <w:tab w:val="left" w:pos="9498"/>
      </w:tabs>
      <w:ind w:right="51"/>
      <w:jc w:val="center"/>
    </w:pPr>
    <w:rPr>
      <w:b/>
      <w:szCs w:val="20"/>
      <w:lang w:eastAsia="ar-SA"/>
    </w:rPr>
  </w:style>
  <w:style w:type="paragraph" w:customStyle="1" w:styleId="Listaconvietas1">
    <w:name w:val="Lista con viñetas1"/>
    <w:basedOn w:val="Normal"/>
    <w:rsid w:val="005372BB"/>
    <w:pPr>
      <w:tabs>
        <w:tab w:val="left" w:pos="720"/>
      </w:tabs>
      <w:ind w:left="360" w:hanging="360"/>
    </w:pPr>
    <w:rPr>
      <w:lang w:eastAsia="ar-SA"/>
    </w:rPr>
  </w:style>
  <w:style w:type="paragraph" w:customStyle="1" w:styleId="Listaconvietas51">
    <w:name w:val="Lista con viñetas 51"/>
    <w:basedOn w:val="Normal"/>
    <w:uiPriority w:val="99"/>
    <w:rsid w:val="005372BB"/>
    <w:pPr>
      <w:tabs>
        <w:tab w:val="left" w:pos="2984"/>
      </w:tabs>
      <w:ind w:left="1492" w:hanging="360"/>
    </w:pPr>
    <w:rPr>
      <w:lang w:eastAsia="ar-SA"/>
    </w:rPr>
  </w:style>
  <w:style w:type="paragraph" w:customStyle="1" w:styleId="Arial0">
    <w:name w:val="Arial"/>
    <w:basedOn w:val="Normal"/>
    <w:uiPriority w:val="99"/>
    <w:rsid w:val="005372BB"/>
    <w:pPr>
      <w:spacing w:before="120"/>
      <w:jc w:val="both"/>
    </w:pPr>
    <w:rPr>
      <w:rFonts w:ascii="Verdana" w:hAnsi="Verdana"/>
      <w:lang w:eastAsia="ar-SA"/>
    </w:rPr>
  </w:style>
  <w:style w:type="paragraph" w:customStyle="1" w:styleId="TableMediumHeader">
    <w:name w:val="TableMediumHeader"/>
    <w:basedOn w:val="Normal"/>
    <w:next w:val="Normal"/>
    <w:uiPriority w:val="99"/>
    <w:rsid w:val="005372BB"/>
    <w:pPr>
      <w:widowControl w:val="0"/>
      <w:autoSpaceDE w:val="0"/>
      <w:spacing w:before="20" w:after="20"/>
    </w:pPr>
    <w:rPr>
      <w:lang w:eastAsia="ar-SA"/>
    </w:rPr>
  </w:style>
  <w:style w:type="paragraph" w:customStyle="1" w:styleId="TableMedium">
    <w:name w:val="TableMedium"/>
    <w:basedOn w:val="Normal"/>
    <w:next w:val="Normal"/>
    <w:uiPriority w:val="99"/>
    <w:rsid w:val="005372BB"/>
    <w:pPr>
      <w:widowControl w:val="0"/>
      <w:autoSpaceDE w:val="0"/>
      <w:spacing w:before="20"/>
    </w:pPr>
    <w:rPr>
      <w:lang w:eastAsia="ar-SA"/>
    </w:rPr>
  </w:style>
  <w:style w:type="paragraph" w:customStyle="1" w:styleId="L3N">
    <w:name w:val="L3N"/>
    <w:basedOn w:val="Normal"/>
    <w:next w:val="Normal"/>
    <w:uiPriority w:val="99"/>
    <w:rsid w:val="005372BB"/>
    <w:pPr>
      <w:tabs>
        <w:tab w:val="left" w:pos="4464"/>
      </w:tabs>
      <w:spacing w:before="240"/>
      <w:ind w:left="1296"/>
    </w:pPr>
    <w:rPr>
      <w:color w:val="000000"/>
      <w:szCs w:val="20"/>
      <w:lang w:val="en-US" w:eastAsia="ar-SA"/>
    </w:rPr>
  </w:style>
  <w:style w:type="paragraph" w:customStyle="1" w:styleId="L2Np">
    <w:name w:val="L2Np"/>
    <w:basedOn w:val="Normal"/>
    <w:uiPriority w:val="99"/>
    <w:rsid w:val="005372BB"/>
    <w:pPr>
      <w:tabs>
        <w:tab w:val="left" w:pos="3600"/>
      </w:tabs>
      <w:spacing w:before="240"/>
      <w:ind w:left="864"/>
    </w:pPr>
    <w:rPr>
      <w:color w:val="000000"/>
      <w:szCs w:val="20"/>
      <w:u w:val="single"/>
      <w:lang w:val="en-US" w:eastAsia="ar-SA"/>
    </w:rPr>
  </w:style>
  <w:style w:type="paragraph" w:customStyle="1" w:styleId="Table">
    <w:name w:val="Table"/>
    <w:basedOn w:val="Normal"/>
    <w:uiPriority w:val="99"/>
    <w:rsid w:val="005372BB"/>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kern w:val="1"/>
      <w:sz w:val="16"/>
      <w:szCs w:val="20"/>
      <w:lang w:val="en-US" w:eastAsia="ar-SA"/>
    </w:rPr>
  </w:style>
  <w:style w:type="paragraph" w:customStyle="1" w:styleId="UserTable">
    <w:name w:val="User Table"/>
    <w:basedOn w:val="Normal"/>
    <w:uiPriority w:val="99"/>
    <w:rsid w:val="005372BB"/>
    <w:pPr>
      <w:spacing w:before="60" w:after="60"/>
    </w:pPr>
    <w:rPr>
      <w:kern w:val="1"/>
      <w:szCs w:val="20"/>
      <w:lang w:val="en-US" w:eastAsia="ar-SA"/>
    </w:rPr>
  </w:style>
  <w:style w:type="paragraph" w:customStyle="1" w:styleId="MsgStruct">
    <w:name w:val="MsgStruct"/>
    <w:basedOn w:val="Normal"/>
    <w:uiPriority w:val="99"/>
    <w:rsid w:val="005372BB"/>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hAnsi="Courier New"/>
      <w:kern w:val="1"/>
      <w:sz w:val="14"/>
      <w:szCs w:val="20"/>
      <w:lang w:val="en-US" w:eastAsia="ar-SA"/>
    </w:rPr>
  </w:style>
  <w:style w:type="paragraph" w:customStyle="1" w:styleId="Msgheader">
    <w:name w:val="Msgheader"/>
    <w:basedOn w:val="MsgStruct"/>
    <w:uiPriority w:val="99"/>
    <w:rsid w:val="005372BB"/>
    <w:pPr>
      <w:tabs>
        <w:tab w:val="left" w:pos="8280"/>
      </w:tabs>
    </w:pPr>
    <w:rPr>
      <w:u w:val="single"/>
    </w:rPr>
  </w:style>
  <w:style w:type="paragraph" w:styleId="HTMLconformatoprevio">
    <w:name w:val="HTML Preformatted"/>
    <w:basedOn w:val="Normal"/>
    <w:link w:val="HTMLconformatoprevioCar"/>
    <w:uiPriority w:val="99"/>
    <w:rsid w:val="00537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5372BB"/>
    <w:rPr>
      <w:rFonts w:ascii="Arial Unicode MS" w:eastAsia="Arial Unicode MS" w:hAnsi="Arial Unicode MS" w:cs="Arial Unicode MS"/>
      <w:sz w:val="24"/>
      <w:szCs w:val="20"/>
      <w:lang w:eastAsia="ar-SA"/>
    </w:rPr>
  </w:style>
  <w:style w:type="paragraph" w:customStyle="1" w:styleId="xl23">
    <w:name w:val="xl23"/>
    <w:basedOn w:val="Normal"/>
    <w:rsid w:val="005372BB"/>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5372BB"/>
    <w:pPr>
      <w:ind w:left="849" w:hanging="283"/>
    </w:pPr>
    <w:rPr>
      <w:lang w:eastAsia="ar-SA"/>
    </w:rPr>
  </w:style>
  <w:style w:type="paragraph" w:customStyle="1" w:styleId="Encabezadodemensaje1">
    <w:name w:val="Encabezado de mensaje1"/>
    <w:basedOn w:val="Normal"/>
    <w:uiPriority w:val="99"/>
    <w:rsid w:val="005372BB"/>
    <w:pPr>
      <w:pBdr>
        <w:top w:val="single" w:sz="4" w:space="1" w:color="000000"/>
        <w:left w:val="single" w:sz="4" w:space="1" w:color="000000"/>
        <w:bottom w:val="single" w:sz="4" w:space="1" w:color="000000"/>
        <w:right w:val="single" w:sz="4" w:space="1" w:color="000000"/>
      </w:pBdr>
      <w:shd w:val="clear" w:color="auto" w:fill="CCCCCC"/>
      <w:ind w:left="1134" w:hanging="1134"/>
    </w:pPr>
    <w:rPr>
      <w:rFonts w:cs="Arial"/>
      <w:lang w:eastAsia="ar-SA"/>
    </w:rPr>
  </w:style>
  <w:style w:type="paragraph" w:customStyle="1" w:styleId="Saludo1">
    <w:name w:val="Saludo1"/>
    <w:basedOn w:val="Normal"/>
    <w:next w:val="Normal"/>
    <w:uiPriority w:val="99"/>
    <w:rsid w:val="005372BB"/>
    <w:rPr>
      <w:lang w:eastAsia="ar-SA"/>
    </w:rPr>
  </w:style>
  <w:style w:type="paragraph" w:customStyle="1" w:styleId="Listaconvietas31">
    <w:name w:val="Lista con viñetas 31"/>
    <w:basedOn w:val="Normal"/>
    <w:uiPriority w:val="99"/>
    <w:rsid w:val="005372BB"/>
    <w:pPr>
      <w:tabs>
        <w:tab w:val="num" w:pos="926"/>
      </w:tabs>
      <w:ind w:left="926" w:hanging="360"/>
    </w:pPr>
    <w:rPr>
      <w:lang w:eastAsia="ar-SA"/>
    </w:rPr>
  </w:style>
  <w:style w:type="paragraph" w:customStyle="1" w:styleId="Continuarlista21">
    <w:name w:val="Continuar lista 21"/>
    <w:basedOn w:val="Normal"/>
    <w:uiPriority w:val="99"/>
    <w:rsid w:val="005372BB"/>
    <w:pPr>
      <w:spacing w:after="120"/>
      <w:ind w:left="566"/>
    </w:pPr>
    <w:rPr>
      <w:lang w:eastAsia="ar-SA"/>
    </w:rPr>
  </w:style>
  <w:style w:type="paragraph" w:customStyle="1" w:styleId="Remiteabreviado">
    <w:name w:val="Remite abreviado"/>
    <w:basedOn w:val="Normal"/>
    <w:uiPriority w:val="99"/>
    <w:rsid w:val="005372BB"/>
    <w:rPr>
      <w:lang w:eastAsia="ar-SA"/>
    </w:rPr>
  </w:style>
  <w:style w:type="paragraph" w:customStyle="1" w:styleId="Fecha1">
    <w:name w:val="Fecha1"/>
    <w:basedOn w:val="Normal"/>
    <w:next w:val="Normal"/>
    <w:uiPriority w:val="99"/>
    <w:rsid w:val="005372BB"/>
    <w:rPr>
      <w:lang w:eastAsia="ar-SA"/>
    </w:rPr>
  </w:style>
  <w:style w:type="paragraph" w:customStyle="1" w:styleId="CharCharCarCarCharCharCarCarCharCharCarCarCharChar1">
    <w:name w:val="Char Char Car Car Char Char Car Car Char Char Car Car Char Char1"/>
    <w:basedOn w:val="Normal"/>
    <w:uiPriority w:val="99"/>
    <w:rsid w:val="005372BB"/>
    <w:pPr>
      <w:spacing w:before="60" w:after="160" w:line="240" w:lineRule="exact"/>
    </w:pPr>
    <w:rPr>
      <w:rFonts w:ascii="Verdana" w:hAnsi="Verdana"/>
      <w:color w:val="FF00FF"/>
      <w:szCs w:val="20"/>
      <w:lang w:val="en-US" w:eastAsia="ar-SA"/>
    </w:rPr>
  </w:style>
  <w:style w:type="paragraph" w:customStyle="1" w:styleId="Lista41">
    <w:name w:val="Lista 41"/>
    <w:basedOn w:val="Normal"/>
    <w:uiPriority w:val="99"/>
    <w:rsid w:val="005372BB"/>
    <w:pPr>
      <w:ind w:left="1132" w:hanging="283"/>
    </w:pPr>
    <w:rPr>
      <w:lang w:eastAsia="ar-SA"/>
    </w:rPr>
  </w:style>
  <w:style w:type="paragraph" w:customStyle="1" w:styleId="ListaCC">
    <w:name w:val="Lista CC."/>
    <w:basedOn w:val="Normal"/>
    <w:uiPriority w:val="99"/>
    <w:rsid w:val="005372BB"/>
    <w:rPr>
      <w:lang w:eastAsia="ar-SA"/>
    </w:rPr>
  </w:style>
  <w:style w:type="paragraph" w:customStyle="1" w:styleId="Continuarlista1">
    <w:name w:val="Continuar lista1"/>
    <w:basedOn w:val="Normal"/>
    <w:uiPriority w:val="99"/>
    <w:rsid w:val="005372BB"/>
    <w:pPr>
      <w:spacing w:after="120"/>
      <w:ind w:left="283"/>
    </w:pPr>
    <w:rPr>
      <w:lang w:eastAsia="ar-SA"/>
    </w:rPr>
  </w:style>
  <w:style w:type="paragraph" w:customStyle="1" w:styleId="Continuarlista31">
    <w:name w:val="Continuar lista 31"/>
    <w:basedOn w:val="Normal"/>
    <w:uiPriority w:val="99"/>
    <w:rsid w:val="005372BB"/>
    <w:pPr>
      <w:spacing w:after="120"/>
      <w:ind w:left="849"/>
    </w:pPr>
    <w:rPr>
      <w:lang w:eastAsia="ar-SA"/>
    </w:rPr>
  </w:style>
  <w:style w:type="paragraph" w:customStyle="1" w:styleId="Continuarlista41">
    <w:name w:val="Continuar lista 41"/>
    <w:basedOn w:val="Normal"/>
    <w:uiPriority w:val="99"/>
    <w:rsid w:val="005372BB"/>
    <w:pPr>
      <w:spacing w:after="120"/>
      <w:ind w:left="1132"/>
    </w:pPr>
    <w:rPr>
      <w:lang w:eastAsia="ar-SA"/>
    </w:rPr>
  </w:style>
  <w:style w:type="paragraph" w:customStyle="1" w:styleId="Continuarlista51">
    <w:name w:val="Continuar lista 51"/>
    <w:basedOn w:val="Normal"/>
    <w:uiPriority w:val="99"/>
    <w:rsid w:val="005372BB"/>
    <w:pPr>
      <w:spacing w:after="120"/>
      <w:ind w:left="1415"/>
    </w:pPr>
    <w:rPr>
      <w:lang w:eastAsia="ar-SA"/>
    </w:rPr>
  </w:style>
  <w:style w:type="paragraph" w:customStyle="1" w:styleId="Direccininterior">
    <w:name w:val="Dirección interior"/>
    <w:basedOn w:val="Normal"/>
    <w:uiPriority w:val="99"/>
    <w:rsid w:val="005372BB"/>
    <w:rPr>
      <w:lang w:eastAsia="ar-SA"/>
    </w:rPr>
  </w:style>
  <w:style w:type="paragraph" w:customStyle="1" w:styleId="Lneadeasunto">
    <w:name w:val="Línea de asunto"/>
    <w:basedOn w:val="Normal"/>
    <w:uiPriority w:val="99"/>
    <w:rsid w:val="005372BB"/>
    <w:rPr>
      <w:lang w:eastAsia="ar-SA"/>
    </w:rPr>
  </w:style>
  <w:style w:type="paragraph" w:customStyle="1" w:styleId="Infodocumentosadjuntos">
    <w:name w:val="Info documentos adjuntos"/>
    <w:basedOn w:val="Normal"/>
    <w:rsid w:val="005372BB"/>
    <w:rPr>
      <w:lang w:eastAsia="ar-SA"/>
    </w:rPr>
  </w:style>
  <w:style w:type="paragraph" w:customStyle="1" w:styleId="Textoindependienteprimerasangra1">
    <w:name w:val="Texto independiente primera sangría1"/>
    <w:basedOn w:val="Textoindependiente"/>
    <w:uiPriority w:val="99"/>
    <w:rsid w:val="005372BB"/>
    <w:pPr>
      <w:suppressAutoHyphens w:val="0"/>
      <w:spacing w:after="120"/>
      <w:ind w:firstLine="210"/>
      <w:jc w:val="left"/>
    </w:pPr>
    <w:rPr>
      <w:rFonts w:ascii="Times New Roman" w:hAnsi="Times New Roman" w:cs="Times New Roman"/>
      <w:sz w:val="24"/>
    </w:rPr>
  </w:style>
  <w:style w:type="paragraph" w:customStyle="1" w:styleId="Textoindependienteprimerasangra21">
    <w:name w:val="Texto independiente primera sangría 21"/>
    <w:basedOn w:val="Sangradetextonormal"/>
    <w:uiPriority w:val="99"/>
    <w:rsid w:val="005372BB"/>
    <w:pPr>
      <w:ind w:firstLine="210"/>
    </w:pPr>
    <w:rPr>
      <w:lang w:eastAsia="ar-SA"/>
    </w:rPr>
  </w:style>
  <w:style w:type="paragraph" w:customStyle="1" w:styleId="Car1">
    <w:name w:val="Car1"/>
    <w:basedOn w:val="Normal"/>
    <w:uiPriority w:val="99"/>
    <w:rsid w:val="005372BB"/>
    <w:pPr>
      <w:spacing w:before="60" w:after="160" w:line="240" w:lineRule="exact"/>
    </w:pPr>
    <w:rPr>
      <w:rFonts w:ascii="Verdana" w:hAnsi="Verdana"/>
      <w:color w:val="FF00FF"/>
      <w:szCs w:val="20"/>
      <w:lang w:val="en-US" w:eastAsia="ar-SA"/>
    </w:rPr>
  </w:style>
  <w:style w:type="paragraph" w:customStyle="1" w:styleId="BodyText33">
    <w:name w:val="Body Text 33"/>
    <w:basedOn w:val="Normal"/>
    <w:uiPriority w:val="99"/>
    <w:rsid w:val="005372BB"/>
    <w:pPr>
      <w:overflowPunct w:val="0"/>
      <w:autoSpaceDE w:val="0"/>
      <w:jc w:val="both"/>
      <w:textAlignment w:val="baseline"/>
    </w:pPr>
    <w:rPr>
      <w:szCs w:val="20"/>
      <w:lang w:val="es-ES_tradnl" w:eastAsia="ar-SA"/>
    </w:rPr>
  </w:style>
  <w:style w:type="paragraph" w:customStyle="1" w:styleId="CarCarCarCar1">
    <w:name w:val="Car Car Car Car1"/>
    <w:basedOn w:val="Normal"/>
    <w:uiPriority w:val="99"/>
    <w:rsid w:val="005372BB"/>
    <w:pPr>
      <w:spacing w:after="160" w:line="240" w:lineRule="exact"/>
    </w:pPr>
    <w:rPr>
      <w:rFonts w:ascii="Tahoma" w:hAnsi="Tahoma"/>
      <w:szCs w:val="20"/>
      <w:lang w:val="en-US" w:eastAsia="ar-SA"/>
    </w:rPr>
  </w:style>
  <w:style w:type="paragraph" w:customStyle="1" w:styleId="Textbody">
    <w:name w:val="Text body"/>
    <w:basedOn w:val="Normal"/>
    <w:uiPriority w:val="99"/>
    <w:rsid w:val="005372BB"/>
    <w:pPr>
      <w:widowControl w:val="0"/>
      <w:suppressAutoHyphens/>
      <w:autoSpaceDN w:val="0"/>
      <w:spacing w:after="283"/>
      <w:textAlignment w:val="baseline"/>
    </w:pPr>
    <w:rPr>
      <w:rFonts w:eastAsia="Arial Unicode MS" w:cs="Tahoma"/>
      <w:color w:val="000000"/>
      <w:kern w:val="3"/>
      <w:lang w:val="en-US"/>
    </w:rPr>
  </w:style>
  <w:style w:type="paragraph" w:customStyle="1" w:styleId="WW-BodyText212">
    <w:name w:val="WW-Body Text 212"/>
    <w:basedOn w:val="Normal"/>
    <w:uiPriority w:val="99"/>
    <w:rsid w:val="005372BB"/>
    <w:pPr>
      <w:suppressAutoHyphens/>
      <w:jc w:val="both"/>
    </w:pPr>
    <w:rPr>
      <w:rFonts w:ascii="Arial Narrow" w:hAnsi="Arial Narrow"/>
      <w:szCs w:val="20"/>
      <w:lang w:val="es-ES_tradnl" w:eastAsia="ar-SA"/>
    </w:rPr>
  </w:style>
  <w:style w:type="character" w:customStyle="1" w:styleId="WW8Num24z3">
    <w:name w:val="WW8Num24z3"/>
    <w:uiPriority w:val="99"/>
    <w:rsid w:val="005372BB"/>
    <w:rPr>
      <w:rFonts w:ascii="Symbol" w:hAnsi="Symbol"/>
    </w:rPr>
  </w:style>
  <w:style w:type="character" w:customStyle="1" w:styleId="Fuentedeprrafopredeter5">
    <w:name w:val="Fuente de párrafo predeter.5"/>
    <w:uiPriority w:val="99"/>
    <w:rsid w:val="005372BB"/>
  </w:style>
  <w:style w:type="character" w:customStyle="1" w:styleId="WW8Num33z1">
    <w:name w:val="WW8Num33z1"/>
    <w:uiPriority w:val="99"/>
    <w:rsid w:val="005372BB"/>
    <w:rPr>
      <w:rFonts w:ascii="OpenSymbol" w:hAnsi="OpenSymbol"/>
    </w:rPr>
  </w:style>
  <w:style w:type="character" w:customStyle="1" w:styleId="WW8Num28z3">
    <w:name w:val="WW8Num28z3"/>
    <w:uiPriority w:val="99"/>
    <w:rsid w:val="005372BB"/>
    <w:rPr>
      <w:rFonts w:ascii="Symbol" w:hAnsi="Symbol"/>
    </w:rPr>
  </w:style>
  <w:style w:type="character" w:customStyle="1" w:styleId="WW8Num30z3">
    <w:name w:val="WW8Num30z3"/>
    <w:rsid w:val="005372BB"/>
    <w:rPr>
      <w:rFonts w:ascii="Symbol" w:hAnsi="Symbol"/>
    </w:rPr>
  </w:style>
  <w:style w:type="character" w:customStyle="1" w:styleId="WW8Num30z4">
    <w:name w:val="WW8Num30z4"/>
    <w:uiPriority w:val="99"/>
    <w:rsid w:val="005372BB"/>
    <w:rPr>
      <w:rFonts w:ascii="Courier New" w:hAnsi="Courier New"/>
    </w:rPr>
  </w:style>
  <w:style w:type="character" w:customStyle="1" w:styleId="WW-Absatz-Standardschriftart11111111111111">
    <w:name w:val="WW-Absatz-Standardschriftart11111111111111"/>
    <w:uiPriority w:val="99"/>
    <w:rsid w:val="005372BB"/>
  </w:style>
  <w:style w:type="character" w:customStyle="1" w:styleId="WW-Absatz-Standardschriftart111111111111111">
    <w:name w:val="WW-Absatz-Standardschriftart111111111111111"/>
    <w:uiPriority w:val="99"/>
    <w:rsid w:val="005372BB"/>
  </w:style>
  <w:style w:type="character" w:customStyle="1" w:styleId="WW-Absatz-Standardschriftart1111111111111111">
    <w:name w:val="WW-Absatz-Standardschriftart1111111111111111"/>
    <w:uiPriority w:val="99"/>
    <w:rsid w:val="005372BB"/>
  </w:style>
  <w:style w:type="character" w:customStyle="1" w:styleId="WW-Absatz-Standardschriftart11111111111111111">
    <w:name w:val="WW-Absatz-Standardschriftart11111111111111111"/>
    <w:uiPriority w:val="99"/>
    <w:rsid w:val="005372BB"/>
  </w:style>
  <w:style w:type="character" w:customStyle="1" w:styleId="WW8Num31z3">
    <w:name w:val="WW8Num31z3"/>
    <w:rsid w:val="005372BB"/>
    <w:rPr>
      <w:rFonts w:ascii="Symbol" w:hAnsi="Symbol"/>
    </w:rPr>
  </w:style>
  <w:style w:type="character" w:customStyle="1" w:styleId="WW8Num31z4">
    <w:name w:val="WW8Num31z4"/>
    <w:uiPriority w:val="99"/>
    <w:rsid w:val="005372BB"/>
    <w:rPr>
      <w:rFonts w:ascii="Courier New" w:hAnsi="Courier New"/>
    </w:rPr>
  </w:style>
  <w:style w:type="character" w:customStyle="1" w:styleId="WW-Absatz-Standardschriftart111111111111111111">
    <w:name w:val="WW-Absatz-Standardschriftart111111111111111111"/>
    <w:uiPriority w:val="99"/>
    <w:rsid w:val="005372BB"/>
  </w:style>
  <w:style w:type="character" w:customStyle="1" w:styleId="WW8Num32z4">
    <w:name w:val="WW8Num32z4"/>
    <w:uiPriority w:val="99"/>
    <w:rsid w:val="005372BB"/>
    <w:rPr>
      <w:rFonts w:ascii="Courier New" w:hAnsi="Courier New"/>
    </w:rPr>
  </w:style>
  <w:style w:type="character" w:customStyle="1" w:styleId="WW-Absatz-Standardschriftart1111111111111111111">
    <w:name w:val="WW-Absatz-Standardschriftart1111111111111111111"/>
    <w:uiPriority w:val="99"/>
    <w:rsid w:val="005372BB"/>
  </w:style>
  <w:style w:type="character" w:customStyle="1" w:styleId="WW-Absatz-Standardschriftart11111111111111111111">
    <w:name w:val="WW-Absatz-Standardschriftart11111111111111111111"/>
    <w:uiPriority w:val="99"/>
    <w:rsid w:val="005372BB"/>
  </w:style>
  <w:style w:type="character" w:customStyle="1" w:styleId="WW-Absatz-Standardschriftart111111111111111111111">
    <w:name w:val="WW-Absatz-Standardschriftart111111111111111111111"/>
    <w:uiPriority w:val="99"/>
    <w:rsid w:val="005372BB"/>
  </w:style>
  <w:style w:type="character" w:customStyle="1" w:styleId="WW-Absatz-Standardschriftart1111111111111111111111">
    <w:name w:val="WW-Absatz-Standardschriftart1111111111111111111111"/>
    <w:uiPriority w:val="99"/>
    <w:rsid w:val="005372BB"/>
  </w:style>
  <w:style w:type="character" w:customStyle="1" w:styleId="WW-Absatz-Standardschriftart11111111111111111111111">
    <w:name w:val="WW-Absatz-Standardschriftart11111111111111111111111"/>
    <w:uiPriority w:val="99"/>
    <w:rsid w:val="005372BB"/>
  </w:style>
  <w:style w:type="character" w:customStyle="1" w:styleId="WW8Num41z1">
    <w:name w:val="WW8Num41z1"/>
    <w:rsid w:val="005372BB"/>
    <w:rPr>
      <w:rFonts w:ascii="Times New Roman" w:hAnsi="Times New Roman"/>
    </w:rPr>
  </w:style>
  <w:style w:type="character" w:customStyle="1" w:styleId="WW8Num41z2">
    <w:name w:val="WW8Num41z2"/>
    <w:rsid w:val="005372BB"/>
    <w:rPr>
      <w:b/>
    </w:rPr>
  </w:style>
  <w:style w:type="character" w:customStyle="1" w:styleId="WW8Num42z2">
    <w:name w:val="WW8Num42z2"/>
    <w:uiPriority w:val="99"/>
    <w:rsid w:val="005372BB"/>
    <w:rPr>
      <w:rFonts w:ascii="Wingdings" w:hAnsi="Wingdings"/>
    </w:rPr>
  </w:style>
  <w:style w:type="character" w:customStyle="1" w:styleId="WW8Num42z4">
    <w:name w:val="WW8Num42z4"/>
    <w:uiPriority w:val="99"/>
    <w:rsid w:val="005372BB"/>
    <w:rPr>
      <w:rFonts w:ascii="Courier New" w:hAnsi="Courier New"/>
    </w:rPr>
  </w:style>
  <w:style w:type="character" w:customStyle="1" w:styleId="WW8Num45z3">
    <w:name w:val="WW8Num45z3"/>
    <w:uiPriority w:val="99"/>
    <w:rsid w:val="005372BB"/>
    <w:rPr>
      <w:rFonts w:ascii="Symbol" w:hAnsi="Symbol"/>
    </w:rPr>
  </w:style>
  <w:style w:type="character" w:customStyle="1" w:styleId="WW8Num45z4">
    <w:name w:val="WW8Num45z4"/>
    <w:uiPriority w:val="99"/>
    <w:rsid w:val="005372BB"/>
    <w:rPr>
      <w:rFonts w:ascii="Courier New" w:hAnsi="Courier New"/>
    </w:rPr>
  </w:style>
  <w:style w:type="character" w:customStyle="1" w:styleId="WW-Absatz-Standardschriftart111111111111111111111111">
    <w:name w:val="WW-Absatz-Standardschriftart111111111111111111111111"/>
    <w:uiPriority w:val="99"/>
    <w:rsid w:val="005372BB"/>
  </w:style>
  <w:style w:type="character" w:customStyle="1" w:styleId="CarCarCar2">
    <w:name w:val="Car Car Car2"/>
    <w:uiPriority w:val="99"/>
    <w:rsid w:val="005372BB"/>
    <w:rPr>
      <w:rFonts w:ascii="Arial" w:hAnsi="Arial"/>
      <w:b/>
      <w:sz w:val="24"/>
      <w:lang w:val="es-ES_tradnl"/>
    </w:rPr>
  </w:style>
  <w:style w:type="character" w:customStyle="1" w:styleId="2Car">
    <w:name w:val="2 Car"/>
    <w:uiPriority w:val="99"/>
    <w:rsid w:val="005372BB"/>
    <w:rPr>
      <w:rFonts w:ascii="Arial Narrow" w:hAnsi="Arial Narrow"/>
      <w:sz w:val="22"/>
      <w:lang w:val="es-ES_tradnl"/>
    </w:rPr>
  </w:style>
  <w:style w:type="paragraph" w:customStyle="1" w:styleId="Encabezado7">
    <w:name w:val="Encabezado7"/>
    <w:basedOn w:val="Normal"/>
    <w:next w:val="Textoindependiente"/>
    <w:uiPriority w:val="99"/>
    <w:rsid w:val="005372BB"/>
    <w:pPr>
      <w:keepNext/>
      <w:suppressAutoHyphens/>
      <w:spacing w:before="240" w:after="120"/>
    </w:pPr>
    <w:rPr>
      <w:rFonts w:eastAsia="MS Mincho" w:cs="Tahoma"/>
      <w:sz w:val="28"/>
      <w:szCs w:val="28"/>
      <w:lang w:eastAsia="ar-SA"/>
    </w:rPr>
  </w:style>
  <w:style w:type="paragraph" w:customStyle="1" w:styleId="BodyText27">
    <w:name w:val="Body Text 27"/>
    <w:basedOn w:val="Normal"/>
    <w:uiPriority w:val="99"/>
    <w:rsid w:val="005372BB"/>
    <w:pPr>
      <w:overflowPunct w:val="0"/>
      <w:autoSpaceDE w:val="0"/>
      <w:ind w:firstLine="360"/>
      <w:jc w:val="both"/>
      <w:textAlignment w:val="baseline"/>
    </w:pPr>
    <w:rPr>
      <w:szCs w:val="20"/>
      <w:lang w:eastAsia="ar-SA"/>
    </w:rPr>
  </w:style>
  <w:style w:type="paragraph" w:customStyle="1" w:styleId="BlockText3">
    <w:name w:val="Block Text3"/>
    <w:basedOn w:val="Normal"/>
    <w:uiPriority w:val="99"/>
    <w:rsid w:val="005372BB"/>
    <w:pPr>
      <w:tabs>
        <w:tab w:val="left" w:pos="-12373"/>
        <w:tab w:val="left" w:pos="-2591"/>
      </w:tabs>
      <w:overflowPunct w:val="0"/>
      <w:autoSpaceDE w:val="0"/>
      <w:ind w:left="1843" w:right="51"/>
      <w:jc w:val="both"/>
      <w:textAlignment w:val="baseline"/>
    </w:pPr>
    <w:rPr>
      <w:szCs w:val="20"/>
      <w:lang w:val="es-ES_tradnl" w:eastAsia="ar-SA"/>
    </w:rPr>
  </w:style>
  <w:style w:type="paragraph" w:customStyle="1" w:styleId="BodyTextIndent32">
    <w:name w:val="Body Text Indent 32"/>
    <w:basedOn w:val="Normal"/>
    <w:uiPriority w:val="99"/>
    <w:rsid w:val="005372BB"/>
    <w:pPr>
      <w:overflowPunct w:val="0"/>
      <w:autoSpaceDE w:val="0"/>
      <w:ind w:left="1418" w:hanging="567"/>
      <w:jc w:val="both"/>
      <w:textAlignment w:val="baseline"/>
    </w:pPr>
    <w:rPr>
      <w:szCs w:val="20"/>
      <w:lang w:val="es-ES_tradnl" w:eastAsia="ar-SA"/>
    </w:rPr>
  </w:style>
  <w:style w:type="paragraph" w:customStyle="1" w:styleId="CharChar1">
    <w:name w:val="Char Char1"/>
    <w:basedOn w:val="Normal"/>
    <w:uiPriority w:val="99"/>
    <w:rsid w:val="005372BB"/>
    <w:pPr>
      <w:widowControl w:val="0"/>
      <w:spacing w:after="160" w:line="240" w:lineRule="exact"/>
    </w:pPr>
    <w:rPr>
      <w:rFonts w:ascii="Tahoma" w:hAnsi="Tahoma"/>
      <w:szCs w:val="20"/>
      <w:lang w:val="en-US" w:eastAsia="ar-SA"/>
    </w:rPr>
  </w:style>
  <w:style w:type="paragraph" w:customStyle="1" w:styleId="15">
    <w:name w:val="15"/>
    <w:basedOn w:val="Normal"/>
    <w:uiPriority w:val="99"/>
    <w:rsid w:val="005372BB"/>
    <w:pPr>
      <w:widowControl w:val="0"/>
      <w:tabs>
        <w:tab w:val="left" w:pos="1584"/>
        <w:tab w:val="left" w:pos="2694"/>
        <w:tab w:val="left" w:pos="3024"/>
        <w:tab w:val="left" w:pos="4608"/>
        <w:tab w:val="left" w:pos="5812"/>
      </w:tabs>
      <w:spacing w:line="360" w:lineRule="auto"/>
      <w:ind w:firstLine="851"/>
      <w:jc w:val="both"/>
    </w:pPr>
    <w:rPr>
      <w:rFonts w:ascii="CG Times (WN)" w:hAnsi="CG Times (WN)"/>
      <w:szCs w:val="20"/>
      <w:lang w:val="es-ES_tradnl" w:eastAsia="ar-SA"/>
    </w:rPr>
  </w:style>
  <w:style w:type="paragraph" w:customStyle="1" w:styleId="NormalArial">
    <w:name w:val="Normal + Arial"/>
    <w:basedOn w:val="Sangradetextonormal"/>
    <w:uiPriority w:val="99"/>
    <w:rsid w:val="005372BB"/>
    <w:pPr>
      <w:autoSpaceDE w:val="0"/>
      <w:spacing w:after="0" w:line="360" w:lineRule="auto"/>
      <w:ind w:left="1068" w:firstLine="348"/>
    </w:pPr>
    <w:rPr>
      <w:rFonts w:ascii="Arial" w:hAnsi="Arial" w:cs="Arial"/>
      <w:sz w:val="20"/>
      <w:szCs w:val="20"/>
      <w:lang w:val="es-ES_tradnl" w:eastAsia="ar-SA"/>
    </w:rPr>
  </w:style>
  <w:style w:type="paragraph" w:customStyle="1" w:styleId="Arial2">
    <w:name w:val="Arial2"/>
    <w:basedOn w:val="Normal"/>
    <w:uiPriority w:val="99"/>
    <w:rsid w:val="005372BB"/>
    <w:pPr>
      <w:overflowPunct w:val="0"/>
      <w:autoSpaceDE w:val="0"/>
      <w:spacing w:before="120"/>
      <w:jc w:val="both"/>
      <w:textAlignment w:val="baseline"/>
    </w:pPr>
    <w:rPr>
      <w:szCs w:val="20"/>
      <w:lang w:eastAsia="ar-SA"/>
    </w:rPr>
  </w:style>
  <w:style w:type="paragraph" w:customStyle="1" w:styleId="p8">
    <w:name w:val="p8"/>
    <w:basedOn w:val="Normal"/>
    <w:uiPriority w:val="99"/>
    <w:rsid w:val="005372BB"/>
    <w:pPr>
      <w:widowControl w:val="0"/>
      <w:tabs>
        <w:tab w:val="left" w:pos="18800"/>
      </w:tabs>
      <w:overflowPunct w:val="0"/>
      <w:autoSpaceDE w:val="0"/>
      <w:spacing w:line="240" w:lineRule="atLeast"/>
      <w:ind w:left="620"/>
      <w:textAlignment w:val="baseline"/>
    </w:pPr>
    <w:rPr>
      <w:szCs w:val="20"/>
      <w:lang w:eastAsia="ar-SA"/>
    </w:rPr>
  </w:style>
  <w:style w:type="paragraph" w:customStyle="1" w:styleId="HTMLconformatoprevio1">
    <w:name w:val="HTML con formato previo1"/>
    <w:basedOn w:val="Normal"/>
    <w:uiPriority w:val="99"/>
    <w:rsid w:val="00537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hAnsi="Courier New"/>
      <w:szCs w:val="20"/>
      <w:lang w:eastAsia="ar-SA"/>
    </w:rPr>
  </w:style>
  <w:style w:type="paragraph" w:customStyle="1" w:styleId="m">
    <w:name w:val="m"/>
    <w:basedOn w:val="Normal"/>
    <w:uiPriority w:val="99"/>
    <w:rsid w:val="005372BB"/>
    <w:pPr>
      <w:overflowPunct w:val="0"/>
      <w:autoSpaceDE w:val="0"/>
      <w:spacing w:before="100" w:after="100"/>
      <w:textAlignment w:val="baseline"/>
    </w:pPr>
    <w:rPr>
      <w:color w:val="0000FF"/>
      <w:szCs w:val="20"/>
      <w:lang w:eastAsia="ar-SA"/>
    </w:rPr>
  </w:style>
  <w:style w:type="paragraph" w:customStyle="1" w:styleId="b">
    <w:name w:val="b"/>
    <w:basedOn w:val="Normal"/>
    <w:uiPriority w:val="99"/>
    <w:rsid w:val="005372BB"/>
    <w:pPr>
      <w:overflowPunct w:val="0"/>
      <w:autoSpaceDE w:val="0"/>
      <w:spacing w:before="100" w:after="100"/>
      <w:textAlignment w:val="baseline"/>
    </w:pPr>
    <w:rPr>
      <w:rFonts w:ascii="Courier New" w:hAnsi="Courier New"/>
      <w:b/>
      <w:color w:val="FF0000"/>
      <w:szCs w:val="20"/>
      <w:lang w:eastAsia="ar-SA"/>
    </w:rPr>
  </w:style>
  <w:style w:type="paragraph" w:customStyle="1" w:styleId="e">
    <w:name w:val="e"/>
    <w:basedOn w:val="Normal"/>
    <w:uiPriority w:val="99"/>
    <w:rsid w:val="005372BB"/>
    <w:pPr>
      <w:overflowPunct w:val="0"/>
      <w:autoSpaceDE w:val="0"/>
      <w:spacing w:before="100" w:after="100"/>
      <w:ind w:left="240" w:right="240" w:hanging="240"/>
      <w:textAlignment w:val="baseline"/>
    </w:pPr>
    <w:rPr>
      <w:szCs w:val="20"/>
      <w:lang w:eastAsia="ar-SA"/>
    </w:rPr>
  </w:style>
  <w:style w:type="paragraph" w:customStyle="1" w:styleId="BlockText4">
    <w:name w:val="Block Text4"/>
    <w:basedOn w:val="Normal"/>
    <w:uiPriority w:val="99"/>
    <w:rsid w:val="005372BB"/>
    <w:pPr>
      <w:tabs>
        <w:tab w:val="left" w:pos="-12373"/>
        <w:tab w:val="left" w:pos="-2591"/>
      </w:tabs>
      <w:overflowPunct w:val="0"/>
      <w:autoSpaceDE w:val="0"/>
      <w:ind w:left="1843" w:right="51"/>
      <w:jc w:val="both"/>
      <w:textAlignment w:val="baseline"/>
    </w:pPr>
    <w:rPr>
      <w:szCs w:val="20"/>
      <w:lang w:val="es-ES_tradnl" w:eastAsia="ar-SA"/>
    </w:rPr>
  </w:style>
  <w:style w:type="paragraph" w:customStyle="1" w:styleId="heading1">
    <w:name w:val="heading1"/>
    <w:basedOn w:val="Normal"/>
    <w:uiPriority w:val="99"/>
    <w:rsid w:val="005372BB"/>
    <w:pPr>
      <w:shd w:val="clear" w:color="auto" w:fill="000080"/>
      <w:overflowPunct w:val="0"/>
      <w:autoSpaceDE w:val="0"/>
      <w:ind w:left="-600"/>
      <w:textAlignment w:val="baseline"/>
    </w:pPr>
    <w:rPr>
      <w:rFonts w:ascii="Tahoma" w:hAnsi="Tahoma"/>
      <w:color w:val="FFFFFF"/>
      <w:sz w:val="52"/>
      <w:szCs w:val="20"/>
      <w:lang w:eastAsia="ar-SA"/>
    </w:rPr>
  </w:style>
  <w:style w:type="paragraph" w:customStyle="1" w:styleId="intro">
    <w:name w:val="intro"/>
    <w:basedOn w:val="Normal"/>
    <w:uiPriority w:val="99"/>
    <w:rsid w:val="005372BB"/>
    <w:pPr>
      <w:overflowPunct w:val="0"/>
      <w:autoSpaceDE w:val="0"/>
      <w:spacing w:after="240"/>
      <w:ind w:left="-300"/>
      <w:textAlignment w:val="baseline"/>
    </w:pPr>
    <w:rPr>
      <w:rFonts w:ascii="Verdana" w:hAnsi="Verdana"/>
      <w:color w:val="000000"/>
      <w:szCs w:val="20"/>
      <w:lang w:eastAsia="ar-SA"/>
    </w:rPr>
  </w:style>
  <w:style w:type="paragraph" w:customStyle="1" w:styleId="p9">
    <w:name w:val="p9"/>
    <w:basedOn w:val="Normal"/>
    <w:uiPriority w:val="99"/>
    <w:rsid w:val="005372BB"/>
    <w:pPr>
      <w:widowControl w:val="0"/>
      <w:tabs>
        <w:tab w:val="left" w:pos="720"/>
      </w:tabs>
      <w:overflowPunct w:val="0"/>
      <w:autoSpaceDE w:val="0"/>
      <w:spacing w:line="280" w:lineRule="atLeast"/>
      <w:textAlignment w:val="baseline"/>
    </w:pPr>
    <w:rPr>
      <w:szCs w:val="20"/>
      <w:lang w:eastAsia="ar-SA"/>
    </w:rPr>
  </w:style>
  <w:style w:type="paragraph" w:customStyle="1" w:styleId="NormalARIAL0">
    <w:name w:val="Normal+ARIAL"/>
    <w:basedOn w:val="Normal"/>
    <w:uiPriority w:val="99"/>
    <w:rsid w:val="005372BB"/>
    <w:pPr>
      <w:jc w:val="both"/>
    </w:pPr>
    <w:rPr>
      <w:sz w:val="18"/>
      <w:szCs w:val="20"/>
      <w:lang w:eastAsia="ar-SA"/>
    </w:rPr>
  </w:style>
  <w:style w:type="paragraph" w:customStyle="1" w:styleId="WW-BodyText21">
    <w:name w:val="WW-Body Text 21"/>
    <w:basedOn w:val="Normal"/>
    <w:uiPriority w:val="99"/>
    <w:rsid w:val="005372BB"/>
    <w:pPr>
      <w:widowControl w:val="0"/>
      <w:suppressAutoHyphens/>
      <w:jc w:val="both"/>
    </w:pPr>
    <w:rPr>
      <w:szCs w:val="20"/>
      <w:lang w:eastAsia="ar-SA"/>
    </w:rPr>
  </w:style>
  <w:style w:type="paragraph" w:customStyle="1" w:styleId="WW-BodyText3">
    <w:name w:val="WW-Body Text 3"/>
    <w:basedOn w:val="Normal"/>
    <w:uiPriority w:val="99"/>
    <w:rsid w:val="005372BB"/>
    <w:pPr>
      <w:suppressAutoHyphens/>
      <w:jc w:val="both"/>
    </w:pPr>
    <w:rPr>
      <w:szCs w:val="20"/>
      <w:lang w:eastAsia="ar-SA"/>
    </w:rPr>
  </w:style>
  <w:style w:type="character" w:customStyle="1" w:styleId="CarCar28">
    <w:name w:val="Car Car28"/>
    <w:basedOn w:val="Fuentedeprrafopredeter"/>
    <w:uiPriority w:val="99"/>
    <w:rsid w:val="005372BB"/>
    <w:rPr>
      <w:rFonts w:cs="Times New Roman"/>
      <w:sz w:val="24"/>
      <w:lang w:val="es-ES" w:eastAsia="ar-SA" w:bidi="ar-SA"/>
    </w:rPr>
  </w:style>
  <w:style w:type="character" w:customStyle="1" w:styleId="CarCar23">
    <w:name w:val="Car Car23"/>
    <w:basedOn w:val="Fuentedeprrafopredeter"/>
    <w:uiPriority w:val="99"/>
    <w:rsid w:val="005372BB"/>
    <w:rPr>
      <w:rFonts w:ascii="Arial" w:hAnsi="Arial" w:cs="Times New Roman"/>
      <w:sz w:val="18"/>
      <w:lang w:eastAsia="es-ES"/>
    </w:rPr>
  </w:style>
  <w:style w:type="character" w:customStyle="1" w:styleId="WW8Num8z2">
    <w:name w:val="WW8Num8z2"/>
    <w:rsid w:val="005372BB"/>
    <w:rPr>
      <w:rFonts w:ascii="Wingdings" w:hAnsi="Wingdings"/>
    </w:rPr>
  </w:style>
  <w:style w:type="character" w:customStyle="1" w:styleId="WW8Num11z1">
    <w:name w:val="WW8Num11z1"/>
    <w:rsid w:val="005372BB"/>
    <w:rPr>
      <w:rFonts w:ascii="Courier New" w:hAnsi="Courier New"/>
    </w:rPr>
  </w:style>
  <w:style w:type="character" w:customStyle="1" w:styleId="WW8Num11z2">
    <w:name w:val="WW8Num11z2"/>
    <w:rsid w:val="005372BB"/>
    <w:rPr>
      <w:rFonts w:ascii="Wingdings" w:hAnsi="Wingdings"/>
    </w:rPr>
  </w:style>
  <w:style w:type="character" w:customStyle="1" w:styleId="WW8Num6z4">
    <w:name w:val="WW8Num6z4"/>
    <w:uiPriority w:val="99"/>
    <w:rsid w:val="005372BB"/>
    <w:rPr>
      <w:rFonts w:ascii="Courier New" w:hAnsi="Courier New"/>
    </w:rPr>
  </w:style>
  <w:style w:type="paragraph" w:customStyle="1" w:styleId="CarCarCarCar2">
    <w:name w:val="Car Car Car Car2"/>
    <w:basedOn w:val="Normal"/>
    <w:uiPriority w:val="99"/>
    <w:rsid w:val="005372BB"/>
    <w:pPr>
      <w:suppressAutoHyphens/>
      <w:spacing w:after="160" w:line="240" w:lineRule="exact"/>
    </w:pPr>
    <w:rPr>
      <w:rFonts w:ascii="Tahoma" w:hAnsi="Tahoma"/>
      <w:szCs w:val="20"/>
      <w:lang w:val="en-US" w:eastAsia="ar-SA"/>
    </w:rPr>
  </w:style>
  <w:style w:type="paragraph" w:customStyle="1" w:styleId="CarCarCarCarCarCarCarCarCarCar1">
    <w:name w:val="Car Car Car Car Car Car Car Car Car Car1"/>
    <w:basedOn w:val="Normal"/>
    <w:uiPriority w:val="99"/>
    <w:rsid w:val="005372BB"/>
    <w:pPr>
      <w:suppressAutoHyphens/>
      <w:spacing w:after="160" w:line="240" w:lineRule="exact"/>
    </w:pPr>
    <w:rPr>
      <w:rFonts w:ascii="Tahoma" w:hAnsi="Tahoma"/>
      <w:szCs w:val="20"/>
      <w:lang w:val="en-US" w:eastAsia="ar-SA"/>
    </w:rPr>
  </w:style>
  <w:style w:type="paragraph" w:customStyle="1" w:styleId="CarCarCarCarCarCarCar1">
    <w:name w:val="Car Car Car Car Car Car Car1"/>
    <w:basedOn w:val="Normal"/>
    <w:uiPriority w:val="99"/>
    <w:rsid w:val="005372BB"/>
    <w:pPr>
      <w:suppressAutoHyphens/>
      <w:spacing w:before="60" w:after="160" w:line="240" w:lineRule="exact"/>
    </w:pPr>
    <w:rPr>
      <w:rFonts w:ascii="Verdana" w:hAnsi="Verdana"/>
      <w:color w:val="FF00FF"/>
      <w:szCs w:val="20"/>
      <w:lang w:val="en-US" w:eastAsia="ar-SA"/>
    </w:rPr>
  </w:style>
  <w:style w:type="paragraph" w:customStyle="1" w:styleId="bodytext3">
    <w:name w:val="bodytext3"/>
    <w:basedOn w:val="Normal"/>
    <w:uiPriority w:val="99"/>
    <w:rsid w:val="005372BB"/>
    <w:pPr>
      <w:suppressAutoHyphens/>
      <w:jc w:val="both"/>
    </w:pPr>
    <w:rPr>
      <w:rFonts w:cs="Arial"/>
      <w:b/>
      <w:bCs/>
      <w:lang w:val="es-ES" w:eastAsia="ar-SA"/>
    </w:rPr>
  </w:style>
  <w:style w:type="paragraph" w:customStyle="1" w:styleId="bodytext210">
    <w:name w:val="bodytext21"/>
    <w:basedOn w:val="Normal"/>
    <w:uiPriority w:val="99"/>
    <w:rsid w:val="005372BB"/>
    <w:pPr>
      <w:suppressAutoHyphens/>
      <w:ind w:left="426" w:hanging="426"/>
      <w:jc w:val="both"/>
    </w:pPr>
    <w:rPr>
      <w:rFonts w:cs="Arial"/>
      <w:lang w:val="es-ES" w:eastAsia="ar-SA"/>
    </w:rPr>
  </w:style>
  <w:style w:type="paragraph" w:customStyle="1" w:styleId="Sangra2detindependiente5">
    <w:name w:val="Sangría 2 de t. independiente5"/>
    <w:basedOn w:val="Normal"/>
    <w:rsid w:val="005372BB"/>
    <w:pPr>
      <w:suppressAutoHyphens/>
      <w:overflowPunct w:val="0"/>
      <w:autoSpaceDE w:val="0"/>
      <w:spacing w:before="100"/>
      <w:ind w:left="1985"/>
      <w:jc w:val="both"/>
      <w:textAlignment w:val="baseline"/>
    </w:pPr>
    <w:rPr>
      <w:szCs w:val="20"/>
      <w:lang w:val="es-ES" w:eastAsia="ar-SA"/>
    </w:rPr>
  </w:style>
  <w:style w:type="numbering" w:customStyle="1" w:styleId="Sinlista6">
    <w:name w:val="Sin lista6"/>
    <w:next w:val="Sinlista"/>
    <w:uiPriority w:val="99"/>
    <w:semiHidden/>
    <w:rsid w:val="005372BB"/>
  </w:style>
  <w:style w:type="character" w:customStyle="1" w:styleId="CarCar">
    <w:name w:val="Car Car"/>
    <w:locked/>
    <w:rsid w:val="005372BB"/>
    <w:rPr>
      <w:rFonts w:ascii="Arial Narrow" w:hAnsi="Arial Narrow"/>
      <w:sz w:val="22"/>
      <w:szCs w:val="22"/>
      <w:lang w:val="es-ES_tradnl" w:eastAsia="es-ES" w:bidi="ar-SA"/>
    </w:rPr>
  </w:style>
  <w:style w:type="paragraph" w:customStyle="1" w:styleId="MMNotes">
    <w:name w:val="MM Notes"/>
    <w:basedOn w:val="Textoindependiente"/>
    <w:link w:val="MMNotesCar"/>
    <w:rsid w:val="005372BB"/>
    <w:pPr>
      <w:suppressAutoHyphens w:val="0"/>
      <w:spacing w:after="120" w:line="259" w:lineRule="auto"/>
      <w:jc w:val="left"/>
    </w:pPr>
    <w:rPr>
      <w:rFonts w:ascii="Times New Roman" w:hAnsi="Times New Roman" w:cs="Times New Roman"/>
      <w:sz w:val="24"/>
      <w:szCs w:val="20"/>
      <w:lang w:val="es-ES"/>
    </w:rPr>
  </w:style>
  <w:style w:type="character" w:customStyle="1" w:styleId="MMNotesCar">
    <w:name w:val="MM Notes Car"/>
    <w:basedOn w:val="TextoindependienteCar"/>
    <w:link w:val="MMNotes"/>
    <w:rsid w:val="005372BB"/>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5372BB"/>
    <w:pPr>
      <w:numPr>
        <w:numId w:val="21"/>
      </w:numPr>
      <w:spacing w:before="240" w:line="480" w:lineRule="auto"/>
      <w:outlineLvl w:val="0"/>
    </w:pPr>
    <w:rPr>
      <w:rFonts w:asciiTheme="majorHAnsi" w:eastAsiaTheme="majorEastAsia" w:hAnsiTheme="majorHAnsi" w:cstheme="majorBidi"/>
      <w:b w:val="0"/>
      <w:bCs w:val="0"/>
      <w:color w:val="984806" w:themeColor="accent6" w:themeShade="80"/>
      <w:sz w:val="40"/>
    </w:rPr>
  </w:style>
  <w:style w:type="paragraph" w:customStyle="1" w:styleId="MMGTopic2">
    <w:name w:val="MMG Topic 2"/>
    <w:basedOn w:val="ndice1"/>
    <w:next w:val="Normal"/>
    <w:link w:val="MMGTopic2Car"/>
    <w:autoRedefine/>
    <w:qFormat/>
    <w:rsid w:val="005372BB"/>
    <w:pPr>
      <w:widowControl/>
      <w:suppressAutoHyphens w:val="0"/>
      <w:overflowPunct/>
      <w:autoSpaceDE/>
      <w:ind w:firstLine="993"/>
      <w:jc w:val="both"/>
      <w:textAlignment w:val="auto"/>
      <w:outlineLvl w:val="1"/>
    </w:pPr>
    <w:rPr>
      <w:rFonts w:ascii="Arial" w:eastAsiaTheme="minorHAnsi" w:hAnsi="Arial" w:cs="Arial"/>
      <w:b/>
      <w:szCs w:val="22"/>
      <w:lang w:val="es-MX" w:eastAsia="en-US"/>
    </w:rPr>
  </w:style>
  <w:style w:type="character" w:customStyle="1" w:styleId="MMGTopic2Car">
    <w:name w:val="MMG Topic 2 Car"/>
    <w:basedOn w:val="Fuentedeprrafopredeter"/>
    <w:link w:val="MMGTopic2"/>
    <w:rsid w:val="005372BB"/>
    <w:rPr>
      <w:rFonts w:ascii="Arial" w:hAnsi="Arial" w:cs="Arial"/>
      <w:b/>
      <w:sz w:val="24"/>
    </w:rPr>
  </w:style>
  <w:style w:type="paragraph" w:customStyle="1" w:styleId="MMTopic3">
    <w:name w:val="MM Topic 3"/>
    <w:basedOn w:val="ndice3"/>
    <w:link w:val="MMTopic3Car"/>
    <w:autoRedefine/>
    <w:qFormat/>
    <w:rsid w:val="005372BB"/>
    <w:pPr>
      <w:widowControl/>
      <w:numPr>
        <w:ilvl w:val="2"/>
        <w:numId w:val="21"/>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5372BB"/>
    <w:pPr>
      <w:widowControl/>
      <w:numPr>
        <w:ilvl w:val="3"/>
        <w:numId w:val="21"/>
      </w:numPr>
      <w:suppressAutoHyphens w:val="0"/>
      <w:overflowPunct/>
      <w:autoSpaceDE/>
      <w:spacing w:line="360" w:lineRule="auto"/>
      <w:textAlignment w:val="auto"/>
    </w:pPr>
    <w:rPr>
      <w:rFonts w:ascii="Arial" w:hAnsi="Arial"/>
      <w:b/>
    </w:rPr>
  </w:style>
  <w:style w:type="table" w:customStyle="1" w:styleId="Tabladecuadrcula4-nfasis61">
    <w:name w:val="Tabla de cuadrícula 4 - Énfasis 61"/>
    <w:basedOn w:val="Tablanormal"/>
    <w:uiPriority w:val="49"/>
    <w:rsid w:val="005372BB"/>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5372BB"/>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372BB"/>
    <w:pPr>
      <w:suppressAutoHyphens w:val="0"/>
      <w:contextualSpacing/>
      <w:jc w:val="left"/>
    </w:pPr>
    <w:rPr>
      <w:rFonts w:asciiTheme="majorHAnsi" w:eastAsiaTheme="majorEastAsia" w:hAnsiTheme="majorHAnsi" w:cstheme="majorBidi"/>
      <w:b w:val="0"/>
      <w:bCs w:val="0"/>
      <w:spacing w:val="-10"/>
      <w:kern w:val="28"/>
      <w:sz w:val="56"/>
      <w:szCs w:val="56"/>
    </w:rPr>
  </w:style>
  <w:style w:type="character" w:customStyle="1" w:styleId="MMTitleCar">
    <w:name w:val="MM Title Car"/>
    <w:basedOn w:val="TtuloCar"/>
    <w:link w:val="MMTitle"/>
    <w:rsid w:val="005372BB"/>
    <w:rPr>
      <w:rFonts w:asciiTheme="majorHAnsi" w:eastAsiaTheme="majorEastAsia" w:hAnsiTheme="majorHAnsi" w:cstheme="majorBidi"/>
      <w:b w:val="0"/>
      <w:bCs w:val="0"/>
      <w:spacing w:val="-10"/>
      <w:kern w:val="28"/>
      <w:sz w:val="56"/>
      <w:szCs w:val="56"/>
      <w:lang w:val="es-ES" w:eastAsia="ar-SA"/>
    </w:rPr>
  </w:style>
  <w:style w:type="character" w:customStyle="1" w:styleId="TtulodeTDCCar">
    <w:name w:val="Título de TDC Car"/>
    <w:basedOn w:val="Ttulo1Car"/>
    <w:link w:val="TtulodeTDC"/>
    <w:uiPriority w:val="39"/>
    <w:rsid w:val="005372BB"/>
    <w:rPr>
      <w:rFonts w:ascii="Cambria" w:eastAsia="Times New Roman" w:hAnsi="Cambria" w:cs="Arial"/>
      <w:b/>
      <w:bCs/>
      <w:color w:val="365F91"/>
      <w:sz w:val="28"/>
      <w:szCs w:val="28"/>
      <w:lang w:val="es-ES" w:eastAsia="ar-SA"/>
    </w:rPr>
  </w:style>
  <w:style w:type="character" w:customStyle="1" w:styleId="MMTopic1Car">
    <w:name w:val="MM Topic 1 Car"/>
    <w:basedOn w:val="TtulodeTDCCar"/>
    <w:link w:val="MMTopic1"/>
    <w:rsid w:val="005372BB"/>
    <w:rPr>
      <w:rFonts w:asciiTheme="majorHAnsi" w:eastAsiaTheme="majorEastAsia" w:hAnsiTheme="majorHAnsi" w:cstheme="majorBidi"/>
      <w:b w:val="0"/>
      <w:bCs w:val="0"/>
      <w:color w:val="984806" w:themeColor="accent6" w:themeShade="80"/>
      <w:sz w:val="40"/>
      <w:szCs w:val="28"/>
      <w:lang w:val="es-ES" w:eastAsia="ar-SA"/>
    </w:rPr>
  </w:style>
  <w:style w:type="character" w:customStyle="1" w:styleId="ndice1Car">
    <w:name w:val="Índice 1 Car"/>
    <w:basedOn w:val="Fuentedeprrafopredeter"/>
    <w:link w:val="ndice1"/>
    <w:uiPriority w:val="99"/>
    <w:rsid w:val="005372BB"/>
    <w:rPr>
      <w:rFonts w:ascii="CG Times" w:eastAsia="Times New Roman" w:hAnsi="CG Times" w:cs="LinePrinter"/>
      <w:sz w:val="24"/>
      <w:szCs w:val="20"/>
      <w:lang w:val="es-ES_tradnl" w:eastAsia="ar-SA"/>
    </w:rPr>
  </w:style>
  <w:style w:type="character" w:customStyle="1" w:styleId="ndice2Car">
    <w:name w:val="Índice 2 Car"/>
    <w:basedOn w:val="Fuentedeprrafopredeter"/>
    <w:link w:val="ndice2"/>
    <w:uiPriority w:val="99"/>
    <w:rsid w:val="005372BB"/>
    <w:rPr>
      <w:rFonts w:ascii="CG Times" w:eastAsia="Times New Roman" w:hAnsi="CG Times" w:cs="LinePrinter"/>
      <w:sz w:val="24"/>
      <w:szCs w:val="20"/>
      <w:lang w:val="es-ES_tradnl" w:eastAsia="ar-SA"/>
    </w:rPr>
  </w:style>
  <w:style w:type="character" w:customStyle="1" w:styleId="ndice3Car">
    <w:name w:val="Índice 3 Car"/>
    <w:basedOn w:val="Fuentedeprrafopredeter"/>
    <w:link w:val="ndice3"/>
    <w:uiPriority w:val="99"/>
    <w:rsid w:val="005372BB"/>
    <w:rPr>
      <w:rFonts w:ascii="CG Times" w:eastAsia="Times New Roman" w:hAnsi="CG Times" w:cs="LinePrinter"/>
      <w:sz w:val="24"/>
      <w:szCs w:val="20"/>
      <w:lang w:val="es-ES_tradnl" w:eastAsia="ar-SA"/>
    </w:rPr>
  </w:style>
  <w:style w:type="character" w:customStyle="1" w:styleId="MMTopic3Car">
    <w:name w:val="MM Topic 3 Car"/>
    <w:basedOn w:val="Fuentedeprrafopredeter"/>
    <w:link w:val="MMTopic3"/>
    <w:rsid w:val="005372BB"/>
    <w:rPr>
      <w:color w:val="984806" w:themeColor="accent6" w:themeShade="80"/>
      <w:sz w:val="28"/>
    </w:rPr>
  </w:style>
  <w:style w:type="character" w:customStyle="1" w:styleId="MMTopic4Car">
    <w:name w:val="MM Topic 4 Car"/>
    <w:basedOn w:val="ndice3Car"/>
    <w:link w:val="MMTopic4"/>
    <w:rsid w:val="005372BB"/>
    <w:rPr>
      <w:rFonts w:ascii="Arial" w:eastAsia="Times New Roman" w:hAnsi="Arial" w:cs="LinePrinter"/>
      <w:b/>
      <w:sz w:val="24"/>
      <w:szCs w:val="20"/>
      <w:lang w:val="es-ES_tradnl" w:eastAsia="ar-SA"/>
    </w:rPr>
  </w:style>
  <w:style w:type="paragraph" w:customStyle="1" w:styleId="MMEmpty">
    <w:name w:val="MM Empty"/>
    <w:basedOn w:val="Normal"/>
    <w:link w:val="MMEmptyCar"/>
    <w:rsid w:val="005372BB"/>
    <w:pPr>
      <w:spacing w:after="160" w:line="259" w:lineRule="auto"/>
    </w:pPr>
  </w:style>
  <w:style w:type="character" w:customStyle="1" w:styleId="MMEmptyCar">
    <w:name w:val="MM Empty Car"/>
    <w:basedOn w:val="Fuentedeprrafopredeter"/>
    <w:link w:val="MMEmpty"/>
    <w:rsid w:val="005372BB"/>
    <w:rPr>
      <w:rFonts w:ascii="Times New Roman" w:eastAsia="Times New Roman" w:hAnsi="Times New Roman" w:cs="Times New Roman"/>
      <w:sz w:val="24"/>
      <w:szCs w:val="24"/>
      <w:lang w:eastAsia="es-MX"/>
    </w:rPr>
  </w:style>
  <w:style w:type="paragraph" w:styleId="ndice4">
    <w:name w:val="index 4"/>
    <w:basedOn w:val="Normal"/>
    <w:next w:val="Normal"/>
    <w:link w:val="ndice4Car"/>
    <w:autoRedefine/>
    <w:uiPriority w:val="99"/>
    <w:unhideWhenUsed/>
    <w:rsid w:val="005372BB"/>
    <w:pPr>
      <w:ind w:left="880" w:hanging="220"/>
    </w:pPr>
  </w:style>
  <w:style w:type="character" w:customStyle="1" w:styleId="ndice4Car">
    <w:name w:val="Índice 4 Car"/>
    <w:basedOn w:val="Fuentedeprrafopredeter"/>
    <w:link w:val="ndice4"/>
    <w:uiPriority w:val="99"/>
    <w:rsid w:val="005372BB"/>
    <w:rPr>
      <w:rFonts w:ascii="Times New Roman" w:eastAsia="Times New Roman" w:hAnsi="Times New Roman" w:cs="Times New Roman"/>
      <w:sz w:val="24"/>
      <w:szCs w:val="24"/>
      <w:lang w:eastAsia="es-MX"/>
    </w:rPr>
  </w:style>
  <w:style w:type="paragraph" w:customStyle="1" w:styleId="MMTopic5">
    <w:name w:val="MM Topic 5"/>
    <w:basedOn w:val="ndice4"/>
    <w:link w:val="MMTopic5Car"/>
    <w:rsid w:val="005372BB"/>
  </w:style>
  <w:style w:type="character" w:customStyle="1" w:styleId="MMTopic5Car">
    <w:name w:val="MM Topic 5 Car"/>
    <w:basedOn w:val="ndice4Car"/>
    <w:link w:val="MMTopic5"/>
    <w:rsid w:val="005372BB"/>
    <w:rPr>
      <w:rFonts w:ascii="Times New Roman" w:eastAsia="Times New Roman" w:hAnsi="Times New Roman" w:cs="Times New Roman"/>
      <w:sz w:val="24"/>
      <w:szCs w:val="24"/>
      <w:lang w:eastAsia="es-MX"/>
    </w:rPr>
  </w:style>
  <w:style w:type="paragraph" w:styleId="ndice5">
    <w:name w:val="index 5"/>
    <w:basedOn w:val="Normal"/>
    <w:next w:val="Normal"/>
    <w:link w:val="ndice5Car"/>
    <w:autoRedefine/>
    <w:uiPriority w:val="99"/>
    <w:unhideWhenUsed/>
    <w:rsid w:val="005372BB"/>
    <w:pPr>
      <w:ind w:left="1100" w:hanging="220"/>
    </w:pPr>
  </w:style>
  <w:style w:type="character" w:customStyle="1" w:styleId="ndice5Car">
    <w:name w:val="Índice 5 Car"/>
    <w:basedOn w:val="Fuentedeprrafopredeter"/>
    <w:link w:val="ndice5"/>
    <w:uiPriority w:val="99"/>
    <w:rsid w:val="005372BB"/>
    <w:rPr>
      <w:rFonts w:ascii="Times New Roman" w:eastAsia="Times New Roman" w:hAnsi="Times New Roman" w:cs="Times New Roman"/>
      <w:sz w:val="24"/>
      <w:szCs w:val="24"/>
      <w:lang w:eastAsia="es-MX"/>
    </w:rPr>
  </w:style>
  <w:style w:type="paragraph" w:customStyle="1" w:styleId="MMTopic6">
    <w:name w:val="MM Topic 6"/>
    <w:basedOn w:val="ndice5"/>
    <w:link w:val="MMTopic6Car"/>
    <w:rsid w:val="005372BB"/>
  </w:style>
  <w:style w:type="character" w:customStyle="1" w:styleId="MMTopic6Car">
    <w:name w:val="MM Topic 6 Car"/>
    <w:basedOn w:val="ndice5Car"/>
    <w:link w:val="MMTopic6"/>
    <w:rsid w:val="005372BB"/>
    <w:rPr>
      <w:rFonts w:ascii="Times New Roman" w:eastAsia="Times New Roman" w:hAnsi="Times New Roman" w:cs="Times New Roman"/>
      <w:sz w:val="24"/>
      <w:szCs w:val="24"/>
      <w:lang w:eastAsia="es-MX"/>
    </w:rPr>
  </w:style>
  <w:style w:type="paragraph" w:customStyle="1" w:styleId="Tabletext">
    <w:name w:val="Tabletext"/>
    <w:basedOn w:val="Normal"/>
    <w:rsid w:val="005372BB"/>
    <w:pPr>
      <w:keepLines/>
      <w:widowControl w:val="0"/>
      <w:spacing w:after="120" w:line="240" w:lineRule="atLeast"/>
    </w:pPr>
    <w:rPr>
      <w:szCs w:val="20"/>
      <w:lang w:val="es-ES"/>
    </w:rPr>
  </w:style>
  <w:style w:type="paragraph" w:customStyle="1" w:styleId="Cuerpo">
    <w:name w:val="Cuerpo"/>
    <w:rsid w:val="005372BB"/>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5372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5372BB"/>
  </w:style>
  <w:style w:type="numbering" w:customStyle="1" w:styleId="List11">
    <w:name w:val="List 11"/>
    <w:basedOn w:val="Sinlista"/>
    <w:rsid w:val="005372BB"/>
  </w:style>
  <w:style w:type="numbering" w:customStyle="1" w:styleId="List12">
    <w:name w:val="List 12"/>
    <w:basedOn w:val="Sinlista"/>
    <w:rsid w:val="005372BB"/>
  </w:style>
  <w:style w:type="paragraph" w:customStyle="1" w:styleId="Style6">
    <w:name w:val="Style6"/>
    <w:basedOn w:val="Normal"/>
    <w:uiPriority w:val="99"/>
    <w:rsid w:val="005372BB"/>
    <w:pPr>
      <w:widowControl w:val="0"/>
      <w:autoSpaceDE w:val="0"/>
      <w:autoSpaceDN w:val="0"/>
      <w:adjustRightInd w:val="0"/>
      <w:spacing w:line="173" w:lineRule="exact"/>
      <w:jc w:val="both"/>
    </w:pPr>
    <w:rPr>
      <w:rFonts w:eastAsiaTheme="minorEastAsia" w:cs="Arial"/>
    </w:rPr>
  </w:style>
  <w:style w:type="paragraph" w:customStyle="1" w:styleId="Style4">
    <w:name w:val="Style4"/>
    <w:basedOn w:val="Normal"/>
    <w:uiPriority w:val="99"/>
    <w:rsid w:val="005372BB"/>
    <w:pPr>
      <w:widowControl w:val="0"/>
      <w:autoSpaceDE w:val="0"/>
      <w:autoSpaceDN w:val="0"/>
      <w:adjustRightInd w:val="0"/>
      <w:spacing w:line="192" w:lineRule="exact"/>
      <w:jc w:val="both"/>
    </w:pPr>
    <w:rPr>
      <w:rFonts w:eastAsiaTheme="minorEastAsia" w:cs="Arial"/>
    </w:rPr>
  </w:style>
  <w:style w:type="character" w:customStyle="1" w:styleId="FontStyle13">
    <w:name w:val="Font Style13"/>
    <w:basedOn w:val="Fuentedeprrafopredeter"/>
    <w:uiPriority w:val="99"/>
    <w:rsid w:val="005372BB"/>
    <w:rPr>
      <w:rFonts w:ascii="Arial" w:hAnsi="Arial" w:cs="Arial"/>
      <w:sz w:val="18"/>
      <w:szCs w:val="18"/>
    </w:rPr>
  </w:style>
  <w:style w:type="character" w:customStyle="1" w:styleId="FontStyle14">
    <w:name w:val="Font Style14"/>
    <w:basedOn w:val="Fuentedeprrafopredeter"/>
    <w:uiPriority w:val="99"/>
    <w:rsid w:val="005372BB"/>
    <w:rPr>
      <w:rFonts w:ascii="Arial" w:hAnsi="Arial" w:cs="Arial"/>
      <w:b/>
      <w:bCs/>
      <w:sz w:val="18"/>
      <w:szCs w:val="18"/>
    </w:rPr>
  </w:style>
  <w:style w:type="paragraph" w:customStyle="1" w:styleId="Style7">
    <w:name w:val="Style7"/>
    <w:basedOn w:val="Normal"/>
    <w:uiPriority w:val="99"/>
    <w:rsid w:val="005372BB"/>
    <w:pPr>
      <w:widowControl w:val="0"/>
      <w:autoSpaceDE w:val="0"/>
      <w:autoSpaceDN w:val="0"/>
      <w:adjustRightInd w:val="0"/>
      <w:spacing w:line="265" w:lineRule="exact"/>
      <w:jc w:val="both"/>
    </w:pPr>
    <w:rPr>
      <w:rFonts w:ascii="Calibri" w:eastAsiaTheme="minorEastAsia" w:hAnsi="Calibri"/>
    </w:rPr>
  </w:style>
  <w:style w:type="character" w:customStyle="1" w:styleId="FontStyle17">
    <w:name w:val="Font Style17"/>
    <w:basedOn w:val="Fuentedeprrafopredeter"/>
    <w:uiPriority w:val="99"/>
    <w:rsid w:val="005372BB"/>
    <w:rPr>
      <w:rFonts w:ascii="Arial" w:hAnsi="Arial" w:cs="Arial"/>
      <w:sz w:val="18"/>
      <w:szCs w:val="18"/>
    </w:rPr>
  </w:style>
  <w:style w:type="character" w:customStyle="1" w:styleId="NormalWebCar">
    <w:name w:val="Normal (Web) Car"/>
    <w:link w:val="NormalWeb"/>
    <w:uiPriority w:val="99"/>
    <w:locked/>
    <w:rsid w:val="005372BB"/>
    <w:rPr>
      <w:rFonts w:ascii="Times New Roman" w:eastAsiaTheme="minorEastAsia" w:hAnsi="Times New Roman" w:cs="Times New Roman"/>
      <w:sz w:val="24"/>
      <w:szCs w:val="24"/>
      <w:lang w:eastAsia="es-MX"/>
    </w:rPr>
  </w:style>
  <w:style w:type="paragraph" w:customStyle="1" w:styleId="pcstexto">
    <w:name w:val="pcstexto"/>
    <w:basedOn w:val="Normal"/>
    <w:rsid w:val="005372BB"/>
    <w:pPr>
      <w:suppressAutoHyphens/>
      <w:spacing w:line="240" w:lineRule="exact"/>
      <w:ind w:firstLine="288"/>
      <w:jc w:val="both"/>
    </w:pPr>
    <w:rPr>
      <w:rFonts w:ascii="Univers (W1)" w:hAnsi="Univers (W1)" w:cs="Univers (W1)"/>
      <w:sz w:val="18"/>
      <w:szCs w:val="20"/>
      <w:lang w:eastAsia="ar-SA"/>
    </w:rPr>
  </w:style>
  <w:style w:type="table" w:customStyle="1" w:styleId="Tablaconcuadrcula3">
    <w:name w:val="Tabla con cuadrícula3"/>
    <w:basedOn w:val="Tablanormal"/>
    <w:next w:val="Tablaconcuadrcula"/>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5372BB"/>
    <w:pPr>
      <w:pBdr>
        <w:top w:val="single" w:sz="4" w:space="0" w:color="auto"/>
        <w:left w:val="single" w:sz="8" w:space="0" w:color="auto"/>
        <w:bottom w:val="single" w:sz="4" w:space="0" w:color="auto"/>
      </w:pBdr>
      <w:spacing w:before="100" w:beforeAutospacing="1" w:after="100" w:afterAutospacing="1"/>
      <w:textAlignment w:val="center"/>
    </w:pPr>
    <w:rPr>
      <w:rFonts w:cs="Arial"/>
      <w:color w:val="000000"/>
      <w:szCs w:val="20"/>
    </w:rPr>
  </w:style>
  <w:style w:type="paragraph" w:customStyle="1" w:styleId="xl141">
    <w:name w:val="xl141"/>
    <w:basedOn w:val="Normal"/>
    <w:rsid w:val="005372BB"/>
    <w:pPr>
      <w:pBdr>
        <w:top w:val="single" w:sz="4" w:space="0" w:color="auto"/>
        <w:left w:val="single" w:sz="8" w:space="0" w:color="auto"/>
        <w:bottom w:val="single" w:sz="8" w:space="0" w:color="auto"/>
      </w:pBdr>
      <w:spacing w:before="100" w:beforeAutospacing="1" w:after="100" w:afterAutospacing="1"/>
      <w:textAlignment w:val="center"/>
    </w:pPr>
    <w:rPr>
      <w:rFonts w:cs="Arial"/>
      <w:color w:val="000000"/>
      <w:szCs w:val="20"/>
    </w:rPr>
  </w:style>
  <w:style w:type="paragraph" w:customStyle="1" w:styleId="xl142">
    <w:name w:val="xl142"/>
    <w:basedOn w:val="Normal"/>
    <w:rsid w:val="005372BB"/>
    <w:pPr>
      <w:pBdr>
        <w:left w:val="single" w:sz="8" w:space="0" w:color="auto"/>
        <w:bottom w:val="single" w:sz="4" w:space="0" w:color="auto"/>
      </w:pBdr>
      <w:spacing w:before="100" w:beforeAutospacing="1" w:after="100" w:afterAutospacing="1"/>
      <w:textAlignment w:val="center"/>
    </w:pPr>
    <w:rPr>
      <w:rFonts w:cs="Arial"/>
      <w:color w:val="000000"/>
      <w:szCs w:val="20"/>
    </w:rPr>
  </w:style>
  <w:style w:type="paragraph" w:customStyle="1" w:styleId="xl143">
    <w:name w:val="xl143"/>
    <w:basedOn w:val="Normal"/>
    <w:rsid w:val="005372BB"/>
    <w:pPr>
      <w:pBdr>
        <w:top w:val="single" w:sz="8" w:space="0" w:color="auto"/>
        <w:left w:val="single" w:sz="8" w:space="0" w:color="auto"/>
        <w:bottom w:val="single" w:sz="4" w:space="0" w:color="auto"/>
      </w:pBdr>
      <w:spacing w:before="100" w:beforeAutospacing="1" w:after="100" w:afterAutospacing="1"/>
    </w:pPr>
    <w:rPr>
      <w:rFonts w:cs="Arial"/>
      <w:szCs w:val="20"/>
    </w:rPr>
  </w:style>
  <w:style w:type="paragraph" w:customStyle="1" w:styleId="xl144">
    <w:name w:val="xl144"/>
    <w:basedOn w:val="Normal"/>
    <w:rsid w:val="005372BB"/>
    <w:pPr>
      <w:pBdr>
        <w:top w:val="single" w:sz="4" w:space="0" w:color="auto"/>
        <w:left w:val="single" w:sz="8" w:space="0" w:color="auto"/>
        <w:bottom w:val="single" w:sz="8" w:space="0" w:color="auto"/>
      </w:pBdr>
      <w:spacing w:before="100" w:beforeAutospacing="1" w:after="100" w:afterAutospacing="1"/>
    </w:pPr>
    <w:rPr>
      <w:rFonts w:cs="Arial"/>
      <w:szCs w:val="20"/>
    </w:rPr>
  </w:style>
  <w:style w:type="paragraph" w:customStyle="1" w:styleId="xl145">
    <w:name w:val="xl145"/>
    <w:basedOn w:val="Normal"/>
    <w:rsid w:val="005372BB"/>
    <w:pPr>
      <w:pBdr>
        <w:left w:val="single" w:sz="8" w:space="0" w:color="auto"/>
        <w:bottom w:val="single" w:sz="4" w:space="0" w:color="auto"/>
      </w:pBdr>
      <w:spacing w:before="100" w:beforeAutospacing="1" w:after="100" w:afterAutospacing="1"/>
    </w:pPr>
    <w:rPr>
      <w:rFonts w:cs="Arial"/>
      <w:szCs w:val="20"/>
    </w:rPr>
  </w:style>
  <w:style w:type="paragraph" w:customStyle="1" w:styleId="xl146">
    <w:name w:val="xl146"/>
    <w:basedOn w:val="Normal"/>
    <w:rsid w:val="005372BB"/>
    <w:pPr>
      <w:pBdr>
        <w:left w:val="single" w:sz="8" w:space="0" w:color="auto"/>
        <w:bottom w:val="single" w:sz="4" w:space="0" w:color="auto"/>
      </w:pBdr>
      <w:spacing w:before="100" w:beforeAutospacing="1" w:after="100" w:afterAutospacing="1"/>
      <w:textAlignment w:val="center"/>
    </w:pPr>
    <w:rPr>
      <w:rFonts w:cs="Arial"/>
      <w:szCs w:val="20"/>
    </w:rPr>
  </w:style>
  <w:style w:type="paragraph" w:customStyle="1" w:styleId="xl147">
    <w:name w:val="xl147"/>
    <w:basedOn w:val="Normal"/>
    <w:rsid w:val="005372BB"/>
    <w:pPr>
      <w:pBdr>
        <w:top w:val="single" w:sz="4" w:space="0" w:color="auto"/>
        <w:left w:val="single" w:sz="8" w:space="0" w:color="auto"/>
        <w:bottom w:val="single" w:sz="4" w:space="0" w:color="auto"/>
      </w:pBdr>
      <w:spacing w:before="100" w:beforeAutospacing="1" w:after="100" w:afterAutospacing="1"/>
      <w:textAlignment w:val="center"/>
    </w:pPr>
    <w:rPr>
      <w:rFonts w:cs="Arial"/>
      <w:szCs w:val="20"/>
    </w:rPr>
  </w:style>
  <w:style w:type="paragraph" w:customStyle="1" w:styleId="xl148">
    <w:name w:val="xl148"/>
    <w:basedOn w:val="Normal"/>
    <w:rsid w:val="005372BB"/>
    <w:pPr>
      <w:pBdr>
        <w:top w:val="single" w:sz="4" w:space="0" w:color="auto"/>
        <w:left w:val="single" w:sz="8" w:space="0" w:color="auto"/>
        <w:bottom w:val="single" w:sz="4" w:space="0" w:color="auto"/>
      </w:pBdr>
      <w:spacing w:before="100" w:beforeAutospacing="1" w:after="100" w:afterAutospacing="1"/>
      <w:textAlignment w:val="center"/>
    </w:pPr>
    <w:rPr>
      <w:rFonts w:cs="Arial"/>
      <w:szCs w:val="20"/>
    </w:rPr>
  </w:style>
  <w:style w:type="paragraph" w:customStyle="1" w:styleId="xl149">
    <w:name w:val="xl149"/>
    <w:basedOn w:val="Normal"/>
    <w:rsid w:val="005372BB"/>
    <w:pPr>
      <w:pBdr>
        <w:left w:val="single" w:sz="8" w:space="0" w:color="auto"/>
        <w:bottom w:val="single" w:sz="4" w:space="0" w:color="auto"/>
      </w:pBdr>
      <w:spacing w:before="100" w:beforeAutospacing="1" w:after="100" w:afterAutospacing="1"/>
      <w:textAlignment w:val="center"/>
    </w:pPr>
    <w:rPr>
      <w:rFonts w:cs="Arial"/>
      <w:szCs w:val="20"/>
    </w:rPr>
  </w:style>
  <w:style w:type="paragraph" w:customStyle="1" w:styleId="xl150">
    <w:name w:val="xl150"/>
    <w:basedOn w:val="Normal"/>
    <w:rsid w:val="005372BB"/>
    <w:pPr>
      <w:pBdr>
        <w:top w:val="single" w:sz="4" w:space="0" w:color="auto"/>
        <w:left w:val="single" w:sz="8" w:space="0" w:color="auto"/>
      </w:pBdr>
      <w:spacing w:before="100" w:beforeAutospacing="1" w:after="100" w:afterAutospacing="1"/>
    </w:pPr>
    <w:rPr>
      <w:rFonts w:cs="Arial"/>
      <w:szCs w:val="20"/>
    </w:rPr>
  </w:style>
  <w:style w:type="paragraph" w:customStyle="1" w:styleId="xl151">
    <w:name w:val="xl151"/>
    <w:basedOn w:val="Normal"/>
    <w:rsid w:val="005372BB"/>
    <w:pPr>
      <w:pBdr>
        <w:top w:val="single" w:sz="8" w:space="0" w:color="auto"/>
        <w:bottom w:val="single" w:sz="4" w:space="0" w:color="auto"/>
      </w:pBdr>
      <w:spacing w:before="100" w:beforeAutospacing="1" w:after="100" w:afterAutospacing="1"/>
    </w:pPr>
    <w:rPr>
      <w:rFonts w:cs="Arial"/>
      <w:szCs w:val="20"/>
    </w:rPr>
  </w:style>
  <w:style w:type="paragraph" w:customStyle="1" w:styleId="xl152">
    <w:name w:val="xl152"/>
    <w:basedOn w:val="Normal"/>
    <w:rsid w:val="005372BB"/>
    <w:pPr>
      <w:pBdr>
        <w:top w:val="single" w:sz="4" w:space="0" w:color="auto"/>
        <w:bottom w:val="single" w:sz="4" w:space="0" w:color="auto"/>
      </w:pBdr>
      <w:spacing w:before="100" w:beforeAutospacing="1" w:after="100" w:afterAutospacing="1"/>
    </w:pPr>
    <w:rPr>
      <w:rFonts w:cs="Arial"/>
      <w:szCs w:val="20"/>
    </w:rPr>
  </w:style>
  <w:style w:type="paragraph" w:customStyle="1" w:styleId="xl153">
    <w:name w:val="xl153"/>
    <w:basedOn w:val="Normal"/>
    <w:rsid w:val="005372BB"/>
    <w:pPr>
      <w:pBdr>
        <w:top w:val="single" w:sz="4" w:space="0" w:color="auto"/>
        <w:bottom w:val="single" w:sz="8" w:space="0" w:color="auto"/>
      </w:pBdr>
      <w:spacing w:before="100" w:beforeAutospacing="1" w:after="100" w:afterAutospacing="1"/>
    </w:pPr>
    <w:rPr>
      <w:rFonts w:cs="Arial"/>
      <w:szCs w:val="20"/>
    </w:rPr>
  </w:style>
  <w:style w:type="paragraph" w:customStyle="1" w:styleId="xl154">
    <w:name w:val="xl154"/>
    <w:basedOn w:val="Normal"/>
    <w:rsid w:val="005372BB"/>
    <w:pPr>
      <w:pBdr>
        <w:top w:val="single" w:sz="8" w:space="0" w:color="auto"/>
        <w:left w:val="single" w:sz="8" w:space="0" w:color="auto"/>
        <w:right w:val="single" w:sz="8" w:space="0" w:color="auto"/>
      </w:pBdr>
      <w:spacing w:before="100" w:beforeAutospacing="1" w:after="100" w:afterAutospacing="1"/>
      <w:textAlignment w:val="center"/>
    </w:pPr>
    <w:rPr>
      <w:rFonts w:cs="Arial"/>
      <w:b/>
      <w:bCs/>
      <w:szCs w:val="20"/>
    </w:rPr>
  </w:style>
  <w:style w:type="paragraph" w:customStyle="1" w:styleId="xl155">
    <w:name w:val="xl155"/>
    <w:basedOn w:val="Normal"/>
    <w:rsid w:val="005372BB"/>
    <w:pPr>
      <w:pBdr>
        <w:left w:val="single" w:sz="8" w:space="0" w:color="auto"/>
        <w:right w:val="single" w:sz="8" w:space="0" w:color="auto"/>
      </w:pBdr>
      <w:spacing w:before="100" w:beforeAutospacing="1" w:after="100" w:afterAutospacing="1"/>
      <w:textAlignment w:val="center"/>
    </w:pPr>
    <w:rPr>
      <w:rFonts w:cs="Arial"/>
      <w:b/>
      <w:bCs/>
      <w:szCs w:val="20"/>
    </w:rPr>
  </w:style>
  <w:style w:type="paragraph" w:customStyle="1" w:styleId="xl156">
    <w:name w:val="xl156"/>
    <w:basedOn w:val="Normal"/>
    <w:rsid w:val="005372BB"/>
    <w:pPr>
      <w:pBdr>
        <w:left w:val="single" w:sz="8" w:space="0" w:color="auto"/>
        <w:bottom w:val="single" w:sz="8" w:space="0" w:color="auto"/>
        <w:right w:val="single" w:sz="8" w:space="0" w:color="auto"/>
      </w:pBdr>
      <w:spacing w:before="100" w:beforeAutospacing="1" w:after="100" w:afterAutospacing="1"/>
      <w:textAlignment w:val="center"/>
    </w:pPr>
    <w:rPr>
      <w:rFonts w:cs="Arial"/>
      <w:b/>
      <w:bCs/>
      <w:szCs w:val="20"/>
    </w:rPr>
  </w:style>
  <w:style w:type="paragraph" w:customStyle="1" w:styleId="xl157">
    <w:name w:val="xl157"/>
    <w:basedOn w:val="Normal"/>
    <w:rsid w:val="005372BB"/>
    <w:pPr>
      <w:pBdr>
        <w:top w:val="single" w:sz="8" w:space="0" w:color="auto"/>
        <w:left w:val="single" w:sz="8" w:space="0" w:color="auto"/>
        <w:right w:val="single" w:sz="8" w:space="0" w:color="auto"/>
      </w:pBdr>
      <w:spacing w:before="100" w:beforeAutospacing="1" w:after="100" w:afterAutospacing="1"/>
      <w:textAlignment w:val="center"/>
    </w:pPr>
    <w:rPr>
      <w:rFonts w:cs="Arial"/>
      <w:szCs w:val="20"/>
    </w:rPr>
  </w:style>
  <w:style w:type="paragraph" w:customStyle="1" w:styleId="xl158">
    <w:name w:val="xl158"/>
    <w:basedOn w:val="Normal"/>
    <w:rsid w:val="005372BB"/>
    <w:pPr>
      <w:pBdr>
        <w:left w:val="single" w:sz="8" w:space="0" w:color="auto"/>
        <w:right w:val="single" w:sz="8" w:space="0" w:color="auto"/>
      </w:pBdr>
      <w:spacing w:before="100" w:beforeAutospacing="1" w:after="100" w:afterAutospacing="1"/>
      <w:textAlignment w:val="center"/>
    </w:pPr>
    <w:rPr>
      <w:rFonts w:cs="Arial"/>
      <w:szCs w:val="20"/>
    </w:rPr>
  </w:style>
  <w:style w:type="paragraph" w:customStyle="1" w:styleId="xl159">
    <w:name w:val="xl159"/>
    <w:basedOn w:val="Normal"/>
    <w:rsid w:val="005372BB"/>
    <w:pPr>
      <w:pBdr>
        <w:left w:val="single" w:sz="8" w:space="0" w:color="auto"/>
        <w:bottom w:val="single" w:sz="8" w:space="0" w:color="auto"/>
        <w:right w:val="single" w:sz="8" w:space="0" w:color="auto"/>
      </w:pBdr>
      <w:spacing w:before="100" w:beforeAutospacing="1" w:after="100" w:afterAutospacing="1"/>
      <w:textAlignment w:val="center"/>
    </w:pPr>
    <w:rPr>
      <w:rFonts w:cs="Arial"/>
      <w:szCs w:val="20"/>
    </w:rPr>
  </w:style>
  <w:style w:type="paragraph" w:customStyle="1" w:styleId="xl160">
    <w:name w:val="xl160"/>
    <w:basedOn w:val="Normal"/>
    <w:rsid w:val="005372BB"/>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Cs w:val="20"/>
    </w:rPr>
  </w:style>
  <w:style w:type="paragraph" w:customStyle="1" w:styleId="xl161">
    <w:name w:val="xl161"/>
    <w:basedOn w:val="Normal"/>
    <w:rsid w:val="005372BB"/>
    <w:pPr>
      <w:pBdr>
        <w:left w:val="single" w:sz="8" w:space="0" w:color="auto"/>
        <w:right w:val="single" w:sz="8" w:space="0" w:color="auto"/>
      </w:pBdr>
      <w:spacing w:before="100" w:beforeAutospacing="1" w:after="100" w:afterAutospacing="1"/>
      <w:jc w:val="center"/>
      <w:textAlignment w:val="center"/>
    </w:pPr>
    <w:rPr>
      <w:rFonts w:cs="Arial"/>
      <w:szCs w:val="20"/>
    </w:rPr>
  </w:style>
  <w:style w:type="paragraph" w:customStyle="1" w:styleId="xl162">
    <w:name w:val="xl162"/>
    <w:basedOn w:val="Normal"/>
    <w:rsid w:val="005372BB"/>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Cs w:val="20"/>
    </w:rPr>
  </w:style>
  <w:style w:type="paragraph" w:customStyle="1" w:styleId="xl163">
    <w:name w:val="xl163"/>
    <w:basedOn w:val="Normal"/>
    <w:rsid w:val="005372BB"/>
    <w:pPr>
      <w:pBdr>
        <w:top w:val="single" w:sz="8" w:space="0" w:color="auto"/>
        <w:left w:val="single" w:sz="8" w:space="0" w:color="auto"/>
      </w:pBdr>
      <w:spacing w:before="100" w:beforeAutospacing="1" w:after="100" w:afterAutospacing="1"/>
      <w:textAlignment w:val="center"/>
    </w:pPr>
    <w:rPr>
      <w:rFonts w:cs="Arial"/>
      <w:szCs w:val="20"/>
    </w:rPr>
  </w:style>
  <w:style w:type="paragraph" w:customStyle="1" w:styleId="xl164">
    <w:name w:val="xl164"/>
    <w:basedOn w:val="Normal"/>
    <w:rsid w:val="005372BB"/>
    <w:pPr>
      <w:pBdr>
        <w:left w:val="single" w:sz="8" w:space="0" w:color="auto"/>
      </w:pBdr>
      <w:spacing w:before="100" w:beforeAutospacing="1" w:after="100" w:afterAutospacing="1"/>
      <w:textAlignment w:val="center"/>
    </w:pPr>
    <w:rPr>
      <w:rFonts w:cs="Arial"/>
      <w:szCs w:val="20"/>
    </w:rPr>
  </w:style>
  <w:style w:type="paragraph" w:customStyle="1" w:styleId="xl165">
    <w:name w:val="xl165"/>
    <w:basedOn w:val="Normal"/>
    <w:rsid w:val="005372BB"/>
    <w:pPr>
      <w:pBdr>
        <w:left w:val="single" w:sz="8" w:space="0" w:color="auto"/>
        <w:bottom w:val="single" w:sz="8" w:space="0" w:color="auto"/>
      </w:pBdr>
      <w:spacing w:before="100" w:beforeAutospacing="1" w:after="100" w:afterAutospacing="1"/>
      <w:textAlignment w:val="center"/>
    </w:pPr>
    <w:rPr>
      <w:rFonts w:cs="Arial"/>
      <w:szCs w:val="20"/>
    </w:rPr>
  </w:style>
  <w:style w:type="paragraph" w:customStyle="1" w:styleId="xl166">
    <w:name w:val="xl166"/>
    <w:basedOn w:val="Normal"/>
    <w:rsid w:val="005372BB"/>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67">
    <w:name w:val="xl167"/>
    <w:basedOn w:val="Normal"/>
    <w:rsid w:val="005372BB"/>
    <w:pPr>
      <w:pBdr>
        <w:top w:val="single" w:sz="8" w:space="0" w:color="auto"/>
        <w:bottom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68">
    <w:name w:val="xl168"/>
    <w:basedOn w:val="Normal"/>
    <w:rsid w:val="005372BB"/>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69">
    <w:name w:val="xl169"/>
    <w:basedOn w:val="Normal"/>
    <w:rsid w:val="005372BB"/>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cs="Arial"/>
      <w:b/>
      <w:bCs/>
      <w:color w:val="000000"/>
    </w:rPr>
  </w:style>
  <w:style w:type="paragraph" w:customStyle="1" w:styleId="xl170">
    <w:name w:val="xl170"/>
    <w:basedOn w:val="Normal"/>
    <w:rsid w:val="005372BB"/>
    <w:pPr>
      <w:pBdr>
        <w:top w:val="single" w:sz="8" w:space="0" w:color="auto"/>
        <w:bottom w:val="single" w:sz="8" w:space="0" w:color="auto"/>
      </w:pBdr>
      <w:shd w:val="clear" w:color="000000" w:fill="C4D79B"/>
      <w:spacing w:before="100" w:beforeAutospacing="1" w:after="100" w:afterAutospacing="1"/>
      <w:jc w:val="right"/>
      <w:textAlignment w:val="center"/>
    </w:pPr>
    <w:rPr>
      <w:rFonts w:cs="Arial"/>
      <w:b/>
      <w:bCs/>
      <w:color w:val="000000"/>
    </w:rPr>
  </w:style>
  <w:style w:type="paragraph" w:customStyle="1" w:styleId="xl171">
    <w:name w:val="xl171"/>
    <w:basedOn w:val="Normal"/>
    <w:rsid w:val="005372BB"/>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cs="Arial"/>
      <w:b/>
      <w:bCs/>
      <w:color w:val="000000"/>
    </w:rPr>
  </w:style>
  <w:style w:type="paragraph" w:customStyle="1" w:styleId="xl172">
    <w:name w:val="xl172"/>
    <w:basedOn w:val="Normal"/>
    <w:rsid w:val="005372BB"/>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Cs w:val="20"/>
    </w:rPr>
  </w:style>
  <w:style w:type="paragraph" w:customStyle="1" w:styleId="xl173">
    <w:name w:val="xl173"/>
    <w:basedOn w:val="Normal"/>
    <w:rsid w:val="005372BB"/>
    <w:pPr>
      <w:pBdr>
        <w:top w:val="single" w:sz="8" w:space="0" w:color="auto"/>
        <w:left w:val="single" w:sz="8" w:space="0" w:color="auto"/>
      </w:pBdr>
      <w:spacing w:before="100" w:beforeAutospacing="1" w:after="100" w:afterAutospacing="1"/>
      <w:jc w:val="center"/>
      <w:textAlignment w:val="center"/>
    </w:pPr>
    <w:rPr>
      <w:rFonts w:cs="Arial"/>
      <w:szCs w:val="20"/>
    </w:rPr>
  </w:style>
  <w:style w:type="paragraph" w:customStyle="1" w:styleId="xl174">
    <w:name w:val="xl174"/>
    <w:basedOn w:val="Normal"/>
    <w:rsid w:val="005372BB"/>
    <w:pPr>
      <w:pBdr>
        <w:left w:val="single" w:sz="8" w:space="0" w:color="auto"/>
      </w:pBdr>
      <w:spacing w:before="100" w:beforeAutospacing="1" w:after="100" w:afterAutospacing="1"/>
      <w:jc w:val="center"/>
      <w:textAlignment w:val="center"/>
    </w:pPr>
    <w:rPr>
      <w:rFonts w:cs="Arial"/>
      <w:szCs w:val="20"/>
    </w:rPr>
  </w:style>
  <w:style w:type="paragraph" w:customStyle="1" w:styleId="xl175">
    <w:name w:val="xl175"/>
    <w:basedOn w:val="Normal"/>
    <w:rsid w:val="005372BB"/>
    <w:pPr>
      <w:pBdr>
        <w:left w:val="single" w:sz="8" w:space="0" w:color="auto"/>
        <w:bottom w:val="single" w:sz="8" w:space="0" w:color="auto"/>
      </w:pBdr>
      <w:spacing w:before="100" w:beforeAutospacing="1" w:after="100" w:afterAutospacing="1"/>
      <w:jc w:val="center"/>
      <w:textAlignment w:val="center"/>
    </w:pPr>
    <w:rPr>
      <w:rFonts w:cs="Arial"/>
      <w:szCs w:val="20"/>
    </w:rPr>
  </w:style>
  <w:style w:type="paragraph" w:customStyle="1" w:styleId="xl176">
    <w:name w:val="xl176"/>
    <w:basedOn w:val="Normal"/>
    <w:rsid w:val="005372BB"/>
    <w:pPr>
      <w:pBdr>
        <w:top w:val="single" w:sz="8" w:space="0" w:color="auto"/>
        <w:left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177">
    <w:name w:val="xl177"/>
    <w:basedOn w:val="Normal"/>
    <w:rsid w:val="005372BB"/>
    <w:pPr>
      <w:pBdr>
        <w:left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178">
    <w:name w:val="xl178"/>
    <w:basedOn w:val="Normal"/>
    <w:rsid w:val="005372BB"/>
    <w:pPr>
      <w:pBdr>
        <w:left w:val="single" w:sz="8" w:space="0" w:color="auto"/>
        <w:bottom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179">
    <w:name w:val="xl179"/>
    <w:basedOn w:val="Normal"/>
    <w:rsid w:val="005372BB"/>
    <w:pPr>
      <w:spacing w:before="100" w:beforeAutospacing="1" w:after="100" w:afterAutospacing="1"/>
      <w:textAlignment w:val="center"/>
    </w:pPr>
    <w:rPr>
      <w:rFonts w:cs="Arial"/>
      <w:szCs w:val="20"/>
    </w:rPr>
  </w:style>
  <w:style w:type="paragraph" w:customStyle="1" w:styleId="xl180">
    <w:name w:val="xl180"/>
    <w:basedOn w:val="Normal"/>
    <w:rsid w:val="005372BB"/>
    <w:pPr>
      <w:pBdr>
        <w:top w:val="single" w:sz="8" w:space="0" w:color="auto"/>
        <w:left w:val="single" w:sz="8" w:space="0" w:color="auto"/>
        <w:right w:val="single" w:sz="8" w:space="0" w:color="auto"/>
      </w:pBdr>
      <w:spacing w:before="100" w:beforeAutospacing="1" w:after="100" w:afterAutospacing="1"/>
      <w:textAlignment w:val="center"/>
    </w:pPr>
    <w:rPr>
      <w:rFonts w:cs="Arial"/>
      <w:b/>
      <w:bCs/>
      <w:color w:val="000000"/>
      <w:szCs w:val="20"/>
    </w:rPr>
  </w:style>
  <w:style w:type="paragraph" w:customStyle="1" w:styleId="xl181">
    <w:name w:val="xl181"/>
    <w:basedOn w:val="Normal"/>
    <w:rsid w:val="005372BB"/>
    <w:pPr>
      <w:pBdr>
        <w:left w:val="single" w:sz="8" w:space="0" w:color="auto"/>
        <w:right w:val="single" w:sz="8" w:space="0" w:color="auto"/>
      </w:pBdr>
      <w:spacing w:before="100" w:beforeAutospacing="1" w:after="100" w:afterAutospacing="1"/>
      <w:textAlignment w:val="center"/>
    </w:pPr>
    <w:rPr>
      <w:rFonts w:cs="Arial"/>
      <w:b/>
      <w:bCs/>
      <w:color w:val="000000"/>
      <w:szCs w:val="20"/>
    </w:rPr>
  </w:style>
  <w:style w:type="paragraph" w:customStyle="1" w:styleId="xl182">
    <w:name w:val="xl182"/>
    <w:basedOn w:val="Normal"/>
    <w:rsid w:val="005372BB"/>
    <w:pPr>
      <w:pBdr>
        <w:left w:val="single" w:sz="8" w:space="0" w:color="auto"/>
        <w:bottom w:val="single" w:sz="8" w:space="0" w:color="auto"/>
        <w:right w:val="single" w:sz="8" w:space="0" w:color="auto"/>
      </w:pBdr>
      <w:spacing w:before="100" w:beforeAutospacing="1" w:after="100" w:afterAutospacing="1"/>
      <w:textAlignment w:val="center"/>
    </w:pPr>
    <w:rPr>
      <w:rFonts w:cs="Arial"/>
      <w:b/>
      <w:bCs/>
      <w:color w:val="000000"/>
      <w:szCs w:val="20"/>
    </w:rPr>
  </w:style>
  <w:style w:type="paragraph" w:customStyle="1" w:styleId="xl183">
    <w:name w:val="xl183"/>
    <w:basedOn w:val="Normal"/>
    <w:rsid w:val="005372BB"/>
    <w:pPr>
      <w:pBdr>
        <w:top w:val="single" w:sz="8" w:space="0" w:color="auto"/>
        <w:left w:val="single" w:sz="8" w:space="0" w:color="auto"/>
        <w:right w:val="single" w:sz="8" w:space="0" w:color="auto"/>
      </w:pBdr>
      <w:spacing w:before="100" w:beforeAutospacing="1" w:after="100" w:afterAutospacing="1"/>
      <w:textAlignment w:val="center"/>
    </w:pPr>
    <w:rPr>
      <w:rFonts w:cs="Arial"/>
      <w:color w:val="000000"/>
      <w:szCs w:val="20"/>
    </w:rPr>
  </w:style>
  <w:style w:type="paragraph" w:customStyle="1" w:styleId="xl184">
    <w:name w:val="xl184"/>
    <w:basedOn w:val="Normal"/>
    <w:rsid w:val="005372BB"/>
    <w:pPr>
      <w:pBdr>
        <w:left w:val="single" w:sz="8" w:space="0" w:color="auto"/>
        <w:right w:val="single" w:sz="8" w:space="0" w:color="auto"/>
      </w:pBdr>
      <w:spacing w:before="100" w:beforeAutospacing="1" w:after="100" w:afterAutospacing="1"/>
      <w:textAlignment w:val="center"/>
    </w:pPr>
    <w:rPr>
      <w:rFonts w:cs="Arial"/>
      <w:color w:val="000000"/>
      <w:szCs w:val="20"/>
    </w:rPr>
  </w:style>
  <w:style w:type="paragraph" w:customStyle="1" w:styleId="xl185">
    <w:name w:val="xl185"/>
    <w:basedOn w:val="Normal"/>
    <w:rsid w:val="005372BB"/>
    <w:pPr>
      <w:pBdr>
        <w:left w:val="single" w:sz="8" w:space="0" w:color="auto"/>
        <w:bottom w:val="single" w:sz="8" w:space="0" w:color="auto"/>
        <w:right w:val="single" w:sz="8" w:space="0" w:color="auto"/>
      </w:pBdr>
      <w:spacing w:before="100" w:beforeAutospacing="1" w:after="100" w:afterAutospacing="1"/>
      <w:textAlignment w:val="center"/>
    </w:pPr>
    <w:rPr>
      <w:rFonts w:cs="Arial"/>
      <w:color w:val="000000"/>
      <w:szCs w:val="20"/>
    </w:rPr>
  </w:style>
  <w:style w:type="paragraph" w:customStyle="1" w:styleId="xl186">
    <w:name w:val="xl186"/>
    <w:basedOn w:val="Normal"/>
    <w:rsid w:val="005372BB"/>
    <w:pPr>
      <w:pBdr>
        <w:top w:val="single" w:sz="8" w:space="0" w:color="auto"/>
        <w:left w:val="single" w:sz="8" w:space="0" w:color="auto"/>
        <w:right w:val="single" w:sz="8" w:space="0" w:color="auto"/>
      </w:pBdr>
      <w:spacing w:before="100" w:beforeAutospacing="1" w:after="100" w:afterAutospacing="1"/>
      <w:jc w:val="center"/>
      <w:textAlignment w:val="center"/>
    </w:pPr>
    <w:rPr>
      <w:rFonts w:cs="Arial"/>
      <w:color w:val="000000"/>
      <w:szCs w:val="20"/>
    </w:rPr>
  </w:style>
  <w:style w:type="paragraph" w:customStyle="1" w:styleId="xl187">
    <w:name w:val="xl187"/>
    <w:basedOn w:val="Normal"/>
    <w:rsid w:val="005372BB"/>
    <w:pPr>
      <w:pBdr>
        <w:left w:val="single" w:sz="8" w:space="0" w:color="auto"/>
        <w:right w:val="single" w:sz="8" w:space="0" w:color="auto"/>
      </w:pBdr>
      <w:spacing w:before="100" w:beforeAutospacing="1" w:after="100" w:afterAutospacing="1"/>
      <w:jc w:val="center"/>
      <w:textAlignment w:val="center"/>
    </w:pPr>
    <w:rPr>
      <w:rFonts w:cs="Arial"/>
      <w:color w:val="000000"/>
      <w:szCs w:val="20"/>
    </w:rPr>
  </w:style>
  <w:style w:type="paragraph" w:customStyle="1" w:styleId="xl188">
    <w:name w:val="xl188"/>
    <w:basedOn w:val="Normal"/>
    <w:rsid w:val="005372BB"/>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color w:val="000000"/>
      <w:szCs w:val="20"/>
    </w:rPr>
  </w:style>
  <w:style w:type="paragraph" w:customStyle="1" w:styleId="xl189">
    <w:name w:val="xl189"/>
    <w:basedOn w:val="Normal"/>
    <w:rsid w:val="005372BB"/>
    <w:pPr>
      <w:pBdr>
        <w:top w:val="single" w:sz="8" w:space="0" w:color="auto"/>
        <w:left w:val="single" w:sz="8" w:space="0" w:color="auto"/>
      </w:pBdr>
      <w:spacing w:before="100" w:beforeAutospacing="1" w:after="100" w:afterAutospacing="1"/>
      <w:textAlignment w:val="center"/>
    </w:pPr>
    <w:rPr>
      <w:rFonts w:cs="Arial"/>
      <w:color w:val="000000"/>
      <w:szCs w:val="20"/>
    </w:rPr>
  </w:style>
  <w:style w:type="paragraph" w:customStyle="1" w:styleId="xl190">
    <w:name w:val="xl190"/>
    <w:basedOn w:val="Normal"/>
    <w:rsid w:val="005372BB"/>
    <w:pPr>
      <w:pBdr>
        <w:left w:val="single" w:sz="8" w:space="0" w:color="auto"/>
        <w:bottom w:val="single" w:sz="8" w:space="0" w:color="auto"/>
      </w:pBdr>
      <w:spacing w:before="100" w:beforeAutospacing="1" w:after="100" w:afterAutospacing="1"/>
      <w:textAlignment w:val="center"/>
    </w:pPr>
    <w:rPr>
      <w:rFonts w:cs="Arial"/>
      <w:color w:val="000000"/>
      <w:szCs w:val="20"/>
    </w:rPr>
  </w:style>
  <w:style w:type="paragraph" w:customStyle="1" w:styleId="xl191">
    <w:name w:val="xl191"/>
    <w:basedOn w:val="Normal"/>
    <w:rsid w:val="005372BB"/>
    <w:pPr>
      <w:pBdr>
        <w:top w:val="single" w:sz="8" w:space="0" w:color="auto"/>
        <w:left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92">
    <w:name w:val="xl192"/>
    <w:basedOn w:val="Normal"/>
    <w:rsid w:val="005372BB"/>
    <w:pPr>
      <w:pBdr>
        <w:top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93">
    <w:name w:val="xl193"/>
    <w:basedOn w:val="Normal"/>
    <w:rsid w:val="005372BB"/>
    <w:pPr>
      <w:pBdr>
        <w:top w:val="single" w:sz="8" w:space="0" w:color="auto"/>
        <w:right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94">
    <w:name w:val="xl194"/>
    <w:basedOn w:val="Normal"/>
    <w:rsid w:val="005372BB"/>
    <w:pPr>
      <w:pBdr>
        <w:left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95">
    <w:name w:val="xl195"/>
    <w:basedOn w:val="Normal"/>
    <w:rsid w:val="005372BB"/>
    <w:pPr>
      <w:shd w:val="clear" w:color="000000" w:fill="EBF1DE"/>
      <w:spacing w:before="100" w:beforeAutospacing="1" w:after="100" w:afterAutospacing="1"/>
      <w:jc w:val="right"/>
      <w:textAlignment w:val="center"/>
    </w:pPr>
    <w:rPr>
      <w:rFonts w:cs="Arial"/>
      <w:b/>
      <w:bCs/>
      <w:color w:val="000000"/>
      <w:szCs w:val="20"/>
    </w:rPr>
  </w:style>
  <w:style w:type="paragraph" w:customStyle="1" w:styleId="xl196">
    <w:name w:val="xl196"/>
    <w:basedOn w:val="Normal"/>
    <w:rsid w:val="005372BB"/>
    <w:pPr>
      <w:pBdr>
        <w:right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97">
    <w:name w:val="xl197"/>
    <w:basedOn w:val="Normal"/>
    <w:rsid w:val="005372BB"/>
    <w:pPr>
      <w:spacing w:before="100" w:beforeAutospacing="1" w:after="100" w:afterAutospacing="1"/>
      <w:jc w:val="center"/>
    </w:pPr>
    <w:rPr>
      <w:rFonts w:cs="Arial"/>
      <w:b/>
      <w:bCs/>
    </w:rPr>
  </w:style>
  <w:style w:type="paragraph" w:customStyle="1" w:styleId="xl198">
    <w:name w:val="xl198"/>
    <w:basedOn w:val="Normal"/>
    <w:rsid w:val="005372BB"/>
    <w:pPr>
      <w:pBdr>
        <w:bottom w:val="single" w:sz="8" w:space="0" w:color="000000"/>
      </w:pBdr>
      <w:spacing w:before="100" w:beforeAutospacing="1" w:after="100" w:afterAutospacing="1"/>
      <w:jc w:val="center"/>
    </w:pPr>
    <w:rPr>
      <w:rFonts w:cs="Arial"/>
      <w:b/>
      <w:bCs/>
    </w:rPr>
  </w:style>
  <w:style w:type="character" w:styleId="Refdenotaalfinal">
    <w:name w:val="endnote reference"/>
    <w:basedOn w:val="Fuentedeprrafopredeter"/>
    <w:uiPriority w:val="99"/>
    <w:semiHidden/>
    <w:unhideWhenUsed/>
    <w:rsid w:val="005372BB"/>
    <w:rPr>
      <w:vertAlign w:val="superscript"/>
    </w:rPr>
  </w:style>
  <w:style w:type="character" w:customStyle="1" w:styleId="EstiloCar">
    <w:name w:val="Estilo Car"/>
    <w:basedOn w:val="Fuentedeprrafopredeter"/>
    <w:link w:val="Estilo"/>
    <w:rsid w:val="005372BB"/>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5372BB"/>
    <w:rPr>
      <w:i/>
      <w:iCs/>
      <w:color w:val="000000" w:themeColor="text1"/>
    </w:rPr>
  </w:style>
  <w:style w:type="character" w:customStyle="1" w:styleId="CitaCar">
    <w:name w:val="Cita Car"/>
    <w:basedOn w:val="Fuentedeprrafopredeter"/>
    <w:link w:val="Cita"/>
    <w:uiPriority w:val="29"/>
    <w:rsid w:val="005372BB"/>
    <w:rPr>
      <w:rFonts w:ascii="Times New Roman" w:eastAsia="Times New Roman" w:hAnsi="Times New Roman" w:cs="Times New Roman"/>
      <w:i/>
      <w:iCs/>
      <w:color w:val="000000" w:themeColor="text1"/>
      <w:sz w:val="24"/>
      <w:szCs w:val="24"/>
      <w:lang w:eastAsia="es-MX"/>
    </w:rPr>
  </w:style>
  <w:style w:type="table" w:customStyle="1" w:styleId="Tablaconcuadrcula4">
    <w:name w:val="Tabla con cuadrícula4"/>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5372BB"/>
  </w:style>
  <w:style w:type="paragraph" w:customStyle="1" w:styleId="BodyTextIndent23">
    <w:name w:val="Body Text Indent 23"/>
    <w:basedOn w:val="Normal"/>
    <w:rsid w:val="005372BB"/>
    <w:pPr>
      <w:widowControl w:val="0"/>
      <w:tabs>
        <w:tab w:val="left" w:pos="284"/>
      </w:tabs>
      <w:ind w:left="284" w:hanging="284"/>
      <w:jc w:val="both"/>
    </w:pPr>
    <w:rPr>
      <w:szCs w:val="20"/>
      <w:lang w:val="es-ES_tradnl" w:eastAsia="es-ES"/>
    </w:rPr>
  </w:style>
  <w:style w:type="character" w:customStyle="1" w:styleId="FontStyle15">
    <w:name w:val="Font Style15"/>
    <w:uiPriority w:val="99"/>
    <w:rsid w:val="005372BB"/>
    <w:rPr>
      <w:rFonts w:ascii="Arial" w:hAnsi="Arial" w:cs="Arial"/>
      <w:sz w:val="20"/>
      <w:szCs w:val="20"/>
    </w:rPr>
  </w:style>
  <w:style w:type="character" w:customStyle="1" w:styleId="FontStyle19">
    <w:name w:val="Font Style19"/>
    <w:uiPriority w:val="99"/>
    <w:rsid w:val="005372BB"/>
    <w:rPr>
      <w:rFonts w:ascii="Arial" w:hAnsi="Arial" w:cs="Arial"/>
      <w:b/>
      <w:bCs/>
      <w:sz w:val="20"/>
      <w:szCs w:val="20"/>
    </w:rPr>
  </w:style>
  <w:style w:type="paragraph" w:customStyle="1" w:styleId="Style3">
    <w:name w:val="Style3"/>
    <w:basedOn w:val="Normal"/>
    <w:uiPriority w:val="99"/>
    <w:rsid w:val="005372BB"/>
    <w:pPr>
      <w:widowControl w:val="0"/>
      <w:autoSpaceDE w:val="0"/>
      <w:autoSpaceDN w:val="0"/>
      <w:adjustRightInd w:val="0"/>
      <w:spacing w:line="240" w:lineRule="exact"/>
      <w:jc w:val="both"/>
    </w:pPr>
    <w:rPr>
      <w:rFonts w:cs="Arial"/>
    </w:rPr>
  </w:style>
  <w:style w:type="paragraph" w:customStyle="1" w:styleId="Style1">
    <w:name w:val="Style1"/>
    <w:basedOn w:val="Normal"/>
    <w:uiPriority w:val="99"/>
    <w:rsid w:val="005372BB"/>
    <w:pPr>
      <w:widowControl w:val="0"/>
      <w:autoSpaceDE w:val="0"/>
      <w:autoSpaceDN w:val="0"/>
      <w:adjustRightInd w:val="0"/>
      <w:spacing w:line="230" w:lineRule="exact"/>
      <w:ind w:hanging="557"/>
      <w:jc w:val="both"/>
    </w:pPr>
    <w:rPr>
      <w:rFonts w:cs="Arial"/>
    </w:rPr>
  </w:style>
  <w:style w:type="paragraph" w:customStyle="1" w:styleId="bodytext2">
    <w:name w:val="bodytext2"/>
    <w:basedOn w:val="Normal"/>
    <w:rsid w:val="005372BB"/>
    <w:pPr>
      <w:overflowPunct w:val="0"/>
      <w:autoSpaceDE w:val="0"/>
      <w:ind w:left="708" w:firstLine="348"/>
      <w:jc w:val="both"/>
    </w:pPr>
    <w:rPr>
      <w:rFonts w:cs="Arial"/>
      <w:lang w:val="es-ES" w:eastAsia="es-ES"/>
    </w:rPr>
  </w:style>
  <w:style w:type="character" w:customStyle="1" w:styleId="FontStyle53">
    <w:name w:val="Font Style53"/>
    <w:uiPriority w:val="99"/>
    <w:rsid w:val="005372BB"/>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5372BB"/>
    <w:pPr>
      <w:ind w:left="708"/>
    </w:pPr>
    <w:rPr>
      <w:szCs w:val="20"/>
      <w:lang w:val="es-ES" w:eastAsia="es-ES"/>
    </w:rPr>
  </w:style>
  <w:style w:type="paragraph" w:customStyle="1" w:styleId="Prrafodelista3">
    <w:name w:val="Párrafo de lista3"/>
    <w:basedOn w:val="Normal"/>
    <w:rsid w:val="005372BB"/>
    <w:pPr>
      <w:suppressAutoHyphens/>
      <w:ind w:left="708"/>
    </w:pPr>
    <w:rPr>
      <w:szCs w:val="20"/>
      <w:lang w:val="x-none" w:eastAsia="ar-SA"/>
    </w:rPr>
  </w:style>
  <w:style w:type="character" w:customStyle="1" w:styleId="NoSpacingChar">
    <w:name w:val="No Spacing Char"/>
    <w:link w:val="Sinespaciado1"/>
    <w:locked/>
    <w:rsid w:val="005372BB"/>
    <w:rPr>
      <w:rFonts w:ascii="Calibri" w:eastAsia="Times New Roman" w:hAnsi="Calibri" w:cs="Times New Roman"/>
    </w:rPr>
  </w:style>
  <w:style w:type="character" w:styleId="Textodelmarcadordeposicin">
    <w:name w:val="Placeholder Text"/>
    <w:basedOn w:val="Fuentedeprrafopredeter"/>
    <w:uiPriority w:val="99"/>
    <w:semiHidden/>
    <w:rsid w:val="005372BB"/>
    <w:rPr>
      <w:color w:val="808080"/>
    </w:rPr>
  </w:style>
  <w:style w:type="character" w:customStyle="1" w:styleId="Estilo2">
    <w:name w:val="Estilo2"/>
    <w:basedOn w:val="Fuentedeprrafopredeter"/>
    <w:uiPriority w:val="1"/>
    <w:qFormat/>
    <w:rsid w:val="005372BB"/>
    <w:rPr>
      <w:rFonts w:asciiTheme="minorHAnsi" w:hAnsiTheme="minorHAnsi"/>
      <w:sz w:val="18"/>
    </w:rPr>
  </w:style>
  <w:style w:type="character" w:customStyle="1" w:styleId="Estilo3">
    <w:name w:val="Estilo3"/>
    <w:basedOn w:val="Fuentedeprrafopredeter"/>
    <w:uiPriority w:val="1"/>
    <w:rsid w:val="005372BB"/>
    <w:rPr>
      <w:rFonts w:asciiTheme="minorHAnsi" w:hAnsiTheme="minorHAnsi"/>
      <w:sz w:val="16"/>
    </w:rPr>
  </w:style>
  <w:style w:type="table" w:styleId="Listaclara">
    <w:name w:val="Light List"/>
    <w:basedOn w:val="Tablanormal"/>
    <w:uiPriority w:val="61"/>
    <w:rsid w:val="005372B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5372BB"/>
  </w:style>
  <w:style w:type="table" w:customStyle="1" w:styleId="Tablaconcuadrcula6">
    <w:name w:val="Tabla con cuadrícula6"/>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5372BB"/>
    <w:pPr>
      <w:suppressAutoHyphens/>
      <w:ind w:left="708"/>
    </w:pPr>
    <w:rPr>
      <w:szCs w:val="20"/>
      <w:lang w:val="x-none" w:eastAsia="ar-SA"/>
    </w:rPr>
  </w:style>
  <w:style w:type="paragraph" w:customStyle="1" w:styleId="Sinespaciado2">
    <w:name w:val="Sin espaciado2"/>
    <w:rsid w:val="005372BB"/>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5372BB"/>
  </w:style>
  <w:style w:type="table" w:customStyle="1" w:styleId="Tablaconcuadrcula7">
    <w:name w:val="Tabla con cuadrícula7"/>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5372BB"/>
    <w:pPr>
      <w:suppressAutoHyphens/>
      <w:ind w:left="708"/>
    </w:pPr>
    <w:rPr>
      <w:szCs w:val="20"/>
      <w:lang w:val="x-none" w:eastAsia="ar-SA"/>
    </w:rPr>
  </w:style>
  <w:style w:type="paragraph" w:customStyle="1" w:styleId="Sinespaciado3">
    <w:name w:val="Sin espaciado3"/>
    <w:rsid w:val="005372BB"/>
    <w:pPr>
      <w:spacing w:after="0" w:line="240" w:lineRule="auto"/>
    </w:pPr>
    <w:rPr>
      <w:rFonts w:ascii="Calibri" w:eastAsia="Times New Roman" w:hAnsi="Calibri" w:cs="Times New Roman"/>
    </w:rPr>
  </w:style>
  <w:style w:type="character" w:customStyle="1" w:styleId="ListLabel3">
    <w:name w:val="ListLabel 3"/>
    <w:rsid w:val="005372BB"/>
    <w:rPr>
      <w:b/>
      <w:i/>
      <w:sz w:val="24"/>
      <w:szCs w:val="24"/>
    </w:rPr>
  </w:style>
  <w:style w:type="paragraph" w:customStyle="1" w:styleId="Textoindependiente27">
    <w:name w:val="Texto independiente 27"/>
    <w:basedOn w:val="Normal"/>
    <w:rsid w:val="005372BB"/>
    <w:pPr>
      <w:widowControl w:val="0"/>
      <w:overflowPunct w:val="0"/>
      <w:autoSpaceDE w:val="0"/>
      <w:autoSpaceDN w:val="0"/>
      <w:adjustRightInd w:val="0"/>
      <w:jc w:val="both"/>
      <w:textAlignment w:val="baseline"/>
    </w:pPr>
    <w:rPr>
      <w:szCs w:val="20"/>
      <w:lang w:eastAsia="es-ES"/>
    </w:rPr>
  </w:style>
  <w:style w:type="table" w:customStyle="1" w:styleId="Tabladecuadrcula1clara-nfasis11">
    <w:name w:val="Tabla de cuadrícula 1 clara - Énfasis 11"/>
    <w:basedOn w:val="Tablanormal"/>
    <w:uiPriority w:val="46"/>
    <w:rsid w:val="005372BB"/>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5372BB"/>
  </w:style>
  <w:style w:type="table" w:customStyle="1" w:styleId="Tablaconcuadrcula80">
    <w:name w:val="Tabla con cuadrícula8"/>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5372BB"/>
    <w:pPr>
      <w:suppressAutoHyphens/>
      <w:ind w:left="708"/>
    </w:pPr>
    <w:rPr>
      <w:szCs w:val="20"/>
      <w:lang w:val="x-none" w:eastAsia="ar-SA"/>
    </w:rPr>
  </w:style>
  <w:style w:type="paragraph" w:customStyle="1" w:styleId="Sinespaciado4">
    <w:name w:val="Sin espaciado4"/>
    <w:rsid w:val="005372BB"/>
    <w:pPr>
      <w:spacing w:after="0" w:line="240" w:lineRule="auto"/>
    </w:pPr>
    <w:rPr>
      <w:rFonts w:ascii="Calibri" w:eastAsia="Times New Roman" w:hAnsi="Calibri" w:cs="Times New Roman"/>
    </w:rPr>
  </w:style>
  <w:style w:type="paragraph" w:customStyle="1" w:styleId="Textoindependiente28">
    <w:name w:val="Texto independiente 28"/>
    <w:basedOn w:val="Normal"/>
    <w:rsid w:val="005372BB"/>
    <w:pPr>
      <w:widowControl w:val="0"/>
      <w:overflowPunct w:val="0"/>
      <w:autoSpaceDE w:val="0"/>
      <w:autoSpaceDN w:val="0"/>
      <w:adjustRightInd w:val="0"/>
      <w:jc w:val="both"/>
      <w:textAlignment w:val="baseline"/>
    </w:pPr>
    <w:rPr>
      <w:szCs w:val="20"/>
      <w:lang w:val="es-ES" w:eastAsia="es-ES"/>
    </w:rPr>
  </w:style>
  <w:style w:type="paragraph" w:customStyle="1" w:styleId="Textoindependiente34">
    <w:name w:val="Texto independiente 34"/>
    <w:basedOn w:val="Normal"/>
    <w:rsid w:val="005372BB"/>
    <w:pPr>
      <w:overflowPunct w:val="0"/>
      <w:autoSpaceDE w:val="0"/>
      <w:autoSpaceDN w:val="0"/>
      <w:adjustRightInd w:val="0"/>
      <w:jc w:val="both"/>
      <w:textAlignment w:val="baseline"/>
    </w:pPr>
    <w:rPr>
      <w:szCs w:val="20"/>
      <w:lang w:val="es-ES" w:eastAsia="es-ES"/>
    </w:rPr>
  </w:style>
  <w:style w:type="paragraph" w:customStyle="1" w:styleId="Sangra2detindependiente6">
    <w:name w:val="Sangría 2 de t. independiente6"/>
    <w:basedOn w:val="Normal"/>
    <w:rsid w:val="005372BB"/>
    <w:pPr>
      <w:overflowPunct w:val="0"/>
      <w:autoSpaceDE w:val="0"/>
      <w:autoSpaceDN w:val="0"/>
      <w:adjustRightInd w:val="0"/>
      <w:spacing w:before="100"/>
      <w:ind w:left="1985"/>
      <w:jc w:val="both"/>
      <w:textAlignment w:val="baseline"/>
    </w:pPr>
    <w:rPr>
      <w:szCs w:val="20"/>
      <w:lang w:val="es-ES"/>
    </w:rPr>
  </w:style>
  <w:style w:type="paragraph" w:styleId="Sangranormal">
    <w:name w:val="Normal Indent"/>
    <w:basedOn w:val="Normal"/>
    <w:rsid w:val="005372BB"/>
    <w:pPr>
      <w:overflowPunct w:val="0"/>
      <w:autoSpaceDE w:val="0"/>
      <w:autoSpaceDN w:val="0"/>
      <w:adjustRightInd w:val="0"/>
      <w:ind w:left="708"/>
      <w:textAlignment w:val="baseline"/>
    </w:pPr>
    <w:rPr>
      <w:rFonts w:ascii="CG Times" w:hAnsi="CG Times"/>
      <w:szCs w:val="20"/>
      <w:lang w:val="es-ES_tradnl" w:eastAsia="es-ES"/>
    </w:rPr>
  </w:style>
  <w:style w:type="paragraph" w:customStyle="1" w:styleId="Sangra3detindependiente5">
    <w:name w:val="Sangría 3 de t. independiente5"/>
    <w:basedOn w:val="Normal"/>
    <w:rsid w:val="005372BB"/>
    <w:pPr>
      <w:widowControl w:val="0"/>
      <w:tabs>
        <w:tab w:val="left" w:pos="709"/>
      </w:tabs>
      <w:ind w:left="1275"/>
    </w:pPr>
    <w:rPr>
      <w:rFonts w:ascii="Book Antiqua" w:hAnsi="Book Antiqua"/>
      <w:szCs w:val="20"/>
      <w:lang w:val="es-ES_tradnl" w:eastAsia="es-ES"/>
    </w:rPr>
  </w:style>
  <w:style w:type="paragraph" w:styleId="ndice7">
    <w:name w:val="index 7"/>
    <w:basedOn w:val="Normal"/>
    <w:next w:val="Normal"/>
    <w:semiHidden/>
    <w:rsid w:val="005372BB"/>
    <w:pPr>
      <w:overflowPunct w:val="0"/>
      <w:autoSpaceDE w:val="0"/>
      <w:autoSpaceDN w:val="0"/>
      <w:adjustRightInd w:val="0"/>
      <w:ind w:left="1698"/>
      <w:textAlignment w:val="baseline"/>
    </w:pPr>
    <w:rPr>
      <w:rFonts w:ascii="CG Times" w:hAnsi="CG Times"/>
      <w:szCs w:val="20"/>
      <w:lang w:val="es-ES_tradnl" w:eastAsia="es-ES"/>
    </w:rPr>
  </w:style>
  <w:style w:type="paragraph" w:styleId="ndice6">
    <w:name w:val="index 6"/>
    <w:basedOn w:val="Normal"/>
    <w:next w:val="Normal"/>
    <w:semiHidden/>
    <w:rsid w:val="005372BB"/>
    <w:pPr>
      <w:overflowPunct w:val="0"/>
      <w:autoSpaceDE w:val="0"/>
      <w:autoSpaceDN w:val="0"/>
      <w:adjustRightInd w:val="0"/>
      <w:ind w:left="1415"/>
      <w:textAlignment w:val="baseline"/>
    </w:pPr>
    <w:rPr>
      <w:rFonts w:ascii="CG Times" w:hAnsi="CG Times"/>
      <w:szCs w:val="20"/>
      <w:lang w:val="es-ES_tradnl" w:eastAsia="es-ES"/>
    </w:rPr>
  </w:style>
  <w:style w:type="paragraph" w:customStyle="1" w:styleId="CarCarCarCarCarCarCarCarCarCar2">
    <w:name w:val="Car Car Car Car Car Car Car Car Car Car2"/>
    <w:basedOn w:val="Normal"/>
    <w:rsid w:val="005372BB"/>
    <w:pPr>
      <w:spacing w:after="160" w:line="240" w:lineRule="exact"/>
    </w:pPr>
    <w:rPr>
      <w:rFonts w:ascii="Tahoma" w:hAnsi="Tahoma"/>
      <w:szCs w:val="20"/>
      <w:lang w:val="en-US"/>
    </w:rPr>
  </w:style>
  <w:style w:type="paragraph" w:customStyle="1" w:styleId="CarCarCarCarCarCarCar2">
    <w:name w:val="Car Car Car Car Car Car Car2"/>
    <w:basedOn w:val="Normal"/>
    <w:rsid w:val="005372BB"/>
    <w:pPr>
      <w:spacing w:before="60" w:after="160" w:line="240" w:lineRule="exact"/>
    </w:pPr>
    <w:rPr>
      <w:rFonts w:ascii="Verdana" w:hAnsi="Verdana"/>
      <w:color w:val="FF00FF"/>
      <w:szCs w:val="20"/>
      <w:lang w:val="en-U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5"/>
    <w:basedOn w:val="Normal"/>
    <w:rsid w:val="005372BB"/>
    <w:pPr>
      <w:spacing w:after="160" w:line="240" w:lineRule="exact"/>
    </w:pPr>
    <w:rPr>
      <w:rFonts w:ascii="Tahoma" w:hAnsi="Tahoma"/>
      <w:szCs w:val="20"/>
      <w:lang w:val="en-US"/>
    </w:rPr>
  </w:style>
  <w:style w:type="character" w:customStyle="1" w:styleId="Ninguno">
    <w:name w:val="Ninguno"/>
    <w:rsid w:val="005372BB"/>
    <w:rPr>
      <w:lang w:val="es-ES_tradnl"/>
    </w:rPr>
  </w:style>
  <w:style w:type="character" w:customStyle="1" w:styleId="NingunoA">
    <w:name w:val="Ninguno A"/>
    <w:basedOn w:val="Ninguno"/>
    <w:rsid w:val="005372BB"/>
    <w:rPr>
      <w:lang w:val="es-ES_tradnl"/>
    </w:rPr>
  </w:style>
  <w:style w:type="character" w:customStyle="1" w:styleId="WW8Num5z3">
    <w:name w:val="WW8Num5z3"/>
    <w:rsid w:val="005372BB"/>
    <w:rPr>
      <w:rFonts w:ascii="Symbol" w:hAnsi="Symbol"/>
    </w:rPr>
  </w:style>
  <w:style w:type="character" w:customStyle="1" w:styleId="WW8Num7z3">
    <w:name w:val="WW8Num7z3"/>
    <w:rsid w:val="005372BB"/>
    <w:rPr>
      <w:rFonts w:ascii="Symbol" w:hAnsi="Symbol"/>
    </w:rPr>
  </w:style>
  <w:style w:type="character" w:customStyle="1" w:styleId="WW8Num9z3">
    <w:name w:val="WW8Num9z3"/>
    <w:rsid w:val="005372BB"/>
    <w:rPr>
      <w:rFonts w:ascii="Symbol" w:hAnsi="Symbol"/>
    </w:rPr>
  </w:style>
  <w:style w:type="character" w:customStyle="1" w:styleId="WW8Num11z3">
    <w:name w:val="WW8Num11z3"/>
    <w:rsid w:val="005372BB"/>
    <w:rPr>
      <w:rFonts w:ascii="Symbol" w:hAnsi="Symbol"/>
    </w:rPr>
  </w:style>
  <w:style w:type="character" w:customStyle="1" w:styleId="WW8Num12z3">
    <w:name w:val="WW8Num12z3"/>
    <w:rsid w:val="005372BB"/>
    <w:rPr>
      <w:rFonts w:ascii="Symbol" w:hAnsi="Symbol"/>
    </w:rPr>
  </w:style>
  <w:style w:type="character" w:customStyle="1" w:styleId="WW8Num13z3">
    <w:name w:val="WW8Num13z3"/>
    <w:rsid w:val="005372BB"/>
    <w:rPr>
      <w:rFonts w:ascii="Symbol" w:hAnsi="Symbol"/>
    </w:rPr>
  </w:style>
  <w:style w:type="character" w:customStyle="1" w:styleId="WW8Num15z3">
    <w:name w:val="WW8Num15z3"/>
    <w:rsid w:val="005372BB"/>
    <w:rPr>
      <w:rFonts w:ascii="Symbol" w:hAnsi="Symbol"/>
    </w:rPr>
  </w:style>
  <w:style w:type="character" w:customStyle="1" w:styleId="CarCar7">
    <w:name w:val="Car Car7"/>
    <w:locked/>
    <w:rsid w:val="005372BB"/>
    <w:rPr>
      <w:rFonts w:cs="Times New Roman"/>
      <w:sz w:val="24"/>
      <w:szCs w:val="24"/>
      <w:lang w:val="es-ES" w:eastAsia="es-ES"/>
    </w:rPr>
  </w:style>
  <w:style w:type="paragraph" w:customStyle="1" w:styleId="paragraph">
    <w:name w:val="paragraph"/>
    <w:basedOn w:val="Normal"/>
    <w:rsid w:val="005372BB"/>
    <w:pPr>
      <w:spacing w:before="100" w:beforeAutospacing="1" w:after="100" w:afterAutospacing="1"/>
    </w:pPr>
    <w:rPr>
      <w:rFonts w:ascii="Times" w:hAnsi="Times"/>
      <w:szCs w:val="20"/>
      <w:lang w:eastAsia="es-ES"/>
    </w:rPr>
  </w:style>
  <w:style w:type="character" w:customStyle="1" w:styleId="normaltextrun">
    <w:name w:val="normaltextrun"/>
    <w:rsid w:val="005372BB"/>
  </w:style>
  <w:style w:type="character" w:customStyle="1" w:styleId="eop">
    <w:name w:val="eop"/>
    <w:rsid w:val="005372BB"/>
  </w:style>
  <w:style w:type="character" w:customStyle="1" w:styleId="WW8Num17z3">
    <w:name w:val="WW8Num17z3"/>
    <w:rsid w:val="005372BB"/>
    <w:rPr>
      <w:rFonts w:ascii="Symbol" w:hAnsi="Symbol"/>
    </w:rPr>
  </w:style>
  <w:style w:type="character" w:customStyle="1" w:styleId="WW8Num19z3">
    <w:name w:val="WW8Num19z3"/>
    <w:rsid w:val="005372BB"/>
    <w:rPr>
      <w:rFonts w:ascii="Symbol" w:hAnsi="Symbol"/>
    </w:rPr>
  </w:style>
  <w:style w:type="character" w:customStyle="1" w:styleId="WW8Num38z3">
    <w:name w:val="WW8Num38z3"/>
    <w:rsid w:val="005372BB"/>
    <w:rPr>
      <w:rFonts w:ascii="Symbol" w:hAnsi="Symbol"/>
    </w:rPr>
  </w:style>
  <w:style w:type="character" w:customStyle="1" w:styleId="WW8NumSt22z0">
    <w:name w:val="WW8NumSt22z0"/>
    <w:rsid w:val="005372BB"/>
    <w:rPr>
      <w:b/>
    </w:rPr>
  </w:style>
  <w:style w:type="character" w:customStyle="1" w:styleId="Smbolodenotaalpie">
    <w:name w:val="Símbolo de nota al pie"/>
    <w:rsid w:val="005372BB"/>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5372BB"/>
    <w:rPr>
      <w:rFonts w:ascii="Times New Roman" w:hAnsi="Times New Roman"/>
      <w:sz w:val="20"/>
      <w:lang w:val="es-ES" w:eastAsia="ar-SA" w:bidi="ar-SA"/>
    </w:rPr>
  </w:style>
  <w:style w:type="numbering" w:customStyle="1" w:styleId="Sinlista15">
    <w:name w:val="Sin lista15"/>
    <w:next w:val="Sinlista"/>
    <w:semiHidden/>
    <w:unhideWhenUsed/>
    <w:rsid w:val="005372BB"/>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4"/>
    <w:basedOn w:val="Normal"/>
    <w:rsid w:val="005372BB"/>
    <w:pPr>
      <w:spacing w:after="160" w:line="240" w:lineRule="exact"/>
    </w:pPr>
    <w:rPr>
      <w:rFonts w:ascii="Tahoma" w:hAnsi="Tahoma"/>
      <w:szCs w:val="20"/>
      <w:lang w:val="en-US"/>
    </w:rPr>
  </w:style>
  <w:style w:type="table" w:customStyle="1" w:styleId="Tablaconcuadrcula9">
    <w:name w:val="Tabla con cuadrícula9"/>
    <w:basedOn w:val="Tablanormal"/>
    <w:next w:val="Tablaconcuadrcula"/>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1">
    <w:name w:val="Car Car Car Car Car Car Car Car Car Car Car Car Car1"/>
    <w:basedOn w:val="Normal"/>
    <w:rsid w:val="005372BB"/>
    <w:pPr>
      <w:spacing w:after="160" w:line="240" w:lineRule="exact"/>
    </w:pPr>
    <w:rPr>
      <w:rFonts w:ascii="Tahoma" w:hAnsi="Tahoma"/>
      <w:szCs w:val="20"/>
      <w:lang w:val="en-US"/>
    </w:rPr>
  </w:style>
  <w:style w:type="character" w:customStyle="1" w:styleId="hps">
    <w:name w:val="hps"/>
    <w:rsid w:val="005372BB"/>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3"/>
    <w:basedOn w:val="Normal"/>
    <w:rsid w:val="005372BB"/>
    <w:pPr>
      <w:spacing w:after="160" w:line="240" w:lineRule="exact"/>
    </w:pPr>
    <w:rPr>
      <w:rFonts w:ascii="Tahoma" w:hAnsi="Tahoma"/>
      <w:szCs w:val="20"/>
      <w:lang w:val="en-US"/>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2"/>
    <w:basedOn w:val="Normal"/>
    <w:rsid w:val="005372BB"/>
    <w:pPr>
      <w:spacing w:after="160" w:line="240" w:lineRule="exact"/>
    </w:pPr>
    <w:rPr>
      <w:rFonts w:ascii="Tahoma" w:hAnsi="Tahoma"/>
      <w:szCs w:val="20"/>
      <w:lang w:val="en-US"/>
    </w:rPr>
  </w:style>
  <w:style w:type="table" w:customStyle="1" w:styleId="Tablaconcuadrcula10">
    <w:name w:val="Tabla con cuadrícula10"/>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5372BB"/>
  </w:style>
  <w:style w:type="numbering" w:customStyle="1" w:styleId="Sinlista17">
    <w:name w:val="Sin lista17"/>
    <w:next w:val="Sinlista"/>
    <w:semiHidden/>
    <w:rsid w:val="005372BB"/>
  </w:style>
  <w:style w:type="character" w:customStyle="1" w:styleId="WW8NumSt2z0">
    <w:name w:val="WW8NumSt2z0"/>
    <w:rsid w:val="005372BB"/>
    <w:rPr>
      <w:rFonts w:ascii="Symbol" w:hAnsi="Symbol"/>
    </w:rPr>
  </w:style>
  <w:style w:type="paragraph" w:customStyle="1" w:styleId="Textoindependiente29">
    <w:name w:val="Texto independiente 29"/>
    <w:basedOn w:val="Normal"/>
    <w:rsid w:val="005372BB"/>
    <w:pPr>
      <w:widowControl w:val="0"/>
      <w:suppressAutoHyphens/>
      <w:overflowPunct w:val="0"/>
      <w:autoSpaceDE w:val="0"/>
      <w:jc w:val="both"/>
      <w:textAlignment w:val="baseline"/>
    </w:pPr>
    <w:rPr>
      <w:szCs w:val="20"/>
      <w:lang w:val="es-ES" w:eastAsia="ar-SA"/>
    </w:rPr>
  </w:style>
  <w:style w:type="table" w:customStyle="1" w:styleId="Tablaconcuadrcula12">
    <w:name w:val="Tabla con cuadrícula12"/>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7">
    <w:name w:val="Sangría 2 de t. independiente7"/>
    <w:basedOn w:val="Normal"/>
    <w:rsid w:val="005372BB"/>
    <w:pPr>
      <w:suppressAutoHyphens/>
      <w:overflowPunct w:val="0"/>
      <w:autoSpaceDE w:val="0"/>
      <w:spacing w:before="100"/>
      <w:ind w:left="1985"/>
      <w:jc w:val="both"/>
      <w:textAlignment w:val="baseline"/>
    </w:pPr>
    <w:rPr>
      <w:szCs w:val="20"/>
      <w:lang w:val="es-ES" w:eastAsia="ar-SA"/>
    </w:rPr>
  </w:style>
  <w:style w:type="character" w:customStyle="1" w:styleId="FontStyle50">
    <w:name w:val="Font Style50"/>
    <w:uiPriority w:val="99"/>
    <w:rsid w:val="005372BB"/>
    <w:rPr>
      <w:rFonts w:ascii="Arial" w:hAnsi="Arial" w:cs="Arial" w:hint="default"/>
      <w:sz w:val="18"/>
      <w:szCs w:val="18"/>
    </w:rPr>
  </w:style>
  <w:style w:type="character" w:customStyle="1" w:styleId="FontStyle58">
    <w:name w:val="Font Style58"/>
    <w:uiPriority w:val="99"/>
    <w:rsid w:val="005372BB"/>
    <w:rPr>
      <w:rFonts w:ascii="Arial" w:hAnsi="Arial" w:cs="Arial" w:hint="default"/>
      <w:sz w:val="20"/>
      <w:szCs w:val="20"/>
    </w:rPr>
  </w:style>
  <w:style w:type="paragraph" w:customStyle="1" w:styleId="Style9">
    <w:name w:val="Style9"/>
    <w:basedOn w:val="Normal"/>
    <w:uiPriority w:val="99"/>
    <w:rsid w:val="005372BB"/>
    <w:pPr>
      <w:widowControl w:val="0"/>
      <w:autoSpaceDE w:val="0"/>
      <w:autoSpaceDN w:val="0"/>
      <w:adjustRightInd w:val="0"/>
      <w:spacing w:line="253" w:lineRule="exact"/>
      <w:jc w:val="both"/>
    </w:pPr>
    <w:rPr>
      <w:rFonts w:ascii="Georgia" w:hAnsi="Georgia"/>
    </w:rPr>
  </w:style>
  <w:style w:type="numbering" w:customStyle="1" w:styleId="1116">
    <w:name w:val="1.1.16"/>
    <w:rsid w:val="005372BB"/>
  </w:style>
  <w:style w:type="paragraph" w:customStyle="1" w:styleId="Sinespaciado5">
    <w:name w:val="Sin espaciado5"/>
    <w:rsid w:val="005372BB"/>
    <w:pPr>
      <w:spacing w:after="0" w:line="240" w:lineRule="auto"/>
    </w:pPr>
    <w:rPr>
      <w:rFonts w:ascii="Calibri" w:eastAsia="Times New Roman" w:hAnsi="Calibri" w:cs="Times New Roman"/>
    </w:rPr>
  </w:style>
  <w:style w:type="table" w:customStyle="1" w:styleId="Tablaconcuadrcula13">
    <w:name w:val="Tabla con cuadrícula13"/>
    <w:basedOn w:val="Tablanormal"/>
    <w:next w:val="Tablaconcuadrcula"/>
    <w:uiPriority w:val="59"/>
    <w:rsid w:val="005372BB"/>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5372BB"/>
    <w:pPr>
      <w:spacing w:after="160" w:line="240" w:lineRule="exact"/>
    </w:pPr>
    <w:rPr>
      <w:rFonts w:ascii="Tahoma" w:hAnsi="Tahoma"/>
      <w:szCs w:val="20"/>
      <w:lang w:val="en-US"/>
    </w:rPr>
  </w:style>
  <w:style w:type="numbering" w:customStyle="1" w:styleId="Sinlista18">
    <w:name w:val="Sin lista18"/>
    <w:next w:val="Sinlista"/>
    <w:uiPriority w:val="99"/>
    <w:semiHidden/>
    <w:unhideWhenUsed/>
    <w:rsid w:val="005372BB"/>
  </w:style>
  <w:style w:type="numbering" w:customStyle="1" w:styleId="Sinlista19">
    <w:name w:val="Sin lista19"/>
    <w:next w:val="Sinlista"/>
    <w:semiHidden/>
    <w:rsid w:val="005372BB"/>
  </w:style>
  <w:style w:type="paragraph" w:customStyle="1" w:styleId="Textoindependiente210">
    <w:name w:val="Texto independiente 210"/>
    <w:basedOn w:val="Normal"/>
    <w:rsid w:val="005372BB"/>
    <w:pPr>
      <w:widowControl w:val="0"/>
      <w:suppressAutoHyphens/>
      <w:overflowPunct w:val="0"/>
      <w:autoSpaceDE w:val="0"/>
      <w:jc w:val="both"/>
      <w:textAlignment w:val="baseline"/>
    </w:pPr>
    <w:rPr>
      <w:szCs w:val="20"/>
      <w:lang w:val="es-ES" w:eastAsia="ar-SA"/>
    </w:rPr>
  </w:style>
  <w:style w:type="table" w:customStyle="1" w:styleId="Tablaconcuadrcula14">
    <w:name w:val="Tabla con cuadrícula14"/>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8">
    <w:name w:val="Sangría 2 de t. independiente8"/>
    <w:basedOn w:val="Normal"/>
    <w:rsid w:val="005372BB"/>
    <w:pPr>
      <w:suppressAutoHyphens/>
      <w:overflowPunct w:val="0"/>
      <w:autoSpaceDE w:val="0"/>
      <w:spacing w:before="100"/>
      <w:ind w:left="1985"/>
      <w:jc w:val="both"/>
      <w:textAlignment w:val="baseline"/>
    </w:pPr>
    <w:rPr>
      <w:szCs w:val="20"/>
      <w:lang w:val="es-ES" w:eastAsia="ar-SA"/>
    </w:rPr>
  </w:style>
  <w:style w:type="numbering" w:customStyle="1" w:styleId="1117">
    <w:name w:val="1.1.17"/>
    <w:rsid w:val="005372BB"/>
  </w:style>
  <w:style w:type="paragraph" w:customStyle="1" w:styleId="Sinespaciado6">
    <w:name w:val="Sin espaciado6"/>
    <w:rsid w:val="005372BB"/>
    <w:pPr>
      <w:spacing w:after="0" w:line="240" w:lineRule="auto"/>
    </w:pPr>
    <w:rPr>
      <w:rFonts w:ascii="Calibri" w:eastAsia="Times New Roman" w:hAnsi="Calibri" w:cs="Times New Roman"/>
    </w:rPr>
  </w:style>
  <w:style w:type="character" w:customStyle="1" w:styleId="FontStyle18">
    <w:name w:val="Font Style18"/>
    <w:rsid w:val="005372BB"/>
    <w:rPr>
      <w:rFonts w:ascii="Arial" w:hAnsi="Arial"/>
      <w:sz w:val="22"/>
    </w:rPr>
  </w:style>
  <w:style w:type="paragraph" w:customStyle="1" w:styleId="EstiloSubtitulosTrminosyCondiciones">
    <w:name w:val="Estilo Subtitulos Términos y Condiciones"/>
    <w:basedOn w:val="Normal"/>
    <w:rsid w:val="005372BB"/>
    <w:pPr>
      <w:spacing w:before="120" w:after="120"/>
      <w:jc w:val="both"/>
    </w:pPr>
    <w:rPr>
      <w:rFonts w:ascii="Arial Narrow" w:eastAsia="Calibri" w:hAnsi="Arial Narrow"/>
      <w:b/>
      <w:bCs/>
    </w:rPr>
  </w:style>
  <w:style w:type="table" w:customStyle="1" w:styleId="Tablaconcuadrcula15">
    <w:name w:val="Tabla con cuadrícula15"/>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uiPriority w:val="99"/>
    <w:semiHidden/>
    <w:unhideWhenUsed/>
    <w:rsid w:val="005372BB"/>
  </w:style>
  <w:style w:type="numbering" w:customStyle="1" w:styleId="Sinlista110">
    <w:name w:val="Sin lista110"/>
    <w:next w:val="Sinlista"/>
    <w:uiPriority w:val="99"/>
    <w:semiHidden/>
    <w:unhideWhenUsed/>
    <w:rsid w:val="005372BB"/>
  </w:style>
  <w:style w:type="paragraph" w:customStyle="1" w:styleId="yiv1599339530msonormal">
    <w:name w:val="yiv1599339530msonormal"/>
    <w:basedOn w:val="Normal"/>
    <w:rsid w:val="005372BB"/>
    <w:pPr>
      <w:spacing w:before="100" w:beforeAutospacing="1" w:after="100" w:afterAutospacing="1"/>
    </w:pPr>
  </w:style>
  <w:style w:type="table" w:customStyle="1" w:styleId="Tablaconcuadrcula16">
    <w:name w:val="Tabla con cuadrícula16"/>
    <w:basedOn w:val="Tablanormal"/>
    <w:next w:val="Tablaconcuadrcula"/>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
    <w:name w:val="Sin lista11111"/>
    <w:next w:val="Sinlista"/>
    <w:uiPriority w:val="99"/>
    <w:semiHidden/>
    <w:unhideWhenUsed/>
    <w:rsid w:val="005372BB"/>
  </w:style>
  <w:style w:type="numbering" w:customStyle="1" w:styleId="Sinlista111111">
    <w:name w:val="Sin lista111111"/>
    <w:next w:val="Sinlista"/>
    <w:uiPriority w:val="99"/>
    <w:semiHidden/>
    <w:unhideWhenUsed/>
    <w:rsid w:val="005372BB"/>
  </w:style>
  <w:style w:type="table" w:customStyle="1" w:styleId="Tablaconcuadrcula17">
    <w:name w:val="Tabla con cuadrícula17"/>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 84"/>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5372BB"/>
  </w:style>
  <w:style w:type="numbering" w:customStyle="1" w:styleId="Estilo16">
    <w:name w:val="Estilo16"/>
    <w:rsid w:val="005372BB"/>
  </w:style>
  <w:style w:type="numbering" w:customStyle="1" w:styleId="1118">
    <w:name w:val="1.1.18"/>
    <w:rsid w:val="005372BB"/>
  </w:style>
  <w:style w:type="table" w:customStyle="1" w:styleId="Tablaconcolumnas212">
    <w:name w:val="Tabla con columnas 212"/>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5372BB"/>
  </w:style>
  <w:style w:type="numbering" w:customStyle="1" w:styleId="11111114">
    <w:name w:val="1 / 1.1 / 1.1.114"/>
    <w:basedOn w:val="Sinlista"/>
    <w:next w:val="111111"/>
    <w:unhideWhenUsed/>
    <w:rsid w:val="005372BB"/>
  </w:style>
  <w:style w:type="numbering" w:customStyle="1" w:styleId="11114">
    <w:name w:val="1.1.114"/>
    <w:rsid w:val="005372BB"/>
  </w:style>
  <w:style w:type="table" w:customStyle="1" w:styleId="Tablaconcolumnas222">
    <w:name w:val="Tabla con columnas 222"/>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5372BB"/>
  </w:style>
  <w:style w:type="numbering" w:customStyle="1" w:styleId="11111124">
    <w:name w:val="1 / 1.1 / 1.1.124"/>
    <w:basedOn w:val="Sinlista"/>
    <w:next w:val="111111"/>
    <w:unhideWhenUsed/>
    <w:rsid w:val="005372BB"/>
  </w:style>
  <w:style w:type="numbering" w:customStyle="1" w:styleId="11124">
    <w:name w:val="1.1.124"/>
    <w:rsid w:val="005372BB"/>
  </w:style>
  <w:style w:type="table" w:customStyle="1" w:styleId="Tablaconcuadrcula111">
    <w:name w:val="Tabla con cuadrícula111"/>
    <w:basedOn w:val="Tablanormal"/>
    <w:next w:val="Tablaconcuadrcula"/>
    <w:uiPriority w:val="59"/>
    <w:rsid w:val="005372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11">
    <w:name w:val="Sin lista1111111"/>
    <w:next w:val="Sinlista"/>
    <w:uiPriority w:val="99"/>
    <w:semiHidden/>
    <w:unhideWhenUsed/>
    <w:rsid w:val="005372BB"/>
  </w:style>
  <w:style w:type="numbering" w:customStyle="1" w:styleId="Sinlista24">
    <w:name w:val="Sin lista24"/>
    <w:next w:val="Sinlista"/>
    <w:uiPriority w:val="99"/>
    <w:semiHidden/>
    <w:unhideWhenUsed/>
    <w:rsid w:val="005372BB"/>
  </w:style>
  <w:style w:type="numbering" w:customStyle="1" w:styleId="Sinlista31">
    <w:name w:val="Sin lista31"/>
    <w:next w:val="Sinlista"/>
    <w:uiPriority w:val="99"/>
    <w:semiHidden/>
    <w:unhideWhenUsed/>
    <w:rsid w:val="005372BB"/>
  </w:style>
  <w:style w:type="table" w:customStyle="1" w:styleId="Tablaconcuadrcula21">
    <w:name w:val="Tabla con cuadrícula21"/>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
    <w:name w:val="Tabla con cuadrícula 831"/>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5372BB"/>
  </w:style>
  <w:style w:type="numbering" w:customStyle="1" w:styleId="Estilo131">
    <w:name w:val="Estilo131"/>
    <w:rsid w:val="005372BB"/>
  </w:style>
  <w:style w:type="numbering" w:customStyle="1" w:styleId="11131">
    <w:name w:val="1.1.131"/>
    <w:rsid w:val="005372BB"/>
  </w:style>
  <w:style w:type="table" w:customStyle="1" w:styleId="Tablaconcolumnas2111">
    <w:name w:val="Tabla con columnas 211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5372BB"/>
  </w:style>
  <w:style w:type="numbering" w:customStyle="1" w:styleId="111111111">
    <w:name w:val="1 / 1.1 / 1.1.1111"/>
    <w:basedOn w:val="Sinlista"/>
    <w:next w:val="111111"/>
    <w:semiHidden/>
    <w:unhideWhenUsed/>
    <w:rsid w:val="005372BB"/>
  </w:style>
  <w:style w:type="numbering" w:customStyle="1" w:styleId="1111110">
    <w:name w:val="1.1.1111"/>
    <w:rsid w:val="005372BB"/>
  </w:style>
  <w:style w:type="table" w:customStyle="1" w:styleId="Tablaconcolumnas2211">
    <w:name w:val="Tabla con columnas 221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5372BB"/>
  </w:style>
  <w:style w:type="numbering" w:customStyle="1" w:styleId="111111211">
    <w:name w:val="1 / 1.1 / 1.1.1211"/>
    <w:basedOn w:val="Sinlista"/>
    <w:next w:val="111111"/>
    <w:semiHidden/>
    <w:unhideWhenUsed/>
    <w:rsid w:val="005372BB"/>
  </w:style>
  <w:style w:type="numbering" w:customStyle="1" w:styleId="111211">
    <w:name w:val="1.1.1211"/>
    <w:rsid w:val="005372BB"/>
  </w:style>
  <w:style w:type="numbering" w:customStyle="1" w:styleId="Sinlista121">
    <w:name w:val="Sin lista121"/>
    <w:next w:val="Sinlista"/>
    <w:uiPriority w:val="99"/>
    <w:semiHidden/>
    <w:unhideWhenUsed/>
    <w:rsid w:val="005372BB"/>
  </w:style>
  <w:style w:type="numbering" w:customStyle="1" w:styleId="Sinlista211">
    <w:name w:val="Sin lista211"/>
    <w:next w:val="Sinlista"/>
    <w:uiPriority w:val="99"/>
    <w:semiHidden/>
    <w:unhideWhenUsed/>
    <w:rsid w:val="005372BB"/>
  </w:style>
  <w:style w:type="numbering" w:customStyle="1" w:styleId="Sinlista41">
    <w:name w:val="Sin lista41"/>
    <w:next w:val="Sinlista"/>
    <w:uiPriority w:val="99"/>
    <w:semiHidden/>
    <w:unhideWhenUsed/>
    <w:rsid w:val="005372BB"/>
  </w:style>
  <w:style w:type="numbering" w:customStyle="1" w:styleId="11111141">
    <w:name w:val="1 / 1.1 / 1.1.141"/>
    <w:basedOn w:val="Sinlista"/>
    <w:next w:val="111111"/>
    <w:uiPriority w:val="99"/>
    <w:rsid w:val="005372BB"/>
  </w:style>
  <w:style w:type="numbering" w:customStyle="1" w:styleId="Estilo141">
    <w:name w:val="Estilo141"/>
    <w:rsid w:val="005372BB"/>
  </w:style>
  <w:style w:type="numbering" w:customStyle="1" w:styleId="11141">
    <w:name w:val="1.1.141"/>
    <w:rsid w:val="005372BB"/>
  </w:style>
  <w:style w:type="numbering" w:customStyle="1" w:styleId="Estilo1121">
    <w:name w:val="Estilo1121"/>
    <w:rsid w:val="005372BB"/>
  </w:style>
  <w:style w:type="numbering" w:customStyle="1" w:styleId="111111121">
    <w:name w:val="1 / 1.1 / 1.1.1121"/>
    <w:basedOn w:val="Sinlista"/>
    <w:next w:val="111111"/>
    <w:semiHidden/>
    <w:unhideWhenUsed/>
    <w:rsid w:val="005372BB"/>
  </w:style>
  <w:style w:type="numbering" w:customStyle="1" w:styleId="111121">
    <w:name w:val="1.1.1121"/>
    <w:rsid w:val="005372BB"/>
  </w:style>
  <w:style w:type="numbering" w:customStyle="1" w:styleId="Estilo1221">
    <w:name w:val="Estilo1221"/>
    <w:rsid w:val="005372BB"/>
  </w:style>
  <w:style w:type="numbering" w:customStyle="1" w:styleId="111111221">
    <w:name w:val="1 / 1.1 / 1.1.1221"/>
    <w:basedOn w:val="Sinlista"/>
    <w:next w:val="111111"/>
    <w:semiHidden/>
    <w:unhideWhenUsed/>
    <w:rsid w:val="005372BB"/>
  </w:style>
  <w:style w:type="numbering" w:customStyle="1" w:styleId="111221">
    <w:name w:val="1.1.1221"/>
    <w:rsid w:val="005372BB"/>
  </w:style>
  <w:style w:type="numbering" w:customStyle="1" w:styleId="Sinlista131">
    <w:name w:val="Sin lista131"/>
    <w:next w:val="Sinlista"/>
    <w:uiPriority w:val="99"/>
    <w:semiHidden/>
    <w:unhideWhenUsed/>
    <w:rsid w:val="005372BB"/>
  </w:style>
  <w:style w:type="numbering" w:customStyle="1" w:styleId="Sinlista221">
    <w:name w:val="Sin lista221"/>
    <w:next w:val="Sinlista"/>
    <w:uiPriority w:val="99"/>
    <w:semiHidden/>
    <w:unhideWhenUsed/>
    <w:rsid w:val="005372BB"/>
  </w:style>
  <w:style w:type="numbering" w:customStyle="1" w:styleId="Sinlista51">
    <w:name w:val="Sin lista51"/>
    <w:next w:val="Sinlista"/>
    <w:uiPriority w:val="99"/>
    <w:semiHidden/>
    <w:unhideWhenUsed/>
    <w:rsid w:val="005372BB"/>
  </w:style>
  <w:style w:type="numbering" w:customStyle="1" w:styleId="11111151">
    <w:name w:val="1 / 1.1 / 1.1.151"/>
    <w:basedOn w:val="Sinlista"/>
    <w:next w:val="111111"/>
    <w:rsid w:val="005372BB"/>
  </w:style>
  <w:style w:type="numbering" w:customStyle="1" w:styleId="Estilo151">
    <w:name w:val="Estilo151"/>
    <w:rsid w:val="005372BB"/>
  </w:style>
  <w:style w:type="numbering" w:customStyle="1" w:styleId="11151">
    <w:name w:val="1.1.151"/>
    <w:rsid w:val="005372BB"/>
  </w:style>
  <w:style w:type="numbering" w:customStyle="1" w:styleId="Estilo1131">
    <w:name w:val="Estilo1131"/>
    <w:rsid w:val="005372BB"/>
  </w:style>
  <w:style w:type="numbering" w:customStyle="1" w:styleId="111111131">
    <w:name w:val="1 / 1.1 / 1.1.1131"/>
    <w:basedOn w:val="Sinlista"/>
    <w:next w:val="111111"/>
    <w:semiHidden/>
    <w:unhideWhenUsed/>
    <w:rsid w:val="005372BB"/>
  </w:style>
  <w:style w:type="numbering" w:customStyle="1" w:styleId="111131">
    <w:name w:val="1.1.1131"/>
    <w:rsid w:val="005372BB"/>
  </w:style>
  <w:style w:type="numbering" w:customStyle="1" w:styleId="Estilo1231">
    <w:name w:val="Estilo1231"/>
    <w:rsid w:val="005372BB"/>
  </w:style>
  <w:style w:type="numbering" w:customStyle="1" w:styleId="111111231">
    <w:name w:val="1 / 1.1 / 1.1.1231"/>
    <w:basedOn w:val="Sinlista"/>
    <w:next w:val="111111"/>
    <w:semiHidden/>
    <w:unhideWhenUsed/>
    <w:rsid w:val="005372BB"/>
  </w:style>
  <w:style w:type="numbering" w:customStyle="1" w:styleId="111231">
    <w:name w:val="1.1.1231"/>
    <w:rsid w:val="005372BB"/>
  </w:style>
  <w:style w:type="numbering" w:customStyle="1" w:styleId="Sinlista141">
    <w:name w:val="Sin lista141"/>
    <w:next w:val="Sinlista"/>
    <w:uiPriority w:val="99"/>
    <w:semiHidden/>
    <w:unhideWhenUsed/>
    <w:rsid w:val="005372BB"/>
  </w:style>
  <w:style w:type="numbering" w:customStyle="1" w:styleId="Sinlista231">
    <w:name w:val="Sin lista231"/>
    <w:next w:val="Sinlista"/>
    <w:uiPriority w:val="99"/>
    <w:semiHidden/>
    <w:unhideWhenUsed/>
    <w:rsid w:val="005372BB"/>
  </w:style>
  <w:style w:type="numbering" w:customStyle="1" w:styleId="Sinlista61">
    <w:name w:val="Sin lista61"/>
    <w:next w:val="Sinlista"/>
    <w:uiPriority w:val="99"/>
    <w:semiHidden/>
    <w:rsid w:val="005372BB"/>
  </w:style>
  <w:style w:type="table" w:customStyle="1" w:styleId="Tabladecuadrcula4-nfasis611">
    <w:name w:val="Tabla de cuadrícula 4 - Énfasis 611"/>
    <w:basedOn w:val="Tablanormal"/>
    <w:uiPriority w:val="49"/>
    <w:rsid w:val="005372BB"/>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5372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5372BB"/>
  </w:style>
  <w:style w:type="numbering" w:customStyle="1" w:styleId="List111">
    <w:name w:val="List 111"/>
    <w:basedOn w:val="Sinlista"/>
    <w:rsid w:val="005372BB"/>
  </w:style>
  <w:style w:type="numbering" w:customStyle="1" w:styleId="List121">
    <w:name w:val="List 121"/>
    <w:basedOn w:val="Sinlista"/>
    <w:rsid w:val="005372BB"/>
  </w:style>
  <w:style w:type="table" w:customStyle="1" w:styleId="Tablaconcuadrcula31">
    <w:name w:val="Tabla con cuadrícula31"/>
    <w:basedOn w:val="Tablanormal"/>
    <w:next w:val="Tablaconcuadrcula"/>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50">
    <w:name w:val="xl450"/>
    <w:basedOn w:val="Normal"/>
    <w:rsid w:val="005372BB"/>
    <w:pPr>
      <w:spacing w:before="100" w:beforeAutospacing="1" w:after="100" w:afterAutospacing="1"/>
      <w:jc w:val="center"/>
    </w:pPr>
    <w:rPr>
      <w:szCs w:val="20"/>
    </w:rPr>
  </w:style>
  <w:style w:type="paragraph" w:customStyle="1" w:styleId="xl451">
    <w:name w:val="xl451"/>
    <w:basedOn w:val="Normal"/>
    <w:rsid w:val="005372BB"/>
    <w:pPr>
      <w:spacing w:before="100" w:beforeAutospacing="1" w:after="100" w:afterAutospacing="1"/>
      <w:jc w:val="center"/>
    </w:pPr>
    <w:rPr>
      <w:szCs w:val="20"/>
    </w:rPr>
  </w:style>
  <w:style w:type="paragraph" w:customStyle="1" w:styleId="xl452">
    <w:name w:val="xl452"/>
    <w:basedOn w:val="Normal"/>
    <w:rsid w:val="005372BB"/>
    <w:pPr>
      <w:spacing w:before="100" w:beforeAutospacing="1" w:after="100" w:afterAutospacing="1"/>
    </w:pPr>
    <w:rPr>
      <w:szCs w:val="20"/>
    </w:rPr>
  </w:style>
  <w:style w:type="paragraph" w:customStyle="1" w:styleId="xl453">
    <w:name w:val="xl453"/>
    <w:basedOn w:val="Normal"/>
    <w:rsid w:val="005372BB"/>
    <w:pPr>
      <w:spacing w:before="100" w:beforeAutospacing="1" w:after="100" w:afterAutospacing="1"/>
    </w:pPr>
    <w:rPr>
      <w:b/>
      <w:bCs/>
    </w:rPr>
  </w:style>
  <w:style w:type="paragraph" w:customStyle="1" w:styleId="xl454">
    <w:name w:val="xl454"/>
    <w:basedOn w:val="Normal"/>
    <w:rsid w:val="005372BB"/>
    <w:pPr>
      <w:spacing w:before="100" w:beforeAutospacing="1" w:after="100" w:afterAutospacing="1"/>
    </w:pPr>
    <w:rPr>
      <w:szCs w:val="20"/>
    </w:rPr>
  </w:style>
  <w:style w:type="paragraph" w:customStyle="1" w:styleId="xl455">
    <w:name w:val="xl455"/>
    <w:basedOn w:val="Normal"/>
    <w:rsid w:val="005372B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56">
    <w:name w:val="xl456"/>
    <w:basedOn w:val="Normal"/>
    <w:rsid w:val="005372B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57">
    <w:name w:val="xl457"/>
    <w:basedOn w:val="Normal"/>
    <w:rsid w:val="005372B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58">
    <w:name w:val="xl458"/>
    <w:basedOn w:val="Normal"/>
    <w:rsid w:val="005372B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59">
    <w:name w:val="xl459"/>
    <w:basedOn w:val="Normal"/>
    <w:rsid w:val="005372B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60">
    <w:name w:val="xl460"/>
    <w:basedOn w:val="Normal"/>
    <w:rsid w:val="005372B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61">
    <w:name w:val="xl461"/>
    <w:basedOn w:val="Normal"/>
    <w:rsid w:val="005372BB"/>
    <w:pPr>
      <w:spacing w:before="100" w:beforeAutospacing="1" w:after="100" w:afterAutospacing="1"/>
    </w:pPr>
    <w:rPr>
      <w:b/>
      <w:bCs/>
      <w:szCs w:val="20"/>
    </w:rPr>
  </w:style>
  <w:style w:type="paragraph" w:customStyle="1" w:styleId="xl462">
    <w:name w:val="xl462"/>
    <w:basedOn w:val="Normal"/>
    <w:rsid w:val="005372BB"/>
    <w:pPr>
      <w:spacing w:before="100" w:beforeAutospacing="1" w:after="100" w:afterAutospacing="1"/>
    </w:pPr>
    <w:rPr>
      <w:b/>
      <w:bCs/>
      <w:szCs w:val="20"/>
    </w:rPr>
  </w:style>
  <w:style w:type="paragraph" w:customStyle="1" w:styleId="xl463">
    <w:name w:val="xl463"/>
    <w:basedOn w:val="Normal"/>
    <w:rsid w:val="005372BB"/>
    <w:pPr>
      <w:spacing w:before="100" w:beforeAutospacing="1" w:after="100" w:afterAutospacing="1"/>
    </w:pPr>
    <w:rPr>
      <w:b/>
      <w:bCs/>
      <w:szCs w:val="20"/>
    </w:rPr>
  </w:style>
  <w:style w:type="paragraph" w:customStyle="1" w:styleId="xl464">
    <w:name w:val="xl464"/>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65">
    <w:name w:val="xl465"/>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0"/>
    </w:rPr>
  </w:style>
  <w:style w:type="paragraph" w:customStyle="1" w:styleId="xl466">
    <w:name w:val="xl466"/>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67">
    <w:name w:val="xl467"/>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68">
    <w:name w:val="xl468"/>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69">
    <w:name w:val="xl469"/>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70">
    <w:name w:val="xl470"/>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71">
    <w:name w:val="xl471"/>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72">
    <w:name w:val="xl472"/>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73">
    <w:name w:val="xl473"/>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0"/>
    </w:rPr>
  </w:style>
  <w:style w:type="paragraph" w:customStyle="1" w:styleId="xl474">
    <w:name w:val="xl474"/>
    <w:basedOn w:val="Normal"/>
    <w:rsid w:val="005372BB"/>
    <w:pPr>
      <w:pBdr>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75">
    <w:name w:val="xl475"/>
    <w:basedOn w:val="Normal"/>
    <w:rsid w:val="005372BB"/>
    <w:pPr>
      <w:pBdr>
        <w:bottom w:val="single" w:sz="4" w:space="0" w:color="auto"/>
      </w:pBdr>
      <w:spacing w:before="100" w:beforeAutospacing="1" w:after="100" w:afterAutospacing="1"/>
    </w:pPr>
    <w:rPr>
      <w:szCs w:val="20"/>
    </w:rPr>
  </w:style>
  <w:style w:type="paragraph" w:customStyle="1" w:styleId="xl476">
    <w:name w:val="xl476"/>
    <w:basedOn w:val="Normal"/>
    <w:rsid w:val="005372BB"/>
    <w:pPr>
      <w:pBdr>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77">
    <w:name w:val="xl477"/>
    <w:basedOn w:val="Normal"/>
    <w:rsid w:val="005372BB"/>
    <w:pPr>
      <w:pBdr>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78">
    <w:name w:val="xl478"/>
    <w:basedOn w:val="Normal"/>
    <w:rsid w:val="005372BB"/>
    <w:pPr>
      <w:pBdr>
        <w:bottom w:val="single" w:sz="4" w:space="0" w:color="auto"/>
      </w:pBdr>
      <w:spacing w:before="100" w:beforeAutospacing="1" w:after="100" w:afterAutospacing="1"/>
      <w:jc w:val="center"/>
    </w:pPr>
    <w:rPr>
      <w:szCs w:val="20"/>
    </w:rPr>
  </w:style>
  <w:style w:type="paragraph" w:customStyle="1" w:styleId="xl479">
    <w:name w:val="xl479"/>
    <w:basedOn w:val="Normal"/>
    <w:rsid w:val="005372BB"/>
    <w:pPr>
      <w:pBdr>
        <w:top w:val="single" w:sz="4" w:space="0" w:color="auto"/>
        <w:bottom w:val="single" w:sz="4" w:space="0" w:color="auto"/>
        <w:right w:val="single" w:sz="4" w:space="0" w:color="auto"/>
      </w:pBdr>
      <w:spacing w:before="100" w:beforeAutospacing="1" w:after="100" w:afterAutospacing="1"/>
    </w:pPr>
    <w:rPr>
      <w:szCs w:val="20"/>
    </w:rPr>
  </w:style>
  <w:style w:type="paragraph" w:customStyle="1" w:styleId="xl480">
    <w:name w:val="xl480"/>
    <w:basedOn w:val="Normal"/>
    <w:rsid w:val="005372BB"/>
    <w:pPr>
      <w:pBdr>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81">
    <w:name w:val="xl481"/>
    <w:basedOn w:val="Normal"/>
    <w:rsid w:val="005372BB"/>
    <w:pPr>
      <w:pBdr>
        <w:bottom w:val="single" w:sz="4" w:space="0" w:color="auto"/>
      </w:pBdr>
      <w:spacing w:before="100" w:beforeAutospacing="1" w:after="100" w:afterAutospacing="1"/>
    </w:pPr>
    <w:rPr>
      <w:szCs w:val="20"/>
    </w:rPr>
  </w:style>
  <w:style w:type="paragraph" w:customStyle="1" w:styleId="xl482">
    <w:name w:val="xl482"/>
    <w:basedOn w:val="Normal"/>
    <w:rsid w:val="005372BB"/>
    <w:pPr>
      <w:pBdr>
        <w:top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83">
    <w:name w:val="xl483"/>
    <w:basedOn w:val="Normal"/>
    <w:rsid w:val="005372BB"/>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84">
    <w:name w:val="xl484"/>
    <w:basedOn w:val="Normal"/>
    <w:rsid w:val="005372BB"/>
    <w:pPr>
      <w:pBdr>
        <w:top w:val="single" w:sz="4" w:space="0" w:color="auto"/>
        <w:bottom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85">
    <w:name w:val="xl485"/>
    <w:basedOn w:val="Normal"/>
    <w:rsid w:val="005372BB"/>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b/>
      <w:bCs/>
      <w:szCs w:val="20"/>
    </w:rPr>
  </w:style>
  <w:style w:type="character" w:customStyle="1" w:styleId="WW8Num33z3">
    <w:name w:val="WW8Num33z3"/>
    <w:rsid w:val="005372BB"/>
    <w:rPr>
      <w:rFonts w:ascii="Symbol" w:hAnsi="Symbol"/>
    </w:rPr>
  </w:style>
  <w:style w:type="character" w:customStyle="1" w:styleId="WW8Num36z4">
    <w:name w:val="WW8Num36z4"/>
    <w:rsid w:val="005372BB"/>
    <w:rPr>
      <w:rFonts w:ascii="Courier New" w:hAnsi="Courier New"/>
    </w:rPr>
  </w:style>
  <w:style w:type="character" w:customStyle="1" w:styleId="CarCar21">
    <w:name w:val="Car Car21"/>
    <w:rsid w:val="005372BB"/>
    <w:rPr>
      <w:rFonts w:ascii="Arial" w:hAnsi="Arial"/>
      <w:b/>
      <w:kern w:val="1"/>
      <w:sz w:val="32"/>
      <w:lang w:val="es-ES"/>
    </w:rPr>
  </w:style>
  <w:style w:type="character" w:customStyle="1" w:styleId="CarCar20">
    <w:name w:val="Car Car20"/>
    <w:rsid w:val="005372BB"/>
    <w:rPr>
      <w:rFonts w:ascii="Arial" w:hAnsi="Arial"/>
      <w:b/>
      <w:i/>
      <w:sz w:val="28"/>
      <w:lang w:val="es-ES"/>
    </w:rPr>
  </w:style>
  <w:style w:type="character" w:customStyle="1" w:styleId="CarCar19">
    <w:name w:val="Car Car19"/>
    <w:rsid w:val="005372BB"/>
    <w:rPr>
      <w:rFonts w:ascii="Arial" w:hAnsi="Arial"/>
      <w:b/>
      <w:sz w:val="26"/>
      <w:lang w:val="es-ES"/>
    </w:rPr>
  </w:style>
  <w:style w:type="character" w:customStyle="1" w:styleId="CarCar18">
    <w:name w:val="Car Car18"/>
    <w:rsid w:val="005372BB"/>
    <w:rPr>
      <w:b/>
      <w:sz w:val="28"/>
      <w:lang w:val="es-ES"/>
    </w:rPr>
  </w:style>
  <w:style w:type="character" w:customStyle="1" w:styleId="CarCar11">
    <w:name w:val="Car Car11"/>
    <w:rsid w:val="005372BB"/>
    <w:rPr>
      <w:sz w:val="24"/>
      <w:lang w:val="es-ES" w:eastAsia="ar-SA" w:bidi="ar-SA"/>
    </w:rPr>
  </w:style>
  <w:style w:type="character" w:customStyle="1" w:styleId="CarCar9">
    <w:name w:val="Car Car9"/>
    <w:rsid w:val="005372BB"/>
    <w:rPr>
      <w:b/>
      <w:sz w:val="28"/>
      <w:lang w:val="es-ES" w:eastAsia="ar-SA" w:bidi="ar-SA"/>
    </w:rPr>
  </w:style>
  <w:style w:type="character" w:customStyle="1" w:styleId="CarCar4">
    <w:name w:val="Car Car4"/>
    <w:rsid w:val="005372BB"/>
    <w:rPr>
      <w:sz w:val="24"/>
      <w:lang w:val="es-ES" w:eastAsia="ar-SA" w:bidi="ar-SA"/>
    </w:rPr>
  </w:style>
  <w:style w:type="character" w:customStyle="1" w:styleId="CarCar3">
    <w:name w:val="Car Car3"/>
    <w:rsid w:val="005372BB"/>
    <w:rPr>
      <w:rFonts w:ascii="Tahoma" w:hAnsi="Tahoma"/>
      <w:sz w:val="16"/>
      <w:lang w:val="es-ES" w:eastAsia="ar-SA" w:bidi="ar-SA"/>
    </w:rPr>
  </w:style>
  <w:style w:type="character" w:customStyle="1" w:styleId="IsabelLara">
    <w:name w:val="Isabel Lara"/>
    <w:semiHidden/>
    <w:rsid w:val="005372BB"/>
    <w:rPr>
      <w:rFonts w:ascii="Tahoma" w:hAnsi="Tahoma"/>
      <w:color w:val="993300"/>
      <w:sz w:val="24"/>
    </w:rPr>
  </w:style>
  <w:style w:type="paragraph" w:customStyle="1" w:styleId="CarCarCarCarCarCar1CarCarCarCarCarCarCarCarCarCar">
    <w:name w:val="Car Car Car Car Car Car1 Car Car Car Car Car Car Car Car Car Car"/>
    <w:basedOn w:val="Normal"/>
    <w:rsid w:val="005372BB"/>
    <w:pPr>
      <w:spacing w:before="60" w:after="160" w:line="240" w:lineRule="exact"/>
    </w:pPr>
    <w:rPr>
      <w:rFonts w:ascii="Verdana" w:hAnsi="Verdana"/>
      <w:color w:val="FF00FF"/>
      <w:szCs w:val="20"/>
      <w:lang w:val="en-US" w:eastAsia="ar-SA"/>
    </w:rPr>
  </w:style>
  <w:style w:type="paragraph" w:customStyle="1" w:styleId="fraccin">
    <w:name w:val="fraccin"/>
    <w:basedOn w:val="Normal"/>
    <w:rsid w:val="005372BB"/>
    <w:pPr>
      <w:spacing w:after="240"/>
      <w:ind w:left="851" w:hanging="709"/>
      <w:jc w:val="both"/>
    </w:pPr>
    <w:rPr>
      <w:rFonts w:cs="Arial"/>
      <w:lang w:eastAsia="ar-SA"/>
    </w:rPr>
  </w:style>
  <w:style w:type="paragraph" w:customStyle="1" w:styleId="estilo30">
    <w:name w:val="estilo3"/>
    <w:basedOn w:val="Normal"/>
    <w:rsid w:val="005372BB"/>
    <w:pPr>
      <w:spacing w:before="100" w:after="100"/>
    </w:pPr>
    <w:rPr>
      <w:lang w:eastAsia="ar-SA"/>
    </w:rPr>
  </w:style>
  <w:style w:type="paragraph" w:customStyle="1" w:styleId="estilo10">
    <w:name w:val="estilo1"/>
    <w:basedOn w:val="Normal"/>
    <w:rsid w:val="005372BB"/>
    <w:pPr>
      <w:spacing w:before="100" w:after="100"/>
    </w:pPr>
    <w:rPr>
      <w:lang w:eastAsia="ar-SA"/>
    </w:rPr>
  </w:style>
  <w:style w:type="paragraph" w:customStyle="1" w:styleId="xl199">
    <w:name w:val="xl199"/>
    <w:basedOn w:val="Normal"/>
    <w:rsid w:val="005372BB"/>
    <w:pPr>
      <w:pBdr>
        <w:bottom w:val="single" w:sz="8" w:space="0" w:color="000000"/>
      </w:pBdr>
      <w:spacing w:before="100" w:after="100"/>
      <w:jc w:val="center"/>
      <w:textAlignment w:val="center"/>
    </w:pPr>
    <w:rPr>
      <w:rFonts w:cs="Arial"/>
      <w:sz w:val="16"/>
      <w:szCs w:val="16"/>
      <w:lang w:eastAsia="ar-SA"/>
    </w:rPr>
  </w:style>
  <w:style w:type="paragraph" w:customStyle="1" w:styleId="CharChar">
    <w:name w:val="Char Char"/>
    <w:basedOn w:val="Normal"/>
    <w:rsid w:val="005372BB"/>
    <w:pPr>
      <w:spacing w:after="160" w:line="240" w:lineRule="exact"/>
    </w:pPr>
    <w:rPr>
      <w:rFonts w:ascii="Tahoma" w:hAnsi="Tahoma"/>
      <w:szCs w:val="20"/>
      <w:lang w:val="en-US" w:eastAsia="ar-SA"/>
    </w:rPr>
  </w:style>
  <w:style w:type="character" w:styleId="Refdenotaalpie">
    <w:name w:val="footnote reference"/>
    <w:uiPriority w:val="99"/>
    <w:rsid w:val="005372BB"/>
    <w:rPr>
      <w:vertAlign w:val="superscript"/>
    </w:rPr>
  </w:style>
  <w:style w:type="table" w:customStyle="1" w:styleId="Tablaconcuadrcula41">
    <w:name w:val="Tabla con cuadrícula4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
    <w:name w:val="1.1.1511"/>
    <w:rsid w:val="005372BB"/>
  </w:style>
  <w:style w:type="table" w:customStyle="1" w:styleId="Tablaconcuadrcula61">
    <w:name w:val="Tabla con cuadrícula61"/>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semiHidden/>
    <w:rsid w:val="005372BB"/>
  </w:style>
  <w:style w:type="paragraph" w:customStyle="1" w:styleId="Textoindependiente212">
    <w:name w:val="Texto independiente 212"/>
    <w:basedOn w:val="Normal"/>
    <w:rsid w:val="005372BB"/>
    <w:pPr>
      <w:widowControl w:val="0"/>
      <w:suppressAutoHyphens/>
      <w:overflowPunct w:val="0"/>
      <w:autoSpaceDE w:val="0"/>
      <w:jc w:val="both"/>
      <w:textAlignment w:val="baseline"/>
    </w:pPr>
    <w:rPr>
      <w:szCs w:val="20"/>
      <w:lang w:val="es-ES" w:eastAsia="ar-SA"/>
    </w:rPr>
  </w:style>
  <w:style w:type="table" w:customStyle="1" w:styleId="Tablaconcuadrcula18">
    <w:name w:val="Tabla con cuadrícula18"/>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9">
    <w:name w:val="Sangría 2 de t. independiente9"/>
    <w:basedOn w:val="Normal"/>
    <w:rsid w:val="005372BB"/>
    <w:pPr>
      <w:suppressAutoHyphens/>
      <w:overflowPunct w:val="0"/>
      <w:autoSpaceDE w:val="0"/>
      <w:spacing w:before="100"/>
      <w:ind w:left="1985"/>
      <w:jc w:val="both"/>
      <w:textAlignment w:val="baseline"/>
    </w:pPr>
    <w:rPr>
      <w:szCs w:val="20"/>
      <w:lang w:val="es-ES" w:eastAsia="ar-SA"/>
    </w:rPr>
  </w:style>
  <w:style w:type="numbering" w:customStyle="1" w:styleId="1119">
    <w:name w:val="1.1.19"/>
    <w:rsid w:val="005372BB"/>
  </w:style>
  <w:style w:type="paragraph" w:customStyle="1" w:styleId="Sinespaciado7">
    <w:name w:val="Sin espaciado7"/>
    <w:rsid w:val="005372BB"/>
    <w:pPr>
      <w:spacing w:after="0" w:line="240" w:lineRule="auto"/>
    </w:pPr>
    <w:rPr>
      <w:rFonts w:ascii="Calibri" w:eastAsia="Times New Roman" w:hAnsi="Calibri" w:cs="Times New Roman"/>
    </w:rPr>
  </w:style>
  <w:style w:type="numbering" w:customStyle="1" w:styleId="Sinlista26">
    <w:name w:val="Sin lista26"/>
    <w:next w:val="Sinlista"/>
    <w:uiPriority w:val="99"/>
    <w:semiHidden/>
    <w:rsid w:val="005372BB"/>
  </w:style>
  <w:style w:type="character" w:customStyle="1" w:styleId="WW8Num21z3">
    <w:name w:val="WW8Num21z3"/>
    <w:rsid w:val="005372BB"/>
    <w:rPr>
      <w:rFonts w:ascii="Symbol" w:hAnsi="Symbol"/>
    </w:rPr>
  </w:style>
  <w:style w:type="character" w:customStyle="1" w:styleId="WW8Num22z3">
    <w:name w:val="WW8Num22z3"/>
    <w:rsid w:val="005372BB"/>
    <w:rPr>
      <w:rFonts w:ascii="Symbol" w:hAnsi="Symbol"/>
    </w:rPr>
  </w:style>
  <w:style w:type="character" w:customStyle="1" w:styleId="WW8Num23z3">
    <w:name w:val="WW8Num23z3"/>
    <w:rsid w:val="005372BB"/>
    <w:rPr>
      <w:rFonts w:ascii="Symbol" w:hAnsi="Symbol"/>
    </w:rPr>
  </w:style>
  <w:style w:type="character" w:customStyle="1" w:styleId="WW8Num35z3">
    <w:name w:val="WW8Num35z3"/>
    <w:rsid w:val="005372BB"/>
    <w:rPr>
      <w:rFonts w:ascii="Symbol" w:hAnsi="Symbol"/>
    </w:rPr>
  </w:style>
  <w:style w:type="character" w:customStyle="1" w:styleId="WW8Num37z3">
    <w:name w:val="WW8Num37z3"/>
    <w:rsid w:val="005372BB"/>
    <w:rPr>
      <w:rFonts w:ascii="Symbol" w:hAnsi="Symbol"/>
    </w:rPr>
  </w:style>
  <w:style w:type="character" w:customStyle="1" w:styleId="WW8Num44z3">
    <w:name w:val="WW8Num44z3"/>
    <w:rsid w:val="005372BB"/>
    <w:rPr>
      <w:rFonts w:ascii="Symbol" w:hAnsi="Symbol"/>
    </w:rPr>
  </w:style>
  <w:style w:type="character" w:customStyle="1" w:styleId="WW8Num46z1">
    <w:name w:val="WW8Num46z1"/>
    <w:rsid w:val="005372BB"/>
    <w:rPr>
      <w:rFonts w:ascii="Courier New" w:hAnsi="Courier New" w:cs="Courier New"/>
    </w:rPr>
  </w:style>
  <w:style w:type="character" w:customStyle="1" w:styleId="WW8Num46z3">
    <w:name w:val="WW8Num46z3"/>
    <w:rsid w:val="005372BB"/>
    <w:rPr>
      <w:rFonts w:ascii="Symbol" w:hAnsi="Symbol"/>
    </w:rPr>
  </w:style>
  <w:style w:type="character" w:customStyle="1" w:styleId="WW8Num47z3">
    <w:name w:val="WW8Num47z3"/>
    <w:rsid w:val="005372BB"/>
    <w:rPr>
      <w:rFonts w:ascii="Symbol" w:hAnsi="Symbol"/>
    </w:rPr>
  </w:style>
  <w:style w:type="paragraph" w:customStyle="1" w:styleId="Textoindependiente213">
    <w:name w:val="Texto independiente 213"/>
    <w:basedOn w:val="Normal"/>
    <w:rsid w:val="005372BB"/>
    <w:pPr>
      <w:widowControl w:val="0"/>
      <w:tabs>
        <w:tab w:val="left" w:pos="22688"/>
      </w:tabs>
      <w:suppressAutoHyphens/>
      <w:overflowPunct w:val="0"/>
      <w:autoSpaceDE w:val="0"/>
      <w:ind w:left="1418" w:hanging="1418"/>
      <w:jc w:val="both"/>
      <w:textAlignment w:val="baseline"/>
    </w:pPr>
    <w:rPr>
      <w:rFonts w:cs="LinePrinter"/>
      <w:szCs w:val="20"/>
      <w:lang w:val="es-ES_tradnl" w:eastAsia="ar-SA"/>
    </w:rPr>
  </w:style>
  <w:style w:type="paragraph" w:customStyle="1" w:styleId="Sangra2detindependiente10">
    <w:name w:val="Sangría 2 de t. independiente10"/>
    <w:basedOn w:val="Normal"/>
    <w:rsid w:val="005372BB"/>
    <w:pPr>
      <w:widowControl w:val="0"/>
      <w:tabs>
        <w:tab w:val="left" w:pos="17436"/>
        <w:tab w:val="left" w:pos="18144"/>
      </w:tabs>
      <w:suppressAutoHyphens/>
      <w:overflowPunct w:val="0"/>
      <w:autoSpaceDE w:val="0"/>
      <w:ind w:left="1134" w:hanging="708"/>
      <w:jc w:val="both"/>
      <w:textAlignment w:val="baseline"/>
    </w:pPr>
    <w:rPr>
      <w:rFonts w:cs="LinePrinter"/>
      <w:szCs w:val="20"/>
      <w:lang w:val="es-ES_tradnl" w:eastAsia="ar-SA"/>
    </w:rPr>
  </w:style>
  <w:style w:type="paragraph" w:customStyle="1" w:styleId="CarCarCarCarCarCarCarCarCarCar8">
    <w:name w:val="Car Car Car Car Car Car Car Car Car Car8"/>
    <w:basedOn w:val="Normal"/>
    <w:rsid w:val="005372BB"/>
    <w:pPr>
      <w:widowControl w:val="0"/>
      <w:suppressAutoHyphens/>
      <w:spacing w:after="160" w:line="240" w:lineRule="exact"/>
    </w:pPr>
    <w:rPr>
      <w:rFonts w:ascii="Tahoma" w:hAnsi="Tahoma" w:cs="LinePrinter"/>
      <w:szCs w:val="20"/>
      <w:lang w:val="en-US" w:eastAsia="ar-SA"/>
    </w:rPr>
  </w:style>
  <w:style w:type="paragraph" w:customStyle="1" w:styleId="CarCarCarCarCarCarCarCarCarCarCarCarCar7">
    <w:name w:val="Car Car Car Car Car Car Car Car Car Car Car Car Car7"/>
    <w:basedOn w:val="Normal"/>
    <w:rsid w:val="005372BB"/>
    <w:pPr>
      <w:spacing w:after="160" w:line="240" w:lineRule="exact"/>
    </w:pPr>
    <w:rPr>
      <w:rFonts w:ascii="Tahoma" w:hAnsi="Tahoma"/>
      <w:szCs w:val="20"/>
      <w:lang w:val="en-US"/>
    </w:rPr>
  </w:style>
  <w:style w:type="paragraph" w:customStyle="1" w:styleId="CarCarCarCar4">
    <w:name w:val="Car Car Car Car4"/>
    <w:basedOn w:val="Normal"/>
    <w:rsid w:val="005372BB"/>
    <w:pPr>
      <w:spacing w:before="60" w:after="160" w:line="240" w:lineRule="exact"/>
    </w:pPr>
    <w:rPr>
      <w:rFonts w:ascii="Verdana" w:hAnsi="Verdana"/>
      <w:color w:val="FF00FF"/>
      <w:szCs w:val="20"/>
      <w:lang w:val="en-US"/>
    </w:rPr>
  </w:style>
  <w:style w:type="paragraph" w:customStyle="1" w:styleId="CarCarCarCarCarCarCarCarCarCarCarCarCarCarCarCarCarCarCarCarCarCarCarCarCarCarCarCarCarCarCarCarCarCarCarCarCarCarCar14">
    <w:name w:val="Car Car Car Car Car Car Car Car Car Car Car Car Car Car Car Car Car Car Car Car Car Car Car Car Car Car Car Car Car Car Car Car Car Car Car Car Car Car Car14"/>
    <w:basedOn w:val="Normal"/>
    <w:rsid w:val="005372BB"/>
    <w:pPr>
      <w:spacing w:after="160" w:line="240" w:lineRule="exact"/>
    </w:pPr>
    <w:rPr>
      <w:rFonts w:ascii="Tahoma" w:hAnsi="Tahoma"/>
      <w:szCs w:val="20"/>
      <w:lang w:val="en-US"/>
    </w:rPr>
  </w:style>
  <w:style w:type="numbering" w:customStyle="1" w:styleId="Sinlista27">
    <w:name w:val="Sin lista27"/>
    <w:next w:val="Sinlista"/>
    <w:uiPriority w:val="99"/>
    <w:semiHidden/>
    <w:rsid w:val="005372BB"/>
  </w:style>
  <w:style w:type="table" w:customStyle="1" w:styleId="Tablaconcuadrcula19">
    <w:name w:val="Tabla con cuadrícula19"/>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1.1.110"/>
    <w:rsid w:val="005372BB"/>
  </w:style>
  <w:style w:type="paragraph" w:customStyle="1" w:styleId="Sinespaciado8">
    <w:name w:val="Sin espaciado8"/>
    <w:rsid w:val="005372BB"/>
    <w:pPr>
      <w:spacing w:after="0" w:line="240" w:lineRule="auto"/>
    </w:pPr>
    <w:rPr>
      <w:rFonts w:ascii="Calibri" w:eastAsia="Times New Roman" w:hAnsi="Calibri" w:cs="Times New Roman"/>
    </w:rPr>
  </w:style>
  <w:style w:type="numbering" w:customStyle="1" w:styleId="Sinlista28">
    <w:name w:val="Sin lista28"/>
    <w:next w:val="Sinlista"/>
    <w:uiPriority w:val="99"/>
    <w:semiHidden/>
    <w:unhideWhenUsed/>
    <w:rsid w:val="005372BB"/>
  </w:style>
  <w:style w:type="paragraph" w:customStyle="1" w:styleId="CarCarCarCarCarCarCarCarCarCarCarCarCarCarCarCarCarCarCarCarCarCarCarCarCarCarCarCarCarCarCarCarCarCarCarCarCarCarCar13">
    <w:name w:val="Car Car Car Car Car Car Car Car Car Car Car Car Car Car Car Car Car Car Car Car Car Car Car Car Car Car Car Car Car Car Car Car Car Car Car Car Car Car Car13"/>
    <w:basedOn w:val="Normal"/>
    <w:rsid w:val="005372BB"/>
    <w:pPr>
      <w:spacing w:after="160" w:line="240" w:lineRule="exact"/>
    </w:pPr>
    <w:rPr>
      <w:rFonts w:ascii="Tahoma" w:hAnsi="Tahoma"/>
      <w:szCs w:val="20"/>
      <w:lang w:val="en-US"/>
    </w:rPr>
  </w:style>
  <w:style w:type="numbering" w:customStyle="1" w:styleId="Sinlista29">
    <w:name w:val="Sin lista29"/>
    <w:next w:val="Sinlista"/>
    <w:semiHidden/>
    <w:rsid w:val="005372BB"/>
  </w:style>
  <w:style w:type="paragraph" w:customStyle="1" w:styleId="Textoindependiente214">
    <w:name w:val="Texto independiente 214"/>
    <w:basedOn w:val="Normal"/>
    <w:rsid w:val="005372BB"/>
    <w:pPr>
      <w:widowControl w:val="0"/>
      <w:suppressAutoHyphens/>
      <w:overflowPunct w:val="0"/>
      <w:autoSpaceDE w:val="0"/>
      <w:jc w:val="both"/>
      <w:textAlignment w:val="baseline"/>
    </w:pPr>
    <w:rPr>
      <w:szCs w:val="20"/>
      <w:lang w:val="es-ES" w:eastAsia="ar-SA"/>
    </w:rPr>
  </w:style>
  <w:style w:type="table" w:customStyle="1" w:styleId="Tablaconcuadrcula20">
    <w:name w:val="Tabla con cuadrícula20"/>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12">
    <w:name w:val="Sangría 2 de t. independiente12"/>
    <w:basedOn w:val="Normal"/>
    <w:rsid w:val="005372BB"/>
    <w:pPr>
      <w:suppressAutoHyphens/>
      <w:overflowPunct w:val="0"/>
      <w:autoSpaceDE w:val="0"/>
      <w:spacing w:before="100"/>
      <w:ind w:left="1985"/>
      <w:jc w:val="both"/>
      <w:textAlignment w:val="baseline"/>
    </w:pPr>
    <w:rPr>
      <w:szCs w:val="20"/>
      <w:lang w:val="es-ES" w:eastAsia="ar-SA"/>
    </w:rPr>
  </w:style>
  <w:style w:type="numbering" w:customStyle="1" w:styleId="11115">
    <w:name w:val="1.1.115"/>
    <w:rsid w:val="005372BB"/>
  </w:style>
  <w:style w:type="paragraph" w:customStyle="1" w:styleId="Sinespaciado9">
    <w:name w:val="Sin espaciado9"/>
    <w:rsid w:val="005372BB"/>
    <w:pPr>
      <w:spacing w:after="0" w:line="240" w:lineRule="auto"/>
    </w:pPr>
    <w:rPr>
      <w:rFonts w:ascii="Calibri" w:eastAsia="Times New Roman" w:hAnsi="Calibri" w:cs="Times New Roman"/>
    </w:rPr>
  </w:style>
  <w:style w:type="paragraph" w:customStyle="1" w:styleId="CarCarCarCarCarCarCarCarCarCarCarCarCarCarCarCarCarCarCarCarCarCarCarCarCarCarCarCarCarCarCarCarCarCarCarCarCarCarCar12">
    <w:name w:val="Car Car Car Car Car Car Car Car Car Car Car Car Car Car Car Car Car Car Car Car Car Car Car Car Car Car Car Car Car Car Car Car Car Car Car Car Car Car Car12"/>
    <w:basedOn w:val="Normal"/>
    <w:rsid w:val="005372BB"/>
    <w:pPr>
      <w:spacing w:after="160" w:line="240" w:lineRule="exact"/>
    </w:pPr>
    <w:rPr>
      <w:rFonts w:ascii="Tahoma" w:hAnsi="Tahoma"/>
      <w:szCs w:val="20"/>
      <w:lang w:val="en-US"/>
    </w:rPr>
  </w:style>
  <w:style w:type="numbering" w:customStyle="1" w:styleId="Sinlista30">
    <w:name w:val="Sin lista30"/>
    <w:next w:val="Sinlista"/>
    <w:uiPriority w:val="99"/>
    <w:semiHidden/>
    <w:rsid w:val="005372BB"/>
  </w:style>
  <w:style w:type="paragraph" w:customStyle="1" w:styleId="Textoindependiente215">
    <w:name w:val="Texto independiente 215"/>
    <w:basedOn w:val="Normal"/>
    <w:rsid w:val="005372BB"/>
    <w:pPr>
      <w:widowControl w:val="0"/>
      <w:overflowPunct w:val="0"/>
      <w:autoSpaceDE w:val="0"/>
      <w:autoSpaceDN w:val="0"/>
      <w:adjustRightInd w:val="0"/>
      <w:jc w:val="both"/>
      <w:textAlignment w:val="baseline"/>
    </w:pPr>
    <w:rPr>
      <w:szCs w:val="20"/>
      <w:lang w:val="es-ES" w:eastAsia="es-ES"/>
    </w:rPr>
  </w:style>
  <w:style w:type="paragraph" w:customStyle="1" w:styleId="Textoindependiente35">
    <w:name w:val="Texto independiente 35"/>
    <w:basedOn w:val="Normal"/>
    <w:rsid w:val="005372BB"/>
    <w:pPr>
      <w:overflowPunct w:val="0"/>
      <w:autoSpaceDE w:val="0"/>
      <w:autoSpaceDN w:val="0"/>
      <w:adjustRightInd w:val="0"/>
      <w:jc w:val="both"/>
      <w:textAlignment w:val="baseline"/>
    </w:pPr>
    <w:rPr>
      <w:szCs w:val="20"/>
      <w:lang w:val="es-ES" w:eastAsia="es-ES"/>
    </w:rPr>
  </w:style>
  <w:style w:type="paragraph" w:customStyle="1" w:styleId="Sangra2detindependiente13">
    <w:name w:val="Sangría 2 de t. independiente13"/>
    <w:basedOn w:val="Normal"/>
    <w:rsid w:val="005372BB"/>
    <w:pPr>
      <w:overflowPunct w:val="0"/>
      <w:autoSpaceDE w:val="0"/>
      <w:autoSpaceDN w:val="0"/>
      <w:adjustRightInd w:val="0"/>
      <w:spacing w:before="100"/>
      <w:ind w:left="1985"/>
      <w:jc w:val="both"/>
      <w:textAlignment w:val="baseline"/>
    </w:pPr>
    <w:rPr>
      <w:szCs w:val="20"/>
      <w:lang w:val="es-ES"/>
    </w:rPr>
  </w:style>
  <w:style w:type="paragraph" w:customStyle="1" w:styleId="Sangra3detindependiente6">
    <w:name w:val="Sangría 3 de t. independiente6"/>
    <w:basedOn w:val="Normal"/>
    <w:rsid w:val="005372BB"/>
    <w:pPr>
      <w:widowControl w:val="0"/>
      <w:tabs>
        <w:tab w:val="left" w:pos="709"/>
      </w:tabs>
      <w:ind w:left="1275"/>
    </w:pPr>
    <w:rPr>
      <w:rFonts w:ascii="Book Antiqua" w:hAnsi="Book Antiqua"/>
      <w:szCs w:val="20"/>
      <w:lang w:val="es-ES_tradnl" w:eastAsia="es-ES"/>
    </w:rPr>
  </w:style>
  <w:style w:type="paragraph" w:customStyle="1" w:styleId="CarCarCarCarCarCarCarCarCarCar7">
    <w:name w:val="Car Car Car Car Car Car Car Car Car Car7"/>
    <w:basedOn w:val="Normal"/>
    <w:rsid w:val="005372BB"/>
    <w:pPr>
      <w:spacing w:after="160" w:line="240" w:lineRule="exact"/>
    </w:pPr>
    <w:rPr>
      <w:rFonts w:ascii="Tahoma" w:hAnsi="Tahoma"/>
      <w:szCs w:val="20"/>
      <w:lang w:val="en-US"/>
    </w:rPr>
  </w:style>
  <w:style w:type="paragraph" w:customStyle="1" w:styleId="CarCarCarCarCarCarCar3">
    <w:name w:val="Car Car Car Car Car Car Car3"/>
    <w:basedOn w:val="Normal"/>
    <w:rsid w:val="005372BB"/>
    <w:pPr>
      <w:spacing w:before="60" w:after="160" w:line="240" w:lineRule="exact"/>
    </w:pPr>
    <w:rPr>
      <w:rFonts w:ascii="Verdana" w:hAnsi="Verdana"/>
      <w:color w:val="FF00FF"/>
      <w:szCs w:val="20"/>
      <w:lang w:val="en-US"/>
    </w:rPr>
  </w:style>
  <w:style w:type="paragraph" w:customStyle="1" w:styleId="CarCarCarCarCarCarCarCarCarCarCarCarCarCarCarCarCarCarCarCarCarCarCarCarCarCarCarCarCarCarCarCarCarCarCarCarCarCarCar11">
    <w:name w:val="Car Car Car Car Car Car Car Car Car Car Car Car Car Car Car Car Car Car Car Car Car Car Car Car Car Car Car Car Car Car Car Car Car Car Car Car Car Car Car11"/>
    <w:basedOn w:val="Normal"/>
    <w:rsid w:val="005372BB"/>
    <w:pPr>
      <w:spacing w:after="160" w:line="240" w:lineRule="exact"/>
    </w:pPr>
    <w:rPr>
      <w:rFonts w:ascii="Tahoma" w:hAnsi="Tahoma"/>
      <w:szCs w:val="20"/>
      <w:lang w:val="en-US"/>
    </w:rPr>
  </w:style>
  <w:style w:type="numbering" w:customStyle="1" w:styleId="Sinlista32">
    <w:name w:val="Sin lista32"/>
    <w:next w:val="Sinlista"/>
    <w:uiPriority w:val="99"/>
    <w:semiHidden/>
    <w:rsid w:val="005372BB"/>
  </w:style>
  <w:style w:type="table" w:customStyle="1" w:styleId="Tablaconcuadrcula22">
    <w:name w:val="Tabla con cuadrícula22"/>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
    <w:name w:val="1.1.116"/>
    <w:rsid w:val="005372BB"/>
  </w:style>
  <w:style w:type="paragraph" w:customStyle="1" w:styleId="Sinespaciado10">
    <w:name w:val="Sin espaciado10"/>
    <w:rsid w:val="005372BB"/>
    <w:pPr>
      <w:spacing w:after="0" w:line="240" w:lineRule="auto"/>
    </w:pPr>
    <w:rPr>
      <w:rFonts w:ascii="Calibri" w:eastAsia="Times New Roman" w:hAnsi="Calibri" w:cs="Times New Roman"/>
    </w:rPr>
  </w:style>
  <w:style w:type="numbering" w:customStyle="1" w:styleId="Sinlista33">
    <w:name w:val="Sin lista33"/>
    <w:next w:val="Sinlista"/>
    <w:uiPriority w:val="99"/>
    <w:semiHidden/>
    <w:rsid w:val="005372BB"/>
  </w:style>
  <w:style w:type="paragraph" w:customStyle="1" w:styleId="Textoindependiente216">
    <w:name w:val="Texto independiente 216"/>
    <w:basedOn w:val="Normal"/>
    <w:rsid w:val="005372BB"/>
    <w:pPr>
      <w:widowControl w:val="0"/>
      <w:suppressAutoHyphens/>
      <w:overflowPunct w:val="0"/>
      <w:autoSpaceDE w:val="0"/>
      <w:jc w:val="both"/>
      <w:textAlignment w:val="baseline"/>
    </w:pPr>
    <w:rPr>
      <w:szCs w:val="20"/>
      <w:lang w:val="es-ES" w:eastAsia="ar-SA"/>
    </w:rPr>
  </w:style>
  <w:style w:type="table" w:customStyle="1" w:styleId="Tablaconcuadrcula23">
    <w:name w:val="Tabla con cuadrícula23"/>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14">
    <w:name w:val="Sangría 2 de t. independiente14"/>
    <w:basedOn w:val="Normal"/>
    <w:rsid w:val="005372BB"/>
    <w:pPr>
      <w:suppressAutoHyphens/>
      <w:overflowPunct w:val="0"/>
      <w:autoSpaceDE w:val="0"/>
      <w:spacing w:before="100"/>
      <w:ind w:left="1985"/>
      <w:jc w:val="both"/>
      <w:textAlignment w:val="baseline"/>
    </w:pPr>
    <w:rPr>
      <w:szCs w:val="20"/>
      <w:lang w:val="es-ES" w:eastAsia="ar-SA"/>
    </w:rPr>
  </w:style>
  <w:style w:type="numbering" w:customStyle="1" w:styleId="11117">
    <w:name w:val="1.1.117"/>
    <w:rsid w:val="005372BB"/>
  </w:style>
  <w:style w:type="paragraph" w:customStyle="1" w:styleId="Sinespaciado11">
    <w:name w:val="Sin espaciado11"/>
    <w:rsid w:val="005372BB"/>
    <w:pPr>
      <w:spacing w:after="0" w:line="240" w:lineRule="auto"/>
    </w:pPr>
    <w:rPr>
      <w:rFonts w:ascii="Calibri" w:eastAsia="Times New Roman" w:hAnsi="Calibri" w:cs="Times New Roman"/>
    </w:rPr>
  </w:style>
  <w:style w:type="paragraph" w:customStyle="1" w:styleId="CarCarCarCarCarCarCarCarCarCarCarCarCarCarCarCarCarCarCarCarCarCarCarCarCarCarCarCarCarCarCarCarCarCarCarCarCarCarCar10">
    <w:name w:val="Car Car Car Car Car Car Car Car Car Car Car Car Car Car Car Car Car Car Car Car Car Car Car Car Car Car Car Car Car Car Car Car Car Car Car Car Car Car Car10"/>
    <w:basedOn w:val="Normal"/>
    <w:rsid w:val="005372BB"/>
    <w:pPr>
      <w:spacing w:after="160" w:line="240" w:lineRule="exact"/>
    </w:pPr>
    <w:rPr>
      <w:rFonts w:ascii="Tahoma" w:hAnsi="Tahoma"/>
      <w:szCs w:val="20"/>
      <w:lang w:val="en-US"/>
    </w:rPr>
  </w:style>
  <w:style w:type="table" w:customStyle="1" w:styleId="Tabladecuadrcula41">
    <w:name w:val="Tabla de cuadrícula 41"/>
    <w:basedOn w:val="Tablanormal"/>
    <w:uiPriority w:val="49"/>
    <w:rsid w:val="005372BB"/>
    <w:pPr>
      <w:spacing w:after="0" w:line="240" w:lineRule="auto"/>
    </w:pPr>
    <w:rPr>
      <w:rFonts w:ascii="Arial" w:eastAsia="Calibri" w:hAnsi="Arial" w:cs="Times New Roman"/>
      <w:sz w:val="20"/>
      <w:szCs w:val="20"/>
      <w:lang w:val="es-ES" w:eastAsia="es-E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Normalprevioalista">
    <w:name w:val="Normal previo a lista"/>
    <w:basedOn w:val="Normal"/>
    <w:qFormat/>
    <w:rsid w:val="005372BB"/>
    <w:pPr>
      <w:keepNext/>
      <w:keepLines/>
      <w:jc w:val="both"/>
    </w:pPr>
    <w:rPr>
      <w:rFonts w:eastAsia="Calibri"/>
      <w:lang w:val="es-ES"/>
    </w:rPr>
  </w:style>
  <w:style w:type="numbering" w:customStyle="1" w:styleId="Estilo171">
    <w:name w:val="Estilo171"/>
    <w:rsid w:val="005372BB"/>
  </w:style>
  <w:style w:type="numbering" w:customStyle="1" w:styleId="Sinlista34">
    <w:name w:val="Sin lista34"/>
    <w:next w:val="Sinlista"/>
    <w:uiPriority w:val="99"/>
    <w:semiHidden/>
    <w:unhideWhenUsed/>
    <w:rsid w:val="005372BB"/>
  </w:style>
  <w:style w:type="numbering" w:customStyle="1" w:styleId="Sinlista112">
    <w:name w:val="Sin lista112"/>
    <w:next w:val="Sinlista"/>
    <w:semiHidden/>
    <w:rsid w:val="005372BB"/>
  </w:style>
  <w:style w:type="character" w:customStyle="1" w:styleId="WW8Num2z2">
    <w:name w:val="WW8Num2z2"/>
    <w:rsid w:val="005372BB"/>
    <w:rPr>
      <w:rFonts w:ascii="Wingdings" w:hAnsi="Wingdings"/>
    </w:rPr>
  </w:style>
  <w:style w:type="character" w:customStyle="1" w:styleId="WW8Num11z4">
    <w:name w:val="WW8Num11z4"/>
    <w:rsid w:val="005372BB"/>
    <w:rPr>
      <w:rFonts w:ascii="Courier New" w:hAnsi="Courier New"/>
    </w:rPr>
  </w:style>
  <w:style w:type="character" w:customStyle="1" w:styleId="WW8Num13z4">
    <w:name w:val="WW8Num13z4"/>
    <w:rsid w:val="005372BB"/>
    <w:rPr>
      <w:rFonts w:ascii="Courier New" w:hAnsi="Courier New"/>
    </w:rPr>
  </w:style>
  <w:style w:type="character" w:customStyle="1" w:styleId="WW8Num14z4">
    <w:name w:val="WW8Num14z4"/>
    <w:rsid w:val="005372BB"/>
    <w:rPr>
      <w:rFonts w:ascii="Courier New" w:hAnsi="Courier New"/>
    </w:rPr>
  </w:style>
  <w:style w:type="character" w:customStyle="1" w:styleId="WW8Num20z4">
    <w:name w:val="WW8Num20z4"/>
    <w:rsid w:val="005372BB"/>
    <w:rPr>
      <w:rFonts w:ascii="Courier New" w:hAnsi="Courier New"/>
    </w:rPr>
  </w:style>
  <w:style w:type="character" w:customStyle="1" w:styleId="WW8NumSt1z0">
    <w:name w:val="WW8NumSt1z0"/>
    <w:rsid w:val="005372BB"/>
    <w:rPr>
      <w:rFonts w:ascii="Symbol" w:hAnsi="Symbol"/>
    </w:rPr>
  </w:style>
  <w:style w:type="character" w:customStyle="1" w:styleId="WW8NumSt14z0">
    <w:name w:val="WW8NumSt14z0"/>
    <w:rsid w:val="005372BB"/>
    <w:rPr>
      <w:rFonts w:ascii="Symbol" w:hAnsi="Symbol"/>
    </w:rPr>
  </w:style>
  <w:style w:type="character" w:customStyle="1" w:styleId="ITTiCar2">
    <w:name w:val="ITT i Car2"/>
    <w:rsid w:val="005372BB"/>
    <w:rPr>
      <w:rFonts w:ascii="CG Times" w:hAnsi="CG Times"/>
      <w:lang w:val="es-ES_tradnl" w:eastAsia="ar-SA" w:bidi="ar-SA"/>
    </w:rPr>
  </w:style>
  <w:style w:type="paragraph" w:customStyle="1" w:styleId="Textoindependiente217">
    <w:name w:val="Texto independiente 217"/>
    <w:basedOn w:val="Normal"/>
    <w:rsid w:val="005372BB"/>
    <w:pPr>
      <w:tabs>
        <w:tab w:val="left" w:pos="4254"/>
      </w:tabs>
      <w:suppressAutoHyphens/>
      <w:overflowPunct w:val="0"/>
      <w:autoSpaceDE w:val="0"/>
      <w:ind w:left="1418" w:hanging="1418"/>
      <w:jc w:val="both"/>
      <w:textAlignment w:val="baseline"/>
    </w:pPr>
    <w:rPr>
      <w:szCs w:val="20"/>
      <w:lang w:val="es-ES_tradnl" w:eastAsia="ar-SA"/>
    </w:rPr>
  </w:style>
  <w:style w:type="paragraph" w:customStyle="1" w:styleId="Sangra2detindependiente15">
    <w:name w:val="Sangría 2 de t. independiente15"/>
    <w:basedOn w:val="Normal"/>
    <w:rsid w:val="005372BB"/>
    <w:pPr>
      <w:tabs>
        <w:tab w:val="left" w:pos="2694"/>
        <w:tab w:val="left" w:pos="3402"/>
      </w:tabs>
      <w:suppressAutoHyphens/>
      <w:overflowPunct w:val="0"/>
      <w:autoSpaceDE w:val="0"/>
      <w:ind w:left="1134" w:hanging="708"/>
      <w:jc w:val="both"/>
      <w:textAlignment w:val="baseline"/>
    </w:pPr>
    <w:rPr>
      <w:szCs w:val="20"/>
      <w:lang w:val="es-ES_tradnl" w:eastAsia="ar-SA"/>
    </w:rPr>
  </w:style>
  <w:style w:type="paragraph" w:customStyle="1" w:styleId="CarCarCarCarCarCarCarCarCarCar6">
    <w:name w:val="Car Car Car Car Car Car Car Car Car Car6"/>
    <w:basedOn w:val="Normal"/>
    <w:rsid w:val="005372BB"/>
    <w:pPr>
      <w:suppressAutoHyphens/>
      <w:spacing w:after="160" w:line="240" w:lineRule="exact"/>
    </w:pPr>
    <w:rPr>
      <w:rFonts w:ascii="Tahoma" w:hAnsi="Tahoma"/>
      <w:szCs w:val="20"/>
      <w:lang w:val="en-US" w:eastAsia="ar-SA"/>
    </w:rPr>
  </w:style>
  <w:style w:type="paragraph" w:customStyle="1" w:styleId="CarCarCarCarCarCarCarCarCarCarCarCarCarCarCarCarCarCarCarCarCarCarCarCarCarCarCarCarCarCarCarCarCarCarCarCarCarCarCar9">
    <w:name w:val="Car Car Car Car Car Car Car Car Car Car Car Car Car Car Car Car Car Car Car Car Car Car Car Car Car Car Car Car Car Car Car Car Car Car Car Car Car Car Car9"/>
    <w:basedOn w:val="Normal"/>
    <w:rsid w:val="005372BB"/>
    <w:pPr>
      <w:suppressAutoHyphens/>
      <w:spacing w:after="160" w:line="240" w:lineRule="exact"/>
    </w:pPr>
    <w:rPr>
      <w:rFonts w:ascii="Tahoma" w:hAnsi="Tahoma"/>
      <w:szCs w:val="20"/>
      <w:lang w:val="en-US" w:eastAsia="ar-SA"/>
    </w:rPr>
  </w:style>
  <w:style w:type="paragraph" w:customStyle="1" w:styleId="CarCarCarCarCarCarCarCarCarCarCarCarCar6">
    <w:name w:val="Car Car Car Car Car Car Car Car Car Car Car Car Car6"/>
    <w:basedOn w:val="Normal"/>
    <w:rsid w:val="005372BB"/>
    <w:pPr>
      <w:suppressAutoHyphens/>
      <w:spacing w:after="160" w:line="240" w:lineRule="exact"/>
    </w:pPr>
    <w:rPr>
      <w:rFonts w:ascii="Tahoma" w:hAnsi="Tahoma"/>
      <w:szCs w:val="20"/>
      <w:lang w:val="en-US" w:eastAsia="ar-SA"/>
    </w:rPr>
  </w:style>
  <w:style w:type="table" w:customStyle="1" w:styleId="Tablaconcuadrcula24">
    <w:name w:val="Tabla con cuadrícula24"/>
    <w:basedOn w:val="Tablanormal"/>
    <w:next w:val="Tablaconcuadrcula"/>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8">
    <w:name w:val="Car Car Car Car Car Car Car Car Car Car Car Car Car Car Car Car Car Car Car Car Car Car Car Car Car Car Car Car Car Car Car Car Car Car Car Car Car Car Car8"/>
    <w:basedOn w:val="Normal"/>
    <w:rsid w:val="005372BB"/>
    <w:pPr>
      <w:spacing w:after="160" w:line="240" w:lineRule="exact"/>
    </w:pPr>
    <w:rPr>
      <w:rFonts w:ascii="Tahoma" w:hAnsi="Tahoma"/>
      <w:sz w:val="20"/>
      <w:szCs w:val="20"/>
      <w:lang w:val="en-US"/>
    </w:rPr>
  </w:style>
  <w:style w:type="numbering" w:customStyle="1" w:styleId="Sinlista35">
    <w:name w:val="Sin lista35"/>
    <w:next w:val="Sinlista"/>
    <w:semiHidden/>
    <w:rsid w:val="005372BB"/>
  </w:style>
  <w:style w:type="character" w:customStyle="1" w:styleId="CarCar25">
    <w:name w:val="Car Car25"/>
    <w:rsid w:val="005372BB"/>
    <w:rPr>
      <w:sz w:val="24"/>
      <w:szCs w:val="24"/>
      <w:lang w:val="es-ES" w:eastAsia="ar-SA" w:bidi="ar-SA"/>
    </w:rPr>
  </w:style>
  <w:style w:type="paragraph" w:customStyle="1" w:styleId="CarCarCarCarCarCarCarCarCarCarCarCarCar5">
    <w:name w:val="Car Car Car Car Car Car Car Car Car Car Car Car Car5"/>
    <w:basedOn w:val="Normal"/>
    <w:rsid w:val="005372BB"/>
    <w:pPr>
      <w:suppressAutoHyphens/>
      <w:spacing w:after="160" w:line="240" w:lineRule="exact"/>
    </w:pPr>
    <w:rPr>
      <w:rFonts w:ascii="Tahoma" w:hAnsi="Tahoma"/>
      <w:sz w:val="20"/>
      <w:szCs w:val="20"/>
      <w:lang w:val="en-US" w:eastAsia="ar-SA"/>
    </w:rPr>
  </w:style>
  <w:style w:type="paragraph" w:customStyle="1" w:styleId="CarCarCarCarCarCarCarCarCarCar5">
    <w:name w:val="Car Car Car Car Car Car Car Car Car Car5"/>
    <w:basedOn w:val="Normal"/>
    <w:rsid w:val="005372BB"/>
    <w:pPr>
      <w:suppressAutoHyphens/>
      <w:spacing w:after="160" w:line="240" w:lineRule="exact"/>
    </w:pPr>
    <w:rPr>
      <w:rFonts w:ascii="Tahoma" w:hAnsi="Tahoma"/>
      <w:sz w:val="20"/>
      <w:szCs w:val="20"/>
      <w:lang w:val="en-US" w:eastAsia="ar-SA"/>
    </w:rPr>
  </w:style>
  <w:style w:type="paragraph" w:customStyle="1" w:styleId="Car5">
    <w:name w:val="Car5"/>
    <w:basedOn w:val="Normal"/>
    <w:rsid w:val="005372BB"/>
    <w:pPr>
      <w:suppressAutoHyphens/>
      <w:spacing w:after="160" w:line="240" w:lineRule="exact"/>
    </w:pPr>
    <w:rPr>
      <w:rFonts w:ascii="Tahoma" w:hAnsi="Tahoma"/>
      <w:sz w:val="20"/>
      <w:szCs w:val="20"/>
      <w:lang w:val="en-US" w:eastAsia="ar-SA"/>
    </w:rPr>
  </w:style>
  <w:style w:type="paragraph" w:customStyle="1" w:styleId="CarCarCarCarCarCarCarCarCarCarCarCarCarCarCarCarCarCarCarCarCarCarCarCarCarCarCarCarCarCarCarCarCarCarCarCarCarCarCar7">
    <w:name w:val="Car Car Car Car Car Car Car Car Car Car Car Car Car Car Car Car Car Car Car Car Car Car Car Car Car Car Car Car Car Car Car Car Car Car Car Car Car Car Car7"/>
    <w:basedOn w:val="Normal"/>
    <w:rsid w:val="005372BB"/>
    <w:pPr>
      <w:spacing w:after="160" w:line="240" w:lineRule="exact"/>
    </w:pPr>
    <w:rPr>
      <w:rFonts w:ascii="Tahoma" w:hAnsi="Tahoma"/>
      <w:sz w:val="20"/>
      <w:szCs w:val="20"/>
      <w:lang w:val="en-US"/>
    </w:rPr>
  </w:style>
  <w:style w:type="numbering" w:customStyle="1" w:styleId="1112122">
    <w:name w:val="1.1.12122"/>
    <w:rsid w:val="005372BB"/>
    <w:pPr>
      <w:numPr>
        <w:numId w:val="32"/>
      </w:numPr>
    </w:pPr>
  </w:style>
  <w:style w:type="numbering" w:customStyle="1" w:styleId="Sinlista36">
    <w:name w:val="Sin lista36"/>
    <w:next w:val="Sinlista"/>
    <w:semiHidden/>
    <w:rsid w:val="005372BB"/>
  </w:style>
  <w:style w:type="character" w:customStyle="1" w:styleId="CarCar24">
    <w:name w:val="Car Car24"/>
    <w:rsid w:val="005372BB"/>
    <w:rPr>
      <w:sz w:val="24"/>
      <w:szCs w:val="24"/>
      <w:lang w:val="es-ES" w:eastAsia="ar-SA" w:bidi="ar-SA"/>
    </w:rPr>
  </w:style>
  <w:style w:type="paragraph" w:customStyle="1" w:styleId="CarCarCarCarCarCarCarCarCarCarCarCarCar4">
    <w:name w:val="Car Car Car Car Car Car Car Car Car Car Car Car Car4"/>
    <w:basedOn w:val="Normal"/>
    <w:rsid w:val="005372BB"/>
    <w:pPr>
      <w:suppressAutoHyphens/>
      <w:spacing w:after="160" w:line="240" w:lineRule="exact"/>
    </w:pPr>
    <w:rPr>
      <w:rFonts w:ascii="Tahoma" w:hAnsi="Tahoma"/>
      <w:sz w:val="20"/>
      <w:szCs w:val="20"/>
      <w:lang w:val="en-US" w:eastAsia="ar-SA"/>
    </w:rPr>
  </w:style>
  <w:style w:type="paragraph" w:customStyle="1" w:styleId="CarCarCarCarCarCarCarCarCarCar4">
    <w:name w:val="Car Car Car Car Car Car Car Car Car Car4"/>
    <w:basedOn w:val="Normal"/>
    <w:rsid w:val="005372BB"/>
    <w:pPr>
      <w:suppressAutoHyphens/>
      <w:spacing w:after="160" w:line="240" w:lineRule="exact"/>
    </w:pPr>
    <w:rPr>
      <w:rFonts w:ascii="Tahoma" w:hAnsi="Tahoma"/>
      <w:sz w:val="20"/>
      <w:szCs w:val="20"/>
      <w:lang w:val="en-US" w:eastAsia="ar-SA"/>
    </w:rPr>
  </w:style>
  <w:style w:type="paragraph" w:customStyle="1" w:styleId="Car4">
    <w:name w:val="Car4"/>
    <w:basedOn w:val="Normal"/>
    <w:rsid w:val="005372BB"/>
    <w:pPr>
      <w:suppressAutoHyphens/>
      <w:spacing w:after="160" w:line="240" w:lineRule="exact"/>
    </w:pPr>
    <w:rPr>
      <w:rFonts w:ascii="Tahoma" w:hAnsi="Tahoma"/>
      <w:sz w:val="20"/>
      <w:szCs w:val="20"/>
      <w:lang w:val="en-US" w:eastAsia="ar-SA"/>
    </w:rPr>
  </w:style>
  <w:style w:type="paragraph" w:customStyle="1" w:styleId="CarCarCarCarCarCarCarCarCarCarCarCarCarCarCarCarCarCarCarCarCarCarCarCarCarCarCarCarCarCarCarCarCarCarCarCarCarCarCar6">
    <w:name w:val="Car Car Car Car Car Car Car Car Car Car Car Car Car Car Car Car Car Car Car Car Car Car Car Car Car Car Car Car Car Car Car Car Car Car Car Car Car Car Car6"/>
    <w:basedOn w:val="Normal"/>
    <w:rsid w:val="005372BB"/>
    <w:pPr>
      <w:spacing w:after="160" w:line="240" w:lineRule="exact"/>
    </w:pPr>
    <w:rPr>
      <w:rFonts w:ascii="Tahoma" w:hAnsi="Tahoma"/>
      <w:sz w:val="20"/>
      <w:szCs w:val="20"/>
      <w:lang w:val="en-US"/>
    </w:rPr>
  </w:style>
  <w:style w:type="table" w:customStyle="1" w:styleId="Tablaconcuadrcula28">
    <w:name w:val="Tabla con cuadrícula28"/>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gro">
    <w:name w:val="Logro"/>
    <w:basedOn w:val="Normal"/>
    <w:rsid w:val="005372BB"/>
    <w:pPr>
      <w:widowControl w:val="0"/>
      <w:suppressAutoHyphens/>
    </w:pPr>
    <w:rPr>
      <w:rFonts w:eastAsia="Arial Unicode MS"/>
      <w:kern w:val="1"/>
    </w:rPr>
  </w:style>
  <w:style w:type="table" w:styleId="Sombreadoclaro">
    <w:name w:val="Light Shading"/>
    <w:basedOn w:val="Tablanormal"/>
    <w:uiPriority w:val="60"/>
    <w:rsid w:val="005372BB"/>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aludo">
    <w:name w:val="Salutation"/>
    <w:basedOn w:val="Normal"/>
    <w:next w:val="Normal"/>
    <w:link w:val="SaludoCar"/>
    <w:uiPriority w:val="99"/>
    <w:unhideWhenUsed/>
    <w:rsid w:val="005372BB"/>
    <w:pPr>
      <w:suppressAutoHyphens/>
      <w:spacing w:after="120"/>
      <w:jc w:val="both"/>
    </w:pPr>
    <w:rPr>
      <w:rFonts w:ascii="Arial" w:hAnsi="Arial" w:cs="Arial"/>
      <w:szCs w:val="20"/>
      <w:lang w:val="es-ES_tradnl" w:eastAsia="ar-SA"/>
    </w:rPr>
  </w:style>
  <w:style w:type="character" w:customStyle="1" w:styleId="SaludoCar">
    <w:name w:val="Saludo Car"/>
    <w:basedOn w:val="Fuentedeprrafopredeter"/>
    <w:link w:val="Saludo"/>
    <w:uiPriority w:val="99"/>
    <w:rsid w:val="005372BB"/>
    <w:rPr>
      <w:rFonts w:ascii="Arial" w:eastAsia="Times New Roman" w:hAnsi="Arial" w:cs="Arial"/>
      <w:sz w:val="24"/>
      <w:szCs w:val="20"/>
      <w:lang w:val="es-ES_tradnl" w:eastAsia="ar-SA"/>
    </w:rPr>
  </w:style>
  <w:style w:type="table" w:customStyle="1" w:styleId="Tablaconcuadrcula46">
    <w:name w:val="Tabla con cuadrícula46"/>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7">
    <w:name w:val="Sin lista37"/>
    <w:next w:val="Sinlista"/>
    <w:uiPriority w:val="99"/>
    <w:semiHidden/>
    <w:unhideWhenUsed/>
    <w:rsid w:val="005372BB"/>
  </w:style>
  <w:style w:type="character" w:customStyle="1" w:styleId="WW8Num9z4">
    <w:name w:val="WW8Num9z4"/>
    <w:rsid w:val="005372BB"/>
    <w:rPr>
      <w:rFonts w:ascii="Courier New" w:hAnsi="Courier New" w:cs="Courier New"/>
    </w:rPr>
  </w:style>
  <w:style w:type="character" w:customStyle="1" w:styleId="WW8Num33z2">
    <w:name w:val="WW8Num33z2"/>
    <w:rsid w:val="005372BB"/>
    <w:rPr>
      <w:rFonts w:ascii="Wingdings" w:hAnsi="Wingdings"/>
    </w:rPr>
  </w:style>
  <w:style w:type="character" w:customStyle="1" w:styleId="WW8Num42z3">
    <w:name w:val="WW8Num42z3"/>
    <w:rsid w:val="005372BB"/>
    <w:rPr>
      <w:rFonts w:ascii="Symbol" w:hAnsi="Symbol"/>
    </w:rPr>
  </w:style>
  <w:style w:type="character" w:customStyle="1" w:styleId="WW8NumSt18z0">
    <w:name w:val="WW8NumSt18z0"/>
    <w:rsid w:val="005372BB"/>
    <w:rPr>
      <w:rFonts w:ascii="Symbol" w:hAnsi="Symbol"/>
    </w:rPr>
  </w:style>
  <w:style w:type="character" w:customStyle="1" w:styleId="WW8NumSt18z1">
    <w:name w:val="WW8NumSt18z1"/>
    <w:rsid w:val="005372BB"/>
    <w:rPr>
      <w:rFonts w:ascii="Courier New" w:hAnsi="Courier New"/>
    </w:rPr>
  </w:style>
  <w:style w:type="character" w:customStyle="1" w:styleId="WW8NumSt18z2">
    <w:name w:val="WW8NumSt18z2"/>
    <w:rsid w:val="005372BB"/>
    <w:rPr>
      <w:rFonts w:ascii="Wingdings" w:hAnsi="Wingdings"/>
    </w:rPr>
  </w:style>
  <w:style w:type="character" w:customStyle="1" w:styleId="WW8Num85z0">
    <w:name w:val="WW8Num85z0"/>
    <w:rsid w:val="005372BB"/>
    <w:rPr>
      <w:rFonts w:ascii="Courier New" w:hAnsi="Courier New" w:cs="Courier New"/>
    </w:rPr>
  </w:style>
  <w:style w:type="character" w:customStyle="1" w:styleId="WW8Num94z0">
    <w:name w:val="WW8Num94z0"/>
    <w:rsid w:val="005372BB"/>
    <w:rPr>
      <w:b/>
    </w:rPr>
  </w:style>
  <w:style w:type="table" w:customStyle="1" w:styleId="Tablaconcuadrcula30">
    <w:name w:val="Tabla con cuadrícula30"/>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3">
    <w:name w:val="Font Style23"/>
    <w:uiPriority w:val="99"/>
    <w:rsid w:val="005372BB"/>
    <w:rPr>
      <w:rFonts w:ascii="Microsoft Sans Serif" w:hAnsi="Microsoft Sans Serif" w:cs="Microsoft Sans Serif"/>
      <w:sz w:val="22"/>
      <w:szCs w:val="22"/>
    </w:rPr>
  </w:style>
  <w:style w:type="paragraph" w:customStyle="1" w:styleId="List25">
    <w:name w:val="List 25"/>
    <w:basedOn w:val="Normal"/>
    <w:semiHidden/>
    <w:rsid w:val="005372BB"/>
    <w:pPr>
      <w:numPr>
        <w:numId w:val="40"/>
      </w:numPr>
    </w:pPr>
    <w:rPr>
      <w:sz w:val="20"/>
      <w:szCs w:val="20"/>
      <w:lang w:val="es-ES" w:eastAsia="es-ES"/>
    </w:rPr>
  </w:style>
  <w:style w:type="table" w:customStyle="1" w:styleId="Tablaconcuadrcula110">
    <w:name w:val="Tabla con cuadrícula110"/>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1 / 1.1 / 1.1.17"/>
    <w:basedOn w:val="Sinlista"/>
    <w:next w:val="111111"/>
    <w:rsid w:val="005372BB"/>
  </w:style>
  <w:style w:type="paragraph" w:customStyle="1" w:styleId="CommentSubject">
    <w:name w:val="Comment Subject"/>
    <w:basedOn w:val="Textocomentario"/>
    <w:next w:val="Textocomentario"/>
    <w:semiHidden/>
    <w:rsid w:val="005372BB"/>
    <w:pPr>
      <w:overflowPunct w:val="0"/>
      <w:autoSpaceDE w:val="0"/>
      <w:autoSpaceDN w:val="0"/>
      <w:adjustRightInd w:val="0"/>
      <w:spacing w:before="100" w:after="100"/>
      <w:textAlignment w:val="baseline"/>
    </w:pPr>
    <w:rPr>
      <w:b/>
      <w:bCs/>
      <w:noProof/>
      <w:sz w:val="20"/>
    </w:rPr>
  </w:style>
  <w:style w:type="numbering" w:customStyle="1" w:styleId="Estilo17">
    <w:name w:val="Estilo17"/>
    <w:rsid w:val="005372BB"/>
  </w:style>
  <w:style w:type="numbering" w:customStyle="1" w:styleId="11118">
    <w:name w:val="1.1.118"/>
    <w:rsid w:val="005372BB"/>
  </w:style>
  <w:style w:type="paragraph" w:styleId="Encabezadodenota">
    <w:name w:val="Note Heading"/>
    <w:basedOn w:val="Normal"/>
    <w:next w:val="Normal"/>
    <w:link w:val="EncabezadodenotaCar"/>
    <w:rsid w:val="005372BB"/>
    <w:pPr>
      <w:suppressAutoHyphens/>
    </w:pPr>
    <w:rPr>
      <w:szCs w:val="20"/>
      <w:lang w:val="es-ES" w:eastAsia="ar-SA"/>
    </w:rPr>
  </w:style>
  <w:style w:type="character" w:customStyle="1" w:styleId="EncabezadodenotaCar">
    <w:name w:val="Encabezado de nota Car"/>
    <w:basedOn w:val="Fuentedeprrafopredeter"/>
    <w:link w:val="Encabezadodenota"/>
    <w:rsid w:val="005372BB"/>
    <w:rPr>
      <w:rFonts w:ascii="Times New Roman" w:eastAsia="Times New Roman" w:hAnsi="Times New Roman" w:cs="Times New Roman"/>
      <w:sz w:val="24"/>
      <w:szCs w:val="20"/>
      <w:lang w:val="es-ES" w:eastAsia="ar-SA"/>
    </w:rPr>
  </w:style>
  <w:style w:type="character" w:customStyle="1" w:styleId="ilfuvd">
    <w:name w:val="ilfuvd"/>
    <w:basedOn w:val="Fuentedeprrafopredeter"/>
    <w:rsid w:val="005372BB"/>
  </w:style>
  <w:style w:type="table" w:customStyle="1" w:styleId="Tablaconcuadrcula32">
    <w:name w:val="Tabla con cuadrícula32"/>
    <w:basedOn w:val="Tablanormal"/>
    <w:next w:val="Tablaconcuadrcula"/>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8">
    <w:name w:val="Sin lista38"/>
    <w:next w:val="Sinlista"/>
    <w:uiPriority w:val="99"/>
    <w:semiHidden/>
    <w:unhideWhenUsed/>
    <w:rsid w:val="005372BB"/>
  </w:style>
  <w:style w:type="table" w:customStyle="1" w:styleId="Tablaconcuadrcula33">
    <w:name w:val="Tabla con cuadrícula33"/>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1 / 1.1 / 1.1.18"/>
    <w:basedOn w:val="Sinlista"/>
    <w:next w:val="111111"/>
    <w:rsid w:val="005372BB"/>
  </w:style>
  <w:style w:type="numbering" w:customStyle="1" w:styleId="Estilo18">
    <w:name w:val="Estilo18"/>
    <w:rsid w:val="005372BB"/>
  </w:style>
  <w:style w:type="numbering" w:customStyle="1" w:styleId="11119">
    <w:name w:val="1.1.119"/>
    <w:rsid w:val="005372BB"/>
  </w:style>
  <w:style w:type="paragraph" w:customStyle="1" w:styleId="Style5">
    <w:name w:val="Style5"/>
    <w:basedOn w:val="Normal"/>
    <w:uiPriority w:val="99"/>
    <w:rsid w:val="005372BB"/>
    <w:pPr>
      <w:widowControl w:val="0"/>
      <w:autoSpaceDE w:val="0"/>
      <w:autoSpaceDN w:val="0"/>
      <w:adjustRightInd w:val="0"/>
      <w:spacing w:line="252" w:lineRule="exact"/>
      <w:jc w:val="both"/>
    </w:pPr>
    <w:rPr>
      <w:rFonts w:ascii="Franklin Gothic Demi Cond" w:hAnsi="Franklin Gothic Demi Cond" w:cs="Arial"/>
      <w:sz w:val="20"/>
      <w:szCs w:val="20"/>
    </w:rPr>
  </w:style>
  <w:style w:type="character" w:customStyle="1" w:styleId="FontStyle25">
    <w:name w:val="Font Style25"/>
    <w:basedOn w:val="Fuentedeprrafopredeter"/>
    <w:uiPriority w:val="99"/>
    <w:rsid w:val="005372BB"/>
    <w:rPr>
      <w:rFonts w:ascii="Arial" w:hAnsi="Arial" w:cs="Arial"/>
      <w:sz w:val="20"/>
      <w:szCs w:val="20"/>
    </w:rPr>
  </w:style>
  <w:style w:type="paragraph" w:customStyle="1" w:styleId="Style13">
    <w:name w:val="Style13"/>
    <w:basedOn w:val="Normal"/>
    <w:uiPriority w:val="99"/>
    <w:rsid w:val="005372BB"/>
    <w:pPr>
      <w:widowControl w:val="0"/>
      <w:autoSpaceDE w:val="0"/>
      <w:autoSpaceDN w:val="0"/>
      <w:adjustRightInd w:val="0"/>
      <w:spacing w:line="245" w:lineRule="exact"/>
      <w:jc w:val="both"/>
    </w:pPr>
    <w:rPr>
      <w:rFonts w:ascii="Franklin Gothic Demi Cond" w:hAnsi="Franklin Gothic Demi Cond" w:cs="Arial"/>
      <w:sz w:val="20"/>
      <w:szCs w:val="20"/>
    </w:rPr>
  </w:style>
  <w:style w:type="paragraph" w:customStyle="1" w:styleId="Style17">
    <w:name w:val="Style17"/>
    <w:basedOn w:val="Normal"/>
    <w:uiPriority w:val="99"/>
    <w:rsid w:val="005372BB"/>
    <w:pPr>
      <w:widowControl w:val="0"/>
      <w:autoSpaceDE w:val="0"/>
      <w:autoSpaceDN w:val="0"/>
      <w:adjustRightInd w:val="0"/>
      <w:spacing w:line="232" w:lineRule="exact"/>
      <w:jc w:val="both"/>
    </w:pPr>
    <w:rPr>
      <w:rFonts w:ascii="Franklin Gothic Demi Cond" w:hAnsi="Franklin Gothic Demi Cond" w:cs="Arial"/>
      <w:sz w:val="20"/>
      <w:szCs w:val="20"/>
    </w:rPr>
  </w:style>
  <w:style w:type="character" w:customStyle="1" w:styleId="FontStyle33">
    <w:name w:val="Font Style33"/>
    <w:basedOn w:val="Fuentedeprrafopredeter"/>
    <w:uiPriority w:val="99"/>
    <w:rsid w:val="005372BB"/>
    <w:rPr>
      <w:rFonts w:ascii="Arial" w:hAnsi="Arial" w:cs="Arial"/>
      <w:i/>
      <w:iCs/>
      <w:sz w:val="20"/>
      <w:szCs w:val="20"/>
    </w:rPr>
  </w:style>
  <w:style w:type="paragraph" w:customStyle="1" w:styleId="Textodebloque3">
    <w:name w:val="Texto de bloque3"/>
    <w:basedOn w:val="Normal"/>
    <w:rsid w:val="005372BB"/>
    <w:pPr>
      <w:widowControl w:val="0"/>
      <w:suppressAutoHyphens/>
      <w:overflowPunct w:val="0"/>
      <w:autoSpaceDE w:val="0"/>
      <w:ind w:left="851" w:right="51"/>
      <w:jc w:val="center"/>
      <w:textAlignment w:val="baseline"/>
    </w:pPr>
    <w:rPr>
      <w:rFonts w:ascii="Arial" w:hAnsi="Arial" w:cs="Arial"/>
      <w:b/>
      <w:sz w:val="20"/>
      <w:szCs w:val="20"/>
      <w:lang w:val="es-ES_tradnl" w:eastAsia="ar-SA"/>
    </w:rPr>
  </w:style>
  <w:style w:type="character" w:customStyle="1" w:styleId="googqs-tidbit1">
    <w:name w:val="goog_qs-tidbit1"/>
    <w:rsid w:val="005372BB"/>
    <w:rPr>
      <w:vanish w:val="0"/>
      <w:webHidden w:val="0"/>
      <w:specVanish w:val="0"/>
    </w:rPr>
  </w:style>
  <w:style w:type="table" w:styleId="Sombreadoclaro-nfasis2">
    <w:name w:val="Light Shading Accent 2"/>
    <w:basedOn w:val="Tablanormal"/>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
    <w:name w:val="1.1.125"/>
    <w:rsid w:val="005372BB"/>
  </w:style>
  <w:style w:type="numbering" w:customStyle="1" w:styleId="11111115">
    <w:name w:val="1 / 1.1 / 1.1.115"/>
    <w:basedOn w:val="Sinlista"/>
    <w:next w:val="111111"/>
    <w:rsid w:val="005372BB"/>
  </w:style>
  <w:style w:type="numbering" w:customStyle="1" w:styleId="Estilo115">
    <w:name w:val="Estilo115"/>
    <w:rsid w:val="005372BB"/>
  </w:style>
  <w:style w:type="numbering" w:customStyle="1" w:styleId="111110">
    <w:name w:val="1.1.1110"/>
    <w:rsid w:val="005372BB"/>
  </w:style>
  <w:style w:type="numbering" w:customStyle="1" w:styleId="11111125">
    <w:name w:val="1 / 1.1 / 1.1.125"/>
    <w:basedOn w:val="Sinlista"/>
    <w:next w:val="111111"/>
    <w:rsid w:val="005372BB"/>
  </w:style>
  <w:style w:type="numbering" w:customStyle="1" w:styleId="Estilo125">
    <w:name w:val="Estilo125"/>
    <w:rsid w:val="005372BB"/>
  </w:style>
  <w:style w:type="numbering" w:customStyle="1" w:styleId="11132">
    <w:name w:val="1.1.132"/>
    <w:rsid w:val="005372BB"/>
  </w:style>
  <w:style w:type="numbering" w:customStyle="1" w:styleId="11111132">
    <w:name w:val="1 / 1.1 / 1.1.132"/>
    <w:basedOn w:val="Sinlista"/>
    <w:next w:val="111111"/>
    <w:rsid w:val="005372BB"/>
    <w:pPr>
      <w:numPr>
        <w:numId w:val="42"/>
      </w:numPr>
    </w:pPr>
  </w:style>
  <w:style w:type="numbering" w:customStyle="1" w:styleId="Estilo132">
    <w:name w:val="Estilo132"/>
    <w:rsid w:val="005372BB"/>
  </w:style>
  <w:style w:type="numbering" w:customStyle="1" w:styleId="11142">
    <w:name w:val="1.1.142"/>
    <w:rsid w:val="005372BB"/>
  </w:style>
  <w:style w:type="paragraph" w:customStyle="1" w:styleId="CharCharCarCarCharChar1">
    <w:name w:val="Char Char Car Car Char Char1"/>
    <w:basedOn w:val="Normal"/>
    <w:rsid w:val="005372BB"/>
    <w:pPr>
      <w:widowControl w:val="0"/>
      <w:autoSpaceDE w:val="0"/>
      <w:spacing w:after="160" w:line="240" w:lineRule="exact"/>
      <w:jc w:val="both"/>
    </w:pPr>
    <w:rPr>
      <w:rFonts w:ascii="Tahoma" w:eastAsia="MS Mincho" w:hAnsi="Tahoma" w:cs="Tahoma"/>
      <w:sz w:val="20"/>
      <w:szCs w:val="20"/>
      <w:lang w:val="en-US"/>
    </w:rPr>
  </w:style>
  <w:style w:type="table" w:customStyle="1" w:styleId="Tablaprofesional13">
    <w:name w:val="Tabla profesional13"/>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PlainTextChar1">
    <w:name w:val="Plain Text Char1"/>
    <w:uiPriority w:val="99"/>
    <w:semiHidden/>
    <w:rsid w:val="005372BB"/>
    <w:rPr>
      <w:rFonts w:ascii="Courier New" w:hAnsi="Courier New" w:cs="Courier New"/>
      <w:lang w:val="es-ES" w:eastAsia="ar-SA"/>
    </w:rPr>
  </w:style>
  <w:style w:type="paragraph" w:customStyle="1" w:styleId="CarCarCarCarCarCarCarCarCarCarCarCarCarCarCarCarCarCarCarCarCarCarCarCarCarCarCarCarCarCarCarCarCarCar1">
    <w:name w:val="Car Car Car Car Car Car Car Car Car Car Car Car Car Car Car Car Car Car Car Car Car Car Car Car Car Car Car Car Car Car Car Car Car Car1"/>
    <w:basedOn w:val="Normal"/>
    <w:rsid w:val="005372BB"/>
    <w:pPr>
      <w:widowControl w:val="0"/>
      <w:suppressAutoHyphens/>
      <w:autoSpaceDE w:val="0"/>
      <w:spacing w:after="160" w:line="240" w:lineRule="exact"/>
      <w:jc w:val="both"/>
    </w:pPr>
    <w:rPr>
      <w:rFonts w:ascii="Tahoma" w:hAnsi="Tahoma" w:cs="Arial"/>
      <w:sz w:val="20"/>
      <w:szCs w:val="20"/>
      <w:lang w:val="en-US" w:eastAsia="ar-SA"/>
    </w:rPr>
  </w:style>
  <w:style w:type="character" w:customStyle="1" w:styleId="CarCar131">
    <w:name w:val="Car Car131"/>
    <w:rsid w:val="005372BB"/>
    <w:rPr>
      <w:rFonts w:ascii="Arial" w:hAnsi="Arial"/>
      <w:lang w:val="es-ES_tradnl" w:eastAsia="ar-SA" w:bidi="ar-SA"/>
    </w:rPr>
  </w:style>
  <w:style w:type="character" w:customStyle="1" w:styleId="CarCar61">
    <w:name w:val="Car Car61"/>
    <w:rsid w:val="005372BB"/>
    <w:rPr>
      <w:sz w:val="24"/>
      <w:lang w:val="es-ES" w:eastAsia="ar-SA" w:bidi="ar-SA"/>
    </w:rPr>
  </w:style>
  <w:style w:type="paragraph" w:customStyle="1" w:styleId="Car1CarCarCarCarCarCarCarCarCarCarCarCarCarCar3CarCarCarCarCarCarCarCarCarCarCarCarCarCarCarCarCarCarCarCarCarCarCarCar1CarCarCarCarCarCarCarCarCarCarCarCarCarCarCarCar1">
    <w:name w:val="Car1 Car Car Car Car Car Car Car Car Car Car Car Car Car Car3 Car Car Car Car Car Car Car Car Car Car Car Car Car Car Car Car Car Car Car Car Car Car Car Car1 Car Car Car Car Car Car Car Car Car Car Car Car Car Car Car Car1"/>
    <w:basedOn w:val="Normal"/>
    <w:rsid w:val="005372BB"/>
    <w:pPr>
      <w:widowControl w:val="0"/>
      <w:autoSpaceDE w:val="0"/>
      <w:spacing w:after="160" w:line="240" w:lineRule="exact"/>
      <w:jc w:val="both"/>
    </w:pPr>
    <w:rPr>
      <w:rFonts w:ascii="Tahoma" w:hAnsi="Tahoma" w:cs="Arial"/>
      <w:sz w:val="20"/>
      <w:szCs w:val="20"/>
      <w:lang w:val="en-US"/>
    </w:rPr>
  </w:style>
  <w:style w:type="character" w:customStyle="1" w:styleId="CarCar171">
    <w:name w:val="Car Car171"/>
    <w:rsid w:val="005372BB"/>
    <w:rPr>
      <w:rFonts w:ascii="Times New Roman" w:hAnsi="Times New Roman"/>
      <w:sz w:val="20"/>
      <w:lang w:eastAsia="ar-SA" w:bidi="ar-SA"/>
    </w:rPr>
  </w:style>
  <w:style w:type="character" w:customStyle="1" w:styleId="CarCar161">
    <w:name w:val="Car Car161"/>
    <w:rsid w:val="005372BB"/>
    <w:rPr>
      <w:rFonts w:ascii="Arial" w:hAnsi="Arial"/>
      <w:sz w:val="20"/>
      <w:lang w:val="es-ES_tradnl" w:eastAsia="ar-SA" w:bidi="ar-SA"/>
    </w:rPr>
  </w:style>
  <w:style w:type="character" w:customStyle="1" w:styleId="CarCar151">
    <w:name w:val="Car Car151"/>
    <w:rsid w:val="005372BB"/>
    <w:rPr>
      <w:rFonts w:ascii="Times New Roman" w:hAnsi="Times New Roman"/>
      <w:b/>
      <w:sz w:val="20"/>
      <w:lang w:eastAsia="ar-SA" w:bidi="ar-SA"/>
    </w:rPr>
  </w:style>
  <w:style w:type="character" w:customStyle="1" w:styleId="CarCar101">
    <w:name w:val="Car Car101"/>
    <w:semiHidden/>
    <w:rsid w:val="005372BB"/>
    <w:rPr>
      <w:rFonts w:ascii="Times New Roman" w:hAnsi="Times New Roman"/>
      <w:sz w:val="20"/>
      <w:lang w:eastAsia="ar-SA" w:bidi="ar-SA"/>
    </w:rPr>
  </w:style>
  <w:style w:type="paragraph" w:customStyle="1" w:styleId="BlockText2">
    <w:name w:val="Block Text2"/>
    <w:basedOn w:val="Normal"/>
    <w:rsid w:val="005372BB"/>
    <w:pPr>
      <w:widowControl w:val="0"/>
      <w:suppressAutoHyphens/>
      <w:overflowPunct w:val="0"/>
      <w:autoSpaceDE w:val="0"/>
      <w:ind w:left="851" w:right="51"/>
      <w:jc w:val="center"/>
      <w:textAlignment w:val="baseline"/>
    </w:pPr>
    <w:rPr>
      <w:rFonts w:ascii="Arial" w:hAnsi="Arial" w:cs="Arial"/>
      <w:b/>
      <w:sz w:val="20"/>
      <w:szCs w:val="20"/>
      <w:lang w:val="es-ES_tradnl" w:eastAsia="ar-SA"/>
    </w:rPr>
  </w:style>
  <w:style w:type="paragraph" w:customStyle="1" w:styleId="BalloonText2">
    <w:name w:val="Balloon Text2"/>
    <w:basedOn w:val="Normal"/>
    <w:semiHidden/>
    <w:rsid w:val="005372BB"/>
    <w:pPr>
      <w:widowControl w:val="0"/>
      <w:overflowPunct w:val="0"/>
      <w:autoSpaceDE w:val="0"/>
      <w:autoSpaceDN w:val="0"/>
      <w:adjustRightInd w:val="0"/>
      <w:spacing w:before="100" w:after="100"/>
      <w:jc w:val="both"/>
      <w:textAlignment w:val="baseline"/>
    </w:pPr>
    <w:rPr>
      <w:rFonts w:ascii="Tahoma" w:hAnsi="Tahoma" w:cs="Tahoma"/>
      <w:noProof/>
      <w:sz w:val="16"/>
      <w:szCs w:val="16"/>
      <w:lang w:val="es-ES" w:eastAsia="es-ES"/>
    </w:rPr>
  </w:style>
  <w:style w:type="paragraph" w:customStyle="1" w:styleId="CommentSubject2">
    <w:name w:val="Comment Subject2"/>
    <w:basedOn w:val="Textocomentario"/>
    <w:next w:val="Textocomentario"/>
    <w:semiHidden/>
    <w:rsid w:val="005372BB"/>
    <w:pPr>
      <w:widowControl w:val="0"/>
      <w:overflowPunct w:val="0"/>
      <w:autoSpaceDE w:val="0"/>
      <w:autoSpaceDN w:val="0"/>
      <w:adjustRightInd w:val="0"/>
      <w:spacing w:before="100" w:after="100"/>
      <w:jc w:val="both"/>
      <w:textAlignment w:val="baseline"/>
    </w:pPr>
    <w:rPr>
      <w:rFonts w:ascii="Arial" w:hAnsi="Arial" w:cs="Arial"/>
      <w:b/>
      <w:bCs/>
      <w:noProof/>
      <w:sz w:val="20"/>
    </w:rPr>
  </w:style>
  <w:style w:type="table" w:customStyle="1" w:styleId="Sombreadoclaro-nfasis21">
    <w:name w:val="Sombreado claro - Énfasis 21"/>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
    <w:name w:val="1.1.1411"/>
    <w:rsid w:val="005372BB"/>
  </w:style>
  <w:style w:type="numbering" w:customStyle="1" w:styleId="Estilo1311">
    <w:name w:val="Estilo1311"/>
    <w:rsid w:val="005372BB"/>
  </w:style>
  <w:style w:type="numbering" w:customStyle="1" w:styleId="111111311">
    <w:name w:val="1 / 1.1 / 1.1.1311"/>
    <w:rsid w:val="005372BB"/>
  </w:style>
  <w:style w:type="numbering" w:customStyle="1" w:styleId="111212">
    <w:name w:val="1.1.1212"/>
    <w:rsid w:val="005372BB"/>
  </w:style>
  <w:style w:type="numbering" w:customStyle="1" w:styleId="Estilo142">
    <w:name w:val="Estilo142"/>
    <w:rsid w:val="005372BB"/>
  </w:style>
  <w:style w:type="numbering" w:customStyle="1" w:styleId="11111142">
    <w:name w:val="1 / 1.1 / 1.1.142"/>
    <w:basedOn w:val="Sinlista"/>
    <w:next w:val="111111"/>
    <w:uiPriority w:val="99"/>
    <w:semiHidden/>
    <w:unhideWhenUsed/>
    <w:rsid w:val="005372BB"/>
    <w:pPr>
      <w:numPr>
        <w:numId w:val="41"/>
      </w:numPr>
    </w:pPr>
  </w:style>
  <w:style w:type="numbering" w:customStyle="1" w:styleId="11152">
    <w:name w:val="1.1.152"/>
    <w:rsid w:val="005372BB"/>
  </w:style>
  <w:style w:type="paragraph" w:customStyle="1" w:styleId="HI0">
    <w:name w:val="HI"/>
    <w:basedOn w:val="Prrafodelista"/>
    <w:link w:val="HICar"/>
    <w:qFormat/>
    <w:rsid w:val="005372BB"/>
    <w:pPr>
      <w:widowControl w:val="0"/>
      <w:suppressAutoHyphens/>
      <w:autoSpaceDE w:val="0"/>
      <w:ind w:left="0"/>
      <w:contextualSpacing w:val="0"/>
      <w:jc w:val="both"/>
    </w:pPr>
    <w:rPr>
      <w:rFonts w:ascii="Arial" w:hAnsi="Arial" w:cs="Arial"/>
      <w:sz w:val="20"/>
      <w:szCs w:val="20"/>
      <w:lang w:val="es-ES" w:eastAsia="ar-SA"/>
    </w:rPr>
  </w:style>
  <w:style w:type="character" w:customStyle="1" w:styleId="HICar">
    <w:name w:val="HI Car"/>
    <w:basedOn w:val="Fuentedeprrafopredeter"/>
    <w:link w:val="HI0"/>
    <w:rsid w:val="005372BB"/>
    <w:rPr>
      <w:rFonts w:ascii="Arial" w:eastAsia="Times New Roman" w:hAnsi="Arial" w:cs="Arial"/>
      <w:sz w:val="20"/>
      <w:szCs w:val="20"/>
      <w:lang w:val="es-ES" w:eastAsia="ar-SA"/>
    </w:rPr>
  </w:style>
  <w:style w:type="paragraph" w:customStyle="1" w:styleId="CharCharCarCarCharChar3">
    <w:name w:val="Char Char Car Car Char Char3"/>
    <w:basedOn w:val="Normal"/>
    <w:rsid w:val="005372BB"/>
    <w:pPr>
      <w:spacing w:before="100" w:beforeAutospacing="1" w:after="160" w:afterAutospacing="1" w:line="240" w:lineRule="exact"/>
      <w:jc w:val="both"/>
    </w:pPr>
    <w:rPr>
      <w:rFonts w:ascii="Tahoma" w:eastAsia="MS Mincho" w:hAnsi="Tahoma" w:cs="Tahoma"/>
      <w:sz w:val="20"/>
      <w:szCs w:val="20"/>
      <w:lang w:val="en-US"/>
    </w:rPr>
  </w:style>
  <w:style w:type="paragraph" w:customStyle="1" w:styleId="CarCarCarCarCarCarCarCarCarCarCarCarCar3">
    <w:name w:val="Car Car Car Car Car Car Car Car Car Car Car Car Car3"/>
    <w:basedOn w:val="Normal"/>
    <w:rsid w:val="005372BB"/>
    <w:pPr>
      <w:spacing w:before="100" w:beforeAutospacing="1" w:after="160" w:afterAutospacing="1" w:line="240" w:lineRule="exact"/>
      <w:jc w:val="both"/>
    </w:pPr>
    <w:rPr>
      <w:rFonts w:ascii="Tahoma" w:eastAsiaTheme="minorEastAsia" w:hAnsi="Tahoma"/>
      <w:sz w:val="20"/>
      <w:szCs w:val="20"/>
      <w:lang w:val="en-US"/>
    </w:rPr>
  </w:style>
  <w:style w:type="paragraph" w:customStyle="1" w:styleId="CharCharCarCarCharCharCarCarCharCharCarCarCharChar3">
    <w:name w:val="Char Char Car Car Char Char Car Car Char Char Car Car Char Char3"/>
    <w:basedOn w:val="Normal"/>
    <w:rsid w:val="005372BB"/>
    <w:pPr>
      <w:spacing w:before="60" w:beforeAutospacing="1" w:after="160" w:afterAutospacing="1" w:line="240" w:lineRule="exact"/>
      <w:jc w:val="both"/>
    </w:pPr>
    <w:rPr>
      <w:rFonts w:ascii="Verdana" w:eastAsiaTheme="minorEastAsia" w:hAnsi="Verdana"/>
      <w:color w:val="FF00FF"/>
      <w:sz w:val="20"/>
      <w:szCs w:val="20"/>
      <w:lang w:val="en-US"/>
    </w:rPr>
  </w:style>
  <w:style w:type="paragraph" w:customStyle="1" w:styleId="Car3">
    <w:name w:val="Car3"/>
    <w:basedOn w:val="Normal"/>
    <w:rsid w:val="005372BB"/>
    <w:pPr>
      <w:spacing w:before="60" w:beforeAutospacing="1" w:after="160" w:afterAutospacing="1" w:line="240" w:lineRule="exact"/>
      <w:jc w:val="both"/>
    </w:pPr>
    <w:rPr>
      <w:rFonts w:ascii="Verdana" w:eastAsiaTheme="minorEastAsia" w:hAnsi="Verdana"/>
      <w:color w:val="FF00FF"/>
      <w:sz w:val="20"/>
      <w:szCs w:val="20"/>
      <w:lang w:val="en-US"/>
    </w:rPr>
  </w:style>
  <w:style w:type="paragraph" w:customStyle="1" w:styleId="CarCarCarCarCarCarCarCarCarCar3">
    <w:name w:val="Car Car Car Car Car Car Car Car Car Car3"/>
    <w:basedOn w:val="Normal"/>
    <w:rsid w:val="005372BB"/>
    <w:pPr>
      <w:spacing w:before="100" w:beforeAutospacing="1" w:after="160" w:afterAutospacing="1" w:line="240" w:lineRule="exact"/>
      <w:jc w:val="both"/>
    </w:pPr>
    <w:rPr>
      <w:rFonts w:ascii="Tahoma" w:eastAsiaTheme="minorEastAsia" w:hAnsi="Tahoma"/>
      <w:sz w:val="20"/>
      <w:szCs w:val="20"/>
      <w:lang w:val="en-US"/>
    </w:rPr>
  </w:style>
  <w:style w:type="paragraph" w:customStyle="1" w:styleId="CarCarCarCar3">
    <w:name w:val="Car Car Car Car3"/>
    <w:basedOn w:val="Normal"/>
    <w:rsid w:val="005372BB"/>
    <w:pPr>
      <w:spacing w:before="60" w:beforeAutospacing="1" w:after="160" w:afterAutospacing="1" w:line="240" w:lineRule="exact"/>
      <w:jc w:val="both"/>
    </w:pPr>
    <w:rPr>
      <w:rFonts w:ascii="Verdana" w:eastAsiaTheme="minorEastAsia" w:hAnsi="Verdana"/>
      <w:color w:val="FF00FF"/>
      <w:sz w:val="20"/>
      <w:szCs w:val="20"/>
      <w:lang w:val="en-US"/>
    </w:rPr>
  </w:style>
  <w:style w:type="paragraph" w:customStyle="1" w:styleId="CarCarCarCarCarCarCarCarCarCarCarCarCarCarCarCarCarCarCarCarCarCarCarCarCarCarCarCarCarCarCarCarCarCar3">
    <w:name w:val="Car Car Car Car Car Car Car Car Car Car Car Car Car Car Car Car Car Car Car Car Car Car Car Car Car Car Car Car Car Car Car Car Car Car3"/>
    <w:basedOn w:val="Normal"/>
    <w:rsid w:val="005372BB"/>
    <w:pPr>
      <w:spacing w:before="100" w:beforeAutospacing="1" w:after="160" w:afterAutospacing="1" w:line="240" w:lineRule="exact"/>
      <w:jc w:val="both"/>
    </w:pPr>
    <w:rPr>
      <w:rFonts w:ascii="Tahoma" w:eastAsiaTheme="minorEastAsia" w:hAnsi="Tahoma"/>
      <w:sz w:val="20"/>
      <w:szCs w:val="20"/>
      <w:lang w:val="en-US"/>
    </w:rPr>
  </w:style>
  <w:style w:type="character" w:customStyle="1" w:styleId="CarCar133">
    <w:name w:val="Car Car133"/>
    <w:rsid w:val="005372BB"/>
    <w:rPr>
      <w:rFonts w:ascii="Arial" w:hAnsi="Arial" w:cs="Arial"/>
      <w:lang w:val="es-ES_tradnl" w:eastAsia="ar-SA" w:bidi="ar-SA"/>
    </w:rPr>
  </w:style>
  <w:style w:type="character" w:customStyle="1" w:styleId="CarCar63">
    <w:name w:val="Car Car63"/>
    <w:rsid w:val="005372BB"/>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3">
    <w:name w:val="Car1 Car Car Car Car Car Car Car Car Car Car Car Car Car Car3 Car Car Car Car Car Car Car Car Car Car Car Car Car Car Car Car Car Car Car Car Car Car Car Car1 Car Car Car Car Car Car Car Car Car Car Car Car Car Car Car Car3"/>
    <w:basedOn w:val="Normal"/>
    <w:rsid w:val="005372BB"/>
    <w:pPr>
      <w:spacing w:before="100" w:beforeAutospacing="1" w:after="160" w:afterAutospacing="1" w:line="240" w:lineRule="exact"/>
      <w:jc w:val="both"/>
    </w:pPr>
    <w:rPr>
      <w:rFonts w:ascii="Tahoma" w:eastAsiaTheme="minorEastAsia" w:hAnsi="Tahoma"/>
      <w:sz w:val="20"/>
      <w:szCs w:val="20"/>
      <w:lang w:val="en-US"/>
    </w:rPr>
  </w:style>
  <w:style w:type="character" w:customStyle="1" w:styleId="CarCar173">
    <w:name w:val="Car Car173"/>
    <w:rsid w:val="005372BB"/>
    <w:rPr>
      <w:rFonts w:ascii="Times New Roman" w:eastAsia="Times New Roman" w:hAnsi="Times New Roman" w:cs="Times New Roman"/>
      <w:sz w:val="24"/>
      <w:szCs w:val="20"/>
      <w:lang w:eastAsia="ar-SA"/>
    </w:rPr>
  </w:style>
  <w:style w:type="character" w:customStyle="1" w:styleId="CarCar163">
    <w:name w:val="Car Car163"/>
    <w:rsid w:val="005372BB"/>
    <w:rPr>
      <w:rFonts w:ascii="Arial" w:eastAsia="Times New Roman" w:hAnsi="Arial" w:cs="Arial"/>
      <w:sz w:val="20"/>
      <w:szCs w:val="20"/>
      <w:lang w:val="es-ES_tradnl" w:eastAsia="ar-SA"/>
    </w:rPr>
  </w:style>
  <w:style w:type="character" w:customStyle="1" w:styleId="CarCar153">
    <w:name w:val="Car Car153"/>
    <w:rsid w:val="005372BB"/>
    <w:rPr>
      <w:rFonts w:ascii="Times New Roman" w:eastAsia="Times New Roman" w:hAnsi="Times New Roman" w:cs="Times New Roman"/>
      <w:b/>
      <w:sz w:val="28"/>
      <w:szCs w:val="20"/>
      <w:lang w:eastAsia="ar-SA"/>
    </w:rPr>
  </w:style>
  <w:style w:type="character" w:customStyle="1" w:styleId="CarCar103">
    <w:name w:val="Car Car103"/>
    <w:semiHidden/>
    <w:rsid w:val="005372BB"/>
    <w:rPr>
      <w:rFonts w:ascii="Times New Roman" w:eastAsia="Times New Roman" w:hAnsi="Times New Roman" w:cs="Times New Roman"/>
      <w:sz w:val="20"/>
      <w:szCs w:val="20"/>
      <w:lang w:eastAsia="ar-SA"/>
    </w:rPr>
  </w:style>
  <w:style w:type="character" w:customStyle="1" w:styleId="CarCar142">
    <w:name w:val="Car Car142"/>
    <w:rsid w:val="005372BB"/>
    <w:rPr>
      <w:sz w:val="24"/>
      <w:lang w:val="es-ES" w:eastAsia="ar-SA" w:bidi="ar-SA"/>
    </w:rPr>
  </w:style>
  <w:style w:type="character" w:customStyle="1" w:styleId="CarCar122">
    <w:name w:val="Car Car122"/>
    <w:rsid w:val="005372BB"/>
    <w:rPr>
      <w:b/>
      <w:sz w:val="28"/>
      <w:lang w:val="es-ES" w:eastAsia="ar-SA" w:bidi="ar-SA"/>
    </w:rPr>
  </w:style>
  <w:style w:type="paragraph" w:customStyle="1" w:styleId="Normal20">
    <w:name w:val="Normal2"/>
    <w:basedOn w:val="Normal"/>
    <w:rsid w:val="005372BB"/>
    <w:pPr>
      <w:spacing w:before="100" w:beforeAutospacing="1" w:after="100" w:afterAutospacing="1"/>
      <w:jc w:val="both"/>
    </w:pPr>
    <w:rPr>
      <w:rFonts w:ascii="Arial" w:eastAsiaTheme="minorEastAsia" w:hAnsi="Arial"/>
      <w:color w:val="000000"/>
      <w:lang w:val="es-ES" w:eastAsia="es-ES"/>
    </w:rPr>
  </w:style>
  <w:style w:type="paragraph" w:customStyle="1" w:styleId="CharCharCarCarCharChar2">
    <w:name w:val="Char Char Car Car Char Char2"/>
    <w:basedOn w:val="Normal"/>
    <w:rsid w:val="005372BB"/>
    <w:pPr>
      <w:spacing w:before="100" w:beforeAutospacing="1" w:after="160" w:afterAutospacing="1" w:line="240" w:lineRule="exact"/>
      <w:jc w:val="both"/>
    </w:pPr>
    <w:rPr>
      <w:rFonts w:ascii="Tahoma" w:eastAsia="MS Mincho" w:hAnsi="Tahoma" w:cs="Tahoma"/>
      <w:sz w:val="20"/>
      <w:szCs w:val="20"/>
      <w:lang w:val="en-US"/>
    </w:rPr>
  </w:style>
  <w:style w:type="character" w:customStyle="1" w:styleId="CarCar22">
    <w:name w:val="Car Car22"/>
    <w:rsid w:val="005372BB"/>
    <w:rPr>
      <w:sz w:val="24"/>
      <w:szCs w:val="24"/>
      <w:lang w:val="es-ES" w:eastAsia="ar-SA" w:bidi="ar-SA"/>
    </w:rPr>
  </w:style>
  <w:style w:type="paragraph" w:customStyle="1" w:styleId="CarCarCarCarCarCarCarCarCarCarCarCarCar2">
    <w:name w:val="Car Car Car Car Car Car Car Car Car Car Car Car Car2"/>
    <w:basedOn w:val="Normal"/>
    <w:rsid w:val="005372BB"/>
    <w:pPr>
      <w:spacing w:before="100" w:beforeAutospacing="1" w:after="160" w:afterAutospacing="1" w:line="240" w:lineRule="exact"/>
      <w:jc w:val="both"/>
    </w:pPr>
    <w:rPr>
      <w:rFonts w:ascii="Tahoma" w:eastAsiaTheme="minorEastAsia" w:hAnsi="Tahoma"/>
      <w:sz w:val="20"/>
      <w:szCs w:val="20"/>
      <w:lang w:val="en-US"/>
    </w:rPr>
  </w:style>
  <w:style w:type="paragraph" w:customStyle="1" w:styleId="CharCharCarCarCharCharCarCarCharCharCarCarCharChar2">
    <w:name w:val="Char Char Car Car Char Char Car Car Char Char Car Car Char Char2"/>
    <w:basedOn w:val="Normal"/>
    <w:rsid w:val="005372BB"/>
    <w:pPr>
      <w:spacing w:before="60" w:beforeAutospacing="1" w:after="160" w:afterAutospacing="1" w:line="240" w:lineRule="exact"/>
      <w:jc w:val="both"/>
    </w:pPr>
    <w:rPr>
      <w:rFonts w:ascii="Verdana" w:eastAsiaTheme="minorEastAsia" w:hAnsi="Verdana"/>
      <w:color w:val="FF00FF"/>
      <w:sz w:val="20"/>
      <w:szCs w:val="20"/>
      <w:lang w:val="en-US"/>
    </w:rPr>
  </w:style>
  <w:style w:type="paragraph" w:customStyle="1" w:styleId="CarCarCarCarCarCarCarCarCarCarCarCarCarCarCarCarCarCarCarCarCarCarCarCarCarCarCarCarCarCarCarCarCarCar2">
    <w:name w:val="Car Car Car Car Car Car Car Car Car Car Car Car Car Car Car Car Car Car Car Car Car Car Car Car Car Car Car Car Car Car Car Car Car Car2"/>
    <w:basedOn w:val="Normal"/>
    <w:rsid w:val="005372BB"/>
    <w:pPr>
      <w:spacing w:before="100" w:beforeAutospacing="1" w:after="160" w:afterAutospacing="1" w:line="240" w:lineRule="exact"/>
      <w:jc w:val="both"/>
    </w:pPr>
    <w:rPr>
      <w:rFonts w:ascii="Tahoma" w:eastAsiaTheme="minorEastAsia" w:hAnsi="Tahoma"/>
      <w:sz w:val="20"/>
      <w:szCs w:val="20"/>
      <w:lang w:val="en-US"/>
    </w:rPr>
  </w:style>
  <w:style w:type="character" w:customStyle="1" w:styleId="CarCar62">
    <w:name w:val="Car Car62"/>
    <w:rsid w:val="005372BB"/>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2">
    <w:name w:val="Car1 Car Car Car Car Car Car Car Car Car Car Car Car Car Car3 Car Car Car Car Car Car Car Car Car Car Car Car Car Car Car Car Car Car Car Car Car Car Car Car1 Car Car Car Car Car Car Car Car Car Car Car Car Car Car Car Car2"/>
    <w:basedOn w:val="Normal"/>
    <w:rsid w:val="005372BB"/>
    <w:pPr>
      <w:spacing w:before="100" w:beforeAutospacing="1" w:after="160" w:afterAutospacing="1" w:line="240" w:lineRule="exact"/>
      <w:jc w:val="both"/>
    </w:pPr>
    <w:rPr>
      <w:rFonts w:ascii="Tahoma" w:eastAsiaTheme="minorEastAsia" w:hAnsi="Tahoma"/>
      <w:sz w:val="20"/>
      <w:szCs w:val="20"/>
      <w:lang w:val="en-US"/>
    </w:rPr>
  </w:style>
  <w:style w:type="character" w:customStyle="1" w:styleId="CarCar132">
    <w:name w:val="Car Car132"/>
    <w:rsid w:val="005372BB"/>
    <w:rPr>
      <w:rFonts w:ascii="Arial" w:hAnsi="Arial" w:cs="Arial"/>
      <w:lang w:val="es-ES_tradnl" w:eastAsia="ar-SA" w:bidi="ar-SA"/>
    </w:rPr>
  </w:style>
  <w:style w:type="character" w:customStyle="1" w:styleId="CarCar141">
    <w:name w:val="Car Car141"/>
    <w:rsid w:val="005372BB"/>
    <w:rPr>
      <w:sz w:val="24"/>
      <w:lang w:val="es-ES" w:eastAsia="ar-SA" w:bidi="ar-SA"/>
    </w:rPr>
  </w:style>
  <w:style w:type="character" w:customStyle="1" w:styleId="CarCar121">
    <w:name w:val="Car Car121"/>
    <w:rsid w:val="005372BB"/>
    <w:rPr>
      <w:b/>
      <w:sz w:val="28"/>
      <w:lang w:val="es-ES" w:eastAsia="ar-SA" w:bidi="ar-SA"/>
    </w:rPr>
  </w:style>
  <w:style w:type="character" w:customStyle="1" w:styleId="CarCar172">
    <w:name w:val="Car Car172"/>
    <w:rsid w:val="005372BB"/>
    <w:rPr>
      <w:rFonts w:ascii="Times New Roman" w:eastAsia="Times New Roman" w:hAnsi="Times New Roman" w:cs="Times New Roman"/>
      <w:sz w:val="24"/>
      <w:szCs w:val="20"/>
      <w:lang w:eastAsia="ar-SA"/>
    </w:rPr>
  </w:style>
  <w:style w:type="character" w:customStyle="1" w:styleId="CarCar162">
    <w:name w:val="Car Car162"/>
    <w:rsid w:val="005372BB"/>
    <w:rPr>
      <w:rFonts w:ascii="Arial" w:eastAsia="Times New Roman" w:hAnsi="Arial" w:cs="Arial"/>
      <w:sz w:val="20"/>
      <w:szCs w:val="20"/>
      <w:lang w:val="es-ES_tradnl" w:eastAsia="ar-SA"/>
    </w:rPr>
  </w:style>
  <w:style w:type="character" w:customStyle="1" w:styleId="CarCar152">
    <w:name w:val="Car Car152"/>
    <w:rsid w:val="005372BB"/>
    <w:rPr>
      <w:rFonts w:ascii="Times New Roman" w:eastAsia="Times New Roman" w:hAnsi="Times New Roman" w:cs="Times New Roman"/>
      <w:b/>
      <w:sz w:val="28"/>
      <w:szCs w:val="20"/>
      <w:lang w:eastAsia="ar-SA"/>
    </w:rPr>
  </w:style>
  <w:style w:type="character" w:customStyle="1" w:styleId="CarCar102">
    <w:name w:val="Car Car102"/>
    <w:semiHidden/>
    <w:rsid w:val="005372BB"/>
    <w:rPr>
      <w:rFonts w:ascii="Times New Roman" w:eastAsia="Times New Roman" w:hAnsi="Times New Roman" w:cs="Times New Roman"/>
      <w:sz w:val="20"/>
      <w:szCs w:val="20"/>
      <w:lang w:eastAsia="ar-SA"/>
    </w:rPr>
  </w:style>
  <w:style w:type="paragraph" w:customStyle="1" w:styleId="Textodebloque4">
    <w:name w:val="Texto de bloque4"/>
    <w:basedOn w:val="Normal"/>
    <w:rsid w:val="005372BB"/>
    <w:pPr>
      <w:overflowPunct w:val="0"/>
      <w:autoSpaceDE w:val="0"/>
      <w:spacing w:before="100" w:beforeAutospacing="1" w:after="100" w:afterAutospacing="1"/>
      <w:ind w:left="851" w:right="51"/>
      <w:jc w:val="center"/>
      <w:textAlignment w:val="baseline"/>
    </w:pPr>
    <w:rPr>
      <w:rFonts w:ascii="Arial" w:eastAsiaTheme="minorEastAsia" w:hAnsi="Arial"/>
      <w:b/>
      <w:sz w:val="20"/>
      <w:szCs w:val="20"/>
      <w:lang w:val="es-ES_tradnl"/>
    </w:rPr>
  </w:style>
  <w:style w:type="paragraph" w:customStyle="1" w:styleId="Textodeglobo3">
    <w:name w:val="Texto de globo3"/>
    <w:basedOn w:val="Normal"/>
    <w:semiHidden/>
    <w:rsid w:val="005372BB"/>
    <w:pPr>
      <w:overflowPunct w:val="0"/>
      <w:autoSpaceDE w:val="0"/>
      <w:autoSpaceDN w:val="0"/>
      <w:adjustRightInd w:val="0"/>
      <w:spacing w:before="100" w:beforeAutospacing="1" w:after="100" w:afterAutospacing="1"/>
      <w:jc w:val="both"/>
      <w:textAlignment w:val="baseline"/>
    </w:pPr>
    <w:rPr>
      <w:rFonts w:ascii="Tahoma" w:eastAsiaTheme="minorEastAsia" w:hAnsi="Tahoma" w:cs="Tahoma"/>
      <w:noProof/>
      <w:sz w:val="16"/>
      <w:szCs w:val="16"/>
      <w:lang w:val="es-ES" w:eastAsia="es-ES"/>
    </w:rPr>
  </w:style>
  <w:style w:type="paragraph" w:styleId="Citadestacada">
    <w:name w:val="Intense Quote"/>
    <w:basedOn w:val="Normal"/>
    <w:next w:val="Normal"/>
    <w:link w:val="CitadestacadaCar"/>
    <w:uiPriority w:val="30"/>
    <w:qFormat/>
    <w:rsid w:val="005372BB"/>
    <w:pPr>
      <w:pBdr>
        <w:bottom w:val="single" w:sz="4" w:space="4" w:color="4F81BD" w:themeColor="accent1"/>
      </w:pBdr>
      <w:spacing w:before="200" w:beforeAutospacing="1" w:after="280" w:afterAutospacing="1"/>
      <w:ind w:left="936" w:right="936"/>
      <w:jc w:val="both"/>
    </w:pPr>
    <w:rPr>
      <w:rFonts w:ascii="Arial" w:eastAsiaTheme="minorEastAsia" w:hAnsi="Arial"/>
      <w:b/>
      <w:bCs/>
      <w:i/>
      <w:iCs/>
      <w:color w:val="4F81BD" w:themeColor="accent1"/>
    </w:rPr>
  </w:style>
  <w:style w:type="character" w:customStyle="1" w:styleId="CitadestacadaCar">
    <w:name w:val="Cita destacada Car"/>
    <w:basedOn w:val="Fuentedeprrafopredeter"/>
    <w:link w:val="Citadestacada"/>
    <w:uiPriority w:val="30"/>
    <w:rsid w:val="005372BB"/>
    <w:rPr>
      <w:rFonts w:ascii="Arial" w:eastAsiaTheme="minorEastAsia" w:hAnsi="Arial" w:cs="Times New Roman"/>
      <w:b/>
      <w:bCs/>
      <w:i/>
      <w:iCs/>
      <w:color w:val="4F81BD" w:themeColor="accent1"/>
      <w:sz w:val="24"/>
      <w:szCs w:val="24"/>
      <w:lang w:eastAsia="es-MX"/>
    </w:rPr>
  </w:style>
  <w:style w:type="character" w:styleId="Referenciasutil">
    <w:name w:val="Subtle Reference"/>
    <w:basedOn w:val="Fuentedeprrafopredeter"/>
    <w:uiPriority w:val="31"/>
    <w:qFormat/>
    <w:rsid w:val="005372BB"/>
    <w:rPr>
      <w:smallCaps/>
      <w:color w:val="C0504D" w:themeColor="accent2"/>
      <w:u w:val="single"/>
    </w:rPr>
  </w:style>
  <w:style w:type="character" w:styleId="Referenciaintensa">
    <w:name w:val="Intense Reference"/>
    <w:basedOn w:val="Fuentedeprrafopredeter"/>
    <w:uiPriority w:val="32"/>
    <w:qFormat/>
    <w:rsid w:val="005372BB"/>
    <w:rPr>
      <w:b/>
      <w:bCs/>
      <w:smallCaps/>
      <w:color w:val="C0504D" w:themeColor="accent2"/>
      <w:spacing w:val="5"/>
      <w:u w:val="single"/>
    </w:rPr>
  </w:style>
  <w:style w:type="character" w:styleId="Ttulodellibro">
    <w:name w:val="Book Title"/>
    <w:basedOn w:val="Fuentedeprrafopredeter"/>
    <w:uiPriority w:val="33"/>
    <w:qFormat/>
    <w:rsid w:val="005372BB"/>
    <w:rPr>
      <w:b/>
      <w:bCs/>
      <w:smallCaps/>
      <w:spacing w:val="5"/>
    </w:rPr>
  </w:style>
  <w:style w:type="paragraph" w:customStyle="1" w:styleId="Titulo2">
    <w:name w:val="Titulo 2"/>
    <w:basedOn w:val="Texto"/>
    <w:rsid w:val="005372BB"/>
    <w:pPr>
      <w:pBdr>
        <w:top w:val="double" w:sz="6" w:space="1" w:color="auto"/>
      </w:pBdr>
      <w:suppressAutoHyphens w:val="0"/>
      <w:spacing w:line="240" w:lineRule="auto"/>
      <w:ind w:firstLine="0"/>
      <w:outlineLvl w:val="1"/>
    </w:pPr>
    <w:rPr>
      <w:rFonts w:cs="Arial"/>
      <w:lang w:eastAsia="es-ES"/>
    </w:rPr>
  </w:style>
  <w:style w:type="character" w:customStyle="1" w:styleId="ANOTACIONCar">
    <w:name w:val="ANOTACION Car"/>
    <w:link w:val="ANOTACION"/>
    <w:locked/>
    <w:rsid w:val="005372BB"/>
    <w:rPr>
      <w:rFonts w:ascii="Times New Roman" w:eastAsia="Times New Roman" w:hAnsi="Times New Roman" w:cs="Times New Roman"/>
      <w:b/>
      <w:sz w:val="18"/>
      <w:szCs w:val="20"/>
      <w:lang w:val="es-ES_tradnl" w:eastAsia="ar-SA"/>
    </w:rPr>
  </w:style>
  <w:style w:type="numbering" w:customStyle="1" w:styleId="Sinlista39">
    <w:name w:val="Sin lista39"/>
    <w:next w:val="Sinlista"/>
    <w:uiPriority w:val="99"/>
    <w:semiHidden/>
    <w:unhideWhenUsed/>
    <w:rsid w:val="005372BB"/>
  </w:style>
  <w:style w:type="numbering" w:customStyle="1" w:styleId="Sinlista113">
    <w:name w:val="Sin lista113"/>
    <w:next w:val="Sinlista"/>
    <w:uiPriority w:val="99"/>
    <w:semiHidden/>
    <w:unhideWhenUsed/>
    <w:rsid w:val="005372BB"/>
  </w:style>
  <w:style w:type="numbering" w:customStyle="1" w:styleId="Sinlista114">
    <w:name w:val="Sin lista114"/>
    <w:next w:val="Sinlista"/>
    <w:uiPriority w:val="99"/>
    <w:semiHidden/>
    <w:unhideWhenUsed/>
    <w:rsid w:val="005372BB"/>
  </w:style>
  <w:style w:type="table" w:customStyle="1" w:styleId="Tablaconcuadrcula34">
    <w:name w:val="Tabla con cuadrícula34"/>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5">
    <w:name w:val="Tabla con cuadrícula 85"/>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9">
    <w:name w:val="1 / 1.1 / 1.1.19"/>
    <w:basedOn w:val="Sinlista"/>
    <w:next w:val="111111"/>
    <w:rsid w:val="005372BB"/>
  </w:style>
  <w:style w:type="numbering" w:customStyle="1" w:styleId="Estilo19">
    <w:name w:val="Estilo19"/>
    <w:rsid w:val="005372BB"/>
  </w:style>
  <w:style w:type="numbering" w:customStyle="1" w:styleId="11120">
    <w:name w:val="1.1.120"/>
    <w:rsid w:val="005372BB"/>
  </w:style>
  <w:style w:type="table" w:customStyle="1" w:styleId="Tablaconcolumnas213">
    <w:name w:val="Tabla con columnas 213"/>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
    <w:name w:val="Tabla con cuadrícula 813"/>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4">
    <w:name w:val="Tabla profesional14"/>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6">
    <w:name w:val="Estilo116"/>
    <w:rsid w:val="005372BB"/>
  </w:style>
  <w:style w:type="numbering" w:customStyle="1" w:styleId="11111116">
    <w:name w:val="1 / 1.1 / 1.1.116"/>
    <w:basedOn w:val="Sinlista"/>
    <w:next w:val="111111"/>
    <w:semiHidden/>
    <w:unhideWhenUsed/>
    <w:rsid w:val="005372BB"/>
  </w:style>
  <w:style w:type="numbering" w:customStyle="1" w:styleId="111112">
    <w:name w:val="1.1.1112"/>
    <w:rsid w:val="005372BB"/>
  </w:style>
  <w:style w:type="table" w:customStyle="1" w:styleId="Tablaconcolumnas223">
    <w:name w:val="Tabla con columnas 223"/>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
    <w:name w:val="Tabla con cuadrícula 823"/>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
    <w:name w:val="Tabla profesional23"/>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6">
    <w:name w:val="Estilo126"/>
    <w:rsid w:val="005372BB"/>
  </w:style>
  <w:style w:type="numbering" w:customStyle="1" w:styleId="11111126">
    <w:name w:val="1 / 1.1 / 1.1.126"/>
    <w:basedOn w:val="Sinlista"/>
    <w:next w:val="111111"/>
    <w:unhideWhenUsed/>
    <w:rsid w:val="005372BB"/>
  </w:style>
  <w:style w:type="numbering" w:customStyle="1" w:styleId="11126">
    <w:name w:val="1.1.126"/>
    <w:rsid w:val="005372BB"/>
  </w:style>
  <w:style w:type="table" w:customStyle="1" w:styleId="Tablaconcuadrcula113">
    <w:name w:val="Tabla con cuadrícula113"/>
    <w:basedOn w:val="Tablanormal"/>
    <w:next w:val="Tablaconcuadrcula"/>
    <w:uiPriority w:val="59"/>
    <w:rsid w:val="005372B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5372BB"/>
  </w:style>
  <w:style w:type="numbering" w:customStyle="1" w:styleId="Sinlista210">
    <w:name w:val="Sin lista210"/>
    <w:next w:val="Sinlista"/>
    <w:uiPriority w:val="99"/>
    <w:semiHidden/>
    <w:unhideWhenUsed/>
    <w:rsid w:val="005372BB"/>
  </w:style>
  <w:style w:type="numbering" w:customStyle="1" w:styleId="Sinlista310">
    <w:name w:val="Sin lista310"/>
    <w:next w:val="Sinlista"/>
    <w:uiPriority w:val="99"/>
    <w:semiHidden/>
    <w:unhideWhenUsed/>
    <w:rsid w:val="005372BB"/>
  </w:style>
  <w:style w:type="table" w:customStyle="1" w:styleId="Tablaconcuadrcula210">
    <w:name w:val="Tabla con cuadrícula210"/>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2">
    <w:name w:val="Tabla con cuadrícula 832"/>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
    <w:name w:val="Tabla con columnas 232"/>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
    <w:name w:val="Tabla profesional32"/>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3">
    <w:name w:val="1 / 1.1 / 1.1.133"/>
    <w:basedOn w:val="Sinlista"/>
    <w:next w:val="111111"/>
    <w:rsid w:val="005372BB"/>
  </w:style>
  <w:style w:type="numbering" w:customStyle="1" w:styleId="Estilo133">
    <w:name w:val="Estilo133"/>
    <w:rsid w:val="005372BB"/>
  </w:style>
  <w:style w:type="numbering" w:customStyle="1" w:styleId="11133">
    <w:name w:val="1.1.133"/>
    <w:rsid w:val="005372BB"/>
  </w:style>
  <w:style w:type="table" w:customStyle="1" w:styleId="Tablaconcolumnas2112">
    <w:name w:val="Tabla con columnas 2112"/>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
    <w:name w:val="Tabla con cuadrícula 8112"/>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
    <w:name w:val="Tabla profesional112"/>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2">
    <w:name w:val="Estilo1112"/>
    <w:rsid w:val="005372BB"/>
  </w:style>
  <w:style w:type="numbering" w:customStyle="1" w:styleId="111111112">
    <w:name w:val="1 / 1.1 / 1.1.1112"/>
    <w:basedOn w:val="Sinlista"/>
    <w:next w:val="111111"/>
    <w:unhideWhenUsed/>
    <w:rsid w:val="005372BB"/>
  </w:style>
  <w:style w:type="numbering" w:customStyle="1" w:styleId="111113">
    <w:name w:val="1.1.1113"/>
    <w:rsid w:val="005372BB"/>
  </w:style>
  <w:style w:type="table" w:customStyle="1" w:styleId="Tablaconcolumnas2212">
    <w:name w:val="Tabla con columnas 2212"/>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
    <w:name w:val="Tabla con cuadrícula 8212"/>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
    <w:name w:val="Tabla profesional212"/>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2">
    <w:name w:val="Estilo1212"/>
    <w:rsid w:val="005372BB"/>
  </w:style>
  <w:style w:type="numbering" w:customStyle="1" w:styleId="111111212">
    <w:name w:val="1 / 1.1 / 1.1.1212"/>
    <w:basedOn w:val="Sinlista"/>
    <w:next w:val="111111"/>
    <w:unhideWhenUsed/>
    <w:rsid w:val="005372BB"/>
  </w:style>
  <w:style w:type="numbering" w:customStyle="1" w:styleId="111213">
    <w:name w:val="1.1.1213"/>
    <w:rsid w:val="005372BB"/>
  </w:style>
  <w:style w:type="table" w:customStyle="1" w:styleId="Tablaconcuadrcula114">
    <w:name w:val="Tabla con cuadrícula114"/>
    <w:basedOn w:val="Tablanormal"/>
    <w:next w:val="Tablaconcuadrcula"/>
    <w:uiPriority w:val="59"/>
    <w:rsid w:val="005372B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5372BB"/>
  </w:style>
  <w:style w:type="numbering" w:customStyle="1" w:styleId="Sinlista212">
    <w:name w:val="Sin lista212"/>
    <w:next w:val="Sinlista"/>
    <w:uiPriority w:val="99"/>
    <w:semiHidden/>
    <w:unhideWhenUsed/>
    <w:rsid w:val="005372BB"/>
  </w:style>
  <w:style w:type="numbering" w:customStyle="1" w:styleId="Sinlista42">
    <w:name w:val="Sin lista42"/>
    <w:next w:val="Sinlista"/>
    <w:uiPriority w:val="99"/>
    <w:semiHidden/>
    <w:unhideWhenUsed/>
    <w:rsid w:val="005372BB"/>
  </w:style>
  <w:style w:type="numbering" w:customStyle="1" w:styleId="11111143">
    <w:name w:val="1 / 1.1 / 1.1.143"/>
    <w:basedOn w:val="Sinlista"/>
    <w:next w:val="111111"/>
    <w:uiPriority w:val="99"/>
    <w:rsid w:val="005372BB"/>
  </w:style>
  <w:style w:type="numbering" w:customStyle="1" w:styleId="Estilo143">
    <w:name w:val="Estilo143"/>
    <w:rsid w:val="005372BB"/>
  </w:style>
  <w:style w:type="numbering" w:customStyle="1" w:styleId="11143">
    <w:name w:val="1.1.143"/>
    <w:rsid w:val="005372BB"/>
  </w:style>
  <w:style w:type="numbering" w:customStyle="1" w:styleId="Estilo1122">
    <w:name w:val="Estilo1122"/>
    <w:rsid w:val="005372BB"/>
  </w:style>
  <w:style w:type="numbering" w:customStyle="1" w:styleId="111111122">
    <w:name w:val="1 / 1.1 / 1.1.1122"/>
    <w:basedOn w:val="Sinlista"/>
    <w:next w:val="111111"/>
    <w:unhideWhenUsed/>
    <w:rsid w:val="005372BB"/>
  </w:style>
  <w:style w:type="numbering" w:customStyle="1" w:styleId="111122">
    <w:name w:val="1.1.1122"/>
    <w:rsid w:val="005372BB"/>
  </w:style>
  <w:style w:type="numbering" w:customStyle="1" w:styleId="Estilo1222">
    <w:name w:val="Estilo1222"/>
    <w:rsid w:val="005372BB"/>
  </w:style>
  <w:style w:type="numbering" w:customStyle="1" w:styleId="111111222">
    <w:name w:val="1 / 1.1 / 1.1.1222"/>
    <w:basedOn w:val="Sinlista"/>
    <w:next w:val="111111"/>
    <w:unhideWhenUsed/>
    <w:rsid w:val="005372BB"/>
  </w:style>
  <w:style w:type="numbering" w:customStyle="1" w:styleId="111222">
    <w:name w:val="1.1.1222"/>
    <w:rsid w:val="005372BB"/>
  </w:style>
  <w:style w:type="numbering" w:customStyle="1" w:styleId="Sinlista132">
    <w:name w:val="Sin lista132"/>
    <w:next w:val="Sinlista"/>
    <w:uiPriority w:val="99"/>
    <w:semiHidden/>
    <w:unhideWhenUsed/>
    <w:rsid w:val="005372BB"/>
  </w:style>
  <w:style w:type="numbering" w:customStyle="1" w:styleId="Sinlista222">
    <w:name w:val="Sin lista222"/>
    <w:next w:val="Sinlista"/>
    <w:uiPriority w:val="99"/>
    <w:semiHidden/>
    <w:unhideWhenUsed/>
    <w:rsid w:val="005372BB"/>
  </w:style>
  <w:style w:type="numbering" w:customStyle="1" w:styleId="Sinlista52">
    <w:name w:val="Sin lista52"/>
    <w:next w:val="Sinlista"/>
    <w:uiPriority w:val="99"/>
    <w:semiHidden/>
    <w:unhideWhenUsed/>
    <w:rsid w:val="005372BB"/>
  </w:style>
  <w:style w:type="numbering" w:customStyle="1" w:styleId="11111152">
    <w:name w:val="1 / 1.1 / 1.1.152"/>
    <w:basedOn w:val="Sinlista"/>
    <w:next w:val="111111"/>
    <w:rsid w:val="005372BB"/>
  </w:style>
  <w:style w:type="numbering" w:customStyle="1" w:styleId="Estilo152">
    <w:name w:val="Estilo152"/>
    <w:rsid w:val="005372BB"/>
  </w:style>
  <w:style w:type="numbering" w:customStyle="1" w:styleId="11153">
    <w:name w:val="1.1.153"/>
    <w:rsid w:val="005372BB"/>
  </w:style>
  <w:style w:type="numbering" w:customStyle="1" w:styleId="Estilo1132">
    <w:name w:val="Estilo1132"/>
    <w:rsid w:val="005372BB"/>
  </w:style>
  <w:style w:type="numbering" w:customStyle="1" w:styleId="111111132">
    <w:name w:val="1 / 1.1 / 1.1.1132"/>
    <w:basedOn w:val="Sinlista"/>
    <w:next w:val="111111"/>
    <w:unhideWhenUsed/>
    <w:rsid w:val="005372BB"/>
  </w:style>
  <w:style w:type="numbering" w:customStyle="1" w:styleId="111132">
    <w:name w:val="1.1.1132"/>
    <w:rsid w:val="005372BB"/>
  </w:style>
  <w:style w:type="numbering" w:customStyle="1" w:styleId="Estilo1232">
    <w:name w:val="Estilo1232"/>
    <w:rsid w:val="005372BB"/>
  </w:style>
  <w:style w:type="numbering" w:customStyle="1" w:styleId="111111232">
    <w:name w:val="1 / 1.1 / 1.1.1232"/>
    <w:basedOn w:val="Sinlista"/>
    <w:next w:val="111111"/>
    <w:unhideWhenUsed/>
    <w:rsid w:val="005372BB"/>
  </w:style>
  <w:style w:type="numbering" w:customStyle="1" w:styleId="111232">
    <w:name w:val="1.1.1232"/>
    <w:rsid w:val="005372BB"/>
  </w:style>
  <w:style w:type="numbering" w:customStyle="1" w:styleId="Sinlista142">
    <w:name w:val="Sin lista142"/>
    <w:next w:val="Sinlista"/>
    <w:uiPriority w:val="99"/>
    <w:semiHidden/>
    <w:unhideWhenUsed/>
    <w:rsid w:val="005372BB"/>
  </w:style>
  <w:style w:type="numbering" w:customStyle="1" w:styleId="Sinlista232">
    <w:name w:val="Sin lista232"/>
    <w:next w:val="Sinlista"/>
    <w:uiPriority w:val="99"/>
    <w:semiHidden/>
    <w:unhideWhenUsed/>
    <w:rsid w:val="005372BB"/>
  </w:style>
  <w:style w:type="numbering" w:customStyle="1" w:styleId="Sinlista62">
    <w:name w:val="Sin lista62"/>
    <w:next w:val="Sinlista"/>
    <w:uiPriority w:val="99"/>
    <w:semiHidden/>
    <w:rsid w:val="005372BB"/>
  </w:style>
  <w:style w:type="table" w:customStyle="1" w:styleId="Tabladecuadrcula4-nfasis612">
    <w:name w:val="Tabla de cuadrícula 4 - Énfasis 612"/>
    <w:basedOn w:val="Tablanormal"/>
    <w:uiPriority w:val="49"/>
    <w:rsid w:val="005372BB"/>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
    <w:name w:val="Table Normal12"/>
    <w:rsid w:val="005372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
    <w:name w:val="List 72"/>
    <w:basedOn w:val="Sinlista"/>
    <w:rsid w:val="005372BB"/>
  </w:style>
  <w:style w:type="numbering" w:customStyle="1" w:styleId="List112">
    <w:name w:val="List 112"/>
    <w:basedOn w:val="Sinlista"/>
    <w:rsid w:val="005372BB"/>
  </w:style>
  <w:style w:type="numbering" w:customStyle="1" w:styleId="List122">
    <w:name w:val="List 122"/>
    <w:basedOn w:val="Sinlista"/>
    <w:rsid w:val="005372BB"/>
  </w:style>
  <w:style w:type="table" w:customStyle="1" w:styleId="Tablaconcuadrcula35">
    <w:name w:val="Tabla con cuadrícula35"/>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5372BB"/>
  </w:style>
  <w:style w:type="table" w:customStyle="1" w:styleId="Tablaconcuadrcula51">
    <w:name w:val="Tabla con cuadrícula51"/>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1">
    <w:name w:val="Lista clara1"/>
    <w:basedOn w:val="Tablanormal"/>
    <w:next w:val="Listaclara"/>
    <w:uiPriority w:val="61"/>
    <w:rsid w:val="005372BB"/>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1">
    <w:name w:val="Sin lista81"/>
    <w:next w:val="Sinlista"/>
    <w:uiPriority w:val="99"/>
    <w:semiHidden/>
    <w:unhideWhenUsed/>
    <w:rsid w:val="005372BB"/>
  </w:style>
  <w:style w:type="table" w:customStyle="1" w:styleId="Tablaconcuadrcula62">
    <w:name w:val="Tabla con cuadrícula62"/>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
    <w:name w:val="Sin lista91"/>
    <w:next w:val="Sinlista"/>
    <w:uiPriority w:val="99"/>
    <w:semiHidden/>
    <w:unhideWhenUsed/>
    <w:rsid w:val="005372BB"/>
  </w:style>
  <w:style w:type="table" w:customStyle="1" w:styleId="Tablaconcuadrcula71">
    <w:name w:val="Tabla con cuadrícula71"/>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1">
    <w:name w:val="Tabla de cuadrícula 1 clara - Énfasis 111"/>
    <w:basedOn w:val="Tablanormal"/>
    <w:uiPriority w:val="46"/>
    <w:rsid w:val="005372BB"/>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1">
    <w:name w:val="Sin lista101"/>
    <w:next w:val="Sinlista"/>
    <w:uiPriority w:val="99"/>
    <w:semiHidden/>
    <w:unhideWhenUsed/>
    <w:rsid w:val="005372BB"/>
  </w:style>
  <w:style w:type="table" w:customStyle="1" w:styleId="Tablaconcuadrcula810">
    <w:name w:val="Tabla con cuadrícula81"/>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1">
    <w:name w:val="Sin lista151"/>
    <w:next w:val="Sinlista"/>
    <w:semiHidden/>
    <w:unhideWhenUsed/>
    <w:rsid w:val="005372BB"/>
  </w:style>
  <w:style w:type="table" w:customStyle="1" w:styleId="Tablaconcuadrcula91">
    <w:name w:val="Tabla con cuadrícula91"/>
    <w:basedOn w:val="Tablanormal"/>
    <w:next w:val="Tablaconcuadrcula"/>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
    <w:name w:val="Tabla con cuadrícula101"/>
    <w:basedOn w:val="Tablanormal"/>
    <w:next w:val="Tablaconcuadrcula"/>
    <w:uiPriority w:val="59"/>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1">
    <w:name w:val="Sin lista161"/>
    <w:next w:val="Sinlista"/>
    <w:uiPriority w:val="99"/>
    <w:semiHidden/>
    <w:unhideWhenUsed/>
    <w:rsid w:val="005372BB"/>
  </w:style>
  <w:style w:type="numbering" w:customStyle="1" w:styleId="Sinlista171">
    <w:name w:val="Sin lista171"/>
    <w:next w:val="Sinlista"/>
    <w:semiHidden/>
    <w:rsid w:val="005372BB"/>
  </w:style>
  <w:style w:type="table" w:customStyle="1" w:styleId="Tablaconcuadrcula121">
    <w:name w:val="Tabla con cuadrícula12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1">
    <w:name w:val="1.1.161"/>
    <w:rsid w:val="005372BB"/>
  </w:style>
  <w:style w:type="table" w:customStyle="1" w:styleId="Tablaconcuadrcula131">
    <w:name w:val="Tabla con cuadrícula131"/>
    <w:basedOn w:val="Tablanormal"/>
    <w:next w:val="Tablaconcuadrcula"/>
    <w:uiPriority w:val="59"/>
    <w:rsid w:val="005372BB"/>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1">
    <w:name w:val="Sin lista181"/>
    <w:next w:val="Sinlista"/>
    <w:uiPriority w:val="99"/>
    <w:semiHidden/>
    <w:unhideWhenUsed/>
    <w:rsid w:val="005372BB"/>
  </w:style>
  <w:style w:type="numbering" w:customStyle="1" w:styleId="Sinlista191">
    <w:name w:val="Sin lista191"/>
    <w:next w:val="Sinlista"/>
    <w:semiHidden/>
    <w:rsid w:val="005372BB"/>
  </w:style>
  <w:style w:type="table" w:customStyle="1" w:styleId="Tablaconcuadrcula141">
    <w:name w:val="Tabla con cuadrícula141"/>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1">
    <w:name w:val="1.1.171"/>
    <w:rsid w:val="005372BB"/>
  </w:style>
  <w:style w:type="table" w:customStyle="1" w:styleId="Tablaconcuadrcula151">
    <w:name w:val="Tabla con cuadrícula151"/>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1">
    <w:name w:val="Sin lista201"/>
    <w:next w:val="Sinlista"/>
    <w:uiPriority w:val="99"/>
    <w:semiHidden/>
    <w:unhideWhenUsed/>
    <w:rsid w:val="005372BB"/>
  </w:style>
  <w:style w:type="numbering" w:customStyle="1" w:styleId="Sinlista1101">
    <w:name w:val="Sin lista1101"/>
    <w:next w:val="Sinlista"/>
    <w:uiPriority w:val="99"/>
    <w:semiHidden/>
    <w:unhideWhenUsed/>
    <w:rsid w:val="005372BB"/>
  </w:style>
  <w:style w:type="table" w:customStyle="1" w:styleId="Tablaconcuadrcula161">
    <w:name w:val="Tabla con cuadrícula161"/>
    <w:basedOn w:val="Tablanormal"/>
    <w:next w:val="Tablaconcuadrcula"/>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2">
    <w:name w:val="Sin lista11112"/>
    <w:next w:val="Sinlista"/>
    <w:uiPriority w:val="99"/>
    <w:semiHidden/>
    <w:unhideWhenUsed/>
    <w:rsid w:val="005372BB"/>
  </w:style>
  <w:style w:type="numbering" w:customStyle="1" w:styleId="Sinlista11111111">
    <w:name w:val="Sin lista11111111"/>
    <w:next w:val="Sinlista"/>
    <w:uiPriority w:val="99"/>
    <w:semiHidden/>
    <w:unhideWhenUsed/>
    <w:rsid w:val="005372BB"/>
  </w:style>
  <w:style w:type="table" w:customStyle="1" w:styleId="Tablaconcuadrcula171">
    <w:name w:val="Tabla con cuadrícula171"/>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1">
    <w:name w:val="Tabla con cuadrícula 841"/>
    <w:basedOn w:val="Tablanormal"/>
    <w:next w:val="Tablaconcuadrcula8"/>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
    <w:name w:val="Tabla con columnas 241"/>
    <w:basedOn w:val="Tablanormal"/>
    <w:next w:val="Tablaconcolumnas2"/>
    <w:uiPriority w:val="99"/>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
    <w:name w:val="Tabla profesional4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1">
    <w:name w:val="1 / 1.1 / 1.1.161"/>
    <w:basedOn w:val="Sinlista"/>
    <w:next w:val="111111"/>
    <w:rsid w:val="005372BB"/>
  </w:style>
  <w:style w:type="numbering" w:customStyle="1" w:styleId="Estilo161">
    <w:name w:val="Estilo161"/>
    <w:rsid w:val="005372BB"/>
  </w:style>
  <w:style w:type="numbering" w:customStyle="1" w:styleId="11181">
    <w:name w:val="1.1.181"/>
    <w:rsid w:val="005372BB"/>
  </w:style>
  <w:style w:type="table" w:customStyle="1" w:styleId="Tablaconcolumnas2121">
    <w:name w:val="Tabla con columnas 212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
    <w:name w:val="Tabla con cuadrícula 812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
    <w:name w:val="Tabla profesional12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1">
    <w:name w:val="Estilo1141"/>
    <w:rsid w:val="005372BB"/>
  </w:style>
  <w:style w:type="numbering" w:customStyle="1" w:styleId="111111141">
    <w:name w:val="1 / 1.1 / 1.1.1141"/>
    <w:basedOn w:val="Sinlista"/>
    <w:next w:val="111111"/>
    <w:unhideWhenUsed/>
    <w:rsid w:val="005372BB"/>
  </w:style>
  <w:style w:type="numbering" w:customStyle="1" w:styleId="111141">
    <w:name w:val="1.1.1141"/>
    <w:rsid w:val="005372BB"/>
  </w:style>
  <w:style w:type="table" w:customStyle="1" w:styleId="Tablaconcolumnas2221">
    <w:name w:val="Tabla con columnas 222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
    <w:name w:val="Tabla con cuadrícula 822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
    <w:name w:val="Tabla profesional22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1">
    <w:name w:val="Estilo1241"/>
    <w:rsid w:val="005372BB"/>
  </w:style>
  <w:style w:type="numbering" w:customStyle="1" w:styleId="111111241">
    <w:name w:val="1 / 1.1 / 1.1.1241"/>
    <w:basedOn w:val="Sinlista"/>
    <w:next w:val="111111"/>
    <w:unhideWhenUsed/>
    <w:rsid w:val="005372BB"/>
  </w:style>
  <w:style w:type="numbering" w:customStyle="1" w:styleId="111241">
    <w:name w:val="1.1.1241"/>
    <w:rsid w:val="005372BB"/>
  </w:style>
  <w:style w:type="table" w:customStyle="1" w:styleId="Tablaconcuadrcula1111">
    <w:name w:val="Tabla con cuadrícula1111"/>
    <w:basedOn w:val="Tablanormal"/>
    <w:next w:val="Tablaconcuadrcula"/>
    <w:uiPriority w:val="59"/>
    <w:rsid w:val="005372B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1111">
    <w:name w:val="Sin lista111111111"/>
    <w:next w:val="Sinlista"/>
    <w:uiPriority w:val="99"/>
    <w:semiHidden/>
    <w:unhideWhenUsed/>
    <w:rsid w:val="005372BB"/>
  </w:style>
  <w:style w:type="numbering" w:customStyle="1" w:styleId="Sinlista241">
    <w:name w:val="Sin lista241"/>
    <w:next w:val="Sinlista"/>
    <w:uiPriority w:val="99"/>
    <w:semiHidden/>
    <w:unhideWhenUsed/>
    <w:rsid w:val="005372BB"/>
  </w:style>
  <w:style w:type="numbering" w:customStyle="1" w:styleId="Sinlista311">
    <w:name w:val="Sin lista311"/>
    <w:next w:val="Sinlista"/>
    <w:uiPriority w:val="99"/>
    <w:semiHidden/>
    <w:unhideWhenUsed/>
    <w:rsid w:val="005372BB"/>
  </w:style>
  <w:style w:type="table" w:customStyle="1" w:styleId="Tablaconcuadrcula211">
    <w:name w:val="Tabla con cuadrícula211"/>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1">
    <w:name w:val="Tabla con cuadrícula 8311"/>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
    <w:name w:val="Tabla con columnas 2311"/>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
    <w:name w:val="Tabla profesional31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2">
    <w:name w:val="1 / 1.1 / 1.1.1312"/>
    <w:basedOn w:val="Sinlista"/>
    <w:next w:val="111111"/>
    <w:rsid w:val="005372BB"/>
  </w:style>
  <w:style w:type="numbering" w:customStyle="1" w:styleId="Estilo1312">
    <w:name w:val="Estilo1312"/>
    <w:rsid w:val="005372BB"/>
  </w:style>
  <w:style w:type="numbering" w:customStyle="1" w:styleId="111311">
    <w:name w:val="1.1.1311"/>
    <w:rsid w:val="005372BB"/>
  </w:style>
  <w:style w:type="table" w:customStyle="1" w:styleId="Tablaconcolumnas21111">
    <w:name w:val="Tabla con columnas 2111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
    <w:name w:val="Tabla con cuadrícula 8111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
    <w:name w:val="Tabla profesional111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1">
    <w:name w:val="Estilo11111"/>
    <w:rsid w:val="005372BB"/>
  </w:style>
  <w:style w:type="numbering" w:customStyle="1" w:styleId="1111111111">
    <w:name w:val="1 / 1.1 / 1.1.11111"/>
    <w:basedOn w:val="Sinlista"/>
    <w:next w:val="111111"/>
    <w:semiHidden/>
    <w:unhideWhenUsed/>
    <w:rsid w:val="005372BB"/>
  </w:style>
  <w:style w:type="numbering" w:customStyle="1" w:styleId="11111110">
    <w:name w:val="1.1.11111"/>
    <w:rsid w:val="005372BB"/>
  </w:style>
  <w:style w:type="table" w:customStyle="1" w:styleId="Tablaconcolumnas22111">
    <w:name w:val="Tabla con columnas 2211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
    <w:name w:val="Tabla con cuadrícula 8211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
    <w:name w:val="Tabla profesional211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1">
    <w:name w:val="Estilo12111"/>
    <w:rsid w:val="005372BB"/>
  </w:style>
  <w:style w:type="numbering" w:customStyle="1" w:styleId="1111112111">
    <w:name w:val="1 / 1.1 / 1.1.12111"/>
    <w:basedOn w:val="Sinlista"/>
    <w:next w:val="111111"/>
    <w:semiHidden/>
    <w:unhideWhenUsed/>
    <w:rsid w:val="005372BB"/>
  </w:style>
  <w:style w:type="numbering" w:customStyle="1" w:styleId="1112111">
    <w:name w:val="1.1.12111"/>
    <w:rsid w:val="005372BB"/>
  </w:style>
  <w:style w:type="numbering" w:customStyle="1" w:styleId="Sinlista1211">
    <w:name w:val="Sin lista1211"/>
    <w:next w:val="Sinlista"/>
    <w:uiPriority w:val="99"/>
    <w:semiHidden/>
    <w:unhideWhenUsed/>
    <w:rsid w:val="005372BB"/>
  </w:style>
  <w:style w:type="numbering" w:customStyle="1" w:styleId="Sinlista2111">
    <w:name w:val="Sin lista2111"/>
    <w:next w:val="Sinlista"/>
    <w:uiPriority w:val="99"/>
    <w:semiHidden/>
    <w:unhideWhenUsed/>
    <w:rsid w:val="005372BB"/>
  </w:style>
  <w:style w:type="numbering" w:customStyle="1" w:styleId="Sinlista411">
    <w:name w:val="Sin lista411"/>
    <w:next w:val="Sinlista"/>
    <w:uiPriority w:val="99"/>
    <w:semiHidden/>
    <w:unhideWhenUsed/>
    <w:rsid w:val="005372BB"/>
  </w:style>
  <w:style w:type="numbering" w:customStyle="1" w:styleId="111111411">
    <w:name w:val="1 / 1.1 / 1.1.1411"/>
    <w:basedOn w:val="Sinlista"/>
    <w:next w:val="111111"/>
    <w:uiPriority w:val="99"/>
    <w:rsid w:val="005372BB"/>
  </w:style>
  <w:style w:type="numbering" w:customStyle="1" w:styleId="Estilo1411">
    <w:name w:val="Estilo1411"/>
    <w:rsid w:val="005372BB"/>
  </w:style>
  <w:style w:type="numbering" w:customStyle="1" w:styleId="111412">
    <w:name w:val="1.1.1412"/>
    <w:rsid w:val="005372BB"/>
  </w:style>
  <w:style w:type="numbering" w:customStyle="1" w:styleId="Estilo11211">
    <w:name w:val="Estilo11211"/>
    <w:rsid w:val="005372BB"/>
  </w:style>
  <w:style w:type="numbering" w:customStyle="1" w:styleId="1111111211">
    <w:name w:val="1 / 1.1 / 1.1.11211"/>
    <w:basedOn w:val="Sinlista"/>
    <w:next w:val="111111"/>
    <w:semiHidden/>
    <w:unhideWhenUsed/>
    <w:rsid w:val="005372BB"/>
  </w:style>
  <w:style w:type="numbering" w:customStyle="1" w:styleId="1111211">
    <w:name w:val="1.1.11211"/>
    <w:rsid w:val="005372BB"/>
  </w:style>
  <w:style w:type="numbering" w:customStyle="1" w:styleId="Estilo12211">
    <w:name w:val="Estilo12211"/>
    <w:rsid w:val="005372BB"/>
  </w:style>
  <w:style w:type="numbering" w:customStyle="1" w:styleId="1111112211">
    <w:name w:val="1 / 1.1 / 1.1.12211"/>
    <w:basedOn w:val="Sinlista"/>
    <w:next w:val="111111"/>
    <w:semiHidden/>
    <w:unhideWhenUsed/>
    <w:rsid w:val="005372BB"/>
  </w:style>
  <w:style w:type="numbering" w:customStyle="1" w:styleId="1112211">
    <w:name w:val="1.1.12211"/>
    <w:rsid w:val="005372BB"/>
  </w:style>
  <w:style w:type="numbering" w:customStyle="1" w:styleId="Sinlista1311">
    <w:name w:val="Sin lista1311"/>
    <w:next w:val="Sinlista"/>
    <w:uiPriority w:val="99"/>
    <w:semiHidden/>
    <w:unhideWhenUsed/>
    <w:rsid w:val="005372BB"/>
  </w:style>
  <w:style w:type="numbering" w:customStyle="1" w:styleId="Sinlista2211">
    <w:name w:val="Sin lista2211"/>
    <w:next w:val="Sinlista"/>
    <w:uiPriority w:val="99"/>
    <w:semiHidden/>
    <w:unhideWhenUsed/>
    <w:rsid w:val="005372BB"/>
  </w:style>
  <w:style w:type="numbering" w:customStyle="1" w:styleId="Sinlista511">
    <w:name w:val="Sin lista511"/>
    <w:next w:val="Sinlista"/>
    <w:uiPriority w:val="99"/>
    <w:semiHidden/>
    <w:unhideWhenUsed/>
    <w:rsid w:val="005372BB"/>
  </w:style>
  <w:style w:type="numbering" w:customStyle="1" w:styleId="111111511">
    <w:name w:val="1 / 1.1 / 1.1.1511"/>
    <w:basedOn w:val="Sinlista"/>
    <w:next w:val="111111"/>
    <w:rsid w:val="005372BB"/>
  </w:style>
  <w:style w:type="numbering" w:customStyle="1" w:styleId="Estilo1511">
    <w:name w:val="Estilo1511"/>
    <w:rsid w:val="005372BB"/>
  </w:style>
  <w:style w:type="numbering" w:customStyle="1" w:styleId="111512">
    <w:name w:val="1.1.1512"/>
    <w:rsid w:val="005372BB"/>
  </w:style>
  <w:style w:type="numbering" w:customStyle="1" w:styleId="Estilo11311">
    <w:name w:val="Estilo11311"/>
    <w:rsid w:val="005372BB"/>
  </w:style>
  <w:style w:type="numbering" w:customStyle="1" w:styleId="1111111311">
    <w:name w:val="1 / 1.1 / 1.1.11311"/>
    <w:basedOn w:val="Sinlista"/>
    <w:next w:val="111111"/>
    <w:semiHidden/>
    <w:unhideWhenUsed/>
    <w:rsid w:val="005372BB"/>
  </w:style>
  <w:style w:type="numbering" w:customStyle="1" w:styleId="1111311">
    <w:name w:val="1.1.11311"/>
    <w:rsid w:val="005372BB"/>
  </w:style>
  <w:style w:type="numbering" w:customStyle="1" w:styleId="Estilo12311">
    <w:name w:val="Estilo12311"/>
    <w:rsid w:val="005372BB"/>
  </w:style>
  <w:style w:type="numbering" w:customStyle="1" w:styleId="1111112311">
    <w:name w:val="1 / 1.1 / 1.1.12311"/>
    <w:basedOn w:val="Sinlista"/>
    <w:next w:val="111111"/>
    <w:semiHidden/>
    <w:unhideWhenUsed/>
    <w:rsid w:val="005372BB"/>
  </w:style>
  <w:style w:type="numbering" w:customStyle="1" w:styleId="1112311">
    <w:name w:val="1.1.12311"/>
    <w:rsid w:val="005372BB"/>
  </w:style>
  <w:style w:type="numbering" w:customStyle="1" w:styleId="Sinlista1411">
    <w:name w:val="Sin lista1411"/>
    <w:next w:val="Sinlista"/>
    <w:uiPriority w:val="99"/>
    <w:semiHidden/>
    <w:unhideWhenUsed/>
    <w:rsid w:val="005372BB"/>
  </w:style>
  <w:style w:type="numbering" w:customStyle="1" w:styleId="Sinlista2311">
    <w:name w:val="Sin lista2311"/>
    <w:next w:val="Sinlista"/>
    <w:uiPriority w:val="99"/>
    <w:semiHidden/>
    <w:unhideWhenUsed/>
    <w:rsid w:val="005372BB"/>
  </w:style>
  <w:style w:type="numbering" w:customStyle="1" w:styleId="Sinlista611">
    <w:name w:val="Sin lista611"/>
    <w:next w:val="Sinlista"/>
    <w:uiPriority w:val="99"/>
    <w:semiHidden/>
    <w:rsid w:val="005372BB"/>
  </w:style>
  <w:style w:type="table" w:customStyle="1" w:styleId="Tabladecuadrcula4-nfasis6111">
    <w:name w:val="Tabla de cuadrícula 4 - Énfasis 6111"/>
    <w:basedOn w:val="Tablanormal"/>
    <w:uiPriority w:val="49"/>
    <w:rsid w:val="005372BB"/>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
    <w:name w:val="Table Normal111"/>
    <w:rsid w:val="005372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1">
    <w:name w:val="List 711"/>
    <w:basedOn w:val="Sinlista"/>
    <w:rsid w:val="005372BB"/>
  </w:style>
  <w:style w:type="numbering" w:customStyle="1" w:styleId="List1111">
    <w:name w:val="List 1111"/>
    <w:basedOn w:val="Sinlista"/>
    <w:rsid w:val="005372BB"/>
  </w:style>
  <w:style w:type="numbering" w:customStyle="1" w:styleId="List1211">
    <w:name w:val="List 1211"/>
    <w:basedOn w:val="Sinlista"/>
    <w:rsid w:val="005372BB"/>
  </w:style>
  <w:style w:type="table" w:customStyle="1" w:styleId="Tablaconcuadrcula311">
    <w:name w:val="Tabla con cuadrícula311"/>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1">
    <w:name w:val="1.1.15111"/>
    <w:rsid w:val="005372BB"/>
  </w:style>
  <w:style w:type="table" w:customStyle="1" w:styleId="Tablaconcuadrcula611">
    <w:name w:val="Tabla con cuadrícula611"/>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1">
    <w:name w:val="Sin lista251"/>
    <w:next w:val="Sinlista"/>
    <w:semiHidden/>
    <w:rsid w:val="005372BB"/>
  </w:style>
  <w:style w:type="table" w:customStyle="1" w:styleId="Tablaconcuadrcula181">
    <w:name w:val="Tabla con cuadrícula181"/>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1">
    <w:name w:val="1.1.191"/>
    <w:rsid w:val="005372BB"/>
  </w:style>
  <w:style w:type="numbering" w:customStyle="1" w:styleId="Sinlista261">
    <w:name w:val="Sin lista261"/>
    <w:next w:val="Sinlista"/>
    <w:uiPriority w:val="99"/>
    <w:semiHidden/>
    <w:unhideWhenUsed/>
    <w:rsid w:val="005372BB"/>
  </w:style>
  <w:style w:type="table" w:customStyle="1" w:styleId="Tablaconcuadrcula191">
    <w:name w:val="Tabla con cuadrícula191"/>
    <w:basedOn w:val="Tablanormal"/>
    <w:next w:val="Tablaconcuadrcula"/>
    <w:uiPriority w:val="59"/>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1">
    <w:name w:val="Sin lista271"/>
    <w:next w:val="Sinlista"/>
    <w:uiPriority w:val="99"/>
    <w:semiHidden/>
    <w:unhideWhenUsed/>
    <w:rsid w:val="005372BB"/>
  </w:style>
  <w:style w:type="table" w:customStyle="1" w:styleId="Tablaconcuadrcula201">
    <w:name w:val="Tabla con cuadrícula201"/>
    <w:basedOn w:val="Tablanormal"/>
    <w:next w:val="Tablaconcuadrcula"/>
    <w:uiPriority w:val="59"/>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81">
    <w:name w:val="Sin lista281"/>
    <w:next w:val="Sinlista"/>
    <w:uiPriority w:val="99"/>
    <w:semiHidden/>
    <w:unhideWhenUsed/>
    <w:rsid w:val="005372BB"/>
  </w:style>
  <w:style w:type="table" w:customStyle="1" w:styleId="Tablaconcuadrcula221">
    <w:name w:val="Tabla con cuadrícula221"/>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91">
    <w:name w:val="Sin lista291"/>
    <w:next w:val="Sinlista"/>
    <w:semiHidden/>
    <w:rsid w:val="005372BB"/>
  </w:style>
  <w:style w:type="table" w:customStyle="1" w:styleId="Tablaconcuadrcula231">
    <w:name w:val="Tabla con cuadrícula23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1">
    <w:name w:val="1.1.1101"/>
    <w:rsid w:val="005372BB"/>
  </w:style>
  <w:style w:type="table" w:customStyle="1" w:styleId="Sombreadoclaro1">
    <w:name w:val="Sombreado claro1"/>
    <w:basedOn w:val="Tablanormal"/>
    <w:next w:val="Sombreadoclaro"/>
    <w:uiPriority w:val="60"/>
    <w:rsid w:val="005372BB"/>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
    <w:name w:val="Sombreado claro2"/>
    <w:basedOn w:val="Tablanormal"/>
    <w:next w:val="Sombreadoclaro"/>
    <w:uiPriority w:val="60"/>
    <w:rsid w:val="005372BB"/>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3">
    <w:name w:val="Sombreado claro3"/>
    <w:basedOn w:val="Tablanormal"/>
    <w:next w:val="Sombreadoclaro"/>
    <w:uiPriority w:val="60"/>
    <w:rsid w:val="005372BB"/>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4">
    <w:name w:val="Sombreado claro4"/>
    <w:basedOn w:val="Tablanormal"/>
    <w:next w:val="Sombreadoclaro"/>
    <w:uiPriority w:val="60"/>
    <w:rsid w:val="005372BB"/>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301">
    <w:name w:val="Sin lista301"/>
    <w:next w:val="Sinlista"/>
    <w:uiPriority w:val="99"/>
    <w:semiHidden/>
    <w:unhideWhenUsed/>
    <w:rsid w:val="005372BB"/>
  </w:style>
  <w:style w:type="table" w:customStyle="1" w:styleId="Tablaconcuadrcula241">
    <w:name w:val="Tabla con cuadrícula24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1">
    <w:name w:val="Tabla con cuadrícula110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
    <w:name w:val="1 / 1.1 / 1.1.171"/>
    <w:basedOn w:val="Sinlista"/>
    <w:next w:val="111111"/>
    <w:rsid w:val="005372BB"/>
  </w:style>
  <w:style w:type="numbering" w:customStyle="1" w:styleId="Estilo172">
    <w:name w:val="Estilo172"/>
    <w:rsid w:val="005372BB"/>
  </w:style>
  <w:style w:type="numbering" w:customStyle="1" w:styleId="111151">
    <w:name w:val="1.1.1151"/>
    <w:rsid w:val="005372BB"/>
  </w:style>
  <w:style w:type="numbering" w:customStyle="1" w:styleId="Sinlista321">
    <w:name w:val="Sin lista321"/>
    <w:next w:val="Sinlista"/>
    <w:uiPriority w:val="99"/>
    <w:semiHidden/>
    <w:unhideWhenUsed/>
    <w:rsid w:val="005372BB"/>
  </w:style>
  <w:style w:type="numbering" w:customStyle="1" w:styleId="Estilo181">
    <w:name w:val="Estilo181"/>
    <w:uiPriority w:val="99"/>
    <w:rsid w:val="005372BB"/>
    <w:pPr>
      <w:numPr>
        <w:numId w:val="47"/>
      </w:numPr>
    </w:pPr>
  </w:style>
  <w:style w:type="numbering" w:customStyle="1" w:styleId="Sinlista331">
    <w:name w:val="Sin lista331"/>
    <w:next w:val="Sinlista"/>
    <w:uiPriority w:val="99"/>
    <w:semiHidden/>
    <w:unhideWhenUsed/>
    <w:rsid w:val="005372BB"/>
  </w:style>
  <w:style w:type="table" w:customStyle="1" w:styleId="Tablaconcuadrcula251">
    <w:name w:val="Tabla con cuadrícula25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
    <w:name w:val="1 / 1.1 / 1.1.181"/>
    <w:basedOn w:val="Sinlista"/>
    <w:next w:val="111111"/>
    <w:rsid w:val="005372BB"/>
  </w:style>
  <w:style w:type="numbering" w:customStyle="1" w:styleId="Estilo191">
    <w:name w:val="Estilo191"/>
    <w:rsid w:val="005372BB"/>
  </w:style>
  <w:style w:type="numbering" w:customStyle="1" w:styleId="111161">
    <w:name w:val="1.1.1161"/>
    <w:rsid w:val="005372BB"/>
  </w:style>
  <w:style w:type="table" w:customStyle="1" w:styleId="Tablaconcuadrcula86">
    <w:name w:val="Tabla con cuadrícula 86"/>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6">
    <w:name w:val="Tabla con columnas 26"/>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6">
    <w:name w:val="Tabla profesional6"/>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261">
    <w:name w:val="Tabla con cuadrícula26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51">
    <w:name w:val="Estilo1151"/>
    <w:uiPriority w:val="99"/>
    <w:rsid w:val="005372BB"/>
    <w:pPr>
      <w:numPr>
        <w:numId w:val="46"/>
      </w:numPr>
    </w:pPr>
  </w:style>
  <w:style w:type="table" w:customStyle="1" w:styleId="Tablaconcuadrcula8131">
    <w:name w:val="Tabla con cuadrícula 8131"/>
    <w:basedOn w:val="Tablanormal"/>
    <w:next w:val="Tablaconcuadrcula8"/>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1">
    <w:name w:val="Tabla con columnas 2131"/>
    <w:basedOn w:val="Tablanormal"/>
    <w:next w:val="Tablaconcolumnas2"/>
    <w:uiPriority w:val="99"/>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1">
    <w:name w:val="Tabla profesional13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51">
    <w:name w:val="1 / 1.1 / 1.1.1151"/>
    <w:basedOn w:val="Sinlista"/>
    <w:next w:val="111111"/>
    <w:rsid w:val="005372BB"/>
  </w:style>
  <w:style w:type="numbering" w:customStyle="1" w:styleId="Estilo1251">
    <w:name w:val="Estilo1251"/>
    <w:rsid w:val="005372BB"/>
  </w:style>
  <w:style w:type="numbering" w:customStyle="1" w:styleId="111171">
    <w:name w:val="1.1.1171"/>
    <w:rsid w:val="005372BB"/>
  </w:style>
  <w:style w:type="table" w:customStyle="1" w:styleId="Sombreadoclaro-nfasis22">
    <w:name w:val="Sombreado claro - Énfasis 22"/>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
    <w:name w:val="1.1.1251"/>
    <w:rsid w:val="005372BB"/>
  </w:style>
  <w:style w:type="numbering" w:customStyle="1" w:styleId="Estilo12121">
    <w:name w:val="Estilo12121"/>
    <w:rsid w:val="005372BB"/>
  </w:style>
  <w:style w:type="numbering" w:customStyle="1" w:styleId="111321">
    <w:name w:val="1.1.1321"/>
    <w:rsid w:val="005372BB"/>
  </w:style>
  <w:style w:type="numbering" w:customStyle="1" w:styleId="111111321">
    <w:name w:val="1 / 1.1 / 1.1.1321"/>
    <w:basedOn w:val="Sinlista"/>
    <w:next w:val="111111"/>
    <w:rsid w:val="005372BB"/>
  </w:style>
  <w:style w:type="numbering" w:customStyle="1" w:styleId="Estilo1321">
    <w:name w:val="Estilo1321"/>
    <w:rsid w:val="005372BB"/>
  </w:style>
  <w:style w:type="table" w:customStyle="1" w:styleId="Tablaprofesional1121">
    <w:name w:val="Tabla profesional112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1">
    <w:name w:val="Sombreado claro - Énfasis 211"/>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1">
    <w:name w:val="1.1.14111"/>
    <w:rsid w:val="005372BB"/>
  </w:style>
  <w:style w:type="numbering" w:customStyle="1" w:styleId="Estilo13111">
    <w:name w:val="Estilo13111"/>
    <w:rsid w:val="005372BB"/>
  </w:style>
  <w:style w:type="numbering" w:customStyle="1" w:styleId="1111113111">
    <w:name w:val="1 / 1.1 / 1.1.13111"/>
    <w:rsid w:val="005372BB"/>
  </w:style>
  <w:style w:type="numbering" w:customStyle="1" w:styleId="1112121">
    <w:name w:val="1.1.12121"/>
    <w:rsid w:val="005372BB"/>
  </w:style>
  <w:style w:type="table" w:customStyle="1" w:styleId="Tablaconcuadrcula8231">
    <w:name w:val="Tabla con cuadrícula 8231"/>
    <w:basedOn w:val="Tablanormal"/>
    <w:next w:val="Tablaconcuadrcula8"/>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1">
    <w:name w:val="Tabla con columnas 2231"/>
    <w:basedOn w:val="Tablanormal"/>
    <w:next w:val="Tablaconcolumnas2"/>
    <w:uiPriority w:val="99"/>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1">
    <w:name w:val="Tabla profesional23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521">
    <w:name w:val="Estilo1521"/>
    <w:rsid w:val="005372BB"/>
  </w:style>
  <w:style w:type="numbering" w:customStyle="1" w:styleId="1113111">
    <w:name w:val="1.1.13111"/>
    <w:rsid w:val="005372BB"/>
  </w:style>
  <w:style w:type="numbering" w:customStyle="1" w:styleId="1111113211">
    <w:name w:val="1 / 1.1 / 1.1.13211"/>
    <w:basedOn w:val="Sinlista"/>
    <w:next w:val="111111"/>
    <w:rsid w:val="005372BB"/>
  </w:style>
  <w:style w:type="numbering" w:customStyle="1" w:styleId="Estilo13211">
    <w:name w:val="Estilo13211"/>
    <w:rsid w:val="005372BB"/>
  </w:style>
  <w:style w:type="numbering" w:customStyle="1" w:styleId="111421">
    <w:name w:val="1.1.1421"/>
    <w:rsid w:val="005372BB"/>
  </w:style>
  <w:style w:type="table" w:customStyle="1" w:styleId="Tablaprofesional1211">
    <w:name w:val="Tabla profesional121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11">
    <w:name w:val="1.1.141111"/>
    <w:rsid w:val="005372BB"/>
  </w:style>
  <w:style w:type="numbering" w:customStyle="1" w:styleId="Estilo131111">
    <w:name w:val="Estilo131111"/>
    <w:rsid w:val="005372BB"/>
  </w:style>
  <w:style w:type="numbering" w:customStyle="1" w:styleId="11111131111">
    <w:name w:val="1 / 1.1 / 1.1.131111"/>
    <w:rsid w:val="005372BB"/>
  </w:style>
  <w:style w:type="numbering" w:customStyle="1" w:styleId="1115121">
    <w:name w:val="1.1.15121"/>
    <w:rsid w:val="005372BB"/>
  </w:style>
  <w:style w:type="paragraph" w:customStyle="1" w:styleId="hi">
    <w:name w:val="hi"/>
    <w:basedOn w:val="Prrafodelista"/>
    <w:link w:val="hiCar0"/>
    <w:qFormat/>
    <w:rsid w:val="005372BB"/>
    <w:pPr>
      <w:numPr>
        <w:numId w:val="48"/>
      </w:numPr>
      <w:suppressAutoHyphens/>
      <w:contextualSpacing w:val="0"/>
      <w:jc w:val="both"/>
    </w:pPr>
    <w:rPr>
      <w:rFonts w:cs="Arial"/>
      <w:b/>
      <w:lang w:eastAsia="ar-SA"/>
    </w:rPr>
  </w:style>
  <w:style w:type="character" w:customStyle="1" w:styleId="hiCar0">
    <w:name w:val="hi Car"/>
    <w:basedOn w:val="Fuentedeprrafopredeter"/>
    <w:link w:val="hi"/>
    <w:rsid w:val="005372BB"/>
    <w:rPr>
      <w:rFonts w:ascii="Times New Roman" w:eastAsia="Times New Roman" w:hAnsi="Times New Roman" w:cs="Arial"/>
      <w:b/>
      <w:sz w:val="24"/>
      <w:szCs w:val="24"/>
      <w:lang w:eastAsia="ar-SA"/>
    </w:rPr>
  </w:style>
  <w:style w:type="table" w:customStyle="1" w:styleId="Tablaconcuadrcula421">
    <w:name w:val="Tabla con cuadrícula42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
    <w:name w:val="Tabla con cuadrícula114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23">
    <w:name w:val="Sombreado claro - Énfasis 23"/>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Estilo12321">
    <w:name w:val="Estilo12321"/>
    <w:rsid w:val="005372BB"/>
  </w:style>
  <w:style w:type="numbering" w:customStyle="1" w:styleId="111111331">
    <w:name w:val="1 / 1.1 / 1.1.1331"/>
    <w:basedOn w:val="Sinlista"/>
    <w:next w:val="111111"/>
    <w:rsid w:val="005372BB"/>
  </w:style>
  <w:style w:type="numbering" w:customStyle="1" w:styleId="Estilo1331">
    <w:name w:val="Estilo1331"/>
    <w:rsid w:val="005372BB"/>
  </w:style>
  <w:style w:type="numbering" w:customStyle="1" w:styleId="111431">
    <w:name w:val="1.1.1431"/>
    <w:rsid w:val="005372BB"/>
  </w:style>
  <w:style w:type="table" w:customStyle="1" w:styleId="Tablaprofesional1311">
    <w:name w:val="Tabla profesional131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2">
    <w:name w:val="Sombreado claro - Énfasis 212"/>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21">
    <w:name w:val="1.1.14121"/>
    <w:rsid w:val="005372BB"/>
  </w:style>
  <w:style w:type="numbering" w:customStyle="1" w:styleId="Estilo13121">
    <w:name w:val="Estilo13121"/>
    <w:rsid w:val="005372BB"/>
  </w:style>
  <w:style w:type="numbering" w:customStyle="1" w:styleId="1111113121">
    <w:name w:val="1 / 1.1 / 1.1.13121"/>
    <w:rsid w:val="005372BB"/>
  </w:style>
  <w:style w:type="numbering" w:customStyle="1" w:styleId="11121211">
    <w:name w:val="1.1.121211"/>
    <w:rsid w:val="005372BB"/>
  </w:style>
  <w:style w:type="numbering" w:customStyle="1" w:styleId="Estilo1421">
    <w:name w:val="Estilo1421"/>
    <w:rsid w:val="005372BB"/>
  </w:style>
  <w:style w:type="numbering" w:customStyle="1" w:styleId="111111421">
    <w:name w:val="1 / 1.1 / 1.1.1421"/>
    <w:basedOn w:val="Sinlista"/>
    <w:next w:val="111111"/>
    <w:uiPriority w:val="99"/>
    <w:semiHidden/>
    <w:unhideWhenUsed/>
    <w:rsid w:val="005372BB"/>
  </w:style>
  <w:style w:type="numbering" w:customStyle="1" w:styleId="111521">
    <w:name w:val="1.1.1521"/>
    <w:rsid w:val="005372BB"/>
  </w:style>
  <w:style w:type="table" w:customStyle="1" w:styleId="Tablaconcuadrcula511">
    <w:name w:val="Tabla con cuadrícula51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1">
    <w:name w:val="1 / 1.1 / 1.1.1711"/>
    <w:basedOn w:val="Sinlista"/>
    <w:next w:val="111111"/>
    <w:rsid w:val="005372BB"/>
  </w:style>
  <w:style w:type="numbering" w:customStyle="1" w:styleId="Estilo1711">
    <w:name w:val="Estilo1711"/>
    <w:rsid w:val="005372BB"/>
  </w:style>
  <w:style w:type="numbering" w:customStyle="1" w:styleId="111811">
    <w:name w:val="1.1.1811"/>
    <w:rsid w:val="005372BB"/>
  </w:style>
  <w:style w:type="table" w:customStyle="1" w:styleId="Sombreadoclaro-nfasis24">
    <w:name w:val="Sombreado claro - Énfasis 24"/>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331">
    <w:name w:val="1.1.1331"/>
    <w:rsid w:val="005372BB"/>
  </w:style>
  <w:style w:type="numbering" w:customStyle="1" w:styleId="11111134">
    <w:name w:val="1 / 1.1 / 1.1.134"/>
    <w:basedOn w:val="Sinlista"/>
    <w:next w:val="111111"/>
    <w:rsid w:val="005372BB"/>
  </w:style>
  <w:style w:type="numbering" w:customStyle="1" w:styleId="Estilo134">
    <w:name w:val="Estilo134"/>
    <w:rsid w:val="005372BB"/>
  </w:style>
  <w:style w:type="numbering" w:customStyle="1" w:styleId="11144">
    <w:name w:val="1.1.144"/>
    <w:rsid w:val="005372BB"/>
  </w:style>
  <w:style w:type="table" w:customStyle="1" w:styleId="Tablaprofesional141">
    <w:name w:val="Tabla profesional14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3">
    <w:name w:val="Sombreado claro - Énfasis 213"/>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3">
    <w:name w:val="1.1.1413"/>
    <w:rsid w:val="005372BB"/>
  </w:style>
  <w:style w:type="numbering" w:customStyle="1" w:styleId="Estilo1313">
    <w:name w:val="Estilo1313"/>
    <w:rsid w:val="005372BB"/>
  </w:style>
  <w:style w:type="numbering" w:customStyle="1" w:styleId="111111313">
    <w:name w:val="1 / 1.1 / 1.1.1313"/>
    <w:rsid w:val="005372BB"/>
  </w:style>
  <w:style w:type="numbering" w:customStyle="1" w:styleId="1112131">
    <w:name w:val="1.1.12131"/>
    <w:rsid w:val="005372BB"/>
  </w:style>
  <w:style w:type="numbering" w:customStyle="1" w:styleId="Estilo1431">
    <w:name w:val="Estilo1431"/>
    <w:rsid w:val="005372BB"/>
  </w:style>
  <w:style w:type="numbering" w:customStyle="1" w:styleId="111111431">
    <w:name w:val="1 / 1.1 / 1.1.1431"/>
    <w:basedOn w:val="Sinlista"/>
    <w:next w:val="111111"/>
    <w:uiPriority w:val="99"/>
    <w:semiHidden/>
    <w:unhideWhenUsed/>
    <w:rsid w:val="005372BB"/>
    <w:pPr>
      <w:numPr>
        <w:numId w:val="49"/>
      </w:numPr>
    </w:pPr>
  </w:style>
  <w:style w:type="numbering" w:customStyle="1" w:styleId="111531">
    <w:name w:val="1.1.1531"/>
    <w:rsid w:val="005372BB"/>
  </w:style>
  <w:style w:type="numbering" w:customStyle="1" w:styleId="Estilo21">
    <w:name w:val="Estilo21"/>
    <w:uiPriority w:val="99"/>
    <w:rsid w:val="005372BB"/>
    <w:pPr>
      <w:numPr>
        <w:numId w:val="50"/>
      </w:numPr>
    </w:pPr>
  </w:style>
  <w:style w:type="table" w:customStyle="1" w:styleId="Tablaconcuadrcula621">
    <w:name w:val="Tabla con cuadrícula62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1">
    <w:name w:val="1 / 1.1 / 1.1.1811"/>
    <w:basedOn w:val="Sinlista"/>
    <w:next w:val="111111"/>
    <w:rsid w:val="005372BB"/>
  </w:style>
  <w:style w:type="numbering" w:customStyle="1" w:styleId="Estilo1811">
    <w:name w:val="Estilo1811"/>
    <w:rsid w:val="005372BB"/>
  </w:style>
  <w:style w:type="numbering" w:customStyle="1" w:styleId="111911">
    <w:name w:val="1.1.1911"/>
    <w:rsid w:val="005372BB"/>
  </w:style>
  <w:style w:type="table" w:customStyle="1" w:styleId="Sombreadoclaro-nfasis25">
    <w:name w:val="Sombreado claro - Énfasis 25"/>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1">
    <w:name w:val="1.1.12511"/>
    <w:rsid w:val="005372BB"/>
  </w:style>
  <w:style w:type="numbering" w:customStyle="1" w:styleId="1111111511">
    <w:name w:val="1 / 1.1 / 1.1.11511"/>
    <w:basedOn w:val="Sinlista"/>
    <w:next w:val="111111"/>
    <w:rsid w:val="005372BB"/>
  </w:style>
  <w:style w:type="numbering" w:customStyle="1" w:styleId="Estilo11511">
    <w:name w:val="Estilo11511"/>
    <w:rsid w:val="005372BB"/>
  </w:style>
  <w:style w:type="numbering" w:customStyle="1" w:styleId="Estilo12511">
    <w:name w:val="Estilo12511"/>
    <w:rsid w:val="005372BB"/>
  </w:style>
  <w:style w:type="numbering" w:customStyle="1" w:styleId="11134">
    <w:name w:val="1.1.134"/>
    <w:rsid w:val="005372BB"/>
  </w:style>
  <w:style w:type="numbering" w:customStyle="1" w:styleId="11111135">
    <w:name w:val="1 / 1.1 / 1.1.135"/>
    <w:basedOn w:val="Sinlista"/>
    <w:next w:val="111111"/>
    <w:rsid w:val="005372BB"/>
  </w:style>
  <w:style w:type="numbering" w:customStyle="1" w:styleId="Estilo135">
    <w:name w:val="Estilo135"/>
    <w:rsid w:val="005372BB"/>
  </w:style>
  <w:style w:type="numbering" w:customStyle="1" w:styleId="11145">
    <w:name w:val="1.1.145"/>
    <w:rsid w:val="005372BB"/>
  </w:style>
  <w:style w:type="table" w:customStyle="1" w:styleId="Tablaprofesional15">
    <w:name w:val="Tabla profesional15"/>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4">
    <w:name w:val="Sombreado claro - Énfasis 214"/>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4">
    <w:name w:val="1.1.1414"/>
    <w:rsid w:val="005372BB"/>
  </w:style>
  <w:style w:type="numbering" w:customStyle="1" w:styleId="Estilo1314">
    <w:name w:val="Estilo1314"/>
    <w:rsid w:val="005372BB"/>
  </w:style>
  <w:style w:type="numbering" w:customStyle="1" w:styleId="111111314">
    <w:name w:val="1 / 1.1 / 1.1.1314"/>
    <w:rsid w:val="005372BB"/>
  </w:style>
  <w:style w:type="numbering" w:customStyle="1" w:styleId="111214">
    <w:name w:val="1.1.1214"/>
    <w:rsid w:val="005372BB"/>
  </w:style>
  <w:style w:type="numbering" w:customStyle="1" w:styleId="Estilo144">
    <w:name w:val="Estilo144"/>
    <w:rsid w:val="005372BB"/>
  </w:style>
  <w:style w:type="numbering" w:customStyle="1" w:styleId="11111144">
    <w:name w:val="1 / 1.1 / 1.1.144"/>
    <w:basedOn w:val="Sinlista"/>
    <w:next w:val="111111"/>
    <w:uiPriority w:val="99"/>
    <w:semiHidden/>
    <w:unhideWhenUsed/>
    <w:rsid w:val="005372BB"/>
  </w:style>
  <w:style w:type="numbering" w:customStyle="1" w:styleId="11154">
    <w:name w:val="1.1.154"/>
    <w:rsid w:val="005372BB"/>
  </w:style>
  <w:style w:type="table" w:customStyle="1" w:styleId="Sombreadoclaro5">
    <w:name w:val="Sombreado claro5"/>
    <w:basedOn w:val="Tablanormal"/>
    <w:next w:val="Sombreadoclaro"/>
    <w:uiPriority w:val="60"/>
    <w:rsid w:val="005372BB"/>
    <w:pPr>
      <w:spacing w:after="0" w:line="240" w:lineRule="auto"/>
    </w:pPr>
    <w:rPr>
      <w:rFonts w:eastAsia="MS Mincho" w:cs="Times New Roman"/>
      <w:color w:val="000000"/>
      <w:lang w:eastAsia="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36">
    <w:name w:val="Tabla con cuadrícula36"/>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0">
    <w:name w:val="Sin lista40"/>
    <w:next w:val="Sinlista"/>
    <w:uiPriority w:val="99"/>
    <w:semiHidden/>
    <w:unhideWhenUsed/>
    <w:rsid w:val="005372BB"/>
  </w:style>
  <w:style w:type="table" w:customStyle="1" w:styleId="Tablaconcuadrcula37">
    <w:name w:val="Tabla con cuadrícula37"/>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0">
    <w:name w:val="1 / 1.1 / 1.1.110"/>
    <w:basedOn w:val="Sinlista"/>
    <w:next w:val="111111"/>
    <w:rsid w:val="005372BB"/>
  </w:style>
  <w:style w:type="numbering" w:customStyle="1" w:styleId="Estilo1100">
    <w:name w:val="Estilo110"/>
    <w:rsid w:val="005372BB"/>
  </w:style>
  <w:style w:type="numbering" w:customStyle="1" w:styleId="11127">
    <w:name w:val="1.1.127"/>
    <w:rsid w:val="005372BB"/>
  </w:style>
  <w:style w:type="numbering" w:customStyle="1" w:styleId="Sinlista43">
    <w:name w:val="Sin lista43"/>
    <w:next w:val="Sinlista"/>
    <w:uiPriority w:val="99"/>
    <w:semiHidden/>
    <w:unhideWhenUsed/>
    <w:rsid w:val="005372BB"/>
  </w:style>
  <w:style w:type="table" w:customStyle="1" w:styleId="Tablaconcuadrcula38">
    <w:name w:val="Tabla con cuadrícula38"/>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1 / 1.1 / 1.1.117"/>
    <w:basedOn w:val="Sinlista"/>
    <w:next w:val="111111"/>
    <w:rsid w:val="005372BB"/>
  </w:style>
  <w:style w:type="numbering" w:customStyle="1" w:styleId="Estilo117">
    <w:name w:val="Estilo117"/>
    <w:rsid w:val="005372BB"/>
  </w:style>
  <w:style w:type="numbering" w:customStyle="1" w:styleId="11128">
    <w:name w:val="1.1.128"/>
    <w:rsid w:val="005372BB"/>
  </w:style>
  <w:style w:type="numbering" w:customStyle="1" w:styleId="Sinlista44">
    <w:name w:val="Sin lista44"/>
    <w:next w:val="Sinlista"/>
    <w:uiPriority w:val="99"/>
    <w:semiHidden/>
    <w:unhideWhenUsed/>
    <w:rsid w:val="005372BB"/>
  </w:style>
  <w:style w:type="numbering" w:customStyle="1" w:styleId="11111118">
    <w:name w:val="1 / 1.1 / 1.1.118"/>
    <w:basedOn w:val="Sinlista"/>
    <w:next w:val="111111"/>
    <w:rsid w:val="005372BB"/>
  </w:style>
  <w:style w:type="numbering" w:customStyle="1" w:styleId="Estilo118">
    <w:name w:val="Estilo118"/>
    <w:rsid w:val="005372BB"/>
  </w:style>
  <w:style w:type="numbering" w:customStyle="1" w:styleId="11129">
    <w:name w:val="1.1.129"/>
    <w:rsid w:val="005372BB"/>
  </w:style>
  <w:style w:type="numbering" w:customStyle="1" w:styleId="111210">
    <w:name w:val="1.1.1210"/>
    <w:rsid w:val="005372BB"/>
  </w:style>
  <w:style w:type="numbering" w:customStyle="1" w:styleId="11111119">
    <w:name w:val="1 / 1.1 / 1.1.119"/>
    <w:basedOn w:val="Sinlista"/>
    <w:next w:val="111111"/>
    <w:rsid w:val="005372BB"/>
  </w:style>
  <w:style w:type="numbering" w:customStyle="1" w:styleId="Estilo119">
    <w:name w:val="Estilo119"/>
    <w:rsid w:val="005372BB"/>
  </w:style>
  <w:style w:type="numbering" w:customStyle="1" w:styleId="111114">
    <w:name w:val="1.1.1114"/>
    <w:rsid w:val="005372BB"/>
  </w:style>
  <w:style w:type="numbering" w:customStyle="1" w:styleId="11111127">
    <w:name w:val="1 / 1.1 / 1.1.127"/>
    <w:basedOn w:val="Sinlista"/>
    <w:next w:val="111111"/>
    <w:rsid w:val="005372BB"/>
  </w:style>
  <w:style w:type="numbering" w:customStyle="1" w:styleId="Estilo127">
    <w:name w:val="Estilo127"/>
    <w:rsid w:val="005372BB"/>
  </w:style>
  <w:style w:type="numbering" w:customStyle="1" w:styleId="11135">
    <w:name w:val="1.1.135"/>
    <w:rsid w:val="005372BB"/>
  </w:style>
  <w:style w:type="numbering" w:customStyle="1" w:styleId="11111136">
    <w:name w:val="1 / 1.1 / 1.1.136"/>
    <w:basedOn w:val="Sinlista"/>
    <w:next w:val="111111"/>
    <w:rsid w:val="005372BB"/>
  </w:style>
  <w:style w:type="numbering" w:customStyle="1" w:styleId="Estilo136">
    <w:name w:val="Estilo136"/>
    <w:rsid w:val="005372BB"/>
  </w:style>
  <w:style w:type="numbering" w:customStyle="1" w:styleId="11146">
    <w:name w:val="1.1.146"/>
    <w:rsid w:val="005372BB"/>
  </w:style>
  <w:style w:type="table" w:customStyle="1" w:styleId="Tablaprofesional16">
    <w:name w:val="Tabla profesional16"/>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5">
    <w:name w:val="1.1.1415"/>
    <w:rsid w:val="005372BB"/>
  </w:style>
  <w:style w:type="numbering" w:customStyle="1" w:styleId="Estilo1315">
    <w:name w:val="Estilo1315"/>
    <w:rsid w:val="005372BB"/>
  </w:style>
  <w:style w:type="numbering" w:customStyle="1" w:styleId="111111315">
    <w:name w:val="1 / 1.1 / 1.1.1315"/>
    <w:rsid w:val="005372BB"/>
  </w:style>
  <w:style w:type="numbering" w:customStyle="1" w:styleId="111215">
    <w:name w:val="1.1.1215"/>
    <w:rsid w:val="005372BB"/>
  </w:style>
  <w:style w:type="numbering" w:customStyle="1" w:styleId="Estilo145">
    <w:name w:val="Estilo145"/>
    <w:rsid w:val="005372BB"/>
  </w:style>
  <w:style w:type="numbering" w:customStyle="1" w:styleId="11111145">
    <w:name w:val="1 / 1.1 / 1.1.145"/>
    <w:basedOn w:val="Sinlista"/>
    <w:next w:val="111111"/>
    <w:uiPriority w:val="99"/>
    <w:semiHidden/>
    <w:unhideWhenUsed/>
    <w:rsid w:val="005372BB"/>
  </w:style>
  <w:style w:type="numbering" w:customStyle="1" w:styleId="11155">
    <w:name w:val="1.1.155"/>
    <w:rsid w:val="005372BB"/>
  </w:style>
  <w:style w:type="table" w:customStyle="1" w:styleId="Tablaconcuadrcula117">
    <w:name w:val="Tabla con cuadrícula117"/>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5372BB"/>
  </w:style>
  <w:style w:type="numbering" w:customStyle="1" w:styleId="11111120">
    <w:name w:val="1 / 1.1 / 1.1.120"/>
    <w:basedOn w:val="Sinlista"/>
    <w:next w:val="111111"/>
    <w:rsid w:val="005372BB"/>
  </w:style>
  <w:style w:type="numbering" w:customStyle="1" w:styleId="Estilo120">
    <w:name w:val="Estilo120"/>
    <w:rsid w:val="005372BB"/>
  </w:style>
  <w:style w:type="numbering" w:customStyle="1" w:styleId="11130">
    <w:name w:val="1.1.130"/>
    <w:rsid w:val="005372BB"/>
  </w:style>
  <w:style w:type="numbering" w:customStyle="1" w:styleId="111216">
    <w:name w:val="1.1.1216"/>
    <w:rsid w:val="005372BB"/>
  </w:style>
  <w:style w:type="numbering" w:customStyle="1" w:styleId="111111110">
    <w:name w:val="1 / 1.1 / 1.1.1110"/>
    <w:basedOn w:val="Sinlista"/>
    <w:next w:val="111111"/>
    <w:rsid w:val="005372BB"/>
  </w:style>
  <w:style w:type="numbering" w:customStyle="1" w:styleId="Estilo1110">
    <w:name w:val="Estilo1110"/>
    <w:rsid w:val="005372BB"/>
  </w:style>
  <w:style w:type="numbering" w:customStyle="1" w:styleId="111115">
    <w:name w:val="1.1.1115"/>
    <w:rsid w:val="005372BB"/>
  </w:style>
  <w:style w:type="numbering" w:customStyle="1" w:styleId="11111128">
    <w:name w:val="1 / 1.1 / 1.1.128"/>
    <w:basedOn w:val="Sinlista"/>
    <w:next w:val="111111"/>
    <w:rsid w:val="005372BB"/>
  </w:style>
  <w:style w:type="numbering" w:customStyle="1" w:styleId="Estilo128">
    <w:name w:val="Estilo128"/>
    <w:rsid w:val="005372BB"/>
  </w:style>
  <w:style w:type="numbering" w:customStyle="1" w:styleId="11136">
    <w:name w:val="1.1.136"/>
    <w:rsid w:val="005372BB"/>
  </w:style>
  <w:style w:type="numbering" w:customStyle="1" w:styleId="11111137">
    <w:name w:val="1 / 1.1 / 1.1.137"/>
    <w:basedOn w:val="Sinlista"/>
    <w:next w:val="111111"/>
    <w:rsid w:val="005372BB"/>
  </w:style>
  <w:style w:type="numbering" w:customStyle="1" w:styleId="Estilo137">
    <w:name w:val="Estilo137"/>
    <w:rsid w:val="005372BB"/>
  </w:style>
  <w:style w:type="numbering" w:customStyle="1" w:styleId="11147">
    <w:name w:val="1.1.147"/>
    <w:rsid w:val="005372BB"/>
  </w:style>
  <w:style w:type="table" w:customStyle="1" w:styleId="Tablaprofesional17">
    <w:name w:val="Tabla profesional17"/>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6">
    <w:name w:val="1.1.1416"/>
    <w:rsid w:val="005372BB"/>
  </w:style>
  <w:style w:type="numbering" w:customStyle="1" w:styleId="Estilo1316">
    <w:name w:val="Estilo1316"/>
    <w:rsid w:val="005372BB"/>
  </w:style>
  <w:style w:type="numbering" w:customStyle="1" w:styleId="111111316">
    <w:name w:val="1 / 1.1 / 1.1.1316"/>
    <w:rsid w:val="005372BB"/>
  </w:style>
  <w:style w:type="numbering" w:customStyle="1" w:styleId="111217">
    <w:name w:val="1.1.1217"/>
    <w:rsid w:val="005372BB"/>
  </w:style>
  <w:style w:type="numbering" w:customStyle="1" w:styleId="Estilo146">
    <w:name w:val="Estilo146"/>
    <w:rsid w:val="005372BB"/>
  </w:style>
  <w:style w:type="numbering" w:customStyle="1" w:styleId="11111146">
    <w:name w:val="1 / 1.1 / 1.1.146"/>
    <w:basedOn w:val="Sinlista"/>
    <w:next w:val="111111"/>
    <w:uiPriority w:val="99"/>
    <w:semiHidden/>
    <w:unhideWhenUsed/>
    <w:rsid w:val="005372BB"/>
  </w:style>
  <w:style w:type="numbering" w:customStyle="1" w:styleId="11156">
    <w:name w:val="1.1.156"/>
    <w:rsid w:val="005372BB"/>
  </w:style>
  <w:style w:type="numbering" w:customStyle="1" w:styleId="Sinlista46">
    <w:name w:val="Sin lista46"/>
    <w:next w:val="Sinlista"/>
    <w:uiPriority w:val="99"/>
    <w:semiHidden/>
    <w:unhideWhenUsed/>
    <w:rsid w:val="005372BB"/>
  </w:style>
  <w:style w:type="numbering" w:customStyle="1" w:styleId="11111129">
    <w:name w:val="1 / 1.1 / 1.1.129"/>
    <w:basedOn w:val="Sinlista"/>
    <w:next w:val="111111"/>
    <w:rsid w:val="005372BB"/>
  </w:style>
  <w:style w:type="numbering" w:customStyle="1" w:styleId="Estilo129">
    <w:name w:val="Estilo129"/>
    <w:rsid w:val="005372BB"/>
  </w:style>
  <w:style w:type="numbering" w:customStyle="1" w:styleId="11137">
    <w:name w:val="1.1.137"/>
    <w:rsid w:val="005372BB"/>
  </w:style>
  <w:style w:type="numbering" w:customStyle="1" w:styleId="111218">
    <w:name w:val="1.1.1218"/>
    <w:rsid w:val="005372BB"/>
  </w:style>
  <w:style w:type="numbering" w:customStyle="1" w:styleId="111111113">
    <w:name w:val="1 / 1.1 / 1.1.1113"/>
    <w:basedOn w:val="Sinlista"/>
    <w:next w:val="111111"/>
    <w:rsid w:val="005372BB"/>
  </w:style>
  <w:style w:type="numbering" w:customStyle="1" w:styleId="Estilo1113">
    <w:name w:val="Estilo1113"/>
    <w:rsid w:val="005372BB"/>
  </w:style>
  <w:style w:type="numbering" w:customStyle="1" w:styleId="111116">
    <w:name w:val="1.1.1116"/>
    <w:rsid w:val="005372BB"/>
  </w:style>
  <w:style w:type="numbering" w:customStyle="1" w:styleId="111111210">
    <w:name w:val="1 / 1.1 / 1.1.1210"/>
    <w:basedOn w:val="Sinlista"/>
    <w:next w:val="111111"/>
    <w:rsid w:val="005372BB"/>
  </w:style>
  <w:style w:type="numbering" w:customStyle="1" w:styleId="Estilo1210">
    <w:name w:val="Estilo1210"/>
    <w:rsid w:val="005372BB"/>
  </w:style>
  <w:style w:type="numbering" w:customStyle="1" w:styleId="11138">
    <w:name w:val="1.1.138"/>
    <w:rsid w:val="005372BB"/>
  </w:style>
  <w:style w:type="numbering" w:customStyle="1" w:styleId="11111138">
    <w:name w:val="1 / 1.1 / 1.1.138"/>
    <w:basedOn w:val="Sinlista"/>
    <w:next w:val="111111"/>
    <w:rsid w:val="005372BB"/>
  </w:style>
  <w:style w:type="numbering" w:customStyle="1" w:styleId="Estilo138">
    <w:name w:val="Estilo138"/>
    <w:rsid w:val="005372BB"/>
  </w:style>
  <w:style w:type="numbering" w:customStyle="1" w:styleId="11148">
    <w:name w:val="1.1.148"/>
    <w:rsid w:val="005372BB"/>
  </w:style>
  <w:style w:type="table" w:customStyle="1" w:styleId="Tablaprofesional18">
    <w:name w:val="Tabla profesional18"/>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7">
    <w:name w:val="1.1.1417"/>
    <w:rsid w:val="005372BB"/>
  </w:style>
  <w:style w:type="numbering" w:customStyle="1" w:styleId="Estilo1317">
    <w:name w:val="Estilo1317"/>
    <w:rsid w:val="005372BB"/>
  </w:style>
  <w:style w:type="numbering" w:customStyle="1" w:styleId="111111317">
    <w:name w:val="1 / 1.1 / 1.1.1317"/>
    <w:rsid w:val="005372BB"/>
  </w:style>
  <w:style w:type="numbering" w:customStyle="1" w:styleId="111219">
    <w:name w:val="1.1.1219"/>
    <w:rsid w:val="005372BB"/>
  </w:style>
  <w:style w:type="numbering" w:customStyle="1" w:styleId="Estilo147">
    <w:name w:val="Estilo147"/>
    <w:rsid w:val="005372BB"/>
  </w:style>
  <w:style w:type="numbering" w:customStyle="1" w:styleId="11111147">
    <w:name w:val="1 / 1.1 / 1.1.147"/>
    <w:basedOn w:val="Sinlista"/>
    <w:next w:val="111111"/>
    <w:uiPriority w:val="99"/>
    <w:semiHidden/>
    <w:unhideWhenUsed/>
    <w:rsid w:val="005372BB"/>
  </w:style>
  <w:style w:type="numbering" w:customStyle="1" w:styleId="11157">
    <w:name w:val="1.1.157"/>
    <w:rsid w:val="005372BB"/>
  </w:style>
  <w:style w:type="numbering" w:customStyle="1" w:styleId="11111130">
    <w:name w:val="1 / 1.1 / 1.1.130"/>
    <w:basedOn w:val="Sinlista"/>
    <w:next w:val="111111"/>
    <w:rsid w:val="005372BB"/>
  </w:style>
  <w:style w:type="numbering" w:customStyle="1" w:styleId="Estilo130">
    <w:name w:val="Estilo130"/>
    <w:rsid w:val="005372BB"/>
  </w:style>
  <w:style w:type="numbering" w:customStyle="1" w:styleId="11139">
    <w:name w:val="1.1.139"/>
    <w:rsid w:val="005372BB"/>
  </w:style>
  <w:style w:type="table" w:customStyle="1" w:styleId="Tablaconcuadrcula118">
    <w:name w:val="Tabla con cuadrícula118"/>
    <w:basedOn w:val="Tablanormal"/>
    <w:next w:val="Tablaconcuadrcula"/>
    <w:uiPriority w:val="59"/>
    <w:rsid w:val="005372B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5372B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3">
    <w:name w:val="Tabla de cuadrícula 4 - Énfasis 613"/>
    <w:basedOn w:val="Tablanormal"/>
    <w:uiPriority w:val="49"/>
    <w:rsid w:val="005372BB"/>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3">
    <w:name w:val="Tabla con cuadrícula43"/>
    <w:basedOn w:val="Tablanormal"/>
    <w:next w:val="Tablaconcuadrcula"/>
    <w:uiPriority w:val="59"/>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2">
    <w:name w:val="Lista clara2"/>
    <w:basedOn w:val="Tablanormal"/>
    <w:next w:val="Listaclara"/>
    <w:uiPriority w:val="61"/>
    <w:rsid w:val="005372BB"/>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decuadrcula1clara-nfasis112">
    <w:name w:val="Tabla de cuadrícula 1 clara - Énfasis 112"/>
    <w:basedOn w:val="Tablanormal"/>
    <w:uiPriority w:val="46"/>
    <w:rsid w:val="005372BB"/>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102">
    <w:name w:val="Tabla con cuadrícula102"/>
    <w:basedOn w:val="Tablanormal"/>
    <w:next w:val="Tablaconcuadrcula"/>
    <w:uiPriority w:val="59"/>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5372BB"/>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2">
    <w:name w:val="Tabla con cuadrícula162"/>
    <w:basedOn w:val="Tablanormal"/>
    <w:next w:val="Tablaconcuadrcula"/>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5372B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12">
    <w:name w:val="Tabla de cuadrícula 4 - Énfasis 6112"/>
    <w:basedOn w:val="Tablanormal"/>
    <w:uiPriority w:val="49"/>
    <w:rsid w:val="005372BB"/>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List712">
    <w:name w:val="List 712"/>
    <w:basedOn w:val="Sinlista"/>
    <w:rsid w:val="005372BB"/>
    <w:pPr>
      <w:numPr>
        <w:numId w:val="26"/>
      </w:numPr>
    </w:pPr>
  </w:style>
  <w:style w:type="numbering" w:customStyle="1" w:styleId="List1112">
    <w:name w:val="List 1112"/>
    <w:basedOn w:val="Sinlista"/>
    <w:rsid w:val="005372BB"/>
    <w:pPr>
      <w:numPr>
        <w:numId w:val="27"/>
      </w:numPr>
    </w:pPr>
  </w:style>
  <w:style w:type="numbering" w:customStyle="1" w:styleId="List1212">
    <w:name w:val="List 1212"/>
    <w:basedOn w:val="Sinlista"/>
    <w:rsid w:val="005372BB"/>
    <w:pPr>
      <w:numPr>
        <w:numId w:val="28"/>
      </w:numPr>
    </w:pPr>
  </w:style>
  <w:style w:type="numbering" w:customStyle="1" w:styleId="1115112">
    <w:name w:val="1.1.15112"/>
    <w:rsid w:val="005372BB"/>
    <w:pPr>
      <w:numPr>
        <w:numId w:val="29"/>
      </w:numPr>
    </w:pPr>
  </w:style>
  <w:style w:type="table" w:customStyle="1" w:styleId="Tablaconcuadrcula192">
    <w:name w:val="Tabla con cuadrícula192"/>
    <w:basedOn w:val="Tablanormal"/>
    <w:next w:val="Tablaconcuadrcula"/>
    <w:uiPriority w:val="59"/>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2">
    <w:name w:val="Tabla con cuadrícula202"/>
    <w:basedOn w:val="Tablanormal"/>
    <w:next w:val="Tablaconcuadrcula"/>
    <w:uiPriority w:val="59"/>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2">
    <w:name w:val="Tabla con cuadrícula242"/>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82">
    <w:name w:val="Estilo182"/>
    <w:uiPriority w:val="99"/>
    <w:rsid w:val="005372BB"/>
  </w:style>
  <w:style w:type="table" w:customStyle="1" w:styleId="Tablaconcuadrcula252">
    <w:name w:val="Tabla con cuadrícula252"/>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2">
    <w:name w:val="Tabla con cuadrícula262"/>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52">
    <w:name w:val="Estilo1152"/>
    <w:uiPriority w:val="99"/>
    <w:rsid w:val="005372BB"/>
    <w:pPr>
      <w:numPr>
        <w:numId w:val="58"/>
      </w:numPr>
    </w:pPr>
  </w:style>
  <w:style w:type="table" w:customStyle="1" w:styleId="Tablaconcuadrcula8132">
    <w:name w:val="Tabla con cuadrícula 8132"/>
    <w:basedOn w:val="Tablanormal"/>
    <w:next w:val="Tablaconcuadrcula8"/>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2">
    <w:name w:val="Tabla con columnas 2132"/>
    <w:basedOn w:val="Tablanormal"/>
    <w:next w:val="Tablaconcolumnas2"/>
    <w:uiPriority w:val="99"/>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2">
    <w:name w:val="Tabla profesional132"/>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52">
    <w:name w:val="1 / 1.1 / 1.1.1152"/>
    <w:basedOn w:val="Sinlista"/>
    <w:next w:val="111111"/>
    <w:rsid w:val="005372BB"/>
    <w:pPr>
      <w:numPr>
        <w:numId w:val="52"/>
      </w:numPr>
    </w:pPr>
  </w:style>
  <w:style w:type="numbering" w:customStyle="1" w:styleId="Estilo1252">
    <w:name w:val="Estilo1252"/>
    <w:rsid w:val="005372BB"/>
    <w:pPr>
      <w:numPr>
        <w:numId w:val="54"/>
      </w:numPr>
    </w:pPr>
  </w:style>
  <w:style w:type="numbering" w:customStyle="1" w:styleId="111172">
    <w:name w:val="1.1.1172"/>
    <w:rsid w:val="005372BB"/>
    <w:pPr>
      <w:numPr>
        <w:numId w:val="53"/>
      </w:numPr>
    </w:pPr>
  </w:style>
  <w:style w:type="numbering" w:customStyle="1" w:styleId="111252">
    <w:name w:val="1.1.1252"/>
    <w:rsid w:val="005372BB"/>
    <w:pPr>
      <w:numPr>
        <w:numId w:val="57"/>
      </w:numPr>
    </w:pPr>
  </w:style>
  <w:style w:type="numbering" w:customStyle="1" w:styleId="111111322">
    <w:name w:val="1 / 1.1 / 1.1.1322"/>
    <w:basedOn w:val="Sinlista"/>
    <w:next w:val="111111"/>
    <w:rsid w:val="005372BB"/>
    <w:pPr>
      <w:numPr>
        <w:numId w:val="36"/>
      </w:numPr>
    </w:pPr>
  </w:style>
  <w:style w:type="numbering" w:customStyle="1" w:styleId="Estilo1322">
    <w:name w:val="Estilo1322"/>
    <w:rsid w:val="005372BB"/>
    <w:pPr>
      <w:numPr>
        <w:numId w:val="35"/>
      </w:numPr>
    </w:pPr>
  </w:style>
  <w:style w:type="table" w:customStyle="1" w:styleId="Tablaprofesional1122">
    <w:name w:val="Tabla profesional1122"/>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2">
    <w:name w:val="1.1.14112"/>
    <w:rsid w:val="005372BB"/>
    <w:pPr>
      <w:numPr>
        <w:numId w:val="34"/>
      </w:numPr>
    </w:pPr>
  </w:style>
  <w:style w:type="numbering" w:customStyle="1" w:styleId="Estilo13112">
    <w:name w:val="Estilo13112"/>
    <w:rsid w:val="005372BB"/>
    <w:pPr>
      <w:numPr>
        <w:numId w:val="30"/>
      </w:numPr>
    </w:pPr>
  </w:style>
  <w:style w:type="numbering" w:customStyle="1" w:styleId="1111113112">
    <w:name w:val="1 / 1.1 / 1.1.13112"/>
    <w:rsid w:val="005372BB"/>
  </w:style>
  <w:style w:type="numbering" w:customStyle="1" w:styleId="1112123">
    <w:name w:val="1.1.12123"/>
    <w:rsid w:val="005372BB"/>
    <w:pPr>
      <w:numPr>
        <w:numId w:val="31"/>
      </w:numPr>
    </w:pPr>
  </w:style>
  <w:style w:type="table" w:customStyle="1" w:styleId="Tablaconcuadrcula8232">
    <w:name w:val="Tabla con cuadrícula 8232"/>
    <w:basedOn w:val="Tablanormal"/>
    <w:next w:val="Tablaconcuadrcula8"/>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2">
    <w:name w:val="Tabla con columnas 2232"/>
    <w:basedOn w:val="Tablanormal"/>
    <w:next w:val="Tablaconcolumnas2"/>
    <w:uiPriority w:val="99"/>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2">
    <w:name w:val="Tabla profesional232"/>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12">
    <w:name w:val="1 / 1.1 / 1.1.13212"/>
    <w:basedOn w:val="Sinlista"/>
    <w:next w:val="111111"/>
    <w:rsid w:val="005372BB"/>
  </w:style>
  <w:style w:type="numbering" w:customStyle="1" w:styleId="Estilo13212">
    <w:name w:val="Estilo13212"/>
    <w:rsid w:val="005372BB"/>
  </w:style>
  <w:style w:type="table" w:customStyle="1" w:styleId="Tablaprofesional1212">
    <w:name w:val="Tabla profesional1212"/>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12">
    <w:name w:val="1.1.141112"/>
    <w:rsid w:val="005372BB"/>
  </w:style>
  <w:style w:type="numbering" w:customStyle="1" w:styleId="Estilo131112">
    <w:name w:val="Estilo131112"/>
    <w:rsid w:val="005372BB"/>
  </w:style>
  <w:style w:type="numbering" w:customStyle="1" w:styleId="11111131112">
    <w:name w:val="1 / 1.1 / 1.1.131112"/>
    <w:rsid w:val="005372BB"/>
  </w:style>
  <w:style w:type="table" w:customStyle="1" w:styleId="Tablaconcuadrcula422">
    <w:name w:val="Tabla con cuadrícula422"/>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2">
    <w:name w:val="Tabla con cuadrícula1142"/>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312">
    <w:name w:val="Tabla profesional1312"/>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21212">
    <w:name w:val="1.1.121212"/>
    <w:rsid w:val="005372BB"/>
  </w:style>
  <w:style w:type="numbering" w:customStyle="1" w:styleId="Estilo1422">
    <w:name w:val="Estilo1422"/>
    <w:rsid w:val="005372BB"/>
    <w:pPr>
      <w:numPr>
        <w:numId w:val="51"/>
      </w:numPr>
    </w:pPr>
  </w:style>
  <w:style w:type="numbering" w:customStyle="1" w:styleId="111111422">
    <w:name w:val="1 / 1.1 / 1.1.1422"/>
    <w:basedOn w:val="Sinlista"/>
    <w:next w:val="111111"/>
    <w:uiPriority w:val="99"/>
    <w:semiHidden/>
    <w:unhideWhenUsed/>
    <w:rsid w:val="005372BB"/>
    <w:pPr>
      <w:numPr>
        <w:numId w:val="37"/>
      </w:numPr>
    </w:pPr>
  </w:style>
  <w:style w:type="numbering" w:customStyle="1" w:styleId="111522">
    <w:name w:val="1.1.1522"/>
    <w:rsid w:val="005372BB"/>
    <w:pPr>
      <w:numPr>
        <w:numId w:val="38"/>
      </w:numPr>
    </w:pPr>
  </w:style>
  <w:style w:type="table" w:customStyle="1" w:styleId="Tablaconcuadrcula512">
    <w:name w:val="Tabla con cuadrícula512"/>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2">
    <w:name w:val="Tabla con cuadrícula1212"/>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2">
    <w:name w:val="1 / 1.1 / 1.1.1712"/>
    <w:basedOn w:val="Sinlista"/>
    <w:next w:val="111111"/>
    <w:rsid w:val="005372BB"/>
  </w:style>
  <w:style w:type="numbering" w:customStyle="1" w:styleId="Estilo1712">
    <w:name w:val="Estilo1712"/>
    <w:rsid w:val="005372BB"/>
    <w:pPr>
      <w:numPr>
        <w:numId w:val="33"/>
      </w:numPr>
    </w:pPr>
  </w:style>
  <w:style w:type="numbering" w:customStyle="1" w:styleId="111812">
    <w:name w:val="1.1.1812"/>
    <w:rsid w:val="005372BB"/>
    <w:pPr>
      <w:numPr>
        <w:numId w:val="25"/>
      </w:numPr>
    </w:pPr>
  </w:style>
  <w:style w:type="numbering" w:customStyle="1" w:styleId="111111341">
    <w:name w:val="1 / 1.1 / 1.1.1341"/>
    <w:basedOn w:val="Sinlista"/>
    <w:next w:val="111111"/>
    <w:rsid w:val="005372BB"/>
  </w:style>
  <w:style w:type="numbering" w:customStyle="1" w:styleId="Estilo1341">
    <w:name w:val="Estilo1341"/>
    <w:rsid w:val="005372BB"/>
  </w:style>
  <w:style w:type="table" w:customStyle="1" w:styleId="Tablaprofesional142">
    <w:name w:val="Tabla profesional142"/>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2132">
    <w:name w:val="1.1.12132"/>
    <w:rsid w:val="005372BB"/>
  </w:style>
  <w:style w:type="numbering" w:customStyle="1" w:styleId="111111432">
    <w:name w:val="1 / 1.1 / 1.1.1432"/>
    <w:basedOn w:val="Sinlista"/>
    <w:next w:val="111111"/>
    <w:uiPriority w:val="99"/>
    <w:semiHidden/>
    <w:unhideWhenUsed/>
    <w:rsid w:val="005372BB"/>
    <w:pPr>
      <w:numPr>
        <w:numId w:val="55"/>
      </w:numPr>
    </w:pPr>
  </w:style>
  <w:style w:type="numbering" w:customStyle="1" w:styleId="Estilo211">
    <w:name w:val="Estilo211"/>
    <w:uiPriority w:val="99"/>
    <w:rsid w:val="005372BB"/>
    <w:pPr>
      <w:numPr>
        <w:numId w:val="39"/>
      </w:numPr>
    </w:pPr>
  </w:style>
  <w:style w:type="table" w:customStyle="1" w:styleId="Tablaconcuadrcula622">
    <w:name w:val="Tabla con cuadrícula622"/>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2">
    <w:name w:val="1 / 1.1 / 1.1.1812"/>
    <w:basedOn w:val="Sinlista"/>
    <w:next w:val="111111"/>
    <w:rsid w:val="005372BB"/>
    <w:pPr>
      <w:numPr>
        <w:numId w:val="13"/>
      </w:numPr>
    </w:pPr>
  </w:style>
  <w:style w:type="numbering" w:customStyle="1" w:styleId="Estilo1812">
    <w:name w:val="Estilo1812"/>
    <w:rsid w:val="005372BB"/>
  </w:style>
  <w:style w:type="numbering" w:customStyle="1" w:styleId="111912">
    <w:name w:val="1.1.1912"/>
    <w:rsid w:val="005372BB"/>
  </w:style>
  <w:style w:type="numbering" w:customStyle="1" w:styleId="1112512">
    <w:name w:val="1.1.12512"/>
    <w:rsid w:val="005372BB"/>
  </w:style>
  <w:style w:type="numbering" w:customStyle="1" w:styleId="1111111512">
    <w:name w:val="1 / 1.1 / 1.1.11512"/>
    <w:basedOn w:val="Sinlista"/>
    <w:next w:val="111111"/>
    <w:rsid w:val="005372BB"/>
  </w:style>
  <w:style w:type="numbering" w:customStyle="1" w:styleId="Estilo11512">
    <w:name w:val="Estilo11512"/>
    <w:rsid w:val="005372BB"/>
  </w:style>
  <w:style w:type="numbering" w:customStyle="1" w:styleId="Estilo12512">
    <w:name w:val="Estilo12512"/>
    <w:rsid w:val="005372BB"/>
  </w:style>
  <w:style w:type="numbering" w:customStyle="1" w:styleId="111111351">
    <w:name w:val="1 / 1.1 / 1.1.1351"/>
    <w:basedOn w:val="Sinlista"/>
    <w:next w:val="111111"/>
    <w:rsid w:val="005372BB"/>
  </w:style>
  <w:style w:type="numbering" w:customStyle="1" w:styleId="Estilo1351">
    <w:name w:val="Estilo1351"/>
    <w:rsid w:val="005372BB"/>
    <w:pPr>
      <w:numPr>
        <w:numId w:val="2"/>
      </w:numPr>
    </w:pPr>
  </w:style>
  <w:style w:type="numbering" w:customStyle="1" w:styleId="1114141">
    <w:name w:val="1.1.14141"/>
    <w:rsid w:val="005372BB"/>
    <w:pPr>
      <w:numPr>
        <w:numId w:val="1"/>
      </w:numPr>
    </w:pPr>
  </w:style>
  <w:style w:type="numbering" w:customStyle="1" w:styleId="Estilo13141">
    <w:name w:val="Estilo13141"/>
    <w:rsid w:val="005372BB"/>
  </w:style>
  <w:style w:type="numbering" w:customStyle="1" w:styleId="1111113141">
    <w:name w:val="1 / 1.1 / 1.1.13141"/>
    <w:rsid w:val="005372BB"/>
  </w:style>
  <w:style w:type="numbering" w:customStyle="1" w:styleId="1112141">
    <w:name w:val="1.1.12141"/>
    <w:rsid w:val="005372BB"/>
  </w:style>
  <w:style w:type="numbering" w:customStyle="1" w:styleId="Estilo1441">
    <w:name w:val="Estilo1441"/>
    <w:rsid w:val="005372BB"/>
  </w:style>
  <w:style w:type="numbering" w:customStyle="1" w:styleId="111111441">
    <w:name w:val="1 / 1.1 / 1.1.1441"/>
    <w:basedOn w:val="Sinlista"/>
    <w:next w:val="111111"/>
    <w:uiPriority w:val="99"/>
    <w:semiHidden/>
    <w:unhideWhenUsed/>
    <w:rsid w:val="005372BB"/>
    <w:pPr>
      <w:numPr>
        <w:numId w:val="21"/>
      </w:numPr>
    </w:pPr>
  </w:style>
  <w:style w:type="numbering" w:customStyle="1" w:styleId="111541">
    <w:name w:val="1.1.1541"/>
    <w:rsid w:val="005372BB"/>
  </w:style>
  <w:style w:type="numbering" w:customStyle="1" w:styleId="Sinlista47">
    <w:name w:val="Sin lista47"/>
    <w:next w:val="Sinlista"/>
    <w:uiPriority w:val="99"/>
    <w:semiHidden/>
    <w:unhideWhenUsed/>
    <w:rsid w:val="005372BB"/>
  </w:style>
  <w:style w:type="table" w:customStyle="1" w:styleId="Tablaconcuadrcula39">
    <w:name w:val="Tabla con cuadrícula39"/>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5372BB"/>
  </w:style>
  <w:style w:type="numbering" w:customStyle="1" w:styleId="Sinlista116">
    <w:name w:val="Sin lista116"/>
    <w:next w:val="Sinlista"/>
    <w:uiPriority w:val="99"/>
    <w:semiHidden/>
    <w:unhideWhenUsed/>
    <w:rsid w:val="005372BB"/>
  </w:style>
  <w:style w:type="table" w:customStyle="1" w:styleId="Tablaconcuadrcula212">
    <w:name w:val="Tabla con cuadrícula212"/>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
    <w:name w:val="Tabla con cuadrícula 87"/>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7">
    <w:name w:val="Tabla con columnas 27"/>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7">
    <w:name w:val="Tabla profesional7"/>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9">
    <w:name w:val="1 / 1.1 / 1.1.139"/>
    <w:basedOn w:val="Sinlista"/>
    <w:next w:val="111111"/>
    <w:rsid w:val="005372BB"/>
  </w:style>
  <w:style w:type="numbering" w:customStyle="1" w:styleId="Estilo139">
    <w:name w:val="Estilo139"/>
    <w:rsid w:val="005372BB"/>
  </w:style>
  <w:style w:type="numbering" w:customStyle="1" w:styleId="11140">
    <w:name w:val="1.1.140"/>
    <w:rsid w:val="005372BB"/>
  </w:style>
  <w:style w:type="table" w:customStyle="1" w:styleId="Tablaconcolumnas214">
    <w:name w:val="Tabla con columnas 214"/>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4">
    <w:name w:val="Tabla con cuadrícula 814"/>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9">
    <w:name w:val="Tabla profesional19"/>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4">
    <w:name w:val="Estilo1114"/>
    <w:rsid w:val="005372BB"/>
  </w:style>
  <w:style w:type="numbering" w:customStyle="1" w:styleId="111111114">
    <w:name w:val="1 / 1.1 / 1.1.1114"/>
    <w:basedOn w:val="Sinlista"/>
    <w:next w:val="111111"/>
    <w:semiHidden/>
    <w:unhideWhenUsed/>
    <w:rsid w:val="005372BB"/>
  </w:style>
  <w:style w:type="numbering" w:customStyle="1" w:styleId="111117">
    <w:name w:val="1.1.1117"/>
    <w:rsid w:val="005372BB"/>
  </w:style>
  <w:style w:type="table" w:customStyle="1" w:styleId="Tablaconcolumnas224">
    <w:name w:val="Tabla con columnas 224"/>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4">
    <w:name w:val="Tabla con cuadrícula 824"/>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4">
    <w:name w:val="Tabla profesional24"/>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3">
    <w:name w:val="Estilo1213"/>
    <w:rsid w:val="005372BB"/>
  </w:style>
  <w:style w:type="numbering" w:customStyle="1" w:styleId="111111213">
    <w:name w:val="1 / 1.1 / 1.1.1213"/>
    <w:basedOn w:val="Sinlista"/>
    <w:next w:val="111111"/>
    <w:semiHidden/>
    <w:unhideWhenUsed/>
    <w:rsid w:val="005372BB"/>
  </w:style>
  <w:style w:type="numbering" w:customStyle="1" w:styleId="111220">
    <w:name w:val="1.1.1220"/>
    <w:rsid w:val="005372BB"/>
  </w:style>
  <w:style w:type="table" w:customStyle="1" w:styleId="Tablaconcuadrcula1110">
    <w:name w:val="Tabla con cuadrícula1110"/>
    <w:basedOn w:val="Tablanormal"/>
    <w:next w:val="Tablaconcuadrcula"/>
    <w:uiPriority w:val="59"/>
    <w:rsid w:val="005372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5372BB"/>
  </w:style>
  <w:style w:type="numbering" w:customStyle="1" w:styleId="Sinlista213">
    <w:name w:val="Sin lista213"/>
    <w:next w:val="Sinlista"/>
    <w:uiPriority w:val="99"/>
    <w:semiHidden/>
    <w:unhideWhenUsed/>
    <w:rsid w:val="005372BB"/>
  </w:style>
  <w:style w:type="numbering" w:customStyle="1" w:styleId="Sinlista312">
    <w:name w:val="Sin lista312"/>
    <w:next w:val="Sinlista"/>
    <w:uiPriority w:val="99"/>
    <w:semiHidden/>
    <w:unhideWhenUsed/>
    <w:rsid w:val="005372BB"/>
  </w:style>
  <w:style w:type="table" w:customStyle="1" w:styleId="Tablaconcuadrcula833">
    <w:name w:val="Tabla con cuadrícula 833"/>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3">
    <w:name w:val="Tabla con columnas 233"/>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3">
    <w:name w:val="Tabla profesional33"/>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0">
    <w:name w:val="1 / 1.1 / 1.1.1310"/>
    <w:basedOn w:val="Sinlista"/>
    <w:next w:val="111111"/>
    <w:rsid w:val="005372BB"/>
  </w:style>
  <w:style w:type="numbering" w:customStyle="1" w:styleId="Estilo1310">
    <w:name w:val="Estilo1310"/>
    <w:rsid w:val="005372BB"/>
  </w:style>
  <w:style w:type="numbering" w:customStyle="1" w:styleId="111310">
    <w:name w:val="1.1.1310"/>
    <w:rsid w:val="005372BB"/>
  </w:style>
  <w:style w:type="table" w:customStyle="1" w:styleId="Tablaconcolumnas2113">
    <w:name w:val="Tabla con columnas 2113"/>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3">
    <w:name w:val="Tabla con cuadrícula 8113"/>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3">
    <w:name w:val="Tabla profesional113"/>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5">
    <w:name w:val="Estilo1115"/>
    <w:rsid w:val="005372BB"/>
  </w:style>
  <w:style w:type="numbering" w:customStyle="1" w:styleId="111111115">
    <w:name w:val="1 / 1.1 / 1.1.1115"/>
    <w:basedOn w:val="Sinlista"/>
    <w:next w:val="111111"/>
    <w:semiHidden/>
    <w:unhideWhenUsed/>
    <w:rsid w:val="005372BB"/>
  </w:style>
  <w:style w:type="numbering" w:customStyle="1" w:styleId="111118">
    <w:name w:val="1.1.1118"/>
    <w:rsid w:val="005372BB"/>
  </w:style>
  <w:style w:type="table" w:customStyle="1" w:styleId="Tablaconcolumnas2213">
    <w:name w:val="Tabla con columnas 2213"/>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3">
    <w:name w:val="Tabla con cuadrícula 8213"/>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3">
    <w:name w:val="Tabla profesional213"/>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4">
    <w:name w:val="Estilo1214"/>
    <w:rsid w:val="005372BB"/>
  </w:style>
  <w:style w:type="numbering" w:customStyle="1" w:styleId="111111214">
    <w:name w:val="1 / 1.1 / 1.1.1214"/>
    <w:basedOn w:val="Sinlista"/>
    <w:next w:val="111111"/>
    <w:semiHidden/>
    <w:unhideWhenUsed/>
    <w:rsid w:val="005372BB"/>
  </w:style>
  <w:style w:type="numbering" w:customStyle="1" w:styleId="1112110">
    <w:name w:val="1.1.12110"/>
    <w:rsid w:val="005372BB"/>
  </w:style>
  <w:style w:type="numbering" w:customStyle="1" w:styleId="Sinlista123">
    <w:name w:val="Sin lista123"/>
    <w:next w:val="Sinlista"/>
    <w:uiPriority w:val="99"/>
    <w:semiHidden/>
    <w:unhideWhenUsed/>
    <w:rsid w:val="005372BB"/>
  </w:style>
  <w:style w:type="numbering" w:customStyle="1" w:styleId="Sinlista214">
    <w:name w:val="Sin lista214"/>
    <w:next w:val="Sinlista"/>
    <w:uiPriority w:val="99"/>
    <w:semiHidden/>
    <w:unhideWhenUsed/>
    <w:rsid w:val="005372BB"/>
  </w:style>
  <w:style w:type="numbering" w:customStyle="1" w:styleId="Sinlista48">
    <w:name w:val="Sin lista48"/>
    <w:next w:val="Sinlista"/>
    <w:uiPriority w:val="99"/>
    <w:semiHidden/>
    <w:unhideWhenUsed/>
    <w:rsid w:val="005372BB"/>
  </w:style>
  <w:style w:type="numbering" w:customStyle="1" w:styleId="11111148">
    <w:name w:val="1 / 1.1 / 1.1.148"/>
    <w:basedOn w:val="Sinlista"/>
    <w:next w:val="111111"/>
    <w:rsid w:val="005372BB"/>
  </w:style>
  <w:style w:type="numbering" w:customStyle="1" w:styleId="Estilo148">
    <w:name w:val="Estilo148"/>
    <w:rsid w:val="005372BB"/>
  </w:style>
  <w:style w:type="numbering" w:customStyle="1" w:styleId="11149">
    <w:name w:val="1.1.149"/>
    <w:rsid w:val="005372BB"/>
  </w:style>
  <w:style w:type="numbering" w:customStyle="1" w:styleId="Estilo1123">
    <w:name w:val="Estilo1123"/>
    <w:rsid w:val="005372BB"/>
  </w:style>
  <w:style w:type="numbering" w:customStyle="1" w:styleId="111111123">
    <w:name w:val="1 / 1.1 / 1.1.1123"/>
    <w:basedOn w:val="Sinlista"/>
    <w:next w:val="111111"/>
    <w:semiHidden/>
    <w:unhideWhenUsed/>
    <w:rsid w:val="005372BB"/>
  </w:style>
  <w:style w:type="numbering" w:customStyle="1" w:styleId="111123">
    <w:name w:val="1.1.1123"/>
    <w:rsid w:val="005372BB"/>
  </w:style>
  <w:style w:type="numbering" w:customStyle="1" w:styleId="Estilo1223">
    <w:name w:val="Estilo1223"/>
    <w:rsid w:val="005372BB"/>
  </w:style>
  <w:style w:type="numbering" w:customStyle="1" w:styleId="111111223">
    <w:name w:val="1 / 1.1 / 1.1.1223"/>
    <w:basedOn w:val="Sinlista"/>
    <w:next w:val="111111"/>
    <w:semiHidden/>
    <w:unhideWhenUsed/>
    <w:rsid w:val="005372BB"/>
  </w:style>
  <w:style w:type="numbering" w:customStyle="1" w:styleId="111223">
    <w:name w:val="1.1.1223"/>
    <w:rsid w:val="005372BB"/>
  </w:style>
  <w:style w:type="numbering" w:customStyle="1" w:styleId="Sinlista133">
    <w:name w:val="Sin lista133"/>
    <w:next w:val="Sinlista"/>
    <w:uiPriority w:val="99"/>
    <w:semiHidden/>
    <w:unhideWhenUsed/>
    <w:rsid w:val="005372BB"/>
  </w:style>
  <w:style w:type="numbering" w:customStyle="1" w:styleId="Sinlista223">
    <w:name w:val="Sin lista223"/>
    <w:next w:val="Sinlista"/>
    <w:uiPriority w:val="99"/>
    <w:semiHidden/>
    <w:unhideWhenUsed/>
    <w:rsid w:val="005372BB"/>
  </w:style>
  <w:style w:type="numbering" w:customStyle="1" w:styleId="Sinlista53">
    <w:name w:val="Sin lista53"/>
    <w:next w:val="Sinlista"/>
    <w:uiPriority w:val="99"/>
    <w:semiHidden/>
    <w:unhideWhenUsed/>
    <w:rsid w:val="005372BB"/>
  </w:style>
  <w:style w:type="numbering" w:customStyle="1" w:styleId="11111153">
    <w:name w:val="1 / 1.1 / 1.1.153"/>
    <w:basedOn w:val="Sinlista"/>
    <w:next w:val="111111"/>
    <w:rsid w:val="005372BB"/>
  </w:style>
  <w:style w:type="numbering" w:customStyle="1" w:styleId="Estilo153">
    <w:name w:val="Estilo153"/>
    <w:rsid w:val="005372BB"/>
  </w:style>
  <w:style w:type="numbering" w:customStyle="1" w:styleId="11158">
    <w:name w:val="1.1.158"/>
    <w:rsid w:val="005372BB"/>
  </w:style>
  <w:style w:type="numbering" w:customStyle="1" w:styleId="Estilo1133">
    <w:name w:val="Estilo1133"/>
    <w:rsid w:val="005372BB"/>
  </w:style>
  <w:style w:type="numbering" w:customStyle="1" w:styleId="111111133">
    <w:name w:val="1 / 1.1 / 1.1.1133"/>
    <w:basedOn w:val="Sinlista"/>
    <w:next w:val="111111"/>
    <w:semiHidden/>
    <w:unhideWhenUsed/>
    <w:rsid w:val="005372BB"/>
  </w:style>
  <w:style w:type="numbering" w:customStyle="1" w:styleId="111133">
    <w:name w:val="1.1.1133"/>
    <w:rsid w:val="005372BB"/>
  </w:style>
  <w:style w:type="numbering" w:customStyle="1" w:styleId="Estilo1233">
    <w:name w:val="Estilo1233"/>
    <w:rsid w:val="005372BB"/>
  </w:style>
  <w:style w:type="numbering" w:customStyle="1" w:styleId="111111233">
    <w:name w:val="1 / 1.1 / 1.1.1233"/>
    <w:basedOn w:val="Sinlista"/>
    <w:next w:val="111111"/>
    <w:semiHidden/>
    <w:unhideWhenUsed/>
    <w:rsid w:val="005372BB"/>
  </w:style>
  <w:style w:type="numbering" w:customStyle="1" w:styleId="111233">
    <w:name w:val="1.1.1233"/>
    <w:rsid w:val="005372BB"/>
  </w:style>
  <w:style w:type="numbering" w:customStyle="1" w:styleId="Sinlista143">
    <w:name w:val="Sin lista143"/>
    <w:next w:val="Sinlista"/>
    <w:uiPriority w:val="99"/>
    <w:semiHidden/>
    <w:unhideWhenUsed/>
    <w:rsid w:val="005372BB"/>
  </w:style>
  <w:style w:type="numbering" w:customStyle="1" w:styleId="Sinlista233">
    <w:name w:val="Sin lista233"/>
    <w:next w:val="Sinlista"/>
    <w:uiPriority w:val="99"/>
    <w:semiHidden/>
    <w:unhideWhenUsed/>
    <w:rsid w:val="005372BB"/>
  </w:style>
  <w:style w:type="numbering" w:customStyle="1" w:styleId="Sinlista63">
    <w:name w:val="Sin lista63"/>
    <w:next w:val="Sinlista"/>
    <w:uiPriority w:val="99"/>
    <w:semiHidden/>
    <w:rsid w:val="005372BB"/>
  </w:style>
  <w:style w:type="table" w:customStyle="1" w:styleId="Tabladecuadrcula4-nfasis614">
    <w:name w:val="Tabla de cuadrícula 4 - Énfasis 614"/>
    <w:basedOn w:val="Tablanormal"/>
    <w:uiPriority w:val="49"/>
    <w:rsid w:val="005372BB"/>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3">
    <w:name w:val="Table Normal13"/>
    <w:rsid w:val="005372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3">
    <w:name w:val="List 73"/>
    <w:basedOn w:val="Sinlista"/>
    <w:rsid w:val="005372BB"/>
  </w:style>
  <w:style w:type="numbering" w:customStyle="1" w:styleId="List113">
    <w:name w:val="List 113"/>
    <w:basedOn w:val="Sinlista"/>
    <w:rsid w:val="005372BB"/>
  </w:style>
  <w:style w:type="numbering" w:customStyle="1" w:styleId="List123">
    <w:name w:val="List 123"/>
    <w:basedOn w:val="Sinlista"/>
    <w:rsid w:val="005372BB"/>
  </w:style>
  <w:style w:type="table" w:customStyle="1" w:styleId="Tablaconcuadrcula310">
    <w:name w:val="Tabla con cuadrícula310"/>
    <w:basedOn w:val="Tablanormal"/>
    <w:next w:val="Tablaconcuadrcula"/>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1">
    <w:name w:val="Cita1"/>
    <w:basedOn w:val="Normal"/>
    <w:next w:val="Normal"/>
    <w:uiPriority w:val="29"/>
    <w:qFormat/>
    <w:rsid w:val="005372BB"/>
    <w:rPr>
      <w:rFonts w:eastAsia="Calibri"/>
      <w:i/>
      <w:iCs/>
      <w:noProof/>
      <w:color w:val="000000"/>
    </w:rPr>
  </w:style>
  <w:style w:type="table" w:customStyle="1" w:styleId="Tablaconcuadrcula52">
    <w:name w:val="Tabla con cuadrícula52"/>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30z2">
    <w:name w:val="WW8Num30z2"/>
    <w:rsid w:val="005372BB"/>
    <w:rPr>
      <w:rFonts w:ascii="Wingdings" w:hAnsi="Wingdings"/>
    </w:rPr>
  </w:style>
  <w:style w:type="character" w:customStyle="1" w:styleId="WW8Num40z2">
    <w:name w:val="WW8Num40z2"/>
    <w:rsid w:val="005372BB"/>
    <w:rPr>
      <w:rFonts w:ascii="Symbol" w:hAnsi="Symbol"/>
      <w:b/>
      <w:color w:val="auto"/>
    </w:rPr>
  </w:style>
  <w:style w:type="character" w:customStyle="1" w:styleId="WW8Num44z2">
    <w:name w:val="WW8Num44z2"/>
    <w:rsid w:val="005372BB"/>
    <w:rPr>
      <w:rFonts w:ascii="Wingdings" w:hAnsi="Wingdings"/>
    </w:rPr>
  </w:style>
  <w:style w:type="paragraph" w:customStyle="1" w:styleId="Textodecuerpo21">
    <w:name w:val="Texto de cuerpo 21"/>
    <w:basedOn w:val="Normal"/>
    <w:rsid w:val="005372BB"/>
    <w:pPr>
      <w:widowControl w:val="0"/>
      <w:suppressAutoHyphens/>
      <w:overflowPunct w:val="0"/>
      <w:autoSpaceDE w:val="0"/>
      <w:jc w:val="both"/>
      <w:textAlignment w:val="baseline"/>
    </w:pPr>
    <w:rPr>
      <w:rFonts w:ascii="Arial" w:hAnsi="Arial"/>
      <w:sz w:val="20"/>
      <w:szCs w:val="20"/>
      <w:lang w:eastAsia="ar-SA"/>
    </w:rPr>
  </w:style>
  <w:style w:type="paragraph" w:customStyle="1" w:styleId="Textodecuerpo31">
    <w:name w:val="Texto de cuerpo 31"/>
    <w:basedOn w:val="Normal"/>
    <w:rsid w:val="005372BB"/>
    <w:pPr>
      <w:suppressAutoHyphens/>
      <w:overflowPunct w:val="0"/>
      <w:autoSpaceDE w:val="0"/>
      <w:jc w:val="both"/>
      <w:textAlignment w:val="baseline"/>
    </w:pPr>
    <w:rPr>
      <w:szCs w:val="20"/>
      <w:lang w:eastAsia="ar-SA"/>
    </w:rPr>
  </w:style>
  <w:style w:type="paragraph" w:customStyle="1" w:styleId="Sangra2detdecuerpo1">
    <w:name w:val="Sangría 2 de t. de cuerpo1"/>
    <w:basedOn w:val="Normal"/>
    <w:rsid w:val="005372BB"/>
    <w:pPr>
      <w:suppressAutoHyphens/>
      <w:overflowPunct w:val="0"/>
      <w:autoSpaceDE w:val="0"/>
      <w:spacing w:before="100"/>
      <w:ind w:left="1985"/>
      <w:jc w:val="both"/>
      <w:textAlignment w:val="baseline"/>
    </w:pPr>
    <w:rPr>
      <w:rFonts w:ascii="Arial" w:hAnsi="Arial"/>
      <w:szCs w:val="20"/>
      <w:lang w:eastAsia="ar-SA"/>
    </w:rPr>
  </w:style>
  <w:style w:type="table" w:customStyle="1" w:styleId="Tablaconcuadrcula44">
    <w:name w:val="Tabla con cuadrícula44"/>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5372BB"/>
  </w:style>
  <w:style w:type="table" w:customStyle="1" w:styleId="Tablaconcuadrcula72">
    <w:name w:val="Tabla con cuadrícula72"/>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adrculamedia21">
    <w:name w:val="Cuadrícula media 21"/>
    <w:qFormat/>
    <w:rsid w:val="005372BB"/>
    <w:pPr>
      <w:widowControl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paragraph" w:customStyle="1" w:styleId="xl5790">
    <w:name w:val="xl5790"/>
    <w:basedOn w:val="Normal"/>
    <w:rsid w:val="005372BB"/>
    <w:pPr>
      <w:spacing w:before="100" w:beforeAutospacing="1" w:after="100" w:afterAutospacing="1"/>
    </w:pPr>
    <w:rPr>
      <w:rFonts w:ascii="Arial" w:hAnsi="Arial" w:cs="Arial"/>
      <w:sz w:val="18"/>
      <w:szCs w:val="18"/>
    </w:rPr>
  </w:style>
  <w:style w:type="paragraph" w:customStyle="1" w:styleId="xl5791">
    <w:name w:val="xl5791"/>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8"/>
      <w:szCs w:val="18"/>
    </w:rPr>
  </w:style>
  <w:style w:type="paragraph" w:customStyle="1" w:styleId="xl5792">
    <w:name w:val="xl5792"/>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Arial" w:hAnsi="Arial" w:cs="Arial"/>
      <w:sz w:val="18"/>
      <w:szCs w:val="18"/>
    </w:rPr>
  </w:style>
  <w:style w:type="paragraph" w:customStyle="1" w:styleId="xl5793">
    <w:name w:val="xl5793"/>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8"/>
      <w:szCs w:val="18"/>
    </w:rPr>
  </w:style>
  <w:style w:type="paragraph" w:customStyle="1" w:styleId="xl5794">
    <w:name w:val="xl5794"/>
    <w:basedOn w:val="Normal"/>
    <w:rsid w:val="005372BB"/>
    <w:pPr>
      <w:pBdr>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Arial" w:hAnsi="Arial" w:cs="Arial"/>
      <w:sz w:val="18"/>
      <w:szCs w:val="18"/>
    </w:rPr>
  </w:style>
  <w:style w:type="paragraph" w:customStyle="1" w:styleId="xl5795">
    <w:name w:val="xl5795"/>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8"/>
      <w:szCs w:val="18"/>
    </w:rPr>
  </w:style>
  <w:style w:type="paragraph" w:customStyle="1" w:styleId="xl5796">
    <w:name w:val="xl5796"/>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Arial" w:hAnsi="Arial" w:cs="Arial"/>
      <w:sz w:val="18"/>
      <w:szCs w:val="18"/>
    </w:rPr>
  </w:style>
  <w:style w:type="paragraph" w:customStyle="1" w:styleId="xl5797">
    <w:name w:val="xl5797"/>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8"/>
      <w:szCs w:val="18"/>
    </w:rPr>
  </w:style>
  <w:style w:type="paragraph" w:customStyle="1" w:styleId="xl5798">
    <w:name w:val="xl5798"/>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8"/>
      <w:szCs w:val="18"/>
    </w:rPr>
  </w:style>
  <w:style w:type="paragraph" w:customStyle="1" w:styleId="xl5799">
    <w:name w:val="xl5799"/>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Arial" w:hAnsi="Arial" w:cs="Arial"/>
      <w:sz w:val="18"/>
      <w:szCs w:val="18"/>
    </w:rPr>
  </w:style>
  <w:style w:type="paragraph" w:customStyle="1" w:styleId="xl5800">
    <w:name w:val="xl5800"/>
    <w:basedOn w:val="Normal"/>
    <w:rsid w:val="005372BB"/>
    <w:pPr>
      <w:pBdr>
        <w:top w:val="single" w:sz="4" w:space="0" w:color="auto"/>
        <w:left w:val="single" w:sz="4" w:space="0" w:color="auto"/>
        <w:right w:val="single" w:sz="4" w:space="0" w:color="auto"/>
      </w:pBdr>
      <w:shd w:val="clear" w:color="000000" w:fill="EBF1DE"/>
      <w:spacing w:before="100" w:beforeAutospacing="1" w:after="100" w:afterAutospacing="1"/>
      <w:jc w:val="center"/>
    </w:pPr>
    <w:rPr>
      <w:rFonts w:ascii="Arial" w:hAnsi="Arial" w:cs="Arial"/>
      <w:sz w:val="18"/>
      <w:szCs w:val="18"/>
    </w:rPr>
  </w:style>
  <w:style w:type="paragraph" w:customStyle="1" w:styleId="xl5801">
    <w:name w:val="xl5801"/>
    <w:basedOn w:val="Normal"/>
    <w:rsid w:val="005372BB"/>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jc w:val="right"/>
      <w:textAlignment w:val="center"/>
    </w:pPr>
    <w:rPr>
      <w:rFonts w:ascii="Arial" w:hAnsi="Arial" w:cs="Arial"/>
      <w:b/>
      <w:bCs/>
      <w:color w:val="FFFFFF"/>
      <w:sz w:val="18"/>
      <w:szCs w:val="18"/>
    </w:rPr>
  </w:style>
  <w:style w:type="paragraph" w:customStyle="1" w:styleId="xl5802">
    <w:name w:val="xl5802"/>
    <w:basedOn w:val="Normal"/>
    <w:rsid w:val="005372BB"/>
    <w:pPr>
      <w:spacing w:before="100" w:beforeAutospacing="1" w:after="100" w:afterAutospacing="1"/>
      <w:jc w:val="right"/>
    </w:pPr>
    <w:rPr>
      <w:rFonts w:ascii="Arial" w:hAnsi="Arial" w:cs="Arial"/>
      <w:sz w:val="18"/>
      <w:szCs w:val="18"/>
    </w:rPr>
  </w:style>
  <w:style w:type="paragraph" w:customStyle="1" w:styleId="xl5803">
    <w:name w:val="xl5803"/>
    <w:basedOn w:val="Normal"/>
    <w:rsid w:val="005372BB"/>
    <w:pPr>
      <w:pBdr>
        <w:top w:val="single" w:sz="4" w:space="0" w:color="auto"/>
        <w:left w:val="single" w:sz="4" w:space="0" w:color="FFFFFF"/>
        <w:bottom w:val="single" w:sz="4" w:space="0" w:color="auto"/>
        <w:right w:val="single" w:sz="4" w:space="0" w:color="auto"/>
      </w:pBdr>
      <w:shd w:val="clear" w:color="000000" w:fill="003300"/>
      <w:spacing w:before="100" w:beforeAutospacing="1" w:after="100" w:afterAutospacing="1"/>
      <w:jc w:val="right"/>
      <w:textAlignment w:val="center"/>
    </w:pPr>
    <w:rPr>
      <w:rFonts w:ascii="Arial" w:hAnsi="Arial" w:cs="Arial"/>
      <w:b/>
      <w:bCs/>
      <w:color w:val="FFFFFF"/>
      <w:sz w:val="18"/>
      <w:szCs w:val="18"/>
    </w:rPr>
  </w:style>
  <w:style w:type="paragraph" w:customStyle="1" w:styleId="xl5804">
    <w:name w:val="xl5804"/>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05">
    <w:name w:val="xl5805"/>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06">
    <w:name w:val="xl5806"/>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07">
    <w:name w:val="xl5807"/>
    <w:basedOn w:val="Normal"/>
    <w:rsid w:val="005372BB"/>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jc w:val="right"/>
      <w:textAlignment w:val="center"/>
    </w:pPr>
    <w:rPr>
      <w:rFonts w:ascii="Arial" w:hAnsi="Arial" w:cs="Arial"/>
      <w:b/>
      <w:bCs/>
      <w:color w:val="FFFFFF"/>
      <w:sz w:val="18"/>
      <w:szCs w:val="18"/>
    </w:rPr>
  </w:style>
  <w:style w:type="paragraph" w:customStyle="1" w:styleId="xl5808">
    <w:name w:val="xl5808"/>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09">
    <w:name w:val="xl5809"/>
    <w:basedOn w:val="Normal"/>
    <w:rsid w:val="005372BB"/>
    <w:pPr>
      <w:spacing w:before="100" w:beforeAutospacing="1" w:after="100" w:afterAutospacing="1"/>
    </w:pPr>
    <w:rPr>
      <w:rFonts w:ascii="Arial" w:hAnsi="Arial" w:cs="Arial"/>
      <w:sz w:val="18"/>
      <w:szCs w:val="18"/>
    </w:rPr>
  </w:style>
  <w:style w:type="paragraph" w:customStyle="1" w:styleId="xl5810">
    <w:name w:val="xl5810"/>
    <w:basedOn w:val="Normal"/>
    <w:rsid w:val="005372BB"/>
    <w:pPr>
      <w:pBdr>
        <w:top w:val="single" w:sz="4" w:space="0" w:color="FFFFFF"/>
        <w:left w:val="single" w:sz="4" w:space="0" w:color="FFFFFF"/>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11">
    <w:name w:val="xl5811"/>
    <w:basedOn w:val="Normal"/>
    <w:rsid w:val="005372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5812">
    <w:name w:val="xl5812"/>
    <w:basedOn w:val="Normal"/>
    <w:rsid w:val="005372BB"/>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13">
    <w:name w:val="xl5813"/>
    <w:basedOn w:val="Normal"/>
    <w:rsid w:val="005372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5814">
    <w:name w:val="xl5814"/>
    <w:basedOn w:val="Normal"/>
    <w:rsid w:val="005372BB"/>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jc w:val="right"/>
      <w:textAlignment w:val="center"/>
    </w:pPr>
    <w:rPr>
      <w:rFonts w:ascii="Arial" w:hAnsi="Arial" w:cs="Arial"/>
      <w:b/>
      <w:bCs/>
      <w:color w:val="FFFFFF"/>
      <w:sz w:val="18"/>
      <w:szCs w:val="18"/>
    </w:rPr>
  </w:style>
  <w:style w:type="paragraph" w:customStyle="1" w:styleId="xl5815">
    <w:name w:val="xl5815"/>
    <w:basedOn w:val="Normal"/>
    <w:rsid w:val="005372BB"/>
    <w:pPr>
      <w:spacing w:before="100" w:beforeAutospacing="1" w:after="100" w:afterAutospacing="1"/>
    </w:pPr>
    <w:rPr>
      <w:rFonts w:ascii="Arial" w:hAnsi="Arial" w:cs="Arial"/>
      <w:sz w:val="18"/>
      <w:szCs w:val="18"/>
    </w:rPr>
  </w:style>
  <w:style w:type="paragraph" w:customStyle="1" w:styleId="xl5816">
    <w:name w:val="xl5816"/>
    <w:basedOn w:val="Normal"/>
    <w:rsid w:val="005372BB"/>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jc w:val="right"/>
      <w:textAlignment w:val="center"/>
    </w:pPr>
    <w:rPr>
      <w:rFonts w:ascii="Arial" w:hAnsi="Arial" w:cs="Arial"/>
      <w:b/>
      <w:bCs/>
      <w:color w:val="FFFFFF"/>
      <w:sz w:val="18"/>
      <w:szCs w:val="18"/>
    </w:rPr>
  </w:style>
  <w:style w:type="paragraph" w:customStyle="1" w:styleId="xl5817">
    <w:name w:val="xl5817"/>
    <w:basedOn w:val="Normal"/>
    <w:rsid w:val="005372BB"/>
    <w:pPr>
      <w:spacing w:before="100" w:beforeAutospacing="1" w:after="100" w:afterAutospacing="1"/>
    </w:pPr>
    <w:rPr>
      <w:rFonts w:ascii="Arial" w:hAnsi="Arial" w:cs="Arial"/>
      <w:sz w:val="18"/>
      <w:szCs w:val="18"/>
    </w:rPr>
  </w:style>
  <w:style w:type="paragraph" w:customStyle="1" w:styleId="xl5818">
    <w:name w:val="xl5818"/>
    <w:basedOn w:val="Normal"/>
    <w:rsid w:val="005372BB"/>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19">
    <w:name w:val="xl5819"/>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20">
    <w:name w:val="xl5820"/>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21">
    <w:name w:val="xl5821"/>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22">
    <w:name w:val="xl5822"/>
    <w:basedOn w:val="Normal"/>
    <w:rsid w:val="005372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5823">
    <w:name w:val="xl5823"/>
    <w:basedOn w:val="Normal"/>
    <w:rsid w:val="005372BB"/>
    <w:pPr>
      <w:pBdr>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24">
    <w:name w:val="xl5824"/>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25">
    <w:name w:val="xl5825"/>
    <w:basedOn w:val="Normal"/>
    <w:rsid w:val="005372B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26">
    <w:name w:val="xl5826"/>
    <w:basedOn w:val="Normal"/>
    <w:rsid w:val="005372BB"/>
    <w:pPr>
      <w:pBdr>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27">
    <w:name w:val="xl5827"/>
    <w:basedOn w:val="Normal"/>
    <w:rsid w:val="005372BB"/>
    <w:pPr>
      <w:pBdr>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28">
    <w:name w:val="xl5828"/>
    <w:basedOn w:val="Normal"/>
    <w:rsid w:val="005372BB"/>
    <w:pPr>
      <w:pBdr>
        <w:top w:val="single" w:sz="4" w:space="0" w:color="auto"/>
        <w:left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29">
    <w:name w:val="xl5829"/>
    <w:basedOn w:val="Normal"/>
    <w:rsid w:val="005372BB"/>
    <w:pPr>
      <w:pBdr>
        <w:top w:val="single" w:sz="4" w:space="0" w:color="auto"/>
        <w:left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30">
    <w:name w:val="xl5830"/>
    <w:basedOn w:val="Normal"/>
    <w:rsid w:val="005372BB"/>
    <w:pPr>
      <w:pBdr>
        <w:top w:val="single" w:sz="4" w:space="0" w:color="auto"/>
        <w:left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1">
    <w:name w:val="xl5831"/>
    <w:basedOn w:val="Normal"/>
    <w:rsid w:val="005372BB"/>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2">
    <w:name w:val="xl5832"/>
    <w:basedOn w:val="Normal"/>
    <w:rsid w:val="005372BB"/>
    <w:pPr>
      <w:pBdr>
        <w:top w:val="single" w:sz="4" w:space="0" w:color="auto"/>
        <w:lef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3">
    <w:name w:val="xl5833"/>
    <w:basedOn w:val="Normal"/>
    <w:rsid w:val="005372BB"/>
    <w:pPr>
      <w:pBdr>
        <w:top w:val="single" w:sz="4" w:space="0" w:color="auto"/>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4">
    <w:name w:val="xl5834"/>
    <w:basedOn w:val="Normal"/>
    <w:rsid w:val="005372BB"/>
    <w:pPr>
      <w:pBdr>
        <w:top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5">
    <w:name w:val="xl5835"/>
    <w:basedOn w:val="Normal"/>
    <w:rsid w:val="005372BB"/>
    <w:pPr>
      <w:pBdr>
        <w:left w:val="single" w:sz="4" w:space="0" w:color="FFFFFF"/>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6">
    <w:name w:val="xl5836"/>
    <w:basedOn w:val="Normal"/>
    <w:rsid w:val="005372BB"/>
    <w:pPr>
      <w:pBdr>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7">
    <w:name w:val="xl5837"/>
    <w:basedOn w:val="Normal"/>
    <w:rsid w:val="005372BB"/>
    <w:pPr>
      <w:pBdr>
        <w:top w:val="single" w:sz="4" w:space="0" w:color="FFFFFF"/>
        <w:left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color w:val="FFFFFF"/>
      <w:sz w:val="18"/>
      <w:szCs w:val="18"/>
    </w:rPr>
  </w:style>
  <w:style w:type="paragraph" w:customStyle="1" w:styleId="xl5838">
    <w:name w:val="xl5838"/>
    <w:basedOn w:val="Normal"/>
    <w:rsid w:val="005372BB"/>
    <w:pPr>
      <w:pBdr>
        <w:left w:val="single" w:sz="4" w:space="0" w:color="FFFFFF"/>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color w:val="FFFFFF"/>
      <w:sz w:val="18"/>
      <w:szCs w:val="18"/>
    </w:rPr>
  </w:style>
  <w:style w:type="paragraph" w:customStyle="1" w:styleId="xl5839">
    <w:name w:val="xl5839"/>
    <w:basedOn w:val="Normal"/>
    <w:rsid w:val="005372BB"/>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0">
    <w:name w:val="xl5840"/>
    <w:basedOn w:val="Normal"/>
    <w:rsid w:val="005372BB"/>
    <w:pPr>
      <w:pBdr>
        <w:left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1">
    <w:name w:val="xl5841"/>
    <w:basedOn w:val="Normal"/>
    <w:rsid w:val="005372BB"/>
    <w:pPr>
      <w:pBdr>
        <w:left w:val="single" w:sz="4" w:space="0" w:color="FFFFFF"/>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2">
    <w:name w:val="xl5842"/>
    <w:basedOn w:val="Normal"/>
    <w:rsid w:val="005372BB"/>
    <w:pPr>
      <w:pBdr>
        <w:top w:val="single" w:sz="4" w:space="0" w:color="FFFFFF"/>
        <w:left w:val="single" w:sz="4" w:space="0" w:color="FFFFFF"/>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3">
    <w:name w:val="xl5843"/>
    <w:basedOn w:val="Normal"/>
    <w:rsid w:val="005372BB"/>
    <w:pPr>
      <w:pBdr>
        <w:top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4">
    <w:name w:val="xl5844"/>
    <w:basedOn w:val="Normal"/>
    <w:rsid w:val="005372BB"/>
    <w:pPr>
      <w:pBdr>
        <w:top w:val="single" w:sz="4" w:space="0" w:color="FFFFFF"/>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5">
    <w:name w:val="xl5845"/>
    <w:basedOn w:val="Normal"/>
    <w:rsid w:val="005372BB"/>
    <w:pPr>
      <w:pBdr>
        <w:top w:val="single" w:sz="4" w:space="0" w:color="auto"/>
        <w:left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8"/>
      <w:szCs w:val="18"/>
    </w:rPr>
  </w:style>
  <w:style w:type="paragraph" w:customStyle="1" w:styleId="xl5846">
    <w:name w:val="xl5846"/>
    <w:basedOn w:val="Normal"/>
    <w:rsid w:val="005372BB"/>
    <w:pPr>
      <w:pBdr>
        <w:left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8"/>
      <w:szCs w:val="18"/>
    </w:rPr>
  </w:style>
  <w:style w:type="paragraph" w:customStyle="1" w:styleId="xl5847">
    <w:name w:val="xl5847"/>
    <w:basedOn w:val="Normal"/>
    <w:rsid w:val="005372BB"/>
    <w:pPr>
      <w:pBdr>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8"/>
      <w:szCs w:val="18"/>
    </w:rPr>
  </w:style>
  <w:style w:type="paragraph" w:customStyle="1" w:styleId="xl5848">
    <w:name w:val="xl5848"/>
    <w:basedOn w:val="Normal"/>
    <w:rsid w:val="005372BB"/>
    <w:pPr>
      <w:pBdr>
        <w:lef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9">
    <w:name w:val="xl5849"/>
    <w:basedOn w:val="Normal"/>
    <w:rsid w:val="005372BB"/>
    <w:pPr>
      <w:pBdr>
        <w:left w:val="single" w:sz="4" w:space="0" w:color="FFFFFF"/>
        <w:bottom w:val="single" w:sz="4" w:space="0" w:color="auto"/>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0">
    <w:name w:val="xl5850"/>
    <w:basedOn w:val="Normal"/>
    <w:rsid w:val="005372BB"/>
    <w:pPr>
      <w:pBdr>
        <w:lef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1">
    <w:name w:val="xl5851"/>
    <w:basedOn w:val="Normal"/>
    <w:rsid w:val="005372BB"/>
    <w:pPr>
      <w:pBdr>
        <w:left w:val="single" w:sz="4" w:space="0" w:color="FFFFFF"/>
        <w:bottom w:val="single" w:sz="4" w:space="0" w:color="auto"/>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2">
    <w:name w:val="xl5852"/>
    <w:basedOn w:val="Normal"/>
    <w:rsid w:val="005372BB"/>
    <w:pPr>
      <w:pBdr>
        <w:top w:val="single" w:sz="4" w:space="0" w:color="FFFFFF"/>
        <w:left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3">
    <w:name w:val="xl5853"/>
    <w:basedOn w:val="Normal"/>
    <w:rsid w:val="005372BB"/>
    <w:pPr>
      <w:pBdr>
        <w:left w:val="single" w:sz="4" w:space="0" w:color="FFFFFF"/>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4">
    <w:name w:val="xl5854"/>
    <w:basedOn w:val="Normal"/>
    <w:rsid w:val="005372BB"/>
    <w:pPr>
      <w:pBdr>
        <w:top w:val="single" w:sz="4" w:space="0" w:color="FFFFFF"/>
        <w:left w:val="single" w:sz="4" w:space="0" w:color="FFFFFF"/>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5">
    <w:name w:val="xl5855"/>
    <w:basedOn w:val="Normal"/>
    <w:rsid w:val="005372BB"/>
    <w:pPr>
      <w:pBdr>
        <w:top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6">
    <w:name w:val="xl5856"/>
    <w:basedOn w:val="Normal"/>
    <w:rsid w:val="005372BB"/>
    <w:pPr>
      <w:pBdr>
        <w:top w:val="single" w:sz="4" w:space="0" w:color="FFFFFF"/>
        <w:lef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7">
    <w:name w:val="xl5857"/>
    <w:basedOn w:val="Normal"/>
    <w:rsid w:val="005372BB"/>
    <w:pPr>
      <w:pBdr>
        <w:top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8">
    <w:name w:val="xl5858"/>
    <w:basedOn w:val="Normal"/>
    <w:rsid w:val="005372BB"/>
    <w:pPr>
      <w:pBdr>
        <w:left w:val="single" w:sz="4" w:space="0" w:color="FFFFFF"/>
        <w:bottom w:val="single" w:sz="4" w:space="0" w:color="auto"/>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9">
    <w:name w:val="xl5859"/>
    <w:basedOn w:val="Normal"/>
    <w:rsid w:val="005372BB"/>
    <w:pPr>
      <w:pBdr>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60">
    <w:name w:val="xl5860"/>
    <w:basedOn w:val="Normal"/>
    <w:rsid w:val="005372BB"/>
    <w:pPr>
      <w:pBdr>
        <w:top w:val="single" w:sz="4" w:space="0" w:color="FFFFFF"/>
        <w:left w:val="single" w:sz="4" w:space="0" w:color="FFFFFF"/>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61">
    <w:name w:val="xl5861"/>
    <w:basedOn w:val="Normal"/>
    <w:rsid w:val="005372BB"/>
    <w:pPr>
      <w:pBdr>
        <w:top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62">
    <w:name w:val="xl5862"/>
    <w:basedOn w:val="Normal"/>
    <w:rsid w:val="005372BB"/>
    <w:pPr>
      <w:pBdr>
        <w:top w:val="single" w:sz="4" w:space="0" w:color="FFFFFF"/>
        <w:left w:val="single" w:sz="4" w:space="0" w:color="FFFFFF"/>
      </w:pBdr>
      <w:shd w:val="clear" w:color="000000" w:fill="003300"/>
      <w:spacing w:before="100" w:beforeAutospacing="1" w:after="100" w:afterAutospacing="1"/>
      <w:jc w:val="center"/>
      <w:textAlignment w:val="center"/>
    </w:pPr>
    <w:rPr>
      <w:rFonts w:ascii="Arial" w:hAnsi="Arial" w:cs="Arial"/>
      <w:b/>
      <w:bCs/>
      <w:color w:val="FFFF00"/>
      <w:sz w:val="18"/>
      <w:szCs w:val="18"/>
    </w:rPr>
  </w:style>
  <w:style w:type="paragraph" w:customStyle="1" w:styleId="xl5863">
    <w:name w:val="xl5863"/>
    <w:basedOn w:val="Normal"/>
    <w:rsid w:val="005372BB"/>
    <w:pPr>
      <w:pBdr>
        <w:top w:val="single" w:sz="4" w:space="0" w:color="FFFFFF"/>
      </w:pBdr>
      <w:shd w:val="clear" w:color="000000" w:fill="003300"/>
      <w:spacing w:before="100" w:beforeAutospacing="1" w:after="100" w:afterAutospacing="1"/>
      <w:jc w:val="center"/>
      <w:textAlignment w:val="center"/>
    </w:pPr>
    <w:rPr>
      <w:rFonts w:ascii="Arial" w:hAnsi="Arial" w:cs="Arial"/>
      <w:b/>
      <w:bCs/>
      <w:color w:val="FFFF00"/>
      <w:sz w:val="18"/>
      <w:szCs w:val="18"/>
    </w:rPr>
  </w:style>
  <w:style w:type="paragraph" w:customStyle="1" w:styleId="xl5864">
    <w:name w:val="xl5864"/>
    <w:basedOn w:val="Normal"/>
    <w:rsid w:val="005372BB"/>
    <w:pPr>
      <w:pBdr>
        <w:left w:val="single" w:sz="4" w:space="0" w:color="FFFFFF"/>
        <w:bottom w:val="single" w:sz="4" w:space="0" w:color="auto"/>
      </w:pBdr>
      <w:shd w:val="clear" w:color="000000" w:fill="003300"/>
      <w:spacing w:before="100" w:beforeAutospacing="1" w:after="100" w:afterAutospacing="1"/>
      <w:jc w:val="center"/>
      <w:textAlignment w:val="center"/>
    </w:pPr>
    <w:rPr>
      <w:rFonts w:ascii="Arial" w:hAnsi="Arial" w:cs="Arial"/>
      <w:b/>
      <w:bCs/>
      <w:color w:val="FFFF00"/>
      <w:sz w:val="18"/>
      <w:szCs w:val="18"/>
    </w:rPr>
  </w:style>
  <w:style w:type="paragraph" w:customStyle="1" w:styleId="xl5865">
    <w:name w:val="xl5865"/>
    <w:basedOn w:val="Normal"/>
    <w:rsid w:val="005372BB"/>
    <w:pPr>
      <w:pBdr>
        <w:bottom w:val="single" w:sz="4" w:space="0" w:color="auto"/>
      </w:pBdr>
      <w:shd w:val="clear" w:color="000000" w:fill="003300"/>
      <w:spacing w:before="100" w:beforeAutospacing="1" w:after="100" w:afterAutospacing="1"/>
      <w:jc w:val="center"/>
      <w:textAlignment w:val="center"/>
    </w:pPr>
    <w:rPr>
      <w:rFonts w:ascii="Arial" w:hAnsi="Arial" w:cs="Arial"/>
      <w:b/>
      <w:bCs/>
      <w:color w:val="FFFF00"/>
      <w:sz w:val="18"/>
      <w:szCs w:val="18"/>
    </w:rPr>
  </w:style>
  <w:style w:type="paragraph" w:customStyle="1" w:styleId="xl5866">
    <w:name w:val="xl5866"/>
    <w:basedOn w:val="Normal"/>
    <w:rsid w:val="005372BB"/>
    <w:pPr>
      <w:pBdr>
        <w:top w:val="single" w:sz="4" w:space="0" w:color="FFFFFF"/>
        <w:lef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67">
    <w:name w:val="xl5867"/>
    <w:basedOn w:val="Normal"/>
    <w:rsid w:val="005372BB"/>
    <w:pPr>
      <w:pBdr>
        <w:top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68">
    <w:name w:val="xl5868"/>
    <w:basedOn w:val="Normal"/>
    <w:rsid w:val="005372BB"/>
    <w:pPr>
      <w:pBdr>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character" w:customStyle="1" w:styleId="CitaCar1">
    <w:name w:val="Cita Car1"/>
    <w:basedOn w:val="Fuentedeprrafopredeter"/>
    <w:uiPriority w:val="29"/>
    <w:rsid w:val="005372BB"/>
    <w:rPr>
      <w:i/>
      <w:iCs/>
      <w:color w:val="000000"/>
    </w:rPr>
  </w:style>
  <w:style w:type="numbering" w:customStyle="1" w:styleId="Sinlista49">
    <w:name w:val="Sin lista49"/>
    <w:next w:val="Sinlista"/>
    <w:uiPriority w:val="99"/>
    <w:semiHidden/>
    <w:unhideWhenUsed/>
    <w:rsid w:val="005372BB"/>
  </w:style>
  <w:style w:type="numbering" w:customStyle="1" w:styleId="Sinlista117">
    <w:name w:val="Sin lista117"/>
    <w:next w:val="Sinlista"/>
    <w:uiPriority w:val="99"/>
    <w:semiHidden/>
    <w:unhideWhenUsed/>
    <w:rsid w:val="005372BB"/>
  </w:style>
  <w:style w:type="numbering" w:customStyle="1" w:styleId="11111140">
    <w:name w:val="1 / 1.1 / 1.1.140"/>
    <w:basedOn w:val="Sinlista"/>
    <w:next w:val="111111"/>
    <w:rsid w:val="005372BB"/>
  </w:style>
  <w:style w:type="numbering" w:customStyle="1" w:styleId="Estilo140">
    <w:name w:val="Estilo140"/>
    <w:rsid w:val="005372BB"/>
  </w:style>
  <w:style w:type="numbering" w:customStyle="1" w:styleId="11150">
    <w:name w:val="1.1.150"/>
    <w:rsid w:val="005372BB"/>
  </w:style>
  <w:style w:type="numbering" w:customStyle="1" w:styleId="Estilo1116">
    <w:name w:val="Estilo1116"/>
    <w:rsid w:val="005372BB"/>
  </w:style>
  <w:style w:type="numbering" w:customStyle="1" w:styleId="111111116">
    <w:name w:val="1 / 1.1 / 1.1.1116"/>
    <w:basedOn w:val="Sinlista"/>
    <w:next w:val="111111"/>
    <w:semiHidden/>
    <w:unhideWhenUsed/>
    <w:rsid w:val="005372BB"/>
  </w:style>
  <w:style w:type="numbering" w:customStyle="1" w:styleId="111119">
    <w:name w:val="1.1.1119"/>
    <w:rsid w:val="005372BB"/>
  </w:style>
  <w:style w:type="numbering" w:customStyle="1" w:styleId="Estilo1215">
    <w:name w:val="Estilo1215"/>
    <w:rsid w:val="005372BB"/>
  </w:style>
  <w:style w:type="numbering" w:customStyle="1" w:styleId="111111215">
    <w:name w:val="1 / 1.1 / 1.1.1215"/>
    <w:basedOn w:val="Sinlista"/>
    <w:next w:val="111111"/>
    <w:semiHidden/>
    <w:unhideWhenUsed/>
    <w:rsid w:val="005372BB"/>
  </w:style>
  <w:style w:type="numbering" w:customStyle="1" w:styleId="111224">
    <w:name w:val="1.1.1224"/>
    <w:rsid w:val="005372BB"/>
  </w:style>
  <w:style w:type="numbering" w:customStyle="1" w:styleId="Sinlista118">
    <w:name w:val="Sin lista118"/>
    <w:next w:val="Sinlista"/>
    <w:uiPriority w:val="99"/>
    <w:semiHidden/>
    <w:unhideWhenUsed/>
    <w:rsid w:val="005372BB"/>
  </w:style>
  <w:style w:type="numbering" w:customStyle="1" w:styleId="Sinlista215">
    <w:name w:val="Sin lista215"/>
    <w:next w:val="Sinlista"/>
    <w:uiPriority w:val="99"/>
    <w:semiHidden/>
    <w:unhideWhenUsed/>
    <w:rsid w:val="005372BB"/>
  </w:style>
  <w:style w:type="numbering" w:customStyle="1" w:styleId="Sinlista313">
    <w:name w:val="Sin lista313"/>
    <w:next w:val="Sinlista"/>
    <w:uiPriority w:val="99"/>
    <w:semiHidden/>
    <w:unhideWhenUsed/>
    <w:rsid w:val="005372BB"/>
  </w:style>
  <w:style w:type="numbering" w:customStyle="1" w:styleId="111111318">
    <w:name w:val="1 / 1.1 / 1.1.1318"/>
    <w:basedOn w:val="Sinlista"/>
    <w:next w:val="111111"/>
    <w:rsid w:val="005372BB"/>
  </w:style>
  <w:style w:type="numbering" w:customStyle="1" w:styleId="Estilo1318">
    <w:name w:val="Estilo1318"/>
    <w:rsid w:val="005372BB"/>
  </w:style>
  <w:style w:type="numbering" w:customStyle="1" w:styleId="111312">
    <w:name w:val="1.1.1312"/>
    <w:rsid w:val="005372BB"/>
  </w:style>
  <w:style w:type="numbering" w:customStyle="1" w:styleId="Estilo1117">
    <w:name w:val="Estilo1117"/>
    <w:rsid w:val="005372BB"/>
  </w:style>
  <w:style w:type="numbering" w:customStyle="1" w:styleId="111111117">
    <w:name w:val="1 / 1.1 / 1.1.1117"/>
    <w:basedOn w:val="Sinlista"/>
    <w:next w:val="111111"/>
    <w:semiHidden/>
    <w:unhideWhenUsed/>
    <w:rsid w:val="005372BB"/>
  </w:style>
  <w:style w:type="numbering" w:customStyle="1" w:styleId="11111100">
    <w:name w:val="1.1.11110"/>
    <w:rsid w:val="005372BB"/>
  </w:style>
  <w:style w:type="numbering" w:customStyle="1" w:styleId="Estilo1216">
    <w:name w:val="Estilo1216"/>
    <w:rsid w:val="005372BB"/>
  </w:style>
  <w:style w:type="numbering" w:customStyle="1" w:styleId="111111216">
    <w:name w:val="1 / 1.1 / 1.1.1216"/>
    <w:basedOn w:val="Sinlista"/>
    <w:next w:val="111111"/>
    <w:semiHidden/>
    <w:unhideWhenUsed/>
    <w:rsid w:val="005372BB"/>
  </w:style>
  <w:style w:type="numbering" w:customStyle="1" w:styleId="1112112">
    <w:name w:val="1.1.12112"/>
    <w:rsid w:val="005372BB"/>
  </w:style>
  <w:style w:type="numbering" w:customStyle="1" w:styleId="Sinlista124">
    <w:name w:val="Sin lista124"/>
    <w:next w:val="Sinlista"/>
    <w:uiPriority w:val="99"/>
    <w:semiHidden/>
    <w:unhideWhenUsed/>
    <w:rsid w:val="005372BB"/>
  </w:style>
  <w:style w:type="numbering" w:customStyle="1" w:styleId="Sinlista216">
    <w:name w:val="Sin lista216"/>
    <w:next w:val="Sinlista"/>
    <w:uiPriority w:val="99"/>
    <w:semiHidden/>
    <w:unhideWhenUsed/>
    <w:rsid w:val="005372BB"/>
  </w:style>
  <w:style w:type="numbering" w:customStyle="1" w:styleId="Sinlista410">
    <w:name w:val="Sin lista410"/>
    <w:next w:val="Sinlista"/>
    <w:uiPriority w:val="99"/>
    <w:semiHidden/>
    <w:unhideWhenUsed/>
    <w:rsid w:val="005372BB"/>
  </w:style>
  <w:style w:type="numbering" w:customStyle="1" w:styleId="11111149">
    <w:name w:val="1 / 1.1 / 1.1.149"/>
    <w:basedOn w:val="Sinlista"/>
    <w:next w:val="111111"/>
    <w:rsid w:val="005372BB"/>
  </w:style>
  <w:style w:type="numbering" w:customStyle="1" w:styleId="Estilo149">
    <w:name w:val="Estilo149"/>
    <w:rsid w:val="005372BB"/>
  </w:style>
  <w:style w:type="numbering" w:customStyle="1" w:styleId="111410">
    <w:name w:val="1.1.1410"/>
    <w:rsid w:val="005372BB"/>
  </w:style>
  <w:style w:type="numbering" w:customStyle="1" w:styleId="Estilo1124">
    <w:name w:val="Estilo1124"/>
    <w:rsid w:val="005372BB"/>
  </w:style>
  <w:style w:type="numbering" w:customStyle="1" w:styleId="111111124">
    <w:name w:val="1 / 1.1 / 1.1.1124"/>
    <w:basedOn w:val="Sinlista"/>
    <w:next w:val="111111"/>
    <w:semiHidden/>
    <w:unhideWhenUsed/>
    <w:rsid w:val="005372BB"/>
  </w:style>
  <w:style w:type="numbering" w:customStyle="1" w:styleId="111124">
    <w:name w:val="1.1.1124"/>
    <w:rsid w:val="005372BB"/>
  </w:style>
  <w:style w:type="numbering" w:customStyle="1" w:styleId="Estilo1224">
    <w:name w:val="Estilo1224"/>
    <w:rsid w:val="005372BB"/>
  </w:style>
  <w:style w:type="numbering" w:customStyle="1" w:styleId="111111224">
    <w:name w:val="1 / 1.1 / 1.1.1224"/>
    <w:basedOn w:val="Sinlista"/>
    <w:next w:val="111111"/>
    <w:semiHidden/>
    <w:unhideWhenUsed/>
    <w:rsid w:val="005372BB"/>
  </w:style>
  <w:style w:type="numbering" w:customStyle="1" w:styleId="111225">
    <w:name w:val="1.1.1225"/>
    <w:rsid w:val="005372BB"/>
  </w:style>
  <w:style w:type="numbering" w:customStyle="1" w:styleId="Sinlista134">
    <w:name w:val="Sin lista134"/>
    <w:next w:val="Sinlista"/>
    <w:uiPriority w:val="99"/>
    <w:semiHidden/>
    <w:unhideWhenUsed/>
    <w:rsid w:val="005372BB"/>
  </w:style>
  <w:style w:type="numbering" w:customStyle="1" w:styleId="Sinlista224">
    <w:name w:val="Sin lista224"/>
    <w:next w:val="Sinlista"/>
    <w:uiPriority w:val="99"/>
    <w:semiHidden/>
    <w:unhideWhenUsed/>
    <w:rsid w:val="005372BB"/>
  </w:style>
  <w:style w:type="numbering" w:customStyle="1" w:styleId="Sinlista54">
    <w:name w:val="Sin lista54"/>
    <w:next w:val="Sinlista"/>
    <w:uiPriority w:val="99"/>
    <w:semiHidden/>
    <w:unhideWhenUsed/>
    <w:rsid w:val="005372BB"/>
  </w:style>
  <w:style w:type="numbering" w:customStyle="1" w:styleId="11111154">
    <w:name w:val="1 / 1.1 / 1.1.154"/>
    <w:basedOn w:val="Sinlista"/>
    <w:next w:val="111111"/>
    <w:rsid w:val="005372BB"/>
  </w:style>
  <w:style w:type="numbering" w:customStyle="1" w:styleId="Estilo154">
    <w:name w:val="Estilo154"/>
    <w:rsid w:val="005372BB"/>
  </w:style>
  <w:style w:type="numbering" w:customStyle="1" w:styleId="11159">
    <w:name w:val="1.1.159"/>
    <w:rsid w:val="005372BB"/>
  </w:style>
  <w:style w:type="numbering" w:customStyle="1" w:styleId="Estilo1134">
    <w:name w:val="Estilo1134"/>
    <w:rsid w:val="005372BB"/>
  </w:style>
  <w:style w:type="numbering" w:customStyle="1" w:styleId="111111134">
    <w:name w:val="1 / 1.1 / 1.1.1134"/>
    <w:basedOn w:val="Sinlista"/>
    <w:next w:val="111111"/>
    <w:semiHidden/>
    <w:unhideWhenUsed/>
    <w:rsid w:val="005372BB"/>
  </w:style>
  <w:style w:type="numbering" w:customStyle="1" w:styleId="111134">
    <w:name w:val="1.1.1134"/>
    <w:rsid w:val="005372BB"/>
  </w:style>
  <w:style w:type="numbering" w:customStyle="1" w:styleId="Estilo1234">
    <w:name w:val="Estilo1234"/>
    <w:rsid w:val="005372BB"/>
  </w:style>
  <w:style w:type="numbering" w:customStyle="1" w:styleId="111111234">
    <w:name w:val="1 / 1.1 / 1.1.1234"/>
    <w:basedOn w:val="Sinlista"/>
    <w:next w:val="111111"/>
    <w:semiHidden/>
    <w:unhideWhenUsed/>
    <w:rsid w:val="005372BB"/>
  </w:style>
  <w:style w:type="numbering" w:customStyle="1" w:styleId="111234">
    <w:name w:val="1.1.1234"/>
    <w:rsid w:val="005372BB"/>
  </w:style>
  <w:style w:type="numbering" w:customStyle="1" w:styleId="Sinlista144">
    <w:name w:val="Sin lista144"/>
    <w:next w:val="Sinlista"/>
    <w:uiPriority w:val="99"/>
    <w:semiHidden/>
    <w:unhideWhenUsed/>
    <w:rsid w:val="005372BB"/>
  </w:style>
  <w:style w:type="numbering" w:customStyle="1" w:styleId="Sinlista234">
    <w:name w:val="Sin lista234"/>
    <w:next w:val="Sinlista"/>
    <w:uiPriority w:val="99"/>
    <w:semiHidden/>
    <w:unhideWhenUsed/>
    <w:rsid w:val="005372BB"/>
  </w:style>
  <w:style w:type="numbering" w:customStyle="1" w:styleId="Sinlista64">
    <w:name w:val="Sin lista64"/>
    <w:next w:val="Sinlista"/>
    <w:uiPriority w:val="99"/>
    <w:semiHidden/>
    <w:rsid w:val="005372BB"/>
  </w:style>
  <w:style w:type="numbering" w:customStyle="1" w:styleId="List74">
    <w:name w:val="List 74"/>
    <w:basedOn w:val="Sinlista"/>
    <w:rsid w:val="005372BB"/>
  </w:style>
  <w:style w:type="numbering" w:customStyle="1" w:styleId="List114">
    <w:name w:val="List 114"/>
    <w:basedOn w:val="Sinlista"/>
    <w:rsid w:val="005372BB"/>
  </w:style>
  <w:style w:type="numbering" w:customStyle="1" w:styleId="List124">
    <w:name w:val="List 124"/>
    <w:basedOn w:val="Sinlista"/>
    <w:rsid w:val="005372BB"/>
  </w:style>
  <w:style w:type="table" w:customStyle="1" w:styleId="Tablaconcuadrcula53">
    <w:name w:val="Tabla con cuadrícula53"/>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5372BB"/>
  </w:style>
  <w:style w:type="table" w:customStyle="1" w:styleId="Tablaconcuadrcula73">
    <w:name w:val="Tabla con cuadrícula73"/>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2">
    <w:name w:val="Sin lista82"/>
    <w:next w:val="Sinlista"/>
    <w:uiPriority w:val="99"/>
    <w:semiHidden/>
    <w:unhideWhenUsed/>
    <w:rsid w:val="005372BB"/>
  </w:style>
  <w:style w:type="table" w:customStyle="1" w:styleId="Tablaconcuadrcula820">
    <w:name w:val="Tabla con cuadrícula82"/>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
    <w:name w:val="Tabla con cuadrícula92"/>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1">
    <w:name w:val="Tabla con cuadrícula2611"/>
    <w:basedOn w:val="Tablanormal"/>
    <w:uiPriority w:val="59"/>
    <w:rsid w:val="005372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2">
    <w:name w:val="Sin lista92"/>
    <w:next w:val="Sinlista"/>
    <w:uiPriority w:val="99"/>
    <w:semiHidden/>
    <w:unhideWhenUsed/>
    <w:rsid w:val="005372BB"/>
  </w:style>
  <w:style w:type="table" w:customStyle="1" w:styleId="Tablaconcuadrcula133">
    <w:name w:val="Tabla con cuadrícula133"/>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2">
    <w:name w:val="Sin lista152"/>
    <w:next w:val="Sinlista"/>
    <w:uiPriority w:val="99"/>
    <w:semiHidden/>
    <w:unhideWhenUsed/>
    <w:rsid w:val="005372BB"/>
  </w:style>
  <w:style w:type="numbering" w:customStyle="1" w:styleId="Sinlista1114">
    <w:name w:val="Sin lista1114"/>
    <w:next w:val="Sinlista"/>
    <w:uiPriority w:val="99"/>
    <w:semiHidden/>
    <w:unhideWhenUsed/>
    <w:rsid w:val="005372BB"/>
  </w:style>
  <w:style w:type="table" w:customStyle="1" w:styleId="Tablaconcuadrcula223">
    <w:name w:val="Tabla con cuadrícula223"/>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2">
    <w:name w:val="1 / 1.1 / 1.1.162"/>
    <w:basedOn w:val="Sinlista"/>
    <w:next w:val="111111"/>
    <w:rsid w:val="005372BB"/>
  </w:style>
  <w:style w:type="numbering" w:customStyle="1" w:styleId="Estilo162">
    <w:name w:val="Estilo162"/>
    <w:rsid w:val="005372BB"/>
  </w:style>
  <w:style w:type="numbering" w:customStyle="1" w:styleId="11162">
    <w:name w:val="1.1.162"/>
    <w:rsid w:val="005372BB"/>
  </w:style>
  <w:style w:type="numbering" w:customStyle="1" w:styleId="Estilo1142">
    <w:name w:val="Estilo1142"/>
    <w:rsid w:val="005372BB"/>
  </w:style>
  <w:style w:type="numbering" w:customStyle="1" w:styleId="111111142">
    <w:name w:val="1 / 1.1 / 1.1.1142"/>
    <w:basedOn w:val="Sinlista"/>
    <w:next w:val="111111"/>
    <w:semiHidden/>
    <w:unhideWhenUsed/>
    <w:rsid w:val="005372BB"/>
  </w:style>
  <w:style w:type="numbering" w:customStyle="1" w:styleId="111142">
    <w:name w:val="1.1.1142"/>
    <w:rsid w:val="005372BB"/>
  </w:style>
  <w:style w:type="numbering" w:customStyle="1" w:styleId="Estilo1242">
    <w:name w:val="Estilo1242"/>
    <w:rsid w:val="005372BB"/>
  </w:style>
  <w:style w:type="numbering" w:customStyle="1" w:styleId="111111242">
    <w:name w:val="1 / 1.1 / 1.1.1242"/>
    <w:basedOn w:val="Sinlista"/>
    <w:next w:val="111111"/>
    <w:semiHidden/>
    <w:unhideWhenUsed/>
    <w:rsid w:val="005372BB"/>
  </w:style>
  <w:style w:type="numbering" w:customStyle="1" w:styleId="111242">
    <w:name w:val="1.1.1242"/>
    <w:rsid w:val="005372BB"/>
  </w:style>
  <w:style w:type="numbering" w:customStyle="1" w:styleId="Sinlista11113">
    <w:name w:val="Sin lista11113"/>
    <w:next w:val="Sinlista"/>
    <w:uiPriority w:val="99"/>
    <w:semiHidden/>
    <w:unhideWhenUsed/>
    <w:rsid w:val="005372BB"/>
  </w:style>
  <w:style w:type="numbering" w:customStyle="1" w:styleId="Sinlista242">
    <w:name w:val="Sin lista242"/>
    <w:next w:val="Sinlista"/>
    <w:uiPriority w:val="99"/>
    <w:semiHidden/>
    <w:unhideWhenUsed/>
    <w:rsid w:val="005372BB"/>
  </w:style>
  <w:style w:type="numbering" w:customStyle="1" w:styleId="Sinlista314">
    <w:name w:val="Sin lista314"/>
    <w:next w:val="Sinlista"/>
    <w:uiPriority w:val="99"/>
    <w:semiHidden/>
    <w:unhideWhenUsed/>
    <w:rsid w:val="005372BB"/>
  </w:style>
  <w:style w:type="numbering" w:customStyle="1" w:styleId="111111319">
    <w:name w:val="1 / 1.1 / 1.1.1319"/>
    <w:basedOn w:val="Sinlista"/>
    <w:next w:val="111111"/>
    <w:rsid w:val="005372BB"/>
  </w:style>
  <w:style w:type="numbering" w:customStyle="1" w:styleId="Estilo1319">
    <w:name w:val="Estilo1319"/>
    <w:rsid w:val="005372BB"/>
  </w:style>
  <w:style w:type="numbering" w:customStyle="1" w:styleId="111313">
    <w:name w:val="1.1.1313"/>
    <w:rsid w:val="005372BB"/>
  </w:style>
  <w:style w:type="numbering" w:customStyle="1" w:styleId="Estilo11112">
    <w:name w:val="Estilo11112"/>
    <w:rsid w:val="005372BB"/>
  </w:style>
  <w:style w:type="numbering" w:customStyle="1" w:styleId="1111111112">
    <w:name w:val="1 / 1.1 / 1.1.11112"/>
    <w:basedOn w:val="Sinlista"/>
    <w:next w:val="111111"/>
    <w:semiHidden/>
    <w:unhideWhenUsed/>
    <w:rsid w:val="005372BB"/>
  </w:style>
  <w:style w:type="numbering" w:customStyle="1" w:styleId="1111112a">
    <w:name w:val="1.1.11112"/>
    <w:rsid w:val="005372BB"/>
  </w:style>
  <w:style w:type="numbering" w:customStyle="1" w:styleId="Estilo12112">
    <w:name w:val="Estilo12112"/>
    <w:rsid w:val="005372BB"/>
  </w:style>
  <w:style w:type="numbering" w:customStyle="1" w:styleId="1111112112">
    <w:name w:val="1 / 1.1 / 1.1.12112"/>
    <w:basedOn w:val="Sinlista"/>
    <w:next w:val="111111"/>
    <w:semiHidden/>
    <w:unhideWhenUsed/>
    <w:rsid w:val="005372BB"/>
  </w:style>
  <w:style w:type="numbering" w:customStyle="1" w:styleId="1112113">
    <w:name w:val="1.1.12113"/>
    <w:rsid w:val="005372BB"/>
  </w:style>
  <w:style w:type="numbering" w:customStyle="1" w:styleId="Sinlista1212">
    <w:name w:val="Sin lista1212"/>
    <w:next w:val="Sinlista"/>
    <w:uiPriority w:val="99"/>
    <w:semiHidden/>
    <w:unhideWhenUsed/>
    <w:rsid w:val="005372BB"/>
  </w:style>
  <w:style w:type="numbering" w:customStyle="1" w:styleId="Sinlista2112">
    <w:name w:val="Sin lista2112"/>
    <w:next w:val="Sinlista"/>
    <w:uiPriority w:val="99"/>
    <w:semiHidden/>
    <w:unhideWhenUsed/>
    <w:rsid w:val="005372BB"/>
  </w:style>
  <w:style w:type="numbering" w:customStyle="1" w:styleId="Sinlista412">
    <w:name w:val="Sin lista412"/>
    <w:next w:val="Sinlista"/>
    <w:uiPriority w:val="99"/>
    <w:semiHidden/>
    <w:unhideWhenUsed/>
    <w:rsid w:val="005372BB"/>
  </w:style>
  <w:style w:type="numbering" w:customStyle="1" w:styleId="111111412">
    <w:name w:val="1 / 1.1 / 1.1.1412"/>
    <w:basedOn w:val="Sinlista"/>
    <w:next w:val="111111"/>
    <w:rsid w:val="005372BB"/>
  </w:style>
  <w:style w:type="numbering" w:customStyle="1" w:styleId="Estilo1412">
    <w:name w:val="Estilo1412"/>
    <w:rsid w:val="005372BB"/>
  </w:style>
  <w:style w:type="numbering" w:customStyle="1" w:styleId="111418">
    <w:name w:val="1.1.1418"/>
    <w:rsid w:val="005372BB"/>
  </w:style>
  <w:style w:type="numbering" w:customStyle="1" w:styleId="Estilo11212">
    <w:name w:val="Estilo11212"/>
    <w:rsid w:val="005372BB"/>
  </w:style>
  <w:style w:type="numbering" w:customStyle="1" w:styleId="1111111212">
    <w:name w:val="1 / 1.1 / 1.1.11212"/>
    <w:basedOn w:val="Sinlista"/>
    <w:next w:val="111111"/>
    <w:semiHidden/>
    <w:unhideWhenUsed/>
    <w:rsid w:val="005372BB"/>
  </w:style>
  <w:style w:type="numbering" w:customStyle="1" w:styleId="1111212">
    <w:name w:val="1.1.11212"/>
    <w:rsid w:val="005372BB"/>
  </w:style>
  <w:style w:type="numbering" w:customStyle="1" w:styleId="Estilo12212">
    <w:name w:val="Estilo12212"/>
    <w:rsid w:val="005372BB"/>
  </w:style>
  <w:style w:type="numbering" w:customStyle="1" w:styleId="1111112212">
    <w:name w:val="1 / 1.1 / 1.1.12212"/>
    <w:basedOn w:val="Sinlista"/>
    <w:next w:val="111111"/>
    <w:semiHidden/>
    <w:unhideWhenUsed/>
    <w:rsid w:val="005372BB"/>
  </w:style>
  <w:style w:type="numbering" w:customStyle="1" w:styleId="1112212">
    <w:name w:val="1.1.12212"/>
    <w:rsid w:val="005372BB"/>
  </w:style>
  <w:style w:type="numbering" w:customStyle="1" w:styleId="Sinlista1312">
    <w:name w:val="Sin lista1312"/>
    <w:next w:val="Sinlista"/>
    <w:uiPriority w:val="99"/>
    <w:semiHidden/>
    <w:unhideWhenUsed/>
    <w:rsid w:val="005372BB"/>
  </w:style>
  <w:style w:type="numbering" w:customStyle="1" w:styleId="Sinlista2212">
    <w:name w:val="Sin lista2212"/>
    <w:next w:val="Sinlista"/>
    <w:uiPriority w:val="99"/>
    <w:semiHidden/>
    <w:unhideWhenUsed/>
    <w:rsid w:val="005372BB"/>
  </w:style>
  <w:style w:type="numbering" w:customStyle="1" w:styleId="Sinlista512">
    <w:name w:val="Sin lista512"/>
    <w:next w:val="Sinlista"/>
    <w:uiPriority w:val="99"/>
    <w:semiHidden/>
    <w:unhideWhenUsed/>
    <w:rsid w:val="005372BB"/>
  </w:style>
  <w:style w:type="numbering" w:customStyle="1" w:styleId="111111512">
    <w:name w:val="1 / 1.1 / 1.1.1512"/>
    <w:basedOn w:val="Sinlista"/>
    <w:next w:val="111111"/>
    <w:rsid w:val="005372BB"/>
  </w:style>
  <w:style w:type="numbering" w:customStyle="1" w:styleId="Estilo1512">
    <w:name w:val="Estilo1512"/>
    <w:rsid w:val="005372BB"/>
  </w:style>
  <w:style w:type="numbering" w:customStyle="1" w:styleId="111513">
    <w:name w:val="1.1.1513"/>
    <w:rsid w:val="005372BB"/>
  </w:style>
  <w:style w:type="numbering" w:customStyle="1" w:styleId="Estilo11312">
    <w:name w:val="Estilo11312"/>
    <w:rsid w:val="005372BB"/>
  </w:style>
  <w:style w:type="numbering" w:customStyle="1" w:styleId="1111111312">
    <w:name w:val="1 / 1.1 / 1.1.11312"/>
    <w:basedOn w:val="Sinlista"/>
    <w:next w:val="111111"/>
    <w:semiHidden/>
    <w:unhideWhenUsed/>
    <w:rsid w:val="005372BB"/>
  </w:style>
  <w:style w:type="numbering" w:customStyle="1" w:styleId="1111312">
    <w:name w:val="1.1.11312"/>
    <w:rsid w:val="005372BB"/>
  </w:style>
  <w:style w:type="numbering" w:customStyle="1" w:styleId="Estilo12312">
    <w:name w:val="Estilo12312"/>
    <w:rsid w:val="005372BB"/>
  </w:style>
  <w:style w:type="numbering" w:customStyle="1" w:styleId="1111112312">
    <w:name w:val="1 / 1.1 / 1.1.12312"/>
    <w:basedOn w:val="Sinlista"/>
    <w:next w:val="111111"/>
    <w:semiHidden/>
    <w:unhideWhenUsed/>
    <w:rsid w:val="005372BB"/>
  </w:style>
  <w:style w:type="numbering" w:customStyle="1" w:styleId="1112312">
    <w:name w:val="1.1.12312"/>
    <w:rsid w:val="005372BB"/>
  </w:style>
  <w:style w:type="numbering" w:customStyle="1" w:styleId="Sinlista1412">
    <w:name w:val="Sin lista1412"/>
    <w:next w:val="Sinlista"/>
    <w:uiPriority w:val="99"/>
    <w:semiHidden/>
    <w:unhideWhenUsed/>
    <w:rsid w:val="005372BB"/>
  </w:style>
  <w:style w:type="numbering" w:customStyle="1" w:styleId="Sinlista2312">
    <w:name w:val="Sin lista2312"/>
    <w:next w:val="Sinlista"/>
    <w:uiPriority w:val="99"/>
    <w:semiHidden/>
    <w:unhideWhenUsed/>
    <w:rsid w:val="005372BB"/>
  </w:style>
  <w:style w:type="numbering" w:customStyle="1" w:styleId="Sinlista612">
    <w:name w:val="Sin lista612"/>
    <w:next w:val="Sinlista"/>
    <w:uiPriority w:val="99"/>
    <w:semiHidden/>
    <w:rsid w:val="005372BB"/>
  </w:style>
  <w:style w:type="table" w:customStyle="1" w:styleId="Tabladecuadrcula4-nfasis6113">
    <w:name w:val="Tabla de cuadrícula 4 - Énfasis 6113"/>
    <w:basedOn w:val="Tablanormal"/>
    <w:uiPriority w:val="49"/>
    <w:rsid w:val="005372BB"/>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13">
    <w:name w:val="List 713"/>
    <w:basedOn w:val="Sinlista"/>
    <w:rsid w:val="005372BB"/>
  </w:style>
  <w:style w:type="numbering" w:customStyle="1" w:styleId="List1113">
    <w:name w:val="List 1113"/>
    <w:basedOn w:val="Sinlista"/>
    <w:rsid w:val="005372BB"/>
  </w:style>
  <w:style w:type="numbering" w:customStyle="1" w:styleId="List1213">
    <w:name w:val="List 1213"/>
    <w:basedOn w:val="Sinlista"/>
    <w:rsid w:val="005372BB"/>
  </w:style>
  <w:style w:type="table" w:customStyle="1" w:styleId="Tablaconcuadrcula513">
    <w:name w:val="Tabla con cuadrícula513"/>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2">
    <w:name w:val="Tabla con cuadrícula612"/>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1">
    <w:name w:val="Sin lista711"/>
    <w:next w:val="Sinlista"/>
    <w:uiPriority w:val="99"/>
    <w:semiHidden/>
    <w:unhideWhenUsed/>
    <w:rsid w:val="005372BB"/>
  </w:style>
  <w:style w:type="table" w:customStyle="1" w:styleId="Tablaconcuadrcula711">
    <w:name w:val="Tabla con cuadrícula711"/>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2">
    <w:name w:val="Sin lista102"/>
    <w:next w:val="Sinlista"/>
    <w:uiPriority w:val="99"/>
    <w:semiHidden/>
    <w:unhideWhenUsed/>
    <w:rsid w:val="005372BB"/>
  </w:style>
  <w:style w:type="table" w:customStyle="1" w:styleId="Tablaconcuadrcula142">
    <w:name w:val="Tabla con cuadrícula142"/>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2">
    <w:name w:val="Tabla con cuadrícula152"/>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2">
    <w:name w:val="Sin lista162"/>
    <w:next w:val="Sinlista"/>
    <w:uiPriority w:val="99"/>
    <w:semiHidden/>
    <w:unhideWhenUsed/>
    <w:rsid w:val="005372BB"/>
  </w:style>
  <w:style w:type="numbering" w:customStyle="1" w:styleId="Sinlista1121">
    <w:name w:val="Sin lista1121"/>
    <w:next w:val="Sinlista"/>
    <w:uiPriority w:val="99"/>
    <w:semiHidden/>
    <w:unhideWhenUsed/>
    <w:rsid w:val="005372BB"/>
  </w:style>
  <w:style w:type="table" w:customStyle="1" w:styleId="Tablaconcuadrcula232">
    <w:name w:val="Tabla con cuadrícula232"/>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2">
    <w:name w:val="1 / 1.1 / 1.1.172"/>
    <w:basedOn w:val="Sinlista"/>
    <w:next w:val="111111"/>
    <w:rsid w:val="005372BB"/>
  </w:style>
  <w:style w:type="numbering" w:customStyle="1" w:styleId="Estilo173">
    <w:name w:val="Estilo173"/>
    <w:rsid w:val="005372BB"/>
  </w:style>
  <w:style w:type="numbering" w:customStyle="1" w:styleId="11172">
    <w:name w:val="1.1.172"/>
    <w:rsid w:val="005372BB"/>
  </w:style>
  <w:style w:type="table" w:customStyle="1" w:styleId="Tablaprofesional133">
    <w:name w:val="Tabla profesional133"/>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3">
    <w:name w:val="Estilo1153"/>
    <w:rsid w:val="005372BB"/>
  </w:style>
  <w:style w:type="numbering" w:customStyle="1" w:styleId="111111153">
    <w:name w:val="1 / 1.1 / 1.1.1153"/>
    <w:basedOn w:val="Sinlista"/>
    <w:next w:val="111111"/>
    <w:semiHidden/>
    <w:unhideWhenUsed/>
    <w:rsid w:val="005372BB"/>
  </w:style>
  <w:style w:type="numbering" w:customStyle="1" w:styleId="111152">
    <w:name w:val="1.1.1152"/>
    <w:rsid w:val="005372BB"/>
  </w:style>
  <w:style w:type="numbering" w:customStyle="1" w:styleId="Estilo1253">
    <w:name w:val="Estilo1253"/>
    <w:rsid w:val="005372BB"/>
  </w:style>
  <w:style w:type="numbering" w:customStyle="1" w:styleId="111111251">
    <w:name w:val="1 / 1.1 / 1.1.1251"/>
    <w:basedOn w:val="Sinlista"/>
    <w:next w:val="111111"/>
    <w:semiHidden/>
    <w:unhideWhenUsed/>
    <w:rsid w:val="005372BB"/>
  </w:style>
  <w:style w:type="numbering" w:customStyle="1" w:styleId="111253">
    <w:name w:val="1.1.1253"/>
    <w:rsid w:val="005372BB"/>
  </w:style>
  <w:style w:type="table" w:customStyle="1" w:styleId="Tablaconcuadrcula1122">
    <w:name w:val="Tabla con cuadrícula1122"/>
    <w:basedOn w:val="Tablanormal"/>
    <w:next w:val="Tablaconcuadrcula"/>
    <w:uiPriority w:val="59"/>
    <w:rsid w:val="005372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1">
    <w:name w:val="Sin lista11121"/>
    <w:next w:val="Sinlista"/>
    <w:uiPriority w:val="99"/>
    <w:semiHidden/>
    <w:unhideWhenUsed/>
    <w:rsid w:val="005372BB"/>
  </w:style>
  <w:style w:type="numbering" w:customStyle="1" w:styleId="Sinlista252">
    <w:name w:val="Sin lista252"/>
    <w:next w:val="Sinlista"/>
    <w:uiPriority w:val="99"/>
    <w:semiHidden/>
    <w:unhideWhenUsed/>
    <w:rsid w:val="005372BB"/>
  </w:style>
  <w:style w:type="numbering" w:customStyle="1" w:styleId="Sinlista322">
    <w:name w:val="Sin lista322"/>
    <w:next w:val="Sinlista"/>
    <w:uiPriority w:val="99"/>
    <w:semiHidden/>
    <w:unhideWhenUsed/>
    <w:rsid w:val="005372BB"/>
  </w:style>
  <w:style w:type="numbering" w:customStyle="1" w:styleId="111111323">
    <w:name w:val="1 / 1.1 / 1.1.1323"/>
    <w:basedOn w:val="Sinlista"/>
    <w:next w:val="111111"/>
    <w:rsid w:val="005372BB"/>
  </w:style>
  <w:style w:type="numbering" w:customStyle="1" w:styleId="Estilo1323">
    <w:name w:val="Estilo1323"/>
    <w:rsid w:val="005372BB"/>
  </w:style>
  <w:style w:type="numbering" w:customStyle="1" w:styleId="111322">
    <w:name w:val="1.1.1322"/>
    <w:rsid w:val="005372BB"/>
  </w:style>
  <w:style w:type="numbering" w:customStyle="1" w:styleId="Estilo11121">
    <w:name w:val="Estilo11121"/>
    <w:rsid w:val="005372BB"/>
  </w:style>
  <w:style w:type="numbering" w:customStyle="1" w:styleId="1111111121">
    <w:name w:val="1 / 1.1 / 1.1.11121"/>
    <w:basedOn w:val="Sinlista"/>
    <w:next w:val="111111"/>
    <w:semiHidden/>
    <w:unhideWhenUsed/>
    <w:rsid w:val="005372BB"/>
  </w:style>
  <w:style w:type="numbering" w:customStyle="1" w:styleId="1111121">
    <w:name w:val="1.1.11121"/>
    <w:rsid w:val="005372BB"/>
  </w:style>
  <w:style w:type="numbering" w:customStyle="1" w:styleId="Estilo12122">
    <w:name w:val="Estilo12122"/>
    <w:rsid w:val="005372BB"/>
  </w:style>
  <w:style w:type="numbering" w:customStyle="1" w:styleId="1111112121">
    <w:name w:val="1 / 1.1 / 1.1.12121"/>
    <w:basedOn w:val="Sinlista"/>
    <w:next w:val="111111"/>
    <w:semiHidden/>
    <w:unhideWhenUsed/>
    <w:rsid w:val="005372BB"/>
  </w:style>
  <w:style w:type="numbering" w:customStyle="1" w:styleId="1112124">
    <w:name w:val="1.1.12124"/>
    <w:rsid w:val="005372BB"/>
  </w:style>
  <w:style w:type="numbering" w:customStyle="1" w:styleId="Sinlista1221">
    <w:name w:val="Sin lista1221"/>
    <w:next w:val="Sinlista"/>
    <w:uiPriority w:val="99"/>
    <w:semiHidden/>
    <w:unhideWhenUsed/>
    <w:rsid w:val="005372BB"/>
  </w:style>
  <w:style w:type="numbering" w:customStyle="1" w:styleId="Sinlista2121">
    <w:name w:val="Sin lista2121"/>
    <w:next w:val="Sinlista"/>
    <w:uiPriority w:val="99"/>
    <w:semiHidden/>
    <w:unhideWhenUsed/>
    <w:rsid w:val="005372BB"/>
  </w:style>
  <w:style w:type="numbering" w:customStyle="1" w:styleId="Sinlista421">
    <w:name w:val="Sin lista421"/>
    <w:next w:val="Sinlista"/>
    <w:uiPriority w:val="99"/>
    <w:semiHidden/>
    <w:unhideWhenUsed/>
    <w:rsid w:val="005372BB"/>
  </w:style>
  <w:style w:type="numbering" w:customStyle="1" w:styleId="111111423">
    <w:name w:val="1 / 1.1 / 1.1.1423"/>
    <w:basedOn w:val="Sinlista"/>
    <w:next w:val="111111"/>
    <w:rsid w:val="005372BB"/>
  </w:style>
  <w:style w:type="numbering" w:customStyle="1" w:styleId="Estilo1423">
    <w:name w:val="Estilo1423"/>
    <w:rsid w:val="005372BB"/>
  </w:style>
  <w:style w:type="numbering" w:customStyle="1" w:styleId="111422">
    <w:name w:val="1.1.1422"/>
    <w:rsid w:val="005372BB"/>
  </w:style>
  <w:style w:type="numbering" w:customStyle="1" w:styleId="Estilo11221">
    <w:name w:val="Estilo11221"/>
    <w:rsid w:val="005372BB"/>
  </w:style>
  <w:style w:type="numbering" w:customStyle="1" w:styleId="1111111221">
    <w:name w:val="1 / 1.1 / 1.1.11221"/>
    <w:basedOn w:val="Sinlista"/>
    <w:next w:val="111111"/>
    <w:semiHidden/>
    <w:unhideWhenUsed/>
    <w:rsid w:val="005372BB"/>
  </w:style>
  <w:style w:type="numbering" w:customStyle="1" w:styleId="1111221">
    <w:name w:val="1.1.11221"/>
    <w:rsid w:val="005372BB"/>
  </w:style>
  <w:style w:type="numbering" w:customStyle="1" w:styleId="Estilo12221">
    <w:name w:val="Estilo12221"/>
    <w:rsid w:val="005372BB"/>
  </w:style>
  <w:style w:type="numbering" w:customStyle="1" w:styleId="1111112221">
    <w:name w:val="1 / 1.1 / 1.1.12221"/>
    <w:basedOn w:val="Sinlista"/>
    <w:next w:val="111111"/>
    <w:semiHidden/>
    <w:unhideWhenUsed/>
    <w:rsid w:val="005372BB"/>
  </w:style>
  <w:style w:type="numbering" w:customStyle="1" w:styleId="1112221">
    <w:name w:val="1.1.12221"/>
    <w:rsid w:val="005372BB"/>
  </w:style>
  <w:style w:type="numbering" w:customStyle="1" w:styleId="Sinlista1321">
    <w:name w:val="Sin lista1321"/>
    <w:next w:val="Sinlista"/>
    <w:uiPriority w:val="99"/>
    <w:semiHidden/>
    <w:unhideWhenUsed/>
    <w:rsid w:val="005372BB"/>
  </w:style>
  <w:style w:type="numbering" w:customStyle="1" w:styleId="Sinlista2221">
    <w:name w:val="Sin lista2221"/>
    <w:next w:val="Sinlista"/>
    <w:uiPriority w:val="99"/>
    <w:semiHidden/>
    <w:unhideWhenUsed/>
    <w:rsid w:val="005372BB"/>
  </w:style>
  <w:style w:type="numbering" w:customStyle="1" w:styleId="Sinlista521">
    <w:name w:val="Sin lista521"/>
    <w:next w:val="Sinlista"/>
    <w:uiPriority w:val="99"/>
    <w:semiHidden/>
    <w:unhideWhenUsed/>
    <w:rsid w:val="005372BB"/>
  </w:style>
  <w:style w:type="numbering" w:customStyle="1" w:styleId="111111521">
    <w:name w:val="1 / 1.1 / 1.1.1521"/>
    <w:basedOn w:val="Sinlista"/>
    <w:next w:val="111111"/>
    <w:rsid w:val="005372BB"/>
  </w:style>
  <w:style w:type="numbering" w:customStyle="1" w:styleId="Estilo1522">
    <w:name w:val="Estilo1522"/>
    <w:rsid w:val="005372BB"/>
  </w:style>
  <w:style w:type="numbering" w:customStyle="1" w:styleId="111523">
    <w:name w:val="1.1.1523"/>
    <w:rsid w:val="005372BB"/>
  </w:style>
  <w:style w:type="numbering" w:customStyle="1" w:styleId="Estilo11321">
    <w:name w:val="Estilo11321"/>
    <w:rsid w:val="005372BB"/>
  </w:style>
  <w:style w:type="numbering" w:customStyle="1" w:styleId="1111111321">
    <w:name w:val="1 / 1.1 / 1.1.11321"/>
    <w:basedOn w:val="Sinlista"/>
    <w:next w:val="111111"/>
    <w:semiHidden/>
    <w:unhideWhenUsed/>
    <w:rsid w:val="005372BB"/>
  </w:style>
  <w:style w:type="numbering" w:customStyle="1" w:styleId="1111321">
    <w:name w:val="1.1.11321"/>
    <w:rsid w:val="005372BB"/>
  </w:style>
  <w:style w:type="numbering" w:customStyle="1" w:styleId="Estilo12322">
    <w:name w:val="Estilo12322"/>
    <w:rsid w:val="005372BB"/>
  </w:style>
  <w:style w:type="numbering" w:customStyle="1" w:styleId="1111112321">
    <w:name w:val="1 / 1.1 / 1.1.12321"/>
    <w:basedOn w:val="Sinlista"/>
    <w:next w:val="111111"/>
    <w:semiHidden/>
    <w:unhideWhenUsed/>
    <w:rsid w:val="005372BB"/>
  </w:style>
  <w:style w:type="numbering" w:customStyle="1" w:styleId="1112321">
    <w:name w:val="1.1.12321"/>
    <w:rsid w:val="005372BB"/>
  </w:style>
  <w:style w:type="numbering" w:customStyle="1" w:styleId="Sinlista1421">
    <w:name w:val="Sin lista1421"/>
    <w:next w:val="Sinlista"/>
    <w:uiPriority w:val="99"/>
    <w:semiHidden/>
    <w:unhideWhenUsed/>
    <w:rsid w:val="005372BB"/>
  </w:style>
  <w:style w:type="numbering" w:customStyle="1" w:styleId="Sinlista2321">
    <w:name w:val="Sin lista2321"/>
    <w:next w:val="Sinlista"/>
    <w:uiPriority w:val="99"/>
    <w:semiHidden/>
    <w:unhideWhenUsed/>
    <w:rsid w:val="005372BB"/>
  </w:style>
  <w:style w:type="numbering" w:customStyle="1" w:styleId="Sinlista621">
    <w:name w:val="Sin lista621"/>
    <w:next w:val="Sinlista"/>
    <w:uiPriority w:val="99"/>
    <w:semiHidden/>
    <w:rsid w:val="005372BB"/>
  </w:style>
  <w:style w:type="table" w:customStyle="1" w:styleId="Tabladecuadrcula4-nfasis6121">
    <w:name w:val="Tabla de cuadrícula 4 - Énfasis 6121"/>
    <w:basedOn w:val="Tablanormal"/>
    <w:uiPriority w:val="49"/>
    <w:rsid w:val="005372BB"/>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21">
    <w:name w:val="List 721"/>
    <w:basedOn w:val="Sinlista"/>
    <w:rsid w:val="005372BB"/>
  </w:style>
  <w:style w:type="numbering" w:customStyle="1" w:styleId="List1121">
    <w:name w:val="List 1121"/>
    <w:basedOn w:val="Sinlista"/>
    <w:rsid w:val="005372BB"/>
  </w:style>
  <w:style w:type="numbering" w:customStyle="1" w:styleId="List1221">
    <w:name w:val="List 1221"/>
    <w:basedOn w:val="Sinlista"/>
    <w:rsid w:val="005372BB"/>
  </w:style>
  <w:style w:type="table" w:customStyle="1" w:styleId="Tablaconcuadrcula423">
    <w:name w:val="Tabla con cuadrícula423"/>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3">
    <w:name w:val="Tabla con cuadrícula623"/>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1">
    <w:name w:val="Sin lista721"/>
    <w:next w:val="Sinlista"/>
    <w:uiPriority w:val="99"/>
    <w:semiHidden/>
    <w:unhideWhenUsed/>
    <w:rsid w:val="005372BB"/>
  </w:style>
  <w:style w:type="numbering" w:customStyle="1" w:styleId="Sinlista172">
    <w:name w:val="Sin lista172"/>
    <w:next w:val="Sinlista"/>
    <w:uiPriority w:val="99"/>
    <w:semiHidden/>
    <w:unhideWhenUsed/>
    <w:rsid w:val="005372BB"/>
  </w:style>
  <w:style w:type="paragraph" w:customStyle="1" w:styleId="Frotiregular">
    <w:name w:val="Frotiregular"/>
    <w:basedOn w:val="Encabezado"/>
    <w:rsid w:val="005372BB"/>
    <w:pPr>
      <w:tabs>
        <w:tab w:val="clear" w:pos="4419"/>
        <w:tab w:val="clear" w:pos="8838"/>
      </w:tabs>
    </w:pPr>
    <w:rPr>
      <w:rFonts w:ascii="R Frutiger Roman" w:hAnsi="R Frutiger Roman"/>
      <w:szCs w:val="20"/>
      <w:lang w:val="es-ES" w:eastAsia="es-ES"/>
    </w:rPr>
  </w:style>
  <w:style w:type="paragraph" w:customStyle="1" w:styleId="msonormal0">
    <w:name w:val="msonormal"/>
    <w:basedOn w:val="Normal"/>
    <w:rsid w:val="005372BB"/>
    <w:pPr>
      <w:spacing w:before="100" w:beforeAutospacing="1" w:after="100" w:afterAutospacing="1"/>
    </w:pPr>
  </w:style>
  <w:style w:type="numbering" w:customStyle="1" w:styleId="Sinlista50">
    <w:name w:val="Sin lista50"/>
    <w:next w:val="Sinlista"/>
    <w:uiPriority w:val="99"/>
    <w:semiHidden/>
    <w:unhideWhenUsed/>
    <w:rsid w:val="005372BB"/>
  </w:style>
  <w:style w:type="numbering" w:customStyle="1" w:styleId="Sinlista119">
    <w:name w:val="Sin lista119"/>
    <w:next w:val="Sinlista"/>
    <w:uiPriority w:val="99"/>
    <w:semiHidden/>
    <w:unhideWhenUsed/>
    <w:rsid w:val="005372BB"/>
  </w:style>
  <w:style w:type="numbering" w:customStyle="1" w:styleId="11111150">
    <w:name w:val="1 / 1.1 / 1.1.150"/>
    <w:basedOn w:val="Sinlista"/>
    <w:next w:val="111111"/>
    <w:rsid w:val="005372BB"/>
  </w:style>
  <w:style w:type="numbering" w:customStyle="1" w:styleId="Estilo150">
    <w:name w:val="Estilo150"/>
    <w:rsid w:val="005372BB"/>
  </w:style>
  <w:style w:type="numbering" w:customStyle="1" w:styleId="11160">
    <w:name w:val="1.1.160"/>
    <w:rsid w:val="005372BB"/>
  </w:style>
  <w:style w:type="numbering" w:customStyle="1" w:styleId="Estilo1118">
    <w:name w:val="Estilo1118"/>
    <w:rsid w:val="005372BB"/>
  </w:style>
  <w:style w:type="numbering" w:customStyle="1" w:styleId="111111118">
    <w:name w:val="1 / 1.1 / 1.1.1118"/>
    <w:basedOn w:val="Sinlista"/>
    <w:next w:val="111111"/>
    <w:semiHidden/>
    <w:unhideWhenUsed/>
    <w:rsid w:val="005372BB"/>
  </w:style>
  <w:style w:type="numbering" w:customStyle="1" w:styleId="111120">
    <w:name w:val="1.1.1120"/>
    <w:rsid w:val="005372BB"/>
  </w:style>
  <w:style w:type="numbering" w:customStyle="1" w:styleId="Estilo1217">
    <w:name w:val="Estilo1217"/>
    <w:rsid w:val="005372BB"/>
  </w:style>
  <w:style w:type="numbering" w:customStyle="1" w:styleId="111111217">
    <w:name w:val="1 / 1.1 / 1.1.1217"/>
    <w:basedOn w:val="Sinlista"/>
    <w:next w:val="111111"/>
    <w:semiHidden/>
    <w:unhideWhenUsed/>
    <w:rsid w:val="005372BB"/>
  </w:style>
  <w:style w:type="numbering" w:customStyle="1" w:styleId="111226">
    <w:name w:val="1.1.1226"/>
    <w:rsid w:val="005372BB"/>
  </w:style>
  <w:style w:type="numbering" w:customStyle="1" w:styleId="Sinlista1110">
    <w:name w:val="Sin lista1110"/>
    <w:next w:val="Sinlista"/>
    <w:uiPriority w:val="99"/>
    <w:semiHidden/>
    <w:unhideWhenUsed/>
    <w:rsid w:val="005372BB"/>
  </w:style>
  <w:style w:type="numbering" w:customStyle="1" w:styleId="Sinlista217">
    <w:name w:val="Sin lista217"/>
    <w:next w:val="Sinlista"/>
    <w:uiPriority w:val="99"/>
    <w:semiHidden/>
    <w:unhideWhenUsed/>
    <w:rsid w:val="005372BB"/>
  </w:style>
  <w:style w:type="numbering" w:customStyle="1" w:styleId="Sinlista315">
    <w:name w:val="Sin lista315"/>
    <w:next w:val="Sinlista"/>
    <w:uiPriority w:val="99"/>
    <w:semiHidden/>
    <w:unhideWhenUsed/>
    <w:rsid w:val="005372BB"/>
  </w:style>
  <w:style w:type="numbering" w:customStyle="1" w:styleId="111111320">
    <w:name w:val="1 / 1.1 / 1.1.1320"/>
    <w:basedOn w:val="Sinlista"/>
    <w:next w:val="111111"/>
    <w:rsid w:val="005372BB"/>
  </w:style>
  <w:style w:type="numbering" w:customStyle="1" w:styleId="Estilo1320">
    <w:name w:val="Estilo1320"/>
    <w:rsid w:val="005372BB"/>
  </w:style>
  <w:style w:type="numbering" w:customStyle="1" w:styleId="111314">
    <w:name w:val="1.1.1314"/>
    <w:rsid w:val="005372BB"/>
  </w:style>
  <w:style w:type="numbering" w:customStyle="1" w:styleId="Estilo1119">
    <w:name w:val="Estilo1119"/>
    <w:rsid w:val="005372BB"/>
  </w:style>
  <w:style w:type="numbering" w:customStyle="1" w:styleId="111111119">
    <w:name w:val="1 / 1.1 / 1.1.1119"/>
    <w:basedOn w:val="Sinlista"/>
    <w:next w:val="111111"/>
    <w:semiHidden/>
    <w:unhideWhenUsed/>
    <w:rsid w:val="005372BB"/>
  </w:style>
  <w:style w:type="numbering" w:customStyle="1" w:styleId="1111113a">
    <w:name w:val="1.1.11113"/>
    <w:rsid w:val="005372BB"/>
  </w:style>
  <w:style w:type="numbering" w:customStyle="1" w:styleId="Estilo1218">
    <w:name w:val="Estilo1218"/>
    <w:rsid w:val="005372BB"/>
  </w:style>
  <w:style w:type="numbering" w:customStyle="1" w:styleId="111111218">
    <w:name w:val="1 / 1.1 / 1.1.1218"/>
    <w:basedOn w:val="Sinlista"/>
    <w:next w:val="111111"/>
    <w:semiHidden/>
    <w:unhideWhenUsed/>
    <w:rsid w:val="005372BB"/>
  </w:style>
  <w:style w:type="numbering" w:customStyle="1" w:styleId="1112114">
    <w:name w:val="1.1.12114"/>
    <w:rsid w:val="005372BB"/>
  </w:style>
  <w:style w:type="numbering" w:customStyle="1" w:styleId="Sinlista125">
    <w:name w:val="Sin lista125"/>
    <w:next w:val="Sinlista"/>
    <w:uiPriority w:val="99"/>
    <w:semiHidden/>
    <w:unhideWhenUsed/>
    <w:rsid w:val="005372BB"/>
  </w:style>
  <w:style w:type="numbering" w:customStyle="1" w:styleId="Sinlista218">
    <w:name w:val="Sin lista218"/>
    <w:next w:val="Sinlista"/>
    <w:uiPriority w:val="99"/>
    <w:semiHidden/>
    <w:unhideWhenUsed/>
    <w:rsid w:val="005372BB"/>
  </w:style>
  <w:style w:type="numbering" w:customStyle="1" w:styleId="Sinlista413">
    <w:name w:val="Sin lista413"/>
    <w:next w:val="Sinlista"/>
    <w:uiPriority w:val="99"/>
    <w:semiHidden/>
    <w:unhideWhenUsed/>
    <w:rsid w:val="005372BB"/>
  </w:style>
  <w:style w:type="numbering" w:customStyle="1" w:styleId="111111410">
    <w:name w:val="1 / 1.1 / 1.1.1410"/>
    <w:basedOn w:val="Sinlista"/>
    <w:next w:val="111111"/>
    <w:rsid w:val="005372BB"/>
  </w:style>
  <w:style w:type="numbering" w:customStyle="1" w:styleId="Estilo1410">
    <w:name w:val="Estilo1410"/>
    <w:rsid w:val="005372BB"/>
  </w:style>
  <w:style w:type="numbering" w:customStyle="1" w:styleId="111419">
    <w:name w:val="1.1.1419"/>
    <w:rsid w:val="005372BB"/>
  </w:style>
  <w:style w:type="numbering" w:customStyle="1" w:styleId="Estilo1125">
    <w:name w:val="Estilo1125"/>
    <w:rsid w:val="005372BB"/>
  </w:style>
  <w:style w:type="numbering" w:customStyle="1" w:styleId="111111125">
    <w:name w:val="1 / 1.1 / 1.1.1125"/>
    <w:basedOn w:val="Sinlista"/>
    <w:next w:val="111111"/>
    <w:semiHidden/>
    <w:unhideWhenUsed/>
    <w:rsid w:val="005372BB"/>
  </w:style>
  <w:style w:type="numbering" w:customStyle="1" w:styleId="111125">
    <w:name w:val="1.1.1125"/>
    <w:rsid w:val="005372BB"/>
  </w:style>
  <w:style w:type="numbering" w:customStyle="1" w:styleId="Estilo1225">
    <w:name w:val="Estilo1225"/>
    <w:rsid w:val="005372BB"/>
  </w:style>
  <w:style w:type="numbering" w:customStyle="1" w:styleId="111111225">
    <w:name w:val="1 / 1.1 / 1.1.1225"/>
    <w:basedOn w:val="Sinlista"/>
    <w:next w:val="111111"/>
    <w:semiHidden/>
    <w:unhideWhenUsed/>
    <w:rsid w:val="005372BB"/>
  </w:style>
  <w:style w:type="numbering" w:customStyle="1" w:styleId="111227">
    <w:name w:val="1.1.1227"/>
    <w:rsid w:val="005372BB"/>
  </w:style>
  <w:style w:type="numbering" w:customStyle="1" w:styleId="Sinlista135">
    <w:name w:val="Sin lista135"/>
    <w:next w:val="Sinlista"/>
    <w:uiPriority w:val="99"/>
    <w:semiHidden/>
    <w:unhideWhenUsed/>
    <w:rsid w:val="005372BB"/>
  </w:style>
  <w:style w:type="numbering" w:customStyle="1" w:styleId="Sinlista225">
    <w:name w:val="Sin lista225"/>
    <w:next w:val="Sinlista"/>
    <w:uiPriority w:val="99"/>
    <w:semiHidden/>
    <w:unhideWhenUsed/>
    <w:rsid w:val="005372BB"/>
  </w:style>
  <w:style w:type="numbering" w:customStyle="1" w:styleId="Sinlista55">
    <w:name w:val="Sin lista55"/>
    <w:next w:val="Sinlista"/>
    <w:uiPriority w:val="99"/>
    <w:semiHidden/>
    <w:unhideWhenUsed/>
    <w:rsid w:val="005372BB"/>
  </w:style>
  <w:style w:type="numbering" w:customStyle="1" w:styleId="11111155">
    <w:name w:val="1 / 1.1 / 1.1.155"/>
    <w:basedOn w:val="Sinlista"/>
    <w:next w:val="111111"/>
    <w:rsid w:val="005372BB"/>
  </w:style>
  <w:style w:type="numbering" w:customStyle="1" w:styleId="Estilo155">
    <w:name w:val="Estilo155"/>
    <w:rsid w:val="005372BB"/>
  </w:style>
  <w:style w:type="numbering" w:customStyle="1" w:styleId="111510">
    <w:name w:val="1.1.1510"/>
    <w:rsid w:val="005372BB"/>
  </w:style>
  <w:style w:type="numbering" w:customStyle="1" w:styleId="Estilo1135">
    <w:name w:val="Estilo1135"/>
    <w:rsid w:val="005372BB"/>
  </w:style>
  <w:style w:type="numbering" w:customStyle="1" w:styleId="111111135">
    <w:name w:val="1 / 1.1 / 1.1.1135"/>
    <w:basedOn w:val="Sinlista"/>
    <w:next w:val="111111"/>
    <w:semiHidden/>
    <w:unhideWhenUsed/>
    <w:rsid w:val="005372BB"/>
  </w:style>
  <w:style w:type="numbering" w:customStyle="1" w:styleId="111135">
    <w:name w:val="1.1.1135"/>
    <w:rsid w:val="005372BB"/>
  </w:style>
  <w:style w:type="numbering" w:customStyle="1" w:styleId="Estilo1235">
    <w:name w:val="Estilo1235"/>
    <w:rsid w:val="005372BB"/>
  </w:style>
  <w:style w:type="numbering" w:customStyle="1" w:styleId="111111235">
    <w:name w:val="1 / 1.1 / 1.1.1235"/>
    <w:basedOn w:val="Sinlista"/>
    <w:next w:val="111111"/>
    <w:semiHidden/>
    <w:unhideWhenUsed/>
    <w:rsid w:val="005372BB"/>
  </w:style>
  <w:style w:type="numbering" w:customStyle="1" w:styleId="111235">
    <w:name w:val="1.1.1235"/>
    <w:rsid w:val="005372BB"/>
  </w:style>
  <w:style w:type="numbering" w:customStyle="1" w:styleId="Sinlista145">
    <w:name w:val="Sin lista145"/>
    <w:next w:val="Sinlista"/>
    <w:uiPriority w:val="99"/>
    <w:semiHidden/>
    <w:unhideWhenUsed/>
    <w:rsid w:val="005372BB"/>
  </w:style>
  <w:style w:type="numbering" w:customStyle="1" w:styleId="Sinlista235">
    <w:name w:val="Sin lista235"/>
    <w:next w:val="Sinlista"/>
    <w:uiPriority w:val="99"/>
    <w:semiHidden/>
    <w:unhideWhenUsed/>
    <w:rsid w:val="005372BB"/>
  </w:style>
  <w:style w:type="numbering" w:customStyle="1" w:styleId="Sinlista65">
    <w:name w:val="Sin lista65"/>
    <w:next w:val="Sinlista"/>
    <w:uiPriority w:val="99"/>
    <w:semiHidden/>
    <w:rsid w:val="005372BB"/>
  </w:style>
  <w:style w:type="numbering" w:customStyle="1" w:styleId="List75">
    <w:name w:val="List 75"/>
    <w:basedOn w:val="Sinlista"/>
    <w:rsid w:val="005372BB"/>
  </w:style>
  <w:style w:type="numbering" w:customStyle="1" w:styleId="List115">
    <w:name w:val="List 115"/>
    <w:basedOn w:val="Sinlista"/>
    <w:rsid w:val="005372BB"/>
  </w:style>
  <w:style w:type="numbering" w:customStyle="1" w:styleId="List125">
    <w:name w:val="List 125"/>
    <w:basedOn w:val="Sinlista"/>
    <w:rsid w:val="005372BB"/>
  </w:style>
  <w:style w:type="table" w:customStyle="1" w:styleId="Tablaconcuadrcula54">
    <w:name w:val="Tabla con cuadrícula54"/>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5">
    <w:name w:val="Tabla con cuadrícula65"/>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4">
    <w:name w:val="Sin lista74"/>
    <w:next w:val="Sinlista"/>
    <w:uiPriority w:val="99"/>
    <w:semiHidden/>
    <w:unhideWhenUsed/>
    <w:rsid w:val="005372BB"/>
  </w:style>
  <w:style w:type="table" w:customStyle="1" w:styleId="Tablaconcuadrcula74">
    <w:name w:val="Tabla con cuadrícula74"/>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3">
    <w:name w:val="Sin lista83"/>
    <w:next w:val="Sinlista"/>
    <w:uiPriority w:val="99"/>
    <w:semiHidden/>
    <w:unhideWhenUsed/>
    <w:rsid w:val="005372BB"/>
  </w:style>
  <w:style w:type="table" w:customStyle="1" w:styleId="Tablaconcuadrcula830">
    <w:name w:val="Tabla con cuadrícula83"/>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3">
    <w:name w:val="Tabla con cuadrícula93"/>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2">
    <w:name w:val="Tabla con cuadrícula2612"/>
    <w:basedOn w:val="Tablanormal"/>
    <w:uiPriority w:val="59"/>
    <w:rsid w:val="005372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3">
    <w:name w:val="Sin lista93"/>
    <w:next w:val="Sinlista"/>
    <w:uiPriority w:val="99"/>
    <w:semiHidden/>
    <w:unhideWhenUsed/>
    <w:rsid w:val="005372BB"/>
  </w:style>
  <w:style w:type="table" w:customStyle="1" w:styleId="Tablaconcuadrcula134">
    <w:name w:val="Tabla con cuadrícula134"/>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3">
    <w:name w:val="Sin lista153"/>
    <w:next w:val="Sinlista"/>
    <w:uiPriority w:val="99"/>
    <w:semiHidden/>
    <w:unhideWhenUsed/>
    <w:rsid w:val="005372BB"/>
  </w:style>
  <w:style w:type="numbering" w:customStyle="1" w:styleId="Sinlista1115">
    <w:name w:val="Sin lista1115"/>
    <w:next w:val="Sinlista"/>
    <w:uiPriority w:val="99"/>
    <w:semiHidden/>
    <w:unhideWhenUsed/>
    <w:rsid w:val="005372BB"/>
  </w:style>
  <w:style w:type="table" w:customStyle="1" w:styleId="Tablaconcuadrcula224">
    <w:name w:val="Tabla con cuadrícula224"/>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3">
    <w:name w:val="1 / 1.1 / 1.1.163"/>
    <w:basedOn w:val="Sinlista"/>
    <w:next w:val="111111"/>
    <w:rsid w:val="005372BB"/>
  </w:style>
  <w:style w:type="numbering" w:customStyle="1" w:styleId="Estilo163">
    <w:name w:val="Estilo163"/>
    <w:rsid w:val="005372BB"/>
  </w:style>
  <w:style w:type="numbering" w:customStyle="1" w:styleId="11163">
    <w:name w:val="1.1.163"/>
    <w:rsid w:val="005372BB"/>
  </w:style>
  <w:style w:type="numbering" w:customStyle="1" w:styleId="Estilo1143">
    <w:name w:val="Estilo1143"/>
    <w:rsid w:val="005372BB"/>
  </w:style>
  <w:style w:type="numbering" w:customStyle="1" w:styleId="111111143">
    <w:name w:val="1 / 1.1 / 1.1.1143"/>
    <w:basedOn w:val="Sinlista"/>
    <w:next w:val="111111"/>
    <w:semiHidden/>
    <w:unhideWhenUsed/>
    <w:rsid w:val="005372BB"/>
  </w:style>
  <w:style w:type="numbering" w:customStyle="1" w:styleId="111143">
    <w:name w:val="1.1.1143"/>
    <w:rsid w:val="005372BB"/>
  </w:style>
  <w:style w:type="numbering" w:customStyle="1" w:styleId="Estilo1243">
    <w:name w:val="Estilo1243"/>
    <w:rsid w:val="005372BB"/>
  </w:style>
  <w:style w:type="numbering" w:customStyle="1" w:styleId="111111243">
    <w:name w:val="1 / 1.1 / 1.1.1243"/>
    <w:basedOn w:val="Sinlista"/>
    <w:next w:val="111111"/>
    <w:semiHidden/>
    <w:unhideWhenUsed/>
    <w:rsid w:val="005372BB"/>
  </w:style>
  <w:style w:type="numbering" w:customStyle="1" w:styleId="111243">
    <w:name w:val="1.1.1243"/>
    <w:rsid w:val="005372BB"/>
  </w:style>
  <w:style w:type="numbering" w:customStyle="1" w:styleId="Sinlista11114">
    <w:name w:val="Sin lista11114"/>
    <w:next w:val="Sinlista"/>
    <w:uiPriority w:val="99"/>
    <w:semiHidden/>
    <w:unhideWhenUsed/>
    <w:rsid w:val="005372BB"/>
  </w:style>
  <w:style w:type="numbering" w:customStyle="1" w:styleId="Sinlista243">
    <w:name w:val="Sin lista243"/>
    <w:next w:val="Sinlista"/>
    <w:uiPriority w:val="99"/>
    <w:semiHidden/>
    <w:unhideWhenUsed/>
    <w:rsid w:val="005372BB"/>
  </w:style>
  <w:style w:type="numbering" w:customStyle="1" w:styleId="Sinlista316">
    <w:name w:val="Sin lista316"/>
    <w:next w:val="Sinlista"/>
    <w:uiPriority w:val="99"/>
    <w:semiHidden/>
    <w:unhideWhenUsed/>
    <w:rsid w:val="005372BB"/>
  </w:style>
  <w:style w:type="numbering" w:customStyle="1" w:styleId="1111113110">
    <w:name w:val="1 / 1.1 / 1.1.13110"/>
    <w:basedOn w:val="Sinlista"/>
    <w:next w:val="111111"/>
    <w:rsid w:val="005372BB"/>
  </w:style>
  <w:style w:type="numbering" w:customStyle="1" w:styleId="Estilo13110">
    <w:name w:val="Estilo13110"/>
    <w:rsid w:val="005372BB"/>
  </w:style>
  <w:style w:type="numbering" w:customStyle="1" w:styleId="111315">
    <w:name w:val="1.1.1315"/>
    <w:rsid w:val="005372BB"/>
  </w:style>
  <w:style w:type="numbering" w:customStyle="1" w:styleId="Estilo11113">
    <w:name w:val="Estilo11113"/>
    <w:rsid w:val="005372BB"/>
  </w:style>
  <w:style w:type="numbering" w:customStyle="1" w:styleId="1111111113">
    <w:name w:val="1 / 1.1 / 1.1.11113"/>
    <w:basedOn w:val="Sinlista"/>
    <w:next w:val="111111"/>
    <w:semiHidden/>
    <w:unhideWhenUsed/>
    <w:rsid w:val="005372BB"/>
  </w:style>
  <w:style w:type="numbering" w:customStyle="1" w:styleId="1111114a">
    <w:name w:val="1.1.11114"/>
    <w:rsid w:val="005372BB"/>
  </w:style>
  <w:style w:type="numbering" w:customStyle="1" w:styleId="Estilo12113">
    <w:name w:val="Estilo12113"/>
    <w:rsid w:val="005372BB"/>
  </w:style>
  <w:style w:type="numbering" w:customStyle="1" w:styleId="1111112113">
    <w:name w:val="1 / 1.1 / 1.1.12113"/>
    <w:basedOn w:val="Sinlista"/>
    <w:next w:val="111111"/>
    <w:semiHidden/>
    <w:unhideWhenUsed/>
    <w:rsid w:val="005372BB"/>
  </w:style>
  <w:style w:type="numbering" w:customStyle="1" w:styleId="1112115">
    <w:name w:val="1.1.12115"/>
    <w:rsid w:val="005372BB"/>
  </w:style>
  <w:style w:type="numbering" w:customStyle="1" w:styleId="Sinlista1213">
    <w:name w:val="Sin lista1213"/>
    <w:next w:val="Sinlista"/>
    <w:uiPriority w:val="99"/>
    <w:semiHidden/>
    <w:unhideWhenUsed/>
    <w:rsid w:val="005372BB"/>
  </w:style>
  <w:style w:type="numbering" w:customStyle="1" w:styleId="Sinlista2113">
    <w:name w:val="Sin lista2113"/>
    <w:next w:val="Sinlista"/>
    <w:uiPriority w:val="99"/>
    <w:semiHidden/>
    <w:unhideWhenUsed/>
    <w:rsid w:val="005372BB"/>
  </w:style>
  <w:style w:type="numbering" w:customStyle="1" w:styleId="Sinlista414">
    <w:name w:val="Sin lista414"/>
    <w:next w:val="Sinlista"/>
    <w:uiPriority w:val="99"/>
    <w:semiHidden/>
    <w:unhideWhenUsed/>
    <w:rsid w:val="005372BB"/>
  </w:style>
  <w:style w:type="numbering" w:customStyle="1" w:styleId="111111413">
    <w:name w:val="1 / 1.1 / 1.1.1413"/>
    <w:basedOn w:val="Sinlista"/>
    <w:next w:val="111111"/>
    <w:rsid w:val="005372BB"/>
  </w:style>
  <w:style w:type="numbering" w:customStyle="1" w:styleId="Estilo1413">
    <w:name w:val="Estilo1413"/>
    <w:rsid w:val="005372BB"/>
  </w:style>
  <w:style w:type="numbering" w:customStyle="1" w:styleId="1114110">
    <w:name w:val="1.1.14110"/>
    <w:rsid w:val="005372BB"/>
  </w:style>
  <w:style w:type="numbering" w:customStyle="1" w:styleId="Estilo11213">
    <w:name w:val="Estilo11213"/>
    <w:rsid w:val="005372BB"/>
  </w:style>
  <w:style w:type="numbering" w:customStyle="1" w:styleId="1111111213">
    <w:name w:val="1 / 1.1 / 1.1.11213"/>
    <w:basedOn w:val="Sinlista"/>
    <w:next w:val="111111"/>
    <w:semiHidden/>
    <w:unhideWhenUsed/>
    <w:rsid w:val="005372BB"/>
  </w:style>
  <w:style w:type="numbering" w:customStyle="1" w:styleId="1111213">
    <w:name w:val="1.1.11213"/>
    <w:rsid w:val="005372BB"/>
  </w:style>
  <w:style w:type="numbering" w:customStyle="1" w:styleId="Estilo12213">
    <w:name w:val="Estilo12213"/>
    <w:rsid w:val="005372BB"/>
  </w:style>
  <w:style w:type="numbering" w:customStyle="1" w:styleId="1111112213">
    <w:name w:val="1 / 1.1 / 1.1.12213"/>
    <w:basedOn w:val="Sinlista"/>
    <w:next w:val="111111"/>
    <w:semiHidden/>
    <w:unhideWhenUsed/>
    <w:rsid w:val="005372BB"/>
  </w:style>
  <w:style w:type="numbering" w:customStyle="1" w:styleId="1112213">
    <w:name w:val="1.1.12213"/>
    <w:rsid w:val="005372BB"/>
  </w:style>
  <w:style w:type="numbering" w:customStyle="1" w:styleId="Sinlista1313">
    <w:name w:val="Sin lista1313"/>
    <w:next w:val="Sinlista"/>
    <w:uiPriority w:val="99"/>
    <w:semiHidden/>
    <w:unhideWhenUsed/>
    <w:rsid w:val="005372BB"/>
  </w:style>
  <w:style w:type="numbering" w:customStyle="1" w:styleId="Sinlista2213">
    <w:name w:val="Sin lista2213"/>
    <w:next w:val="Sinlista"/>
    <w:uiPriority w:val="99"/>
    <w:semiHidden/>
    <w:unhideWhenUsed/>
    <w:rsid w:val="005372BB"/>
  </w:style>
  <w:style w:type="numbering" w:customStyle="1" w:styleId="Sinlista513">
    <w:name w:val="Sin lista513"/>
    <w:next w:val="Sinlista"/>
    <w:uiPriority w:val="99"/>
    <w:semiHidden/>
    <w:unhideWhenUsed/>
    <w:rsid w:val="005372BB"/>
  </w:style>
  <w:style w:type="numbering" w:customStyle="1" w:styleId="111111513">
    <w:name w:val="1 / 1.1 / 1.1.1513"/>
    <w:basedOn w:val="Sinlista"/>
    <w:next w:val="111111"/>
    <w:rsid w:val="005372BB"/>
  </w:style>
  <w:style w:type="numbering" w:customStyle="1" w:styleId="Estilo1513">
    <w:name w:val="Estilo1513"/>
    <w:rsid w:val="005372BB"/>
  </w:style>
  <w:style w:type="numbering" w:customStyle="1" w:styleId="111514">
    <w:name w:val="1.1.1514"/>
    <w:rsid w:val="005372BB"/>
  </w:style>
  <w:style w:type="numbering" w:customStyle="1" w:styleId="Estilo11313">
    <w:name w:val="Estilo11313"/>
    <w:rsid w:val="005372BB"/>
  </w:style>
  <w:style w:type="numbering" w:customStyle="1" w:styleId="1111111313">
    <w:name w:val="1 / 1.1 / 1.1.11313"/>
    <w:basedOn w:val="Sinlista"/>
    <w:next w:val="111111"/>
    <w:semiHidden/>
    <w:unhideWhenUsed/>
    <w:rsid w:val="005372BB"/>
  </w:style>
  <w:style w:type="numbering" w:customStyle="1" w:styleId="1111313">
    <w:name w:val="1.1.11313"/>
    <w:rsid w:val="005372BB"/>
  </w:style>
  <w:style w:type="numbering" w:customStyle="1" w:styleId="Estilo12313">
    <w:name w:val="Estilo12313"/>
    <w:rsid w:val="005372BB"/>
  </w:style>
  <w:style w:type="numbering" w:customStyle="1" w:styleId="1111112313">
    <w:name w:val="1 / 1.1 / 1.1.12313"/>
    <w:basedOn w:val="Sinlista"/>
    <w:next w:val="111111"/>
    <w:semiHidden/>
    <w:unhideWhenUsed/>
    <w:rsid w:val="005372BB"/>
  </w:style>
  <w:style w:type="numbering" w:customStyle="1" w:styleId="1112313">
    <w:name w:val="1.1.12313"/>
    <w:rsid w:val="005372BB"/>
  </w:style>
  <w:style w:type="numbering" w:customStyle="1" w:styleId="Sinlista1413">
    <w:name w:val="Sin lista1413"/>
    <w:next w:val="Sinlista"/>
    <w:uiPriority w:val="99"/>
    <w:semiHidden/>
    <w:unhideWhenUsed/>
    <w:rsid w:val="005372BB"/>
  </w:style>
  <w:style w:type="numbering" w:customStyle="1" w:styleId="Sinlista2313">
    <w:name w:val="Sin lista2313"/>
    <w:next w:val="Sinlista"/>
    <w:uiPriority w:val="99"/>
    <w:semiHidden/>
    <w:unhideWhenUsed/>
    <w:rsid w:val="005372BB"/>
  </w:style>
  <w:style w:type="numbering" w:customStyle="1" w:styleId="Sinlista613">
    <w:name w:val="Sin lista613"/>
    <w:next w:val="Sinlista"/>
    <w:uiPriority w:val="99"/>
    <w:semiHidden/>
    <w:rsid w:val="005372BB"/>
  </w:style>
  <w:style w:type="table" w:customStyle="1" w:styleId="Tabladecuadrcula4-nfasis6114">
    <w:name w:val="Tabla de cuadrícula 4 - Énfasis 6114"/>
    <w:basedOn w:val="Tablanormal"/>
    <w:uiPriority w:val="49"/>
    <w:rsid w:val="005372BB"/>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14">
    <w:name w:val="List 714"/>
    <w:basedOn w:val="Sinlista"/>
    <w:rsid w:val="005372BB"/>
  </w:style>
  <w:style w:type="numbering" w:customStyle="1" w:styleId="List1114">
    <w:name w:val="List 1114"/>
    <w:basedOn w:val="Sinlista"/>
    <w:rsid w:val="005372BB"/>
  </w:style>
  <w:style w:type="numbering" w:customStyle="1" w:styleId="List1214">
    <w:name w:val="List 1214"/>
    <w:basedOn w:val="Sinlista"/>
    <w:rsid w:val="005372BB"/>
  </w:style>
  <w:style w:type="table" w:customStyle="1" w:styleId="Tablaconcuadrcula514">
    <w:name w:val="Tabla con cuadrícula514"/>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3">
    <w:name w:val="Tabla con cuadrícula613"/>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2">
    <w:name w:val="Sin lista712"/>
    <w:next w:val="Sinlista"/>
    <w:uiPriority w:val="99"/>
    <w:semiHidden/>
    <w:unhideWhenUsed/>
    <w:rsid w:val="005372BB"/>
  </w:style>
  <w:style w:type="table" w:customStyle="1" w:styleId="Tablaconcuadrcula712">
    <w:name w:val="Tabla con cuadrícula712"/>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3">
    <w:name w:val="Sin lista103"/>
    <w:next w:val="Sinlista"/>
    <w:uiPriority w:val="99"/>
    <w:semiHidden/>
    <w:unhideWhenUsed/>
    <w:rsid w:val="005372BB"/>
  </w:style>
  <w:style w:type="table" w:customStyle="1" w:styleId="Tablaconcuadrcula143">
    <w:name w:val="Tabla con cuadrícula143"/>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3">
    <w:name w:val="Tabla con cuadrícula153"/>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3">
    <w:name w:val="Sin lista163"/>
    <w:next w:val="Sinlista"/>
    <w:uiPriority w:val="99"/>
    <w:semiHidden/>
    <w:unhideWhenUsed/>
    <w:rsid w:val="005372BB"/>
  </w:style>
  <w:style w:type="numbering" w:customStyle="1" w:styleId="Sinlista1122">
    <w:name w:val="Sin lista1122"/>
    <w:next w:val="Sinlista"/>
    <w:uiPriority w:val="99"/>
    <w:semiHidden/>
    <w:unhideWhenUsed/>
    <w:rsid w:val="005372BB"/>
  </w:style>
  <w:style w:type="table" w:customStyle="1" w:styleId="Tablaconcuadrcula233">
    <w:name w:val="Tabla con cuadrícula233"/>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3">
    <w:name w:val="1 / 1.1 / 1.1.173"/>
    <w:basedOn w:val="Sinlista"/>
    <w:next w:val="111111"/>
    <w:rsid w:val="005372BB"/>
  </w:style>
  <w:style w:type="numbering" w:customStyle="1" w:styleId="Estilo174">
    <w:name w:val="Estilo174"/>
    <w:rsid w:val="005372BB"/>
  </w:style>
  <w:style w:type="numbering" w:customStyle="1" w:styleId="11173">
    <w:name w:val="1.1.173"/>
    <w:rsid w:val="005372BB"/>
  </w:style>
  <w:style w:type="table" w:customStyle="1" w:styleId="Tablaprofesional134">
    <w:name w:val="Tabla profesional134"/>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4">
    <w:name w:val="Estilo1154"/>
    <w:rsid w:val="005372BB"/>
  </w:style>
  <w:style w:type="numbering" w:customStyle="1" w:styleId="111111154">
    <w:name w:val="1 / 1.1 / 1.1.1154"/>
    <w:basedOn w:val="Sinlista"/>
    <w:next w:val="111111"/>
    <w:semiHidden/>
    <w:unhideWhenUsed/>
    <w:rsid w:val="005372BB"/>
  </w:style>
  <w:style w:type="numbering" w:customStyle="1" w:styleId="111153">
    <w:name w:val="1.1.1153"/>
    <w:rsid w:val="005372BB"/>
  </w:style>
  <w:style w:type="numbering" w:customStyle="1" w:styleId="Estilo1254">
    <w:name w:val="Estilo1254"/>
    <w:rsid w:val="005372BB"/>
  </w:style>
  <w:style w:type="numbering" w:customStyle="1" w:styleId="111111252">
    <w:name w:val="1 / 1.1 / 1.1.1252"/>
    <w:basedOn w:val="Sinlista"/>
    <w:next w:val="111111"/>
    <w:semiHidden/>
    <w:unhideWhenUsed/>
    <w:rsid w:val="005372BB"/>
  </w:style>
  <w:style w:type="numbering" w:customStyle="1" w:styleId="111254">
    <w:name w:val="1.1.1254"/>
    <w:rsid w:val="005372BB"/>
  </w:style>
  <w:style w:type="table" w:customStyle="1" w:styleId="Tablaconcuadrcula1123">
    <w:name w:val="Tabla con cuadrícula1123"/>
    <w:basedOn w:val="Tablanormal"/>
    <w:next w:val="Tablaconcuadrcula"/>
    <w:uiPriority w:val="59"/>
    <w:rsid w:val="005372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2">
    <w:name w:val="Sin lista11122"/>
    <w:next w:val="Sinlista"/>
    <w:uiPriority w:val="99"/>
    <w:semiHidden/>
    <w:unhideWhenUsed/>
    <w:rsid w:val="005372BB"/>
  </w:style>
  <w:style w:type="numbering" w:customStyle="1" w:styleId="Sinlista253">
    <w:name w:val="Sin lista253"/>
    <w:next w:val="Sinlista"/>
    <w:uiPriority w:val="99"/>
    <w:semiHidden/>
    <w:unhideWhenUsed/>
    <w:rsid w:val="005372BB"/>
  </w:style>
  <w:style w:type="numbering" w:customStyle="1" w:styleId="Sinlista323">
    <w:name w:val="Sin lista323"/>
    <w:next w:val="Sinlista"/>
    <w:uiPriority w:val="99"/>
    <w:semiHidden/>
    <w:unhideWhenUsed/>
    <w:rsid w:val="005372BB"/>
  </w:style>
  <w:style w:type="numbering" w:customStyle="1" w:styleId="111111324">
    <w:name w:val="1 / 1.1 / 1.1.1324"/>
    <w:basedOn w:val="Sinlista"/>
    <w:next w:val="111111"/>
    <w:rsid w:val="005372BB"/>
    <w:pPr>
      <w:numPr>
        <w:numId w:val="14"/>
      </w:numPr>
    </w:pPr>
  </w:style>
  <w:style w:type="numbering" w:customStyle="1" w:styleId="Estilo1324">
    <w:name w:val="Estilo1324"/>
    <w:rsid w:val="005372BB"/>
    <w:pPr>
      <w:numPr>
        <w:numId w:val="16"/>
      </w:numPr>
    </w:pPr>
  </w:style>
  <w:style w:type="numbering" w:customStyle="1" w:styleId="111323">
    <w:name w:val="1.1.1323"/>
    <w:rsid w:val="005372BB"/>
    <w:pPr>
      <w:numPr>
        <w:numId w:val="15"/>
      </w:numPr>
    </w:pPr>
  </w:style>
  <w:style w:type="numbering" w:customStyle="1" w:styleId="Estilo11122">
    <w:name w:val="Estilo11122"/>
    <w:rsid w:val="005372BB"/>
  </w:style>
  <w:style w:type="numbering" w:customStyle="1" w:styleId="1111111122">
    <w:name w:val="1 / 1.1 / 1.1.11122"/>
    <w:basedOn w:val="Sinlista"/>
    <w:next w:val="111111"/>
    <w:semiHidden/>
    <w:unhideWhenUsed/>
    <w:rsid w:val="005372BB"/>
  </w:style>
  <w:style w:type="numbering" w:customStyle="1" w:styleId="1111122">
    <w:name w:val="1.1.11122"/>
    <w:rsid w:val="005372BB"/>
  </w:style>
  <w:style w:type="numbering" w:customStyle="1" w:styleId="Estilo12123">
    <w:name w:val="Estilo12123"/>
    <w:rsid w:val="005372BB"/>
    <w:pPr>
      <w:numPr>
        <w:numId w:val="11"/>
      </w:numPr>
    </w:pPr>
  </w:style>
  <w:style w:type="numbering" w:customStyle="1" w:styleId="1111112122">
    <w:name w:val="1 / 1.1 / 1.1.12122"/>
    <w:basedOn w:val="Sinlista"/>
    <w:next w:val="111111"/>
    <w:semiHidden/>
    <w:unhideWhenUsed/>
    <w:rsid w:val="005372BB"/>
  </w:style>
  <w:style w:type="numbering" w:customStyle="1" w:styleId="1112125">
    <w:name w:val="1.1.12125"/>
    <w:rsid w:val="005372BB"/>
  </w:style>
  <w:style w:type="numbering" w:customStyle="1" w:styleId="Sinlista1222">
    <w:name w:val="Sin lista1222"/>
    <w:next w:val="Sinlista"/>
    <w:uiPriority w:val="99"/>
    <w:semiHidden/>
    <w:unhideWhenUsed/>
    <w:rsid w:val="005372BB"/>
  </w:style>
  <w:style w:type="numbering" w:customStyle="1" w:styleId="Sinlista2122">
    <w:name w:val="Sin lista2122"/>
    <w:next w:val="Sinlista"/>
    <w:uiPriority w:val="99"/>
    <w:semiHidden/>
    <w:unhideWhenUsed/>
    <w:rsid w:val="005372BB"/>
  </w:style>
  <w:style w:type="numbering" w:customStyle="1" w:styleId="Sinlista422">
    <w:name w:val="Sin lista422"/>
    <w:next w:val="Sinlista"/>
    <w:uiPriority w:val="99"/>
    <w:semiHidden/>
    <w:unhideWhenUsed/>
    <w:rsid w:val="005372BB"/>
  </w:style>
  <w:style w:type="numbering" w:customStyle="1" w:styleId="111111424">
    <w:name w:val="1 / 1.1 / 1.1.1424"/>
    <w:basedOn w:val="Sinlista"/>
    <w:next w:val="111111"/>
    <w:rsid w:val="005372BB"/>
  </w:style>
  <w:style w:type="numbering" w:customStyle="1" w:styleId="Estilo1424">
    <w:name w:val="Estilo1424"/>
    <w:rsid w:val="005372BB"/>
  </w:style>
  <w:style w:type="numbering" w:customStyle="1" w:styleId="111423">
    <w:name w:val="1.1.1423"/>
    <w:rsid w:val="005372BB"/>
  </w:style>
  <w:style w:type="numbering" w:customStyle="1" w:styleId="Estilo11222">
    <w:name w:val="Estilo11222"/>
    <w:rsid w:val="005372BB"/>
  </w:style>
  <w:style w:type="numbering" w:customStyle="1" w:styleId="1111111222">
    <w:name w:val="1 / 1.1 / 1.1.11222"/>
    <w:basedOn w:val="Sinlista"/>
    <w:next w:val="111111"/>
    <w:semiHidden/>
    <w:unhideWhenUsed/>
    <w:rsid w:val="005372BB"/>
  </w:style>
  <w:style w:type="numbering" w:customStyle="1" w:styleId="1111222">
    <w:name w:val="1.1.11222"/>
    <w:rsid w:val="005372BB"/>
  </w:style>
  <w:style w:type="numbering" w:customStyle="1" w:styleId="Estilo12222">
    <w:name w:val="Estilo12222"/>
    <w:rsid w:val="005372BB"/>
  </w:style>
  <w:style w:type="numbering" w:customStyle="1" w:styleId="1111112222">
    <w:name w:val="1 / 1.1 / 1.1.12222"/>
    <w:basedOn w:val="Sinlista"/>
    <w:next w:val="111111"/>
    <w:semiHidden/>
    <w:unhideWhenUsed/>
    <w:rsid w:val="005372BB"/>
  </w:style>
  <w:style w:type="numbering" w:customStyle="1" w:styleId="1112222">
    <w:name w:val="1.1.12222"/>
    <w:rsid w:val="005372BB"/>
  </w:style>
  <w:style w:type="numbering" w:customStyle="1" w:styleId="Sinlista1322">
    <w:name w:val="Sin lista1322"/>
    <w:next w:val="Sinlista"/>
    <w:uiPriority w:val="99"/>
    <w:semiHidden/>
    <w:unhideWhenUsed/>
    <w:rsid w:val="005372BB"/>
  </w:style>
  <w:style w:type="numbering" w:customStyle="1" w:styleId="Sinlista2222">
    <w:name w:val="Sin lista2222"/>
    <w:next w:val="Sinlista"/>
    <w:uiPriority w:val="99"/>
    <w:semiHidden/>
    <w:unhideWhenUsed/>
    <w:rsid w:val="005372BB"/>
  </w:style>
  <w:style w:type="numbering" w:customStyle="1" w:styleId="Sinlista522">
    <w:name w:val="Sin lista522"/>
    <w:next w:val="Sinlista"/>
    <w:uiPriority w:val="99"/>
    <w:semiHidden/>
    <w:unhideWhenUsed/>
    <w:rsid w:val="005372BB"/>
  </w:style>
  <w:style w:type="numbering" w:customStyle="1" w:styleId="111111522">
    <w:name w:val="1 / 1.1 / 1.1.1522"/>
    <w:basedOn w:val="Sinlista"/>
    <w:next w:val="111111"/>
    <w:rsid w:val="005372BB"/>
    <w:pPr>
      <w:numPr>
        <w:numId w:val="17"/>
      </w:numPr>
    </w:pPr>
  </w:style>
  <w:style w:type="numbering" w:customStyle="1" w:styleId="Estilo1523">
    <w:name w:val="Estilo1523"/>
    <w:rsid w:val="005372BB"/>
    <w:pPr>
      <w:numPr>
        <w:numId w:val="9"/>
      </w:numPr>
    </w:pPr>
  </w:style>
  <w:style w:type="numbering" w:customStyle="1" w:styleId="111524">
    <w:name w:val="1.1.1524"/>
    <w:rsid w:val="005372BB"/>
    <w:pPr>
      <w:numPr>
        <w:numId w:val="18"/>
      </w:numPr>
    </w:pPr>
  </w:style>
  <w:style w:type="numbering" w:customStyle="1" w:styleId="Estilo11322">
    <w:name w:val="Estilo11322"/>
    <w:rsid w:val="005372BB"/>
  </w:style>
  <w:style w:type="numbering" w:customStyle="1" w:styleId="1111111322">
    <w:name w:val="1 / 1.1 / 1.1.11322"/>
    <w:basedOn w:val="Sinlista"/>
    <w:next w:val="111111"/>
    <w:semiHidden/>
    <w:unhideWhenUsed/>
    <w:rsid w:val="005372BB"/>
  </w:style>
  <w:style w:type="numbering" w:customStyle="1" w:styleId="1111322">
    <w:name w:val="1.1.11322"/>
    <w:rsid w:val="005372BB"/>
  </w:style>
  <w:style w:type="numbering" w:customStyle="1" w:styleId="Estilo12323">
    <w:name w:val="Estilo12323"/>
    <w:rsid w:val="005372BB"/>
    <w:pPr>
      <w:numPr>
        <w:numId w:val="12"/>
      </w:numPr>
    </w:pPr>
  </w:style>
  <w:style w:type="numbering" w:customStyle="1" w:styleId="1111112322">
    <w:name w:val="1 / 1.1 / 1.1.12322"/>
    <w:basedOn w:val="Sinlista"/>
    <w:next w:val="111111"/>
    <w:semiHidden/>
    <w:unhideWhenUsed/>
    <w:rsid w:val="005372BB"/>
    <w:pPr>
      <w:numPr>
        <w:numId w:val="19"/>
      </w:numPr>
    </w:pPr>
  </w:style>
  <w:style w:type="numbering" w:customStyle="1" w:styleId="1112322">
    <w:name w:val="1.1.12322"/>
    <w:rsid w:val="005372BB"/>
    <w:pPr>
      <w:numPr>
        <w:numId w:val="20"/>
      </w:numPr>
    </w:pPr>
  </w:style>
  <w:style w:type="numbering" w:customStyle="1" w:styleId="Sinlista1422">
    <w:name w:val="Sin lista1422"/>
    <w:next w:val="Sinlista"/>
    <w:uiPriority w:val="99"/>
    <w:semiHidden/>
    <w:unhideWhenUsed/>
    <w:rsid w:val="005372BB"/>
  </w:style>
  <w:style w:type="numbering" w:customStyle="1" w:styleId="Sinlista2322">
    <w:name w:val="Sin lista2322"/>
    <w:next w:val="Sinlista"/>
    <w:uiPriority w:val="99"/>
    <w:semiHidden/>
    <w:unhideWhenUsed/>
    <w:rsid w:val="005372BB"/>
  </w:style>
  <w:style w:type="numbering" w:customStyle="1" w:styleId="Sinlista622">
    <w:name w:val="Sin lista622"/>
    <w:next w:val="Sinlista"/>
    <w:uiPriority w:val="99"/>
    <w:semiHidden/>
    <w:rsid w:val="005372BB"/>
  </w:style>
  <w:style w:type="table" w:customStyle="1" w:styleId="Tabladecuadrcula4-nfasis6122">
    <w:name w:val="Tabla de cuadrícula 4 - Énfasis 6122"/>
    <w:basedOn w:val="Tablanormal"/>
    <w:uiPriority w:val="49"/>
    <w:rsid w:val="005372BB"/>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22">
    <w:name w:val="List 722"/>
    <w:basedOn w:val="Sinlista"/>
    <w:rsid w:val="005372BB"/>
    <w:pPr>
      <w:numPr>
        <w:numId w:val="22"/>
      </w:numPr>
    </w:pPr>
  </w:style>
  <w:style w:type="numbering" w:customStyle="1" w:styleId="List1122">
    <w:name w:val="List 1122"/>
    <w:basedOn w:val="Sinlista"/>
    <w:rsid w:val="005372BB"/>
    <w:pPr>
      <w:numPr>
        <w:numId w:val="23"/>
      </w:numPr>
    </w:pPr>
  </w:style>
  <w:style w:type="numbering" w:customStyle="1" w:styleId="List1222">
    <w:name w:val="List 1222"/>
    <w:basedOn w:val="Sinlista"/>
    <w:rsid w:val="005372BB"/>
    <w:pPr>
      <w:numPr>
        <w:numId w:val="24"/>
      </w:numPr>
    </w:pPr>
  </w:style>
  <w:style w:type="table" w:customStyle="1" w:styleId="Tablaconcuadrcula424">
    <w:name w:val="Tabla con cuadrícula424"/>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4">
    <w:name w:val="Tabla con cuadrícula624"/>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2">
    <w:name w:val="Sin lista722"/>
    <w:next w:val="Sinlista"/>
    <w:uiPriority w:val="99"/>
    <w:semiHidden/>
    <w:unhideWhenUsed/>
    <w:rsid w:val="005372BB"/>
  </w:style>
  <w:style w:type="numbering" w:customStyle="1" w:styleId="Sinlista173">
    <w:name w:val="Sin lista173"/>
    <w:next w:val="Sinlista"/>
    <w:uiPriority w:val="99"/>
    <w:semiHidden/>
    <w:unhideWhenUsed/>
    <w:rsid w:val="005372BB"/>
  </w:style>
  <w:style w:type="numbering" w:customStyle="1" w:styleId="Sinlista56">
    <w:name w:val="Sin lista56"/>
    <w:next w:val="Sinlista"/>
    <w:uiPriority w:val="99"/>
    <w:semiHidden/>
    <w:unhideWhenUsed/>
    <w:rsid w:val="005372BB"/>
  </w:style>
  <w:style w:type="table" w:customStyle="1" w:styleId="Tablaconcuadrcula40">
    <w:name w:val="Tabla con cuadrícula40"/>
    <w:basedOn w:val="Tablanormal"/>
    <w:next w:val="Tablaconcuadrcula"/>
    <w:uiPriority w:val="59"/>
    <w:rsid w:val="005372BB"/>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56">
    <w:name w:val="Estilo156"/>
    <w:rsid w:val="005372BB"/>
    <w:pPr>
      <w:numPr>
        <w:numId w:val="56"/>
      </w:numPr>
    </w:pPr>
  </w:style>
  <w:style w:type="numbering" w:customStyle="1" w:styleId="Sinlista120">
    <w:name w:val="Sin lista120"/>
    <w:next w:val="Sinlista"/>
    <w:uiPriority w:val="99"/>
    <w:semiHidden/>
    <w:unhideWhenUsed/>
    <w:rsid w:val="005372BB"/>
  </w:style>
  <w:style w:type="table" w:customStyle="1" w:styleId="Tablaconcuadrcula88">
    <w:name w:val="Tabla con cuadrícula 88"/>
    <w:basedOn w:val="Tablanormal"/>
    <w:next w:val="Tablaconcuadrcula8"/>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8">
    <w:name w:val="Tabla con columnas 28"/>
    <w:basedOn w:val="Tablanormal"/>
    <w:next w:val="Tablaconcolumnas2"/>
    <w:rsid w:val="005372BB"/>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8">
    <w:name w:val="Tabla profesional8"/>
    <w:basedOn w:val="Tablanormal"/>
    <w:next w:val="Tablaprofesional"/>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56">
    <w:name w:val="1 / 1.1 / 1.1.156"/>
    <w:basedOn w:val="Sinlista"/>
    <w:next w:val="111111"/>
    <w:rsid w:val="005372BB"/>
  </w:style>
  <w:style w:type="numbering" w:customStyle="1" w:styleId="11164">
    <w:name w:val="1.1.164"/>
    <w:rsid w:val="005372BB"/>
  </w:style>
  <w:style w:type="table" w:customStyle="1" w:styleId="Tablaconcolumnas215">
    <w:name w:val="Tabla con columnas 215"/>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5">
    <w:name w:val="Tabla con cuadrícula 815"/>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0">
    <w:name w:val="Tabla profesional110"/>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20">
    <w:name w:val="Estilo1120"/>
    <w:rsid w:val="005372BB"/>
  </w:style>
  <w:style w:type="numbering" w:customStyle="1" w:styleId="111111120">
    <w:name w:val="1 / 1.1 / 1.1.1120"/>
    <w:basedOn w:val="Sinlista"/>
    <w:next w:val="111111"/>
    <w:semiHidden/>
    <w:unhideWhenUsed/>
    <w:rsid w:val="005372BB"/>
  </w:style>
  <w:style w:type="numbering" w:customStyle="1" w:styleId="111126">
    <w:name w:val="1.1.1126"/>
    <w:rsid w:val="005372BB"/>
  </w:style>
  <w:style w:type="table" w:customStyle="1" w:styleId="Tablaconcolumnas225">
    <w:name w:val="Tabla con columnas 225"/>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5">
    <w:name w:val="Tabla con cuadrícula 825"/>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5">
    <w:name w:val="Tabla profesional25"/>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9">
    <w:name w:val="Estilo1219"/>
    <w:rsid w:val="005372BB"/>
  </w:style>
  <w:style w:type="numbering" w:customStyle="1" w:styleId="111111219">
    <w:name w:val="1 / 1.1 / 1.1.1219"/>
    <w:basedOn w:val="Sinlista"/>
    <w:next w:val="111111"/>
    <w:semiHidden/>
    <w:unhideWhenUsed/>
    <w:rsid w:val="005372BB"/>
  </w:style>
  <w:style w:type="numbering" w:customStyle="1" w:styleId="111228">
    <w:name w:val="1.1.1228"/>
    <w:rsid w:val="005372BB"/>
  </w:style>
  <w:style w:type="table" w:customStyle="1" w:styleId="Tablaconcuadrcula124">
    <w:name w:val="Tabla con cuadrícula124"/>
    <w:basedOn w:val="Tablanormal"/>
    <w:next w:val="Tablaconcuadrcula"/>
    <w:uiPriority w:val="99"/>
    <w:rsid w:val="005372BB"/>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6">
    <w:name w:val="Sin lista1116"/>
    <w:next w:val="Sinlista"/>
    <w:uiPriority w:val="99"/>
    <w:semiHidden/>
    <w:unhideWhenUsed/>
    <w:rsid w:val="005372BB"/>
  </w:style>
  <w:style w:type="numbering" w:customStyle="1" w:styleId="Sinlista219">
    <w:name w:val="Sin lista219"/>
    <w:next w:val="Sinlista"/>
    <w:uiPriority w:val="99"/>
    <w:semiHidden/>
    <w:unhideWhenUsed/>
    <w:rsid w:val="005372BB"/>
  </w:style>
  <w:style w:type="numbering" w:customStyle="1" w:styleId="Sinlista317">
    <w:name w:val="Sin lista317"/>
    <w:next w:val="Sinlista"/>
    <w:uiPriority w:val="99"/>
    <w:semiHidden/>
    <w:unhideWhenUsed/>
    <w:rsid w:val="005372BB"/>
  </w:style>
  <w:style w:type="table" w:customStyle="1" w:styleId="Tablaconcuadrcula215">
    <w:name w:val="Tabla con cuadrícula215"/>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4">
    <w:name w:val="Tabla con cuadrícula 834"/>
    <w:basedOn w:val="Tablanormal"/>
    <w:next w:val="Tablaconcuadrcula8"/>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4">
    <w:name w:val="Tabla con columnas 234"/>
    <w:basedOn w:val="Tablanormal"/>
    <w:next w:val="Tablaconcolumnas2"/>
    <w:rsid w:val="005372BB"/>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4">
    <w:name w:val="Tabla profesional34"/>
    <w:basedOn w:val="Tablanormal"/>
    <w:next w:val="Tablaprofesional"/>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5">
    <w:name w:val="1 / 1.1 / 1.1.1325"/>
    <w:basedOn w:val="Sinlista"/>
    <w:next w:val="111111"/>
    <w:rsid w:val="005372BB"/>
  </w:style>
  <w:style w:type="numbering" w:customStyle="1" w:styleId="Estilo1325">
    <w:name w:val="Estilo1325"/>
    <w:rsid w:val="005372BB"/>
  </w:style>
  <w:style w:type="numbering" w:customStyle="1" w:styleId="111316">
    <w:name w:val="1.1.1316"/>
    <w:rsid w:val="005372BB"/>
  </w:style>
  <w:style w:type="table" w:customStyle="1" w:styleId="Tablaconcolumnas2114">
    <w:name w:val="Tabla con columnas 2114"/>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4">
    <w:name w:val="Tabla con cuadrícula 8114"/>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4">
    <w:name w:val="Tabla profesional114"/>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0">
    <w:name w:val="Estilo11110"/>
    <w:rsid w:val="005372BB"/>
  </w:style>
  <w:style w:type="numbering" w:customStyle="1" w:styleId="1111111110">
    <w:name w:val="1 / 1.1 / 1.1.11110"/>
    <w:basedOn w:val="Sinlista"/>
    <w:next w:val="111111"/>
    <w:semiHidden/>
    <w:unhideWhenUsed/>
    <w:rsid w:val="005372BB"/>
  </w:style>
  <w:style w:type="numbering" w:customStyle="1" w:styleId="11111157">
    <w:name w:val="1.1.11115"/>
    <w:rsid w:val="005372BB"/>
  </w:style>
  <w:style w:type="table" w:customStyle="1" w:styleId="Tablaconcolumnas2214">
    <w:name w:val="Tabla con columnas 2214"/>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4">
    <w:name w:val="Tabla con cuadrícula 8214"/>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4">
    <w:name w:val="Tabla profesional214"/>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0">
    <w:name w:val="Estilo12110"/>
    <w:rsid w:val="005372BB"/>
  </w:style>
  <w:style w:type="numbering" w:customStyle="1" w:styleId="1111112110">
    <w:name w:val="1 / 1.1 / 1.1.12110"/>
    <w:basedOn w:val="Sinlista"/>
    <w:next w:val="111111"/>
    <w:semiHidden/>
    <w:unhideWhenUsed/>
    <w:rsid w:val="005372BB"/>
  </w:style>
  <w:style w:type="numbering" w:customStyle="1" w:styleId="1112116">
    <w:name w:val="1.1.12116"/>
    <w:rsid w:val="005372BB"/>
  </w:style>
  <w:style w:type="table" w:customStyle="1" w:styleId="Tablaconcuadrcula1113">
    <w:name w:val="Tabla con cuadrícula1113"/>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
    <w:name w:val="Sin lista126"/>
    <w:next w:val="Sinlista"/>
    <w:uiPriority w:val="99"/>
    <w:semiHidden/>
    <w:unhideWhenUsed/>
    <w:rsid w:val="005372BB"/>
  </w:style>
  <w:style w:type="numbering" w:customStyle="1" w:styleId="Sinlista2110">
    <w:name w:val="Sin lista2110"/>
    <w:next w:val="Sinlista"/>
    <w:uiPriority w:val="99"/>
    <w:semiHidden/>
    <w:unhideWhenUsed/>
    <w:rsid w:val="005372BB"/>
  </w:style>
  <w:style w:type="numbering" w:customStyle="1" w:styleId="Sinlista415">
    <w:name w:val="Sin lista415"/>
    <w:next w:val="Sinlista"/>
    <w:uiPriority w:val="99"/>
    <w:semiHidden/>
    <w:unhideWhenUsed/>
    <w:rsid w:val="005372BB"/>
  </w:style>
  <w:style w:type="numbering" w:customStyle="1" w:styleId="111111414">
    <w:name w:val="1 / 1.1 / 1.1.1414"/>
    <w:basedOn w:val="Sinlista"/>
    <w:next w:val="111111"/>
    <w:rsid w:val="005372BB"/>
  </w:style>
  <w:style w:type="numbering" w:customStyle="1" w:styleId="Estilo1414">
    <w:name w:val="Estilo1414"/>
    <w:rsid w:val="005372BB"/>
  </w:style>
  <w:style w:type="numbering" w:customStyle="1" w:styleId="111420">
    <w:name w:val="1.1.1420"/>
    <w:rsid w:val="005372BB"/>
  </w:style>
  <w:style w:type="numbering" w:customStyle="1" w:styleId="Estilo1126">
    <w:name w:val="Estilo1126"/>
    <w:rsid w:val="005372BB"/>
  </w:style>
  <w:style w:type="numbering" w:customStyle="1" w:styleId="111111126">
    <w:name w:val="1 / 1.1 / 1.1.1126"/>
    <w:basedOn w:val="Sinlista"/>
    <w:next w:val="111111"/>
    <w:semiHidden/>
    <w:unhideWhenUsed/>
    <w:rsid w:val="005372BB"/>
  </w:style>
  <w:style w:type="numbering" w:customStyle="1" w:styleId="111127">
    <w:name w:val="1.1.1127"/>
    <w:rsid w:val="005372BB"/>
  </w:style>
  <w:style w:type="numbering" w:customStyle="1" w:styleId="Estilo1226">
    <w:name w:val="Estilo1226"/>
    <w:rsid w:val="005372BB"/>
  </w:style>
  <w:style w:type="numbering" w:customStyle="1" w:styleId="111111226">
    <w:name w:val="1 / 1.1 / 1.1.1226"/>
    <w:basedOn w:val="Sinlista"/>
    <w:next w:val="111111"/>
    <w:semiHidden/>
    <w:unhideWhenUsed/>
    <w:rsid w:val="005372BB"/>
  </w:style>
  <w:style w:type="numbering" w:customStyle="1" w:styleId="111229">
    <w:name w:val="1.1.1229"/>
    <w:rsid w:val="005372BB"/>
  </w:style>
  <w:style w:type="numbering" w:customStyle="1" w:styleId="Sinlista136">
    <w:name w:val="Sin lista136"/>
    <w:next w:val="Sinlista"/>
    <w:uiPriority w:val="99"/>
    <w:semiHidden/>
    <w:unhideWhenUsed/>
    <w:rsid w:val="005372BB"/>
  </w:style>
  <w:style w:type="numbering" w:customStyle="1" w:styleId="Sinlista226">
    <w:name w:val="Sin lista226"/>
    <w:next w:val="Sinlista"/>
    <w:uiPriority w:val="99"/>
    <w:semiHidden/>
    <w:unhideWhenUsed/>
    <w:rsid w:val="005372BB"/>
  </w:style>
  <w:style w:type="numbering" w:customStyle="1" w:styleId="Sinlista57">
    <w:name w:val="Sin lista57"/>
    <w:next w:val="Sinlista"/>
    <w:uiPriority w:val="99"/>
    <w:semiHidden/>
    <w:unhideWhenUsed/>
    <w:rsid w:val="005372BB"/>
  </w:style>
  <w:style w:type="numbering" w:customStyle="1" w:styleId="111111570">
    <w:name w:val="1 / 1.1 / 1.1.157"/>
    <w:basedOn w:val="Sinlista"/>
    <w:next w:val="111111"/>
    <w:rsid w:val="005372BB"/>
  </w:style>
  <w:style w:type="numbering" w:customStyle="1" w:styleId="Estilo157">
    <w:name w:val="Estilo157"/>
    <w:rsid w:val="005372BB"/>
  </w:style>
  <w:style w:type="numbering" w:customStyle="1" w:styleId="111515">
    <w:name w:val="1.1.1515"/>
    <w:rsid w:val="005372BB"/>
  </w:style>
  <w:style w:type="numbering" w:customStyle="1" w:styleId="Estilo1136">
    <w:name w:val="Estilo1136"/>
    <w:rsid w:val="005372BB"/>
  </w:style>
  <w:style w:type="numbering" w:customStyle="1" w:styleId="111111136">
    <w:name w:val="1 / 1.1 / 1.1.1136"/>
    <w:basedOn w:val="Sinlista"/>
    <w:next w:val="111111"/>
    <w:semiHidden/>
    <w:unhideWhenUsed/>
    <w:rsid w:val="005372BB"/>
  </w:style>
  <w:style w:type="numbering" w:customStyle="1" w:styleId="111136">
    <w:name w:val="1.1.1136"/>
    <w:rsid w:val="005372BB"/>
  </w:style>
  <w:style w:type="numbering" w:customStyle="1" w:styleId="Estilo1236">
    <w:name w:val="Estilo1236"/>
    <w:rsid w:val="005372BB"/>
  </w:style>
  <w:style w:type="numbering" w:customStyle="1" w:styleId="111111236">
    <w:name w:val="1 / 1.1 / 1.1.1236"/>
    <w:basedOn w:val="Sinlista"/>
    <w:next w:val="111111"/>
    <w:semiHidden/>
    <w:unhideWhenUsed/>
    <w:rsid w:val="005372BB"/>
  </w:style>
  <w:style w:type="numbering" w:customStyle="1" w:styleId="111236">
    <w:name w:val="1.1.1236"/>
    <w:rsid w:val="005372BB"/>
  </w:style>
  <w:style w:type="numbering" w:customStyle="1" w:styleId="Sinlista146">
    <w:name w:val="Sin lista146"/>
    <w:next w:val="Sinlista"/>
    <w:uiPriority w:val="99"/>
    <w:semiHidden/>
    <w:unhideWhenUsed/>
    <w:rsid w:val="005372BB"/>
  </w:style>
  <w:style w:type="numbering" w:customStyle="1" w:styleId="Sinlista236">
    <w:name w:val="Sin lista236"/>
    <w:next w:val="Sinlista"/>
    <w:uiPriority w:val="99"/>
    <w:semiHidden/>
    <w:unhideWhenUsed/>
    <w:rsid w:val="005372BB"/>
  </w:style>
  <w:style w:type="numbering" w:customStyle="1" w:styleId="Sinlista66">
    <w:name w:val="Sin lista66"/>
    <w:next w:val="Sinlista"/>
    <w:uiPriority w:val="99"/>
    <w:semiHidden/>
    <w:rsid w:val="005372BB"/>
  </w:style>
  <w:style w:type="table" w:customStyle="1" w:styleId="Tabladecuadrcula4-nfasis615">
    <w:name w:val="Tabla de cuadrícula 4 - Énfasis 615"/>
    <w:basedOn w:val="Tablanormal"/>
    <w:uiPriority w:val="49"/>
    <w:rsid w:val="005372BB"/>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4">
    <w:name w:val="Table Normal14"/>
    <w:rsid w:val="005372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6">
    <w:name w:val="List 76"/>
    <w:basedOn w:val="Sinlista"/>
    <w:rsid w:val="005372BB"/>
  </w:style>
  <w:style w:type="numbering" w:customStyle="1" w:styleId="List116">
    <w:name w:val="List 116"/>
    <w:basedOn w:val="Sinlista"/>
    <w:rsid w:val="005372BB"/>
  </w:style>
  <w:style w:type="numbering" w:customStyle="1" w:styleId="List126">
    <w:name w:val="List 126"/>
    <w:basedOn w:val="Sinlista"/>
    <w:rsid w:val="005372BB"/>
  </w:style>
  <w:style w:type="table" w:customStyle="1" w:styleId="Tablaconcuadrcula312">
    <w:name w:val="Tabla con cuadrícula312"/>
    <w:basedOn w:val="Tablanormal"/>
    <w:next w:val="Tablaconcuadrcula"/>
    <w:uiPriority w:val="9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5">
    <w:name w:val="Tabla con cuadrícula55"/>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8">
    <w:name w:val="Tabla con cuadrícula48"/>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6">
    <w:name w:val="Tabla con cuadrícula66"/>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5">
    <w:name w:val="Sin lista75"/>
    <w:next w:val="Sinlista"/>
    <w:uiPriority w:val="99"/>
    <w:semiHidden/>
    <w:unhideWhenUsed/>
    <w:rsid w:val="005372BB"/>
  </w:style>
  <w:style w:type="table" w:customStyle="1" w:styleId="Tablaconcuadrcula75">
    <w:name w:val="Tabla con cuadrícula75"/>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8">
    <w:name w:val="Sin lista58"/>
    <w:next w:val="Sinlista"/>
    <w:uiPriority w:val="99"/>
    <w:semiHidden/>
    <w:unhideWhenUsed/>
    <w:rsid w:val="005372BB"/>
  </w:style>
  <w:style w:type="table" w:customStyle="1" w:styleId="Tablaconcuadrcula49">
    <w:name w:val="Tabla con cuadrícula49"/>
    <w:basedOn w:val="Tablanormal"/>
    <w:next w:val="Tablaconcuadrcula"/>
    <w:uiPriority w:val="59"/>
    <w:rsid w:val="005372BB"/>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58">
    <w:name w:val="Estilo158"/>
    <w:uiPriority w:val="99"/>
    <w:rsid w:val="005372BB"/>
  </w:style>
  <w:style w:type="numbering" w:customStyle="1" w:styleId="Sinlista127">
    <w:name w:val="Sin lista127"/>
    <w:next w:val="Sinlista"/>
    <w:uiPriority w:val="99"/>
    <w:semiHidden/>
    <w:unhideWhenUsed/>
    <w:rsid w:val="005372BB"/>
  </w:style>
  <w:style w:type="numbering" w:customStyle="1" w:styleId="Sinlista1117">
    <w:name w:val="Sin lista1117"/>
    <w:next w:val="Sinlista"/>
    <w:uiPriority w:val="99"/>
    <w:semiHidden/>
    <w:unhideWhenUsed/>
    <w:rsid w:val="005372BB"/>
  </w:style>
  <w:style w:type="table" w:customStyle="1" w:styleId="Tablaconcuadrcula125">
    <w:name w:val="Tabla con cuadrícula125"/>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8">
    <w:name w:val="1 / 1.1 / 1.1.158"/>
    <w:basedOn w:val="Sinlista"/>
    <w:next w:val="111111"/>
    <w:rsid w:val="005372BB"/>
  </w:style>
  <w:style w:type="numbering" w:customStyle="1" w:styleId="Estilo1127">
    <w:name w:val="Estilo1127"/>
    <w:rsid w:val="005372BB"/>
  </w:style>
  <w:style w:type="numbering" w:customStyle="1" w:styleId="11165">
    <w:name w:val="1.1.165"/>
    <w:rsid w:val="005372BB"/>
  </w:style>
  <w:style w:type="numbering" w:customStyle="1" w:styleId="Estilo11114">
    <w:name w:val="Estilo11114"/>
    <w:rsid w:val="005372BB"/>
  </w:style>
  <w:style w:type="numbering" w:customStyle="1" w:styleId="111111127">
    <w:name w:val="1 / 1.1 / 1.1.1127"/>
    <w:basedOn w:val="Sinlista"/>
    <w:next w:val="111111"/>
    <w:semiHidden/>
    <w:unhideWhenUsed/>
    <w:rsid w:val="005372BB"/>
  </w:style>
  <w:style w:type="numbering" w:customStyle="1" w:styleId="111128">
    <w:name w:val="1.1.1128"/>
    <w:rsid w:val="005372BB"/>
  </w:style>
  <w:style w:type="numbering" w:customStyle="1" w:styleId="Estilo1220">
    <w:name w:val="Estilo1220"/>
    <w:rsid w:val="005372BB"/>
  </w:style>
  <w:style w:type="numbering" w:customStyle="1" w:styleId="111111220">
    <w:name w:val="1 / 1.1 / 1.1.1220"/>
    <w:basedOn w:val="Sinlista"/>
    <w:next w:val="111111"/>
    <w:semiHidden/>
    <w:unhideWhenUsed/>
    <w:rsid w:val="005372BB"/>
  </w:style>
  <w:style w:type="numbering" w:customStyle="1" w:styleId="111230">
    <w:name w:val="1.1.1230"/>
    <w:rsid w:val="005372BB"/>
  </w:style>
  <w:style w:type="table" w:customStyle="1" w:styleId="Tablaconcuadrcula1114">
    <w:name w:val="Tabla con cuadrícula1114"/>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8">
    <w:name w:val="Sin lista1118"/>
    <w:next w:val="Sinlista"/>
    <w:uiPriority w:val="99"/>
    <w:semiHidden/>
    <w:unhideWhenUsed/>
    <w:rsid w:val="005372BB"/>
  </w:style>
  <w:style w:type="numbering" w:customStyle="1" w:styleId="Sinlista220">
    <w:name w:val="Sin lista220"/>
    <w:next w:val="Sinlista"/>
    <w:uiPriority w:val="99"/>
    <w:semiHidden/>
    <w:unhideWhenUsed/>
    <w:rsid w:val="005372BB"/>
  </w:style>
  <w:style w:type="numbering" w:customStyle="1" w:styleId="Sinlista318">
    <w:name w:val="Sin lista318"/>
    <w:next w:val="Sinlista"/>
    <w:uiPriority w:val="99"/>
    <w:semiHidden/>
    <w:unhideWhenUsed/>
    <w:rsid w:val="005372BB"/>
  </w:style>
  <w:style w:type="numbering" w:customStyle="1" w:styleId="111111326">
    <w:name w:val="1 / 1.1 / 1.1.1326"/>
    <w:basedOn w:val="Sinlista"/>
    <w:next w:val="111111"/>
    <w:rsid w:val="005372BB"/>
  </w:style>
  <w:style w:type="numbering" w:customStyle="1" w:styleId="Estilo1326">
    <w:name w:val="Estilo1326"/>
    <w:rsid w:val="005372BB"/>
  </w:style>
  <w:style w:type="numbering" w:customStyle="1" w:styleId="111317">
    <w:name w:val="1.1.1317"/>
    <w:rsid w:val="005372BB"/>
  </w:style>
  <w:style w:type="numbering" w:customStyle="1" w:styleId="Estilo11115">
    <w:name w:val="Estilo11115"/>
    <w:rsid w:val="005372BB"/>
  </w:style>
  <w:style w:type="numbering" w:customStyle="1" w:styleId="1111111114">
    <w:name w:val="1 / 1.1 / 1.1.11114"/>
    <w:basedOn w:val="Sinlista"/>
    <w:next w:val="111111"/>
    <w:semiHidden/>
    <w:unhideWhenUsed/>
    <w:rsid w:val="005372BB"/>
  </w:style>
  <w:style w:type="numbering" w:customStyle="1" w:styleId="11111160">
    <w:name w:val="1.1.11116"/>
    <w:rsid w:val="005372BB"/>
  </w:style>
  <w:style w:type="numbering" w:customStyle="1" w:styleId="Estilo12114">
    <w:name w:val="Estilo12114"/>
    <w:rsid w:val="005372BB"/>
  </w:style>
  <w:style w:type="numbering" w:customStyle="1" w:styleId="1111112114">
    <w:name w:val="1 / 1.1 / 1.1.12114"/>
    <w:basedOn w:val="Sinlista"/>
    <w:next w:val="111111"/>
    <w:semiHidden/>
    <w:unhideWhenUsed/>
    <w:rsid w:val="005372BB"/>
  </w:style>
  <w:style w:type="numbering" w:customStyle="1" w:styleId="1112117">
    <w:name w:val="1.1.12117"/>
    <w:rsid w:val="005372BB"/>
  </w:style>
  <w:style w:type="numbering" w:customStyle="1" w:styleId="Sinlista128">
    <w:name w:val="Sin lista128"/>
    <w:next w:val="Sinlista"/>
    <w:uiPriority w:val="99"/>
    <w:semiHidden/>
    <w:unhideWhenUsed/>
    <w:rsid w:val="005372BB"/>
  </w:style>
  <w:style w:type="numbering" w:customStyle="1" w:styleId="Sinlista2114">
    <w:name w:val="Sin lista2114"/>
    <w:next w:val="Sinlista"/>
    <w:uiPriority w:val="99"/>
    <w:semiHidden/>
    <w:unhideWhenUsed/>
    <w:rsid w:val="005372BB"/>
  </w:style>
  <w:style w:type="numbering" w:customStyle="1" w:styleId="Sinlista416">
    <w:name w:val="Sin lista416"/>
    <w:next w:val="Sinlista"/>
    <w:uiPriority w:val="99"/>
    <w:semiHidden/>
    <w:unhideWhenUsed/>
    <w:rsid w:val="005372BB"/>
  </w:style>
  <w:style w:type="numbering" w:customStyle="1" w:styleId="111111415">
    <w:name w:val="1 / 1.1 / 1.1.1415"/>
    <w:basedOn w:val="Sinlista"/>
    <w:next w:val="111111"/>
    <w:rsid w:val="005372BB"/>
  </w:style>
  <w:style w:type="numbering" w:customStyle="1" w:styleId="Estilo1415">
    <w:name w:val="Estilo1415"/>
    <w:rsid w:val="005372BB"/>
  </w:style>
  <w:style w:type="numbering" w:customStyle="1" w:styleId="111424">
    <w:name w:val="1.1.1424"/>
    <w:rsid w:val="005372BB"/>
  </w:style>
  <w:style w:type="numbering" w:customStyle="1" w:styleId="Estilo1128">
    <w:name w:val="Estilo1128"/>
    <w:rsid w:val="005372BB"/>
  </w:style>
  <w:style w:type="numbering" w:customStyle="1" w:styleId="111111128">
    <w:name w:val="1 / 1.1 / 1.1.1128"/>
    <w:basedOn w:val="Sinlista"/>
    <w:next w:val="111111"/>
    <w:semiHidden/>
    <w:unhideWhenUsed/>
    <w:rsid w:val="005372BB"/>
  </w:style>
  <w:style w:type="numbering" w:customStyle="1" w:styleId="111129">
    <w:name w:val="1.1.1129"/>
    <w:rsid w:val="005372BB"/>
  </w:style>
  <w:style w:type="numbering" w:customStyle="1" w:styleId="Estilo1227">
    <w:name w:val="Estilo1227"/>
    <w:rsid w:val="005372BB"/>
  </w:style>
  <w:style w:type="numbering" w:customStyle="1" w:styleId="111111227">
    <w:name w:val="1 / 1.1 / 1.1.1227"/>
    <w:basedOn w:val="Sinlista"/>
    <w:next w:val="111111"/>
    <w:semiHidden/>
    <w:unhideWhenUsed/>
    <w:rsid w:val="005372BB"/>
  </w:style>
  <w:style w:type="numbering" w:customStyle="1" w:styleId="1112210">
    <w:name w:val="1.1.12210"/>
    <w:rsid w:val="005372BB"/>
  </w:style>
  <w:style w:type="numbering" w:customStyle="1" w:styleId="Sinlista137">
    <w:name w:val="Sin lista137"/>
    <w:next w:val="Sinlista"/>
    <w:uiPriority w:val="99"/>
    <w:semiHidden/>
    <w:unhideWhenUsed/>
    <w:rsid w:val="005372BB"/>
  </w:style>
  <w:style w:type="numbering" w:customStyle="1" w:styleId="Sinlista227">
    <w:name w:val="Sin lista227"/>
    <w:next w:val="Sinlista"/>
    <w:uiPriority w:val="99"/>
    <w:semiHidden/>
    <w:unhideWhenUsed/>
    <w:rsid w:val="005372BB"/>
  </w:style>
  <w:style w:type="numbering" w:customStyle="1" w:styleId="Sinlista59">
    <w:name w:val="Sin lista59"/>
    <w:next w:val="Sinlista"/>
    <w:uiPriority w:val="99"/>
    <w:semiHidden/>
    <w:unhideWhenUsed/>
    <w:rsid w:val="005372BB"/>
  </w:style>
  <w:style w:type="numbering" w:customStyle="1" w:styleId="11111159">
    <w:name w:val="1 / 1.1 / 1.1.159"/>
    <w:basedOn w:val="Sinlista"/>
    <w:next w:val="111111"/>
    <w:rsid w:val="005372BB"/>
  </w:style>
  <w:style w:type="numbering" w:customStyle="1" w:styleId="Estilo159">
    <w:name w:val="Estilo159"/>
    <w:rsid w:val="005372BB"/>
  </w:style>
  <w:style w:type="numbering" w:customStyle="1" w:styleId="111516">
    <w:name w:val="1.1.1516"/>
    <w:rsid w:val="005372BB"/>
  </w:style>
  <w:style w:type="numbering" w:customStyle="1" w:styleId="Estilo1137">
    <w:name w:val="Estilo1137"/>
    <w:rsid w:val="005372BB"/>
  </w:style>
  <w:style w:type="numbering" w:customStyle="1" w:styleId="111111137">
    <w:name w:val="1 / 1.1 / 1.1.1137"/>
    <w:basedOn w:val="Sinlista"/>
    <w:next w:val="111111"/>
    <w:semiHidden/>
    <w:unhideWhenUsed/>
    <w:rsid w:val="005372BB"/>
  </w:style>
  <w:style w:type="numbering" w:customStyle="1" w:styleId="111137">
    <w:name w:val="1.1.1137"/>
    <w:rsid w:val="005372BB"/>
  </w:style>
  <w:style w:type="numbering" w:customStyle="1" w:styleId="Estilo1237">
    <w:name w:val="Estilo1237"/>
    <w:rsid w:val="005372BB"/>
  </w:style>
  <w:style w:type="numbering" w:customStyle="1" w:styleId="111111237">
    <w:name w:val="1 / 1.1 / 1.1.1237"/>
    <w:basedOn w:val="Sinlista"/>
    <w:next w:val="111111"/>
    <w:semiHidden/>
    <w:unhideWhenUsed/>
    <w:rsid w:val="005372BB"/>
  </w:style>
  <w:style w:type="numbering" w:customStyle="1" w:styleId="111237">
    <w:name w:val="1.1.1237"/>
    <w:rsid w:val="005372BB"/>
  </w:style>
  <w:style w:type="numbering" w:customStyle="1" w:styleId="Sinlista147">
    <w:name w:val="Sin lista147"/>
    <w:next w:val="Sinlista"/>
    <w:uiPriority w:val="99"/>
    <w:semiHidden/>
    <w:unhideWhenUsed/>
    <w:rsid w:val="005372BB"/>
  </w:style>
  <w:style w:type="numbering" w:customStyle="1" w:styleId="Sinlista237">
    <w:name w:val="Sin lista237"/>
    <w:next w:val="Sinlista"/>
    <w:uiPriority w:val="99"/>
    <w:semiHidden/>
    <w:unhideWhenUsed/>
    <w:rsid w:val="005372BB"/>
  </w:style>
  <w:style w:type="numbering" w:customStyle="1" w:styleId="Sinlista67">
    <w:name w:val="Sin lista67"/>
    <w:next w:val="Sinlista"/>
    <w:uiPriority w:val="99"/>
    <w:semiHidden/>
    <w:rsid w:val="005372BB"/>
  </w:style>
  <w:style w:type="table" w:customStyle="1" w:styleId="Tabladecuadrcula4-nfasis616">
    <w:name w:val="Tabla de cuadrícula 4 - Énfasis 616"/>
    <w:basedOn w:val="Tablanormal"/>
    <w:uiPriority w:val="49"/>
    <w:rsid w:val="005372BB"/>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5">
    <w:name w:val="Table Normal15"/>
    <w:rsid w:val="005372BB"/>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7">
    <w:name w:val="List 77"/>
    <w:basedOn w:val="Sinlista"/>
    <w:rsid w:val="005372BB"/>
  </w:style>
  <w:style w:type="numbering" w:customStyle="1" w:styleId="List117">
    <w:name w:val="List 117"/>
    <w:basedOn w:val="Sinlista"/>
    <w:rsid w:val="005372BB"/>
  </w:style>
  <w:style w:type="numbering" w:customStyle="1" w:styleId="List127">
    <w:name w:val="List 127"/>
    <w:basedOn w:val="Sinlista"/>
    <w:rsid w:val="005372BB"/>
  </w:style>
  <w:style w:type="table" w:customStyle="1" w:styleId="Tablaconcuadrcula56">
    <w:name w:val="Tabla con cuadrícula56"/>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0">
    <w:name w:val="Tabla con cuadrícula410"/>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7">
    <w:name w:val="Tabla con cuadrícula67"/>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6">
    <w:name w:val="Sin lista76"/>
    <w:next w:val="Sinlista"/>
    <w:uiPriority w:val="99"/>
    <w:semiHidden/>
    <w:unhideWhenUsed/>
    <w:rsid w:val="005372BB"/>
  </w:style>
  <w:style w:type="table" w:customStyle="1" w:styleId="Tablaconcuadrcula76">
    <w:name w:val="Tabla con cuadrícula76"/>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4">
    <w:name w:val="Sin lista84"/>
    <w:next w:val="Sinlista"/>
    <w:uiPriority w:val="99"/>
    <w:semiHidden/>
    <w:unhideWhenUsed/>
    <w:rsid w:val="005372BB"/>
  </w:style>
  <w:style w:type="table" w:customStyle="1" w:styleId="Tablaconcuadrcula840">
    <w:name w:val="Tabla con cuadrícula84"/>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6">
    <w:name w:val="Tabla con cuadrícula216"/>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4">
    <w:name w:val="Tabla con cuadrícula94"/>
    <w:basedOn w:val="Tablanormal"/>
    <w:next w:val="Tablaconcuadrcula"/>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3">
    <w:name w:val="Tabla con cuadrícula2613"/>
    <w:basedOn w:val="Tablanormal"/>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4">
    <w:name w:val="Sin lista94"/>
    <w:next w:val="Sinlista"/>
    <w:uiPriority w:val="99"/>
    <w:semiHidden/>
    <w:unhideWhenUsed/>
    <w:rsid w:val="005372BB"/>
  </w:style>
  <w:style w:type="table" w:customStyle="1" w:styleId="Tablaconcuadrcula103">
    <w:name w:val="Tabla con cuadrícula103"/>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5">
    <w:name w:val="Tabla con cuadrícula135"/>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4">
    <w:name w:val="Sin lista154"/>
    <w:next w:val="Sinlista"/>
    <w:uiPriority w:val="99"/>
    <w:semiHidden/>
    <w:unhideWhenUsed/>
    <w:rsid w:val="005372BB"/>
  </w:style>
  <w:style w:type="numbering" w:customStyle="1" w:styleId="Sinlista11115">
    <w:name w:val="Sin lista11115"/>
    <w:next w:val="Sinlista"/>
    <w:uiPriority w:val="99"/>
    <w:semiHidden/>
    <w:unhideWhenUsed/>
    <w:rsid w:val="005372BB"/>
  </w:style>
  <w:style w:type="table" w:customStyle="1" w:styleId="Tablaconcuadrcula225">
    <w:name w:val="Tabla con cuadrícula225"/>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4">
    <w:name w:val="1 / 1.1 / 1.1.164"/>
    <w:basedOn w:val="Sinlista"/>
    <w:next w:val="111111"/>
    <w:rsid w:val="005372BB"/>
  </w:style>
  <w:style w:type="numbering" w:customStyle="1" w:styleId="Estilo164">
    <w:name w:val="Estilo164"/>
    <w:rsid w:val="005372BB"/>
  </w:style>
  <w:style w:type="numbering" w:customStyle="1" w:styleId="11166">
    <w:name w:val="1.1.166"/>
    <w:rsid w:val="005372BB"/>
  </w:style>
  <w:style w:type="numbering" w:customStyle="1" w:styleId="Estilo1144">
    <w:name w:val="Estilo1144"/>
    <w:rsid w:val="005372BB"/>
  </w:style>
  <w:style w:type="numbering" w:customStyle="1" w:styleId="111111144">
    <w:name w:val="1 / 1.1 / 1.1.1144"/>
    <w:basedOn w:val="Sinlista"/>
    <w:next w:val="111111"/>
    <w:semiHidden/>
    <w:unhideWhenUsed/>
    <w:rsid w:val="005372BB"/>
  </w:style>
  <w:style w:type="numbering" w:customStyle="1" w:styleId="111144">
    <w:name w:val="1.1.1144"/>
    <w:rsid w:val="005372BB"/>
  </w:style>
  <w:style w:type="numbering" w:customStyle="1" w:styleId="Estilo1244">
    <w:name w:val="Estilo1244"/>
    <w:rsid w:val="005372BB"/>
  </w:style>
  <w:style w:type="numbering" w:customStyle="1" w:styleId="111111244">
    <w:name w:val="1 / 1.1 / 1.1.1244"/>
    <w:basedOn w:val="Sinlista"/>
    <w:next w:val="111111"/>
    <w:semiHidden/>
    <w:unhideWhenUsed/>
    <w:rsid w:val="005372BB"/>
  </w:style>
  <w:style w:type="numbering" w:customStyle="1" w:styleId="111244">
    <w:name w:val="1.1.1244"/>
    <w:rsid w:val="005372BB"/>
  </w:style>
  <w:style w:type="table" w:customStyle="1" w:styleId="Tablaconcuadrcula1115">
    <w:name w:val="Tabla con cuadrícula1115"/>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2">
    <w:name w:val="Sin lista111112"/>
    <w:next w:val="Sinlista"/>
    <w:uiPriority w:val="99"/>
    <w:semiHidden/>
    <w:unhideWhenUsed/>
    <w:rsid w:val="005372BB"/>
  </w:style>
  <w:style w:type="numbering" w:customStyle="1" w:styleId="Sinlista244">
    <w:name w:val="Sin lista244"/>
    <w:next w:val="Sinlista"/>
    <w:uiPriority w:val="99"/>
    <w:semiHidden/>
    <w:unhideWhenUsed/>
    <w:rsid w:val="005372BB"/>
  </w:style>
  <w:style w:type="numbering" w:customStyle="1" w:styleId="Sinlista319">
    <w:name w:val="Sin lista319"/>
    <w:next w:val="Sinlista"/>
    <w:uiPriority w:val="99"/>
    <w:semiHidden/>
    <w:unhideWhenUsed/>
    <w:rsid w:val="005372BB"/>
  </w:style>
  <w:style w:type="numbering" w:customStyle="1" w:styleId="1111113113">
    <w:name w:val="1 / 1.1 / 1.1.13113"/>
    <w:basedOn w:val="Sinlista"/>
    <w:next w:val="111111"/>
    <w:rsid w:val="005372BB"/>
  </w:style>
  <w:style w:type="numbering" w:customStyle="1" w:styleId="Estilo13113">
    <w:name w:val="Estilo13113"/>
    <w:rsid w:val="005372BB"/>
  </w:style>
  <w:style w:type="numbering" w:customStyle="1" w:styleId="111318">
    <w:name w:val="1.1.1318"/>
    <w:rsid w:val="005372BB"/>
  </w:style>
  <w:style w:type="numbering" w:customStyle="1" w:styleId="Estilo111111">
    <w:name w:val="Estilo111111"/>
    <w:rsid w:val="005372BB"/>
  </w:style>
  <w:style w:type="numbering" w:customStyle="1" w:styleId="1111111115">
    <w:name w:val="1 / 1.1 / 1.1.11115"/>
    <w:basedOn w:val="Sinlista"/>
    <w:next w:val="111111"/>
    <w:semiHidden/>
    <w:unhideWhenUsed/>
    <w:rsid w:val="005372BB"/>
  </w:style>
  <w:style w:type="numbering" w:customStyle="1" w:styleId="11111170">
    <w:name w:val="1.1.11117"/>
    <w:rsid w:val="005372BB"/>
  </w:style>
  <w:style w:type="numbering" w:customStyle="1" w:styleId="Estilo12115">
    <w:name w:val="Estilo12115"/>
    <w:rsid w:val="005372BB"/>
  </w:style>
  <w:style w:type="numbering" w:customStyle="1" w:styleId="1111112115">
    <w:name w:val="1 / 1.1 / 1.1.12115"/>
    <w:basedOn w:val="Sinlista"/>
    <w:next w:val="111111"/>
    <w:semiHidden/>
    <w:unhideWhenUsed/>
    <w:rsid w:val="005372BB"/>
  </w:style>
  <w:style w:type="numbering" w:customStyle="1" w:styleId="1112118">
    <w:name w:val="1.1.12118"/>
    <w:rsid w:val="005372BB"/>
  </w:style>
  <w:style w:type="numbering" w:customStyle="1" w:styleId="Sinlista1214">
    <w:name w:val="Sin lista1214"/>
    <w:next w:val="Sinlista"/>
    <w:uiPriority w:val="99"/>
    <w:semiHidden/>
    <w:unhideWhenUsed/>
    <w:rsid w:val="005372BB"/>
  </w:style>
  <w:style w:type="numbering" w:customStyle="1" w:styleId="Sinlista2115">
    <w:name w:val="Sin lista2115"/>
    <w:next w:val="Sinlista"/>
    <w:uiPriority w:val="99"/>
    <w:semiHidden/>
    <w:unhideWhenUsed/>
    <w:rsid w:val="005372BB"/>
  </w:style>
  <w:style w:type="numbering" w:customStyle="1" w:styleId="Sinlista417">
    <w:name w:val="Sin lista417"/>
    <w:next w:val="Sinlista"/>
    <w:uiPriority w:val="99"/>
    <w:semiHidden/>
    <w:unhideWhenUsed/>
    <w:rsid w:val="005372BB"/>
  </w:style>
  <w:style w:type="numbering" w:customStyle="1" w:styleId="111111416">
    <w:name w:val="1 / 1.1 / 1.1.1416"/>
    <w:basedOn w:val="Sinlista"/>
    <w:next w:val="111111"/>
    <w:rsid w:val="005372BB"/>
  </w:style>
  <w:style w:type="numbering" w:customStyle="1" w:styleId="Estilo1416">
    <w:name w:val="Estilo1416"/>
    <w:rsid w:val="005372BB"/>
  </w:style>
  <w:style w:type="numbering" w:customStyle="1" w:styleId="1114113">
    <w:name w:val="1.1.14113"/>
    <w:rsid w:val="005372BB"/>
  </w:style>
  <w:style w:type="numbering" w:customStyle="1" w:styleId="Estilo11214">
    <w:name w:val="Estilo11214"/>
    <w:rsid w:val="005372BB"/>
  </w:style>
  <w:style w:type="numbering" w:customStyle="1" w:styleId="1111111214">
    <w:name w:val="1 / 1.1 / 1.1.11214"/>
    <w:basedOn w:val="Sinlista"/>
    <w:next w:val="111111"/>
    <w:semiHidden/>
    <w:unhideWhenUsed/>
    <w:rsid w:val="005372BB"/>
  </w:style>
  <w:style w:type="numbering" w:customStyle="1" w:styleId="1111214">
    <w:name w:val="1.1.11214"/>
    <w:rsid w:val="005372BB"/>
  </w:style>
  <w:style w:type="numbering" w:customStyle="1" w:styleId="Estilo12214">
    <w:name w:val="Estilo12214"/>
    <w:rsid w:val="005372BB"/>
  </w:style>
  <w:style w:type="numbering" w:customStyle="1" w:styleId="1111112214">
    <w:name w:val="1 / 1.1 / 1.1.12214"/>
    <w:basedOn w:val="Sinlista"/>
    <w:next w:val="111111"/>
    <w:semiHidden/>
    <w:unhideWhenUsed/>
    <w:rsid w:val="005372BB"/>
  </w:style>
  <w:style w:type="numbering" w:customStyle="1" w:styleId="1112214">
    <w:name w:val="1.1.12214"/>
    <w:rsid w:val="005372BB"/>
  </w:style>
  <w:style w:type="numbering" w:customStyle="1" w:styleId="Sinlista1314">
    <w:name w:val="Sin lista1314"/>
    <w:next w:val="Sinlista"/>
    <w:uiPriority w:val="99"/>
    <w:semiHidden/>
    <w:unhideWhenUsed/>
    <w:rsid w:val="005372BB"/>
  </w:style>
  <w:style w:type="numbering" w:customStyle="1" w:styleId="Sinlista2214">
    <w:name w:val="Sin lista2214"/>
    <w:next w:val="Sinlista"/>
    <w:uiPriority w:val="99"/>
    <w:semiHidden/>
    <w:unhideWhenUsed/>
    <w:rsid w:val="005372BB"/>
  </w:style>
  <w:style w:type="numbering" w:customStyle="1" w:styleId="Sinlista514">
    <w:name w:val="Sin lista514"/>
    <w:next w:val="Sinlista"/>
    <w:uiPriority w:val="99"/>
    <w:semiHidden/>
    <w:unhideWhenUsed/>
    <w:rsid w:val="005372BB"/>
  </w:style>
  <w:style w:type="numbering" w:customStyle="1" w:styleId="111111514">
    <w:name w:val="1 / 1.1 / 1.1.1514"/>
    <w:basedOn w:val="Sinlista"/>
    <w:next w:val="111111"/>
    <w:rsid w:val="005372BB"/>
  </w:style>
  <w:style w:type="numbering" w:customStyle="1" w:styleId="Estilo1514">
    <w:name w:val="Estilo1514"/>
    <w:rsid w:val="005372BB"/>
  </w:style>
  <w:style w:type="numbering" w:customStyle="1" w:styleId="111517">
    <w:name w:val="1.1.1517"/>
    <w:rsid w:val="005372BB"/>
  </w:style>
  <w:style w:type="numbering" w:customStyle="1" w:styleId="Estilo11314">
    <w:name w:val="Estilo11314"/>
    <w:rsid w:val="005372BB"/>
  </w:style>
  <w:style w:type="numbering" w:customStyle="1" w:styleId="1111111314">
    <w:name w:val="1 / 1.1 / 1.1.11314"/>
    <w:basedOn w:val="Sinlista"/>
    <w:next w:val="111111"/>
    <w:semiHidden/>
    <w:unhideWhenUsed/>
    <w:rsid w:val="005372BB"/>
  </w:style>
  <w:style w:type="numbering" w:customStyle="1" w:styleId="1111314">
    <w:name w:val="1.1.11314"/>
    <w:rsid w:val="005372BB"/>
  </w:style>
  <w:style w:type="numbering" w:customStyle="1" w:styleId="Estilo12314">
    <w:name w:val="Estilo12314"/>
    <w:rsid w:val="005372BB"/>
  </w:style>
  <w:style w:type="numbering" w:customStyle="1" w:styleId="1111112314">
    <w:name w:val="1 / 1.1 / 1.1.12314"/>
    <w:basedOn w:val="Sinlista"/>
    <w:next w:val="111111"/>
    <w:semiHidden/>
    <w:unhideWhenUsed/>
    <w:rsid w:val="005372BB"/>
  </w:style>
  <w:style w:type="numbering" w:customStyle="1" w:styleId="1112314">
    <w:name w:val="1.1.12314"/>
    <w:rsid w:val="005372BB"/>
  </w:style>
  <w:style w:type="numbering" w:customStyle="1" w:styleId="Sinlista1414">
    <w:name w:val="Sin lista1414"/>
    <w:next w:val="Sinlista"/>
    <w:uiPriority w:val="99"/>
    <w:semiHidden/>
    <w:unhideWhenUsed/>
    <w:rsid w:val="005372BB"/>
  </w:style>
  <w:style w:type="numbering" w:customStyle="1" w:styleId="Sinlista2314">
    <w:name w:val="Sin lista2314"/>
    <w:next w:val="Sinlista"/>
    <w:uiPriority w:val="99"/>
    <w:semiHidden/>
    <w:unhideWhenUsed/>
    <w:rsid w:val="005372BB"/>
  </w:style>
  <w:style w:type="numbering" w:customStyle="1" w:styleId="Sinlista614">
    <w:name w:val="Sin lista614"/>
    <w:next w:val="Sinlista"/>
    <w:uiPriority w:val="99"/>
    <w:semiHidden/>
    <w:rsid w:val="005372BB"/>
  </w:style>
  <w:style w:type="table" w:customStyle="1" w:styleId="Tabladecuadrcula4-nfasis6115">
    <w:name w:val="Tabla de cuadrícula 4 - Énfasis 6115"/>
    <w:basedOn w:val="Tablanormal"/>
    <w:uiPriority w:val="49"/>
    <w:rsid w:val="005372BB"/>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12">
    <w:name w:val="Table Normal112"/>
    <w:rsid w:val="005372BB"/>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5">
    <w:name w:val="List 715"/>
    <w:basedOn w:val="Sinlista"/>
    <w:rsid w:val="005372BB"/>
  </w:style>
  <w:style w:type="numbering" w:customStyle="1" w:styleId="List1115">
    <w:name w:val="List 1115"/>
    <w:basedOn w:val="Sinlista"/>
    <w:rsid w:val="005372BB"/>
  </w:style>
  <w:style w:type="numbering" w:customStyle="1" w:styleId="List1215">
    <w:name w:val="List 1215"/>
    <w:basedOn w:val="Sinlista"/>
    <w:rsid w:val="005372BB"/>
  </w:style>
  <w:style w:type="table" w:customStyle="1" w:styleId="Tablaconcuadrcula515">
    <w:name w:val="Tabla con cuadrícula515"/>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4">
    <w:name w:val="Tabla con cuadrícula614"/>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3">
    <w:name w:val="Sin lista713"/>
    <w:next w:val="Sinlista"/>
    <w:uiPriority w:val="99"/>
    <w:semiHidden/>
    <w:unhideWhenUsed/>
    <w:rsid w:val="005372BB"/>
  </w:style>
  <w:style w:type="table" w:customStyle="1" w:styleId="Tablaconcuadrcula713">
    <w:name w:val="Tabla con cuadrícula713"/>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4">
    <w:name w:val="Sin lista104"/>
    <w:next w:val="Sinlista"/>
    <w:uiPriority w:val="99"/>
    <w:semiHidden/>
    <w:unhideWhenUsed/>
    <w:rsid w:val="005372BB"/>
  </w:style>
  <w:style w:type="table" w:customStyle="1" w:styleId="Tablaconcuadrcula144">
    <w:name w:val="Tabla con cuadrícula144"/>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4">
    <w:name w:val="Tabla con cuadrícula154"/>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4">
    <w:name w:val="Sin lista164"/>
    <w:next w:val="Sinlista"/>
    <w:uiPriority w:val="99"/>
    <w:semiHidden/>
    <w:unhideWhenUsed/>
    <w:rsid w:val="005372BB"/>
  </w:style>
  <w:style w:type="numbering" w:customStyle="1" w:styleId="Sinlista1123">
    <w:name w:val="Sin lista1123"/>
    <w:next w:val="Sinlista"/>
    <w:uiPriority w:val="99"/>
    <w:semiHidden/>
    <w:unhideWhenUsed/>
    <w:rsid w:val="005372BB"/>
  </w:style>
  <w:style w:type="table" w:customStyle="1" w:styleId="Tablaconcuadrcula234">
    <w:name w:val="Tabla con cuadrícula234"/>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4">
    <w:name w:val="1 / 1.1 / 1.1.174"/>
    <w:basedOn w:val="Sinlista"/>
    <w:next w:val="111111"/>
    <w:rsid w:val="005372BB"/>
  </w:style>
  <w:style w:type="numbering" w:customStyle="1" w:styleId="Estilo175">
    <w:name w:val="Estilo175"/>
    <w:rsid w:val="005372BB"/>
  </w:style>
  <w:style w:type="numbering" w:customStyle="1" w:styleId="11174">
    <w:name w:val="1.1.174"/>
    <w:rsid w:val="005372BB"/>
  </w:style>
  <w:style w:type="table" w:customStyle="1" w:styleId="Tablaprofesional135">
    <w:name w:val="Tabla profesional135"/>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5">
    <w:name w:val="Estilo1155"/>
    <w:rsid w:val="005372BB"/>
  </w:style>
  <w:style w:type="numbering" w:customStyle="1" w:styleId="111111155">
    <w:name w:val="1 / 1.1 / 1.1.1155"/>
    <w:basedOn w:val="Sinlista"/>
    <w:next w:val="111111"/>
    <w:semiHidden/>
    <w:unhideWhenUsed/>
    <w:rsid w:val="005372BB"/>
  </w:style>
  <w:style w:type="numbering" w:customStyle="1" w:styleId="111154">
    <w:name w:val="1.1.1154"/>
    <w:rsid w:val="005372BB"/>
  </w:style>
  <w:style w:type="numbering" w:customStyle="1" w:styleId="Estilo1255">
    <w:name w:val="Estilo1255"/>
    <w:rsid w:val="005372BB"/>
  </w:style>
  <w:style w:type="numbering" w:customStyle="1" w:styleId="111111253">
    <w:name w:val="1 / 1.1 / 1.1.1253"/>
    <w:basedOn w:val="Sinlista"/>
    <w:next w:val="111111"/>
    <w:semiHidden/>
    <w:unhideWhenUsed/>
    <w:rsid w:val="005372BB"/>
  </w:style>
  <w:style w:type="numbering" w:customStyle="1" w:styleId="111255">
    <w:name w:val="1.1.1255"/>
    <w:rsid w:val="005372BB"/>
  </w:style>
  <w:style w:type="table" w:customStyle="1" w:styleId="Tablaconcuadrcula1124">
    <w:name w:val="Tabla con cuadrícula1124"/>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3">
    <w:name w:val="Sin lista11123"/>
    <w:next w:val="Sinlista"/>
    <w:uiPriority w:val="99"/>
    <w:semiHidden/>
    <w:unhideWhenUsed/>
    <w:rsid w:val="005372BB"/>
  </w:style>
  <w:style w:type="numbering" w:customStyle="1" w:styleId="Sinlista254">
    <w:name w:val="Sin lista254"/>
    <w:next w:val="Sinlista"/>
    <w:uiPriority w:val="99"/>
    <w:semiHidden/>
    <w:unhideWhenUsed/>
    <w:rsid w:val="005372BB"/>
  </w:style>
  <w:style w:type="numbering" w:customStyle="1" w:styleId="Sinlista324">
    <w:name w:val="Sin lista324"/>
    <w:next w:val="Sinlista"/>
    <w:uiPriority w:val="99"/>
    <w:semiHidden/>
    <w:unhideWhenUsed/>
    <w:rsid w:val="005372BB"/>
  </w:style>
  <w:style w:type="numbering" w:customStyle="1" w:styleId="111111327">
    <w:name w:val="1 / 1.1 / 1.1.1327"/>
    <w:basedOn w:val="Sinlista"/>
    <w:next w:val="111111"/>
    <w:rsid w:val="005372BB"/>
  </w:style>
  <w:style w:type="numbering" w:customStyle="1" w:styleId="Estilo1327">
    <w:name w:val="Estilo1327"/>
    <w:rsid w:val="005372BB"/>
  </w:style>
  <w:style w:type="numbering" w:customStyle="1" w:styleId="111324">
    <w:name w:val="1.1.1324"/>
    <w:rsid w:val="005372BB"/>
  </w:style>
  <w:style w:type="numbering" w:customStyle="1" w:styleId="Estilo11123">
    <w:name w:val="Estilo11123"/>
    <w:rsid w:val="005372BB"/>
  </w:style>
  <w:style w:type="numbering" w:customStyle="1" w:styleId="1111111123">
    <w:name w:val="1 / 1.1 / 1.1.11123"/>
    <w:basedOn w:val="Sinlista"/>
    <w:next w:val="111111"/>
    <w:semiHidden/>
    <w:unhideWhenUsed/>
    <w:rsid w:val="005372BB"/>
  </w:style>
  <w:style w:type="numbering" w:customStyle="1" w:styleId="1111123">
    <w:name w:val="1.1.11123"/>
    <w:rsid w:val="005372BB"/>
  </w:style>
  <w:style w:type="numbering" w:customStyle="1" w:styleId="Estilo12124">
    <w:name w:val="Estilo12124"/>
    <w:rsid w:val="005372BB"/>
  </w:style>
  <w:style w:type="numbering" w:customStyle="1" w:styleId="1111112123">
    <w:name w:val="1 / 1.1 / 1.1.12123"/>
    <w:basedOn w:val="Sinlista"/>
    <w:next w:val="111111"/>
    <w:semiHidden/>
    <w:unhideWhenUsed/>
    <w:rsid w:val="005372BB"/>
  </w:style>
  <w:style w:type="numbering" w:customStyle="1" w:styleId="1112126">
    <w:name w:val="1.1.12126"/>
    <w:rsid w:val="005372BB"/>
  </w:style>
  <w:style w:type="numbering" w:customStyle="1" w:styleId="Sinlista1223">
    <w:name w:val="Sin lista1223"/>
    <w:next w:val="Sinlista"/>
    <w:uiPriority w:val="99"/>
    <w:semiHidden/>
    <w:unhideWhenUsed/>
    <w:rsid w:val="005372BB"/>
  </w:style>
  <w:style w:type="numbering" w:customStyle="1" w:styleId="Sinlista2123">
    <w:name w:val="Sin lista2123"/>
    <w:next w:val="Sinlista"/>
    <w:uiPriority w:val="99"/>
    <w:semiHidden/>
    <w:unhideWhenUsed/>
    <w:rsid w:val="005372BB"/>
  </w:style>
  <w:style w:type="numbering" w:customStyle="1" w:styleId="Sinlista423">
    <w:name w:val="Sin lista423"/>
    <w:next w:val="Sinlista"/>
    <w:uiPriority w:val="99"/>
    <w:semiHidden/>
    <w:unhideWhenUsed/>
    <w:rsid w:val="005372BB"/>
  </w:style>
  <w:style w:type="numbering" w:customStyle="1" w:styleId="111111425">
    <w:name w:val="1 / 1.1 / 1.1.1425"/>
    <w:basedOn w:val="Sinlista"/>
    <w:next w:val="111111"/>
    <w:rsid w:val="005372BB"/>
  </w:style>
  <w:style w:type="numbering" w:customStyle="1" w:styleId="Estilo1425">
    <w:name w:val="Estilo1425"/>
    <w:rsid w:val="005372BB"/>
  </w:style>
  <w:style w:type="numbering" w:customStyle="1" w:styleId="111425">
    <w:name w:val="1.1.1425"/>
    <w:rsid w:val="005372BB"/>
  </w:style>
  <w:style w:type="numbering" w:customStyle="1" w:styleId="Estilo11223">
    <w:name w:val="Estilo11223"/>
    <w:rsid w:val="005372BB"/>
  </w:style>
  <w:style w:type="numbering" w:customStyle="1" w:styleId="1111111223">
    <w:name w:val="1 / 1.1 / 1.1.11223"/>
    <w:basedOn w:val="Sinlista"/>
    <w:next w:val="111111"/>
    <w:semiHidden/>
    <w:unhideWhenUsed/>
    <w:rsid w:val="005372BB"/>
  </w:style>
  <w:style w:type="numbering" w:customStyle="1" w:styleId="1111223">
    <w:name w:val="1.1.11223"/>
    <w:rsid w:val="005372BB"/>
  </w:style>
  <w:style w:type="numbering" w:customStyle="1" w:styleId="Estilo12223">
    <w:name w:val="Estilo12223"/>
    <w:rsid w:val="005372BB"/>
  </w:style>
  <w:style w:type="numbering" w:customStyle="1" w:styleId="1111112223">
    <w:name w:val="1 / 1.1 / 1.1.12223"/>
    <w:basedOn w:val="Sinlista"/>
    <w:next w:val="111111"/>
    <w:semiHidden/>
    <w:unhideWhenUsed/>
    <w:rsid w:val="005372BB"/>
  </w:style>
  <w:style w:type="numbering" w:customStyle="1" w:styleId="1112223">
    <w:name w:val="1.1.12223"/>
    <w:rsid w:val="005372BB"/>
  </w:style>
  <w:style w:type="numbering" w:customStyle="1" w:styleId="Sinlista1323">
    <w:name w:val="Sin lista1323"/>
    <w:next w:val="Sinlista"/>
    <w:uiPriority w:val="99"/>
    <w:semiHidden/>
    <w:unhideWhenUsed/>
    <w:rsid w:val="005372BB"/>
  </w:style>
  <w:style w:type="numbering" w:customStyle="1" w:styleId="Sinlista2223">
    <w:name w:val="Sin lista2223"/>
    <w:next w:val="Sinlista"/>
    <w:uiPriority w:val="99"/>
    <w:semiHidden/>
    <w:unhideWhenUsed/>
    <w:rsid w:val="005372BB"/>
  </w:style>
  <w:style w:type="numbering" w:customStyle="1" w:styleId="Sinlista523">
    <w:name w:val="Sin lista523"/>
    <w:next w:val="Sinlista"/>
    <w:uiPriority w:val="99"/>
    <w:semiHidden/>
    <w:unhideWhenUsed/>
    <w:rsid w:val="005372BB"/>
  </w:style>
  <w:style w:type="numbering" w:customStyle="1" w:styleId="111111523">
    <w:name w:val="1 / 1.1 / 1.1.1523"/>
    <w:basedOn w:val="Sinlista"/>
    <w:next w:val="111111"/>
    <w:rsid w:val="005372BB"/>
  </w:style>
  <w:style w:type="numbering" w:customStyle="1" w:styleId="Estilo1524">
    <w:name w:val="Estilo1524"/>
    <w:rsid w:val="005372BB"/>
  </w:style>
  <w:style w:type="numbering" w:customStyle="1" w:styleId="111525">
    <w:name w:val="1.1.1525"/>
    <w:rsid w:val="005372BB"/>
  </w:style>
  <w:style w:type="numbering" w:customStyle="1" w:styleId="Estilo11323">
    <w:name w:val="Estilo11323"/>
    <w:rsid w:val="005372BB"/>
  </w:style>
  <w:style w:type="numbering" w:customStyle="1" w:styleId="1111111323">
    <w:name w:val="1 / 1.1 / 1.1.11323"/>
    <w:basedOn w:val="Sinlista"/>
    <w:next w:val="111111"/>
    <w:semiHidden/>
    <w:unhideWhenUsed/>
    <w:rsid w:val="005372BB"/>
  </w:style>
  <w:style w:type="numbering" w:customStyle="1" w:styleId="1111323">
    <w:name w:val="1.1.11323"/>
    <w:rsid w:val="005372BB"/>
  </w:style>
  <w:style w:type="numbering" w:customStyle="1" w:styleId="Estilo12324">
    <w:name w:val="Estilo12324"/>
    <w:rsid w:val="005372BB"/>
  </w:style>
  <w:style w:type="numbering" w:customStyle="1" w:styleId="1111112323">
    <w:name w:val="1 / 1.1 / 1.1.12323"/>
    <w:basedOn w:val="Sinlista"/>
    <w:next w:val="111111"/>
    <w:semiHidden/>
    <w:unhideWhenUsed/>
    <w:rsid w:val="005372BB"/>
  </w:style>
  <w:style w:type="numbering" w:customStyle="1" w:styleId="1112323">
    <w:name w:val="1.1.12323"/>
    <w:rsid w:val="005372BB"/>
  </w:style>
  <w:style w:type="numbering" w:customStyle="1" w:styleId="Sinlista1423">
    <w:name w:val="Sin lista1423"/>
    <w:next w:val="Sinlista"/>
    <w:uiPriority w:val="99"/>
    <w:semiHidden/>
    <w:unhideWhenUsed/>
    <w:rsid w:val="005372BB"/>
  </w:style>
  <w:style w:type="numbering" w:customStyle="1" w:styleId="Sinlista2323">
    <w:name w:val="Sin lista2323"/>
    <w:next w:val="Sinlista"/>
    <w:uiPriority w:val="99"/>
    <w:semiHidden/>
    <w:unhideWhenUsed/>
    <w:rsid w:val="005372BB"/>
  </w:style>
  <w:style w:type="numbering" w:customStyle="1" w:styleId="Sinlista623">
    <w:name w:val="Sin lista623"/>
    <w:next w:val="Sinlista"/>
    <w:uiPriority w:val="99"/>
    <w:semiHidden/>
    <w:rsid w:val="005372BB"/>
  </w:style>
  <w:style w:type="table" w:customStyle="1" w:styleId="Tabladecuadrcula4-nfasis6123">
    <w:name w:val="Tabla de cuadrícula 4 - Énfasis 6123"/>
    <w:basedOn w:val="Tablanormal"/>
    <w:uiPriority w:val="49"/>
    <w:rsid w:val="005372BB"/>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21">
    <w:name w:val="Table Normal121"/>
    <w:rsid w:val="005372BB"/>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3">
    <w:name w:val="List 723"/>
    <w:basedOn w:val="Sinlista"/>
    <w:rsid w:val="005372BB"/>
  </w:style>
  <w:style w:type="numbering" w:customStyle="1" w:styleId="List1123">
    <w:name w:val="List 1123"/>
    <w:basedOn w:val="Sinlista"/>
    <w:rsid w:val="005372BB"/>
  </w:style>
  <w:style w:type="numbering" w:customStyle="1" w:styleId="List1223">
    <w:name w:val="List 1223"/>
    <w:basedOn w:val="Sinlista"/>
    <w:rsid w:val="005372BB"/>
  </w:style>
  <w:style w:type="table" w:customStyle="1" w:styleId="Tablaconcuadrcula425">
    <w:name w:val="Tabla con cuadrícula425"/>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5">
    <w:name w:val="Tabla con cuadrícula625"/>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3">
    <w:name w:val="Sin lista723"/>
    <w:next w:val="Sinlista"/>
    <w:uiPriority w:val="99"/>
    <w:semiHidden/>
    <w:unhideWhenUsed/>
    <w:rsid w:val="005372BB"/>
  </w:style>
  <w:style w:type="numbering" w:customStyle="1" w:styleId="Sinlista174">
    <w:name w:val="Sin lista174"/>
    <w:next w:val="Sinlista"/>
    <w:uiPriority w:val="99"/>
    <w:semiHidden/>
    <w:unhideWhenUsed/>
    <w:rsid w:val="005372BB"/>
  </w:style>
  <w:style w:type="numbering" w:customStyle="1" w:styleId="Sinlista60">
    <w:name w:val="Sin lista60"/>
    <w:next w:val="Sinlista"/>
    <w:uiPriority w:val="99"/>
    <w:semiHidden/>
    <w:unhideWhenUsed/>
    <w:rsid w:val="005372BB"/>
  </w:style>
  <w:style w:type="paragraph" w:customStyle="1" w:styleId="xl5869">
    <w:name w:val="xl5869"/>
    <w:basedOn w:val="Normal"/>
    <w:rsid w:val="005372BB"/>
    <w:pPr>
      <w:spacing w:before="100" w:beforeAutospacing="1" w:after="100" w:afterAutospacing="1"/>
    </w:pPr>
    <w:rPr>
      <w:b/>
      <w:bCs/>
      <w:lang w:val="es-ES" w:eastAsia="es-ES"/>
    </w:rPr>
  </w:style>
  <w:style w:type="paragraph" w:customStyle="1" w:styleId="xl5870">
    <w:name w:val="xl5870"/>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Segoe UI" w:hAnsi="Segoe UI" w:cs="Segoe UI"/>
      <w:b/>
      <w:bCs/>
      <w:sz w:val="20"/>
      <w:szCs w:val="20"/>
      <w:lang w:val="es-ES" w:eastAsia="es-ES"/>
    </w:rPr>
  </w:style>
  <w:style w:type="paragraph" w:customStyle="1" w:styleId="xl5871">
    <w:name w:val="xl5871"/>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Segoe UI" w:hAnsi="Segoe UI" w:cs="Segoe UI"/>
      <w:b/>
      <w:bCs/>
      <w:sz w:val="20"/>
      <w:szCs w:val="20"/>
      <w:lang w:val="es-ES" w:eastAsia="es-ES"/>
    </w:rPr>
  </w:style>
  <w:style w:type="paragraph" w:customStyle="1" w:styleId="xl5872">
    <w:name w:val="xl5872"/>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Segoe UI" w:hAnsi="Segoe UI" w:cs="Segoe UI"/>
      <w:b/>
      <w:bCs/>
      <w:sz w:val="20"/>
      <w:szCs w:val="20"/>
      <w:lang w:val="es-ES" w:eastAsia="es-ES"/>
    </w:rPr>
  </w:style>
  <w:style w:type="paragraph" w:customStyle="1" w:styleId="xl5873">
    <w:name w:val="xl5873"/>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lang w:val="es-ES" w:eastAsia="es-ES"/>
    </w:rPr>
  </w:style>
  <w:style w:type="paragraph" w:customStyle="1" w:styleId="xl5874">
    <w:name w:val="xl5874"/>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lang w:val="es-ES" w:eastAsia="es-ES"/>
    </w:rPr>
  </w:style>
  <w:style w:type="paragraph" w:customStyle="1" w:styleId="xl5875">
    <w:name w:val="xl5875"/>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Segoe UI" w:hAnsi="Segoe UI" w:cs="Segoe UI"/>
      <w:b/>
      <w:bCs/>
      <w:sz w:val="20"/>
      <w:szCs w:val="20"/>
      <w:lang w:val="es-ES" w:eastAsia="es-ES"/>
    </w:rPr>
  </w:style>
  <w:style w:type="paragraph" w:customStyle="1" w:styleId="xl5876">
    <w:name w:val="xl5876"/>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Segoe UI" w:hAnsi="Segoe UI" w:cs="Segoe UI"/>
      <w:b/>
      <w:bCs/>
      <w:sz w:val="20"/>
      <w:szCs w:val="20"/>
      <w:lang w:val="es-ES" w:eastAsia="es-ES"/>
    </w:rPr>
  </w:style>
  <w:style w:type="paragraph" w:customStyle="1" w:styleId="xl5878">
    <w:name w:val="xl5878"/>
    <w:basedOn w:val="Normal"/>
    <w:rsid w:val="005372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egoe UI" w:hAnsi="Segoe UI" w:cs="Segoe UI"/>
      <w:sz w:val="20"/>
      <w:szCs w:val="20"/>
      <w:lang w:val="es-ES" w:eastAsia="es-ES"/>
    </w:rPr>
  </w:style>
  <w:style w:type="paragraph" w:customStyle="1" w:styleId="xl5879">
    <w:name w:val="xl5879"/>
    <w:basedOn w:val="Normal"/>
    <w:rsid w:val="005372BB"/>
    <w:pPr>
      <w:spacing w:before="100" w:beforeAutospacing="1" w:after="100" w:afterAutospacing="1"/>
      <w:textAlignment w:val="center"/>
    </w:pPr>
    <w:rPr>
      <w:lang w:val="es-ES" w:eastAsia="es-ES"/>
    </w:rPr>
  </w:style>
  <w:style w:type="paragraph" w:customStyle="1" w:styleId="xl5880">
    <w:name w:val="xl5880"/>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egoe UI" w:hAnsi="Segoe UI" w:cs="Segoe UI"/>
      <w:sz w:val="20"/>
      <w:szCs w:val="20"/>
      <w:lang w:val="es-ES" w:eastAsia="es-ES"/>
    </w:rPr>
  </w:style>
  <w:style w:type="paragraph" w:customStyle="1" w:styleId="xl5881">
    <w:name w:val="xl5881"/>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Segoe UI" w:hAnsi="Segoe UI" w:cs="Segoe UI"/>
      <w:b/>
      <w:bCs/>
      <w:sz w:val="20"/>
      <w:szCs w:val="20"/>
      <w:lang w:val="es-ES" w:eastAsia="es-ES"/>
    </w:rPr>
  </w:style>
  <w:style w:type="paragraph" w:customStyle="1" w:styleId="xl5882">
    <w:name w:val="xl5882"/>
    <w:basedOn w:val="Normal"/>
    <w:rsid w:val="005372BB"/>
    <w:pPr>
      <w:pBdr>
        <w:top w:val="single" w:sz="4" w:space="0" w:color="auto"/>
        <w:bottom w:val="single" w:sz="4" w:space="0" w:color="auto"/>
      </w:pBdr>
      <w:shd w:val="clear" w:color="000000" w:fill="D9D9D9"/>
      <w:spacing w:before="100" w:beforeAutospacing="1" w:after="100" w:afterAutospacing="1"/>
      <w:textAlignment w:val="center"/>
    </w:pPr>
    <w:rPr>
      <w:rFonts w:ascii="Segoe UI" w:hAnsi="Segoe UI" w:cs="Segoe UI"/>
      <w:b/>
      <w:bCs/>
      <w:sz w:val="20"/>
      <w:szCs w:val="20"/>
      <w:lang w:val="es-ES" w:eastAsia="es-ES"/>
    </w:rPr>
  </w:style>
  <w:style w:type="paragraph" w:customStyle="1" w:styleId="xl5883">
    <w:name w:val="xl5883"/>
    <w:basedOn w:val="Normal"/>
    <w:rsid w:val="005372BB"/>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Segoe UI" w:hAnsi="Segoe UI" w:cs="Segoe UI"/>
      <w:b/>
      <w:bCs/>
      <w:sz w:val="20"/>
      <w:szCs w:val="20"/>
      <w:lang w:val="es-ES" w:eastAsia="es-ES"/>
    </w:rPr>
  </w:style>
  <w:style w:type="paragraph" w:customStyle="1" w:styleId="xl5884">
    <w:name w:val="xl5884"/>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Segoe UI" w:hAnsi="Segoe UI" w:cs="Segoe UI"/>
      <w:b/>
      <w:bCs/>
      <w:sz w:val="20"/>
      <w:szCs w:val="20"/>
      <w:lang w:val="es-ES" w:eastAsia="es-ES"/>
    </w:rPr>
  </w:style>
  <w:style w:type="paragraph" w:customStyle="1" w:styleId="xl5885">
    <w:name w:val="xl5885"/>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Segoe UI" w:hAnsi="Segoe UI" w:cs="Segoe UI"/>
      <w:b/>
      <w:bCs/>
      <w:sz w:val="20"/>
      <w:szCs w:val="20"/>
      <w:lang w:val="es-ES" w:eastAsia="es-ES"/>
    </w:rPr>
  </w:style>
  <w:style w:type="paragraph" w:customStyle="1" w:styleId="xl5886">
    <w:name w:val="xl5886"/>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Segoe UI" w:hAnsi="Segoe UI" w:cs="Segoe UI"/>
      <w:b/>
      <w:bCs/>
      <w:sz w:val="20"/>
      <w:szCs w:val="20"/>
      <w:lang w:val="es-ES" w:eastAsia="es-ES"/>
    </w:rPr>
  </w:style>
  <w:style w:type="paragraph" w:customStyle="1" w:styleId="xl5887">
    <w:name w:val="xl5887"/>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Segoe UI" w:hAnsi="Segoe UI" w:cs="Segoe UI"/>
      <w:b/>
      <w:bCs/>
      <w:sz w:val="20"/>
      <w:szCs w:val="20"/>
      <w:lang w:val="es-ES" w:eastAsia="es-ES"/>
    </w:rPr>
  </w:style>
  <w:style w:type="paragraph" w:customStyle="1" w:styleId="xl5888">
    <w:name w:val="xl5888"/>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Segoe UI" w:hAnsi="Segoe UI" w:cs="Segoe UI"/>
      <w:sz w:val="20"/>
      <w:szCs w:val="20"/>
      <w:lang w:val="es-ES" w:eastAsia="es-ES"/>
    </w:rPr>
  </w:style>
  <w:style w:type="paragraph" w:customStyle="1" w:styleId="xl5889">
    <w:name w:val="xl5889"/>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Segoe UI" w:hAnsi="Segoe UI" w:cs="Segoe UI"/>
      <w:sz w:val="20"/>
      <w:szCs w:val="20"/>
      <w:lang w:val="es-ES" w:eastAsia="es-ES"/>
    </w:rPr>
  </w:style>
  <w:style w:type="paragraph" w:customStyle="1" w:styleId="xl5890">
    <w:name w:val="xl5890"/>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egoe UI" w:hAnsi="Segoe UI" w:cs="Segoe UI"/>
      <w:sz w:val="20"/>
      <w:szCs w:val="20"/>
      <w:lang w:val="es-ES" w:eastAsia="es-ES"/>
    </w:rPr>
  </w:style>
  <w:style w:type="paragraph" w:customStyle="1" w:styleId="xl5891">
    <w:name w:val="xl5891"/>
    <w:basedOn w:val="Normal"/>
    <w:rsid w:val="005372BB"/>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892">
    <w:name w:val="xl5892"/>
    <w:basedOn w:val="Normal"/>
    <w:rsid w:val="005372BB"/>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893">
    <w:name w:val="xl5893"/>
    <w:basedOn w:val="Normal"/>
    <w:rsid w:val="005372BB"/>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894">
    <w:name w:val="xl5894"/>
    <w:basedOn w:val="Normal"/>
    <w:rsid w:val="005372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Segoe UI" w:hAnsi="Segoe UI" w:cs="Segoe UI"/>
      <w:sz w:val="20"/>
      <w:szCs w:val="20"/>
      <w:lang w:val="es-ES" w:eastAsia="es-ES"/>
    </w:rPr>
  </w:style>
  <w:style w:type="paragraph" w:customStyle="1" w:styleId="xl5895">
    <w:name w:val="xl5895"/>
    <w:basedOn w:val="Normal"/>
    <w:rsid w:val="005372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sz w:val="20"/>
      <w:szCs w:val="20"/>
      <w:lang w:val="es-ES" w:eastAsia="es-ES"/>
    </w:rPr>
  </w:style>
  <w:style w:type="paragraph" w:customStyle="1" w:styleId="xl5896">
    <w:name w:val="xl5896"/>
    <w:basedOn w:val="Normal"/>
    <w:rsid w:val="005372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Segoe UI" w:hAnsi="Segoe UI" w:cs="Segoe UI"/>
      <w:sz w:val="20"/>
      <w:szCs w:val="20"/>
      <w:lang w:val="es-ES" w:eastAsia="es-ES"/>
    </w:rPr>
  </w:style>
  <w:style w:type="paragraph" w:customStyle="1" w:styleId="xl5897">
    <w:name w:val="xl5897"/>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Segoe UI" w:hAnsi="Segoe UI" w:cs="Segoe UI"/>
      <w:b/>
      <w:bCs/>
      <w:sz w:val="20"/>
      <w:szCs w:val="20"/>
      <w:lang w:val="es-ES" w:eastAsia="es-ES"/>
    </w:rPr>
  </w:style>
  <w:style w:type="paragraph" w:customStyle="1" w:styleId="xl5898">
    <w:name w:val="xl5898"/>
    <w:basedOn w:val="Normal"/>
    <w:rsid w:val="005372B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Segoe UI" w:hAnsi="Segoe UI" w:cs="Segoe UI"/>
      <w:b/>
      <w:bCs/>
      <w:sz w:val="20"/>
      <w:szCs w:val="20"/>
      <w:lang w:val="es-ES" w:eastAsia="es-ES"/>
    </w:rPr>
  </w:style>
  <w:style w:type="paragraph" w:customStyle="1" w:styleId="xl5899">
    <w:name w:val="xl5899"/>
    <w:basedOn w:val="Normal"/>
    <w:rsid w:val="005372BB"/>
    <w:pPr>
      <w:pBdr>
        <w:top w:val="single" w:sz="4" w:space="0" w:color="auto"/>
        <w:left w:val="single" w:sz="4" w:space="0" w:color="auto"/>
        <w:bottom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0">
    <w:name w:val="xl5900"/>
    <w:basedOn w:val="Normal"/>
    <w:rsid w:val="005372BB"/>
    <w:pPr>
      <w:pBdr>
        <w:top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1">
    <w:name w:val="xl5901"/>
    <w:basedOn w:val="Normal"/>
    <w:rsid w:val="005372BB"/>
    <w:pPr>
      <w:pBdr>
        <w:top w:val="single" w:sz="4" w:space="0" w:color="auto"/>
        <w:bottom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2">
    <w:name w:val="xl5902"/>
    <w:basedOn w:val="Normal"/>
    <w:rsid w:val="005372BB"/>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3">
    <w:name w:val="xl5903"/>
    <w:basedOn w:val="Normal"/>
    <w:rsid w:val="005372BB"/>
    <w:pPr>
      <w:pBdr>
        <w:top w:val="single" w:sz="4" w:space="0" w:color="auto"/>
        <w:left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4">
    <w:name w:val="xl5904"/>
    <w:basedOn w:val="Normal"/>
    <w:rsid w:val="005372BB"/>
    <w:pPr>
      <w:pBdr>
        <w:left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5">
    <w:name w:val="xl5905"/>
    <w:basedOn w:val="Normal"/>
    <w:rsid w:val="005372BB"/>
    <w:pPr>
      <w:pBdr>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6">
    <w:name w:val="xl5906"/>
    <w:basedOn w:val="Normal"/>
    <w:rsid w:val="005372BB"/>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00"/>
      <w:sz w:val="20"/>
      <w:szCs w:val="20"/>
      <w:lang w:val="es-ES" w:eastAsia="es-ES"/>
    </w:rPr>
  </w:style>
  <w:style w:type="paragraph" w:customStyle="1" w:styleId="xl5907">
    <w:name w:val="xl5907"/>
    <w:basedOn w:val="Normal"/>
    <w:rsid w:val="005372BB"/>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numbering" w:customStyle="1" w:styleId="Sinlista68">
    <w:name w:val="Sin lista68"/>
    <w:next w:val="Sinlista"/>
    <w:uiPriority w:val="99"/>
    <w:semiHidden/>
    <w:unhideWhenUsed/>
    <w:rsid w:val="005372BB"/>
  </w:style>
  <w:style w:type="numbering" w:customStyle="1" w:styleId="Sinlista129">
    <w:name w:val="Sin lista129"/>
    <w:next w:val="Sinlista"/>
    <w:uiPriority w:val="99"/>
    <w:semiHidden/>
    <w:unhideWhenUsed/>
    <w:rsid w:val="005372BB"/>
  </w:style>
  <w:style w:type="table" w:customStyle="1" w:styleId="Tablaconcuadrcula50">
    <w:name w:val="Tabla con cuadrícula50"/>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9">
    <w:name w:val="Tabla con cuadrícula 89"/>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9">
    <w:name w:val="Tabla con columnas 29"/>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9">
    <w:name w:val="Tabla profesional9"/>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6">
    <w:name w:val="Tabla con columnas 216"/>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6">
    <w:name w:val="Tabla con cuadrícula 816"/>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5">
    <w:name w:val="Tabla profesional115"/>
    <w:basedOn w:val="Tablanormal"/>
    <w:next w:val="Tablaprofesional"/>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29">
    <w:name w:val="Estilo1129"/>
    <w:rsid w:val="005372BB"/>
  </w:style>
  <w:style w:type="numbering" w:customStyle="1" w:styleId="111111129">
    <w:name w:val="1 / 1.1 / 1.1.1129"/>
    <w:basedOn w:val="Sinlista"/>
    <w:next w:val="111111"/>
    <w:unhideWhenUsed/>
    <w:rsid w:val="005372BB"/>
  </w:style>
  <w:style w:type="numbering" w:customStyle="1" w:styleId="111130">
    <w:name w:val="1.1.1130"/>
    <w:rsid w:val="005372BB"/>
  </w:style>
  <w:style w:type="table" w:customStyle="1" w:styleId="Tablaconcolumnas226">
    <w:name w:val="Tabla con columnas 226"/>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6">
    <w:name w:val="Tabla con cuadrícula 826"/>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6">
    <w:name w:val="Tabla profesional26"/>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28">
    <w:name w:val="Estilo1228"/>
    <w:rsid w:val="005372BB"/>
  </w:style>
  <w:style w:type="numbering" w:customStyle="1" w:styleId="111111228">
    <w:name w:val="1 / 1.1 / 1.1.1228"/>
    <w:basedOn w:val="Sinlista"/>
    <w:next w:val="111111"/>
    <w:unhideWhenUsed/>
    <w:rsid w:val="005372BB"/>
  </w:style>
  <w:style w:type="numbering" w:customStyle="1" w:styleId="111238">
    <w:name w:val="1.1.1238"/>
    <w:rsid w:val="005372BB"/>
  </w:style>
  <w:style w:type="table" w:customStyle="1" w:styleId="Tablaconcuadrcula127">
    <w:name w:val="Tabla con cuadrícula127"/>
    <w:basedOn w:val="Tablanormal"/>
    <w:next w:val="Tablaconcuadrcula"/>
    <w:uiPriority w:val="59"/>
    <w:rsid w:val="005372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9">
    <w:name w:val="Sin lista1119"/>
    <w:next w:val="Sinlista"/>
    <w:uiPriority w:val="99"/>
    <w:semiHidden/>
    <w:unhideWhenUsed/>
    <w:rsid w:val="005372BB"/>
  </w:style>
  <w:style w:type="numbering" w:customStyle="1" w:styleId="Sinlista228">
    <w:name w:val="Sin lista228"/>
    <w:next w:val="Sinlista"/>
    <w:uiPriority w:val="99"/>
    <w:semiHidden/>
    <w:unhideWhenUsed/>
    <w:rsid w:val="005372BB"/>
  </w:style>
  <w:style w:type="numbering" w:customStyle="1" w:styleId="Sinlista320">
    <w:name w:val="Sin lista320"/>
    <w:next w:val="Sinlista"/>
    <w:uiPriority w:val="99"/>
    <w:semiHidden/>
    <w:unhideWhenUsed/>
    <w:rsid w:val="005372BB"/>
  </w:style>
  <w:style w:type="table" w:customStyle="1" w:styleId="Tablaconcuadrcula217">
    <w:name w:val="Tabla con cuadrícula217"/>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5">
    <w:name w:val="Tabla con cuadrícula 835"/>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5">
    <w:name w:val="Tabla con columnas 235"/>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5">
    <w:name w:val="Tabla profesional35"/>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8">
    <w:name w:val="1 / 1.1 / 1.1.1328"/>
    <w:basedOn w:val="Sinlista"/>
    <w:next w:val="111111"/>
    <w:rsid w:val="005372BB"/>
  </w:style>
  <w:style w:type="numbering" w:customStyle="1" w:styleId="Estilo1328">
    <w:name w:val="Estilo1328"/>
    <w:rsid w:val="005372BB"/>
  </w:style>
  <w:style w:type="numbering" w:customStyle="1" w:styleId="111319">
    <w:name w:val="1.1.1319"/>
    <w:rsid w:val="005372BB"/>
  </w:style>
  <w:style w:type="table" w:customStyle="1" w:styleId="Tablaconcolumnas2115">
    <w:name w:val="Tabla con columnas 2115"/>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5">
    <w:name w:val="Tabla con cuadrícula 8115"/>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6">
    <w:name w:val="Tabla profesional116"/>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6">
    <w:name w:val="Estilo11116"/>
    <w:rsid w:val="005372BB"/>
  </w:style>
  <w:style w:type="numbering" w:customStyle="1" w:styleId="1111111116">
    <w:name w:val="1 / 1.1 / 1.1.11116"/>
    <w:basedOn w:val="Sinlista"/>
    <w:next w:val="111111"/>
    <w:unhideWhenUsed/>
    <w:rsid w:val="005372BB"/>
  </w:style>
  <w:style w:type="numbering" w:customStyle="1" w:styleId="11111180">
    <w:name w:val="1.1.11118"/>
    <w:rsid w:val="005372BB"/>
  </w:style>
  <w:style w:type="table" w:customStyle="1" w:styleId="Tablaconcolumnas2215">
    <w:name w:val="Tabla con columnas 2215"/>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5">
    <w:name w:val="Tabla con cuadrícula 8215"/>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5">
    <w:name w:val="Tabla profesional215"/>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6">
    <w:name w:val="Estilo12116"/>
    <w:rsid w:val="005372BB"/>
  </w:style>
  <w:style w:type="numbering" w:customStyle="1" w:styleId="1111112116">
    <w:name w:val="1 / 1.1 / 1.1.12116"/>
    <w:basedOn w:val="Sinlista"/>
    <w:next w:val="111111"/>
    <w:unhideWhenUsed/>
    <w:rsid w:val="005372BB"/>
  </w:style>
  <w:style w:type="numbering" w:customStyle="1" w:styleId="1112119">
    <w:name w:val="1.1.12119"/>
    <w:rsid w:val="005372BB"/>
  </w:style>
  <w:style w:type="table" w:customStyle="1" w:styleId="Tablaconcuadrcula1116">
    <w:name w:val="Tabla con cuadrícula1116"/>
    <w:basedOn w:val="Tablanormal"/>
    <w:next w:val="Tablaconcuadrcula"/>
    <w:uiPriority w:val="59"/>
    <w:rsid w:val="005372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0">
    <w:name w:val="Sin lista1210"/>
    <w:next w:val="Sinlista"/>
    <w:uiPriority w:val="99"/>
    <w:semiHidden/>
    <w:unhideWhenUsed/>
    <w:rsid w:val="005372BB"/>
  </w:style>
  <w:style w:type="numbering" w:customStyle="1" w:styleId="Sinlista2116">
    <w:name w:val="Sin lista2116"/>
    <w:next w:val="Sinlista"/>
    <w:uiPriority w:val="99"/>
    <w:semiHidden/>
    <w:unhideWhenUsed/>
    <w:rsid w:val="005372BB"/>
  </w:style>
  <w:style w:type="numbering" w:customStyle="1" w:styleId="Sinlista418">
    <w:name w:val="Sin lista418"/>
    <w:next w:val="Sinlista"/>
    <w:uiPriority w:val="99"/>
    <w:semiHidden/>
    <w:unhideWhenUsed/>
    <w:rsid w:val="005372BB"/>
  </w:style>
  <w:style w:type="numbering" w:customStyle="1" w:styleId="111111417">
    <w:name w:val="1 / 1.1 / 1.1.1417"/>
    <w:basedOn w:val="Sinlista"/>
    <w:next w:val="111111"/>
    <w:uiPriority w:val="99"/>
    <w:rsid w:val="005372BB"/>
  </w:style>
  <w:style w:type="numbering" w:customStyle="1" w:styleId="Estilo1417">
    <w:name w:val="Estilo1417"/>
    <w:rsid w:val="005372BB"/>
  </w:style>
  <w:style w:type="numbering" w:customStyle="1" w:styleId="111426">
    <w:name w:val="1.1.1426"/>
    <w:rsid w:val="005372BB"/>
  </w:style>
  <w:style w:type="numbering" w:customStyle="1" w:styleId="Estilo11210">
    <w:name w:val="Estilo11210"/>
    <w:rsid w:val="005372BB"/>
  </w:style>
  <w:style w:type="numbering" w:customStyle="1" w:styleId="1111111210">
    <w:name w:val="1 / 1.1 / 1.1.11210"/>
    <w:basedOn w:val="Sinlista"/>
    <w:next w:val="111111"/>
    <w:unhideWhenUsed/>
    <w:rsid w:val="005372BB"/>
  </w:style>
  <w:style w:type="numbering" w:customStyle="1" w:styleId="1111210">
    <w:name w:val="1.1.11210"/>
    <w:rsid w:val="005372BB"/>
  </w:style>
  <w:style w:type="numbering" w:customStyle="1" w:styleId="Estilo1229">
    <w:name w:val="Estilo1229"/>
    <w:rsid w:val="005372BB"/>
  </w:style>
  <w:style w:type="numbering" w:customStyle="1" w:styleId="111111229">
    <w:name w:val="1 / 1.1 / 1.1.1229"/>
    <w:basedOn w:val="Sinlista"/>
    <w:next w:val="111111"/>
    <w:unhideWhenUsed/>
    <w:rsid w:val="005372BB"/>
  </w:style>
  <w:style w:type="numbering" w:customStyle="1" w:styleId="1112215">
    <w:name w:val="1.1.12215"/>
    <w:rsid w:val="005372BB"/>
  </w:style>
  <w:style w:type="numbering" w:customStyle="1" w:styleId="Sinlista138">
    <w:name w:val="Sin lista138"/>
    <w:next w:val="Sinlista"/>
    <w:uiPriority w:val="99"/>
    <w:semiHidden/>
    <w:unhideWhenUsed/>
    <w:rsid w:val="005372BB"/>
  </w:style>
  <w:style w:type="numbering" w:customStyle="1" w:styleId="Sinlista229">
    <w:name w:val="Sin lista229"/>
    <w:next w:val="Sinlista"/>
    <w:uiPriority w:val="99"/>
    <w:semiHidden/>
    <w:unhideWhenUsed/>
    <w:rsid w:val="005372BB"/>
  </w:style>
  <w:style w:type="numbering" w:customStyle="1" w:styleId="Sinlista510">
    <w:name w:val="Sin lista510"/>
    <w:next w:val="Sinlista"/>
    <w:uiPriority w:val="99"/>
    <w:semiHidden/>
    <w:unhideWhenUsed/>
    <w:rsid w:val="005372BB"/>
  </w:style>
  <w:style w:type="numbering" w:customStyle="1" w:styleId="111111510">
    <w:name w:val="1 / 1.1 / 1.1.1510"/>
    <w:basedOn w:val="Sinlista"/>
    <w:next w:val="111111"/>
    <w:rsid w:val="005372BB"/>
  </w:style>
  <w:style w:type="numbering" w:customStyle="1" w:styleId="Estilo1510">
    <w:name w:val="Estilo1510"/>
    <w:rsid w:val="005372BB"/>
  </w:style>
  <w:style w:type="numbering" w:customStyle="1" w:styleId="111518">
    <w:name w:val="1.1.1518"/>
    <w:rsid w:val="005372BB"/>
  </w:style>
  <w:style w:type="numbering" w:customStyle="1" w:styleId="Estilo1138">
    <w:name w:val="Estilo1138"/>
    <w:rsid w:val="005372BB"/>
  </w:style>
  <w:style w:type="numbering" w:customStyle="1" w:styleId="111111138">
    <w:name w:val="1 / 1.1 / 1.1.1138"/>
    <w:basedOn w:val="Sinlista"/>
    <w:next w:val="111111"/>
    <w:unhideWhenUsed/>
    <w:rsid w:val="005372BB"/>
  </w:style>
  <w:style w:type="numbering" w:customStyle="1" w:styleId="111138">
    <w:name w:val="1.1.1138"/>
    <w:rsid w:val="005372BB"/>
  </w:style>
  <w:style w:type="numbering" w:customStyle="1" w:styleId="Estilo1238">
    <w:name w:val="Estilo1238"/>
    <w:rsid w:val="005372BB"/>
  </w:style>
  <w:style w:type="numbering" w:customStyle="1" w:styleId="111111238">
    <w:name w:val="1 / 1.1 / 1.1.1238"/>
    <w:basedOn w:val="Sinlista"/>
    <w:next w:val="111111"/>
    <w:unhideWhenUsed/>
    <w:rsid w:val="005372BB"/>
  </w:style>
  <w:style w:type="numbering" w:customStyle="1" w:styleId="111239">
    <w:name w:val="1.1.1239"/>
    <w:rsid w:val="005372BB"/>
  </w:style>
  <w:style w:type="numbering" w:customStyle="1" w:styleId="Sinlista148">
    <w:name w:val="Sin lista148"/>
    <w:next w:val="Sinlista"/>
    <w:uiPriority w:val="99"/>
    <w:semiHidden/>
    <w:unhideWhenUsed/>
    <w:rsid w:val="005372BB"/>
  </w:style>
  <w:style w:type="numbering" w:customStyle="1" w:styleId="Sinlista238">
    <w:name w:val="Sin lista238"/>
    <w:next w:val="Sinlista"/>
    <w:uiPriority w:val="99"/>
    <w:semiHidden/>
    <w:unhideWhenUsed/>
    <w:rsid w:val="005372BB"/>
  </w:style>
  <w:style w:type="numbering" w:customStyle="1" w:styleId="Sinlista69">
    <w:name w:val="Sin lista69"/>
    <w:next w:val="Sinlista"/>
    <w:uiPriority w:val="99"/>
    <w:semiHidden/>
    <w:rsid w:val="005372BB"/>
  </w:style>
  <w:style w:type="table" w:customStyle="1" w:styleId="Tabladecuadrcula4-nfasis617">
    <w:name w:val="Tabla de cuadrícula 4 - Énfasis 617"/>
    <w:basedOn w:val="Tablanormal"/>
    <w:uiPriority w:val="49"/>
    <w:rsid w:val="005372BB"/>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6">
    <w:name w:val="Table Normal16"/>
    <w:rsid w:val="005372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8">
    <w:name w:val="List 78"/>
    <w:basedOn w:val="Sinlista"/>
    <w:rsid w:val="005372BB"/>
  </w:style>
  <w:style w:type="numbering" w:customStyle="1" w:styleId="List118">
    <w:name w:val="List 118"/>
    <w:basedOn w:val="Sinlista"/>
    <w:rsid w:val="005372BB"/>
  </w:style>
  <w:style w:type="numbering" w:customStyle="1" w:styleId="List128">
    <w:name w:val="List 128"/>
    <w:basedOn w:val="Sinlista"/>
    <w:rsid w:val="005372BB"/>
  </w:style>
  <w:style w:type="table" w:customStyle="1" w:styleId="Tablaconcuadrcula313">
    <w:name w:val="Tabla con cuadrícula313"/>
    <w:basedOn w:val="Tablanormal"/>
    <w:next w:val="Tablaconcuadrcula"/>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7">
    <w:name w:val="Sin lista77"/>
    <w:next w:val="Sinlista"/>
    <w:uiPriority w:val="99"/>
    <w:semiHidden/>
    <w:unhideWhenUsed/>
    <w:rsid w:val="005372BB"/>
  </w:style>
  <w:style w:type="table" w:customStyle="1" w:styleId="Tablaconcuadrcula57">
    <w:name w:val="Tabla con cuadrícula57"/>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3">
    <w:name w:val="Lista clara3"/>
    <w:basedOn w:val="Tablanormal"/>
    <w:next w:val="Listaclara"/>
    <w:uiPriority w:val="61"/>
    <w:rsid w:val="005372B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5">
    <w:name w:val="Sin lista85"/>
    <w:next w:val="Sinlista"/>
    <w:uiPriority w:val="99"/>
    <w:semiHidden/>
    <w:unhideWhenUsed/>
    <w:rsid w:val="005372BB"/>
  </w:style>
  <w:style w:type="table" w:customStyle="1" w:styleId="Tablaconcuadrcula68">
    <w:name w:val="Tabla con cuadrícula68"/>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5">
    <w:name w:val="Sin lista95"/>
    <w:next w:val="Sinlista"/>
    <w:uiPriority w:val="99"/>
    <w:semiHidden/>
    <w:unhideWhenUsed/>
    <w:rsid w:val="005372BB"/>
  </w:style>
  <w:style w:type="table" w:customStyle="1" w:styleId="Tablaconcuadrcula77">
    <w:name w:val="Tabla con cuadrícula77"/>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3">
    <w:name w:val="Tabla de cuadrícula 1 clara - Énfasis 113"/>
    <w:basedOn w:val="Tablanormal"/>
    <w:uiPriority w:val="46"/>
    <w:rsid w:val="005372BB"/>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5">
    <w:name w:val="Sin lista105"/>
    <w:next w:val="Sinlista"/>
    <w:uiPriority w:val="99"/>
    <w:semiHidden/>
    <w:unhideWhenUsed/>
    <w:rsid w:val="005372BB"/>
  </w:style>
  <w:style w:type="table" w:customStyle="1" w:styleId="Tablaconcuadrcula850">
    <w:name w:val="Tabla con cuadrícula85"/>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5">
    <w:name w:val="Sin lista155"/>
    <w:next w:val="Sinlista"/>
    <w:semiHidden/>
    <w:unhideWhenUsed/>
    <w:rsid w:val="005372BB"/>
  </w:style>
  <w:style w:type="table" w:customStyle="1" w:styleId="Tablaconcuadrcula95">
    <w:name w:val="Tabla con cuadrícula95"/>
    <w:basedOn w:val="Tablanormal"/>
    <w:next w:val="Tablaconcuadrcula"/>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4">
    <w:name w:val="Tabla con cuadrícula104"/>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5">
    <w:name w:val="Sin lista165"/>
    <w:next w:val="Sinlista"/>
    <w:uiPriority w:val="99"/>
    <w:semiHidden/>
    <w:unhideWhenUsed/>
    <w:rsid w:val="005372BB"/>
  </w:style>
  <w:style w:type="numbering" w:customStyle="1" w:styleId="Sinlista175">
    <w:name w:val="Sin lista175"/>
    <w:next w:val="Sinlista"/>
    <w:semiHidden/>
    <w:rsid w:val="005372BB"/>
  </w:style>
  <w:style w:type="table" w:customStyle="1" w:styleId="Tablaconcuadrcula128">
    <w:name w:val="Tabla con cuadrícula128"/>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7">
    <w:name w:val="1.1.167"/>
    <w:rsid w:val="005372BB"/>
  </w:style>
  <w:style w:type="table" w:customStyle="1" w:styleId="Tablaconcuadrcula136">
    <w:name w:val="Tabla con cuadrícula136"/>
    <w:basedOn w:val="Tablanormal"/>
    <w:next w:val="Tablaconcuadrcula"/>
    <w:uiPriority w:val="59"/>
    <w:rsid w:val="005372BB"/>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2">
    <w:name w:val="Sin lista182"/>
    <w:next w:val="Sinlista"/>
    <w:uiPriority w:val="99"/>
    <w:semiHidden/>
    <w:unhideWhenUsed/>
    <w:rsid w:val="005372BB"/>
  </w:style>
  <w:style w:type="numbering" w:customStyle="1" w:styleId="Sinlista192">
    <w:name w:val="Sin lista192"/>
    <w:next w:val="Sinlista"/>
    <w:semiHidden/>
    <w:rsid w:val="005372BB"/>
  </w:style>
  <w:style w:type="table" w:customStyle="1" w:styleId="Tablaconcuadrcula145">
    <w:name w:val="Tabla con cuadrícula145"/>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5">
    <w:name w:val="1.1.175"/>
    <w:rsid w:val="005372BB"/>
  </w:style>
  <w:style w:type="table" w:customStyle="1" w:styleId="Tablaconcuadrcula155">
    <w:name w:val="Tabla con cuadrícula155"/>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2">
    <w:name w:val="Sin lista202"/>
    <w:next w:val="Sinlista"/>
    <w:uiPriority w:val="99"/>
    <w:semiHidden/>
    <w:unhideWhenUsed/>
    <w:rsid w:val="005372BB"/>
  </w:style>
  <w:style w:type="numbering" w:customStyle="1" w:styleId="Sinlista1102">
    <w:name w:val="Sin lista1102"/>
    <w:next w:val="Sinlista"/>
    <w:uiPriority w:val="99"/>
    <w:semiHidden/>
    <w:unhideWhenUsed/>
    <w:rsid w:val="005372BB"/>
  </w:style>
  <w:style w:type="table" w:customStyle="1" w:styleId="Tablaconcuadrcula163">
    <w:name w:val="Tabla con cuadrícula163"/>
    <w:basedOn w:val="Tablanormal"/>
    <w:next w:val="Tablaconcuadrcula"/>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0">
    <w:name w:val="Sin lista11110"/>
    <w:next w:val="Sinlista"/>
    <w:uiPriority w:val="99"/>
    <w:semiHidden/>
    <w:unhideWhenUsed/>
    <w:rsid w:val="005372BB"/>
  </w:style>
  <w:style w:type="numbering" w:customStyle="1" w:styleId="Sinlista11116">
    <w:name w:val="Sin lista11116"/>
    <w:next w:val="Sinlista"/>
    <w:uiPriority w:val="99"/>
    <w:semiHidden/>
    <w:unhideWhenUsed/>
    <w:rsid w:val="005372BB"/>
  </w:style>
  <w:style w:type="table" w:customStyle="1" w:styleId="Tablaconcuadrcula172">
    <w:name w:val="Tabla con cuadrícula172"/>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2">
    <w:name w:val="Tabla con cuadrícula 842"/>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2">
    <w:name w:val="Tabla con columnas 242"/>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2">
    <w:name w:val="Tabla profesional42"/>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5">
    <w:name w:val="1 / 1.1 / 1.1.165"/>
    <w:basedOn w:val="Sinlista"/>
    <w:next w:val="111111"/>
    <w:rsid w:val="005372BB"/>
  </w:style>
  <w:style w:type="numbering" w:customStyle="1" w:styleId="Estilo165">
    <w:name w:val="Estilo165"/>
    <w:rsid w:val="005372BB"/>
  </w:style>
  <w:style w:type="numbering" w:customStyle="1" w:styleId="11182">
    <w:name w:val="1.1.182"/>
    <w:rsid w:val="005372BB"/>
  </w:style>
  <w:style w:type="table" w:customStyle="1" w:styleId="Tablaconcolumnas2122">
    <w:name w:val="Tabla con columnas 2122"/>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2">
    <w:name w:val="Tabla con cuadrícula 8122"/>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2">
    <w:name w:val="Tabla profesional122"/>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5">
    <w:name w:val="Estilo1145"/>
    <w:rsid w:val="005372BB"/>
  </w:style>
  <w:style w:type="numbering" w:customStyle="1" w:styleId="111111145">
    <w:name w:val="1 / 1.1 / 1.1.1145"/>
    <w:basedOn w:val="Sinlista"/>
    <w:next w:val="111111"/>
    <w:unhideWhenUsed/>
    <w:rsid w:val="005372BB"/>
  </w:style>
  <w:style w:type="numbering" w:customStyle="1" w:styleId="111145">
    <w:name w:val="1.1.1145"/>
    <w:rsid w:val="005372BB"/>
  </w:style>
  <w:style w:type="table" w:customStyle="1" w:styleId="Tablaconcolumnas2222">
    <w:name w:val="Tabla con columnas 2222"/>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2">
    <w:name w:val="Tabla con cuadrícula 8222"/>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2">
    <w:name w:val="Tabla profesional222"/>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5">
    <w:name w:val="Estilo1245"/>
    <w:rsid w:val="005372BB"/>
  </w:style>
  <w:style w:type="numbering" w:customStyle="1" w:styleId="111111245">
    <w:name w:val="1 / 1.1 / 1.1.1245"/>
    <w:basedOn w:val="Sinlista"/>
    <w:next w:val="111111"/>
    <w:unhideWhenUsed/>
    <w:rsid w:val="005372BB"/>
  </w:style>
  <w:style w:type="numbering" w:customStyle="1" w:styleId="111245">
    <w:name w:val="1.1.1245"/>
    <w:rsid w:val="005372BB"/>
  </w:style>
  <w:style w:type="table" w:customStyle="1" w:styleId="Tablaconcuadrcula1117">
    <w:name w:val="Tabla con cuadrícula1117"/>
    <w:basedOn w:val="Tablanormal"/>
    <w:next w:val="Tablaconcuadrcula"/>
    <w:uiPriority w:val="59"/>
    <w:rsid w:val="005372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3">
    <w:name w:val="Sin lista111113"/>
    <w:next w:val="Sinlista"/>
    <w:uiPriority w:val="99"/>
    <w:semiHidden/>
    <w:unhideWhenUsed/>
    <w:rsid w:val="005372BB"/>
  </w:style>
  <w:style w:type="numbering" w:customStyle="1" w:styleId="Sinlista245">
    <w:name w:val="Sin lista245"/>
    <w:next w:val="Sinlista"/>
    <w:uiPriority w:val="99"/>
    <w:semiHidden/>
    <w:unhideWhenUsed/>
    <w:rsid w:val="005372BB"/>
  </w:style>
  <w:style w:type="numbering" w:customStyle="1" w:styleId="Sinlista3110">
    <w:name w:val="Sin lista3110"/>
    <w:next w:val="Sinlista"/>
    <w:uiPriority w:val="99"/>
    <w:semiHidden/>
    <w:unhideWhenUsed/>
    <w:rsid w:val="005372BB"/>
  </w:style>
  <w:style w:type="table" w:customStyle="1" w:styleId="Tablaconcuadrcula218">
    <w:name w:val="Tabla con cuadrícula218"/>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2">
    <w:name w:val="Tabla con cuadrícula 8312"/>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2">
    <w:name w:val="Tabla con columnas 2312"/>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2">
    <w:name w:val="Tabla profesional312"/>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14">
    <w:name w:val="1 / 1.1 / 1.1.13114"/>
    <w:basedOn w:val="Sinlista"/>
    <w:next w:val="111111"/>
    <w:rsid w:val="005372BB"/>
  </w:style>
  <w:style w:type="numbering" w:customStyle="1" w:styleId="Estilo13114">
    <w:name w:val="Estilo13114"/>
    <w:rsid w:val="005372BB"/>
  </w:style>
  <w:style w:type="numbering" w:customStyle="1" w:styleId="1113110">
    <w:name w:val="1.1.13110"/>
    <w:rsid w:val="005372BB"/>
  </w:style>
  <w:style w:type="table" w:customStyle="1" w:styleId="Tablaconcolumnas21112">
    <w:name w:val="Tabla con columnas 21112"/>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2">
    <w:name w:val="Tabla con cuadrícula 81112"/>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2">
    <w:name w:val="Tabla profesional1112"/>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7">
    <w:name w:val="Estilo11117"/>
    <w:rsid w:val="005372BB"/>
  </w:style>
  <w:style w:type="numbering" w:customStyle="1" w:styleId="1111111117">
    <w:name w:val="1 / 1.1 / 1.1.11117"/>
    <w:basedOn w:val="Sinlista"/>
    <w:next w:val="111111"/>
    <w:semiHidden/>
    <w:unhideWhenUsed/>
    <w:rsid w:val="005372BB"/>
  </w:style>
  <w:style w:type="numbering" w:customStyle="1" w:styleId="11111190">
    <w:name w:val="1.1.11119"/>
    <w:rsid w:val="005372BB"/>
  </w:style>
  <w:style w:type="table" w:customStyle="1" w:styleId="Tablaconcolumnas22112">
    <w:name w:val="Tabla con columnas 22112"/>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2">
    <w:name w:val="Tabla con cuadrícula 82112"/>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2">
    <w:name w:val="Tabla profesional2112"/>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7">
    <w:name w:val="Estilo12117"/>
    <w:rsid w:val="005372BB"/>
  </w:style>
  <w:style w:type="numbering" w:customStyle="1" w:styleId="1111112117">
    <w:name w:val="1 / 1.1 / 1.1.12117"/>
    <w:basedOn w:val="Sinlista"/>
    <w:next w:val="111111"/>
    <w:semiHidden/>
    <w:unhideWhenUsed/>
    <w:rsid w:val="005372BB"/>
  </w:style>
  <w:style w:type="numbering" w:customStyle="1" w:styleId="11121110">
    <w:name w:val="1.1.121110"/>
    <w:rsid w:val="005372BB"/>
  </w:style>
  <w:style w:type="numbering" w:customStyle="1" w:styleId="Sinlista1215">
    <w:name w:val="Sin lista1215"/>
    <w:next w:val="Sinlista"/>
    <w:uiPriority w:val="99"/>
    <w:semiHidden/>
    <w:unhideWhenUsed/>
    <w:rsid w:val="005372BB"/>
  </w:style>
  <w:style w:type="numbering" w:customStyle="1" w:styleId="Sinlista2117">
    <w:name w:val="Sin lista2117"/>
    <w:next w:val="Sinlista"/>
    <w:uiPriority w:val="99"/>
    <w:semiHidden/>
    <w:unhideWhenUsed/>
    <w:rsid w:val="005372BB"/>
  </w:style>
  <w:style w:type="numbering" w:customStyle="1" w:styleId="Sinlista419">
    <w:name w:val="Sin lista419"/>
    <w:next w:val="Sinlista"/>
    <w:uiPriority w:val="99"/>
    <w:semiHidden/>
    <w:unhideWhenUsed/>
    <w:rsid w:val="005372BB"/>
  </w:style>
  <w:style w:type="numbering" w:customStyle="1" w:styleId="111111418">
    <w:name w:val="1 / 1.1 / 1.1.1418"/>
    <w:basedOn w:val="Sinlista"/>
    <w:next w:val="111111"/>
    <w:uiPriority w:val="99"/>
    <w:rsid w:val="005372BB"/>
  </w:style>
  <w:style w:type="numbering" w:customStyle="1" w:styleId="Estilo1418">
    <w:name w:val="Estilo1418"/>
    <w:rsid w:val="005372BB"/>
  </w:style>
  <w:style w:type="numbering" w:customStyle="1" w:styleId="1114114">
    <w:name w:val="1.1.14114"/>
    <w:rsid w:val="005372BB"/>
  </w:style>
  <w:style w:type="numbering" w:customStyle="1" w:styleId="Estilo11215">
    <w:name w:val="Estilo11215"/>
    <w:rsid w:val="005372BB"/>
  </w:style>
  <w:style w:type="numbering" w:customStyle="1" w:styleId="1111111215">
    <w:name w:val="1 / 1.1 / 1.1.11215"/>
    <w:basedOn w:val="Sinlista"/>
    <w:next w:val="111111"/>
    <w:semiHidden/>
    <w:unhideWhenUsed/>
    <w:rsid w:val="005372BB"/>
  </w:style>
  <w:style w:type="numbering" w:customStyle="1" w:styleId="1111215">
    <w:name w:val="1.1.11215"/>
    <w:rsid w:val="005372BB"/>
  </w:style>
  <w:style w:type="numbering" w:customStyle="1" w:styleId="Estilo12215">
    <w:name w:val="Estilo12215"/>
    <w:rsid w:val="005372BB"/>
  </w:style>
  <w:style w:type="numbering" w:customStyle="1" w:styleId="1111112215">
    <w:name w:val="1 / 1.1 / 1.1.12215"/>
    <w:basedOn w:val="Sinlista"/>
    <w:next w:val="111111"/>
    <w:semiHidden/>
    <w:unhideWhenUsed/>
    <w:rsid w:val="005372BB"/>
  </w:style>
  <w:style w:type="numbering" w:customStyle="1" w:styleId="1112216">
    <w:name w:val="1.1.12216"/>
    <w:rsid w:val="005372BB"/>
  </w:style>
  <w:style w:type="numbering" w:customStyle="1" w:styleId="Sinlista1315">
    <w:name w:val="Sin lista1315"/>
    <w:next w:val="Sinlista"/>
    <w:uiPriority w:val="99"/>
    <w:semiHidden/>
    <w:unhideWhenUsed/>
    <w:rsid w:val="005372BB"/>
  </w:style>
  <w:style w:type="numbering" w:customStyle="1" w:styleId="Sinlista2215">
    <w:name w:val="Sin lista2215"/>
    <w:next w:val="Sinlista"/>
    <w:uiPriority w:val="99"/>
    <w:semiHidden/>
    <w:unhideWhenUsed/>
    <w:rsid w:val="005372BB"/>
  </w:style>
  <w:style w:type="numbering" w:customStyle="1" w:styleId="Sinlista515">
    <w:name w:val="Sin lista515"/>
    <w:next w:val="Sinlista"/>
    <w:uiPriority w:val="99"/>
    <w:semiHidden/>
    <w:unhideWhenUsed/>
    <w:rsid w:val="005372BB"/>
  </w:style>
  <w:style w:type="numbering" w:customStyle="1" w:styleId="111111515">
    <w:name w:val="1 / 1.1 / 1.1.1515"/>
    <w:basedOn w:val="Sinlista"/>
    <w:next w:val="111111"/>
    <w:rsid w:val="005372BB"/>
  </w:style>
  <w:style w:type="numbering" w:customStyle="1" w:styleId="Estilo1515">
    <w:name w:val="Estilo1515"/>
    <w:rsid w:val="005372BB"/>
  </w:style>
  <w:style w:type="numbering" w:customStyle="1" w:styleId="111519">
    <w:name w:val="1.1.1519"/>
    <w:rsid w:val="005372BB"/>
  </w:style>
  <w:style w:type="numbering" w:customStyle="1" w:styleId="Estilo11315">
    <w:name w:val="Estilo11315"/>
    <w:rsid w:val="005372BB"/>
  </w:style>
  <w:style w:type="numbering" w:customStyle="1" w:styleId="1111111315">
    <w:name w:val="1 / 1.1 / 1.1.11315"/>
    <w:basedOn w:val="Sinlista"/>
    <w:next w:val="111111"/>
    <w:semiHidden/>
    <w:unhideWhenUsed/>
    <w:rsid w:val="005372BB"/>
  </w:style>
  <w:style w:type="numbering" w:customStyle="1" w:styleId="1111315">
    <w:name w:val="1.1.11315"/>
    <w:rsid w:val="005372BB"/>
  </w:style>
  <w:style w:type="numbering" w:customStyle="1" w:styleId="Estilo12315">
    <w:name w:val="Estilo12315"/>
    <w:rsid w:val="005372BB"/>
  </w:style>
  <w:style w:type="numbering" w:customStyle="1" w:styleId="1111112315">
    <w:name w:val="1 / 1.1 / 1.1.12315"/>
    <w:basedOn w:val="Sinlista"/>
    <w:next w:val="111111"/>
    <w:semiHidden/>
    <w:unhideWhenUsed/>
    <w:rsid w:val="005372BB"/>
  </w:style>
  <w:style w:type="numbering" w:customStyle="1" w:styleId="1112315">
    <w:name w:val="1.1.12315"/>
    <w:rsid w:val="005372BB"/>
  </w:style>
  <w:style w:type="numbering" w:customStyle="1" w:styleId="Sinlista1415">
    <w:name w:val="Sin lista1415"/>
    <w:next w:val="Sinlista"/>
    <w:uiPriority w:val="99"/>
    <w:semiHidden/>
    <w:unhideWhenUsed/>
    <w:rsid w:val="005372BB"/>
  </w:style>
  <w:style w:type="numbering" w:customStyle="1" w:styleId="Sinlista2315">
    <w:name w:val="Sin lista2315"/>
    <w:next w:val="Sinlista"/>
    <w:uiPriority w:val="99"/>
    <w:semiHidden/>
    <w:unhideWhenUsed/>
    <w:rsid w:val="005372BB"/>
  </w:style>
  <w:style w:type="numbering" w:customStyle="1" w:styleId="Sinlista615">
    <w:name w:val="Sin lista615"/>
    <w:next w:val="Sinlista"/>
    <w:uiPriority w:val="99"/>
    <w:semiHidden/>
    <w:rsid w:val="005372BB"/>
  </w:style>
  <w:style w:type="table" w:customStyle="1" w:styleId="Tabladecuadrcula4-nfasis6116">
    <w:name w:val="Tabla de cuadrícula 4 - Énfasis 6116"/>
    <w:basedOn w:val="Tablanormal"/>
    <w:uiPriority w:val="49"/>
    <w:rsid w:val="005372BB"/>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3">
    <w:name w:val="Table Normal113"/>
    <w:rsid w:val="005372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6">
    <w:name w:val="List 716"/>
    <w:basedOn w:val="Sinlista"/>
    <w:rsid w:val="005372BB"/>
  </w:style>
  <w:style w:type="numbering" w:customStyle="1" w:styleId="List1116">
    <w:name w:val="List 1116"/>
    <w:basedOn w:val="Sinlista"/>
    <w:rsid w:val="005372BB"/>
  </w:style>
  <w:style w:type="numbering" w:customStyle="1" w:styleId="List1216">
    <w:name w:val="List 1216"/>
    <w:basedOn w:val="Sinlista"/>
    <w:rsid w:val="005372BB"/>
  </w:style>
  <w:style w:type="table" w:customStyle="1" w:styleId="Tablaconcuadrcula314">
    <w:name w:val="Tabla con cuadrícula314"/>
    <w:basedOn w:val="Tablanormal"/>
    <w:next w:val="Tablaconcuadrcula"/>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3">
    <w:name w:val="1.1.15113"/>
    <w:rsid w:val="005372BB"/>
  </w:style>
  <w:style w:type="table" w:customStyle="1" w:styleId="Tablaconcuadrcula615">
    <w:name w:val="Tabla con cuadrícula615"/>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5">
    <w:name w:val="Sin lista255"/>
    <w:next w:val="Sinlista"/>
    <w:semiHidden/>
    <w:rsid w:val="005372BB"/>
  </w:style>
  <w:style w:type="table" w:customStyle="1" w:styleId="Tablaconcuadrcula182">
    <w:name w:val="Tabla con cuadrícula182"/>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2">
    <w:name w:val="1.1.192"/>
    <w:rsid w:val="005372BB"/>
  </w:style>
  <w:style w:type="numbering" w:customStyle="1" w:styleId="Sinlista262">
    <w:name w:val="Sin lista262"/>
    <w:next w:val="Sinlista"/>
    <w:uiPriority w:val="99"/>
    <w:semiHidden/>
    <w:rsid w:val="005372BB"/>
  </w:style>
  <w:style w:type="numbering" w:customStyle="1" w:styleId="Sinlista272">
    <w:name w:val="Sin lista272"/>
    <w:next w:val="Sinlista"/>
    <w:uiPriority w:val="99"/>
    <w:semiHidden/>
    <w:rsid w:val="005372BB"/>
  </w:style>
  <w:style w:type="table" w:customStyle="1" w:styleId="Tablaconcuadrcula193">
    <w:name w:val="Tabla con cuadrícula193"/>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2">
    <w:name w:val="1.1.1102"/>
    <w:rsid w:val="005372BB"/>
  </w:style>
  <w:style w:type="numbering" w:customStyle="1" w:styleId="Sinlista282">
    <w:name w:val="Sin lista282"/>
    <w:next w:val="Sinlista"/>
    <w:uiPriority w:val="99"/>
    <w:semiHidden/>
    <w:unhideWhenUsed/>
    <w:rsid w:val="005372BB"/>
  </w:style>
  <w:style w:type="numbering" w:customStyle="1" w:styleId="Sinlista292">
    <w:name w:val="Sin lista292"/>
    <w:next w:val="Sinlista"/>
    <w:semiHidden/>
    <w:rsid w:val="005372BB"/>
  </w:style>
  <w:style w:type="table" w:customStyle="1" w:styleId="Tablaconcuadrcula203">
    <w:name w:val="Tabla con cuadrícula203"/>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5">
    <w:name w:val="1.1.1155"/>
    <w:rsid w:val="005372BB"/>
  </w:style>
  <w:style w:type="numbering" w:customStyle="1" w:styleId="Sinlista302">
    <w:name w:val="Sin lista302"/>
    <w:next w:val="Sinlista"/>
    <w:uiPriority w:val="99"/>
    <w:semiHidden/>
    <w:rsid w:val="005372BB"/>
  </w:style>
  <w:style w:type="numbering" w:customStyle="1" w:styleId="Sinlista325">
    <w:name w:val="Sin lista325"/>
    <w:next w:val="Sinlista"/>
    <w:uiPriority w:val="99"/>
    <w:semiHidden/>
    <w:rsid w:val="005372BB"/>
  </w:style>
  <w:style w:type="table" w:customStyle="1" w:styleId="Tablaconcuadrcula226">
    <w:name w:val="Tabla con cuadrícula226"/>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2">
    <w:name w:val="1.1.1162"/>
    <w:rsid w:val="005372BB"/>
  </w:style>
  <w:style w:type="numbering" w:customStyle="1" w:styleId="Sinlista332">
    <w:name w:val="Sin lista332"/>
    <w:next w:val="Sinlista"/>
    <w:uiPriority w:val="99"/>
    <w:semiHidden/>
    <w:rsid w:val="005372BB"/>
  </w:style>
  <w:style w:type="table" w:customStyle="1" w:styleId="Tablaconcuadrcula235">
    <w:name w:val="Tabla con cuadrícula235"/>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73">
    <w:name w:val="1.1.1173"/>
    <w:rsid w:val="005372BB"/>
  </w:style>
  <w:style w:type="table" w:customStyle="1" w:styleId="Tabladecuadrcula411">
    <w:name w:val="Tabla de cuadrícula 411"/>
    <w:basedOn w:val="Tablanormal"/>
    <w:uiPriority w:val="49"/>
    <w:rsid w:val="005372BB"/>
    <w:pPr>
      <w:spacing w:after="0" w:line="240" w:lineRule="auto"/>
    </w:pPr>
    <w:rPr>
      <w:rFonts w:ascii="Arial" w:eastAsia="Calibri" w:hAnsi="Arial" w:cs="Times New Roman"/>
      <w:sz w:val="20"/>
      <w:szCs w:val="20"/>
      <w:lang w:val="es-ES" w:eastAsia="es-E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Estilo1713">
    <w:name w:val="Estilo1713"/>
    <w:rsid w:val="005372BB"/>
  </w:style>
  <w:style w:type="numbering" w:customStyle="1" w:styleId="Sinlista341">
    <w:name w:val="Sin lista341"/>
    <w:next w:val="Sinlista"/>
    <w:uiPriority w:val="99"/>
    <w:semiHidden/>
    <w:unhideWhenUsed/>
    <w:rsid w:val="005372BB"/>
  </w:style>
  <w:style w:type="numbering" w:customStyle="1" w:styleId="Sinlista1124">
    <w:name w:val="Sin lista1124"/>
    <w:next w:val="Sinlista"/>
    <w:semiHidden/>
    <w:rsid w:val="005372BB"/>
  </w:style>
  <w:style w:type="table" w:customStyle="1" w:styleId="Tablaconcuadrcula243">
    <w:name w:val="Tabla con cuadrícula243"/>
    <w:basedOn w:val="Tablanormal"/>
    <w:next w:val="Tablaconcuadrcula"/>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3">
    <w:name w:val="Tabla con cuadrícula263"/>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
    <w:name w:val="Tabla con cuadrícula271"/>
    <w:basedOn w:val="Tablanormal"/>
    <w:next w:val="Tablaconcuadrcula"/>
    <w:uiPriority w:val="3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51">
    <w:name w:val="Sin lista351"/>
    <w:next w:val="Sinlista"/>
    <w:semiHidden/>
    <w:rsid w:val="005372BB"/>
  </w:style>
  <w:style w:type="numbering" w:customStyle="1" w:styleId="Sinlista361">
    <w:name w:val="Sin lista361"/>
    <w:next w:val="Sinlista"/>
    <w:semiHidden/>
    <w:rsid w:val="005372BB"/>
  </w:style>
  <w:style w:type="table" w:customStyle="1" w:styleId="Tablaconcuadrcula281">
    <w:name w:val="Tabla con cuadrícula281"/>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91">
    <w:name w:val="Tabla con cuadrícula291"/>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6">
    <w:name w:val="Sombreado claro6"/>
    <w:basedOn w:val="Tablanormal"/>
    <w:next w:val="Sombreadoclaro"/>
    <w:uiPriority w:val="60"/>
    <w:rsid w:val="005372BB"/>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461">
    <w:name w:val="Tabla con cuadrícula46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71">
    <w:name w:val="Sin lista371"/>
    <w:next w:val="Sinlista"/>
    <w:uiPriority w:val="99"/>
    <w:semiHidden/>
    <w:unhideWhenUsed/>
    <w:rsid w:val="005372BB"/>
  </w:style>
  <w:style w:type="table" w:customStyle="1" w:styleId="Tablaconcuadrcula301">
    <w:name w:val="Tabla con cuadrícula30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2">
    <w:name w:val="Tabla con cuadrícula1102"/>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5">
    <w:name w:val="1 / 1.1 / 1.1.175"/>
    <w:basedOn w:val="Sinlista"/>
    <w:next w:val="111111"/>
    <w:rsid w:val="005372BB"/>
  </w:style>
  <w:style w:type="numbering" w:customStyle="1" w:styleId="Estilo176">
    <w:name w:val="Estilo176"/>
    <w:rsid w:val="005372BB"/>
  </w:style>
  <w:style w:type="numbering" w:customStyle="1" w:styleId="111181">
    <w:name w:val="1.1.1181"/>
    <w:rsid w:val="005372BB"/>
  </w:style>
  <w:style w:type="table" w:customStyle="1" w:styleId="Tablaconcuadrcula321">
    <w:name w:val="Tabla con cuadrícula321"/>
    <w:basedOn w:val="Tablanormal"/>
    <w:next w:val="Tablaconcuadrcula"/>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81">
    <w:name w:val="Sin lista381"/>
    <w:next w:val="Sinlista"/>
    <w:uiPriority w:val="99"/>
    <w:semiHidden/>
    <w:unhideWhenUsed/>
    <w:rsid w:val="005372BB"/>
  </w:style>
  <w:style w:type="table" w:customStyle="1" w:styleId="Tablaconcuadrcula331">
    <w:name w:val="Tabla con cuadrícula33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2">
    <w:name w:val="1 / 1.1 / 1.1.182"/>
    <w:basedOn w:val="Sinlista"/>
    <w:next w:val="111111"/>
    <w:rsid w:val="005372BB"/>
  </w:style>
  <w:style w:type="numbering" w:customStyle="1" w:styleId="Estilo183">
    <w:name w:val="Estilo183"/>
    <w:rsid w:val="005372BB"/>
  </w:style>
  <w:style w:type="numbering" w:customStyle="1" w:styleId="111191">
    <w:name w:val="1.1.1191"/>
    <w:rsid w:val="005372BB"/>
  </w:style>
  <w:style w:type="table" w:customStyle="1" w:styleId="Sombreadoclaro-nfasis26">
    <w:name w:val="Sombreado claro - Énfasis 26"/>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6">
    <w:name w:val="1.1.1256"/>
    <w:rsid w:val="005372BB"/>
  </w:style>
  <w:style w:type="numbering" w:customStyle="1" w:styleId="111111156">
    <w:name w:val="1 / 1.1 / 1.1.1156"/>
    <w:basedOn w:val="Sinlista"/>
    <w:next w:val="111111"/>
    <w:rsid w:val="005372BB"/>
  </w:style>
  <w:style w:type="numbering" w:customStyle="1" w:styleId="Estilo1156">
    <w:name w:val="Estilo1156"/>
    <w:rsid w:val="005372BB"/>
  </w:style>
  <w:style w:type="numbering" w:customStyle="1" w:styleId="1111101">
    <w:name w:val="1.1.11101"/>
    <w:rsid w:val="005372BB"/>
  </w:style>
  <w:style w:type="numbering" w:customStyle="1" w:styleId="111111254">
    <w:name w:val="1 / 1.1 / 1.1.1254"/>
    <w:basedOn w:val="Sinlista"/>
    <w:next w:val="111111"/>
    <w:rsid w:val="005372BB"/>
  </w:style>
  <w:style w:type="numbering" w:customStyle="1" w:styleId="Estilo1256">
    <w:name w:val="Estilo1256"/>
    <w:rsid w:val="005372BB"/>
  </w:style>
  <w:style w:type="numbering" w:customStyle="1" w:styleId="111325">
    <w:name w:val="1.1.1325"/>
    <w:rsid w:val="005372BB"/>
  </w:style>
  <w:style w:type="numbering" w:customStyle="1" w:styleId="111427">
    <w:name w:val="1.1.1427"/>
    <w:rsid w:val="005372BB"/>
  </w:style>
  <w:style w:type="table" w:customStyle="1" w:styleId="Tablaprofesional136">
    <w:name w:val="Tabla profesional136"/>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5">
    <w:name w:val="Sombreado claro - Énfasis 215"/>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Estilo13115">
    <w:name w:val="Estilo13115"/>
    <w:rsid w:val="005372BB"/>
  </w:style>
  <w:style w:type="numbering" w:customStyle="1" w:styleId="1111113115">
    <w:name w:val="1 / 1.1 / 1.1.13115"/>
    <w:rsid w:val="005372BB"/>
  </w:style>
  <w:style w:type="numbering" w:customStyle="1" w:styleId="1112127">
    <w:name w:val="1.1.12127"/>
    <w:rsid w:val="005372BB"/>
  </w:style>
  <w:style w:type="numbering" w:customStyle="1" w:styleId="Sinlista391">
    <w:name w:val="Sin lista391"/>
    <w:next w:val="Sinlista"/>
    <w:uiPriority w:val="99"/>
    <w:semiHidden/>
    <w:unhideWhenUsed/>
    <w:rsid w:val="005372BB"/>
  </w:style>
  <w:style w:type="numbering" w:customStyle="1" w:styleId="Sinlista1131">
    <w:name w:val="Sin lista1131"/>
    <w:next w:val="Sinlista"/>
    <w:uiPriority w:val="99"/>
    <w:semiHidden/>
    <w:unhideWhenUsed/>
    <w:rsid w:val="005372BB"/>
  </w:style>
  <w:style w:type="numbering" w:customStyle="1" w:styleId="Sinlista1141">
    <w:name w:val="Sin lista1141"/>
    <w:next w:val="Sinlista"/>
    <w:uiPriority w:val="99"/>
    <w:semiHidden/>
    <w:unhideWhenUsed/>
    <w:rsid w:val="005372BB"/>
  </w:style>
  <w:style w:type="table" w:customStyle="1" w:styleId="Tablaconcuadrcula341">
    <w:name w:val="Tabla con cuadrícula341"/>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51">
    <w:name w:val="Tabla con cuadrícula 851"/>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1">
    <w:name w:val="Tabla con columnas 251"/>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1">
    <w:name w:val="Tabla profesional5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91">
    <w:name w:val="1 / 1.1 / 1.1.191"/>
    <w:basedOn w:val="Sinlista"/>
    <w:next w:val="111111"/>
    <w:rsid w:val="005372BB"/>
  </w:style>
  <w:style w:type="numbering" w:customStyle="1" w:styleId="Estilo192">
    <w:name w:val="Estilo192"/>
    <w:rsid w:val="005372BB"/>
  </w:style>
  <w:style w:type="numbering" w:customStyle="1" w:styleId="111201">
    <w:name w:val="1.1.1201"/>
    <w:rsid w:val="005372BB"/>
  </w:style>
  <w:style w:type="table" w:customStyle="1" w:styleId="Tablaconcolumnas2133">
    <w:name w:val="Tabla con columnas 2133"/>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3">
    <w:name w:val="Tabla con cuadrícula 8133"/>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43">
    <w:name w:val="Tabla profesional143"/>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61">
    <w:name w:val="Estilo1161"/>
    <w:rsid w:val="005372BB"/>
  </w:style>
  <w:style w:type="numbering" w:customStyle="1" w:styleId="111111161">
    <w:name w:val="1 / 1.1 / 1.1.1161"/>
    <w:basedOn w:val="Sinlista"/>
    <w:next w:val="111111"/>
    <w:semiHidden/>
    <w:unhideWhenUsed/>
    <w:rsid w:val="005372BB"/>
  </w:style>
  <w:style w:type="numbering" w:customStyle="1" w:styleId="1111124">
    <w:name w:val="1.1.11124"/>
    <w:rsid w:val="005372BB"/>
  </w:style>
  <w:style w:type="table" w:customStyle="1" w:styleId="Tablaconcolumnas2233">
    <w:name w:val="Tabla con columnas 2233"/>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3">
    <w:name w:val="Tabla con cuadrícula 8233"/>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3">
    <w:name w:val="Tabla profesional233"/>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61">
    <w:name w:val="Estilo1261"/>
    <w:rsid w:val="005372BB"/>
  </w:style>
  <w:style w:type="numbering" w:customStyle="1" w:styleId="111111261">
    <w:name w:val="1 / 1.1 / 1.1.1261"/>
    <w:basedOn w:val="Sinlista"/>
    <w:next w:val="111111"/>
    <w:unhideWhenUsed/>
    <w:rsid w:val="005372BB"/>
  </w:style>
  <w:style w:type="numbering" w:customStyle="1" w:styleId="111261">
    <w:name w:val="1.1.1261"/>
    <w:rsid w:val="005372BB"/>
  </w:style>
  <w:style w:type="table" w:customStyle="1" w:styleId="Tablaconcuadrcula1133">
    <w:name w:val="Tabla con cuadrícula1133"/>
    <w:basedOn w:val="Tablanormal"/>
    <w:next w:val="Tablaconcuadrcula"/>
    <w:uiPriority w:val="59"/>
    <w:rsid w:val="005372B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4">
    <w:name w:val="Sin lista11124"/>
    <w:next w:val="Sinlista"/>
    <w:uiPriority w:val="99"/>
    <w:semiHidden/>
    <w:unhideWhenUsed/>
    <w:rsid w:val="005372BB"/>
  </w:style>
  <w:style w:type="numbering" w:customStyle="1" w:styleId="Sinlista2101">
    <w:name w:val="Sin lista2101"/>
    <w:next w:val="Sinlista"/>
    <w:uiPriority w:val="99"/>
    <w:semiHidden/>
    <w:unhideWhenUsed/>
    <w:rsid w:val="005372BB"/>
  </w:style>
  <w:style w:type="numbering" w:customStyle="1" w:styleId="Sinlista3101">
    <w:name w:val="Sin lista3101"/>
    <w:next w:val="Sinlista"/>
    <w:uiPriority w:val="99"/>
    <w:semiHidden/>
    <w:unhideWhenUsed/>
    <w:rsid w:val="005372BB"/>
  </w:style>
  <w:style w:type="table" w:customStyle="1" w:styleId="Tablaconcuadrcula2101">
    <w:name w:val="Tabla con cuadrícula210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21">
    <w:name w:val="Tabla con cuadrícula 8321"/>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1">
    <w:name w:val="Tabla con columnas 2321"/>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1">
    <w:name w:val="Tabla profesional32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32">
    <w:name w:val="1 / 1.1 / 1.1.1332"/>
    <w:basedOn w:val="Sinlista"/>
    <w:next w:val="111111"/>
    <w:rsid w:val="005372BB"/>
  </w:style>
  <w:style w:type="numbering" w:customStyle="1" w:styleId="Estilo1332">
    <w:name w:val="Estilo1332"/>
    <w:rsid w:val="005372BB"/>
  </w:style>
  <w:style w:type="numbering" w:customStyle="1" w:styleId="111332">
    <w:name w:val="1.1.1332"/>
    <w:rsid w:val="005372BB"/>
  </w:style>
  <w:style w:type="table" w:customStyle="1" w:styleId="Tablaconcolumnas21121">
    <w:name w:val="Tabla con columnas 2112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1">
    <w:name w:val="Tabla con cuadrícula 8112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3">
    <w:name w:val="Tabla profesional1123"/>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24">
    <w:name w:val="Estilo11124"/>
    <w:rsid w:val="005372BB"/>
  </w:style>
  <w:style w:type="numbering" w:customStyle="1" w:styleId="1111111124">
    <w:name w:val="1 / 1.1 / 1.1.11124"/>
    <w:basedOn w:val="Sinlista"/>
    <w:next w:val="111111"/>
    <w:unhideWhenUsed/>
    <w:rsid w:val="005372BB"/>
  </w:style>
  <w:style w:type="numbering" w:customStyle="1" w:styleId="1111131">
    <w:name w:val="1.1.11131"/>
    <w:rsid w:val="005372BB"/>
  </w:style>
  <w:style w:type="table" w:customStyle="1" w:styleId="Tablaconcolumnas22121">
    <w:name w:val="Tabla con columnas 2212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1">
    <w:name w:val="Tabla con cuadrícula 8212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1">
    <w:name w:val="Tabla profesional212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25">
    <w:name w:val="Estilo12125"/>
    <w:rsid w:val="005372BB"/>
  </w:style>
  <w:style w:type="numbering" w:customStyle="1" w:styleId="1111112124">
    <w:name w:val="1 / 1.1 / 1.1.12124"/>
    <w:basedOn w:val="Sinlista"/>
    <w:next w:val="111111"/>
    <w:unhideWhenUsed/>
    <w:rsid w:val="005372BB"/>
  </w:style>
  <w:style w:type="numbering" w:customStyle="1" w:styleId="1112133">
    <w:name w:val="1.1.12133"/>
    <w:rsid w:val="005372BB"/>
  </w:style>
  <w:style w:type="table" w:customStyle="1" w:styleId="Tablaconcuadrcula1143">
    <w:name w:val="Tabla con cuadrícula1143"/>
    <w:basedOn w:val="Tablanormal"/>
    <w:next w:val="Tablaconcuadrcula"/>
    <w:uiPriority w:val="59"/>
    <w:rsid w:val="005372B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4">
    <w:name w:val="Sin lista1224"/>
    <w:next w:val="Sinlista"/>
    <w:uiPriority w:val="99"/>
    <w:semiHidden/>
    <w:unhideWhenUsed/>
    <w:rsid w:val="005372BB"/>
  </w:style>
  <w:style w:type="numbering" w:customStyle="1" w:styleId="Sinlista2124">
    <w:name w:val="Sin lista2124"/>
    <w:next w:val="Sinlista"/>
    <w:uiPriority w:val="99"/>
    <w:semiHidden/>
    <w:unhideWhenUsed/>
    <w:rsid w:val="005372BB"/>
  </w:style>
  <w:style w:type="numbering" w:customStyle="1" w:styleId="Sinlista424">
    <w:name w:val="Sin lista424"/>
    <w:next w:val="Sinlista"/>
    <w:uiPriority w:val="99"/>
    <w:semiHidden/>
    <w:unhideWhenUsed/>
    <w:rsid w:val="005372BB"/>
  </w:style>
  <w:style w:type="numbering" w:customStyle="1" w:styleId="111111433">
    <w:name w:val="1 / 1.1 / 1.1.1433"/>
    <w:basedOn w:val="Sinlista"/>
    <w:next w:val="111111"/>
    <w:uiPriority w:val="99"/>
    <w:rsid w:val="005372BB"/>
  </w:style>
  <w:style w:type="numbering" w:customStyle="1" w:styleId="Estilo1432">
    <w:name w:val="Estilo1432"/>
    <w:rsid w:val="005372BB"/>
  </w:style>
  <w:style w:type="numbering" w:customStyle="1" w:styleId="111432">
    <w:name w:val="1.1.1432"/>
    <w:rsid w:val="005372BB"/>
  </w:style>
  <w:style w:type="numbering" w:customStyle="1" w:styleId="Estilo11224">
    <w:name w:val="Estilo11224"/>
    <w:rsid w:val="005372BB"/>
  </w:style>
  <w:style w:type="numbering" w:customStyle="1" w:styleId="1111111224">
    <w:name w:val="1 / 1.1 / 1.1.11224"/>
    <w:basedOn w:val="Sinlista"/>
    <w:next w:val="111111"/>
    <w:unhideWhenUsed/>
    <w:rsid w:val="005372BB"/>
  </w:style>
  <w:style w:type="numbering" w:customStyle="1" w:styleId="1111224">
    <w:name w:val="1.1.11224"/>
    <w:rsid w:val="005372BB"/>
  </w:style>
  <w:style w:type="numbering" w:customStyle="1" w:styleId="Estilo12224">
    <w:name w:val="Estilo12224"/>
    <w:rsid w:val="005372BB"/>
  </w:style>
  <w:style w:type="numbering" w:customStyle="1" w:styleId="1111112224">
    <w:name w:val="1 / 1.1 / 1.1.12224"/>
    <w:basedOn w:val="Sinlista"/>
    <w:next w:val="111111"/>
    <w:unhideWhenUsed/>
    <w:rsid w:val="005372BB"/>
  </w:style>
  <w:style w:type="numbering" w:customStyle="1" w:styleId="1112224">
    <w:name w:val="1.1.12224"/>
    <w:rsid w:val="005372BB"/>
  </w:style>
  <w:style w:type="numbering" w:customStyle="1" w:styleId="Sinlista1324">
    <w:name w:val="Sin lista1324"/>
    <w:next w:val="Sinlista"/>
    <w:uiPriority w:val="99"/>
    <w:semiHidden/>
    <w:unhideWhenUsed/>
    <w:rsid w:val="005372BB"/>
  </w:style>
  <w:style w:type="numbering" w:customStyle="1" w:styleId="Sinlista2224">
    <w:name w:val="Sin lista2224"/>
    <w:next w:val="Sinlista"/>
    <w:uiPriority w:val="99"/>
    <w:semiHidden/>
    <w:unhideWhenUsed/>
    <w:rsid w:val="005372BB"/>
  </w:style>
  <w:style w:type="numbering" w:customStyle="1" w:styleId="Sinlista524">
    <w:name w:val="Sin lista524"/>
    <w:next w:val="Sinlista"/>
    <w:uiPriority w:val="99"/>
    <w:semiHidden/>
    <w:unhideWhenUsed/>
    <w:rsid w:val="005372BB"/>
  </w:style>
  <w:style w:type="numbering" w:customStyle="1" w:styleId="111111524">
    <w:name w:val="1 / 1.1 / 1.1.1524"/>
    <w:basedOn w:val="Sinlista"/>
    <w:next w:val="111111"/>
    <w:rsid w:val="005372BB"/>
  </w:style>
  <w:style w:type="numbering" w:customStyle="1" w:styleId="Estilo1525">
    <w:name w:val="Estilo1525"/>
    <w:rsid w:val="005372BB"/>
  </w:style>
  <w:style w:type="numbering" w:customStyle="1" w:styleId="111532">
    <w:name w:val="1.1.1532"/>
    <w:rsid w:val="005372BB"/>
  </w:style>
  <w:style w:type="numbering" w:customStyle="1" w:styleId="Estilo11324">
    <w:name w:val="Estilo11324"/>
    <w:rsid w:val="005372BB"/>
  </w:style>
  <w:style w:type="numbering" w:customStyle="1" w:styleId="1111111324">
    <w:name w:val="1 / 1.1 / 1.1.11324"/>
    <w:basedOn w:val="Sinlista"/>
    <w:next w:val="111111"/>
    <w:unhideWhenUsed/>
    <w:rsid w:val="005372BB"/>
  </w:style>
  <w:style w:type="numbering" w:customStyle="1" w:styleId="1111324">
    <w:name w:val="1.1.11324"/>
    <w:rsid w:val="005372BB"/>
  </w:style>
  <w:style w:type="numbering" w:customStyle="1" w:styleId="Estilo12325">
    <w:name w:val="Estilo12325"/>
    <w:rsid w:val="005372BB"/>
  </w:style>
  <w:style w:type="numbering" w:customStyle="1" w:styleId="1111112324">
    <w:name w:val="1 / 1.1 / 1.1.12324"/>
    <w:basedOn w:val="Sinlista"/>
    <w:next w:val="111111"/>
    <w:unhideWhenUsed/>
    <w:rsid w:val="005372BB"/>
  </w:style>
  <w:style w:type="numbering" w:customStyle="1" w:styleId="1112324">
    <w:name w:val="1.1.12324"/>
    <w:rsid w:val="005372BB"/>
  </w:style>
  <w:style w:type="numbering" w:customStyle="1" w:styleId="Sinlista1424">
    <w:name w:val="Sin lista1424"/>
    <w:next w:val="Sinlista"/>
    <w:uiPriority w:val="99"/>
    <w:semiHidden/>
    <w:unhideWhenUsed/>
    <w:rsid w:val="005372BB"/>
  </w:style>
  <w:style w:type="numbering" w:customStyle="1" w:styleId="Sinlista2324">
    <w:name w:val="Sin lista2324"/>
    <w:next w:val="Sinlista"/>
    <w:uiPriority w:val="99"/>
    <w:semiHidden/>
    <w:unhideWhenUsed/>
    <w:rsid w:val="005372BB"/>
  </w:style>
  <w:style w:type="numbering" w:customStyle="1" w:styleId="Sinlista624">
    <w:name w:val="Sin lista624"/>
    <w:next w:val="Sinlista"/>
    <w:uiPriority w:val="99"/>
    <w:semiHidden/>
    <w:rsid w:val="005372BB"/>
  </w:style>
  <w:style w:type="table" w:customStyle="1" w:styleId="Tabladecuadrcula4-nfasis6124">
    <w:name w:val="Tabla de cuadrícula 4 - Énfasis 6124"/>
    <w:basedOn w:val="Tablanormal"/>
    <w:uiPriority w:val="49"/>
    <w:rsid w:val="005372BB"/>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2">
    <w:name w:val="Table Normal122"/>
    <w:rsid w:val="005372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4">
    <w:name w:val="List 724"/>
    <w:basedOn w:val="Sinlista"/>
    <w:rsid w:val="005372BB"/>
  </w:style>
  <w:style w:type="numbering" w:customStyle="1" w:styleId="List1124">
    <w:name w:val="List 1124"/>
    <w:basedOn w:val="Sinlista"/>
    <w:rsid w:val="005372BB"/>
  </w:style>
  <w:style w:type="numbering" w:customStyle="1" w:styleId="List1224">
    <w:name w:val="List 1224"/>
    <w:basedOn w:val="Sinlista"/>
    <w:rsid w:val="005372BB"/>
  </w:style>
  <w:style w:type="table" w:customStyle="1" w:styleId="Tablaconcuadrcula351">
    <w:name w:val="Tabla con cuadrícula35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6">
    <w:name w:val="Tabla con cuadrícula426"/>
    <w:basedOn w:val="Tablanormal"/>
    <w:next w:val="Tablaconcuadrcula"/>
    <w:uiPriority w:val="59"/>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4">
    <w:name w:val="Sin lista714"/>
    <w:next w:val="Sinlista"/>
    <w:uiPriority w:val="99"/>
    <w:semiHidden/>
    <w:unhideWhenUsed/>
    <w:rsid w:val="005372BB"/>
  </w:style>
  <w:style w:type="table" w:customStyle="1" w:styleId="Tablaconcuadrcula516">
    <w:name w:val="Tabla con cuadrícula516"/>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11">
    <w:name w:val="Lista clara11"/>
    <w:basedOn w:val="Tablanormal"/>
    <w:next w:val="Listaclara"/>
    <w:uiPriority w:val="61"/>
    <w:rsid w:val="005372BB"/>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11">
    <w:name w:val="Sin lista811"/>
    <w:next w:val="Sinlista"/>
    <w:uiPriority w:val="99"/>
    <w:semiHidden/>
    <w:unhideWhenUsed/>
    <w:rsid w:val="005372BB"/>
  </w:style>
  <w:style w:type="table" w:customStyle="1" w:styleId="Tablaconcuadrcula626">
    <w:name w:val="Tabla con cuadrícula626"/>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1">
    <w:name w:val="Sin lista911"/>
    <w:next w:val="Sinlista"/>
    <w:uiPriority w:val="99"/>
    <w:semiHidden/>
    <w:unhideWhenUsed/>
    <w:rsid w:val="005372BB"/>
  </w:style>
  <w:style w:type="table" w:customStyle="1" w:styleId="Tablaconcuadrcula714">
    <w:name w:val="Tabla con cuadrícula714"/>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11">
    <w:name w:val="Tabla de cuadrícula 1 clara - Énfasis 1111"/>
    <w:basedOn w:val="Tablanormal"/>
    <w:uiPriority w:val="46"/>
    <w:rsid w:val="005372BB"/>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11">
    <w:name w:val="Sin lista1011"/>
    <w:next w:val="Sinlista"/>
    <w:uiPriority w:val="99"/>
    <w:semiHidden/>
    <w:unhideWhenUsed/>
    <w:rsid w:val="005372BB"/>
  </w:style>
  <w:style w:type="table" w:customStyle="1" w:styleId="Tablaconcuadrcula8110">
    <w:name w:val="Tabla con cuadrícula811"/>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11">
    <w:name w:val="Sin lista1511"/>
    <w:next w:val="Sinlista"/>
    <w:semiHidden/>
    <w:unhideWhenUsed/>
    <w:rsid w:val="005372BB"/>
  </w:style>
  <w:style w:type="table" w:customStyle="1" w:styleId="Tablaconcuadrcula911">
    <w:name w:val="Tabla con cuadrícula911"/>
    <w:basedOn w:val="Tablanormal"/>
    <w:next w:val="Tablaconcuadrcula"/>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1">
    <w:name w:val="Tabla con cuadrícula1011"/>
    <w:basedOn w:val="Tablanormal"/>
    <w:next w:val="Tablaconcuadrcula"/>
    <w:uiPriority w:val="59"/>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11">
    <w:name w:val="Sin lista1611"/>
    <w:next w:val="Sinlista"/>
    <w:uiPriority w:val="99"/>
    <w:semiHidden/>
    <w:unhideWhenUsed/>
    <w:rsid w:val="005372BB"/>
  </w:style>
  <w:style w:type="numbering" w:customStyle="1" w:styleId="Sinlista1711">
    <w:name w:val="Sin lista1711"/>
    <w:next w:val="Sinlista"/>
    <w:semiHidden/>
    <w:rsid w:val="005372BB"/>
  </w:style>
  <w:style w:type="table" w:customStyle="1" w:styleId="Tablaconcuadrcula1213">
    <w:name w:val="Tabla con cuadrícula1213"/>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11">
    <w:name w:val="1.1.1611"/>
    <w:rsid w:val="005372BB"/>
  </w:style>
  <w:style w:type="table" w:customStyle="1" w:styleId="Tablaconcuadrcula1311">
    <w:name w:val="Tabla con cuadrícula1311"/>
    <w:basedOn w:val="Tablanormal"/>
    <w:next w:val="Tablaconcuadrcula"/>
    <w:uiPriority w:val="59"/>
    <w:rsid w:val="005372BB"/>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11">
    <w:name w:val="Sin lista1811"/>
    <w:next w:val="Sinlista"/>
    <w:uiPriority w:val="99"/>
    <w:semiHidden/>
    <w:unhideWhenUsed/>
    <w:rsid w:val="005372BB"/>
  </w:style>
  <w:style w:type="numbering" w:customStyle="1" w:styleId="Sinlista1911">
    <w:name w:val="Sin lista1911"/>
    <w:next w:val="Sinlista"/>
    <w:semiHidden/>
    <w:rsid w:val="005372BB"/>
  </w:style>
  <w:style w:type="table" w:customStyle="1" w:styleId="Tablaconcuadrcula1411">
    <w:name w:val="Tabla con cuadrícula1411"/>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11">
    <w:name w:val="1.1.1711"/>
    <w:rsid w:val="005372BB"/>
  </w:style>
  <w:style w:type="table" w:customStyle="1" w:styleId="Tablaconcuadrcula1511">
    <w:name w:val="Tabla con cuadrícula1511"/>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11">
    <w:name w:val="Sin lista2011"/>
    <w:next w:val="Sinlista"/>
    <w:uiPriority w:val="99"/>
    <w:semiHidden/>
    <w:unhideWhenUsed/>
    <w:rsid w:val="005372BB"/>
  </w:style>
  <w:style w:type="numbering" w:customStyle="1" w:styleId="Sinlista11011">
    <w:name w:val="Sin lista11011"/>
    <w:next w:val="Sinlista"/>
    <w:uiPriority w:val="99"/>
    <w:semiHidden/>
    <w:unhideWhenUsed/>
    <w:rsid w:val="005372BB"/>
  </w:style>
  <w:style w:type="table" w:customStyle="1" w:styleId="Tablaconcuadrcula1611">
    <w:name w:val="Tabla con cuadrícula1611"/>
    <w:basedOn w:val="Tablanormal"/>
    <w:next w:val="Tablaconcuadrcula"/>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21">
    <w:name w:val="Sin lista111121"/>
    <w:next w:val="Sinlista"/>
    <w:uiPriority w:val="99"/>
    <w:semiHidden/>
    <w:unhideWhenUsed/>
    <w:rsid w:val="005372BB"/>
  </w:style>
  <w:style w:type="numbering" w:customStyle="1" w:styleId="Sinlista1111112">
    <w:name w:val="Sin lista1111112"/>
    <w:next w:val="Sinlista"/>
    <w:uiPriority w:val="99"/>
    <w:semiHidden/>
    <w:unhideWhenUsed/>
    <w:rsid w:val="005372BB"/>
  </w:style>
  <w:style w:type="table" w:customStyle="1" w:styleId="Tablaconcuadrcula1711">
    <w:name w:val="Tabla con cuadrícula1711"/>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11">
    <w:name w:val="Tabla con cuadrícula 8411"/>
    <w:basedOn w:val="Tablanormal"/>
    <w:next w:val="Tablaconcuadrcula8"/>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1">
    <w:name w:val="Tabla con columnas 2411"/>
    <w:basedOn w:val="Tablanormal"/>
    <w:next w:val="Tablaconcolumnas2"/>
    <w:uiPriority w:val="99"/>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1">
    <w:name w:val="Tabla profesional41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11">
    <w:name w:val="1 / 1.1 / 1.1.1611"/>
    <w:basedOn w:val="Sinlista"/>
    <w:next w:val="111111"/>
    <w:rsid w:val="005372BB"/>
  </w:style>
  <w:style w:type="numbering" w:customStyle="1" w:styleId="Estilo1611">
    <w:name w:val="Estilo1611"/>
    <w:rsid w:val="005372BB"/>
  </w:style>
  <w:style w:type="numbering" w:customStyle="1" w:styleId="111813">
    <w:name w:val="1.1.1813"/>
    <w:rsid w:val="005372BB"/>
  </w:style>
  <w:style w:type="table" w:customStyle="1" w:styleId="Tablaconcolumnas21211">
    <w:name w:val="Tabla con columnas 2121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1">
    <w:name w:val="Tabla con cuadrícula 8121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3">
    <w:name w:val="Tabla profesional1213"/>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11">
    <w:name w:val="Estilo11411"/>
    <w:rsid w:val="005372BB"/>
  </w:style>
  <w:style w:type="numbering" w:customStyle="1" w:styleId="1111111411">
    <w:name w:val="1 / 1.1 / 1.1.11411"/>
    <w:basedOn w:val="Sinlista"/>
    <w:next w:val="111111"/>
    <w:unhideWhenUsed/>
    <w:rsid w:val="005372BB"/>
  </w:style>
  <w:style w:type="numbering" w:customStyle="1" w:styleId="1111411">
    <w:name w:val="1.1.11411"/>
    <w:rsid w:val="005372BB"/>
  </w:style>
  <w:style w:type="table" w:customStyle="1" w:styleId="Tablaconcolumnas22211">
    <w:name w:val="Tabla con columnas 2221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1">
    <w:name w:val="Tabla con cuadrícula 8221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1">
    <w:name w:val="Tabla profesional221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11">
    <w:name w:val="Estilo12411"/>
    <w:rsid w:val="005372BB"/>
  </w:style>
  <w:style w:type="numbering" w:customStyle="1" w:styleId="1111112411">
    <w:name w:val="1 / 1.1 / 1.1.12411"/>
    <w:basedOn w:val="Sinlista"/>
    <w:next w:val="111111"/>
    <w:unhideWhenUsed/>
    <w:rsid w:val="005372BB"/>
  </w:style>
  <w:style w:type="numbering" w:customStyle="1" w:styleId="1112411">
    <w:name w:val="1.1.12411"/>
    <w:rsid w:val="005372BB"/>
  </w:style>
  <w:style w:type="table" w:customStyle="1" w:styleId="Tablaconcuadrcula11111">
    <w:name w:val="Tabla con cuadrícula11111"/>
    <w:basedOn w:val="Tablanormal"/>
    <w:next w:val="Tablaconcuadrcula"/>
    <w:uiPriority w:val="59"/>
    <w:rsid w:val="005372B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11111">
    <w:name w:val="Sin lista1111111111"/>
    <w:next w:val="Sinlista"/>
    <w:uiPriority w:val="99"/>
    <w:semiHidden/>
    <w:unhideWhenUsed/>
    <w:rsid w:val="005372BB"/>
  </w:style>
  <w:style w:type="numbering" w:customStyle="1" w:styleId="Sinlista2411">
    <w:name w:val="Sin lista2411"/>
    <w:next w:val="Sinlista"/>
    <w:uiPriority w:val="99"/>
    <w:semiHidden/>
    <w:unhideWhenUsed/>
    <w:rsid w:val="005372BB"/>
  </w:style>
  <w:style w:type="numbering" w:customStyle="1" w:styleId="Sinlista3111">
    <w:name w:val="Sin lista3111"/>
    <w:next w:val="Sinlista"/>
    <w:uiPriority w:val="99"/>
    <w:semiHidden/>
    <w:unhideWhenUsed/>
    <w:rsid w:val="005372BB"/>
  </w:style>
  <w:style w:type="table" w:customStyle="1" w:styleId="Tablaconcuadrcula2111">
    <w:name w:val="Tabla con cuadrícula2111"/>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11">
    <w:name w:val="Tabla con cuadrícula 83111"/>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1">
    <w:name w:val="Tabla con columnas 23111"/>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1">
    <w:name w:val="Tabla profesional311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22">
    <w:name w:val="1 / 1.1 / 1.1.13122"/>
    <w:basedOn w:val="Sinlista"/>
    <w:next w:val="111111"/>
    <w:rsid w:val="005372BB"/>
  </w:style>
  <w:style w:type="numbering" w:customStyle="1" w:styleId="Estilo13122">
    <w:name w:val="Estilo13122"/>
    <w:rsid w:val="005372BB"/>
  </w:style>
  <w:style w:type="numbering" w:customStyle="1" w:styleId="1113112">
    <w:name w:val="1.1.13112"/>
    <w:rsid w:val="005372BB"/>
  </w:style>
  <w:style w:type="table" w:customStyle="1" w:styleId="Tablaconcolumnas211111">
    <w:name w:val="Tabla con columnas 21111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1">
    <w:name w:val="Tabla con cuadrícula 81111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1">
    <w:name w:val="Tabla profesional1111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12">
    <w:name w:val="Estilo111112"/>
    <w:rsid w:val="005372BB"/>
  </w:style>
  <w:style w:type="numbering" w:customStyle="1" w:styleId="11111111111">
    <w:name w:val="1 / 1.1 / 1.1.111111"/>
    <w:basedOn w:val="Sinlista"/>
    <w:next w:val="111111"/>
    <w:semiHidden/>
    <w:unhideWhenUsed/>
    <w:rsid w:val="005372BB"/>
  </w:style>
  <w:style w:type="numbering" w:customStyle="1" w:styleId="11111111a">
    <w:name w:val="1.1.111111"/>
    <w:rsid w:val="005372BB"/>
  </w:style>
  <w:style w:type="table" w:customStyle="1" w:styleId="Tablaconcolumnas221111">
    <w:name w:val="Tabla con columnas 22111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1">
    <w:name w:val="Tabla con cuadrícula 82111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1">
    <w:name w:val="Tabla profesional2111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11">
    <w:name w:val="Estilo121111"/>
    <w:rsid w:val="005372BB"/>
  </w:style>
  <w:style w:type="numbering" w:customStyle="1" w:styleId="11111121111">
    <w:name w:val="1 / 1.1 / 1.1.121111"/>
    <w:basedOn w:val="Sinlista"/>
    <w:next w:val="111111"/>
    <w:semiHidden/>
    <w:unhideWhenUsed/>
    <w:rsid w:val="005372BB"/>
  </w:style>
  <w:style w:type="numbering" w:customStyle="1" w:styleId="11121111">
    <w:name w:val="1.1.121111"/>
    <w:rsid w:val="005372BB"/>
  </w:style>
  <w:style w:type="numbering" w:customStyle="1" w:styleId="Sinlista12111">
    <w:name w:val="Sin lista12111"/>
    <w:next w:val="Sinlista"/>
    <w:uiPriority w:val="99"/>
    <w:semiHidden/>
    <w:unhideWhenUsed/>
    <w:rsid w:val="005372BB"/>
  </w:style>
  <w:style w:type="numbering" w:customStyle="1" w:styleId="Sinlista21111">
    <w:name w:val="Sin lista21111"/>
    <w:next w:val="Sinlista"/>
    <w:uiPriority w:val="99"/>
    <w:semiHidden/>
    <w:unhideWhenUsed/>
    <w:rsid w:val="005372BB"/>
  </w:style>
  <w:style w:type="numbering" w:customStyle="1" w:styleId="Sinlista4111">
    <w:name w:val="Sin lista4111"/>
    <w:next w:val="Sinlista"/>
    <w:uiPriority w:val="99"/>
    <w:semiHidden/>
    <w:unhideWhenUsed/>
    <w:rsid w:val="005372BB"/>
  </w:style>
  <w:style w:type="numbering" w:customStyle="1" w:styleId="1111114111">
    <w:name w:val="1 / 1.1 / 1.1.14111"/>
    <w:basedOn w:val="Sinlista"/>
    <w:next w:val="111111"/>
    <w:uiPriority w:val="99"/>
    <w:rsid w:val="005372BB"/>
  </w:style>
  <w:style w:type="numbering" w:customStyle="1" w:styleId="Estilo14111">
    <w:name w:val="Estilo14111"/>
    <w:rsid w:val="005372BB"/>
  </w:style>
  <w:style w:type="numbering" w:customStyle="1" w:styleId="1114122">
    <w:name w:val="1.1.14122"/>
    <w:rsid w:val="005372BB"/>
  </w:style>
  <w:style w:type="numbering" w:customStyle="1" w:styleId="Estilo112111">
    <w:name w:val="Estilo112111"/>
    <w:rsid w:val="005372BB"/>
  </w:style>
  <w:style w:type="numbering" w:customStyle="1" w:styleId="11111112111">
    <w:name w:val="1 / 1.1 / 1.1.112111"/>
    <w:basedOn w:val="Sinlista"/>
    <w:next w:val="111111"/>
    <w:semiHidden/>
    <w:unhideWhenUsed/>
    <w:rsid w:val="005372BB"/>
  </w:style>
  <w:style w:type="numbering" w:customStyle="1" w:styleId="11112111">
    <w:name w:val="1.1.112111"/>
    <w:rsid w:val="005372BB"/>
  </w:style>
  <w:style w:type="numbering" w:customStyle="1" w:styleId="Estilo122111">
    <w:name w:val="Estilo122111"/>
    <w:rsid w:val="005372BB"/>
  </w:style>
  <w:style w:type="numbering" w:customStyle="1" w:styleId="11111122111">
    <w:name w:val="1 / 1.1 / 1.1.122111"/>
    <w:basedOn w:val="Sinlista"/>
    <w:next w:val="111111"/>
    <w:semiHidden/>
    <w:unhideWhenUsed/>
    <w:rsid w:val="005372BB"/>
  </w:style>
  <w:style w:type="numbering" w:customStyle="1" w:styleId="11122111">
    <w:name w:val="1.1.122111"/>
    <w:rsid w:val="005372BB"/>
  </w:style>
  <w:style w:type="numbering" w:customStyle="1" w:styleId="Sinlista13111">
    <w:name w:val="Sin lista13111"/>
    <w:next w:val="Sinlista"/>
    <w:uiPriority w:val="99"/>
    <w:semiHidden/>
    <w:unhideWhenUsed/>
    <w:rsid w:val="005372BB"/>
  </w:style>
  <w:style w:type="numbering" w:customStyle="1" w:styleId="Sinlista22111">
    <w:name w:val="Sin lista22111"/>
    <w:next w:val="Sinlista"/>
    <w:uiPriority w:val="99"/>
    <w:semiHidden/>
    <w:unhideWhenUsed/>
    <w:rsid w:val="005372BB"/>
  </w:style>
  <w:style w:type="numbering" w:customStyle="1" w:styleId="Sinlista5111">
    <w:name w:val="Sin lista5111"/>
    <w:next w:val="Sinlista"/>
    <w:uiPriority w:val="99"/>
    <w:semiHidden/>
    <w:unhideWhenUsed/>
    <w:rsid w:val="005372BB"/>
  </w:style>
  <w:style w:type="numbering" w:customStyle="1" w:styleId="1111115111">
    <w:name w:val="1 / 1.1 / 1.1.15111"/>
    <w:basedOn w:val="Sinlista"/>
    <w:next w:val="111111"/>
    <w:rsid w:val="005372BB"/>
  </w:style>
  <w:style w:type="numbering" w:customStyle="1" w:styleId="Estilo15111">
    <w:name w:val="Estilo15111"/>
    <w:rsid w:val="005372BB"/>
  </w:style>
  <w:style w:type="numbering" w:customStyle="1" w:styleId="1115122">
    <w:name w:val="1.1.15122"/>
    <w:rsid w:val="005372BB"/>
  </w:style>
  <w:style w:type="numbering" w:customStyle="1" w:styleId="Estilo113111">
    <w:name w:val="Estilo113111"/>
    <w:rsid w:val="005372BB"/>
  </w:style>
  <w:style w:type="numbering" w:customStyle="1" w:styleId="11111113111">
    <w:name w:val="1 / 1.1 / 1.1.113111"/>
    <w:basedOn w:val="Sinlista"/>
    <w:next w:val="111111"/>
    <w:semiHidden/>
    <w:unhideWhenUsed/>
    <w:rsid w:val="005372BB"/>
  </w:style>
  <w:style w:type="numbering" w:customStyle="1" w:styleId="11113111">
    <w:name w:val="1.1.113111"/>
    <w:rsid w:val="005372BB"/>
  </w:style>
  <w:style w:type="numbering" w:customStyle="1" w:styleId="Estilo123111">
    <w:name w:val="Estilo123111"/>
    <w:rsid w:val="005372BB"/>
  </w:style>
  <w:style w:type="numbering" w:customStyle="1" w:styleId="11111123111">
    <w:name w:val="1 / 1.1 / 1.1.123111"/>
    <w:basedOn w:val="Sinlista"/>
    <w:next w:val="111111"/>
    <w:semiHidden/>
    <w:unhideWhenUsed/>
    <w:rsid w:val="005372BB"/>
  </w:style>
  <w:style w:type="numbering" w:customStyle="1" w:styleId="11123111">
    <w:name w:val="1.1.123111"/>
    <w:rsid w:val="005372BB"/>
  </w:style>
  <w:style w:type="numbering" w:customStyle="1" w:styleId="Sinlista14111">
    <w:name w:val="Sin lista14111"/>
    <w:next w:val="Sinlista"/>
    <w:uiPriority w:val="99"/>
    <w:semiHidden/>
    <w:unhideWhenUsed/>
    <w:rsid w:val="005372BB"/>
  </w:style>
  <w:style w:type="numbering" w:customStyle="1" w:styleId="Sinlista23111">
    <w:name w:val="Sin lista23111"/>
    <w:next w:val="Sinlista"/>
    <w:uiPriority w:val="99"/>
    <w:semiHidden/>
    <w:unhideWhenUsed/>
    <w:rsid w:val="005372BB"/>
  </w:style>
  <w:style w:type="numbering" w:customStyle="1" w:styleId="Sinlista6111">
    <w:name w:val="Sin lista6111"/>
    <w:next w:val="Sinlista"/>
    <w:uiPriority w:val="99"/>
    <w:semiHidden/>
    <w:rsid w:val="005372BB"/>
  </w:style>
  <w:style w:type="table" w:customStyle="1" w:styleId="Tabladecuadrcula4-nfasis61111">
    <w:name w:val="Tabla de cuadrícula 4 - Énfasis 61111"/>
    <w:basedOn w:val="Tablanormal"/>
    <w:uiPriority w:val="49"/>
    <w:rsid w:val="005372BB"/>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1">
    <w:name w:val="Table Normal1111"/>
    <w:rsid w:val="005372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11">
    <w:name w:val="List 7111"/>
    <w:basedOn w:val="Sinlista"/>
    <w:rsid w:val="005372BB"/>
  </w:style>
  <w:style w:type="numbering" w:customStyle="1" w:styleId="List11111">
    <w:name w:val="List 11111"/>
    <w:basedOn w:val="Sinlista"/>
    <w:rsid w:val="005372BB"/>
  </w:style>
  <w:style w:type="numbering" w:customStyle="1" w:styleId="List12111">
    <w:name w:val="List 12111"/>
    <w:basedOn w:val="Sinlista"/>
    <w:rsid w:val="005372BB"/>
  </w:style>
  <w:style w:type="table" w:customStyle="1" w:styleId="Tablaconcuadrcula3111">
    <w:name w:val="Tabla con cuadrícula3111"/>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11">
    <w:name w:val="1.1.151111"/>
    <w:rsid w:val="005372BB"/>
  </w:style>
  <w:style w:type="table" w:customStyle="1" w:styleId="Tablaconcuadrcula6111">
    <w:name w:val="Tabla con cuadrícula6111"/>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11">
    <w:name w:val="Sin lista2511"/>
    <w:next w:val="Sinlista"/>
    <w:semiHidden/>
    <w:rsid w:val="005372BB"/>
  </w:style>
  <w:style w:type="table" w:customStyle="1" w:styleId="Tablaconcuadrcula1811">
    <w:name w:val="Tabla con cuadrícula1811"/>
    <w:basedOn w:val="Tablanormal"/>
    <w:next w:val="Tablaconcuadrcula"/>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13">
    <w:name w:val="1.1.1913"/>
    <w:rsid w:val="005372BB"/>
  </w:style>
  <w:style w:type="numbering" w:customStyle="1" w:styleId="Sinlista2611">
    <w:name w:val="Sin lista2611"/>
    <w:next w:val="Sinlista"/>
    <w:uiPriority w:val="99"/>
    <w:semiHidden/>
    <w:unhideWhenUsed/>
    <w:rsid w:val="005372BB"/>
  </w:style>
  <w:style w:type="table" w:customStyle="1" w:styleId="Tablaconcuadrcula1911">
    <w:name w:val="Tabla con cuadrícula1911"/>
    <w:basedOn w:val="Tablanormal"/>
    <w:next w:val="Tablaconcuadrcula"/>
    <w:uiPriority w:val="59"/>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11">
    <w:name w:val="Sin lista2711"/>
    <w:next w:val="Sinlista"/>
    <w:uiPriority w:val="99"/>
    <w:semiHidden/>
    <w:unhideWhenUsed/>
    <w:rsid w:val="005372BB"/>
  </w:style>
  <w:style w:type="table" w:customStyle="1" w:styleId="Tablaconcuadrcula2011">
    <w:name w:val="Tabla con cuadrícula2011"/>
    <w:basedOn w:val="Tablanormal"/>
    <w:next w:val="Tablaconcuadrcula"/>
    <w:uiPriority w:val="59"/>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811">
    <w:name w:val="Sin lista2811"/>
    <w:next w:val="Sinlista"/>
    <w:uiPriority w:val="99"/>
    <w:semiHidden/>
    <w:unhideWhenUsed/>
    <w:rsid w:val="005372BB"/>
  </w:style>
  <w:style w:type="table" w:customStyle="1" w:styleId="Tablaconcuadrcula2211">
    <w:name w:val="Tabla con cuadrícula2211"/>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911">
    <w:name w:val="Sin lista2911"/>
    <w:next w:val="Sinlista"/>
    <w:semiHidden/>
    <w:rsid w:val="005372BB"/>
  </w:style>
  <w:style w:type="table" w:customStyle="1" w:styleId="Tablaconcuadrcula2311">
    <w:name w:val="Tabla con cuadrícula231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11">
    <w:name w:val="1.1.11011"/>
    <w:rsid w:val="005372BB"/>
  </w:style>
  <w:style w:type="table" w:customStyle="1" w:styleId="Sombreadoclaro11">
    <w:name w:val="Sombreado claro11"/>
    <w:basedOn w:val="Tablanormal"/>
    <w:next w:val="Sombreadoclaro"/>
    <w:uiPriority w:val="60"/>
    <w:rsid w:val="005372BB"/>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1">
    <w:name w:val="Sombreado claro21"/>
    <w:basedOn w:val="Tablanormal"/>
    <w:next w:val="Sombreadoclaro"/>
    <w:uiPriority w:val="60"/>
    <w:rsid w:val="005372BB"/>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31">
    <w:name w:val="Sombreado claro31"/>
    <w:basedOn w:val="Tablanormal"/>
    <w:next w:val="Sombreadoclaro"/>
    <w:uiPriority w:val="60"/>
    <w:rsid w:val="005372BB"/>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41">
    <w:name w:val="Sombreado claro41"/>
    <w:basedOn w:val="Tablanormal"/>
    <w:next w:val="Sombreadoclaro"/>
    <w:uiPriority w:val="60"/>
    <w:rsid w:val="005372BB"/>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3011">
    <w:name w:val="Sin lista3011"/>
    <w:next w:val="Sinlista"/>
    <w:uiPriority w:val="99"/>
    <w:semiHidden/>
    <w:unhideWhenUsed/>
    <w:rsid w:val="005372BB"/>
  </w:style>
  <w:style w:type="table" w:customStyle="1" w:styleId="Tablaconcuadrcula2411">
    <w:name w:val="Tabla con cuadrícula241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11">
    <w:name w:val="Tabla con cuadrícula1101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3">
    <w:name w:val="1 / 1.1 / 1.1.1713"/>
    <w:basedOn w:val="Sinlista"/>
    <w:next w:val="111111"/>
    <w:rsid w:val="005372BB"/>
  </w:style>
  <w:style w:type="numbering" w:customStyle="1" w:styleId="Estilo1721">
    <w:name w:val="Estilo1721"/>
    <w:rsid w:val="005372BB"/>
  </w:style>
  <w:style w:type="numbering" w:customStyle="1" w:styleId="1111511">
    <w:name w:val="1.1.11511"/>
    <w:rsid w:val="005372BB"/>
  </w:style>
  <w:style w:type="numbering" w:customStyle="1" w:styleId="Sinlista3211">
    <w:name w:val="Sin lista3211"/>
    <w:next w:val="Sinlista"/>
    <w:uiPriority w:val="99"/>
    <w:semiHidden/>
    <w:unhideWhenUsed/>
    <w:rsid w:val="005372BB"/>
  </w:style>
  <w:style w:type="numbering" w:customStyle="1" w:styleId="Sinlista3311">
    <w:name w:val="Sin lista3311"/>
    <w:next w:val="Sinlista"/>
    <w:uiPriority w:val="99"/>
    <w:semiHidden/>
    <w:unhideWhenUsed/>
    <w:rsid w:val="005372BB"/>
  </w:style>
  <w:style w:type="table" w:customStyle="1" w:styleId="Tablaconcuadrcula2511">
    <w:name w:val="Tabla con cuadrícula251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3">
    <w:name w:val="1 / 1.1 / 1.1.1813"/>
    <w:basedOn w:val="Sinlista"/>
    <w:next w:val="111111"/>
    <w:rsid w:val="005372BB"/>
  </w:style>
  <w:style w:type="numbering" w:customStyle="1" w:styleId="Estilo1911">
    <w:name w:val="Estilo1911"/>
    <w:rsid w:val="005372BB"/>
  </w:style>
  <w:style w:type="numbering" w:customStyle="1" w:styleId="1111611">
    <w:name w:val="1.1.11611"/>
    <w:rsid w:val="005372BB"/>
  </w:style>
  <w:style w:type="table" w:customStyle="1" w:styleId="Tablaconcuadrcula861">
    <w:name w:val="Tabla con cuadrícula 861"/>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61">
    <w:name w:val="Tabla con columnas 261"/>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61">
    <w:name w:val="Tabla profesional6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2614">
    <w:name w:val="Tabla con cuadrícula2614"/>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1">
    <w:name w:val="Tabla con cuadrícula1131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311">
    <w:name w:val="Tabla con cuadrícula 81311"/>
    <w:basedOn w:val="Tablanormal"/>
    <w:next w:val="Tablaconcuadrcula8"/>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11">
    <w:name w:val="Tabla con columnas 21311"/>
    <w:basedOn w:val="Tablanormal"/>
    <w:next w:val="Tablaconcolumnas2"/>
    <w:uiPriority w:val="99"/>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13">
    <w:name w:val="Tabla profesional1313"/>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513">
    <w:name w:val="1 / 1.1 / 1.1.11513"/>
    <w:basedOn w:val="Sinlista"/>
    <w:next w:val="111111"/>
    <w:rsid w:val="005372BB"/>
  </w:style>
  <w:style w:type="numbering" w:customStyle="1" w:styleId="Estilo12513">
    <w:name w:val="Estilo12513"/>
    <w:rsid w:val="005372BB"/>
  </w:style>
  <w:style w:type="numbering" w:customStyle="1" w:styleId="1111711">
    <w:name w:val="1.1.11711"/>
    <w:rsid w:val="005372BB"/>
  </w:style>
  <w:style w:type="table" w:customStyle="1" w:styleId="Sombreadoclaro-nfasis221">
    <w:name w:val="Sombreado claro - Énfasis 221"/>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3">
    <w:name w:val="1.1.12513"/>
    <w:rsid w:val="005372BB"/>
  </w:style>
  <w:style w:type="numbering" w:customStyle="1" w:styleId="Estilo121211">
    <w:name w:val="Estilo121211"/>
    <w:rsid w:val="005372BB"/>
  </w:style>
  <w:style w:type="numbering" w:customStyle="1" w:styleId="1113211">
    <w:name w:val="1.1.13211"/>
    <w:rsid w:val="005372BB"/>
  </w:style>
  <w:style w:type="numbering" w:customStyle="1" w:styleId="1111113213">
    <w:name w:val="1 / 1.1 / 1.1.13213"/>
    <w:basedOn w:val="Sinlista"/>
    <w:next w:val="111111"/>
    <w:rsid w:val="005372BB"/>
  </w:style>
  <w:style w:type="numbering" w:customStyle="1" w:styleId="Estilo13213">
    <w:name w:val="Estilo13213"/>
    <w:rsid w:val="005372BB"/>
  </w:style>
  <w:style w:type="table" w:customStyle="1" w:styleId="Tablaprofesional11211">
    <w:name w:val="Tabla profesional1121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11">
    <w:name w:val="Sombreado claro - Énfasis 2111"/>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13">
    <w:name w:val="1.1.141113"/>
    <w:rsid w:val="005372BB"/>
  </w:style>
  <w:style w:type="numbering" w:customStyle="1" w:styleId="Estilo131113">
    <w:name w:val="Estilo131113"/>
    <w:rsid w:val="005372BB"/>
  </w:style>
  <w:style w:type="numbering" w:customStyle="1" w:styleId="11111131113">
    <w:name w:val="1 / 1.1 / 1.1.131113"/>
    <w:rsid w:val="005372BB"/>
  </w:style>
  <w:style w:type="numbering" w:customStyle="1" w:styleId="11121213">
    <w:name w:val="1.1.121213"/>
    <w:rsid w:val="005372BB"/>
  </w:style>
  <w:style w:type="table" w:customStyle="1" w:styleId="Tablaconcuadrcula82311">
    <w:name w:val="Tabla con cuadrícula 82311"/>
    <w:basedOn w:val="Tablanormal"/>
    <w:next w:val="Tablaconcuadrcula8"/>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11">
    <w:name w:val="Tabla con columnas 22311"/>
    <w:basedOn w:val="Tablanormal"/>
    <w:next w:val="Tablaconcolumnas2"/>
    <w:uiPriority w:val="99"/>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11">
    <w:name w:val="Tabla profesional231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5211">
    <w:name w:val="Estilo15211"/>
    <w:rsid w:val="005372BB"/>
  </w:style>
  <w:style w:type="numbering" w:customStyle="1" w:styleId="11131111">
    <w:name w:val="1.1.131111"/>
    <w:rsid w:val="005372BB"/>
  </w:style>
  <w:style w:type="numbering" w:customStyle="1" w:styleId="11111132111">
    <w:name w:val="1 / 1.1 / 1.1.132111"/>
    <w:basedOn w:val="Sinlista"/>
    <w:next w:val="111111"/>
    <w:rsid w:val="005372BB"/>
  </w:style>
  <w:style w:type="numbering" w:customStyle="1" w:styleId="Estilo132111">
    <w:name w:val="Estilo132111"/>
    <w:rsid w:val="005372BB"/>
  </w:style>
  <w:style w:type="numbering" w:customStyle="1" w:styleId="1114211">
    <w:name w:val="1.1.14211"/>
    <w:rsid w:val="005372BB"/>
  </w:style>
  <w:style w:type="table" w:customStyle="1" w:styleId="Tablaprofesional12111">
    <w:name w:val="Tabla profesional1211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111">
    <w:name w:val="1.1.1411111"/>
    <w:rsid w:val="005372BB"/>
  </w:style>
  <w:style w:type="numbering" w:customStyle="1" w:styleId="Estilo1311111">
    <w:name w:val="Estilo1311111"/>
    <w:rsid w:val="005372BB"/>
  </w:style>
  <w:style w:type="numbering" w:customStyle="1" w:styleId="111111311111">
    <w:name w:val="1 / 1.1 / 1.1.1311111"/>
    <w:rsid w:val="005372BB"/>
  </w:style>
  <w:style w:type="numbering" w:customStyle="1" w:styleId="11151211">
    <w:name w:val="1.1.151211"/>
    <w:rsid w:val="005372BB"/>
  </w:style>
  <w:style w:type="table" w:customStyle="1" w:styleId="Tablaconcuadrcula4211">
    <w:name w:val="Tabla con cuadrícula421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1">
    <w:name w:val="Tabla con cuadrícula1141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231">
    <w:name w:val="Sombreado claro - Énfasis 231"/>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Estilo123211">
    <w:name w:val="Estilo123211"/>
    <w:rsid w:val="005372BB"/>
  </w:style>
  <w:style w:type="numbering" w:customStyle="1" w:styleId="1111113311">
    <w:name w:val="1 / 1.1 / 1.1.13311"/>
    <w:basedOn w:val="Sinlista"/>
    <w:next w:val="111111"/>
    <w:rsid w:val="005372BB"/>
  </w:style>
  <w:style w:type="numbering" w:customStyle="1" w:styleId="Estilo13311">
    <w:name w:val="Estilo13311"/>
    <w:rsid w:val="005372BB"/>
  </w:style>
  <w:style w:type="numbering" w:customStyle="1" w:styleId="1114311">
    <w:name w:val="1.1.14311"/>
    <w:rsid w:val="005372BB"/>
  </w:style>
  <w:style w:type="table" w:customStyle="1" w:styleId="Tablaprofesional13111">
    <w:name w:val="Tabla profesional1311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21">
    <w:name w:val="Sombreado claro - Énfasis 2121"/>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211">
    <w:name w:val="1.1.141211"/>
    <w:rsid w:val="005372BB"/>
  </w:style>
  <w:style w:type="numbering" w:customStyle="1" w:styleId="Estilo131211">
    <w:name w:val="Estilo131211"/>
    <w:rsid w:val="005372BB"/>
  </w:style>
  <w:style w:type="numbering" w:customStyle="1" w:styleId="11111131211">
    <w:name w:val="1 / 1.1 / 1.1.131211"/>
    <w:rsid w:val="005372BB"/>
  </w:style>
  <w:style w:type="numbering" w:customStyle="1" w:styleId="111212111">
    <w:name w:val="1.1.1212111"/>
    <w:rsid w:val="005372BB"/>
  </w:style>
  <w:style w:type="numbering" w:customStyle="1" w:styleId="Estilo14211">
    <w:name w:val="Estilo14211"/>
    <w:rsid w:val="005372BB"/>
  </w:style>
  <w:style w:type="numbering" w:customStyle="1" w:styleId="1111114211">
    <w:name w:val="1 / 1.1 / 1.1.14211"/>
    <w:basedOn w:val="Sinlista"/>
    <w:next w:val="111111"/>
    <w:uiPriority w:val="99"/>
    <w:semiHidden/>
    <w:unhideWhenUsed/>
    <w:rsid w:val="005372BB"/>
  </w:style>
  <w:style w:type="numbering" w:customStyle="1" w:styleId="1115211">
    <w:name w:val="1.1.15211"/>
    <w:rsid w:val="005372BB"/>
  </w:style>
  <w:style w:type="table" w:customStyle="1" w:styleId="Tablaconcuadrcula5111">
    <w:name w:val="Tabla con cuadrícula511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1">
    <w:name w:val="Tabla con cuadrícula1211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11">
    <w:name w:val="1 / 1.1 / 1.1.17111"/>
    <w:basedOn w:val="Sinlista"/>
    <w:next w:val="111111"/>
    <w:rsid w:val="005372BB"/>
  </w:style>
  <w:style w:type="numbering" w:customStyle="1" w:styleId="Estilo17111">
    <w:name w:val="Estilo17111"/>
    <w:rsid w:val="005372BB"/>
  </w:style>
  <w:style w:type="numbering" w:customStyle="1" w:styleId="1118111">
    <w:name w:val="1.1.18111"/>
    <w:rsid w:val="005372BB"/>
  </w:style>
  <w:style w:type="table" w:customStyle="1" w:styleId="Sombreadoclaro-nfasis241">
    <w:name w:val="Sombreado claro - Énfasis 241"/>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3311">
    <w:name w:val="1.1.13311"/>
    <w:rsid w:val="005372BB"/>
  </w:style>
  <w:style w:type="numbering" w:customStyle="1" w:styleId="111111342">
    <w:name w:val="1 / 1.1 / 1.1.1342"/>
    <w:basedOn w:val="Sinlista"/>
    <w:next w:val="111111"/>
    <w:rsid w:val="005372BB"/>
  </w:style>
  <w:style w:type="numbering" w:customStyle="1" w:styleId="Estilo1342">
    <w:name w:val="Estilo1342"/>
    <w:rsid w:val="005372BB"/>
  </w:style>
  <w:style w:type="numbering" w:customStyle="1" w:styleId="111441">
    <w:name w:val="1.1.1441"/>
    <w:rsid w:val="005372BB"/>
  </w:style>
  <w:style w:type="table" w:customStyle="1" w:styleId="Tablaprofesional1411">
    <w:name w:val="Tabla profesional141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31">
    <w:name w:val="Sombreado claro - Énfasis 2131"/>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31">
    <w:name w:val="1.1.14131"/>
    <w:rsid w:val="005372BB"/>
  </w:style>
  <w:style w:type="numbering" w:customStyle="1" w:styleId="Estilo13131">
    <w:name w:val="Estilo13131"/>
    <w:rsid w:val="005372BB"/>
  </w:style>
  <w:style w:type="numbering" w:customStyle="1" w:styleId="1111113131">
    <w:name w:val="1 / 1.1 / 1.1.13131"/>
    <w:rsid w:val="005372BB"/>
  </w:style>
  <w:style w:type="numbering" w:customStyle="1" w:styleId="11121311">
    <w:name w:val="1.1.121311"/>
    <w:rsid w:val="005372BB"/>
  </w:style>
  <w:style w:type="numbering" w:customStyle="1" w:styleId="Estilo14311">
    <w:name w:val="Estilo14311"/>
    <w:rsid w:val="005372BB"/>
  </w:style>
  <w:style w:type="numbering" w:customStyle="1" w:styleId="1115311">
    <w:name w:val="1.1.15311"/>
    <w:rsid w:val="005372BB"/>
  </w:style>
  <w:style w:type="table" w:customStyle="1" w:styleId="Tablaconcuadrcula6211">
    <w:name w:val="Tabla con cuadrícula621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11">
    <w:name w:val="1 / 1.1 / 1.1.18111"/>
    <w:basedOn w:val="Sinlista"/>
    <w:next w:val="111111"/>
    <w:rsid w:val="005372BB"/>
  </w:style>
  <w:style w:type="numbering" w:customStyle="1" w:styleId="Estilo18111">
    <w:name w:val="Estilo18111"/>
    <w:rsid w:val="005372BB"/>
  </w:style>
  <w:style w:type="numbering" w:customStyle="1" w:styleId="1119111">
    <w:name w:val="1.1.19111"/>
    <w:rsid w:val="005372BB"/>
  </w:style>
  <w:style w:type="table" w:customStyle="1" w:styleId="Sombreadoclaro-nfasis251">
    <w:name w:val="Sombreado claro - Énfasis 251"/>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11">
    <w:name w:val="1.1.125111"/>
    <w:rsid w:val="005372BB"/>
  </w:style>
  <w:style w:type="numbering" w:customStyle="1" w:styleId="11111115111">
    <w:name w:val="1 / 1.1 / 1.1.115111"/>
    <w:basedOn w:val="Sinlista"/>
    <w:next w:val="111111"/>
    <w:rsid w:val="005372BB"/>
  </w:style>
  <w:style w:type="numbering" w:customStyle="1" w:styleId="Estilo115111">
    <w:name w:val="Estilo115111"/>
    <w:rsid w:val="005372BB"/>
  </w:style>
  <w:style w:type="numbering" w:customStyle="1" w:styleId="Estilo125111">
    <w:name w:val="Estilo125111"/>
    <w:rsid w:val="005372BB"/>
  </w:style>
  <w:style w:type="numbering" w:customStyle="1" w:styleId="111341">
    <w:name w:val="1.1.1341"/>
    <w:rsid w:val="005372BB"/>
  </w:style>
  <w:style w:type="numbering" w:customStyle="1" w:styleId="111111352">
    <w:name w:val="1 / 1.1 / 1.1.1352"/>
    <w:basedOn w:val="Sinlista"/>
    <w:next w:val="111111"/>
    <w:rsid w:val="005372BB"/>
  </w:style>
  <w:style w:type="numbering" w:customStyle="1" w:styleId="Estilo1352">
    <w:name w:val="Estilo1352"/>
    <w:rsid w:val="005372BB"/>
  </w:style>
  <w:style w:type="numbering" w:customStyle="1" w:styleId="111451">
    <w:name w:val="1.1.1451"/>
    <w:rsid w:val="005372BB"/>
  </w:style>
  <w:style w:type="table" w:customStyle="1" w:styleId="Tablaprofesional151">
    <w:name w:val="Tabla profesional15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41">
    <w:name w:val="Sombreado claro - Énfasis 2141"/>
    <w:basedOn w:val="Tablanormal"/>
    <w:next w:val="Sombreadoclaro-nfasis2"/>
    <w:uiPriority w:val="60"/>
    <w:rsid w:val="005372BB"/>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42">
    <w:name w:val="1.1.14142"/>
    <w:rsid w:val="005372BB"/>
  </w:style>
  <w:style w:type="numbering" w:customStyle="1" w:styleId="Estilo13142">
    <w:name w:val="Estilo13142"/>
    <w:rsid w:val="005372BB"/>
  </w:style>
  <w:style w:type="numbering" w:customStyle="1" w:styleId="1111113142">
    <w:name w:val="1 / 1.1 / 1.1.13142"/>
    <w:rsid w:val="005372BB"/>
  </w:style>
  <w:style w:type="numbering" w:customStyle="1" w:styleId="1112142">
    <w:name w:val="1.1.12142"/>
    <w:rsid w:val="005372BB"/>
  </w:style>
  <w:style w:type="numbering" w:customStyle="1" w:styleId="Estilo1442">
    <w:name w:val="Estilo1442"/>
    <w:rsid w:val="005372BB"/>
  </w:style>
  <w:style w:type="numbering" w:customStyle="1" w:styleId="111111442">
    <w:name w:val="1 / 1.1 / 1.1.1442"/>
    <w:basedOn w:val="Sinlista"/>
    <w:next w:val="111111"/>
    <w:uiPriority w:val="99"/>
    <w:semiHidden/>
    <w:unhideWhenUsed/>
    <w:rsid w:val="005372BB"/>
  </w:style>
  <w:style w:type="numbering" w:customStyle="1" w:styleId="111542">
    <w:name w:val="1.1.1542"/>
    <w:rsid w:val="005372BB"/>
  </w:style>
  <w:style w:type="table" w:customStyle="1" w:styleId="Sombreadoclaro51">
    <w:name w:val="Sombreado claro51"/>
    <w:basedOn w:val="Tablanormal"/>
    <w:next w:val="Sombreadoclaro"/>
    <w:uiPriority w:val="60"/>
    <w:rsid w:val="005372BB"/>
    <w:pPr>
      <w:spacing w:after="0" w:line="240" w:lineRule="auto"/>
    </w:pPr>
    <w:rPr>
      <w:rFonts w:eastAsia="MS Mincho" w:cs="Times New Roman"/>
      <w:color w:val="000000"/>
      <w:lang w:eastAsia="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361">
    <w:name w:val="Tabla con cuadrícula361"/>
    <w:basedOn w:val="Tablanormal"/>
    <w:next w:val="Tablaconcuadrcula"/>
    <w:uiPriority w:val="59"/>
    <w:rsid w:val="005372BB"/>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01">
    <w:name w:val="Sin lista401"/>
    <w:next w:val="Sinlista"/>
    <w:uiPriority w:val="99"/>
    <w:semiHidden/>
    <w:unhideWhenUsed/>
    <w:rsid w:val="005372BB"/>
  </w:style>
  <w:style w:type="table" w:customStyle="1" w:styleId="Tablaconcuadrcula371">
    <w:name w:val="Tabla con cuadrícula37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1">
    <w:name w:val="Tabla con cuadrícula115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1">
    <w:name w:val="1 / 1.1 / 1.1.1101"/>
    <w:basedOn w:val="Sinlista"/>
    <w:next w:val="111111"/>
    <w:rsid w:val="005372BB"/>
  </w:style>
  <w:style w:type="numbering" w:customStyle="1" w:styleId="Estilo1101">
    <w:name w:val="Estilo1101"/>
    <w:rsid w:val="005372BB"/>
  </w:style>
  <w:style w:type="numbering" w:customStyle="1" w:styleId="111271">
    <w:name w:val="1.1.1271"/>
    <w:rsid w:val="005372BB"/>
  </w:style>
  <w:style w:type="numbering" w:customStyle="1" w:styleId="Sinlista431">
    <w:name w:val="Sin lista431"/>
    <w:next w:val="Sinlista"/>
    <w:uiPriority w:val="99"/>
    <w:semiHidden/>
    <w:unhideWhenUsed/>
    <w:rsid w:val="005372BB"/>
  </w:style>
  <w:style w:type="table" w:customStyle="1" w:styleId="Tablaconcuadrcula381">
    <w:name w:val="Tabla con cuadrícula38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1">
    <w:name w:val="Tabla con cuadrícula116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1">
    <w:name w:val="1 / 1.1 / 1.1.1171"/>
    <w:basedOn w:val="Sinlista"/>
    <w:next w:val="111111"/>
    <w:rsid w:val="005372BB"/>
  </w:style>
  <w:style w:type="numbering" w:customStyle="1" w:styleId="Estilo1171">
    <w:name w:val="Estilo1171"/>
    <w:rsid w:val="005372BB"/>
  </w:style>
  <w:style w:type="numbering" w:customStyle="1" w:styleId="111281">
    <w:name w:val="1.1.1281"/>
    <w:rsid w:val="005372BB"/>
  </w:style>
  <w:style w:type="numbering" w:customStyle="1" w:styleId="Sinlista441">
    <w:name w:val="Sin lista441"/>
    <w:next w:val="Sinlista"/>
    <w:uiPriority w:val="99"/>
    <w:semiHidden/>
    <w:unhideWhenUsed/>
    <w:rsid w:val="005372BB"/>
  </w:style>
  <w:style w:type="numbering" w:customStyle="1" w:styleId="111111181">
    <w:name w:val="1 / 1.1 / 1.1.1181"/>
    <w:basedOn w:val="Sinlista"/>
    <w:next w:val="111111"/>
    <w:rsid w:val="005372BB"/>
  </w:style>
  <w:style w:type="numbering" w:customStyle="1" w:styleId="Estilo1181">
    <w:name w:val="Estilo1181"/>
    <w:rsid w:val="005372BB"/>
  </w:style>
  <w:style w:type="numbering" w:customStyle="1" w:styleId="111291">
    <w:name w:val="1.1.1291"/>
    <w:rsid w:val="005372BB"/>
  </w:style>
  <w:style w:type="numbering" w:customStyle="1" w:styleId="1112101">
    <w:name w:val="1.1.12101"/>
    <w:rsid w:val="005372BB"/>
  </w:style>
  <w:style w:type="numbering" w:customStyle="1" w:styleId="111111191">
    <w:name w:val="1 / 1.1 / 1.1.1191"/>
    <w:basedOn w:val="Sinlista"/>
    <w:next w:val="111111"/>
    <w:rsid w:val="005372BB"/>
  </w:style>
  <w:style w:type="numbering" w:customStyle="1" w:styleId="Estilo1191">
    <w:name w:val="Estilo1191"/>
    <w:rsid w:val="005372BB"/>
  </w:style>
  <w:style w:type="numbering" w:customStyle="1" w:styleId="1111141">
    <w:name w:val="1.1.11141"/>
    <w:rsid w:val="005372BB"/>
  </w:style>
  <w:style w:type="numbering" w:customStyle="1" w:styleId="111111271">
    <w:name w:val="1 / 1.1 / 1.1.1271"/>
    <w:basedOn w:val="Sinlista"/>
    <w:next w:val="111111"/>
    <w:rsid w:val="005372BB"/>
  </w:style>
  <w:style w:type="numbering" w:customStyle="1" w:styleId="Estilo1271">
    <w:name w:val="Estilo1271"/>
    <w:rsid w:val="005372BB"/>
  </w:style>
  <w:style w:type="numbering" w:customStyle="1" w:styleId="111351">
    <w:name w:val="1.1.1351"/>
    <w:rsid w:val="005372BB"/>
  </w:style>
  <w:style w:type="numbering" w:customStyle="1" w:styleId="111111361">
    <w:name w:val="1 / 1.1 / 1.1.1361"/>
    <w:basedOn w:val="Sinlista"/>
    <w:next w:val="111111"/>
    <w:rsid w:val="005372BB"/>
  </w:style>
  <w:style w:type="numbering" w:customStyle="1" w:styleId="Estilo1361">
    <w:name w:val="Estilo1361"/>
    <w:rsid w:val="005372BB"/>
  </w:style>
  <w:style w:type="numbering" w:customStyle="1" w:styleId="111461">
    <w:name w:val="1.1.1461"/>
    <w:rsid w:val="005372BB"/>
  </w:style>
  <w:style w:type="table" w:customStyle="1" w:styleId="Tablaprofesional161">
    <w:name w:val="Tabla profesional16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51">
    <w:name w:val="1.1.14151"/>
    <w:rsid w:val="005372BB"/>
  </w:style>
  <w:style w:type="numbering" w:customStyle="1" w:styleId="Estilo13151">
    <w:name w:val="Estilo13151"/>
    <w:rsid w:val="005372BB"/>
  </w:style>
  <w:style w:type="numbering" w:customStyle="1" w:styleId="1111113151">
    <w:name w:val="1 / 1.1 / 1.1.13151"/>
    <w:rsid w:val="005372BB"/>
  </w:style>
  <w:style w:type="numbering" w:customStyle="1" w:styleId="1112151">
    <w:name w:val="1.1.12151"/>
    <w:rsid w:val="005372BB"/>
  </w:style>
  <w:style w:type="numbering" w:customStyle="1" w:styleId="Estilo1451">
    <w:name w:val="Estilo1451"/>
    <w:rsid w:val="005372BB"/>
  </w:style>
  <w:style w:type="numbering" w:customStyle="1" w:styleId="111111451">
    <w:name w:val="1 / 1.1 / 1.1.1451"/>
    <w:basedOn w:val="Sinlista"/>
    <w:next w:val="111111"/>
    <w:uiPriority w:val="99"/>
    <w:semiHidden/>
    <w:unhideWhenUsed/>
    <w:rsid w:val="005372BB"/>
  </w:style>
  <w:style w:type="numbering" w:customStyle="1" w:styleId="111551">
    <w:name w:val="1.1.1551"/>
    <w:rsid w:val="005372BB"/>
  </w:style>
  <w:style w:type="table" w:customStyle="1" w:styleId="Tablaconcuadrcula1171">
    <w:name w:val="Tabla con cuadrícula117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1">
    <w:name w:val="Sin lista451"/>
    <w:next w:val="Sinlista"/>
    <w:uiPriority w:val="99"/>
    <w:semiHidden/>
    <w:unhideWhenUsed/>
    <w:rsid w:val="005372BB"/>
  </w:style>
  <w:style w:type="numbering" w:customStyle="1" w:styleId="111111201">
    <w:name w:val="1 / 1.1 / 1.1.1201"/>
    <w:basedOn w:val="Sinlista"/>
    <w:next w:val="111111"/>
    <w:rsid w:val="005372BB"/>
  </w:style>
  <w:style w:type="numbering" w:customStyle="1" w:styleId="Estilo1201">
    <w:name w:val="Estilo1201"/>
    <w:rsid w:val="005372BB"/>
  </w:style>
  <w:style w:type="numbering" w:customStyle="1" w:styleId="111301">
    <w:name w:val="1.1.1301"/>
    <w:rsid w:val="005372BB"/>
  </w:style>
  <w:style w:type="numbering" w:customStyle="1" w:styleId="1112161">
    <w:name w:val="1.1.12161"/>
    <w:rsid w:val="005372BB"/>
  </w:style>
  <w:style w:type="numbering" w:customStyle="1" w:styleId="1111111101">
    <w:name w:val="1 / 1.1 / 1.1.11101"/>
    <w:basedOn w:val="Sinlista"/>
    <w:next w:val="111111"/>
    <w:rsid w:val="005372BB"/>
  </w:style>
  <w:style w:type="numbering" w:customStyle="1" w:styleId="Estilo11101">
    <w:name w:val="Estilo11101"/>
    <w:rsid w:val="005372BB"/>
  </w:style>
  <w:style w:type="numbering" w:customStyle="1" w:styleId="1111151">
    <w:name w:val="1.1.11151"/>
    <w:rsid w:val="005372BB"/>
  </w:style>
  <w:style w:type="numbering" w:customStyle="1" w:styleId="111111281">
    <w:name w:val="1 / 1.1 / 1.1.1281"/>
    <w:basedOn w:val="Sinlista"/>
    <w:next w:val="111111"/>
    <w:rsid w:val="005372BB"/>
  </w:style>
  <w:style w:type="numbering" w:customStyle="1" w:styleId="Estilo1281">
    <w:name w:val="Estilo1281"/>
    <w:rsid w:val="005372BB"/>
  </w:style>
  <w:style w:type="numbering" w:customStyle="1" w:styleId="111361">
    <w:name w:val="1.1.1361"/>
    <w:rsid w:val="005372BB"/>
  </w:style>
  <w:style w:type="numbering" w:customStyle="1" w:styleId="111111371">
    <w:name w:val="1 / 1.1 / 1.1.1371"/>
    <w:basedOn w:val="Sinlista"/>
    <w:next w:val="111111"/>
    <w:rsid w:val="005372BB"/>
  </w:style>
  <w:style w:type="numbering" w:customStyle="1" w:styleId="Estilo1371">
    <w:name w:val="Estilo1371"/>
    <w:rsid w:val="005372BB"/>
  </w:style>
  <w:style w:type="numbering" w:customStyle="1" w:styleId="111471">
    <w:name w:val="1.1.1471"/>
    <w:rsid w:val="005372BB"/>
  </w:style>
  <w:style w:type="table" w:customStyle="1" w:styleId="Tablaprofesional171">
    <w:name w:val="Tabla profesional17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61">
    <w:name w:val="1.1.14161"/>
    <w:rsid w:val="005372BB"/>
  </w:style>
  <w:style w:type="numbering" w:customStyle="1" w:styleId="Estilo13161">
    <w:name w:val="Estilo13161"/>
    <w:rsid w:val="005372BB"/>
  </w:style>
  <w:style w:type="numbering" w:customStyle="1" w:styleId="1111113161">
    <w:name w:val="1 / 1.1 / 1.1.13161"/>
    <w:rsid w:val="005372BB"/>
  </w:style>
  <w:style w:type="numbering" w:customStyle="1" w:styleId="1112171">
    <w:name w:val="1.1.12171"/>
    <w:rsid w:val="005372BB"/>
  </w:style>
  <w:style w:type="numbering" w:customStyle="1" w:styleId="Estilo1461">
    <w:name w:val="Estilo1461"/>
    <w:rsid w:val="005372BB"/>
  </w:style>
  <w:style w:type="numbering" w:customStyle="1" w:styleId="111111461">
    <w:name w:val="1 / 1.1 / 1.1.1461"/>
    <w:basedOn w:val="Sinlista"/>
    <w:next w:val="111111"/>
    <w:uiPriority w:val="99"/>
    <w:semiHidden/>
    <w:unhideWhenUsed/>
    <w:rsid w:val="005372BB"/>
  </w:style>
  <w:style w:type="numbering" w:customStyle="1" w:styleId="111561">
    <w:name w:val="1.1.1561"/>
    <w:rsid w:val="005372BB"/>
  </w:style>
  <w:style w:type="numbering" w:customStyle="1" w:styleId="Sinlista461">
    <w:name w:val="Sin lista461"/>
    <w:next w:val="Sinlista"/>
    <w:uiPriority w:val="99"/>
    <w:semiHidden/>
    <w:unhideWhenUsed/>
    <w:rsid w:val="005372BB"/>
  </w:style>
  <w:style w:type="numbering" w:customStyle="1" w:styleId="111111291">
    <w:name w:val="1 / 1.1 / 1.1.1291"/>
    <w:basedOn w:val="Sinlista"/>
    <w:next w:val="111111"/>
    <w:rsid w:val="005372BB"/>
  </w:style>
  <w:style w:type="numbering" w:customStyle="1" w:styleId="Estilo1291">
    <w:name w:val="Estilo1291"/>
    <w:rsid w:val="005372BB"/>
  </w:style>
  <w:style w:type="numbering" w:customStyle="1" w:styleId="111371">
    <w:name w:val="1.1.1371"/>
    <w:rsid w:val="005372BB"/>
  </w:style>
  <w:style w:type="numbering" w:customStyle="1" w:styleId="1112181">
    <w:name w:val="1.1.12181"/>
    <w:rsid w:val="005372BB"/>
  </w:style>
  <w:style w:type="numbering" w:customStyle="1" w:styleId="1111111131">
    <w:name w:val="1 / 1.1 / 1.1.11131"/>
    <w:basedOn w:val="Sinlista"/>
    <w:next w:val="111111"/>
    <w:rsid w:val="005372BB"/>
  </w:style>
  <w:style w:type="numbering" w:customStyle="1" w:styleId="Estilo11131">
    <w:name w:val="Estilo11131"/>
    <w:rsid w:val="005372BB"/>
  </w:style>
  <w:style w:type="numbering" w:customStyle="1" w:styleId="1111161">
    <w:name w:val="1.1.11161"/>
    <w:rsid w:val="005372BB"/>
  </w:style>
  <w:style w:type="numbering" w:customStyle="1" w:styleId="1111112101">
    <w:name w:val="1 / 1.1 / 1.1.12101"/>
    <w:basedOn w:val="Sinlista"/>
    <w:next w:val="111111"/>
    <w:rsid w:val="005372BB"/>
  </w:style>
  <w:style w:type="numbering" w:customStyle="1" w:styleId="Estilo12101">
    <w:name w:val="Estilo12101"/>
    <w:rsid w:val="005372BB"/>
  </w:style>
  <w:style w:type="numbering" w:customStyle="1" w:styleId="111381">
    <w:name w:val="1.1.1381"/>
    <w:rsid w:val="005372BB"/>
  </w:style>
  <w:style w:type="numbering" w:customStyle="1" w:styleId="111111381">
    <w:name w:val="1 / 1.1 / 1.1.1381"/>
    <w:basedOn w:val="Sinlista"/>
    <w:next w:val="111111"/>
    <w:rsid w:val="005372BB"/>
  </w:style>
  <w:style w:type="numbering" w:customStyle="1" w:styleId="Estilo1381">
    <w:name w:val="Estilo1381"/>
    <w:rsid w:val="005372BB"/>
  </w:style>
  <w:style w:type="numbering" w:customStyle="1" w:styleId="111481">
    <w:name w:val="1.1.1481"/>
    <w:rsid w:val="005372BB"/>
  </w:style>
  <w:style w:type="table" w:customStyle="1" w:styleId="Tablaprofesional181">
    <w:name w:val="Tabla profesional18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71">
    <w:name w:val="1.1.14171"/>
    <w:rsid w:val="005372BB"/>
  </w:style>
  <w:style w:type="numbering" w:customStyle="1" w:styleId="Estilo13171">
    <w:name w:val="Estilo13171"/>
    <w:rsid w:val="005372BB"/>
  </w:style>
  <w:style w:type="numbering" w:customStyle="1" w:styleId="1111113171">
    <w:name w:val="1 / 1.1 / 1.1.13171"/>
    <w:rsid w:val="005372BB"/>
  </w:style>
  <w:style w:type="numbering" w:customStyle="1" w:styleId="1112191">
    <w:name w:val="1.1.12191"/>
    <w:rsid w:val="005372BB"/>
  </w:style>
  <w:style w:type="numbering" w:customStyle="1" w:styleId="Estilo1471">
    <w:name w:val="Estilo1471"/>
    <w:rsid w:val="005372BB"/>
  </w:style>
  <w:style w:type="numbering" w:customStyle="1" w:styleId="111111471">
    <w:name w:val="1 / 1.1 / 1.1.1471"/>
    <w:basedOn w:val="Sinlista"/>
    <w:next w:val="111111"/>
    <w:uiPriority w:val="99"/>
    <w:semiHidden/>
    <w:unhideWhenUsed/>
    <w:rsid w:val="005372BB"/>
  </w:style>
  <w:style w:type="numbering" w:customStyle="1" w:styleId="111571">
    <w:name w:val="1.1.1571"/>
    <w:rsid w:val="005372BB"/>
  </w:style>
  <w:style w:type="numbering" w:customStyle="1" w:styleId="111111301">
    <w:name w:val="1 / 1.1 / 1.1.1301"/>
    <w:basedOn w:val="Sinlista"/>
    <w:next w:val="111111"/>
    <w:rsid w:val="005372BB"/>
  </w:style>
  <w:style w:type="numbering" w:customStyle="1" w:styleId="Estilo1301">
    <w:name w:val="Estilo1301"/>
    <w:rsid w:val="005372BB"/>
  </w:style>
  <w:style w:type="numbering" w:customStyle="1" w:styleId="111391">
    <w:name w:val="1.1.1391"/>
    <w:rsid w:val="005372BB"/>
  </w:style>
  <w:style w:type="table" w:customStyle="1" w:styleId="Tablaconcuadrcula1181">
    <w:name w:val="Tabla con cuadrícula1181"/>
    <w:basedOn w:val="Tablanormal"/>
    <w:next w:val="Tablaconcuadrcula"/>
    <w:uiPriority w:val="59"/>
    <w:rsid w:val="005372B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1">
    <w:name w:val="Tabla con cuadrícula1191"/>
    <w:basedOn w:val="Tablanormal"/>
    <w:next w:val="Tablaconcuadrcula"/>
    <w:uiPriority w:val="59"/>
    <w:rsid w:val="005372B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31">
    <w:name w:val="Tabla de cuadrícula 4 - Énfasis 6131"/>
    <w:basedOn w:val="Tablanormal"/>
    <w:uiPriority w:val="49"/>
    <w:rsid w:val="005372BB"/>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31">
    <w:name w:val="Tabla con cuadrícula431"/>
    <w:basedOn w:val="Tablanormal"/>
    <w:next w:val="Tablaconcuadrcula"/>
    <w:uiPriority w:val="59"/>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21">
    <w:name w:val="Lista clara21"/>
    <w:basedOn w:val="Tablanormal"/>
    <w:next w:val="Listaclara"/>
    <w:uiPriority w:val="61"/>
    <w:rsid w:val="005372BB"/>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decuadrcula1clara-nfasis1121">
    <w:name w:val="Tabla de cuadrícula 1 clara - Énfasis 1121"/>
    <w:basedOn w:val="Tablanormal"/>
    <w:uiPriority w:val="46"/>
    <w:rsid w:val="005372BB"/>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1021">
    <w:name w:val="Tabla con cuadrícula1021"/>
    <w:basedOn w:val="Tablanormal"/>
    <w:next w:val="Tablaconcuadrcula"/>
    <w:uiPriority w:val="59"/>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1">
    <w:name w:val="Tabla con cuadrícula1321"/>
    <w:basedOn w:val="Tablanormal"/>
    <w:next w:val="Tablaconcuadrcula"/>
    <w:uiPriority w:val="59"/>
    <w:rsid w:val="005372BB"/>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21">
    <w:name w:val="Tabla con cuadrícula1621"/>
    <w:basedOn w:val="Tablanormal"/>
    <w:next w:val="Tablaconcuadrcula"/>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5372B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121">
    <w:name w:val="Tabla de cuadrícula 4 - Énfasis 61121"/>
    <w:basedOn w:val="Tablanormal"/>
    <w:uiPriority w:val="49"/>
    <w:rsid w:val="005372BB"/>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1921">
    <w:name w:val="Tabla con cuadrícula1921"/>
    <w:basedOn w:val="Tablanormal"/>
    <w:next w:val="Tablaconcuadrcula"/>
    <w:uiPriority w:val="59"/>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21">
    <w:name w:val="Tabla con cuadrícula2021"/>
    <w:basedOn w:val="Tablanormal"/>
    <w:next w:val="Tablaconcuadrcula"/>
    <w:uiPriority w:val="59"/>
    <w:rsid w:val="005372BB"/>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1">
    <w:name w:val="Tabla con cuadrícula2221"/>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21">
    <w:name w:val="Tabla con cuadrícula242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821">
    <w:name w:val="Estilo1821"/>
    <w:uiPriority w:val="99"/>
    <w:rsid w:val="005372BB"/>
  </w:style>
  <w:style w:type="table" w:customStyle="1" w:styleId="Tablaconcuadrcula2521">
    <w:name w:val="Tabla con cuadrícula252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21">
    <w:name w:val="Tabla con cuadrícula262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1">
    <w:name w:val="Tabla con cuadrícula1132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321">
    <w:name w:val="Tabla con cuadrícula 81321"/>
    <w:basedOn w:val="Tablanormal"/>
    <w:next w:val="Tablaconcuadrcula8"/>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21">
    <w:name w:val="Tabla con columnas 21321"/>
    <w:basedOn w:val="Tablanormal"/>
    <w:next w:val="Tablaconcolumnas2"/>
    <w:uiPriority w:val="99"/>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21">
    <w:name w:val="Tabla profesional132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profesional11221">
    <w:name w:val="Tabla profesional1122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82321">
    <w:name w:val="Tabla con cuadrícula 82321"/>
    <w:basedOn w:val="Tablanormal"/>
    <w:next w:val="Tablaconcuadrcula8"/>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21">
    <w:name w:val="Tabla con columnas 22321"/>
    <w:basedOn w:val="Tablanormal"/>
    <w:next w:val="Tablaconcolumnas2"/>
    <w:uiPriority w:val="99"/>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21">
    <w:name w:val="Tabla profesional232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121">
    <w:name w:val="1 / 1.1 / 1.1.132121"/>
    <w:basedOn w:val="Sinlista"/>
    <w:next w:val="111111"/>
    <w:rsid w:val="005372BB"/>
  </w:style>
  <w:style w:type="numbering" w:customStyle="1" w:styleId="Estilo132121">
    <w:name w:val="Estilo132121"/>
    <w:rsid w:val="005372BB"/>
  </w:style>
  <w:style w:type="table" w:customStyle="1" w:styleId="Tablaprofesional12121">
    <w:name w:val="Tabla profesional1212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121">
    <w:name w:val="1.1.1411121"/>
    <w:rsid w:val="005372BB"/>
  </w:style>
  <w:style w:type="numbering" w:customStyle="1" w:styleId="Estilo1311121">
    <w:name w:val="Estilo1311121"/>
    <w:rsid w:val="005372BB"/>
  </w:style>
  <w:style w:type="numbering" w:customStyle="1" w:styleId="111111311121">
    <w:name w:val="1 / 1.1 / 1.1.1311121"/>
    <w:rsid w:val="005372BB"/>
  </w:style>
  <w:style w:type="table" w:customStyle="1" w:styleId="Tablaconcuadrcula4221">
    <w:name w:val="Tabla con cuadrícula422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21">
    <w:name w:val="Tabla con cuadrícula1142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3121">
    <w:name w:val="Tabla profesional1312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212121">
    <w:name w:val="1.1.1212121"/>
    <w:rsid w:val="005372BB"/>
  </w:style>
  <w:style w:type="table" w:customStyle="1" w:styleId="Tablaconcuadrcula5121">
    <w:name w:val="Tabla con cuadrícula512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21">
    <w:name w:val="Tabla con cuadrícula1212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21">
    <w:name w:val="1 / 1.1 / 1.1.17121"/>
    <w:basedOn w:val="Sinlista"/>
    <w:next w:val="111111"/>
    <w:rsid w:val="005372BB"/>
  </w:style>
  <w:style w:type="numbering" w:customStyle="1" w:styleId="1111113411">
    <w:name w:val="1 / 1.1 / 1.1.13411"/>
    <w:basedOn w:val="Sinlista"/>
    <w:next w:val="111111"/>
    <w:rsid w:val="005372BB"/>
  </w:style>
  <w:style w:type="numbering" w:customStyle="1" w:styleId="Estilo13411">
    <w:name w:val="Estilo13411"/>
    <w:rsid w:val="005372BB"/>
  </w:style>
  <w:style w:type="table" w:customStyle="1" w:styleId="Tablaprofesional1421">
    <w:name w:val="Tabla profesional1421"/>
    <w:basedOn w:val="Tablanormal"/>
    <w:next w:val="Tablaprofesional"/>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21321">
    <w:name w:val="1.1.121321"/>
    <w:rsid w:val="005372BB"/>
  </w:style>
  <w:style w:type="table" w:customStyle="1" w:styleId="Tablaconcuadrcula6221">
    <w:name w:val="Tabla con cuadrícula622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8121">
    <w:name w:val="Estilo18121"/>
    <w:rsid w:val="005372BB"/>
  </w:style>
  <w:style w:type="numbering" w:customStyle="1" w:styleId="1119121">
    <w:name w:val="1.1.19121"/>
    <w:rsid w:val="005372BB"/>
  </w:style>
  <w:style w:type="numbering" w:customStyle="1" w:styleId="11125121">
    <w:name w:val="1.1.125121"/>
    <w:rsid w:val="005372BB"/>
  </w:style>
  <w:style w:type="numbering" w:customStyle="1" w:styleId="11111115121">
    <w:name w:val="1 / 1.1 / 1.1.115121"/>
    <w:basedOn w:val="Sinlista"/>
    <w:next w:val="111111"/>
    <w:rsid w:val="005372BB"/>
  </w:style>
  <w:style w:type="numbering" w:customStyle="1" w:styleId="Estilo115121">
    <w:name w:val="Estilo115121"/>
    <w:rsid w:val="005372BB"/>
  </w:style>
  <w:style w:type="numbering" w:customStyle="1" w:styleId="Estilo125121">
    <w:name w:val="Estilo125121"/>
    <w:rsid w:val="005372BB"/>
  </w:style>
  <w:style w:type="numbering" w:customStyle="1" w:styleId="1111113511">
    <w:name w:val="1 / 1.1 / 1.1.13511"/>
    <w:basedOn w:val="Sinlista"/>
    <w:next w:val="111111"/>
    <w:rsid w:val="005372BB"/>
  </w:style>
  <w:style w:type="numbering" w:customStyle="1" w:styleId="Estilo131411">
    <w:name w:val="Estilo131411"/>
    <w:rsid w:val="005372BB"/>
  </w:style>
  <w:style w:type="numbering" w:customStyle="1" w:styleId="11111131411">
    <w:name w:val="1 / 1.1 / 1.1.131411"/>
    <w:rsid w:val="005372BB"/>
  </w:style>
  <w:style w:type="numbering" w:customStyle="1" w:styleId="11121411">
    <w:name w:val="1.1.121411"/>
    <w:rsid w:val="005372BB"/>
  </w:style>
  <w:style w:type="numbering" w:customStyle="1" w:styleId="Estilo14411">
    <w:name w:val="Estilo14411"/>
    <w:rsid w:val="005372BB"/>
  </w:style>
  <w:style w:type="numbering" w:customStyle="1" w:styleId="1115411">
    <w:name w:val="1.1.15411"/>
    <w:rsid w:val="005372BB"/>
  </w:style>
  <w:style w:type="numbering" w:customStyle="1" w:styleId="Sinlista471">
    <w:name w:val="Sin lista471"/>
    <w:next w:val="Sinlista"/>
    <w:uiPriority w:val="99"/>
    <w:semiHidden/>
    <w:unhideWhenUsed/>
    <w:rsid w:val="005372BB"/>
  </w:style>
  <w:style w:type="table" w:customStyle="1" w:styleId="Tablaconcuadrcula391">
    <w:name w:val="Tabla con cuadrícula391"/>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1">
    <w:name w:val="Tabla con cuadrícula1201"/>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1">
    <w:name w:val="Sin lista1151"/>
    <w:next w:val="Sinlista"/>
    <w:uiPriority w:val="99"/>
    <w:semiHidden/>
    <w:unhideWhenUsed/>
    <w:rsid w:val="005372BB"/>
  </w:style>
  <w:style w:type="numbering" w:customStyle="1" w:styleId="Sinlista1161">
    <w:name w:val="Sin lista1161"/>
    <w:next w:val="Sinlista"/>
    <w:uiPriority w:val="99"/>
    <w:semiHidden/>
    <w:unhideWhenUsed/>
    <w:rsid w:val="005372BB"/>
  </w:style>
  <w:style w:type="table" w:customStyle="1" w:styleId="Tablaconcuadrcula2121">
    <w:name w:val="Tabla con cuadrícula212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1">
    <w:name w:val="Tabla con cuadrícula 871"/>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71">
    <w:name w:val="Tabla con columnas 271"/>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71">
    <w:name w:val="Tabla profesional7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91">
    <w:name w:val="1 / 1.1 / 1.1.1391"/>
    <w:basedOn w:val="Sinlista"/>
    <w:next w:val="111111"/>
    <w:rsid w:val="005372BB"/>
  </w:style>
  <w:style w:type="numbering" w:customStyle="1" w:styleId="Estilo1391">
    <w:name w:val="Estilo1391"/>
    <w:rsid w:val="005372BB"/>
  </w:style>
  <w:style w:type="numbering" w:customStyle="1" w:styleId="111401">
    <w:name w:val="1.1.1401"/>
    <w:rsid w:val="005372BB"/>
  </w:style>
  <w:style w:type="table" w:customStyle="1" w:styleId="Tablaconcolumnas2141">
    <w:name w:val="Tabla con columnas 214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41">
    <w:name w:val="Tabla con cuadrícula 814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91">
    <w:name w:val="Tabla profesional19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41">
    <w:name w:val="Estilo11141"/>
    <w:rsid w:val="005372BB"/>
  </w:style>
  <w:style w:type="numbering" w:customStyle="1" w:styleId="1111111141">
    <w:name w:val="1 / 1.1 / 1.1.11141"/>
    <w:basedOn w:val="Sinlista"/>
    <w:next w:val="111111"/>
    <w:semiHidden/>
    <w:unhideWhenUsed/>
    <w:rsid w:val="005372BB"/>
  </w:style>
  <w:style w:type="numbering" w:customStyle="1" w:styleId="1111171">
    <w:name w:val="1.1.11171"/>
    <w:rsid w:val="005372BB"/>
  </w:style>
  <w:style w:type="table" w:customStyle="1" w:styleId="Tablaconcolumnas2241">
    <w:name w:val="Tabla con columnas 224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41">
    <w:name w:val="Tabla con cuadrícula 824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41">
    <w:name w:val="Tabla profesional24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31">
    <w:name w:val="Estilo12131"/>
    <w:rsid w:val="005372BB"/>
  </w:style>
  <w:style w:type="numbering" w:customStyle="1" w:styleId="1111112131">
    <w:name w:val="1 / 1.1 / 1.1.12131"/>
    <w:basedOn w:val="Sinlista"/>
    <w:next w:val="111111"/>
    <w:semiHidden/>
    <w:unhideWhenUsed/>
    <w:rsid w:val="005372BB"/>
  </w:style>
  <w:style w:type="numbering" w:customStyle="1" w:styleId="1112201">
    <w:name w:val="1.1.12201"/>
    <w:rsid w:val="005372BB"/>
  </w:style>
  <w:style w:type="table" w:customStyle="1" w:styleId="Tablaconcuadrcula11101">
    <w:name w:val="Tabla con cuadrícula11101"/>
    <w:basedOn w:val="Tablanormal"/>
    <w:next w:val="Tablaconcuadrcula"/>
    <w:uiPriority w:val="59"/>
    <w:rsid w:val="005372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1">
    <w:name w:val="Sin lista11131"/>
    <w:next w:val="Sinlista"/>
    <w:uiPriority w:val="99"/>
    <w:semiHidden/>
    <w:unhideWhenUsed/>
    <w:rsid w:val="005372BB"/>
  </w:style>
  <w:style w:type="numbering" w:customStyle="1" w:styleId="Sinlista2131">
    <w:name w:val="Sin lista2131"/>
    <w:next w:val="Sinlista"/>
    <w:uiPriority w:val="99"/>
    <w:semiHidden/>
    <w:unhideWhenUsed/>
    <w:rsid w:val="005372BB"/>
  </w:style>
  <w:style w:type="numbering" w:customStyle="1" w:styleId="Sinlista3121">
    <w:name w:val="Sin lista3121"/>
    <w:next w:val="Sinlista"/>
    <w:uiPriority w:val="99"/>
    <w:semiHidden/>
    <w:unhideWhenUsed/>
    <w:rsid w:val="005372BB"/>
  </w:style>
  <w:style w:type="table" w:customStyle="1" w:styleId="Tablaconcuadrcula8331">
    <w:name w:val="Tabla con cuadrícula 8331"/>
    <w:basedOn w:val="Tablanormal"/>
    <w:next w:val="Tablaconcuadrcula8"/>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31">
    <w:name w:val="Tabla con columnas 2331"/>
    <w:basedOn w:val="Tablanormal"/>
    <w:next w:val="Tablaconcolumnas2"/>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31">
    <w:name w:val="Tabla profesional331"/>
    <w:basedOn w:val="Tablanormal"/>
    <w:next w:val="Tablaprofesional"/>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01">
    <w:name w:val="1 / 1.1 / 1.1.13101"/>
    <w:basedOn w:val="Sinlista"/>
    <w:next w:val="111111"/>
    <w:rsid w:val="005372BB"/>
  </w:style>
  <w:style w:type="numbering" w:customStyle="1" w:styleId="Estilo13101">
    <w:name w:val="Estilo13101"/>
    <w:rsid w:val="005372BB"/>
  </w:style>
  <w:style w:type="numbering" w:customStyle="1" w:styleId="1113101">
    <w:name w:val="1.1.13101"/>
    <w:rsid w:val="005372BB"/>
  </w:style>
  <w:style w:type="table" w:customStyle="1" w:styleId="Tablaconcolumnas21131">
    <w:name w:val="Tabla con columnas 2113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31">
    <w:name w:val="Tabla con cuadrícula 8113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31">
    <w:name w:val="Tabla profesional113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51">
    <w:name w:val="Estilo11151"/>
    <w:rsid w:val="005372BB"/>
  </w:style>
  <w:style w:type="numbering" w:customStyle="1" w:styleId="1111111151">
    <w:name w:val="1 / 1.1 / 1.1.11151"/>
    <w:basedOn w:val="Sinlista"/>
    <w:next w:val="111111"/>
    <w:semiHidden/>
    <w:unhideWhenUsed/>
    <w:rsid w:val="005372BB"/>
  </w:style>
  <w:style w:type="numbering" w:customStyle="1" w:styleId="1111181">
    <w:name w:val="1.1.11181"/>
    <w:rsid w:val="005372BB"/>
  </w:style>
  <w:style w:type="table" w:customStyle="1" w:styleId="Tablaconcolumnas22131">
    <w:name w:val="Tabla con columnas 2213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31">
    <w:name w:val="Tabla con cuadrícula 8213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31">
    <w:name w:val="Tabla profesional213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41">
    <w:name w:val="Estilo12141"/>
    <w:rsid w:val="005372BB"/>
  </w:style>
  <w:style w:type="numbering" w:customStyle="1" w:styleId="1111112141">
    <w:name w:val="1 / 1.1 / 1.1.12141"/>
    <w:basedOn w:val="Sinlista"/>
    <w:next w:val="111111"/>
    <w:semiHidden/>
    <w:unhideWhenUsed/>
    <w:rsid w:val="005372BB"/>
  </w:style>
  <w:style w:type="numbering" w:customStyle="1" w:styleId="11121101">
    <w:name w:val="1.1.121101"/>
    <w:rsid w:val="005372BB"/>
  </w:style>
  <w:style w:type="numbering" w:customStyle="1" w:styleId="Sinlista1231">
    <w:name w:val="Sin lista1231"/>
    <w:next w:val="Sinlista"/>
    <w:uiPriority w:val="99"/>
    <w:semiHidden/>
    <w:unhideWhenUsed/>
    <w:rsid w:val="005372BB"/>
  </w:style>
  <w:style w:type="numbering" w:customStyle="1" w:styleId="Sinlista2141">
    <w:name w:val="Sin lista2141"/>
    <w:next w:val="Sinlista"/>
    <w:uiPriority w:val="99"/>
    <w:semiHidden/>
    <w:unhideWhenUsed/>
    <w:rsid w:val="005372BB"/>
  </w:style>
  <w:style w:type="numbering" w:customStyle="1" w:styleId="Sinlista481">
    <w:name w:val="Sin lista481"/>
    <w:next w:val="Sinlista"/>
    <w:uiPriority w:val="99"/>
    <w:semiHidden/>
    <w:unhideWhenUsed/>
    <w:rsid w:val="005372BB"/>
  </w:style>
  <w:style w:type="numbering" w:customStyle="1" w:styleId="111111481">
    <w:name w:val="1 / 1.1 / 1.1.1481"/>
    <w:basedOn w:val="Sinlista"/>
    <w:next w:val="111111"/>
    <w:rsid w:val="005372BB"/>
  </w:style>
  <w:style w:type="numbering" w:customStyle="1" w:styleId="Estilo1481">
    <w:name w:val="Estilo1481"/>
    <w:rsid w:val="005372BB"/>
  </w:style>
  <w:style w:type="numbering" w:customStyle="1" w:styleId="111491">
    <w:name w:val="1.1.1491"/>
    <w:rsid w:val="005372BB"/>
  </w:style>
  <w:style w:type="numbering" w:customStyle="1" w:styleId="Estilo11231">
    <w:name w:val="Estilo11231"/>
    <w:rsid w:val="005372BB"/>
  </w:style>
  <w:style w:type="numbering" w:customStyle="1" w:styleId="1111111231">
    <w:name w:val="1 / 1.1 / 1.1.11231"/>
    <w:basedOn w:val="Sinlista"/>
    <w:next w:val="111111"/>
    <w:semiHidden/>
    <w:unhideWhenUsed/>
    <w:rsid w:val="005372BB"/>
  </w:style>
  <w:style w:type="numbering" w:customStyle="1" w:styleId="1111231">
    <w:name w:val="1.1.11231"/>
    <w:rsid w:val="005372BB"/>
  </w:style>
  <w:style w:type="numbering" w:customStyle="1" w:styleId="Estilo12231">
    <w:name w:val="Estilo12231"/>
    <w:rsid w:val="005372BB"/>
  </w:style>
  <w:style w:type="numbering" w:customStyle="1" w:styleId="1111112231">
    <w:name w:val="1 / 1.1 / 1.1.12231"/>
    <w:basedOn w:val="Sinlista"/>
    <w:next w:val="111111"/>
    <w:semiHidden/>
    <w:unhideWhenUsed/>
    <w:rsid w:val="005372BB"/>
  </w:style>
  <w:style w:type="numbering" w:customStyle="1" w:styleId="1112231">
    <w:name w:val="1.1.12231"/>
    <w:rsid w:val="005372BB"/>
  </w:style>
  <w:style w:type="numbering" w:customStyle="1" w:styleId="Sinlista1331">
    <w:name w:val="Sin lista1331"/>
    <w:next w:val="Sinlista"/>
    <w:uiPriority w:val="99"/>
    <w:semiHidden/>
    <w:unhideWhenUsed/>
    <w:rsid w:val="005372BB"/>
  </w:style>
  <w:style w:type="numbering" w:customStyle="1" w:styleId="Sinlista2231">
    <w:name w:val="Sin lista2231"/>
    <w:next w:val="Sinlista"/>
    <w:uiPriority w:val="99"/>
    <w:semiHidden/>
    <w:unhideWhenUsed/>
    <w:rsid w:val="005372BB"/>
  </w:style>
  <w:style w:type="numbering" w:customStyle="1" w:styleId="Sinlista531">
    <w:name w:val="Sin lista531"/>
    <w:next w:val="Sinlista"/>
    <w:uiPriority w:val="99"/>
    <w:semiHidden/>
    <w:unhideWhenUsed/>
    <w:rsid w:val="005372BB"/>
  </w:style>
  <w:style w:type="numbering" w:customStyle="1" w:styleId="111111531">
    <w:name w:val="1 / 1.1 / 1.1.1531"/>
    <w:basedOn w:val="Sinlista"/>
    <w:next w:val="111111"/>
    <w:rsid w:val="005372BB"/>
  </w:style>
  <w:style w:type="numbering" w:customStyle="1" w:styleId="Estilo1531">
    <w:name w:val="Estilo1531"/>
    <w:rsid w:val="005372BB"/>
  </w:style>
  <w:style w:type="numbering" w:customStyle="1" w:styleId="111581">
    <w:name w:val="1.1.1581"/>
    <w:rsid w:val="005372BB"/>
  </w:style>
  <w:style w:type="numbering" w:customStyle="1" w:styleId="Estilo11331">
    <w:name w:val="Estilo11331"/>
    <w:rsid w:val="005372BB"/>
  </w:style>
  <w:style w:type="numbering" w:customStyle="1" w:styleId="1111111331">
    <w:name w:val="1 / 1.1 / 1.1.11331"/>
    <w:basedOn w:val="Sinlista"/>
    <w:next w:val="111111"/>
    <w:semiHidden/>
    <w:unhideWhenUsed/>
    <w:rsid w:val="005372BB"/>
  </w:style>
  <w:style w:type="numbering" w:customStyle="1" w:styleId="1111331">
    <w:name w:val="1.1.11331"/>
    <w:rsid w:val="005372BB"/>
  </w:style>
  <w:style w:type="numbering" w:customStyle="1" w:styleId="Estilo12331">
    <w:name w:val="Estilo12331"/>
    <w:rsid w:val="005372BB"/>
  </w:style>
  <w:style w:type="numbering" w:customStyle="1" w:styleId="1111112331">
    <w:name w:val="1 / 1.1 / 1.1.12331"/>
    <w:basedOn w:val="Sinlista"/>
    <w:next w:val="111111"/>
    <w:semiHidden/>
    <w:unhideWhenUsed/>
    <w:rsid w:val="005372BB"/>
  </w:style>
  <w:style w:type="numbering" w:customStyle="1" w:styleId="1112331">
    <w:name w:val="1.1.12331"/>
    <w:rsid w:val="005372BB"/>
  </w:style>
  <w:style w:type="numbering" w:customStyle="1" w:styleId="Sinlista1431">
    <w:name w:val="Sin lista1431"/>
    <w:next w:val="Sinlista"/>
    <w:uiPriority w:val="99"/>
    <w:semiHidden/>
    <w:unhideWhenUsed/>
    <w:rsid w:val="005372BB"/>
  </w:style>
  <w:style w:type="numbering" w:customStyle="1" w:styleId="Sinlista2331">
    <w:name w:val="Sin lista2331"/>
    <w:next w:val="Sinlista"/>
    <w:uiPriority w:val="99"/>
    <w:semiHidden/>
    <w:unhideWhenUsed/>
    <w:rsid w:val="005372BB"/>
  </w:style>
  <w:style w:type="numbering" w:customStyle="1" w:styleId="Sinlista631">
    <w:name w:val="Sin lista631"/>
    <w:next w:val="Sinlista"/>
    <w:uiPriority w:val="99"/>
    <w:semiHidden/>
    <w:rsid w:val="005372BB"/>
  </w:style>
  <w:style w:type="table" w:customStyle="1" w:styleId="Tabladecuadrcula4-nfasis6141">
    <w:name w:val="Tabla de cuadrícula 4 - Énfasis 6141"/>
    <w:basedOn w:val="Tablanormal"/>
    <w:uiPriority w:val="49"/>
    <w:rsid w:val="005372BB"/>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31">
    <w:name w:val="Table Normal131"/>
    <w:rsid w:val="005372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31">
    <w:name w:val="List 731"/>
    <w:basedOn w:val="Sinlista"/>
    <w:rsid w:val="005372BB"/>
  </w:style>
  <w:style w:type="numbering" w:customStyle="1" w:styleId="List1131">
    <w:name w:val="List 1131"/>
    <w:basedOn w:val="Sinlista"/>
    <w:rsid w:val="005372BB"/>
  </w:style>
  <w:style w:type="numbering" w:customStyle="1" w:styleId="List1231">
    <w:name w:val="List 1231"/>
    <w:basedOn w:val="Sinlista"/>
    <w:rsid w:val="005372BB"/>
  </w:style>
  <w:style w:type="table" w:customStyle="1" w:styleId="Tablaconcuadrcula3101">
    <w:name w:val="Tabla con cuadrícula3101"/>
    <w:basedOn w:val="Tablanormal"/>
    <w:next w:val="Tablaconcuadrcula"/>
    <w:uiPriority w:val="9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1">
    <w:name w:val="Tabla con cuadrícula52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1">
    <w:name w:val="Tabla con cuadrícula44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1">
    <w:name w:val="Tabla con cuadrícula63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4">
    <w:name w:val="Sin lista724"/>
    <w:next w:val="Sinlista"/>
    <w:uiPriority w:val="99"/>
    <w:semiHidden/>
    <w:unhideWhenUsed/>
    <w:rsid w:val="005372BB"/>
  </w:style>
  <w:style w:type="table" w:customStyle="1" w:styleId="Tablaconcuadrcula721">
    <w:name w:val="Tabla con cuadrícula721"/>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91">
    <w:name w:val="Sin lista491"/>
    <w:next w:val="Sinlista"/>
    <w:uiPriority w:val="99"/>
    <w:semiHidden/>
    <w:unhideWhenUsed/>
    <w:rsid w:val="005372BB"/>
  </w:style>
  <w:style w:type="numbering" w:customStyle="1" w:styleId="Sinlista1171">
    <w:name w:val="Sin lista1171"/>
    <w:next w:val="Sinlista"/>
    <w:uiPriority w:val="99"/>
    <w:semiHidden/>
    <w:unhideWhenUsed/>
    <w:rsid w:val="005372BB"/>
  </w:style>
  <w:style w:type="numbering" w:customStyle="1" w:styleId="111111401">
    <w:name w:val="1 / 1.1 / 1.1.1401"/>
    <w:basedOn w:val="Sinlista"/>
    <w:next w:val="111111"/>
    <w:rsid w:val="005372BB"/>
  </w:style>
  <w:style w:type="numbering" w:customStyle="1" w:styleId="Estilo1401">
    <w:name w:val="Estilo1401"/>
    <w:rsid w:val="005372BB"/>
  </w:style>
  <w:style w:type="numbering" w:customStyle="1" w:styleId="111501">
    <w:name w:val="1.1.1501"/>
    <w:rsid w:val="005372BB"/>
  </w:style>
  <w:style w:type="numbering" w:customStyle="1" w:styleId="Estilo11161">
    <w:name w:val="Estilo11161"/>
    <w:rsid w:val="005372BB"/>
  </w:style>
  <w:style w:type="numbering" w:customStyle="1" w:styleId="1111111161">
    <w:name w:val="1 / 1.1 / 1.1.11161"/>
    <w:basedOn w:val="Sinlista"/>
    <w:next w:val="111111"/>
    <w:semiHidden/>
    <w:unhideWhenUsed/>
    <w:rsid w:val="005372BB"/>
  </w:style>
  <w:style w:type="numbering" w:customStyle="1" w:styleId="1111191">
    <w:name w:val="1.1.11191"/>
    <w:rsid w:val="005372BB"/>
  </w:style>
  <w:style w:type="numbering" w:customStyle="1" w:styleId="Estilo12151">
    <w:name w:val="Estilo12151"/>
    <w:rsid w:val="005372BB"/>
  </w:style>
  <w:style w:type="numbering" w:customStyle="1" w:styleId="1111112151">
    <w:name w:val="1 / 1.1 / 1.1.12151"/>
    <w:basedOn w:val="Sinlista"/>
    <w:next w:val="111111"/>
    <w:semiHidden/>
    <w:unhideWhenUsed/>
    <w:rsid w:val="005372BB"/>
  </w:style>
  <w:style w:type="numbering" w:customStyle="1" w:styleId="1112241">
    <w:name w:val="1.1.12241"/>
    <w:rsid w:val="005372BB"/>
  </w:style>
  <w:style w:type="numbering" w:customStyle="1" w:styleId="Sinlista1181">
    <w:name w:val="Sin lista1181"/>
    <w:next w:val="Sinlista"/>
    <w:uiPriority w:val="99"/>
    <w:semiHidden/>
    <w:unhideWhenUsed/>
    <w:rsid w:val="005372BB"/>
  </w:style>
  <w:style w:type="numbering" w:customStyle="1" w:styleId="Sinlista2151">
    <w:name w:val="Sin lista2151"/>
    <w:next w:val="Sinlista"/>
    <w:uiPriority w:val="99"/>
    <w:semiHidden/>
    <w:unhideWhenUsed/>
    <w:rsid w:val="005372BB"/>
  </w:style>
  <w:style w:type="numbering" w:customStyle="1" w:styleId="Sinlista3131">
    <w:name w:val="Sin lista3131"/>
    <w:next w:val="Sinlista"/>
    <w:uiPriority w:val="99"/>
    <w:semiHidden/>
    <w:unhideWhenUsed/>
    <w:rsid w:val="005372BB"/>
  </w:style>
  <w:style w:type="numbering" w:customStyle="1" w:styleId="1111113181">
    <w:name w:val="1 / 1.1 / 1.1.13181"/>
    <w:basedOn w:val="Sinlista"/>
    <w:next w:val="111111"/>
    <w:rsid w:val="005372BB"/>
  </w:style>
  <w:style w:type="numbering" w:customStyle="1" w:styleId="Estilo13181">
    <w:name w:val="Estilo13181"/>
    <w:rsid w:val="005372BB"/>
  </w:style>
  <w:style w:type="numbering" w:customStyle="1" w:styleId="1113121">
    <w:name w:val="1.1.13121"/>
    <w:rsid w:val="005372BB"/>
  </w:style>
  <w:style w:type="numbering" w:customStyle="1" w:styleId="Estilo11171">
    <w:name w:val="Estilo11171"/>
    <w:rsid w:val="005372BB"/>
  </w:style>
  <w:style w:type="numbering" w:customStyle="1" w:styleId="1111111171">
    <w:name w:val="1 / 1.1 / 1.1.11171"/>
    <w:basedOn w:val="Sinlista"/>
    <w:next w:val="111111"/>
    <w:semiHidden/>
    <w:unhideWhenUsed/>
    <w:rsid w:val="005372BB"/>
  </w:style>
  <w:style w:type="numbering" w:customStyle="1" w:styleId="11111101">
    <w:name w:val="1.1.111101"/>
    <w:rsid w:val="005372BB"/>
  </w:style>
  <w:style w:type="numbering" w:customStyle="1" w:styleId="Estilo12161">
    <w:name w:val="Estilo12161"/>
    <w:rsid w:val="005372BB"/>
  </w:style>
  <w:style w:type="numbering" w:customStyle="1" w:styleId="1111112161">
    <w:name w:val="1 / 1.1 / 1.1.12161"/>
    <w:basedOn w:val="Sinlista"/>
    <w:next w:val="111111"/>
    <w:semiHidden/>
    <w:unhideWhenUsed/>
    <w:rsid w:val="005372BB"/>
  </w:style>
  <w:style w:type="numbering" w:customStyle="1" w:styleId="11121121">
    <w:name w:val="1.1.121121"/>
    <w:rsid w:val="005372BB"/>
  </w:style>
  <w:style w:type="numbering" w:customStyle="1" w:styleId="Sinlista1241">
    <w:name w:val="Sin lista1241"/>
    <w:next w:val="Sinlista"/>
    <w:uiPriority w:val="99"/>
    <w:semiHidden/>
    <w:unhideWhenUsed/>
    <w:rsid w:val="005372BB"/>
  </w:style>
  <w:style w:type="numbering" w:customStyle="1" w:styleId="Sinlista2161">
    <w:name w:val="Sin lista2161"/>
    <w:next w:val="Sinlista"/>
    <w:uiPriority w:val="99"/>
    <w:semiHidden/>
    <w:unhideWhenUsed/>
    <w:rsid w:val="005372BB"/>
  </w:style>
  <w:style w:type="numbering" w:customStyle="1" w:styleId="Sinlista4101">
    <w:name w:val="Sin lista4101"/>
    <w:next w:val="Sinlista"/>
    <w:uiPriority w:val="99"/>
    <w:semiHidden/>
    <w:unhideWhenUsed/>
    <w:rsid w:val="005372BB"/>
  </w:style>
  <w:style w:type="numbering" w:customStyle="1" w:styleId="111111491">
    <w:name w:val="1 / 1.1 / 1.1.1491"/>
    <w:basedOn w:val="Sinlista"/>
    <w:next w:val="111111"/>
    <w:rsid w:val="005372BB"/>
  </w:style>
  <w:style w:type="numbering" w:customStyle="1" w:styleId="Estilo1491">
    <w:name w:val="Estilo1491"/>
    <w:rsid w:val="005372BB"/>
  </w:style>
  <w:style w:type="numbering" w:customStyle="1" w:styleId="1114101">
    <w:name w:val="1.1.14101"/>
    <w:rsid w:val="005372BB"/>
  </w:style>
  <w:style w:type="numbering" w:customStyle="1" w:styleId="Estilo11241">
    <w:name w:val="Estilo11241"/>
    <w:rsid w:val="005372BB"/>
  </w:style>
  <w:style w:type="numbering" w:customStyle="1" w:styleId="1111111241">
    <w:name w:val="1 / 1.1 / 1.1.11241"/>
    <w:basedOn w:val="Sinlista"/>
    <w:next w:val="111111"/>
    <w:semiHidden/>
    <w:unhideWhenUsed/>
    <w:rsid w:val="005372BB"/>
  </w:style>
  <w:style w:type="numbering" w:customStyle="1" w:styleId="1111241">
    <w:name w:val="1.1.11241"/>
    <w:rsid w:val="005372BB"/>
  </w:style>
  <w:style w:type="numbering" w:customStyle="1" w:styleId="Estilo12241">
    <w:name w:val="Estilo12241"/>
    <w:rsid w:val="005372BB"/>
  </w:style>
  <w:style w:type="numbering" w:customStyle="1" w:styleId="1111112241">
    <w:name w:val="1 / 1.1 / 1.1.12241"/>
    <w:basedOn w:val="Sinlista"/>
    <w:next w:val="111111"/>
    <w:semiHidden/>
    <w:unhideWhenUsed/>
    <w:rsid w:val="005372BB"/>
  </w:style>
  <w:style w:type="numbering" w:customStyle="1" w:styleId="1112251">
    <w:name w:val="1.1.12251"/>
    <w:rsid w:val="005372BB"/>
  </w:style>
  <w:style w:type="numbering" w:customStyle="1" w:styleId="Sinlista1341">
    <w:name w:val="Sin lista1341"/>
    <w:next w:val="Sinlista"/>
    <w:uiPriority w:val="99"/>
    <w:semiHidden/>
    <w:unhideWhenUsed/>
    <w:rsid w:val="005372BB"/>
  </w:style>
  <w:style w:type="numbering" w:customStyle="1" w:styleId="Sinlista2241">
    <w:name w:val="Sin lista2241"/>
    <w:next w:val="Sinlista"/>
    <w:uiPriority w:val="99"/>
    <w:semiHidden/>
    <w:unhideWhenUsed/>
    <w:rsid w:val="005372BB"/>
  </w:style>
  <w:style w:type="numbering" w:customStyle="1" w:styleId="Sinlista541">
    <w:name w:val="Sin lista541"/>
    <w:next w:val="Sinlista"/>
    <w:uiPriority w:val="99"/>
    <w:semiHidden/>
    <w:unhideWhenUsed/>
    <w:rsid w:val="005372BB"/>
  </w:style>
  <w:style w:type="numbering" w:customStyle="1" w:styleId="111111541">
    <w:name w:val="1 / 1.1 / 1.1.1541"/>
    <w:basedOn w:val="Sinlista"/>
    <w:next w:val="111111"/>
    <w:rsid w:val="005372BB"/>
  </w:style>
  <w:style w:type="numbering" w:customStyle="1" w:styleId="Estilo1541">
    <w:name w:val="Estilo1541"/>
    <w:rsid w:val="005372BB"/>
  </w:style>
  <w:style w:type="numbering" w:customStyle="1" w:styleId="111591">
    <w:name w:val="1.1.1591"/>
    <w:rsid w:val="005372BB"/>
  </w:style>
  <w:style w:type="numbering" w:customStyle="1" w:styleId="Estilo11341">
    <w:name w:val="Estilo11341"/>
    <w:rsid w:val="005372BB"/>
  </w:style>
  <w:style w:type="numbering" w:customStyle="1" w:styleId="1111111341">
    <w:name w:val="1 / 1.1 / 1.1.11341"/>
    <w:basedOn w:val="Sinlista"/>
    <w:next w:val="111111"/>
    <w:semiHidden/>
    <w:unhideWhenUsed/>
    <w:rsid w:val="005372BB"/>
  </w:style>
  <w:style w:type="numbering" w:customStyle="1" w:styleId="1111341">
    <w:name w:val="1.1.11341"/>
    <w:rsid w:val="005372BB"/>
  </w:style>
  <w:style w:type="numbering" w:customStyle="1" w:styleId="Estilo12341">
    <w:name w:val="Estilo12341"/>
    <w:rsid w:val="005372BB"/>
  </w:style>
  <w:style w:type="numbering" w:customStyle="1" w:styleId="1111112341">
    <w:name w:val="1 / 1.1 / 1.1.12341"/>
    <w:basedOn w:val="Sinlista"/>
    <w:next w:val="111111"/>
    <w:semiHidden/>
    <w:unhideWhenUsed/>
    <w:rsid w:val="005372BB"/>
  </w:style>
  <w:style w:type="numbering" w:customStyle="1" w:styleId="1112341">
    <w:name w:val="1.1.12341"/>
    <w:rsid w:val="005372BB"/>
  </w:style>
  <w:style w:type="numbering" w:customStyle="1" w:styleId="Sinlista1441">
    <w:name w:val="Sin lista1441"/>
    <w:next w:val="Sinlista"/>
    <w:uiPriority w:val="99"/>
    <w:semiHidden/>
    <w:unhideWhenUsed/>
    <w:rsid w:val="005372BB"/>
  </w:style>
  <w:style w:type="numbering" w:customStyle="1" w:styleId="Sinlista2341">
    <w:name w:val="Sin lista2341"/>
    <w:next w:val="Sinlista"/>
    <w:uiPriority w:val="99"/>
    <w:semiHidden/>
    <w:unhideWhenUsed/>
    <w:rsid w:val="005372BB"/>
  </w:style>
  <w:style w:type="numbering" w:customStyle="1" w:styleId="Sinlista641">
    <w:name w:val="Sin lista641"/>
    <w:next w:val="Sinlista"/>
    <w:uiPriority w:val="99"/>
    <w:semiHidden/>
    <w:rsid w:val="005372BB"/>
  </w:style>
  <w:style w:type="numbering" w:customStyle="1" w:styleId="List741">
    <w:name w:val="List 741"/>
    <w:basedOn w:val="Sinlista"/>
    <w:rsid w:val="005372BB"/>
  </w:style>
  <w:style w:type="numbering" w:customStyle="1" w:styleId="List1141">
    <w:name w:val="List 1141"/>
    <w:basedOn w:val="Sinlista"/>
    <w:rsid w:val="005372BB"/>
  </w:style>
  <w:style w:type="numbering" w:customStyle="1" w:styleId="List1241">
    <w:name w:val="List 1241"/>
    <w:basedOn w:val="Sinlista"/>
    <w:rsid w:val="005372BB"/>
  </w:style>
  <w:style w:type="table" w:customStyle="1" w:styleId="Tablaconcuadrcula531">
    <w:name w:val="Tabla con cuadrícula53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1">
    <w:name w:val="Tabla con cuadrícula45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1">
    <w:name w:val="Tabla con cuadrícula64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1">
    <w:name w:val="Sin lista731"/>
    <w:next w:val="Sinlista"/>
    <w:uiPriority w:val="99"/>
    <w:semiHidden/>
    <w:unhideWhenUsed/>
    <w:rsid w:val="005372BB"/>
  </w:style>
  <w:style w:type="table" w:customStyle="1" w:styleId="Tablaconcuadrcula731">
    <w:name w:val="Tabla con cuadrícula731"/>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21">
    <w:name w:val="Sin lista821"/>
    <w:next w:val="Sinlista"/>
    <w:uiPriority w:val="99"/>
    <w:semiHidden/>
    <w:unhideWhenUsed/>
    <w:rsid w:val="005372BB"/>
  </w:style>
  <w:style w:type="table" w:customStyle="1" w:styleId="Tablaconcuadrcula8210">
    <w:name w:val="Tabla con cuadrícula82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1">
    <w:name w:val="Tabla con cuadrícula2131"/>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1">
    <w:name w:val="Tabla con cuadrícula921"/>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11">
    <w:name w:val="Tabla con cuadrícula26111"/>
    <w:basedOn w:val="Tablanormal"/>
    <w:uiPriority w:val="59"/>
    <w:rsid w:val="005372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21">
    <w:name w:val="Sin lista921"/>
    <w:next w:val="Sinlista"/>
    <w:uiPriority w:val="99"/>
    <w:semiHidden/>
    <w:unhideWhenUsed/>
    <w:rsid w:val="005372BB"/>
  </w:style>
  <w:style w:type="table" w:customStyle="1" w:styleId="Tablaconcuadrcula1331">
    <w:name w:val="Tabla con cuadrícula1331"/>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21">
    <w:name w:val="Sin lista1521"/>
    <w:next w:val="Sinlista"/>
    <w:uiPriority w:val="99"/>
    <w:semiHidden/>
    <w:unhideWhenUsed/>
    <w:rsid w:val="005372BB"/>
  </w:style>
  <w:style w:type="numbering" w:customStyle="1" w:styleId="Sinlista11141">
    <w:name w:val="Sin lista11141"/>
    <w:next w:val="Sinlista"/>
    <w:uiPriority w:val="99"/>
    <w:semiHidden/>
    <w:unhideWhenUsed/>
    <w:rsid w:val="005372BB"/>
  </w:style>
  <w:style w:type="table" w:customStyle="1" w:styleId="Tablaconcuadrcula2231">
    <w:name w:val="Tabla con cuadrícula223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21">
    <w:name w:val="1 / 1.1 / 1.1.1621"/>
    <w:basedOn w:val="Sinlista"/>
    <w:next w:val="111111"/>
    <w:rsid w:val="005372BB"/>
  </w:style>
  <w:style w:type="numbering" w:customStyle="1" w:styleId="Estilo1621">
    <w:name w:val="Estilo1621"/>
    <w:rsid w:val="005372BB"/>
  </w:style>
  <w:style w:type="numbering" w:customStyle="1" w:styleId="111621">
    <w:name w:val="1.1.1621"/>
    <w:rsid w:val="005372BB"/>
  </w:style>
  <w:style w:type="numbering" w:customStyle="1" w:styleId="Estilo11421">
    <w:name w:val="Estilo11421"/>
    <w:rsid w:val="005372BB"/>
  </w:style>
  <w:style w:type="numbering" w:customStyle="1" w:styleId="1111111421">
    <w:name w:val="1 / 1.1 / 1.1.11421"/>
    <w:basedOn w:val="Sinlista"/>
    <w:next w:val="111111"/>
    <w:semiHidden/>
    <w:unhideWhenUsed/>
    <w:rsid w:val="005372BB"/>
  </w:style>
  <w:style w:type="numbering" w:customStyle="1" w:styleId="1111421">
    <w:name w:val="1.1.11421"/>
    <w:rsid w:val="005372BB"/>
  </w:style>
  <w:style w:type="numbering" w:customStyle="1" w:styleId="Estilo12421">
    <w:name w:val="Estilo12421"/>
    <w:rsid w:val="005372BB"/>
  </w:style>
  <w:style w:type="numbering" w:customStyle="1" w:styleId="1111112421">
    <w:name w:val="1 / 1.1 / 1.1.12421"/>
    <w:basedOn w:val="Sinlista"/>
    <w:next w:val="111111"/>
    <w:semiHidden/>
    <w:unhideWhenUsed/>
    <w:rsid w:val="005372BB"/>
  </w:style>
  <w:style w:type="numbering" w:customStyle="1" w:styleId="1112421">
    <w:name w:val="1.1.12421"/>
    <w:rsid w:val="005372BB"/>
  </w:style>
  <w:style w:type="numbering" w:customStyle="1" w:styleId="Sinlista111131">
    <w:name w:val="Sin lista111131"/>
    <w:next w:val="Sinlista"/>
    <w:uiPriority w:val="99"/>
    <w:semiHidden/>
    <w:unhideWhenUsed/>
    <w:rsid w:val="005372BB"/>
  </w:style>
  <w:style w:type="numbering" w:customStyle="1" w:styleId="Sinlista2421">
    <w:name w:val="Sin lista2421"/>
    <w:next w:val="Sinlista"/>
    <w:uiPriority w:val="99"/>
    <w:semiHidden/>
    <w:unhideWhenUsed/>
    <w:rsid w:val="005372BB"/>
  </w:style>
  <w:style w:type="numbering" w:customStyle="1" w:styleId="Sinlista3141">
    <w:name w:val="Sin lista3141"/>
    <w:next w:val="Sinlista"/>
    <w:uiPriority w:val="99"/>
    <w:semiHidden/>
    <w:unhideWhenUsed/>
    <w:rsid w:val="005372BB"/>
  </w:style>
  <w:style w:type="numbering" w:customStyle="1" w:styleId="1111113191">
    <w:name w:val="1 / 1.1 / 1.1.13191"/>
    <w:basedOn w:val="Sinlista"/>
    <w:next w:val="111111"/>
    <w:rsid w:val="005372BB"/>
  </w:style>
  <w:style w:type="numbering" w:customStyle="1" w:styleId="Estilo13191">
    <w:name w:val="Estilo13191"/>
    <w:rsid w:val="005372BB"/>
  </w:style>
  <w:style w:type="numbering" w:customStyle="1" w:styleId="1113131">
    <w:name w:val="1.1.13131"/>
    <w:rsid w:val="005372BB"/>
  </w:style>
  <w:style w:type="numbering" w:customStyle="1" w:styleId="Estilo111121">
    <w:name w:val="Estilo111121"/>
    <w:rsid w:val="005372BB"/>
  </w:style>
  <w:style w:type="numbering" w:customStyle="1" w:styleId="11111111121">
    <w:name w:val="1 / 1.1 / 1.1.111121"/>
    <w:basedOn w:val="Sinlista"/>
    <w:next w:val="111111"/>
    <w:semiHidden/>
    <w:unhideWhenUsed/>
    <w:rsid w:val="005372BB"/>
  </w:style>
  <w:style w:type="numbering" w:customStyle="1" w:styleId="11111121a">
    <w:name w:val="1.1.111121"/>
    <w:rsid w:val="005372BB"/>
  </w:style>
  <w:style w:type="numbering" w:customStyle="1" w:styleId="Estilo121121">
    <w:name w:val="Estilo121121"/>
    <w:rsid w:val="005372BB"/>
  </w:style>
  <w:style w:type="numbering" w:customStyle="1" w:styleId="11111121121">
    <w:name w:val="1 / 1.1 / 1.1.121121"/>
    <w:basedOn w:val="Sinlista"/>
    <w:next w:val="111111"/>
    <w:semiHidden/>
    <w:unhideWhenUsed/>
    <w:rsid w:val="005372BB"/>
  </w:style>
  <w:style w:type="numbering" w:customStyle="1" w:styleId="11121131">
    <w:name w:val="1.1.121131"/>
    <w:rsid w:val="005372BB"/>
  </w:style>
  <w:style w:type="numbering" w:customStyle="1" w:styleId="Sinlista12121">
    <w:name w:val="Sin lista12121"/>
    <w:next w:val="Sinlista"/>
    <w:uiPriority w:val="99"/>
    <w:semiHidden/>
    <w:unhideWhenUsed/>
    <w:rsid w:val="005372BB"/>
  </w:style>
  <w:style w:type="numbering" w:customStyle="1" w:styleId="Sinlista21121">
    <w:name w:val="Sin lista21121"/>
    <w:next w:val="Sinlista"/>
    <w:uiPriority w:val="99"/>
    <w:semiHidden/>
    <w:unhideWhenUsed/>
    <w:rsid w:val="005372BB"/>
  </w:style>
  <w:style w:type="numbering" w:customStyle="1" w:styleId="Sinlista4121">
    <w:name w:val="Sin lista4121"/>
    <w:next w:val="Sinlista"/>
    <w:uiPriority w:val="99"/>
    <w:semiHidden/>
    <w:unhideWhenUsed/>
    <w:rsid w:val="005372BB"/>
  </w:style>
  <w:style w:type="numbering" w:customStyle="1" w:styleId="1111114121">
    <w:name w:val="1 / 1.1 / 1.1.14121"/>
    <w:basedOn w:val="Sinlista"/>
    <w:next w:val="111111"/>
    <w:rsid w:val="005372BB"/>
  </w:style>
  <w:style w:type="numbering" w:customStyle="1" w:styleId="Estilo14121">
    <w:name w:val="Estilo14121"/>
    <w:rsid w:val="005372BB"/>
  </w:style>
  <w:style w:type="numbering" w:customStyle="1" w:styleId="1114181">
    <w:name w:val="1.1.14181"/>
    <w:rsid w:val="005372BB"/>
  </w:style>
  <w:style w:type="numbering" w:customStyle="1" w:styleId="Estilo112121">
    <w:name w:val="Estilo112121"/>
    <w:rsid w:val="005372BB"/>
  </w:style>
  <w:style w:type="numbering" w:customStyle="1" w:styleId="11111112121">
    <w:name w:val="1 / 1.1 / 1.1.112121"/>
    <w:basedOn w:val="Sinlista"/>
    <w:next w:val="111111"/>
    <w:semiHidden/>
    <w:unhideWhenUsed/>
    <w:rsid w:val="005372BB"/>
  </w:style>
  <w:style w:type="numbering" w:customStyle="1" w:styleId="11112121">
    <w:name w:val="1.1.112121"/>
    <w:rsid w:val="005372BB"/>
  </w:style>
  <w:style w:type="numbering" w:customStyle="1" w:styleId="Estilo122121">
    <w:name w:val="Estilo122121"/>
    <w:rsid w:val="005372BB"/>
  </w:style>
  <w:style w:type="numbering" w:customStyle="1" w:styleId="11111122121">
    <w:name w:val="1 / 1.1 / 1.1.122121"/>
    <w:basedOn w:val="Sinlista"/>
    <w:next w:val="111111"/>
    <w:semiHidden/>
    <w:unhideWhenUsed/>
    <w:rsid w:val="005372BB"/>
  </w:style>
  <w:style w:type="numbering" w:customStyle="1" w:styleId="11122121">
    <w:name w:val="1.1.122121"/>
    <w:rsid w:val="005372BB"/>
  </w:style>
  <w:style w:type="numbering" w:customStyle="1" w:styleId="Sinlista13121">
    <w:name w:val="Sin lista13121"/>
    <w:next w:val="Sinlista"/>
    <w:uiPriority w:val="99"/>
    <w:semiHidden/>
    <w:unhideWhenUsed/>
    <w:rsid w:val="005372BB"/>
  </w:style>
  <w:style w:type="numbering" w:customStyle="1" w:styleId="Sinlista22121">
    <w:name w:val="Sin lista22121"/>
    <w:next w:val="Sinlista"/>
    <w:uiPriority w:val="99"/>
    <w:semiHidden/>
    <w:unhideWhenUsed/>
    <w:rsid w:val="005372BB"/>
  </w:style>
  <w:style w:type="numbering" w:customStyle="1" w:styleId="Sinlista5121">
    <w:name w:val="Sin lista5121"/>
    <w:next w:val="Sinlista"/>
    <w:uiPriority w:val="99"/>
    <w:semiHidden/>
    <w:unhideWhenUsed/>
    <w:rsid w:val="005372BB"/>
  </w:style>
  <w:style w:type="numbering" w:customStyle="1" w:styleId="1111115121">
    <w:name w:val="1 / 1.1 / 1.1.15121"/>
    <w:basedOn w:val="Sinlista"/>
    <w:next w:val="111111"/>
    <w:rsid w:val="005372BB"/>
  </w:style>
  <w:style w:type="numbering" w:customStyle="1" w:styleId="Estilo15121">
    <w:name w:val="Estilo15121"/>
    <w:rsid w:val="005372BB"/>
  </w:style>
  <w:style w:type="numbering" w:customStyle="1" w:styleId="1115131">
    <w:name w:val="1.1.15131"/>
    <w:rsid w:val="005372BB"/>
  </w:style>
  <w:style w:type="numbering" w:customStyle="1" w:styleId="Estilo113121">
    <w:name w:val="Estilo113121"/>
    <w:rsid w:val="005372BB"/>
  </w:style>
  <w:style w:type="numbering" w:customStyle="1" w:styleId="11111113121">
    <w:name w:val="1 / 1.1 / 1.1.113121"/>
    <w:basedOn w:val="Sinlista"/>
    <w:next w:val="111111"/>
    <w:semiHidden/>
    <w:unhideWhenUsed/>
    <w:rsid w:val="005372BB"/>
  </w:style>
  <w:style w:type="numbering" w:customStyle="1" w:styleId="11113121">
    <w:name w:val="1.1.113121"/>
    <w:rsid w:val="005372BB"/>
  </w:style>
  <w:style w:type="numbering" w:customStyle="1" w:styleId="Estilo123121">
    <w:name w:val="Estilo123121"/>
    <w:rsid w:val="005372BB"/>
  </w:style>
  <w:style w:type="numbering" w:customStyle="1" w:styleId="11111123121">
    <w:name w:val="1 / 1.1 / 1.1.123121"/>
    <w:basedOn w:val="Sinlista"/>
    <w:next w:val="111111"/>
    <w:semiHidden/>
    <w:unhideWhenUsed/>
    <w:rsid w:val="005372BB"/>
  </w:style>
  <w:style w:type="numbering" w:customStyle="1" w:styleId="11123121">
    <w:name w:val="1.1.123121"/>
    <w:rsid w:val="005372BB"/>
  </w:style>
  <w:style w:type="numbering" w:customStyle="1" w:styleId="Sinlista14121">
    <w:name w:val="Sin lista14121"/>
    <w:next w:val="Sinlista"/>
    <w:uiPriority w:val="99"/>
    <w:semiHidden/>
    <w:unhideWhenUsed/>
    <w:rsid w:val="005372BB"/>
  </w:style>
  <w:style w:type="numbering" w:customStyle="1" w:styleId="Sinlista23121">
    <w:name w:val="Sin lista23121"/>
    <w:next w:val="Sinlista"/>
    <w:uiPriority w:val="99"/>
    <w:semiHidden/>
    <w:unhideWhenUsed/>
    <w:rsid w:val="005372BB"/>
  </w:style>
  <w:style w:type="numbering" w:customStyle="1" w:styleId="Sinlista6121">
    <w:name w:val="Sin lista6121"/>
    <w:next w:val="Sinlista"/>
    <w:uiPriority w:val="99"/>
    <w:semiHidden/>
    <w:rsid w:val="005372BB"/>
  </w:style>
  <w:style w:type="table" w:customStyle="1" w:styleId="Tabladecuadrcula4-nfasis61131">
    <w:name w:val="Tabla de cuadrícula 4 - Énfasis 61131"/>
    <w:basedOn w:val="Tablanormal"/>
    <w:uiPriority w:val="49"/>
    <w:rsid w:val="005372BB"/>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131">
    <w:name w:val="List 7131"/>
    <w:basedOn w:val="Sinlista"/>
    <w:rsid w:val="005372BB"/>
  </w:style>
  <w:style w:type="numbering" w:customStyle="1" w:styleId="List11131">
    <w:name w:val="List 11131"/>
    <w:basedOn w:val="Sinlista"/>
    <w:rsid w:val="005372BB"/>
  </w:style>
  <w:style w:type="numbering" w:customStyle="1" w:styleId="List12131">
    <w:name w:val="List 12131"/>
    <w:basedOn w:val="Sinlista"/>
    <w:rsid w:val="005372BB"/>
  </w:style>
  <w:style w:type="table" w:customStyle="1" w:styleId="Tablaconcuadrcula5131">
    <w:name w:val="Tabla con cuadrícula513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21">
    <w:name w:val="Tabla con cuadrícula612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11">
    <w:name w:val="Sin lista7111"/>
    <w:next w:val="Sinlista"/>
    <w:uiPriority w:val="99"/>
    <w:semiHidden/>
    <w:unhideWhenUsed/>
    <w:rsid w:val="005372BB"/>
  </w:style>
  <w:style w:type="table" w:customStyle="1" w:styleId="Tablaconcuadrcula7111">
    <w:name w:val="Tabla con cuadrícula7111"/>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21">
    <w:name w:val="Sin lista1021"/>
    <w:next w:val="Sinlista"/>
    <w:uiPriority w:val="99"/>
    <w:semiHidden/>
    <w:unhideWhenUsed/>
    <w:rsid w:val="005372BB"/>
  </w:style>
  <w:style w:type="table" w:customStyle="1" w:styleId="Tablaconcuadrcula1421">
    <w:name w:val="Tabla con cuadrícula1421"/>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21">
    <w:name w:val="Tabla con cuadrícula1521"/>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21">
    <w:name w:val="Sin lista1621"/>
    <w:next w:val="Sinlista"/>
    <w:uiPriority w:val="99"/>
    <w:semiHidden/>
    <w:unhideWhenUsed/>
    <w:rsid w:val="005372BB"/>
  </w:style>
  <w:style w:type="numbering" w:customStyle="1" w:styleId="Sinlista11211">
    <w:name w:val="Sin lista11211"/>
    <w:next w:val="Sinlista"/>
    <w:uiPriority w:val="99"/>
    <w:semiHidden/>
    <w:unhideWhenUsed/>
    <w:rsid w:val="005372BB"/>
  </w:style>
  <w:style w:type="table" w:customStyle="1" w:styleId="Tablaconcuadrcula2321">
    <w:name w:val="Tabla con cuadrícula232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21">
    <w:name w:val="1 / 1.1 / 1.1.1721"/>
    <w:basedOn w:val="Sinlista"/>
    <w:next w:val="111111"/>
    <w:rsid w:val="005372BB"/>
  </w:style>
  <w:style w:type="numbering" w:customStyle="1" w:styleId="Estilo1731">
    <w:name w:val="Estilo1731"/>
    <w:rsid w:val="005372BB"/>
  </w:style>
  <w:style w:type="numbering" w:customStyle="1" w:styleId="111721">
    <w:name w:val="1.1.1721"/>
    <w:rsid w:val="005372BB"/>
  </w:style>
  <w:style w:type="table" w:customStyle="1" w:styleId="Tablaprofesional1331">
    <w:name w:val="Tabla profesional133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31">
    <w:name w:val="Estilo11531"/>
    <w:rsid w:val="005372BB"/>
  </w:style>
  <w:style w:type="numbering" w:customStyle="1" w:styleId="1111111531">
    <w:name w:val="1 / 1.1 / 1.1.11531"/>
    <w:basedOn w:val="Sinlista"/>
    <w:next w:val="111111"/>
    <w:semiHidden/>
    <w:unhideWhenUsed/>
    <w:rsid w:val="005372BB"/>
  </w:style>
  <w:style w:type="numbering" w:customStyle="1" w:styleId="1111521">
    <w:name w:val="1.1.11521"/>
    <w:rsid w:val="005372BB"/>
  </w:style>
  <w:style w:type="numbering" w:customStyle="1" w:styleId="Estilo12531">
    <w:name w:val="Estilo12531"/>
    <w:rsid w:val="005372BB"/>
  </w:style>
  <w:style w:type="numbering" w:customStyle="1" w:styleId="1111112511">
    <w:name w:val="1 / 1.1 / 1.1.12511"/>
    <w:basedOn w:val="Sinlista"/>
    <w:next w:val="111111"/>
    <w:semiHidden/>
    <w:unhideWhenUsed/>
    <w:rsid w:val="005372BB"/>
  </w:style>
  <w:style w:type="numbering" w:customStyle="1" w:styleId="1112531">
    <w:name w:val="1.1.12531"/>
    <w:rsid w:val="005372BB"/>
  </w:style>
  <w:style w:type="table" w:customStyle="1" w:styleId="Tablaconcuadrcula11221">
    <w:name w:val="Tabla con cuadrícula11221"/>
    <w:basedOn w:val="Tablanormal"/>
    <w:next w:val="Tablaconcuadrcula"/>
    <w:uiPriority w:val="59"/>
    <w:rsid w:val="005372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11">
    <w:name w:val="Sin lista111211"/>
    <w:next w:val="Sinlista"/>
    <w:uiPriority w:val="99"/>
    <w:semiHidden/>
    <w:unhideWhenUsed/>
    <w:rsid w:val="005372BB"/>
  </w:style>
  <w:style w:type="numbering" w:customStyle="1" w:styleId="Sinlista2521">
    <w:name w:val="Sin lista2521"/>
    <w:next w:val="Sinlista"/>
    <w:uiPriority w:val="99"/>
    <w:semiHidden/>
    <w:unhideWhenUsed/>
    <w:rsid w:val="005372BB"/>
  </w:style>
  <w:style w:type="numbering" w:customStyle="1" w:styleId="Sinlista3221">
    <w:name w:val="Sin lista3221"/>
    <w:next w:val="Sinlista"/>
    <w:uiPriority w:val="99"/>
    <w:semiHidden/>
    <w:unhideWhenUsed/>
    <w:rsid w:val="005372BB"/>
  </w:style>
  <w:style w:type="numbering" w:customStyle="1" w:styleId="1111113231">
    <w:name w:val="1 / 1.1 / 1.1.13231"/>
    <w:basedOn w:val="Sinlista"/>
    <w:next w:val="111111"/>
    <w:rsid w:val="005372BB"/>
  </w:style>
  <w:style w:type="numbering" w:customStyle="1" w:styleId="Estilo13231">
    <w:name w:val="Estilo13231"/>
    <w:rsid w:val="005372BB"/>
  </w:style>
  <w:style w:type="numbering" w:customStyle="1" w:styleId="1113221">
    <w:name w:val="1.1.13221"/>
    <w:rsid w:val="005372BB"/>
  </w:style>
  <w:style w:type="numbering" w:customStyle="1" w:styleId="Estilo111211">
    <w:name w:val="Estilo111211"/>
    <w:rsid w:val="005372BB"/>
  </w:style>
  <w:style w:type="numbering" w:customStyle="1" w:styleId="11111111211">
    <w:name w:val="1 / 1.1 / 1.1.111211"/>
    <w:basedOn w:val="Sinlista"/>
    <w:next w:val="111111"/>
    <w:semiHidden/>
    <w:unhideWhenUsed/>
    <w:rsid w:val="005372BB"/>
  </w:style>
  <w:style w:type="numbering" w:customStyle="1" w:styleId="11111211">
    <w:name w:val="1.1.111211"/>
    <w:rsid w:val="005372BB"/>
  </w:style>
  <w:style w:type="numbering" w:customStyle="1" w:styleId="Estilo121221">
    <w:name w:val="Estilo121221"/>
    <w:rsid w:val="005372BB"/>
  </w:style>
  <w:style w:type="numbering" w:customStyle="1" w:styleId="11111121211">
    <w:name w:val="1 / 1.1 / 1.1.121211"/>
    <w:basedOn w:val="Sinlista"/>
    <w:next w:val="111111"/>
    <w:semiHidden/>
    <w:unhideWhenUsed/>
    <w:rsid w:val="005372BB"/>
  </w:style>
  <w:style w:type="numbering" w:customStyle="1" w:styleId="11121241">
    <w:name w:val="1.1.121241"/>
    <w:rsid w:val="005372BB"/>
  </w:style>
  <w:style w:type="numbering" w:customStyle="1" w:styleId="Sinlista12211">
    <w:name w:val="Sin lista12211"/>
    <w:next w:val="Sinlista"/>
    <w:uiPriority w:val="99"/>
    <w:semiHidden/>
    <w:unhideWhenUsed/>
    <w:rsid w:val="005372BB"/>
  </w:style>
  <w:style w:type="numbering" w:customStyle="1" w:styleId="Sinlista21211">
    <w:name w:val="Sin lista21211"/>
    <w:next w:val="Sinlista"/>
    <w:uiPriority w:val="99"/>
    <w:semiHidden/>
    <w:unhideWhenUsed/>
    <w:rsid w:val="005372BB"/>
  </w:style>
  <w:style w:type="numbering" w:customStyle="1" w:styleId="Sinlista4211">
    <w:name w:val="Sin lista4211"/>
    <w:next w:val="Sinlista"/>
    <w:uiPriority w:val="99"/>
    <w:semiHidden/>
    <w:unhideWhenUsed/>
    <w:rsid w:val="005372BB"/>
  </w:style>
  <w:style w:type="numbering" w:customStyle="1" w:styleId="1111114231">
    <w:name w:val="1 / 1.1 / 1.1.14231"/>
    <w:basedOn w:val="Sinlista"/>
    <w:next w:val="111111"/>
    <w:rsid w:val="005372BB"/>
  </w:style>
  <w:style w:type="numbering" w:customStyle="1" w:styleId="Estilo14231">
    <w:name w:val="Estilo14231"/>
    <w:rsid w:val="005372BB"/>
  </w:style>
  <w:style w:type="numbering" w:customStyle="1" w:styleId="1114221">
    <w:name w:val="1.1.14221"/>
    <w:rsid w:val="005372BB"/>
  </w:style>
  <w:style w:type="numbering" w:customStyle="1" w:styleId="Estilo112211">
    <w:name w:val="Estilo112211"/>
    <w:rsid w:val="005372BB"/>
  </w:style>
  <w:style w:type="numbering" w:customStyle="1" w:styleId="11111112211">
    <w:name w:val="1 / 1.1 / 1.1.112211"/>
    <w:basedOn w:val="Sinlista"/>
    <w:next w:val="111111"/>
    <w:semiHidden/>
    <w:unhideWhenUsed/>
    <w:rsid w:val="005372BB"/>
  </w:style>
  <w:style w:type="numbering" w:customStyle="1" w:styleId="11112211">
    <w:name w:val="1.1.112211"/>
    <w:rsid w:val="005372BB"/>
  </w:style>
  <w:style w:type="numbering" w:customStyle="1" w:styleId="Estilo122211">
    <w:name w:val="Estilo122211"/>
    <w:rsid w:val="005372BB"/>
  </w:style>
  <w:style w:type="numbering" w:customStyle="1" w:styleId="11111122211">
    <w:name w:val="1 / 1.1 / 1.1.122211"/>
    <w:basedOn w:val="Sinlista"/>
    <w:next w:val="111111"/>
    <w:semiHidden/>
    <w:unhideWhenUsed/>
    <w:rsid w:val="005372BB"/>
  </w:style>
  <w:style w:type="numbering" w:customStyle="1" w:styleId="11122211">
    <w:name w:val="1.1.122211"/>
    <w:rsid w:val="005372BB"/>
  </w:style>
  <w:style w:type="numbering" w:customStyle="1" w:styleId="Sinlista13211">
    <w:name w:val="Sin lista13211"/>
    <w:next w:val="Sinlista"/>
    <w:uiPriority w:val="99"/>
    <w:semiHidden/>
    <w:unhideWhenUsed/>
    <w:rsid w:val="005372BB"/>
  </w:style>
  <w:style w:type="numbering" w:customStyle="1" w:styleId="Sinlista22211">
    <w:name w:val="Sin lista22211"/>
    <w:next w:val="Sinlista"/>
    <w:uiPriority w:val="99"/>
    <w:semiHidden/>
    <w:unhideWhenUsed/>
    <w:rsid w:val="005372BB"/>
  </w:style>
  <w:style w:type="numbering" w:customStyle="1" w:styleId="Sinlista5211">
    <w:name w:val="Sin lista5211"/>
    <w:next w:val="Sinlista"/>
    <w:uiPriority w:val="99"/>
    <w:semiHidden/>
    <w:unhideWhenUsed/>
    <w:rsid w:val="005372BB"/>
  </w:style>
  <w:style w:type="numbering" w:customStyle="1" w:styleId="1111115211">
    <w:name w:val="1 / 1.1 / 1.1.15211"/>
    <w:basedOn w:val="Sinlista"/>
    <w:next w:val="111111"/>
    <w:rsid w:val="005372BB"/>
  </w:style>
  <w:style w:type="numbering" w:customStyle="1" w:styleId="Estilo15221">
    <w:name w:val="Estilo15221"/>
    <w:rsid w:val="005372BB"/>
  </w:style>
  <w:style w:type="numbering" w:customStyle="1" w:styleId="1115231">
    <w:name w:val="1.1.15231"/>
    <w:rsid w:val="005372BB"/>
  </w:style>
  <w:style w:type="numbering" w:customStyle="1" w:styleId="Estilo113211">
    <w:name w:val="Estilo113211"/>
    <w:rsid w:val="005372BB"/>
  </w:style>
  <w:style w:type="numbering" w:customStyle="1" w:styleId="11111113211">
    <w:name w:val="1 / 1.1 / 1.1.113211"/>
    <w:basedOn w:val="Sinlista"/>
    <w:next w:val="111111"/>
    <w:semiHidden/>
    <w:unhideWhenUsed/>
    <w:rsid w:val="005372BB"/>
  </w:style>
  <w:style w:type="numbering" w:customStyle="1" w:styleId="11113211">
    <w:name w:val="1.1.113211"/>
    <w:rsid w:val="005372BB"/>
  </w:style>
  <w:style w:type="numbering" w:customStyle="1" w:styleId="Estilo123221">
    <w:name w:val="Estilo123221"/>
    <w:rsid w:val="005372BB"/>
  </w:style>
  <w:style w:type="numbering" w:customStyle="1" w:styleId="11111123211">
    <w:name w:val="1 / 1.1 / 1.1.123211"/>
    <w:basedOn w:val="Sinlista"/>
    <w:next w:val="111111"/>
    <w:semiHidden/>
    <w:unhideWhenUsed/>
    <w:rsid w:val="005372BB"/>
  </w:style>
  <w:style w:type="numbering" w:customStyle="1" w:styleId="11123211">
    <w:name w:val="1.1.123211"/>
    <w:rsid w:val="005372BB"/>
  </w:style>
  <w:style w:type="numbering" w:customStyle="1" w:styleId="Sinlista14211">
    <w:name w:val="Sin lista14211"/>
    <w:next w:val="Sinlista"/>
    <w:uiPriority w:val="99"/>
    <w:semiHidden/>
    <w:unhideWhenUsed/>
    <w:rsid w:val="005372BB"/>
  </w:style>
  <w:style w:type="numbering" w:customStyle="1" w:styleId="Sinlista23211">
    <w:name w:val="Sin lista23211"/>
    <w:next w:val="Sinlista"/>
    <w:uiPriority w:val="99"/>
    <w:semiHidden/>
    <w:unhideWhenUsed/>
    <w:rsid w:val="005372BB"/>
  </w:style>
  <w:style w:type="numbering" w:customStyle="1" w:styleId="Sinlista6211">
    <w:name w:val="Sin lista6211"/>
    <w:next w:val="Sinlista"/>
    <w:uiPriority w:val="99"/>
    <w:semiHidden/>
    <w:rsid w:val="005372BB"/>
  </w:style>
  <w:style w:type="table" w:customStyle="1" w:styleId="Tabladecuadrcula4-nfasis61211">
    <w:name w:val="Tabla de cuadrícula 4 - Énfasis 61211"/>
    <w:basedOn w:val="Tablanormal"/>
    <w:uiPriority w:val="49"/>
    <w:rsid w:val="005372BB"/>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211">
    <w:name w:val="List 7211"/>
    <w:basedOn w:val="Sinlista"/>
    <w:rsid w:val="005372BB"/>
  </w:style>
  <w:style w:type="numbering" w:customStyle="1" w:styleId="List11211">
    <w:name w:val="List 11211"/>
    <w:basedOn w:val="Sinlista"/>
    <w:rsid w:val="005372BB"/>
  </w:style>
  <w:style w:type="numbering" w:customStyle="1" w:styleId="List12211">
    <w:name w:val="List 12211"/>
    <w:basedOn w:val="Sinlista"/>
    <w:rsid w:val="005372BB"/>
  </w:style>
  <w:style w:type="table" w:customStyle="1" w:styleId="Tablaconcuadrcula4231">
    <w:name w:val="Tabla con cuadrícula423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31">
    <w:name w:val="Tabla con cuadrícula623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11">
    <w:name w:val="Sin lista7211"/>
    <w:next w:val="Sinlista"/>
    <w:uiPriority w:val="99"/>
    <w:semiHidden/>
    <w:unhideWhenUsed/>
    <w:rsid w:val="005372BB"/>
  </w:style>
  <w:style w:type="numbering" w:customStyle="1" w:styleId="Sinlista1721">
    <w:name w:val="Sin lista1721"/>
    <w:next w:val="Sinlista"/>
    <w:uiPriority w:val="99"/>
    <w:semiHidden/>
    <w:unhideWhenUsed/>
    <w:rsid w:val="005372BB"/>
  </w:style>
  <w:style w:type="numbering" w:customStyle="1" w:styleId="Sinlista501">
    <w:name w:val="Sin lista501"/>
    <w:next w:val="Sinlista"/>
    <w:uiPriority w:val="99"/>
    <w:semiHidden/>
    <w:unhideWhenUsed/>
    <w:rsid w:val="005372BB"/>
  </w:style>
  <w:style w:type="numbering" w:customStyle="1" w:styleId="Sinlista1191">
    <w:name w:val="Sin lista1191"/>
    <w:next w:val="Sinlista"/>
    <w:uiPriority w:val="99"/>
    <w:semiHidden/>
    <w:unhideWhenUsed/>
    <w:rsid w:val="005372BB"/>
  </w:style>
  <w:style w:type="numbering" w:customStyle="1" w:styleId="111111501">
    <w:name w:val="1 / 1.1 / 1.1.1501"/>
    <w:basedOn w:val="Sinlista"/>
    <w:next w:val="111111"/>
    <w:rsid w:val="005372BB"/>
  </w:style>
  <w:style w:type="numbering" w:customStyle="1" w:styleId="Estilo1501">
    <w:name w:val="Estilo1501"/>
    <w:rsid w:val="005372BB"/>
  </w:style>
  <w:style w:type="numbering" w:customStyle="1" w:styleId="111601">
    <w:name w:val="1.1.1601"/>
    <w:rsid w:val="005372BB"/>
  </w:style>
  <w:style w:type="numbering" w:customStyle="1" w:styleId="Estilo11181">
    <w:name w:val="Estilo11181"/>
    <w:rsid w:val="005372BB"/>
  </w:style>
  <w:style w:type="numbering" w:customStyle="1" w:styleId="1111111181">
    <w:name w:val="1 / 1.1 / 1.1.11181"/>
    <w:basedOn w:val="Sinlista"/>
    <w:next w:val="111111"/>
    <w:semiHidden/>
    <w:unhideWhenUsed/>
    <w:rsid w:val="005372BB"/>
  </w:style>
  <w:style w:type="numbering" w:customStyle="1" w:styleId="1111201">
    <w:name w:val="1.1.11201"/>
    <w:rsid w:val="005372BB"/>
  </w:style>
  <w:style w:type="numbering" w:customStyle="1" w:styleId="Estilo12171">
    <w:name w:val="Estilo12171"/>
    <w:rsid w:val="005372BB"/>
  </w:style>
  <w:style w:type="numbering" w:customStyle="1" w:styleId="1111112171">
    <w:name w:val="1 / 1.1 / 1.1.12171"/>
    <w:basedOn w:val="Sinlista"/>
    <w:next w:val="111111"/>
    <w:semiHidden/>
    <w:unhideWhenUsed/>
    <w:rsid w:val="005372BB"/>
  </w:style>
  <w:style w:type="numbering" w:customStyle="1" w:styleId="1112261">
    <w:name w:val="1.1.12261"/>
    <w:rsid w:val="005372BB"/>
  </w:style>
  <w:style w:type="numbering" w:customStyle="1" w:styleId="Sinlista11101">
    <w:name w:val="Sin lista11101"/>
    <w:next w:val="Sinlista"/>
    <w:uiPriority w:val="99"/>
    <w:semiHidden/>
    <w:unhideWhenUsed/>
    <w:rsid w:val="005372BB"/>
  </w:style>
  <w:style w:type="numbering" w:customStyle="1" w:styleId="Sinlista2171">
    <w:name w:val="Sin lista2171"/>
    <w:next w:val="Sinlista"/>
    <w:uiPriority w:val="99"/>
    <w:semiHidden/>
    <w:unhideWhenUsed/>
    <w:rsid w:val="005372BB"/>
  </w:style>
  <w:style w:type="numbering" w:customStyle="1" w:styleId="Sinlista3151">
    <w:name w:val="Sin lista3151"/>
    <w:next w:val="Sinlista"/>
    <w:uiPriority w:val="99"/>
    <w:semiHidden/>
    <w:unhideWhenUsed/>
    <w:rsid w:val="005372BB"/>
  </w:style>
  <w:style w:type="numbering" w:customStyle="1" w:styleId="1111113201">
    <w:name w:val="1 / 1.1 / 1.1.13201"/>
    <w:basedOn w:val="Sinlista"/>
    <w:next w:val="111111"/>
    <w:rsid w:val="005372BB"/>
  </w:style>
  <w:style w:type="numbering" w:customStyle="1" w:styleId="Estilo13201">
    <w:name w:val="Estilo13201"/>
    <w:rsid w:val="005372BB"/>
  </w:style>
  <w:style w:type="numbering" w:customStyle="1" w:styleId="1113141">
    <w:name w:val="1.1.13141"/>
    <w:rsid w:val="005372BB"/>
  </w:style>
  <w:style w:type="numbering" w:customStyle="1" w:styleId="Estilo11191">
    <w:name w:val="Estilo11191"/>
    <w:rsid w:val="005372BB"/>
  </w:style>
  <w:style w:type="numbering" w:customStyle="1" w:styleId="1111111191">
    <w:name w:val="1 / 1.1 / 1.1.11191"/>
    <w:basedOn w:val="Sinlista"/>
    <w:next w:val="111111"/>
    <w:semiHidden/>
    <w:unhideWhenUsed/>
    <w:rsid w:val="005372BB"/>
  </w:style>
  <w:style w:type="numbering" w:customStyle="1" w:styleId="11111131a">
    <w:name w:val="1.1.111131"/>
    <w:rsid w:val="005372BB"/>
  </w:style>
  <w:style w:type="numbering" w:customStyle="1" w:styleId="Estilo12181">
    <w:name w:val="Estilo12181"/>
    <w:rsid w:val="005372BB"/>
  </w:style>
  <w:style w:type="numbering" w:customStyle="1" w:styleId="1111112181">
    <w:name w:val="1 / 1.1 / 1.1.12181"/>
    <w:basedOn w:val="Sinlista"/>
    <w:next w:val="111111"/>
    <w:semiHidden/>
    <w:unhideWhenUsed/>
    <w:rsid w:val="005372BB"/>
  </w:style>
  <w:style w:type="numbering" w:customStyle="1" w:styleId="11121141">
    <w:name w:val="1.1.121141"/>
    <w:rsid w:val="005372BB"/>
  </w:style>
  <w:style w:type="numbering" w:customStyle="1" w:styleId="Sinlista1251">
    <w:name w:val="Sin lista1251"/>
    <w:next w:val="Sinlista"/>
    <w:uiPriority w:val="99"/>
    <w:semiHidden/>
    <w:unhideWhenUsed/>
    <w:rsid w:val="005372BB"/>
  </w:style>
  <w:style w:type="numbering" w:customStyle="1" w:styleId="Sinlista2181">
    <w:name w:val="Sin lista2181"/>
    <w:next w:val="Sinlista"/>
    <w:uiPriority w:val="99"/>
    <w:semiHidden/>
    <w:unhideWhenUsed/>
    <w:rsid w:val="005372BB"/>
  </w:style>
  <w:style w:type="numbering" w:customStyle="1" w:styleId="Sinlista4131">
    <w:name w:val="Sin lista4131"/>
    <w:next w:val="Sinlista"/>
    <w:uiPriority w:val="99"/>
    <w:semiHidden/>
    <w:unhideWhenUsed/>
    <w:rsid w:val="005372BB"/>
  </w:style>
  <w:style w:type="numbering" w:customStyle="1" w:styleId="1111114101">
    <w:name w:val="1 / 1.1 / 1.1.14101"/>
    <w:basedOn w:val="Sinlista"/>
    <w:next w:val="111111"/>
    <w:rsid w:val="005372BB"/>
  </w:style>
  <w:style w:type="numbering" w:customStyle="1" w:styleId="Estilo14101">
    <w:name w:val="Estilo14101"/>
    <w:rsid w:val="005372BB"/>
  </w:style>
  <w:style w:type="numbering" w:customStyle="1" w:styleId="1114191">
    <w:name w:val="1.1.14191"/>
    <w:rsid w:val="005372BB"/>
  </w:style>
  <w:style w:type="numbering" w:customStyle="1" w:styleId="Estilo11251">
    <w:name w:val="Estilo11251"/>
    <w:rsid w:val="005372BB"/>
  </w:style>
  <w:style w:type="numbering" w:customStyle="1" w:styleId="1111111251">
    <w:name w:val="1 / 1.1 / 1.1.11251"/>
    <w:basedOn w:val="Sinlista"/>
    <w:next w:val="111111"/>
    <w:semiHidden/>
    <w:unhideWhenUsed/>
    <w:rsid w:val="005372BB"/>
  </w:style>
  <w:style w:type="numbering" w:customStyle="1" w:styleId="1111251">
    <w:name w:val="1.1.11251"/>
    <w:rsid w:val="005372BB"/>
  </w:style>
  <w:style w:type="numbering" w:customStyle="1" w:styleId="Estilo12251">
    <w:name w:val="Estilo12251"/>
    <w:rsid w:val="005372BB"/>
  </w:style>
  <w:style w:type="numbering" w:customStyle="1" w:styleId="1111112251">
    <w:name w:val="1 / 1.1 / 1.1.12251"/>
    <w:basedOn w:val="Sinlista"/>
    <w:next w:val="111111"/>
    <w:semiHidden/>
    <w:unhideWhenUsed/>
    <w:rsid w:val="005372BB"/>
  </w:style>
  <w:style w:type="numbering" w:customStyle="1" w:styleId="1112271">
    <w:name w:val="1.1.12271"/>
    <w:rsid w:val="005372BB"/>
  </w:style>
  <w:style w:type="numbering" w:customStyle="1" w:styleId="Sinlista1351">
    <w:name w:val="Sin lista1351"/>
    <w:next w:val="Sinlista"/>
    <w:uiPriority w:val="99"/>
    <w:semiHidden/>
    <w:unhideWhenUsed/>
    <w:rsid w:val="005372BB"/>
  </w:style>
  <w:style w:type="numbering" w:customStyle="1" w:styleId="Sinlista2251">
    <w:name w:val="Sin lista2251"/>
    <w:next w:val="Sinlista"/>
    <w:uiPriority w:val="99"/>
    <w:semiHidden/>
    <w:unhideWhenUsed/>
    <w:rsid w:val="005372BB"/>
  </w:style>
  <w:style w:type="numbering" w:customStyle="1" w:styleId="Sinlista551">
    <w:name w:val="Sin lista551"/>
    <w:next w:val="Sinlista"/>
    <w:uiPriority w:val="99"/>
    <w:semiHidden/>
    <w:unhideWhenUsed/>
    <w:rsid w:val="005372BB"/>
  </w:style>
  <w:style w:type="numbering" w:customStyle="1" w:styleId="111111551">
    <w:name w:val="1 / 1.1 / 1.1.1551"/>
    <w:basedOn w:val="Sinlista"/>
    <w:next w:val="111111"/>
    <w:rsid w:val="005372BB"/>
  </w:style>
  <w:style w:type="numbering" w:customStyle="1" w:styleId="Estilo1551">
    <w:name w:val="Estilo1551"/>
    <w:rsid w:val="005372BB"/>
  </w:style>
  <w:style w:type="numbering" w:customStyle="1" w:styleId="1115101">
    <w:name w:val="1.1.15101"/>
    <w:rsid w:val="005372BB"/>
  </w:style>
  <w:style w:type="numbering" w:customStyle="1" w:styleId="Estilo11351">
    <w:name w:val="Estilo11351"/>
    <w:rsid w:val="005372BB"/>
  </w:style>
  <w:style w:type="numbering" w:customStyle="1" w:styleId="1111111351">
    <w:name w:val="1 / 1.1 / 1.1.11351"/>
    <w:basedOn w:val="Sinlista"/>
    <w:next w:val="111111"/>
    <w:semiHidden/>
    <w:unhideWhenUsed/>
    <w:rsid w:val="005372BB"/>
  </w:style>
  <w:style w:type="numbering" w:customStyle="1" w:styleId="1111351">
    <w:name w:val="1.1.11351"/>
    <w:rsid w:val="005372BB"/>
  </w:style>
  <w:style w:type="numbering" w:customStyle="1" w:styleId="Estilo12351">
    <w:name w:val="Estilo12351"/>
    <w:rsid w:val="005372BB"/>
  </w:style>
  <w:style w:type="numbering" w:customStyle="1" w:styleId="1111112351">
    <w:name w:val="1 / 1.1 / 1.1.12351"/>
    <w:basedOn w:val="Sinlista"/>
    <w:next w:val="111111"/>
    <w:semiHidden/>
    <w:unhideWhenUsed/>
    <w:rsid w:val="005372BB"/>
  </w:style>
  <w:style w:type="numbering" w:customStyle="1" w:styleId="1112351">
    <w:name w:val="1.1.12351"/>
    <w:rsid w:val="005372BB"/>
  </w:style>
  <w:style w:type="numbering" w:customStyle="1" w:styleId="Sinlista1451">
    <w:name w:val="Sin lista1451"/>
    <w:next w:val="Sinlista"/>
    <w:uiPriority w:val="99"/>
    <w:semiHidden/>
    <w:unhideWhenUsed/>
    <w:rsid w:val="005372BB"/>
  </w:style>
  <w:style w:type="numbering" w:customStyle="1" w:styleId="Sinlista2351">
    <w:name w:val="Sin lista2351"/>
    <w:next w:val="Sinlista"/>
    <w:uiPriority w:val="99"/>
    <w:semiHidden/>
    <w:unhideWhenUsed/>
    <w:rsid w:val="005372BB"/>
  </w:style>
  <w:style w:type="numbering" w:customStyle="1" w:styleId="Sinlista651">
    <w:name w:val="Sin lista651"/>
    <w:next w:val="Sinlista"/>
    <w:uiPriority w:val="99"/>
    <w:semiHidden/>
    <w:rsid w:val="005372BB"/>
  </w:style>
  <w:style w:type="numbering" w:customStyle="1" w:styleId="List751">
    <w:name w:val="List 751"/>
    <w:basedOn w:val="Sinlista"/>
    <w:rsid w:val="005372BB"/>
  </w:style>
  <w:style w:type="numbering" w:customStyle="1" w:styleId="List1151">
    <w:name w:val="List 1151"/>
    <w:basedOn w:val="Sinlista"/>
    <w:rsid w:val="005372BB"/>
  </w:style>
  <w:style w:type="numbering" w:customStyle="1" w:styleId="List1251">
    <w:name w:val="List 1251"/>
    <w:basedOn w:val="Sinlista"/>
    <w:rsid w:val="005372BB"/>
  </w:style>
  <w:style w:type="table" w:customStyle="1" w:styleId="Tablaconcuadrcula541">
    <w:name w:val="Tabla con cuadrícula54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1">
    <w:name w:val="Tabla con cuadrícula47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51">
    <w:name w:val="Tabla con cuadrícula65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41">
    <w:name w:val="Sin lista741"/>
    <w:next w:val="Sinlista"/>
    <w:uiPriority w:val="99"/>
    <w:semiHidden/>
    <w:unhideWhenUsed/>
    <w:rsid w:val="005372BB"/>
  </w:style>
  <w:style w:type="table" w:customStyle="1" w:styleId="Tablaconcuadrcula741">
    <w:name w:val="Tabla con cuadrícula741"/>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31">
    <w:name w:val="Sin lista831"/>
    <w:next w:val="Sinlista"/>
    <w:uiPriority w:val="99"/>
    <w:semiHidden/>
    <w:unhideWhenUsed/>
    <w:rsid w:val="005372BB"/>
  </w:style>
  <w:style w:type="table" w:customStyle="1" w:styleId="Tablaconcuadrcula8310">
    <w:name w:val="Tabla con cuadrícula83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1">
    <w:name w:val="Tabla con cuadrícula123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1">
    <w:name w:val="Tabla con cuadrícula2141"/>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31">
    <w:name w:val="Tabla con cuadrícula931"/>
    <w:basedOn w:val="Tablanormal"/>
    <w:next w:val="Tablaconcuadrcula"/>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21">
    <w:name w:val="Tabla con cuadrícula26121"/>
    <w:basedOn w:val="Tablanormal"/>
    <w:uiPriority w:val="59"/>
    <w:rsid w:val="005372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31">
    <w:name w:val="Sin lista931"/>
    <w:next w:val="Sinlista"/>
    <w:uiPriority w:val="99"/>
    <w:semiHidden/>
    <w:unhideWhenUsed/>
    <w:rsid w:val="005372BB"/>
  </w:style>
  <w:style w:type="table" w:customStyle="1" w:styleId="Tablaconcuadrcula1341">
    <w:name w:val="Tabla con cuadrícula1341"/>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31">
    <w:name w:val="Sin lista1531"/>
    <w:next w:val="Sinlista"/>
    <w:uiPriority w:val="99"/>
    <w:semiHidden/>
    <w:unhideWhenUsed/>
    <w:rsid w:val="005372BB"/>
  </w:style>
  <w:style w:type="numbering" w:customStyle="1" w:styleId="Sinlista11151">
    <w:name w:val="Sin lista11151"/>
    <w:next w:val="Sinlista"/>
    <w:uiPriority w:val="99"/>
    <w:semiHidden/>
    <w:unhideWhenUsed/>
    <w:rsid w:val="005372BB"/>
  </w:style>
  <w:style w:type="table" w:customStyle="1" w:styleId="Tablaconcuadrcula2241">
    <w:name w:val="Tabla con cuadrícula224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31">
    <w:name w:val="1 / 1.1 / 1.1.1631"/>
    <w:basedOn w:val="Sinlista"/>
    <w:next w:val="111111"/>
    <w:rsid w:val="005372BB"/>
  </w:style>
  <w:style w:type="numbering" w:customStyle="1" w:styleId="Estilo1631">
    <w:name w:val="Estilo1631"/>
    <w:rsid w:val="005372BB"/>
  </w:style>
  <w:style w:type="numbering" w:customStyle="1" w:styleId="111631">
    <w:name w:val="1.1.1631"/>
    <w:rsid w:val="005372BB"/>
  </w:style>
  <w:style w:type="numbering" w:customStyle="1" w:styleId="Estilo11431">
    <w:name w:val="Estilo11431"/>
    <w:rsid w:val="005372BB"/>
  </w:style>
  <w:style w:type="numbering" w:customStyle="1" w:styleId="1111111431">
    <w:name w:val="1 / 1.1 / 1.1.11431"/>
    <w:basedOn w:val="Sinlista"/>
    <w:next w:val="111111"/>
    <w:semiHidden/>
    <w:unhideWhenUsed/>
    <w:rsid w:val="005372BB"/>
  </w:style>
  <w:style w:type="numbering" w:customStyle="1" w:styleId="1111431">
    <w:name w:val="1.1.11431"/>
    <w:rsid w:val="005372BB"/>
  </w:style>
  <w:style w:type="numbering" w:customStyle="1" w:styleId="Estilo12431">
    <w:name w:val="Estilo12431"/>
    <w:rsid w:val="005372BB"/>
  </w:style>
  <w:style w:type="numbering" w:customStyle="1" w:styleId="1111112431">
    <w:name w:val="1 / 1.1 / 1.1.12431"/>
    <w:basedOn w:val="Sinlista"/>
    <w:next w:val="111111"/>
    <w:semiHidden/>
    <w:unhideWhenUsed/>
    <w:rsid w:val="005372BB"/>
  </w:style>
  <w:style w:type="numbering" w:customStyle="1" w:styleId="1112431">
    <w:name w:val="1.1.12431"/>
    <w:rsid w:val="005372BB"/>
  </w:style>
  <w:style w:type="numbering" w:customStyle="1" w:styleId="Sinlista111141">
    <w:name w:val="Sin lista111141"/>
    <w:next w:val="Sinlista"/>
    <w:uiPriority w:val="99"/>
    <w:semiHidden/>
    <w:unhideWhenUsed/>
    <w:rsid w:val="005372BB"/>
  </w:style>
  <w:style w:type="numbering" w:customStyle="1" w:styleId="Sinlista2431">
    <w:name w:val="Sin lista2431"/>
    <w:next w:val="Sinlista"/>
    <w:uiPriority w:val="99"/>
    <w:semiHidden/>
    <w:unhideWhenUsed/>
    <w:rsid w:val="005372BB"/>
  </w:style>
  <w:style w:type="numbering" w:customStyle="1" w:styleId="Sinlista3161">
    <w:name w:val="Sin lista3161"/>
    <w:next w:val="Sinlista"/>
    <w:uiPriority w:val="99"/>
    <w:semiHidden/>
    <w:unhideWhenUsed/>
    <w:rsid w:val="005372BB"/>
  </w:style>
  <w:style w:type="numbering" w:customStyle="1" w:styleId="11111131101">
    <w:name w:val="1 / 1.1 / 1.1.131101"/>
    <w:basedOn w:val="Sinlista"/>
    <w:next w:val="111111"/>
    <w:rsid w:val="005372BB"/>
  </w:style>
  <w:style w:type="numbering" w:customStyle="1" w:styleId="Estilo131101">
    <w:name w:val="Estilo131101"/>
    <w:rsid w:val="005372BB"/>
  </w:style>
  <w:style w:type="numbering" w:customStyle="1" w:styleId="1113151">
    <w:name w:val="1.1.13151"/>
    <w:rsid w:val="005372BB"/>
  </w:style>
  <w:style w:type="numbering" w:customStyle="1" w:styleId="Estilo111131">
    <w:name w:val="Estilo111131"/>
    <w:rsid w:val="005372BB"/>
  </w:style>
  <w:style w:type="numbering" w:customStyle="1" w:styleId="11111111131">
    <w:name w:val="1 / 1.1 / 1.1.111131"/>
    <w:basedOn w:val="Sinlista"/>
    <w:next w:val="111111"/>
    <w:semiHidden/>
    <w:unhideWhenUsed/>
    <w:rsid w:val="005372BB"/>
  </w:style>
  <w:style w:type="numbering" w:customStyle="1" w:styleId="111111419">
    <w:name w:val="1.1.111141"/>
    <w:rsid w:val="005372BB"/>
  </w:style>
  <w:style w:type="numbering" w:customStyle="1" w:styleId="Estilo121131">
    <w:name w:val="Estilo121131"/>
    <w:rsid w:val="005372BB"/>
  </w:style>
  <w:style w:type="numbering" w:customStyle="1" w:styleId="11111121131">
    <w:name w:val="1 / 1.1 / 1.1.121131"/>
    <w:basedOn w:val="Sinlista"/>
    <w:next w:val="111111"/>
    <w:semiHidden/>
    <w:unhideWhenUsed/>
    <w:rsid w:val="005372BB"/>
  </w:style>
  <w:style w:type="numbering" w:customStyle="1" w:styleId="11121151">
    <w:name w:val="1.1.121151"/>
    <w:rsid w:val="005372BB"/>
  </w:style>
  <w:style w:type="numbering" w:customStyle="1" w:styleId="Sinlista12131">
    <w:name w:val="Sin lista12131"/>
    <w:next w:val="Sinlista"/>
    <w:uiPriority w:val="99"/>
    <w:semiHidden/>
    <w:unhideWhenUsed/>
    <w:rsid w:val="005372BB"/>
  </w:style>
  <w:style w:type="numbering" w:customStyle="1" w:styleId="Sinlista21131">
    <w:name w:val="Sin lista21131"/>
    <w:next w:val="Sinlista"/>
    <w:uiPriority w:val="99"/>
    <w:semiHidden/>
    <w:unhideWhenUsed/>
    <w:rsid w:val="005372BB"/>
  </w:style>
  <w:style w:type="numbering" w:customStyle="1" w:styleId="Sinlista4141">
    <w:name w:val="Sin lista4141"/>
    <w:next w:val="Sinlista"/>
    <w:uiPriority w:val="99"/>
    <w:semiHidden/>
    <w:unhideWhenUsed/>
    <w:rsid w:val="005372BB"/>
  </w:style>
  <w:style w:type="numbering" w:customStyle="1" w:styleId="1111114131">
    <w:name w:val="1 / 1.1 / 1.1.14131"/>
    <w:basedOn w:val="Sinlista"/>
    <w:next w:val="111111"/>
    <w:rsid w:val="005372BB"/>
  </w:style>
  <w:style w:type="numbering" w:customStyle="1" w:styleId="Estilo14131">
    <w:name w:val="Estilo14131"/>
    <w:rsid w:val="005372BB"/>
  </w:style>
  <w:style w:type="numbering" w:customStyle="1" w:styleId="11141101">
    <w:name w:val="1.1.141101"/>
    <w:rsid w:val="005372BB"/>
  </w:style>
  <w:style w:type="numbering" w:customStyle="1" w:styleId="Estilo112131">
    <w:name w:val="Estilo112131"/>
    <w:rsid w:val="005372BB"/>
  </w:style>
  <w:style w:type="numbering" w:customStyle="1" w:styleId="11111112131">
    <w:name w:val="1 / 1.1 / 1.1.112131"/>
    <w:basedOn w:val="Sinlista"/>
    <w:next w:val="111111"/>
    <w:semiHidden/>
    <w:unhideWhenUsed/>
    <w:rsid w:val="005372BB"/>
  </w:style>
  <w:style w:type="numbering" w:customStyle="1" w:styleId="11112131">
    <w:name w:val="1.1.112131"/>
    <w:rsid w:val="005372BB"/>
  </w:style>
  <w:style w:type="numbering" w:customStyle="1" w:styleId="Estilo122131">
    <w:name w:val="Estilo122131"/>
    <w:rsid w:val="005372BB"/>
  </w:style>
  <w:style w:type="numbering" w:customStyle="1" w:styleId="11111122131">
    <w:name w:val="1 / 1.1 / 1.1.122131"/>
    <w:basedOn w:val="Sinlista"/>
    <w:next w:val="111111"/>
    <w:semiHidden/>
    <w:unhideWhenUsed/>
    <w:rsid w:val="005372BB"/>
  </w:style>
  <w:style w:type="numbering" w:customStyle="1" w:styleId="11122131">
    <w:name w:val="1.1.122131"/>
    <w:rsid w:val="005372BB"/>
  </w:style>
  <w:style w:type="numbering" w:customStyle="1" w:styleId="Sinlista13131">
    <w:name w:val="Sin lista13131"/>
    <w:next w:val="Sinlista"/>
    <w:uiPriority w:val="99"/>
    <w:semiHidden/>
    <w:unhideWhenUsed/>
    <w:rsid w:val="005372BB"/>
  </w:style>
  <w:style w:type="numbering" w:customStyle="1" w:styleId="Sinlista22131">
    <w:name w:val="Sin lista22131"/>
    <w:next w:val="Sinlista"/>
    <w:uiPriority w:val="99"/>
    <w:semiHidden/>
    <w:unhideWhenUsed/>
    <w:rsid w:val="005372BB"/>
  </w:style>
  <w:style w:type="numbering" w:customStyle="1" w:styleId="Sinlista5131">
    <w:name w:val="Sin lista5131"/>
    <w:next w:val="Sinlista"/>
    <w:uiPriority w:val="99"/>
    <w:semiHidden/>
    <w:unhideWhenUsed/>
    <w:rsid w:val="005372BB"/>
  </w:style>
  <w:style w:type="numbering" w:customStyle="1" w:styleId="1111115131">
    <w:name w:val="1 / 1.1 / 1.1.15131"/>
    <w:basedOn w:val="Sinlista"/>
    <w:next w:val="111111"/>
    <w:rsid w:val="005372BB"/>
  </w:style>
  <w:style w:type="numbering" w:customStyle="1" w:styleId="Estilo15131">
    <w:name w:val="Estilo15131"/>
    <w:rsid w:val="005372BB"/>
  </w:style>
  <w:style w:type="numbering" w:customStyle="1" w:styleId="1115141">
    <w:name w:val="1.1.15141"/>
    <w:rsid w:val="005372BB"/>
  </w:style>
  <w:style w:type="numbering" w:customStyle="1" w:styleId="Estilo113131">
    <w:name w:val="Estilo113131"/>
    <w:rsid w:val="005372BB"/>
  </w:style>
  <w:style w:type="numbering" w:customStyle="1" w:styleId="11111113131">
    <w:name w:val="1 / 1.1 / 1.1.113131"/>
    <w:basedOn w:val="Sinlista"/>
    <w:next w:val="111111"/>
    <w:semiHidden/>
    <w:unhideWhenUsed/>
    <w:rsid w:val="005372BB"/>
  </w:style>
  <w:style w:type="numbering" w:customStyle="1" w:styleId="11113131">
    <w:name w:val="1.1.113131"/>
    <w:rsid w:val="005372BB"/>
  </w:style>
  <w:style w:type="numbering" w:customStyle="1" w:styleId="Estilo123131">
    <w:name w:val="Estilo123131"/>
    <w:rsid w:val="005372BB"/>
  </w:style>
  <w:style w:type="numbering" w:customStyle="1" w:styleId="11111123131">
    <w:name w:val="1 / 1.1 / 1.1.123131"/>
    <w:basedOn w:val="Sinlista"/>
    <w:next w:val="111111"/>
    <w:semiHidden/>
    <w:unhideWhenUsed/>
    <w:rsid w:val="005372BB"/>
  </w:style>
  <w:style w:type="numbering" w:customStyle="1" w:styleId="11123131">
    <w:name w:val="1.1.123131"/>
    <w:rsid w:val="005372BB"/>
  </w:style>
  <w:style w:type="numbering" w:customStyle="1" w:styleId="Sinlista14131">
    <w:name w:val="Sin lista14131"/>
    <w:next w:val="Sinlista"/>
    <w:uiPriority w:val="99"/>
    <w:semiHidden/>
    <w:unhideWhenUsed/>
    <w:rsid w:val="005372BB"/>
  </w:style>
  <w:style w:type="numbering" w:customStyle="1" w:styleId="Sinlista23131">
    <w:name w:val="Sin lista23131"/>
    <w:next w:val="Sinlista"/>
    <w:uiPriority w:val="99"/>
    <w:semiHidden/>
    <w:unhideWhenUsed/>
    <w:rsid w:val="005372BB"/>
  </w:style>
  <w:style w:type="numbering" w:customStyle="1" w:styleId="Sinlista6131">
    <w:name w:val="Sin lista6131"/>
    <w:next w:val="Sinlista"/>
    <w:uiPriority w:val="99"/>
    <w:semiHidden/>
    <w:rsid w:val="005372BB"/>
  </w:style>
  <w:style w:type="table" w:customStyle="1" w:styleId="Tabladecuadrcula4-nfasis61141">
    <w:name w:val="Tabla de cuadrícula 4 - Énfasis 61141"/>
    <w:basedOn w:val="Tablanormal"/>
    <w:uiPriority w:val="49"/>
    <w:rsid w:val="005372BB"/>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141">
    <w:name w:val="List 7141"/>
    <w:basedOn w:val="Sinlista"/>
    <w:rsid w:val="005372BB"/>
  </w:style>
  <w:style w:type="numbering" w:customStyle="1" w:styleId="List11141">
    <w:name w:val="List 11141"/>
    <w:basedOn w:val="Sinlista"/>
    <w:rsid w:val="005372BB"/>
  </w:style>
  <w:style w:type="numbering" w:customStyle="1" w:styleId="List12141">
    <w:name w:val="List 12141"/>
    <w:basedOn w:val="Sinlista"/>
    <w:rsid w:val="005372BB"/>
  </w:style>
  <w:style w:type="table" w:customStyle="1" w:styleId="Tablaconcuadrcula5141">
    <w:name w:val="Tabla con cuadrícula514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31">
    <w:name w:val="Tabla con cuadrícula613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21">
    <w:name w:val="Sin lista7121"/>
    <w:next w:val="Sinlista"/>
    <w:uiPriority w:val="99"/>
    <w:semiHidden/>
    <w:unhideWhenUsed/>
    <w:rsid w:val="005372BB"/>
  </w:style>
  <w:style w:type="table" w:customStyle="1" w:styleId="Tablaconcuadrcula7121">
    <w:name w:val="Tabla con cuadrícula7121"/>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31">
    <w:name w:val="Sin lista1031"/>
    <w:next w:val="Sinlista"/>
    <w:uiPriority w:val="99"/>
    <w:semiHidden/>
    <w:unhideWhenUsed/>
    <w:rsid w:val="005372BB"/>
  </w:style>
  <w:style w:type="table" w:customStyle="1" w:styleId="Tablaconcuadrcula1431">
    <w:name w:val="Tabla con cuadrícula1431"/>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31">
    <w:name w:val="Tabla con cuadrícula1531"/>
    <w:basedOn w:val="Tablanormal"/>
    <w:next w:val="Tablaconcuadrcula"/>
    <w:uiPriority w:val="59"/>
    <w:rsid w:val="0053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31">
    <w:name w:val="Sin lista1631"/>
    <w:next w:val="Sinlista"/>
    <w:uiPriority w:val="99"/>
    <w:semiHidden/>
    <w:unhideWhenUsed/>
    <w:rsid w:val="005372BB"/>
  </w:style>
  <w:style w:type="numbering" w:customStyle="1" w:styleId="Sinlista11221">
    <w:name w:val="Sin lista11221"/>
    <w:next w:val="Sinlista"/>
    <w:uiPriority w:val="99"/>
    <w:semiHidden/>
    <w:unhideWhenUsed/>
    <w:rsid w:val="005372BB"/>
  </w:style>
  <w:style w:type="table" w:customStyle="1" w:styleId="Tablaconcuadrcula2331">
    <w:name w:val="Tabla con cuadrícula233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31">
    <w:name w:val="1 / 1.1 / 1.1.1731"/>
    <w:basedOn w:val="Sinlista"/>
    <w:next w:val="111111"/>
    <w:rsid w:val="005372BB"/>
  </w:style>
  <w:style w:type="numbering" w:customStyle="1" w:styleId="Estilo1741">
    <w:name w:val="Estilo1741"/>
    <w:rsid w:val="005372BB"/>
  </w:style>
  <w:style w:type="numbering" w:customStyle="1" w:styleId="111731">
    <w:name w:val="1.1.1731"/>
    <w:rsid w:val="005372BB"/>
  </w:style>
  <w:style w:type="table" w:customStyle="1" w:styleId="Tablaprofesional1341">
    <w:name w:val="Tabla profesional134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41">
    <w:name w:val="Estilo11541"/>
    <w:rsid w:val="005372BB"/>
  </w:style>
  <w:style w:type="numbering" w:customStyle="1" w:styleId="1111111541">
    <w:name w:val="1 / 1.1 / 1.1.11541"/>
    <w:basedOn w:val="Sinlista"/>
    <w:next w:val="111111"/>
    <w:semiHidden/>
    <w:unhideWhenUsed/>
    <w:rsid w:val="005372BB"/>
  </w:style>
  <w:style w:type="numbering" w:customStyle="1" w:styleId="1111531">
    <w:name w:val="1.1.11531"/>
    <w:rsid w:val="005372BB"/>
  </w:style>
  <w:style w:type="numbering" w:customStyle="1" w:styleId="Estilo12541">
    <w:name w:val="Estilo12541"/>
    <w:rsid w:val="005372BB"/>
  </w:style>
  <w:style w:type="numbering" w:customStyle="1" w:styleId="1111112521">
    <w:name w:val="1 / 1.1 / 1.1.12521"/>
    <w:basedOn w:val="Sinlista"/>
    <w:next w:val="111111"/>
    <w:semiHidden/>
    <w:unhideWhenUsed/>
    <w:rsid w:val="005372BB"/>
  </w:style>
  <w:style w:type="numbering" w:customStyle="1" w:styleId="1112541">
    <w:name w:val="1.1.12541"/>
    <w:rsid w:val="005372BB"/>
  </w:style>
  <w:style w:type="table" w:customStyle="1" w:styleId="Tablaconcuadrcula11231">
    <w:name w:val="Tabla con cuadrícula11231"/>
    <w:basedOn w:val="Tablanormal"/>
    <w:next w:val="Tablaconcuadrcula"/>
    <w:uiPriority w:val="59"/>
    <w:rsid w:val="005372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21">
    <w:name w:val="Sin lista111221"/>
    <w:next w:val="Sinlista"/>
    <w:uiPriority w:val="99"/>
    <w:semiHidden/>
    <w:unhideWhenUsed/>
    <w:rsid w:val="005372BB"/>
  </w:style>
  <w:style w:type="numbering" w:customStyle="1" w:styleId="Sinlista2531">
    <w:name w:val="Sin lista2531"/>
    <w:next w:val="Sinlista"/>
    <w:uiPriority w:val="99"/>
    <w:semiHidden/>
    <w:unhideWhenUsed/>
    <w:rsid w:val="005372BB"/>
  </w:style>
  <w:style w:type="numbering" w:customStyle="1" w:styleId="Sinlista3231">
    <w:name w:val="Sin lista3231"/>
    <w:next w:val="Sinlista"/>
    <w:uiPriority w:val="99"/>
    <w:semiHidden/>
    <w:unhideWhenUsed/>
    <w:rsid w:val="005372BB"/>
  </w:style>
  <w:style w:type="numbering" w:customStyle="1" w:styleId="Estilo111221">
    <w:name w:val="Estilo111221"/>
    <w:rsid w:val="005372BB"/>
  </w:style>
  <w:style w:type="numbering" w:customStyle="1" w:styleId="11111111221">
    <w:name w:val="1 / 1.1 / 1.1.111221"/>
    <w:basedOn w:val="Sinlista"/>
    <w:next w:val="111111"/>
    <w:semiHidden/>
    <w:unhideWhenUsed/>
    <w:rsid w:val="005372BB"/>
  </w:style>
  <w:style w:type="numbering" w:customStyle="1" w:styleId="11111221">
    <w:name w:val="1.1.111221"/>
    <w:rsid w:val="005372BB"/>
  </w:style>
  <w:style w:type="numbering" w:customStyle="1" w:styleId="11111121221">
    <w:name w:val="1 / 1.1 / 1.1.121221"/>
    <w:basedOn w:val="Sinlista"/>
    <w:next w:val="111111"/>
    <w:semiHidden/>
    <w:unhideWhenUsed/>
    <w:rsid w:val="005372BB"/>
  </w:style>
  <w:style w:type="numbering" w:customStyle="1" w:styleId="11121251">
    <w:name w:val="1.1.121251"/>
    <w:rsid w:val="005372BB"/>
  </w:style>
  <w:style w:type="numbering" w:customStyle="1" w:styleId="Sinlista12221">
    <w:name w:val="Sin lista12221"/>
    <w:next w:val="Sinlista"/>
    <w:uiPriority w:val="99"/>
    <w:semiHidden/>
    <w:unhideWhenUsed/>
    <w:rsid w:val="005372BB"/>
  </w:style>
  <w:style w:type="numbering" w:customStyle="1" w:styleId="Sinlista21221">
    <w:name w:val="Sin lista21221"/>
    <w:next w:val="Sinlista"/>
    <w:uiPriority w:val="99"/>
    <w:semiHidden/>
    <w:unhideWhenUsed/>
    <w:rsid w:val="005372BB"/>
  </w:style>
  <w:style w:type="numbering" w:customStyle="1" w:styleId="Sinlista4221">
    <w:name w:val="Sin lista4221"/>
    <w:next w:val="Sinlista"/>
    <w:uiPriority w:val="99"/>
    <w:semiHidden/>
    <w:unhideWhenUsed/>
    <w:rsid w:val="005372BB"/>
  </w:style>
  <w:style w:type="numbering" w:customStyle="1" w:styleId="1111114241">
    <w:name w:val="1 / 1.1 / 1.1.14241"/>
    <w:basedOn w:val="Sinlista"/>
    <w:next w:val="111111"/>
    <w:rsid w:val="005372BB"/>
  </w:style>
  <w:style w:type="numbering" w:customStyle="1" w:styleId="Estilo14241">
    <w:name w:val="Estilo14241"/>
    <w:rsid w:val="005372BB"/>
  </w:style>
  <w:style w:type="numbering" w:customStyle="1" w:styleId="1114231">
    <w:name w:val="1.1.14231"/>
    <w:rsid w:val="005372BB"/>
  </w:style>
  <w:style w:type="numbering" w:customStyle="1" w:styleId="Estilo112221">
    <w:name w:val="Estilo112221"/>
    <w:rsid w:val="005372BB"/>
  </w:style>
  <w:style w:type="numbering" w:customStyle="1" w:styleId="11111112221">
    <w:name w:val="1 / 1.1 / 1.1.112221"/>
    <w:basedOn w:val="Sinlista"/>
    <w:next w:val="111111"/>
    <w:semiHidden/>
    <w:unhideWhenUsed/>
    <w:rsid w:val="005372BB"/>
  </w:style>
  <w:style w:type="numbering" w:customStyle="1" w:styleId="11112221">
    <w:name w:val="1.1.112221"/>
    <w:rsid w:val="005372BB"/>
  </w:style>
  <w:style w:type="numbering" w:customStyle="1" w:styleId="Estilo122221">
    <w:name w:val="Estilo122221"/>
    <w:rsid w:val="005372BB"/>
  </w:style>
  <w:style w:type="numbering" w:customStyle="1" w:styleId="11111122221">
    <w:name w:val="1 / 1.1 / 1.1.122221"/>
    <w:basedOn w:val="Sinlista"/>
    <w:next w:val="111111"/>
    <w:semiHidden/>
    <w:unhideWhenUsed/>
    <w:rsid w:val="005372BB"/>
  </w:style>
  <w:style w:type="numbering" w:customStyle="1" w:styleId="11122221">
    <w:name w:val="1.1.122221"/>
    <w:rsid w:val="005372BB"/>
  </w:style>
  <w:style w:type="numbering" w:customStyle="1" w:styleId="Sinlista13221">
    <w:name w:val="Sin lista13221"/>
    <w:next w:val="Sinlista"/>
    <w:uiPriority w:val="99"/>
    <w:semiHidden/>
    <w:unhideWhenUsed/>
    <w:rsid w:val="005372BB"/>
  </w:style>
  <w:style w:type="numbering" w:customStyle="1" w:styleId="Sinlista22221">
    <w:name w:val="Sin lista22221"/>
    <w:next w:val="Sinlista"/>
    <w:uiPriority w:val="99"/>
    <w:semiHidden/>
    <w:unhideWhenUsed/>
    <w:rsid w:val="005372BB"/>
  </w:style>
  <w:style w:type="numbering" w:customStyle="1" w:styleId="Sinlista5221">
    <w:name w:val="Sin lista5221"/>
    <w:next w:val="Sinlista"/>
    <w:uiPriority w:val="99"/>
    <w:semiHidden/>
    <w:unhideWhenUsed/>
    <w:rsid w:val="005372BB"/>
  </w:style>
  <w:style w:type="numbering" w:customStyle="1" w:styleId="Estilo113221">
    <w:name w:val="Estilo113221"/>
    <w:rsid w:val="005372BB"/>
  </w:style>
  <w:style w:type="numbering" w:customStyle="1" w:styleId="11111113221">
    <w:name w:val="1 / 1.1 / 1.1.113221"/>
    <w:basedOn w:val="Sinlista"/>
    <w:next w:val="111111"/>
    <w:semiHidden/>
    <w:unhideWhenUsed/>
    <w:rsid w:val="005372BB"/>
  </w:style>
  <w:style w:type="numbering" w:customStyle="1" w:styleId="11113221">
    <w:name w:val="1.1.113221"/>
    <w:rsid w:val="005372BB"/>
  </w:style>
  <w:style w:type="numbering" w:customStyle="1" w:styleId="Sinlista14221">
    <w:name w:val="Sin lista14221"/>
    <w:next w:val="Sinlista"/>
    <w:uiPriority w:val="99"/>
    <w:semiHidden/>
    <w:unhideWhenUsed/>
    <w:rsid w:val="005372BB"/>
  </w:style>
  <w:style w:type="numbering" w:customStyle="1" w:styleId="Sinlista23221">
    <w:name w:val="Sin lista23221"/>
    <w:next w:val="Sinlista"/>
    <w:uiPriority w:val="99"/>
    <w:semiHidden/>
    <w:unhideWhenUsed/>
    <w:rsid w:val="005372BB"/>
  </w:style>
  <w:style w:type="numbering" w:customStyle="1" w:styleId="Sinlista6221">
    <w:name w:val="Sin lista6221"/>
    <w:next w:val="Sinlista"/>
    <w:uiPriority w:val="99"/>
    <w:semiHidden/>
    <w:rsid w:val="005372BB"/>
  </w:style>
  <w:style w:type="table" w:customStyle="1" w:styleId="Tabladecuadrcula4-nfasis61221">
    <w:name w:val="Tabla de cuadrícula 4 - Énfasis 61221"/>
    <w:basedOn w:val="Tablanormal"/>
    <w:uiPriority w:val="49"/>
    <w:rsid w:val="005372BB"/>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concuadrcula4241">
    <w:name w:val="Tabla con cuadrícula424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41">
    <w:name w:val="Tabla con cuadrícula6241"/>
    <w:basedOn w:val="Tablanormal"/>
    <w:next w:val="Tablaconcuadrcula"/>
    <w:uiPriority w:val="59"/>
    <w:rsid w:val="00537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21">
    <w:name w:val="Sin lista7221"/>
    <w:next w:val="Sinlista"/>
    <w:uiPriority w:val="99"/>
    <w:semiHidden/>
    <w:unhideWhenUsed/>
    <w:rsid w:val="005372BB"/>
  </w:style>
  <w:style w:type="numbering" w:customStyle="1" w:styleId="Sinlista1731">
    <w:name w:val="Sin lista1731"/>
    <w:next w:val="Sinlista"/>
    <w:uiPriority w:val="99"/>
    <w:semiHidden/>
    <w:unhideWhenUsed/>
    <w:rsid w:val="005372BB"/>
  </w:style>
  <w:style w:type="numbering" w:customStyle="1" w:styleId="Sinlista561">
    <w:name w:val="Sin lista561"/>
    <w:next w:val="Sinlista"/>
    <w:uiPriority w:val="99"/>
    <w:semiHidden/>
    <w:unhideWhenUsed/>
    <w:rsid w:val="005372BB"/>
  </w:style>
  <w:style w:type="table" w:customStyle="1" w:styleId="Tablaconcuadrcula401">
    <w:name w:val="Tabla con cuadrícula401"/>
    <w:basedOn w:val="Tablanormal"/>
    <w:next w:val="Tablaconcuadrcula"/>
    <w:uiPriority w:val="59"/>
    <w:rsid w:val="005372BB"/>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1">
    <w:name w:val="Sin lista1201"/>
    <w:next w:val="Sinlista"/>
    <w:uiPriority w:val="99"/>
    <w:semiHidden/>
    <w:unhideWhenUsed/>
    <w:rsid w:val="005372BB"/>
  </w:style>
  <w:style w:type="table" w:customStyle="1" w:styleId="Tablaconcuadrcula881">
    <w:name w:val="Tabla con cuadrícula 881"/>
    <w:basedOn w:val="Tablanormal"/>
    <w:next w:val="Tablaconcuadrcula8"/>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81">
    <w:name w:val="Tabla con columnas 281"/>
    <w:basedOn w:val="Tablanormal"/>
    <w:next w:val="Tablaconcolumnas2"/>
    <w:rsid w:val="005372BB"/>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81">
    <w:name w:val="Tabla profesional81"/>
    <w:basedOn w:val="Tablanormal"/>
    <w:next w:val="Tablaprofesional"/>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561">
    <w:name w:val="1 / 1.1 / 1.1.1561"/>
    <w:basedOn w:val="Sinlista"/>
    <w:next w:val="111111"/>
    <w:rsid w:val="005372BB"/>
  </w:style>
  <w:style w:type="numbering" w:customStyle="1" w:styleId="111641">
    <w:name w:val="1.1.1641"/>
    <w:rsid w:val="005372BB"/>
  </w:style>
  <w:style w:type="table" w:customStyle="1" w:styleId="Tablaconcolumnas2151">
    <w:name w:val="Tabla con columnas 215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51">
    <w:name w:val="Tabla con cuadrícula 815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01">
    <w:name w:val="Tabla profesional110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201">
    <w:name w:val="Estilo11201"/>
    <w:rsid w:val="005372BB"/>
  </w:style>
  <w:style w:type="numbering" w:customStyle="1" w:styleId="1111111201">
    <w:name w:val="1 / 1.1 / 1.1.11201"/>
    <w:basedOn w:val="Sinlista"/>
    <w:next w:val="111111"/>
    <w:semiHidden/>
    <w:unhideWhenUsed/>
    <w:rsid w:val="005372BB"/>
  </w:style>
  <w:style w:type="numbering" w:customStyle="1" w:styleId="1111261">
    <w:name w:val="1.1.11261"/>
    <w:rsid w:val="005372BB"/>
  </w:style>
  <w:style w:type="table" w:customStyle="1" w:styleId="Tablaconcolumnas2251">
    <w:name w:val="Tabla con columnas 225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51">
    <w:name w:val="Tabla con cuadrícula 825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51">
    <w:name w:val="Tabla profesional25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91">
    <w:name w:val="Estilo12191"/>
    <w:rsid w:val="005372BB"/>
  </w:style>
  <w:style w:type="numbering" w:customStyle="1" w:styleId="1111112191">
    <w:name w:val="1 / 1.1 / 1.1.12191"/>
    <w:basedOn w:val="Sinlista"/>
    <w:next w:val="111111"/>
    <w:semiHidden/>
    <w:unhideWhenUsed/>
    <w:rsid w:val="005372BB"/>
  </w:style>
  <w:style w:type="numbering" w:customStyle="1" w:styleId="1112281">
    <w:name w:val="1.1.12281"/>
    <w:rsid w:val="005372BB"/>
  </w:style>
  <w:style w:type="table" w:customStyle="1" w:styleId="Tablaconcuadrcula1241">
    <w:name w:val="Tabla con cuadrícula1241"/>
    <w:basedOn w:val="Tablanormal"/>
    <w:next w:val="Tablaconcuadrcula"/>
    <w:uiPriority w:val="99"/>
    <w:rsid w:val="005372BB"/>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61">
    <w:name w:val="Sin lista11161"/>
    <w:next w:val="Sinlista"/>
    <w:uiPriority w:val="99"/>
    <w:semiHidden/>
    <w:unhideWhenUsed/>
    <w:rsid w:val="005372BB"/>
  </w:style>
  <w:style w:type="numbering" w:customStyle="1" w:styleId="Sinlista2191">
    <w:name w:val="Sin lista2191"/>
    <w:next w:val="Sinlista"/>
    <w:uiPriority w:val="99"/>
    <w:semiHidden/>
    <w:unhideWhenUsed/>
    <w:rsid w:val="005372BB"/>
  </w:style>
  <w:style w:type="numbering" w:customStyle="1" w:styleId="Sinlista3171">
    <w:name w:val="Sin lista3171"/>
    <w:next w:val="Sinlista"/>
    <w:uiPriority w:val="99"/>
    <w:semiHidden/>
    <w:unhideWhenUsed/>
    <w:rsid w:val="005372BB"/>
  </w:style>
  <w:style w:type="table" w:customStyle="1" w:styleId="Tablaconcuadrcula2151">
    <w:name w:val="Tabla con cuadrícula2151"/>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41">
    <w:name w:val="Tabla con cuadrícula 8341"/>
    <w:basedOn w:val="Tablanormal"/>
    <w:next w:val="Tablaconcuadrcula8"/>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41">
    <w:name w:val="Tabla con columnas 2341"/>
    <w:basedOn w:val="Tablanormal"/>
    <w:next w:val="Tablaconcolumnas2"/>
    <w:rsid w:val="005372BB"/>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41">
    <w:name w:val="Tabla profesional341"/>
    <w:basedOn w:val="Tablanormal"/>
    <w:next w:val="Tablaprofesional"/>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51">
    <w:name w:val="1 / 1.1 / 1.1.13251"/>
    <w:basedOn w:val="Sinlista"/>
    <w:next w:val="111111"/>
    <w:rsid w:val="005372BB"/>
  </w:style>
  <w:style w:type="numbering" w:customStyle="1" w:styleId="Estilo13251">
    <w:name w:val="Estilo13251"/>
    <w:rsid w:val="005372BB"/>
  </w:style>
  <w:style w:type="numbering" w:customStyle="1" w:styleId="1113161">
    <w:name w:val="1.1.13161"/>
    <w:rsid w:val="005372BB"/>
  </w:style>
  <w:style w:type="table" w:customStyle="1" w:styleId="Tablaconcolumnas21141">
    <w:name w:val="Tabla con columnas 2114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41">
    <w:name w:val="Tabla con cuadrícula 8114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41">
    <w:name w:val="Tabla profesional114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01">
    <w:name w:val="Estilo111101"/>
    <w:rsid w:val="005372BB"/>
  </w:style>
  <w:style w:type="numbering" w:customStyle="1" w:styleId="11111111101">
    <w:name w:val="1 / 1.1 / 1.1.111101"/>
    <w:basedOn w:val="Sinlista"/>
    <w:next w:val="111111"/>
    <w:semiHidden/>
    <w:unhideWhenUsed/>
    <w:rsid w:val="005372BB"/>
  </w:style>
  <w:style w:type="numbering" w:customStyle="1" w:styleId="111111516">
    <w:name w:val="1.1.111151"/>
    <w:rsid w:val="005372BB"/>
  </w:style>
  <w:style w:type="table" w:customStyle="1" w:styleId="Tablaconcolumnas22141">
    <w:name w:val="Tabla con columnas 22141"/>
    <w:basedOn w:val="Tablanormal"/>
    <w:next w:val="Tablaconcolumnas2"/>
    <w:semiHidden/>
    <w:unhideWhenUsed/>
    <w:rsid w:val="005372BB"/>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41">
    <w:name w:val="Tabla con cuadrícula 82141"/>
    <w:basedOn w:val="Tablanormal"/>
    <w:next w:val="Tablaconcuadrcula8"/>
    <w:semiHidden/>
    <w:unhideWhenUsed/>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41">
    <w:name w:val="Tabla profesional2141"/>
    <w:basedOn w:val="Tablanormal"/>
    <w:next w:val="Tablaprofesional"/>
    <w:semiHidden/>
    <w:unhideWhenUsed/>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01">
    <w:name w:val="Estilo121101"/>
    <w:rsid w:val="005372BB"/>
  </w:style>
  <w:style w:type="numbering" w:customStyle="1" w:styleId="11111121101">
    <w:name w:val="1 / 1.1 / 1.1.121101"/>
    <w:basedOn w:val="Sinlista"/>
    <w:next w:val="111111"/>
    <w:semiHidden/>
    <w:unhideWhenUsed/>
    <w:rsid w:val="005372BB"/>
  </w:style>
  <w:style w:type="numbering" w:customStyle="1" w:styleId="11121161">
    <w:name w:val="1.1.121161"/>
    <w:rsid w:val="005372BB"/>
  </w:style>
  <w:style w:type="table" w:customStyle="1" w:styleId="Tablaconcuadrcula11131">
    <w:name w:val="Tabla con cuadrícula11131"/>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1">
    <w:name w:val="Sin lista1261"/>
    <w:next w:val="Sinlista"/>
    <w:uiPriority w:val="99"/>
    <w:semiHidden/>
    <w:unhideWhenUsed/>
    <w:rsid w:val="005372BB"/>
  </w:style>
  <w:style w:type="numbering" w:customStyle="1" w:styleId="Sinlista21101">
    <w:name w:val="Sin lista21101"/>
    <w:next w:val="Sinlista"/>
    <w:uiPriority w:val="99"/>
    <w:semiHidden/>
    <w:unhideWhenUsed/>
    <w:rsid w:val="005372BB"/>
  </w:style>
  <w:style w:type="numbering" w:customStyle="1" w:styleId="Sinlista4151">
    <w:name w:val="Sin lista4151"/>
    <w:next w:val="Sinlista"/>
    <w:uiPriority w:val="99"/>
    <w:semiHidden/>
    <w:unhideWhenUsed/>
    <w:rsid w:val="005372BB"/>
  </w:style>
  <w:style w:type="numbering" w:customStyle="1" w:styleId="1111114141">
    <w:name w:val="1 / 1.1 / 1.1.14141"/>
    <w:basedOn w:val="Sinlista"/>
    <w:next w:val="111111"/>
    <w:rsid w:val="005372BB"/>
  </w:style>
  <w:style w:type="numbering" w:customStyle="1" w:styleId="Estilo14141">
    <w:name w:val="Estilo14141"/>
    <w:rsid w:val="005372BB"/>
  </w:style>
  <w:style w:type="numbering" w:customStyle="1" w:styleId="1114201">
    <w:name w:val="1.1.14201"/>
    <w:rsid w:val="005372BB"/>
  </w:style>
  <w:style w:type="numbering" w:customStyle="1" w:styleId="Estilo11261">
    <w:name w:val="Estilo11261"/>
    <w:rsid w:val="005372BB"/>
  </w:style>
  <w:style w:type="numbering" w:customStyle="1" w:styleId="1111111261">
    <w:name w:val="1 / 1.1 / 1.1.11261"/>
    <w:basedOn w:val="Sinlista"/>
    <w:next w:val="111111"/>
    <w:semiHidden/>
    <w:unhideWhenUsed/>
    <w:rsid w:val="005372BB"/>
  </w:style>
  <w:style w:type="numbering" w:customStyle="1" w:styleId="1111271">
    <w:name w:val="1.1.11271"/>
    <w:rsid w:val="005372BB"/>
  </w:style>
  <w:style w:type="numbering" w:customStyle="1" w:styleId="Estilo12261">
    <w:name w:val="Estilo12261"/>
    <w:rsid w:val="005372BB"/>
  </w:style>
  <w:style w:type="numbering" w:customStyle="1" w:styleId="1111112261">
    <w:name w:val="1 / 1.1 / 1.1.12261"/>
    <w:basedOn w:val="Sinlista"/>
    <w:next w:val="111111"/>
    <w:semiHidden/>
    <w:unhideWhenUsed/>
    <w:rsid w:val="005372BB"/>
  </w:style>
  <w:style w:type="numbering" w:customStyle="1" w:styleId="1112291">
    <w:name w:val="1.1.12291"/>
    <w:rsid w:val="005372BB"/>
  </w:style>
  <w:style w:type="numbering" w:customStyle="1" w:styleId="Sinlista1361">
    <w:name w:val="Sin lista1361"/>
    <w:next w:val="Sinlista"/>
    <w:uiPriority w:val="99"/>
    <w:semiHidden/>
    <w:unhideWhenUsed/>
    <w:rsid w:val="005372BB"/>
  </w:style>
  <w:style w:type="numbering" w:customStyle="1" w:styleId="Sinlista2261">
    <w:name w:val="Sin lista2261"/>
    <w:next w:val="Sinlista"/>
    <w:uiPriority w:val="99"/>
    <w:semiHidden/>
    <w:unhideWhenUsed/>
    <w:rsid w:val="005372BB"/>
  </w:style>
  <w:style w:type="numbering" w:customStyle="1" w:styleId="Sinlista571">
    <w:name w:val="Sin lista571"/>
    <w:next w:val="Sinlista"/>
    <w:uiPriority w:val="99"/>
    <w:semiHidden/>
    <w:unhideWhenUsed/>
    <w:rsid w:val="005372BB"/>
  </w:style>
  <w:style w:type="numbering" w:customStyle="1" w:styleId="111111571">
    <w:name w:val="1 / 1.1 / 1.1.1571"/>
    <w:basedOn w:val="Sinlista"/>
    <w:next w:val="111111"/>
    <w:rsid w:val="005372BB"/>
  </w:style>
  <w:style w:type="numbering" w:customStyle="1" w:styleId="Estilo1571">
    <w:name w:val="Estilo1571"/>
    <w:rsid w:val="005372BB"/>
  </w:style>
  <w:style w:type="numbering" w:customStyle="1" w:styleId="1115151">
    <w:name w:val="1.1.15151"/>
    <w:rsid w:val="005372BB"/>
  </w:style>
  <w:style w:type="numbering" w:customStyle="1" w:styleId="Estilo11361">
    <w:name w:val="Estilo11361"/>
    <w:rsid w:val="005372BB"/>
  </w:style>
  <w:style w:type="numbering" w:customStyle="1" w:styleId="1111111361">
    <w:name w:val="1 / 1.1 / 1.1.11361"/>
    <w:basedOn w:val="Sinlista"/>
    <w:next w:val="111111"/>
    <w:semiHidden/>
    <w:unhideWhenUsed/>
    <w:rsid w:val="005372BB"/>
  </w:style>
  <w:style w:type="numbering" w:customStyle="1" w:styleId="1111361">
    <w:name w:val="1.1.11361"/>
    <w:rsid w:val="005372BB"/>
  </w:style>
  <w:style w:type="numbering" w:customStyle="1" w:styleId="Estilo12361">
    <w:name w:val="Estilo12361"/>
    <w:rsid w:val="005372BB"/>
  </w:style>
  <w:style w:type="numbering" w:customStyle="1" w:styleId="1111112361">
    <w:name w:val="1 / 1.1 / 1.1.12361"/>
    <w:basedOn w:val="Sinlista"/>
    <w:next w:val="111111"/>
    <w:semiHidden/>
    <w:unhideWhenUsed/>
    <w:rsid w:val="005372BB"/>
  </w:style>
  <w:style w:type="numbering" w:customStyle="1" w:styleId="1112361">
    <w:name w:val="1.1.12361"/>
    <w:rsid w:val="005372BB"/>
  </w:style>
  <w:style w:type="numbering" w:customStyle="1" w:styleId="Sinlista1461">
    <w:name w:val="Sin lista1461"/>
    <w:next w:val="Sinlista"/>
    <w:uiPriority w:val="99"/>
    <w:semiHidden/>
    <w:unhideWhenUsed/>
    <w:rsid w:val="005372BB"/>
  </w:style>
  <w:style w:type="numbering" w:customStyle="1" w:styleId="Sinlista2361">
    <w:name w:val="Sin lista2361"/>
    <w:next w:val="Sinlista"/>
    <w:uiPriority w:val="99"/>
    <w:semiHidden/>
    <w:unhideWhenUsed/>
    <w:rsid w:val="005372BB"/>
  </w:style>
  <w:style w:type="numbering" w:customStyle="1" w:styleId="Sinlista661">
    <w:name w:val="Sin lista661"/>
    <w:next w:val="Sinlista"/>
    <w:uiPriority w:val="99"/>
    <w:semiHidden/>
    <w:rsid w:val="005372BB"/>
  </w:style>
  <w:style w:type="table" w:customStyle="1" w:styleId="Tabladecuadrcula4-nfasis6151">
    <w:name w:val="Tabla de cuadrícula 4 - Énfasis 6151"/>
    <w:basedOn w:val="Tablanormal"/>
    <w:uiPriority w:val="49"/>
    <w:rsid w:val="005372BB"/>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41">
    <w:name w:val="Table Normal141"/>
    <w:rsid w:val="005372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61">
    <w:name w:val="List 761"/>
    <w:basedOn w:val="Sinlista"/>
    <w:rsid w:val="005372BB"/>
  </w:style>
  <w:style w:type="numbering" w:customStyle="1" w:styleId="List1161">
    <w:name w:val="List 1161"/>
    <w:basedOn w:val="Sinlista"/>
    <w:rsid w:val="005372BB"/>
  </w:style>
  <w:style w:type="numbering" w:customStyle="1" w:styleId="List1261">
    <w:name w:val="List 1261"/>
    <w:basedOn w:val="Sinlista"/>
    <w:rsid w:val="005372BB"/>
  </w:style>
  <w:style w:type="table" w:customStyle="1" w:styleId="Tablaconcuadrcula3121">
    <w:name w:val="Tabla con cuadrícula3121"/>
    <w:basedOn w:val="Tablanormal"/>
    <w:next w:val="Tablaconcuadrcula"/>
    <w:uiPriority w:val="9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51">
    <w:name w:val="Tabla con cuadrícula551"/>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81">
    <w:name w:val="Tabla con cuadrícula481"/>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61">
    <w:name w:val="Tabla con cuadrícula661"/>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51">
    <w:name w:val="Sin lista751"/>
    <w:next w:val="Sinlista"/>
    <w:uiPriority w:val="99"/>
    <w:semiHidden/>
    <w:unhideWhenUsed/>
    <w:rsid w:val="005372BB"/>
  </w:style>
  <w:style w:type="table" w:customStyle="1" w:styleId="Tablaconcuadrcula751">
    <w:name w:val="Tabla con cuadrícula751"/>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81">
    <w:name w:val="Sin lista581"/>
    <w:next w:val="Sinlista"/>
    <w:uiPriority w:val="99"/>
    <w:semiHidden/>
    <w:unhideWhenUsed/>
    <w:rsid w:val="005372BB"/>
  </w:style>
  <w:style w:type="table" w:customStyle="1" w:styleId="Tablaconcuadrcula491">
    <w:name w:val="Tabla con cuadrícula491"/>
    <w:basedOn w:val="Tablanormal"/>
    <w:next w:val="Tablaconcuadrcula"/>
    <w:uiPriority w:val="59"/>
    <w:rsid w:val="005372BB"/>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581">
    <w:name w:val="Estilo1581"/>
    <w:uiPriority w:val="99"/>
    <w:rsid w:val="005372BB"/>
  </w:style>
  <w:style w:type="numbering" w:customStyle="1" w:styleId="Sinlista1271">
    <w:name w:val="Sin lista1271"/>
    <w:next w:val="Sinlista"/>
    <w:uiPriority w:val="99"/>
    <w:semiHidden/>
    <w:unhideWhenUsed/>
    <w:rsid w:val="005372BB"/>
  </w:style>
  <w:style w:type="numbering" w:customStyle="1" w:styleId="Sinlista11171">
    <w:name w:val="Sin lista11171"/>
    <w:next w:val="Sinlista"/>
    <w:uiPriority w:val="99"/>
    <w:semiHidden/>
    <w:unhideWhenUsed/>
    <w:rsid w:val="005372BB"/>
  </w:style>
  <w:style w:type="table" w:customStyle="1" w:styleId="Tablaconcuadrcula1251">
    <w:name w:val="Tabla con cuadrícula1251"/>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81">
    <w:name w:val="1 / 1.1 / 1.1.1581"/>
    <w:basedOn w:val="Sinlista"/>
    <w:next w:val="111111"/>
    <w:rsid w:val="005372BB"/>
  </w:style>
  <w:style w:type="numbering" w:customStyle="1" w:styleId="Estilo11271">
    <w:name w:val="Estilo11271"/>
    <w:rsid w:val="005372BB"/>
  </w:style>
  <w:style w:type="numbering" w:customStyle="1" w:styleId="111651">
    <w:name w:val="1.1.1651"/>
    <w:rsid w:val="005372BB"/>
  </w:style>
  <w:style w:type="numbering" w:customStyle="1" w:styleId="Estilo111141">
    <w:name w:val="Estilo111141"/>
    <w:rsid w:val="005372BB"/>
  </w:style>
  <w:style w:type="numbering" w:customStyle="1" w:styleId="1111111271">
    <w:name w:val="1 / 1.1 / 1.1.11271"/>
    <w:basedOn w:val="Sinlista"/>
    <w:next w:val="111111"/>
    <w:semiHidden/>
    <w:unhideWhenUsed/>
    <w:rsid w:val="005372BB"/>
  </w:style>
  <w:style w:type="numbering" w:customStyle="1" w:styleId="1111281">
    <w:name w:val="1.1.11281"/>
    <w:rsid w:val="005372BB"/>
  </w:style>
  <w:style w:type="numbering" w:customStyle="1" w:styleId="Estilo12201">
    <w:name w:val="Estilo12201"/>
    <w:rsid w:val="005372BB"/>
  </w:style>
  <w:style w:type="numbering" w:customStyle="1" w:styleId="1111112201">
    <w:name w:val="1 / 1.1 / 1.1.12201"/>
    <w:basedOn w:val="Sinlista"/>
    <w:next w:val="111111"/>
    <w:semiHidden/>
    <w:unhideWhenUsed/>
    <w:rsid w:val="005372BB"/>
  </w:style>
  <w:style w:type="numbering" w:customStyle="1" w:styleId="1112301">
    <w:name w:val="1.1.12301"/>
    <w:rsid w:val="005372BB"/>
  </w:style>
  <w:style w:type="table" w:customStyle="1" w:styleId="Tablaconcuadrcula11141">
    <w:name w:val="Tabla con cuadrícula11141"/>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81">
    <w:name w:val="Sin lista11181"/>
    <w:next w:val="Sinlista"/>
    <w:uiPriority w:val="99"/>
    <w:semiHidden/>
    <w:unhideWhenUsed/>
    <w:rsid w:val="005372BB"/>
  </w:style>
  <w:style w:type="numbering" w:customStyle="1" w:styleId="Sinlista2201">
    <w:name w:val="Sin lista2201"/>
    <w:next w:val="Sinlista"/>
    <w:uiPriority w:val="99"/>
    <w:semiHidden/>
    <w:unhideWhenUsed/>
    <w:rsid w:val="005372BB"/>
  </w:style>
  <w:style w:type="numbering" w:customStyle="1" w:styleId="Sinlista3181">
    <w:name w:val="Sin lista3181"/>
    <w:next w:val="Sinlista"/>
    <w:uiPriority w:val="99"/>
    <w:semiHidden/>
    <w:unhideWhenUsed/>
    <w:rsid w:val="005372BB"/>
  </w:style>
  <w:style w:type="numbering" w:customStyle="1" w:styleId="1111113261">
    <w:name w:val="1 / 1.1 / 1.1.13261"/>
    <w:basedOn w:val="Sinlista"/>
    <w:next w:val="111111"/>
    <w:rsid w:val="005372BB"/>
  </w:style>
  <w:style w:type="numbering" w:customStyle="1" w:styleId="Estilo13261">
    <w:name w:val="Estilo13261"/>
    <w:rsid w:val="005372BB"/>
  </w:style>
  <w:style w:type="numbering" w:customStyle="1" w:styleId="1113171">
    <w:name w:val="1.1.13171"/>
    <w:rsid w:val="005372BB"/>
  </w:style>
  <w:style w:type="numbering" w:customStyle="1" w:styleId="Estilo111151">
    <w:name w:val="Estilo111151"/>
    <w:rsid w:val="005372BB"/>
  </w:style>
  <w:style w:type="numbering" w:customStyle="1" w:styleId="11111111141">
    <w:name w:val="1 / 1.1 / 1.1.111141"/>
    <w:basedOn w:val="Sinlista"/>
    <w:next w:val="111111"/>
    <w:semiHidden/>
    <w:unhideWhenUsed/>
    <w:rsid w:val="005372BB"/>
  </w:style>
  <w:style w:type="numbering" w:customStyle="1" w:styleId="111111610">
    <w:name w:val="1.1.111161"/>
    <w:rsid w:val="005372BB"/>
  </w:style>
  <w:style w:type="numbering" w:customStyle="1" w:styleId="Estilo121141">
    <w:name w:val="Estilo121141"/>
    <w:rsid w:val="005372BB"/>
  </w:style>
  <w:style w:type="numbering" w:customStyle="1" w:styleId="11111121141">
    <w:name w:val="1 / 1.1 / 1.1.121141"/>
    <w:basedOn w:val="Sinlista"/>
    <w:next w:val="111111"/>
    <w:semiHidden/>
    <w:unhideWhenUsed/>
    <w:rsid w:val="005372BB"/>
  </w:style>
  <w:style w:type="numbering" w:customStyle="1" w:styleId="11121171">
    <w:name w:val="1.1.121171"/>
    <w:rsid w:val="005372BB"/>
  </w:style>
  <w:style w:type="numbering" w:customStyle="1" w:styleId="Sinlista1281">
    <w:name w:val="Sin lista1281"/>
    <w:next w:val="Sinlista"/>
    <w:uiPriority w:val="99"/>
    <w:semiHidden/>
    <w:unhideWhenUsed/>
    <w:rsid w:val="005372BB"/>
  </w:style>
  <w:style w:type="numbering" w:customStyle="1" w:styleId="Sinlista21141">
    <w:name w:val="Sin lista21141"/>
    <w:next w:val="Sinlista"/>
    <w:uiPriority w:val="99"/>
    <w:semiHidden/>
    <w:unhideWhenUsed/>
    <w:rsid w:val="005372BB"/>
  </w:style>
  <w:style w:type="numbering" w:customStyle="1" w:styleId="Sinlista4161">
    <w:name w:val="Sin lista4161"/>
    <w:next w:val="Sinlista"/>
    <w:uiPriority w:val="99"/>
    <w:semiHidden/>
    <w:unhideWhenUsed/>
    <w:rsid w:val="005372BB"/>
  </w:style>
  <w:style w:type="numbering" w:customStyle="1" w:styleId="1111114151">
    <w:name w:val="1 / 1.1 / 1.1.14151"/>
    <w:basedOn w:val="Sinlista"/>
    <w:next w:val="111111"/>
    <w:rsid w:val="005372BB"/>
  </w:style>
  <w:style w:type="numbering" w:customStyle="1" w:styleId="Estilo14151">
    <w:name w:val="Estilo14151"/>
    <w:rsid w:val="005372BB"/>
  </w:style>
  <w:style w:type="numbering" w:customStyle="1" w:styleId="1114241">
    <w:name w:val="1.1.14241"/>
    <w:rsid w:val="005372BB"/>
  </w:style>
  <w:style w:type="numbering" w:customStyle="1" w:styleId="Estilo11281">
    <w:name w:val="Estilo11281"/>
    <w:rsid w:val="005372BB"/>
  </w:style>
  <w:style w:type="numbering" w:customStyle="1" w:styleId="1111111281">
    <w:name w:val="1 / 1.1 / 1.1.11281"/>
    <w:basedOn w:val="Sinlista"/>
    <w:next w:val="111111"/>
    <w:semiHidden/>
    <w:unhideWhenUsed/>
    <w:rsid w:val="005372BB"/>
  </w:style>
  <w:style w:type="numbering" w:customStyle="1" w:styleId="1111291">
    <w:name w:val="1.1.11291"/>
    <w:rsid w:val="005372BB"/>
  </w:style>
  <w:style w:type="numbering" w:customStyle="1" w:styleId="Estilo12271">
    <w:name w:val="Estilo12271"/>
    <w:rsid w:val="005372BB"/>
  </w:style>
  <w:style w:type="numbering" w:customStyle="1" w:styleId="1111112271">
    <w:name w:val="1 / 1.1 / 1.1.12271"/>
    <w:basedOn w:val="Sinlista"/>
    <w:next w:val="111111"/>
    <w:semiHidden/>
    <w:unhideWhenUsed/>
    <w:rsid w:val="005372BB"/>
  </w:style>
  <w:style w:type="numbering" w:customStyle="1" w:styleId="11122101">
    <w:name w:val="1.1.122101"/>
    <w:rsid w:val="005372BB"/>
  </w:style>
  <w:style w:type="numbering" w:customStyle="1" w:styleId="Sinlista1371">
    <w:name w:val="Sin lista1371"/>
    <w:next w:val="Sinlista"/>
    <w:uiPriority w:val="99"/>
    <w:semiHidden/>
    <w:unhideWhenUsed/>
    <w:rsid w:val="005372BB"/>
  </w:style>
  <w:style w:type="numbering" w:customStyle="1" w:styleId="Sinlista2271">
    <w:name w:val="Sin lista2271"/>
    <w:next w:val="Sinlista"/>
    <w:uiPriority w:val="99"/>
    <w:semiHidden/>
    <w:unhideWhenUsed/>
    <w:rsid w:val="005372BB"/>
  </w:style>
  <w:style w:type="numbering" w:customStyle="1" w:styleId="Sinlista591">
    <w:name w:val="Sin lista591"/>
    <w:next w:val="Sinlista"/>
    <w:uiPriority w:val="99"/>
    <w:semiHidden/>
    <w:unhideWhenUsed/>
    <w:rsid w:val="005372BB"/>
  </w:style>
  <w:style w:type="numbering" w:customStyle="1" w:styleId="111111591">
    <w:name w:val="1 / 1.1 / 1.1.1591"/>
    <w:basedOn w:val="Sinlista"/>
    <w:next w:val="111111"/>
    <w:rsid w:val="005372BB"/>
  </w:style>
  <w:style w:type="numbering" w:customStyle="1" w:styleId="Estilo1591">
    <w:name w:val="Estilo1591"/>
    <w:rsid w:val="005372BB"/>
  </w:style>
  <w:style w:type="numbering" w:customStyle="1" w:styleId="1115161">
    <w:name w:val="1.1.15161"/>
    <w:rsid w:val="005372BB"/>
  </w:style>
  <w:style w:type="numbering" w:customStyle="1" w:styleId="Estilo11371">
    <w:name w:val="Estilo11371"/>
    <w:rsid w:val="005372BB"/>
  </w:style>
  <w:style w:type="numbering" w:customStyle="1" w:styleId="1111111371">
    <w:name w:val="1 / 1.1 / 1.1.11371"/>
    <w:basedOn w:val="Sinlista"/>
    <w:next w:val="111111"/>
    <w:semiHidden/>
    <w:unhideWhenUsed/>
    <w:rsid w:val="005372BB"/>
  </w:style>
  <w:style w:type="numbering" w:customStyle="1" w:styleId="1111371">
    <w:name w:val="1.1.11371"/>
    <w:rsid w:val="005372BB"/>
  </w:style>
  <w:style w:type="numbering" w:customStyle="1" w:styleId="Estilo12371">
    <w:name w:val="Estilo12371"/>
    <w:rsid w:val="005372BB"/>
  </w:style>
  <w:style w:type="numbering" w:customStyle="1" w:styleId="1111112371">
    <w:name w:val="1 / 1.1 / 1.1.12371"/>
    <w:basedOn w:val="Sinlista"/>
    <w:next w:val="111111"/>
    <w:semiHidden/>
    <w:unhideWhenUsed/>
    <w:rsid w:val="005372BB"/>
  </w:style>
  <w:style w:type="numbering" w:customStyle="1" w:styleId="1112371">
    <w:name w:val="1.1.12371"/>
    <w:rsid w:val="005372BB"/>
  </w:style>
  <w:style w:type="numbering" w:customStyle="1" w:styleId="Sinlista1471">
    <w:name w:val="Sin lista1471"/>
    <w:next w:val="Sinlista"/>
    <w:uiPriority w:val="99"/>
    <w:semiHidden/>
    <w:unhideWhenUsed/>
    <w:rsid w:val="005372BB"/>
  </w:style>
  <w:style w:type="numbering" w:customStyle="1" w:styleId="Sinlista2371">
    <w:name w:val="Sin lista2371"/>
    <w:next w:val="Sinlista"/>
    <w:uiPriority w:val="99"/>
    <w:semiHidden/>
    <w:unhideWhenUsed/>
    <w:rsid w:val="005372BB"/>
  </w:style>
  <w:style w:type="numbering" w:customStyle="1" w:styleId="Sinlista671">
    <w:name w:val="Sin lista671"/>
    <w:next w:val="Sinlista"/>
    <w:uiPriority w:val="99"/>
    <w:semiHidden/>
    <w:rsid w:val="005372BB"/>
  </w:style>
  <w:style w:type="table" w:customStyle="1" w:styleId="Tabladecuadrcula4-nfasis6161">
    <w:name w:val="Tabla de cuadrícula 4 - Énfasis 6161"/>
    <w:basedOn w:val="Tablanormal"/>
    <w:uiPriority w:val="49"/>
    <w:rsid w:val="005372BB"/>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51">
    <w:name w:val="Table Normal151"/>
    <w:rsid w:val="005372BB"/>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71">
    <w:name w:val="List 771"/>
    <w:basedOn w:val="Sinlista"/>
    <w:rsid w:val="005372BB"/>
  </w:style>
  <w:style w:type="numbering" w:customStyle="1" w:styleId="List1171">
    <w:name w:val="List 1171"/>
    <w:basedOn w:val="Sinlista"/>
    <w:rsid w:val="005372BB"/>
  </w:style>
  <w:style w:type="numbering" w:customStyle="1" w:styleId="List1271">
    <w:name w:val="List 1271"/>
    <w:basedOn w:val="Sinlista"/>
    <w:rsid w:val="005372BB"/>
  </w:style>
  <w:style w:type="table" w:customStyle="1" w:styleId="Tablaconcuadrcula561">
    <w:name w:val="Tabla con cuadrícula561"/>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01">
    <w:name w:val="Tabla con cuadrícula4101"/>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71">
    <w:name w:val="Tabla con cuadrícula671"/>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61">
    <w:name w:val="Sin lista761"/>
    <w:next w:val="Sinlista"/>
    <w:uiPriority w:val="99"/>
    <w:semiHidden/>
    <w:unhideWhenUsed/>
    <w:rsid w:val="005372BB"/>
  </w:style>
  <w:style w:type="table" w:customStyle="1" w:styleId="Tablaconcuadrcula761">
    <w:name w:val="Tabla con cuadrícula761"/>
    <w:basedOn w:val="Tablanormal"/>
    <w:next w:val="Tablaconcuadrcula"/>
    <w:uiPriority w:val="59"/>
    <w:rsid w:val="005372BB"/>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41">
    <w:name w:val="Sin lista841"/>
    <w:next w:val="Sinlista"/>
    <w:uiPriority w:val="99"/>
    <w:semiHidden/>
    <w:unhideWhenUsed/>
    <w:rsid w:val="005372BB"/>
  </w:style>
  <w:style w:type="table" w:customStyle="1" w:styleId="Tablaconcuadrcula8410">
    <w:name w:val="Tabla con cuadrícula841"/>
    <w:basedOn w:val="Tablanormal"/>
    <w:next w:val="Tablaconcuadrcula"/>
    <w:uiPriority w:val="59"/>
    <w:rsid w:val="005372BB"/>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1">
    <w:name w:val="Tabla con cuadrícula1261"/>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61">
    <w:name w:val="Tabla con cuadrícula2161"/>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41">
    <w:name w:val="Tabla con cuadrícula941"/>
    <w:basedOn w:val="Tablanormal"/>
    <w:next w:val="Tablaconcuadrcula"/>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31">
    <w:name w:val="Tabla con cuadrícula26131"/>
    <w:basedOn w:val="Tablanormal"/>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41">
    <w:name w:val="Sin lista941"/>
    <w:next w:val="Sinlista"/>
    <w:uiPriority w:val="99"/>
    <w:semiHidden/>
    <w:unhideWhenUsed/>
    <w:rsid w:val="005372BB"/>
  </w:style>
  <w:style w:type="table" w:customStyle="1" w:styleId="Tablaconcuadrcula1031">
    <w:name w:val="Tabla con cuadrícula1031"/>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51">
    <w:name w:val="Tabla con cuadrícula1351"/>
    <w:basedOn w:val="Tablanormal"/>
    <w:next w:val="Tablaconcuadrcula"/>
    <w:uiPriority w:val="59"/>
    <w:rsid w:val="005372BB"/>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41">
    <w:name w:val="Sin lista1541"/>
    <w:next w:val="Sinlista"/>
    <w:uiPriority w:val="99"/>
    <w:semiHidden/>
    <w:unhideWhenUsed/>
    <w:rsid w:val="005372BB"/>
  </w:style>
  <w:style w:type="numbering" w:customStyle="1" w:styleId="Sinlista111151">
    <w:name w:val="Sin lista111151"/>
    <w:next w:val="Sinlista"/>
    <w:uiPriority w:val="99"/>
    <w:semiHidden/>
    <w:unhideWhenUsed/>
    <w:rsid w:val="005372BB"/>
  </w:style>
  <w:style w:type="table" w:customStyle="1" w:styleId="Tablaconcuadrcula2251">
    <w:name w:val="Tabla con cuadrícula2251"/>
    <w:basedOn w:val="Tablanormal"/>
    <w:next w:val="Tablaconcuadrcula"/>
    <w:uiPriority w:val="59"/>
    <w:rsid w:val="005372B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41">
    <w:name w:val="1 / 1.1 / 1.1.1641"/>
    <w:basedOn w:val="Sinlista"/>
    <w:next w:val="111111"/>
    <w:rsid w:val="005372BB"/>
  </w:style>
  <w:style w:type="numbering" w:customStyle="1" w:styleId="Estilo1641">
    <w:name w:val="Estilo1641"/>
    <w:rsid w:val="005372BB"/>
  </w:style>
  <w:style w:type="numbering" w:customStyle="1" w:styleId="111661">
    <w:name w:val="1.1.1661"/>
    <w:rsid w:val="00537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58486">
      <w:bodyDiv w:val="1"/>
      <w:marLeft w:val="0"/>
      <w:marRight w:val="0"/>
      <w:marTop w:val="0"/>
      <w:marBottom w:val="0"/>
      <w:divBdr>
        <w:top w:val="none" w:sz="0" w:space="0" w:color="auto"/>
        <w:left w:val="none" w:sz="0" w:space="0" w:color="auto"/>
        <w:bottom w:val="none" w:sz="0" w:space="0" w:color="auto"/>
        <w:right w:val="none" w:sz="0" w:space="0" w:color="auto"/>
      </w:divBdr>
    </w:div>
    <w:div w:id="233904987">
      <w:bodyDiv w:val="1"/>
      <w:marLeft w:val="0"/>
      <w:marRight w:val="0"/>
      <w:marTop w:val="0"/>
      <w:marBottom w:val="0"/>
      <w:divBdr>
        <w:top w:val="none" w:sz="0" w:space="0" w:color="auto"/>
        <w:left w:val="none" w:sz="0" w:space="0" w:color="auto"/>
        <w:bottom w:val="none" w:sz="0" w:space="0" w:color="auto"/>
        <w:right w:val="none" w:sz="0" w:space="0" w:color="auto"/>
      </w:divBdr>
    </w:div>
    <w:div w:id="581988325">
      <w:bodyDiv w:val="1"/>
      <w:marLeft w:val="0"/>
      <w:marRight w:val="0"/>
      <w:marTop w:val="0"/>
      <w:marBottom w:val="0"/>
      <w:divBdr>
        <w:top w:val="none" w:sz="0" w:space="0" w:color="auto"/>
        <w:left w:val="none" w:sz="0" w:space="0" w:color="auto"/>
        <w:bottom w:val="none" w:sz="0" w:space="0" w:color="auto"/>
        <w:right w:val="none" w:sz="0" w:space="0" w:color="auto"/>
      </w:divBdr>
    </w:div>
    <w:div w:id="1225409448">
      <w:bodyDiv w:val="1"/>
      <w:marLeft w:val="0"/>
      <w:marRight w:val="0"/>
      <w:marTop w:val="0"/>
      <w:marBottom w:val="0"/>
      <w:divBdr>
        <w:top w:val="none" w:sz="0" w:space="0" w:color="auto"/>
        <w:left w:val="none" w:sz="0" w:space="0" w:color="auto"/>
        <w:bottom w:val="none" w:sz="0" w:space="0" w:color="auto"/>
        <w:right w:val="none" w:sz="0" w:space="0" w:color="auto"/>
      </w:divBdr>
    </w:div>
    <w:div w:id="1377467214">
      <w:bodyDiv w:val="1"/>
      <w:marLeft w:val="0"/>
      <w:marRight w:val="0"/>
      <w:marTop w:val="0"/>
      <w:marBottom w:val="0"/>
      <w:divBdr>
        <w:top w:val="none" w:sz="0" w:space="0" w:color="auto"/>
        <w:left w:val="none" w:sz="0" w:space="0" w:color="auto"/>
        <w:bottom w:val="none" w:sz="0" w:space="0" w:color="auto"/>
        <w:right w:val="none" w:sz="0" w:space="0" w:color="auto"/>
      </w:divBdr>
    </w:div>
    <w:div w:id="1950234729">
      <w:bodyDiv w:val="1"/>
      <w:marLeft w:val="0"/>
      <w:marRight w:val="0"/>
      <w:marTop w:val="0"/>
      <w:marBottom w:val="0"/>
      <w:divBdr>
        <w:top w:val="none" w:sz="0" w:space="0" w:color="auto"/>
        <w:left w:val="none" w:sz="0" w:space="0" w:color="auto"/>
        <w:bottom w:val="none" w:sz="0" w:space="0" w:color="auto"/>
        <w:right w:val="none" w:sz="0" w:space="0" w:color="auto"/>
      </w:divBdr>
    </w:div>
    <w:div w:id="213497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rigo.ortiz@imss.gob.mx" TargetMode="External"/><Relationship Id="rId13" Type="http://schemas.openxmlformats.org/officeDocument/2006/relationships/hyperlink" Target="mailto:leonardo.martinez@imss.gob.mx" TargetMode="External"/><Relationship Id="rId18" Type="http://schemas.openxmlformats.org/officeDocument/2006/relationships/hyperlink" Target="mailto:iran.rios@imss.gob.mx"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mailto:job.martinez@imss.gob.mx" TargetMode="External"/><Relationship Id="rId2" Type="http://schemas.openxmlformats.org/officeDocument/2006/relationships/styles" Target="styles.xml"/><Relationship Id="rId16" Type="http://schemas.openxmlformats.org/officeDocument/2006/relationships/hyperlink" Target="mailto:alberto.pazos@imss.gob.mx"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mig.org.mx" TargetMode="External"/><Relationship Id="rId5" Type="http://schemas.openxmlformats.org/officeDocument/2006/relationships/webSettings" Target="webSettings.xml"/><Relationship Id="rId15" Type="http://schemas.openxmlformats.org/officeDocument/2006/relationships/hyperlink" Target="mailto:roberto.martinezv@imss.gob.mx" TargetMode="External"/><Relationship Id="rId23" Type="http://schemas.openxmlformats.org/officeDocument/2006/relationships/theme" Target="theme/theme1.xml"/><Relationship Id="rId10" Type="http://schemas.openxmlformats.org/officeDocument/2006/relationships/package" Target="embeddings/Microsoft_Excel_Worksheet1.xlsx"/><Relationship Id="rId19" Type="http://schemas.openxmlformats.org/officeDocument/2006/relationships/hyperlink" Target="mailto:hugo.ramirezm@imss.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mailto:victor.diaz@imss.gob.m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44</Pages>
  <Words>16428</Words>
  <Characters>90357</Characters>
  <Application>Microsoft Office Word</Application>
  <DocSecurity>0</DocSecurity>
  <Lines>752</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Manuel Hernandez Carmona</dc:creator>
  <cp:lastModifiedBy>Maria De La Luz Macias De La Huerta</cp:lastModifiedBy>
  <cp:revision>9</cp:revision>
  <cp:lastPrinted>2025-09-29T21:21:00Z</cp:lastPrinted>
  <dcterms:created xsi:type="dcterms:W3CDTF">2025-09-29T18:32:00Z</dcterms:created>
  <dcterms:modified xsi:type="dcterms:W3CDTF">2025-10-01T16:14:00Z</dcterms:modified>
</cp:coreProperties>
</file>