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1126" w14:textId="2DA8A37B" w:rsidR="00AC42A0" w:rsidRPr="00AF7BC1" w:rsidRDefault="00AC42A0" w:rsidP="00AC42A0">
      <w:pPr>
        <w:spacing w:before="100" w:beforeAutospacing="1" w:after="100" w:afterAutospacing="1"/>
        <w:contextualSpacing/>
        <w:jc w:val="right"/>
        <w:rPr>
          <w:rFonts w:ascii="Noto Sans" w:hAnsi="Noto Sans" w:cs="Noto Sans"/>
          <w:b/>
          <w:sz w:val="30"/>
          <w:szCs w:val="22"/>
        </w:rPr>
      </w:pPr>
      <w:r w:rsidRPr="00AF7BC1">
        <w:rPr>
          <w:rFonts w:ascii="Noto Sans" w:hAnsi="Noto Sans" w:cs="Noto Sans"/>
          <w:b/>
          <w:sz w:val="30"/>
          <w:szCs w:val="22"/>
        </w:rPr>
        <w:t>Oaxaca de Juárez, Oax., a</w:t>
      </w:r>
      <w:r w:rsidR="0045019E" w:rsidRPr="00AF7BC1">
        <w:rPr>
          <w:rFonts w:ascii="Noto Sans" w:hAnsi="Noto Sans" w:cs="Noto Sans"/>
          <w:b/>
          <w:sz w:val="30"/>
          <w:szCs w:val="22"/>
        </w:rPr>
        <w:t xml:space="preserve"> </w:t>
      </w:r>
      <w:r w:rsidR="003A49BB" w:rsidRPr="00AF7BC1">
        <w:rPr>
          <w:rFonts w:ascii="Noto Sans" w:hAnsi="Noto Sans" w:cs="Noto Sans"/>
          <w:b/>
          <w:sz w:val="30"/>
          <w:szCs w:val="22"/>
        </w:rPr>
        <w:t>2</w:t>
      </w:r>
      <w:r w:rsidR="00623ED1">
        <w:rPr>
          <w:rFonts w:ascii="Noto Sans" w:hAnsi="Noto Sans" w:cs="Noto Sans"/>
          <w:b/>
          <w:sz w:val="30"/>
          <w:szCs w:val="22"/>
        </w:rPr>
        <w:t>3</w:t>
      </w:r>
      <w:r w:rsidRPr="00AF7BC1">
        <w:rPr>
          <w:rFonts w:ascii="Noto Sans" w:hAnsi="Noto Sans" w:cs="Noto Sans"/>
          <w:b/>
          <w:sz w:val="30"/>
          <w:szCs w:val="22"/>
        </w:rPr>
        <w:t xml:space="preserve"> de </w:t>
      </w:r>
      <w:r w:rsidR="00623ED1">
        <w:rPr>
          <w:rFonts w:ascii="Noto Sans" w:hAnsi="Noto Sans" w:cs="Noto Sans"/>
          <w:b/>
          <w:sz w:val="30"/>
          <w:szCs w:val="22"/>
        </w:rPr>
        <w:t>octu</w:t>
      </w:r>
      <w:r w:rsidR="00026228" w:rsidRPr="00AF7BC1">
        <w:rPr>
          <w:rFonts w:ascii="Noto Sans" w:hAnsi="Noto Sans" w:cs="Noto Sans"/>
          <w:b/>
          <w:sz w:val="30"/>
          <w:szCs w:val="22"/>
        </w:rPr>
        <w:t>bre</w:t>
      </w:r>
      <w:r w:rsidRPr="00AF7BC1">
        <w:rPr>
          <w:rFonts w:ascii="Noto Sans" w:hAnsi="Noto Sans" w:cs="Noto Sans"/>
          <w:b/>
          <w:sz w:val="30"/>
          <w:szCs w:val="22"/>
        </w:rPr>
        <w:t xml:space="preserve"> de</w:t>
      </w:r>
      <w:r w:rsidR="009263CB" w:rsidRPr="00AF7BC1">
        <w:rPr>
          <w:rFonts w:ascii="Noto Sans" w:hAnsi="Noto Sans" w:cs="Noto Sans"/>
          <w:b/>
          <w:sz w:val="30"/>
          <w:szCs w:val="22"/>
        </w:rPr>
        <w:t>l</w:t>
      </w:r>
      <w:r w:rsidRPr="00AF7BC1">
        <w:rPr>
          <w:rFonts w:ascii="Noto Sans" w:hAnsi="Noto Sans" w:cs="Noto Sans"/>
          <w:b/>
          <w:sz w:val="30"/>
          <w:szCs w:val="22"/>
        </w:rPr>
        <w:t xml:space="preserve"> 202</w:t>
      </w:r>
      <w:r w:rsidR="0086716B" w:rsidRPr="00AF7BC1">
        <w:rPr>
          <w:rFonts w:ascii="Noto Sans" w:hAnsi="Noto Sans" w:cs="Noto Sans"/>
          <w:b/>
          <w:sz w:val="30"/>
          <w:szCs w:val="22"/>
        </w:rPr>
        <w:t>5</w:t>
      </w:r>
    </w:p>
    <w:p w14:paraId="48B0C35C" w14:textId="396EF809" w:rsidR="009263CB" w:rsidRPr="00AF7BC1" w:rsidRDefault="0086716B" w:rsidP="009263CB">
      <w:pPr>
        <w:spacing w:before="100" w:beforeAutospacing="1" w:after="100" w:afterAutospacing="1"/>
        <w:ind w:left="284" w:right="48"/>
        <w:contextualSpacing/>
        <w:jc w:val="right"/>
        <w:rPr>
          <w:rFonts w:ascii="Noto Sans" w:hAnsi="Noto Sans" w:cs="Noto Sans"/>
          <w:b/>
          <w:sz w:val="30"/>
          <w:szCs w:val="22"/>
        </w:rPr>
      </w:pPr>
      <w:r w:rsidRPr="00AF7BC1">
        <w:rPr>
          <w:rFonts w:ascii="Noto Sans" w:hAnsi="Noto Sans" w:cs="Noto Sans"/>
          <w:b/>
          <w:sz w:val="30"/>
          <w:szCs w:val="22"/>
        </w:rPr>
        <w:t xml:space="preserve">              </w:t>
      </w:r>
      <w:r w:rsidR="00AC42A0" w:rsidRPr="00AF7BC1">
        <w:rPr>
          <w:rFonts w:ascii="Noto Sans" w:hAnsi="Noto Sans" w:cs="Noto Sans"/>
          <w:b/>
          <w:sz w:val="30"/>
          <w:szCs w:val="22"/>
        </w:rPr>
        <w:t>Oficio No. 218001150100/</w:t>
      </w:r>
      <w:r w:rsidR="00AC42A0" w:rsidRPr="00C26690">
        <w:rPr>
          <w:rFonts w:ascii="Noto Sans" w:hAnsi="Noto Sans" w:cs="Noto Sans"/>
          <w:b/>
          <w:sz w:val="30"/>
          <w:szCs w:val="22"/>
        </w:rPr>
        <w:t>DABCS/</w:t>
      </w:r>
      <w:r w:rsidR="00D102C5" w:rsidRPr="00C26690">
        <w:rPr>
          <w:rFonts w:ascii="Noto Sans" w:hAnsi="Noto Sans" w:cs="Noto Sans"/>
          <w:b/>
          <w:sz w:val="30"/>
          <w:szCs w:val="22"/>
        </w:rPr>
        <w:t>1</w:t>
      </w:r>
      <w:r w:rsidR="00623ED1">
        <w:rPr>
          <w:rFonts w:ascii="Noto Sans" w:hAnsi="Noto Sans" w:cs="Noto Sans"/>
          <w:b/>
          <w:sz w:val="30"/>
          <w:szCs w:val="22"/>
        </w:rPr>
        <w:t>681</w:t>
      </w:r>
      <w:r w:rsidR="00AC42A0" w:rsidRPr="00C26690">
        <w:rPr>
          <w:rFonts w:ascii="Noto Sans" w:hAnsi="Noto Sans" w:cs="Noto Sans"/>
          <w:b/>
          <w:sz w:val="30"/>
          <w:szCs w:val="22"/>
        </w:rPr>
        <w:t>/</w:t>
      </w:r>
      <w:r w:rsidR="00AC42A0" w:rsidRPr="00AF7BC1">
        <w:rPr>
          <w:rFonts w:ascii="Noto Sans" w:hAnsi="Noto Sans" w:cs="Noto Sans"/>
          <w:b/>
          <w:sz w:val="30"/>
          <w:szCs w:val="22"/>
        </w:rPr>
        <w:t>202</w:t>
      </w:r>
      <w:r w:rsidRPr="00AF7BC1">
        <w:rPr>
          <w:rFonts w:ascii="Noto Sans" w:hAnsi="Noto Sans" w:cs="Noto Sans"/>
          <w:b/>
          <w:sz w:val="30"/>
          <w:szCs w:val="22"/>
        </w:rPr>
        <w:t>5</w:t>
      </w:r>
    </w:p>
    <w:p w14:paraId="4043711F" w14:textId="77777777" w:rsidR="00AC42A0" w:rsidRPr="00AF7BC1" w:rsidRDefault="00AC42A0" w:rsidP="009263CB">
      <w:pPr>
        <w:spacing w:before="100" w:beforeAutospacing="1" w:after="100" w:afterAutospacing="1"/>
        <w:ind w:left="284" w:right="48"/>
        <w:contextualSpacing/>
        <w:jc w:val="right"/>
        <w:rPr>
          <w:rFonts w:ascii="Noto Sans" w:hAnsi="Noto Sans" w:cs="Noto Sans"/>
          <w:b/>
          <w:sz w:val="36"/>
          <w:szCs w:val="12"/>
        </w:rPr>
      </w:pPr>
      <w:r w:rsidRPr="00AF7BC1">
        <w:rPr>
          <w:rFonts w:ascii="Noto Sans" w:hAnsi="Noto Sans" w:cs="Noto Sans"/>
          <w:b/>
          <w:sz w:val="36"/>
          <w:szCs w:val="12"/>
        </w:rPr>
        <w:t xml:space="preserve"> ASUNTO: SOLICITUD DE I</w:t>
      </w:r>
      <w:r w:rsidR="00D525B2" w:rsidRPr="00AF7BC1">
        <w:rPr>
          <w:rFonts w:ascii="Noto Sans" w:hAnsi="Noto Sans" w:cs="Noto Sans"/>
          <w:b/>
          <w:sz w:val="36"/>
          <w:szCs w:val="12"/>
        </w:rPr>
        <w:t>N</w:t>
      </w:r>
      <w:r w:rsidRPr="00AF7BC1">
        <w:rPr>
          <w:rFonts w:ascii="Noto Sans" w:hAnsi="Noto Sans" w:cs="Noto Sans"/>
          <w:b/>
          <w:sz w:val="36"/>
          <w:szCs w:val="12"/>
        </w:rPr>
        <w:t>FORMACIÓN/COTIZACIÓN</w:t>
      </w:r>
    </w:p>
    <w:p w14:paraId="76577DC9" w14:textId="77777777" w:rsidR="00AC42A0" w:rsidRPr="003A49BB" w:rsidRDefault="00AC42A0" w:rsidP="00AC42A0">
      <w:pPr>
        <w:pStyle w:val="Textoindependiente"/>
        <w:jc w:val="right"/>
        <w:rPr>
          <w:rFonts w:ascii="Noto Sans" w:hAnsi="Noto Sans" w:cs="Noto Sans"/>
          <w:b/>
          <w:sz w:val="44"/>
          <w:szCs w:val="12"/>
        </w:rPr>
      </w:pPr>
      <w:r w:rsidRPr="003A49BB">
        <w:rPr>
          <w:rFonts w:ascii="Noto Sans" w:hAnsi="Noto Sans" w:cs="Noto Sans"/>
          <w:b/>
          <w:sz w:val="44"/>
          <w:szCs w:val="12"/>
        </w:rPr>
        <w:t>FOCON-04</w:t>
      </w:r>
    </w:p>
    <w:p w14:paraId="15818BD2" w14:textId="7EB3EC40" w:rsidR="00AC42A0" w:rsidRPr="003A49BB" w:rsidRDefault="00AC42A0" w:rsidP="00AC42A0">
      <w:pPr>
        <w:pStyle w:val="Textoindependiente"/>
        <w:jc w:val="right"/>
        <w:rPr>
          <w:rFonts w:ascii="Noto Sans" w:hAnsi="Noto Sans" w:cs="Noto Sans"/>
          <w:b/>
          <w:sz w:val="44"/>
          <w:szCs w:val="12"/>
        </w:rPr>
      </w:pPr>
      <w:r w:rsidRPr="003A49BB">
        <w:rPr>
          <w:rFonts w:ascii="Noto Sans" w:hAnsi="Noto Sans" w:cs="Noto Sans"/>
          <w:b/>
          <w:sz w:val="44"/>
          <w:szCs w:val="12"/>
        </w:rPr>
        <w:t>INVMER-</w:t>
      </w:r>
      <w:r w:rsidR="00623ED1">
        <w:rPr>
          <w:rFonts w:ascii="Noto Sans" w:hAnsi="Noto Sans" w:cs="Noto Sans"/>
          <w:b/>
          <w:sz w:val="44"/>
          <w:szCs w:val="12"/>
        </w:rPr>
        <w:t>206</w:t>
      </w:r>
      <w:r w:rsidRPr="003A49BB">
        <w:rPr>
          <w:rFonts w:ascii="Noto Sans" w:hAnsi="Noto Sans" w:cs="Noto Sans"/>
          <w:b/>
          <w:sz w:val="44"/>
          <w:szCs w:val="12"/>
        </w:rPr>
        <w:t>-202</w:t>
      </w:r>
      <w:r w:rsidR="0086716B" w:rsidRPr="003A49BB">
        <w:rPr>
          <w:rFonts w:ascii="Noto Sans" w:hAnsi="Noto Sans" w:cs="Noto Sans"/>
          <w:b/>
          <w:sz w:val="44"/>
          <w:szCs w:val="12"/>
        </w:rPr>
        <w:t>5</w:t>
      </w:r>
    </w:p>
    <w:p w14:paraId="25DDBE40" w14:textId="77777777" w:rsidR="00AC42A0" w:rsidRPr="003A49BB" w:rsidRDefault="00AC42A0" w:rsidP="00AC42A0">
      <w:pPr>
        <w:pStyle w:val="Textoindependiente"/>
        <w:jc w:val="center"/>
        <w:rPr>
          <w:rFonts w:ascii="Noto Sans" w:hAnsi="Noto Sans" w:cs="Noto Sans"/>
          <w:b/>
          <w:sz w:val="12"/>
          <w:szCs w:val="20"/>
        </w:rPr>
      </w:pPr>
    </w:p>
    <w:p w14:paraId="46D85140" w14:textId="77777777" w:rsidR="00AC42A0" w:rsidRPr="00AF7BC1" w:rsidRDefault="00AC42A0" w:rsidP="006A5590">
      <w:pPr>
        <w:pStyle w:val="Textoindependiente"/>
        <w:rPr>
          <w:rFonts w:ascii="Noto Sans" w:hAnsi="Noto Sans" w:cs="Noto Sans"/>
          <w:b/>
          <w:sz w:val="24"/>
          <w:szCs w:val="20"/>
        </w:rPr>
      </w:pPr>
      <w:r w:rsidRPr="00AF7BC1">
        <w:rPr>
          <w:rFonts w:ascii="Noto Sans" w:hAnsi="Noto Sans" w:cs="Noto Sans"/>
          <w:b/>
          <w:sz w:val="24"/>
          <w:szCs w:val="20"/>
        </w:rPr>
        <w:t>C.C. Proveedores:</w:t>
      </w:r>
    </w:p>
    <w:p w14:paraId="73B1E056" w14:textId="77777777" w:rsidR="00AC42A0" w:rsidRPr="00AF7BC1" w:rsidRDefault="00AC42A0" w:rsidP="006A5590">
      <w:pPr>
        <w:pStyle w:val="Textoindependiente"/>
        <w:rPr>
          <w:rFonts w:ascii="Noto Sans" w:hAnsi="Noto Sans" w:cs="Noto Sans"/>
          <w:b/>
          <w:sz w:val="24"/>
          <w:szCs w:val="20"/>
        </w:rPr>
      </w:pPr>
      <w:r w:rsidRPr="00AF7BC1">
        <w:rPr>
          <w:rFonts w:ascii="Noto Sans" w:hAnsi="Noto Sans" w:cs="Noto Sans"/>
          <w:b/>
          <w:sz w:val="24"/>
          <w:szCs w:val="20"/>
        </w:rPr>
        <w:t>Organismos Privados</w:t>
      </w:r>
    </w:p>
    <w:p w14:paraId="09F82627" w14:textId="77777777" w:rsidR="00AC42A0" w:rsidRDefault="00AC42A0" w:rsidP="006A5590">
      <w:pPr>
        <w:pStyle w:val="Textoindependiente"/>
        <w:rPr>
          <w:rFonts w:ascii="Noto Sans" w:hAnsi="Noto Sans" w:cs="Noto Sans"/>
          <w:b/>
          <w:sz w:val="24"/>
          <w:szCs w:val="20"/>
        </w:rPr>
      </w:pPr>
      <w:r w:rsidRPr="00AF7BC1">
        <w:rPr>
          <w:rFonts w:ascii="Noto Sans" w:hAnsi="Noto Sans" w:cs="Noto Sans"/>
          <w:b/>
          <w:sz w:val="24"/>
          <w:szCs w:val="20"/>
        </w:rPr>
        <w:t xml:space="preserve">Presentes. </w:t>
      </w:r>
    </w:p>
    <w:p w14:paraId="0FDC50A8" w14:textId="77777777" w:rsidR="00AF7BC1" w:rsidRPr="00AF7BC1" w:rsidRDefault="00AF7BC1" w:rsidP="006A5590">
      <w:pPr>
        <w:pStyle w:val="Textoindependiente"/>
        <w:rPr>
          <w:rFonts w:ascii="Noto Sans" w:hAnsi="Noto Sans" w:cs="Noto Sans"/>
          <w:b/>
          <w:sz w:val="24"/>
          <w:szCs w:val="20"/>
        </w:rPr>
      </w:pPr>
    </w:p>
    <w:p w14:paraId="120EF023" w14:textId="77777777" w:rsidR="00AC42A0" w:rsidRPr="00AF7BC1" w:rsidRDefault="00026228" w:rsidP="006A5590">
      <w:pPr>
        <w:pStyle w:val="Textoindependiente"/>
        <w:rPr>
          <w:rFonts w:ascii="Noto Sans" w:hAnsi="Noto Sans" w:cs="Noto Sans"/>
          <w:b/>
          <w:sz w:val="28"/>
        </w:rPr>
      </w:pPr>
      <w:r w:rsidRPr="00AF7BC1">
        <w:rPr>
          <w:rFonts w:ascii="Noto Sans" w:hAnsi="Noto Sans" w:cs="Noto Sans"/>
          <w:b/>
          <w:sz w:val="28"/>
        </w:rPr>
        <w:t>A participar en la investigación de mercado de:</w:t>
      </w:r>
    </w:p>
    <w:p w14:paraId="621F1D8B" w14:textId="77777777" w:rsidR="00026228" w:rsidRPr="00AF7BC1" w:rsidRDefault="00026228" w:rsidP="006A5590">
      <w:pPr>
        <w:pStyle w:val="Textoindependiente"/>
        <w:rPr>
          <w:rFonts w:ascii="Noto Sans" w:eastAsiaTheme="minorEastAsia" w:hAnsi="Noto Sans" w:cs="Noto Sans"/>
          <w:b/>
          <w:sz w:val="30"/>
          <w:szCs w:val="28"/>
          <w:lang w:val="es-ES_tradnl" w:eastAsia="en-US"/>
        </w:rPr>
      </w:pPr>
      <w:r w:rsidRPr="00AF7BC1">
        <w:rPr>
          <w:rFonts w:ascii="Noto Sans" w:eastAsiaTheme="minorEastAsia" w:hAnsi="Noto Sans" w:cs="Noto Sans"/>
          <w:b/>
          <w:sz w:val="32"/>
          <w:szCs w:val="28"/>
          <w:lang w:val="es-ES_tradnl" w:eastAsia="en-US"/>
        </w:rPr>
        <w:t>ADQUISICIÓN DE MATERIAL DE OSTEOSINTESIS Y ENDOPROTESIS EJERCICIO 2025</w:t>
      </w:r>
      <w:r w:rsidR="00AF7BC1">
        <w:rPr>
          <w:rFonts w:ascii="Noto Sans" w:eastAsiaTheme="minorEastAsia" w:hAnsi="Noto Sans" w:cs="Noto Sans"/>
          <w:b/>
          <w:sz w:val="32"/>
          <w:szCs w:val="28"/>
          <w:lang w:val="es-ES_tradnl" w:eastAsia="en-US"/>
        </w:rPr>
        <w:t>.</w:t>
      </w:r>
    </w:p>
    <w:p w14:paraId="5EBD4B7D" w14:textId="77777777" w:rsidR="00933166" w:rsidRPr="00AF7BC1" w:rsidRDefault="00CD69EE" w:rsidP="006A5590">
      <w:pPr>
        <w:pStyle w:val="Textoindependiente"/>
        <w:rPr>
          <w:rFonts w:ascii="Noto Sans" w:eastAsiaTheme="minorEastAsia" w:hAnsi="Noto Sans" w:cs="Noto Sans"/>
          <w:sz w:val="26"/>
          <w:lang w:val="es-ES_tradnl" w:eastAsia="en-US"/>
        </w:rPr>
      </w:pPr>
      <w:r w:rsidRPr="00AF7BC1">
        <w:rPr>
          <w:rFonts w:ascii="Noto Sans" w:hAnsi="Noto Sans" w:cs="Noto Sans"/>
          <w:b/>
          <w:color w:val="000000" w:themeColor="text1"/>
          <w:sz w:val="26"/>
        </w:rPr>
        <w:t xml:space="preserve"> </w:t>
      </w:r>
    </w:p>
    <w:p w14:paraId="1F05ED21" w14:textId="77777777" w:rsidR="003A49BB" w:rsidRPr="00AF7BC1" w:rsidRDefault="003A49BB" w:rsidP="003A49BB">
      <w:pPr>
        <w:jc w:val="both"/>
        <w:rPr>
          <w:rFonts w:ascii="Arial Narrow" w:hAnsi="Arial Narrow" w:cs="Arial"/>
          <w:b/>
          <w:sz w:val="28"/>
          <w:lang w:eastAsia="ar-SA"/>
        </w:rPr>
      </w:pPr>
    </w:p>
    <w:p w14:paraId="4166C1FC" w14:textId="77777777" w:rsidR="003A49BB" w:rsidRPr="00AF7BC1" w:rsidRDefault="003A49BB" w:rsidP="003A49BB">
      <w:pPr>
        <w:jc w:val="both"/>
        <w:rPr>
          <w:rFonts w:ascii="Arial Narrow" w:hAnsi="Arial Narrow" w:cs="Arial"/>
          <w:sz w:val="22"/>
          <w:szCs w:val="20"/>
          <w:lang w:eastAsia="ar-SA"/>
        </w:rPr>
      </w:pPr>
      <w:r w:rsidRPr="00AF7BC1">
        <w:rPr>
          <w:rFonts w:ascii="Arial Narrow" w:hAnsi="Arial Narrow" w:cs="Arial"/>
          <w:b/>
          <w:sz w:val="22"/>
          <w:szCs w:val="20"/>
          <w:lang w:eastAsia="ar-SA"/>
        </w:rPr>
        <w:t xml:space="preserve">El </w:t>
      </w:r>
      <w:r w:rsidRPr="00AF7BC1">
        <w:rPr>
          <w:rFonts w:ascii="Arial Narrow" w:hAnsi="Arial Narrow" w:cs="Arial"/>
          <w:b/>
          <w:bCs/>
          <w:sz w:val="22"/>
          <w:szCs w:val="20"/>
          <w:lang w:val="es-ES" w:eastAsia="ar-SA"/>
        </w:rPr>
        <w:t xml:space="preserve">Órgano de Operación Administrativa Desconcentrada Estatal Oaxaca </w:t>
      </w:r>
      <w:r w:rsidRPr="00AF7BC1">
        <w:rPr>
          <w:rFonts w:ascii="Arial Narrow" w:hAnsi="Arial Narrow" w:cs="Arial"/>
          <w:b/>
          <w:sz w:val="22"/>
          <w:szCs w:val="20"/>
          <w:lang w:eastAsia="ar-SA"/>
        </w:rPr>
        <w:t>del Instituto Mexicano del Seguro Social del Gobierno Federal</w:t>
      </w:r>
      <w:r w:rsidRPr="00AF7BC1">
        <w:rPr>
          <w:rFonts w:ascii="Arial Narrow" w:hAnsi="Arial Narrow" w:cs="Arial"/>
          <w:sz w:val="22"/>
          <w:szCs w:val="20"/>
          <w:lang w:eastAsia="ar-SA"/>
        </w:rPr>
        <w:t xml:space="preserve">, a través de la Coordinación de Abastecimiento y Equipamiento, con fundamento en los  </w:t>
      </w:r>
      <w:r w:rsidRPr="00AF7BC1">
        <w:rPr>
          <w:rFonts w:ascii="Arial Narrow" w:hAnsi="Arial Narrow" w:cs="Arial"/>
          <w:b/>
          <w:sz w:val="22"/>
          <w:szCs w:val="20"/>
          <w:lang w:eastAsia="ar-SA"/>
        </w:rPr>
        <w:t>artículos  3 fracción I, 35 párrafo sexto, 53, 54 fracción V de la</w:t>
      </w:r>
      <w:r w:rsidRPr="00AF7BC1">
        <w:rPr>
          <w:rFonts w:ascii="Arial Narrow" w:hAnsi="Arial Narrow"/>
          <w:b/>
          <w:sz w:val="28"/>
        </w:rPr>
        <w:t xml:space="preserve"> </w:t>
      </w:r>
      <w:r w:rsidRPr="00AF7BC1">
        <w:rPr>
          <w:rFonts w:ascii="Arial Narrow" w:hAnsi="Arial Narrow" w:cs="Arial"/>
          <w:b/>
          <w:sz w:val="22"/>
          <w:szCs w:val="20"/>
          <w:lang w:eastAsia="ar-SA"/>
        </w:rPr>
        <w:t>Ley de Adquisiciones, Arrendamientos y Servicios del Sector Público</w:t>
      </w:r>
      <w:r w:rsidRPr="00AF7BC1">
        <w:rPr>
          <w:rFonts w:ascii="Arial Narrow" w:hAnsi="Arial Narrow" w:cs="Arial"/>
          <w:sz w:val="22"/>
          <w:szCs w:val="20"/>
          <w:lang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14:paraId="1E2CC6D4" w14:textId="77777777" w:rsidR="003A49BB" w:rsidRPr="00AF7BC1" w:rsidRDefault="003A49BB" w:rsidP="003A49BB">
      <w:pPr>
        <w:jc w:val="both"/>
        <w:rPr>
          <w:rFonts w:ascii="Arial Narrow" w:hAnsi="Arial Narrow" w:cs="Arial"/>
          <w:sz w:val="22"/>
          <w:szCs w:val="20"/>
          <w:lang w:eastAsia="ar-SA"/>
        </w:rPr>
      </w:pPr>
    </w:p>
    <w:p w14:paraId="36D4642B"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Determinar la existencia de oferta de los servicios que se requieren contratar en la cantidad, calidad y oportunidad requerida por este Instituto.</w:t>
      </w:r>
    </w:p>
    <w:p w14:paraId="0D13A575"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 xml:space="preserve">Determinar proveeduría suficiente que preste los servicios </w:t>
      </w:r>
    </w:p>
    <w:p w14:paraId="45BF3931"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Determinar el precio estimado de las partidas requeridas</w:t>
      </w:r>
    </w:p>
    <w:p w14:paraId="5401F5C6"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 xml:space="preserve">Determinar si existen servicios alternativos o sustitutos técnicamente razonables, o bien, </w:t>
      </w:r>
    </w:p>
    <w:p w14:paraId="6A3E9920"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Determinar el carácter del procedimiento de contratación a efectuar.</w:t>
      </w:r>
    </w:p>
    <w:p w14:paraId="7E85458D"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Demás condiciones que imperan en el mercado.</w:t>
      </w:r>
    </w:p>
    <w:p w14:paraId="59CA25C3"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Capacidad de cumplimiento de los requisitos de participación de la presente investigación.</w:t>
      </w:r>
    </w:p>
    <w:p w14:paraId="3B178747" w14:textId="77777777" w:rsidR="003A49BB" w:rsidRPr="00AF7BC1" w:rsidRDefault="003A49BB" w:rsidP="003A49BB">
      <w:pPr>
        <w:pStyle w:val="Textoindependiente"/>
        <w:snapToGrid w:val="0"/>
        <w:ind w:left="720"/>
        <w:rPr>
          <w:rFonts w:ascii="Arial Narrow" w:hAnsi="Arial Narrow"/>
          <w:sz w:val="22"/>
          <w:szCs w:val="22"/>
        </w:rPr>
      </w:pPr>
    </w:p>
    <w:p w14:paraId="10AD75AE" w14:textId="77777777" w:rsidR="003A49BB" w:rsidRPr="00AF7BC1" w:rsidRDefault="003A49BB" w:rsidP="003A49BB">
      <w:pPr>
        <w:jc w:val="both"/>
        <w:rPr>
          <w:rFonts w:ascii="Arial Narrow" w:hAnsi="Arial Narrow" w:cs="Arial"/>
          <w:sz w:val="22"/>
          <w:szCs w:val="20"/>
          <w:lang w:eastAsia="ar-SA"/>
        </w:rPr>
      </w:pPr>
      <w:r w:rsidRPr="00AF7BC1">
        <w:rPr>
          <w:rFonts w:ascii="Arial Narrow" w:hAnsi="Arial Narrow" w:cs="Arial"/>
          <w:sz w:val="22"/>
          <w:szCs w:val="20"/>
          <w:lang w:eastAsia="ar-SA"/>
        </w:rPr>
        <w:t xml:space="preserve">La presente investigación de mercado se requiere para la adquisición del </w:t>
      </w:r>
      <w:r w:rsidRPr="00AF7BC1">
        <w:rPr>
          <w:rFonts w:ascii="Arial Narrow" w:hAnsi="Arial Narrow" w:cs="Arial"/>
          <w:b/>
          <w:sz w:val="22"/>
          <w:szCs w:val="20"/>
          <w:lang w:eastAsia="ar-SA"/>
        </w:rPr>
        <w:t>material de osteos</w:t>
      </w:r>
      <w:r w:rsidR="006D2AD6" w:rsidRPr="00AF7BC1">
        <w:rPr>
          <w:rFonts w:ascii="Arial Narrow" w:hAnsi="Arial Narrow" w:cs="Arial"/>
          <w:b/>
          <w:sz w:val="22"/>
          <w:szCs w:val="20"/>
          <w:lang w:eastAsia="ar-SA"/>
        </w:rPr>
        <w:t>íntesis y endoprótesis para el e</w:t>
      </w:r>
      <w:r w:rsidRPr="00AF7BC1">
        <w:rPr>
          <w:rFonts w:ascii="Arial Narrow" w:hAnsi="Arial Narrow" w:cs="Arial"/>
          <w:b/>
          <w:sz w:val="22"/>
          <w:szCs w:val="20"/>
          <w:lang w:eastAsia="ar-SA"/>
        </w:rPr>
        <w:t xml:space="preserve">jercicio 2025 </w:t>
      </w:r>
      <w:r w:rsidRPr="00AF7BC1">
        <w:rPr>
          <w:rFonts w:ascii="Arial Narrow" w:hAnsi="Arial Narrow" w:cs="Arial"/>
          <w:sz w:val="22"/>
          <w:szCs w:val="20"/>
          <w:lang w:eastAsia="ar-SA"/>
        </w:rPr>
        <w:t>solicitados en el</w:t>
      </w:r>
      <w:r w:rsidRPr="00AF7BC1">
        <w:rPr>
          <w:rFonts w:ascii="Arial Narrow" w:hAnsi="Arial Narrow" w:cs="Arial"/>
          <w:b/>
          <w:sz w:val="22"/>
          <w:szCs w:val="20"/>
          <w:lang w:eastAsia="ar-SA"/>
        </w:rPr>
        <w:t xml:space="preserve"> anexo 1 “REQUERIMIENTO”</w:t>
      </w:r>
      <w:r w:rsidRPr="00AF7BC1">
        <w:rPr>
          <w:rFonts w:ascii="Arial Narrow" w:hAnsi="Arial Narrow" w:cs="Arial"/>
          <w:sz w:val="22"/>
          <w:szCs w:val="20"/>
          <w:lang w:eastAsia="ar-SA"/>
        </w:rPr>
        <w:t xml:space="preserve"> en el que se describen las partidas con las características técnicas emitidas por el Departamento de Conservación y Servicios Generales.</w:t>
      </w:r>
    </w:p>
    <w:p w14:paraId="6988413E" w14:textId="77777777" w:rsidR="003A49BB" w:rsidRPr="00AF7BC1" w:rsidRDefault="003A49BB" w:rsidP="003A49BB">
      <w:pPr>
        <w:jc w:val="both"/>
        <w:rPr>
          <w:rFonts w:ascii="Arial Narrow" w:hAnsi="Arial Narrow" w:cs="Arial"/>
          <w:sz w:val="22"/>
          <w:szCs w:val="20"/>
          <w:lang w:eastAsia="ar-SA"/>
        </w:rPr>
      </w:pPr>
    </w:p>
    <w:p w14:paraId="2B3BC7BC" w14:textId="532C7899" w:rsidR="003A49BB" w:rsidRPr="00AF7BC1" w:rsidRDefault="003A49BB" w:rsidP="003A49BB">
      <w:pPr>
        <w:jc w:val="both"/>
        <w:rPr>
          <w:rFonts w:ascii="Arial Narrow" w:hAnsi="Arial Narrow" w:cs="Arial"/>
          <w:b/>
          <w:sz w:val="22"/>
          <w:szCs w:val="20"/>
          <w:lang w:eastAsia="ar-SA"/>
        </w:rPr>
      </w:pPr>
      <w:r w:rsidRPr="00AF7BC1">
        <w:rPr>
          <w:rFonts w:ascii="Arial Narrow" w:hAnsi="Arial Narrow" w:cs="Arial"/>
          <w:sz w:val="22"/>
          <w:szCs w:val="20"/>
          <w:lang w:eastAsia="ar-SA"/>
        </w:rPr>
        <w:t xml:space="preserve">El plazo máximo para recibir la información requerida será al día </w:t>
      </w:r>
      <w:r w:rsidR="00623ED1">
        <w:rPr>
          <w:rFonts w:ascii="Arial Narrow" w:hAnsi="Arial Narrow" w:cs="Arial"/>
          <w:b/>
          <w:sz w:val="22"/>
          <w:szCs w:val="20"/>
          <w:lang w:eastAsia="ar-SA"/>
        </w:rPr>
        <w:t>28</w:t>
      </w:r>
      <w:r w:rsidRPr="00AF7BC1">
        <w:rPr>
          <w:rFonts w:ascii="Arial Narrow" w:hAnsi="Arial Narrow" w:cs="Arial"/>
          <w:b/>
          <w:sz w:val="22"/>
          <w:szCs w:val="20"/>
          <w:lang w:eastAsia="ar-SA"/>
        </w:rPr>
        <w:t xml:space="preserve"> de </w:t>
      </w:r>
      <w:proofErr w:type="gramStart"/>
      <w:r w:rsidRPr="00AF7BC1">
        <w:rPr>
          <w:rFonts w:ascii="Arial Narrow" w:hAnsi="Arial Narrow" w:cs="Arial"/>
          <w:b/>
          <w:sz w:val="22"/>
          <w:szCs w:val="20"/>
          <w:lang w:eastAsia="ar-SA"/>
        </w:rPr>
        <w:t>Octubre</w:t>
      </w:r>
      <w:proofErr w:type="gramEnd"/>
      <w:r w:rsidRPr="00AF7BC1">
        <w:rPr>
          <w:rFonts w:ascii="Arial Narrow" w:hAnsi="Arial Narrow" w:cs="Arial"/>
          <w:b/>
          <w:sz w:val="22"/>
          <w:szCs w:val="20"/>
          <w:lang w:eastAsia="ar-SA"/>
        </w:rPr>
        <w:t xml:space="preserve"> del presente hasta las 13:00 hrs.</w:t>
      </w:r>
    </w:p>
    <w:p w14:paraId="2F6A3377" w14:textId="77777777" w:rsidR="003A49BB" w:rsidRPr="00AF7BC1" w:rsidRDefault="003A49BB" w:rsidP="003A49BB">
      <w:pPr>
        <w:jc w:val="both"/>
        <w:rPr>
          <w:rFonts w:ascii="Arial Narrow" w:hAnsi="Arial Narrow" w:cs="Arial"/>
          <w:b/>
          <w:sz w:val="22"/>
          <w:szCs w:val="20"/>
          <w:lang w:eastAsia="ar-SA"/>
        </w:rPr>
      </w:pPr>
    </w:p>
    <w:p w14:paraId="1845309A" w14:textId="7B2A2D7A" w:rsidR="003A49BB" w:rsidRPr="00AF7BC1" w:rsidRDefault="003A49BB" w:rsidP="003A49BB">
      <w:pPr>
        <w:jc w:val="both"/>
        <w:rPr>
          <w:rStyle w:val="Hipervnculo"/>
          <w:rFonts w:ascii="Arial Narrow" w:hAnsi="Arial Narrow" w:cs="Arial"/>
          <w:b/>
          <w:color w:val="auto"/>
          <w:sz w:val="22"/>
          <w:szCs w:val="20"/>
        </w:rPr>
      </w:pPr>
      <w:r w:rsidRPr="00AF7BC1">
        <w:rPr>
          <w:rFonts w:ascii="Arial Narrow" w:hAnsi="Arial Narrow" w:cs="Arial"/>
          <w:b/>
          <w:sz w:val="22"/>
          <w:szCs w:val="20"/>
          <w:lang w:eastAsia="ar-SA"/>
        </w:rPr>
        <w:t xml:space="preserve">Favor de enviar acuse de recibo de esta solicitud al correo electrónico a: </w:t>
      </w:r>
      <w:hyperlink r:id="rId11" w:history="1">
        <w:r w:rsidR="00623ED1" w:rsidRPr="004E3C40">
          <w:rPr>
            <w:rStyle w:val="Hipervnculo"/>
            <w:rFonts w:ascii="Arial Narrow" w:hAnsi="Arial Narrow" w:cs="Arial"/>
            <w:b/>
            <w:sz w:val="22"/>
            <w:szCs w:val="20"/>
          </w:rPr>
          <w:t>julia.bautista@imss.gob.mx</w:t>
        </w:r>
      </w:hyperlink>
    </w:p>
    <w:p w14:paraId="31664BA7" w14:textId="77777777" w:rsidR="003A49BB" w:rsidRPr="00AF7BC1" w:rsidRDefault="003A49BB" w:rsidP="003A49BB">
      <w:pPr>
        <w:jc w:val="both"/>
        <w:rPr>
          <w:rStyle w:val="Hipervnculo"/>
          <w:rFonts w:ascii="Arial Narrow" w:hAnsi="Arial Narrow" w:cs="Arial"/>
          <w:b/>
          <w:sz w:val="22"/>
          <w:szCs w:val="20"/>
        </w:rPr>
      </w:pPr>
    </w:p>
    <w:p w14:paraId="3C7118FD" w14:textId="77777777" w:rsidR="003A49BB" w:rsidRPr="00AF7BC1" w:rsidRDefault="003A49BB" w:rsidP="003A49BB">
      <w:pPr>
        <w:jc w:val="both"/>
        <w:rPr>
          <w:rFonts w:ascii="Arial Narrow" w:hAnsi="Arial Narrow" w:cs="Arial"/>
          <w:sz w:val="22"/>
          <w:szCs w:val="20"/>
          <w:lang w:eastAsia="ar-SA"/>
        </w:rPr>
      </w:pPr>
      <w:r w:rsidRPr="00AF7BC1">
        <w:rPr>
          <w:rFonts w:ascii="Arial Narrow" w:hAnsi="Arial Narrow" w:cs="Arial"/>
          <w:b/>
          <w:sz w:val="22"/>
          <w:szCs w:val="20"/>
          <w:lang w:eastAsia="ar-SA"/>
        </w:rPr>
        <w:t xml:space="preserve">NOTA: </w:t>
      </w:r>
      <w:r w:rsidRPr="00AF7BC1">
        <w:rPr>
          <w:rFonts w:ascii="Arial Narrow" w:hAnsi="Arial Narrow" w:cs="Arial"/>
          <w:sz w:val="22"/>
          <w:szCs w:val="20"/>
          <w:lang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14:paraId="59D87B26" w14:textId="77777777" w:rsidR="003A49BB" w:rsidRPr="00AF7BC1" w:rsidRDefault="003A49BB" w:rsidP="003A49BB">
      <w:pPr>
        <w:jc w:val="both"/>
        <w:rPr>
          <w:rFonts w:ascii="Arial Narrow" w:hAnsi="Arial Narrow" w:cs="Arial"/>
          <w:sz w:val="22"/>
          <w:szCs w:val="20"/>
          <w:lang w:eastAsia="ar-SA"/>
        </w:rPr>
      </w:pPr>
    </w:p>
    <w:p w14:paraId="60F94774" w14:textId="2359FC14" w:rsidR="003A49BB" w:rsidRPr="00AF7BC1" w:rsidRDefault="003A49BB" w:rsidP="003A49BB">
      <w:pPr>
        <w:jc w:val="both"/>
        <w:rPr>
          <w:rFonts w:ascii="Arial Narrow" w:hAnsi="Arial Narrow" w:cs="Arial"/>
          <w:b/>
          <w:sz w:val="22"/>
          <w:szCs w:val="20"/>
          <w:lang w:eastAsia="ar-SA"/>
        </w:rPr>
      </w:pPr>
      <w:r w:rsidRPr="00AF7BC1">
        <w:rPr>
          <w:rFonts w:ascii="Arial Narrow" w:hAnsi="Arial Narrow" w:cs="Arial"/>
          <w:sz w:val="22"/>
          <w:szCs w:val="20"/>
          <w:lang w:eastAsia="ar-SA"/>
        </w:rPr>
        <w:t xml:space="preserve">Se invita a la proveeduría a enviar toda la documentación requerida en la presente </w:t>
      </w:r>
      <w:r w:rsidRPr="00AF7BC1">
        <w:rPr>
          <w:rFonts w:ascii="Arial Narrow" w:hAnsi="Arial Narrow" w:cs="Arial"/>
          <w:b/>
          <w:sz w:val="22"/>
          <w:szCs w:val="20"/>
          <w:lang w:eastAsia="ar-SA"/>
        </w:rPr>
        <w:t>solicitud de cotización FOCON 04 INVMER-</w:t>
      </w:r>
      <w:r w:rsidR="00623ED1">
        <w:rPr>
          <w:rFonts w:ascii="Arial Narrow" w:hAnsi="Arial Narrow" w:cs="Arial"/>
          <w:b/>
          <w:sz w:val="22"/>
          <w:szCs w:val="20"/>
          <w:lang w:eastAsia="ar-SA"/>
        </w:rPr>
        <w:t>206</w:t>
      </w:r>
      <w:r w:rsidRPr="00AF7BC1">
        <w:rPr>
          <w:rFonts w:ascii="Arial Narrow" w:hAnsi="Arial Narrow" w:cs="Arial"/>
          <w:b/>
          <w:sz w:val="22"/>
          <w:szCs w:val="20"/>
          <w:lang w:eastAsia="ar-SA"/>
        </w:rPr>
        <w:t>-2025,</w:t>
      </w:r>
      <w:r w:rsidRPr="00AF7BC1">
        <w:rPr>
          <w:rFonts w:ascii="Arial Narrow" w:hAnsi="Arial Narrow" w:cs="Arial"/>
          <w:sz w:val="22"/>
          <w:szCs w:val="20"/>
          <w:lang w:eastAsia="ar-SA"/>
        </w:rPr>
        <w:t xml:space="preserve"> </w:t>
      </w:r>
      <w:proofErr w:type="gramStart"/>
      <w:r w:rsidRPr="00AF7BC1">
        <w:rPr>
          <w:rFonts w:ascii="Arial Narrow" w:hAnsi="Arial Narrow" w:cs="Arial"/>
          <w:sz w:val="22"/>
          <w:szCs w:val="20"/>
          <w:lang w:eastAsia="ar-SA"/>
        </w:rPr>
        <w:t>en caso que</w:t>
      </w:r>
      <w:proofErr w:type="gramEnd"/>
      <w:r w:rsidRPr="00AF7BC1">
        <w:rPr>
          <w:rFonts w:ascii="Arial Narrow" w:hAnsi="Arial Narrow" w:cs="Arial"/>
          <w:sz w:val="22"/>
          <w:szCs w:val="20"/>
          <w:lang w:eastAsia="ar-SA"/>
        </w:rPr>
        <w:t xml:space="preserve"> algún anexo no sea aplicable a su empresa, presentarlo e indicar en el mismo la leyenda </w:t>
      </w:r>
      <w:r w:rsidRPr="00AF7BC1">
        <w:rPr>
          <w:rFonts w:ascii="Arial Narrow" w:hAnsi="Arial Narrow" w:cs="Arial"/>
          <w:b/>
          <w:sz w:val="22"/>
          <w:szCs w:val="20"/>
          <w:lang w:eastAsia="ar-SA"/>
        </w:rPr>
        <w:t>“NO APLICA”.</w:t>
      </w:r>
    </w:p>
    <w:p w14:paraId="5637277F" w14:textId="77777777" w:rsidR="003A49BB" w:rsidRPr="00AF7BC1" w:rsidRDefault="003A49BB" w:rsidP="003A49BB">
      <w:pPr>
        <w:jc w:val="both"/>
        <w:rPr>
          <w:rFonts w:ascii="Arial Narrow" w:hAnsi="Arial Narrow" w:cs="Arial"/>
          <w:b/>
          <w:sz w:val="22"/>
          <w:szCs w:val="20"/>
          <w:lang w:eastAsia="ar-SA"/>
        </w:rPr>
      </w:pPr>
    </w:p>
    <w:p w14:paraId="1CF324BB" w14:textId="77777777" w:rsidR="003A49BB" w:rsidRPr="00AF7BC1" w:rsidRDefault="003A49BB" w:rsidP="003A49BB">
      <w:pPr>
        <w:pStyle w:val="Textoindependiente"/>
        <w:rPr>
          <w:rFonts w:ascii="Arial Narrow" w:hAnsi="Arial Narrow"/>
          <w:sz w:val="22"/>
          <w:szCs w:val="20"/>
        </w:rPr>
      </w:pPr>
      <w:r w:rsidRPr="00AF7BC1">
        <w:rPr>
          <w:rFonts w:ascii="Arial Narrow" w:hAnsi="Arial Narrow"/>
          <w:sz w:val="22"/>
          <w:szCs w:val="20"/>
        </w:rPr>
        <w:t>Sin otro particular se agradece su participación, siendo el único objetivo asegurar las mejores condiciones de contratación para esta Institución.</w:t>
      </w:r>
    </w:p>
    <w:p w14:paraId="36D4DB7F" w14:textId="77777777" w:rsidR="003A49BB" w:rsidRPr="00AF7BC1" w:rsidRDefault="003A49BB" w:rsidP="003A49BB">
      <w:pPr>
        <w:jc w:val="both"/>
        <w:rPr>
          <w:rFonts w:ascii="Arial Narrow" w:hAnsi="Arial Narrow" w:cs="Arial"/>
          <w:b/>
          <w:sz w:val="28"/>
          <w:szCs w:val="20"/>
        </w:rPr>
      </w:pPr>
    </w:p>
    <w:p w14:paraId="1EF56E81" w14:textId="77777777" w:rsidR="003A49BB" w:rsidRPr="00AF7BC1" w:rsidRDefault="003A49BB" w:rsidP="003A49BB">
      <w:pPr>
        <w:jc w:val="center"/>
        <w:rPr>
          <w:rFonts w:ascii="Arial Narrow" w:hAnsi="Arial Narrow" w:cs="Arial"/>
          <w:b/>
          <w:sz w:val="28"/>
          <w:szCs w:val="20"/>
        </w:rPr>
      </w:pPr>
      <w:r w:rsidRPr="00AF7BC1">
        <w:rPr>
          <w:rFonts w:ascii="Arial Narrow" w:hAnsi="Arial Narrow" w:cs="Arial"/>
          <w:b/>
          <w:sz w:val="28"/>
          <w:szCs w:val="20"/>
        </w:rPr>
        <w:t>A T E NTAMENTE</w:t>
      </w:r>
    </w:p>
    <w:p w14:paraId="489D1CC2" w14:textId="77777777" w:rsidR="003A49BB" w:rsidRPr="00AF7BC1" w:rsidRDefault="003A49BB" w:rsidP="003A49BB">
      <w:pPr>
        <w:jc w:val="center"/>
        <w:rPr>
          <w:rFonts w:ascii="Arial Narrow" w:hAnsi="Arial Narrow" w:cs="Arial"/>
          <w:b/>
          <w:sz w:val="22"/>
          <w:szCs w:val="20"/>
        </w:rPr>
      </w:pPr>
    </w:p>
    <w:p w14:paraId="4E652CC5" w14:textId="77777777" w:rsidR="003A49BB" w:rsidRPr="00AF7BC1" w:rsidRDefault="003A49BB" w:rsidP="003A49BB">
      <w:pPr>
        <w:jc w:val="center"/>
        <w:rPr>
          <w:rFonts w:ascii="Arial Narrow" w:hAnsi="Arial Narrow" w:cs="Arial"/>
          <w:b/>
          <w:color w:val="000000"/>
          <w:sz w:val="22"/>
          <w:szCs w:val="20"/>
        </w:rPr>
      </w:pPr>
      <w:r w:rsidRPr="00AF7BC1">
        <w:rPr>
          <w:rFonts w:ascii="Arial Narrow" w:hAnsi="Arial Narrow" w:cs="Arial"/>
          <w:b/>
          <w:color w:val="000000"/>
          <w:sz w:val="22"/>
          <w:szCs w:val="20"/>
        </w:rPr>
        <w:t>__________________________________________</w:t>
      </w:r>
    </w:p>
    <w:p w14:paraId="1A7369CB" w14:textId="77777777" w:rsidR="003A49BB" w:rsidRPr="00AF7BC1" w:rsidRDefault="003A49BB" w:rsidP="003A49BB">
      <w:pPr>
        <w:jc w:val="center"/>
        <w:rPr>
          <w:rFonts w:ascii="Arial Narrow" w:hAnsi="Arial Narrow" w:cs="Arial"/>
          <w:b/>
          <w:sz w:val="22"/>
          <w:szCs w:val="20"/>
        </w:rPr>
      </w:pPr>
      <w:r w:rsidRPr="00AF7BC1">
        <w:rPr>
          <w:rFonts w:ascii="Arial Narrow" w:hAnsi="Arial Narrow" w:cs="Arial"/>
          <w:b/>
          <w:sz w:val="22"/>
          <w:szCs w:val="20"/>
        </w:rPr>
        <w:t>LAE. Sandra Isela Barzalobre Aragón</w:t>
      </w:r>
    </w:p>
    <w:p w14:paraId="58AE5D9F" w14:textId="77777777" w:rsidR="003A49BB" w:rsidRPr="00AF7BC1" w:rsidRDefault="003A49BB" w:rsidP="003A49BB">
      <w:pPr>
        <w:jc w:val="center"/>
        <w:rPr>
          <w:rFonts w:ascii="Arial Narrow" w:hAnsi="Arial Narrow" w:cs="Arial"/>
          <w:sz w:val="22"/>
          <w:szCs w:val="20"/>
        </w:rPr>
      </w:pPr>
      <w:r w:rsidRPr="00AF7BC1">
        <w:rPr>
          <w:rFonts w:ascii="Arial Narrow" w:hAnsi="Arial Narrow" w:cs="Arial"/>
          <w:sz w:val="22"/>
          <w:szCs w:val="20"/>
        </w:rPr>
        <w:t>Encargada de la Coordinación de</w:t>
      </w:r>
    </w:p>
    <w:p w14:paraId="344A848A" w14:textId="77777777" w:rsidR="003A49BB" w:rsidRPr="00AF7BC1" w:rsidRDefault="003A49BB" w:rsidP="003A49BB">
      <w:pPr>
        <w:jc w:val="center"/>
        <w:rPr>
          <w:rFonts w:ascii="Arial Narrow" w:hAnsi="Arial Narrow" w:cs="Arial"/>
          <w:sz w:val="22"/>
          <w:szCs w:val="20"/>
        </w:rPr>
      </w:pPr>
      <w:r w:rsidRPr="00AF7BC1">
        <w:rPr>
          <w:rFonts w:ascii="Arial Narrow" w:hAnsi="Arial Narrow" w:cs="Arial"/>
          <w:sz w:val="22"/>
          <w:szCs w:val="20"/>
        </w:rPr>
        <w:t>Abastecimiento y Equipamiento.</w:t>
      </w:r>
    </w:p>
    <w:p w14:paraId="29CB6B90" w14:textId="77777777" w:rsidR="006D2AD6" w:rsidRPr="00AF7BC1" w:rsidRDefault="006D2AD6" w:rsidP="003A49BB">
      <w:pPr>
        <w:jc w:val="center"/>
        <w:rPr>
          <w:rFonts w:ascii="Arial Narrow" w:hAnsi="Arial Narrow" w:cs="Arial"/>
          <w:sz w:val="22"/>
          <w:szCs w:val="20"/>
        </w:rPr>
      </w:pPr>
    </w:p>
    <w:p w14:paraId="7BEA4D73" w14:textId="77777777" w:rsidR="006D2AD6" w:rsidRPr="00AF7BC1" w:rsidRDefault="006D2AD6" w:rsidP="003A49BB">
      <w:pPr>
        <w:jc w:val="center"/>
        <w:rPr>
          <w:rFonts w:ascii="Arial Narrow" w:hAnsi="Arial Narrow" w:cs="Arial"/>
          <w:sz w:val="22"/>
          <w:szCs w:val="20"/>
        </w:rPr>
      </w:pPr>
    </w:p>
    <w:p w14:paraId="66AA2252" w14:textId="77777777" w:rsidR="006D2AD6" w:rsidRPr="00AF7BC1" w:rsidRDefault="006D2AD6" w:rsidP="003A49BB">
      <w:pPr>
        <w:jc w:val="center"/>
        <w:rPr>
          <w:rFonts w:ascii="Arial Narrow" w:hAnsi="Arial Narrow" w:cs="Arial"/>
          <w:sz w:val="22"/>
          <w:szCs w:val="20"/>
        </w:rPr>
      </w:pPr>
    </w:p>
    <w:p w14:paraId="27F39336" w14:textId="77777777" w:rsidR="006D2AD6" w:rsidRPr="00AF7BC1" w:rsidRDefault="006D2AD6" w:rsidP="003A49BB">
      <w:pPr>
        <w:jc w:val="center"/>
        <w:rPr>
          <w:rFonts w:ascii="Arial Narrow" w:hAnsi="Arial Narrow" w:cs="Arial"/>
          <w:sz w:val="22"/>
          <w:szCs w:val="20"/>
        </w:rPr>
      </w:pPr>
    </w:p>
    <w:p w14:paraId="466335EA" w14:textId="77777777" w:rsidR="003A49BB" w:rsidRPr="00AF7BC1" w:rsidRDefault="003A49BB" w:rsidP="003A49BB">
      <w:pPr>
        <w:jc w:val="center"/>
        <w:rPr>
          <w:rFonts w:ascii="Arial Narrow" w:hAnsi="Arial Narrow" w:cs="Arial"/>
          <w:b/>
          <w:sz w:val="22"/>
          <w:szCs w:val="20"/>
        </w:rPr>
      </w:pPr>
    </w:p>
    <w:p w14:paraId="67182DCB" w14:textId="77777777" w:rsidR="003A49BB" w:rsidRPr="00AF7BC1" w:rsidRDefault="003A49BB" w:rsidP="003A49BB">
      <w:pPr>
        <w:jc w:val="center"/>
        <w:rPr>
          <w:rFonts w:ascii="Arial Narrow" w:hAnsi="Arial Narrow" w:cs="Arial"/>
          <w:b/>
          <w:sz w:val="22"/>
          <w:szCs w:val="20"/>
        </w:rPr>
      </w:pPr>
    </w:p>
    <w:p w14:paraId="25A1B225" w14:textId="77777777" w:rsidR="003A49BB" w:rsidRPr="00AF7BC1" w:rsidRDefault="003A49BB" w:rsidP="003A49BB">
      <w:pPr>
        <w:jc w:val="both"/>
        <w:rPr>
          <w:rFonts w:ascii="Arial Narrow" w:hAnsi="Arial Narrow" w:cs="Arial"/>
          <w:b/>
          <w:sz w:val="22"/>
          <w:szCs w:val="20"/>
        </w:rPr>
      </w:pPr>
    </w:p>
    <w:tbl>
      <w:tblPr>
        <w:tblW w:w="10064" w:type="dxa"/>
        <w:tblInd w:w="534" w:type="dxa"/>
        <w:tblLook w:val="04A0" w:firstRow="1" w:lastRow="0" w:firstColumn="1" w:lastColumn="0" w:noHBand="0" w:noVBand="1"/>
      </w:tblPr>
      <w:tblGrid>
        <w:gridCol w:w="3118"/>
        <w:gridCol w:w="3260"/>
        <w:gridCol w:w="3686"/>
      </w:tblGrid>
      <w:tr w:rsidR="003A49BB" w:rsidRPr="00AF7BC1" w14:paraId="4FD0B477" w14:textId="77777777" w:rsidTr="00E84057">
        <w:trPr>
          <w:trHeight w:val="137"/>
        </w:trPr>
        <w:tc>
          <w:tcPr>
            <w:tcW w:w="3118" w:type="dxa"/>
            <w:hideMark/>
          </w:tcPr>
          <w:p w14:paraId="473BF069"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r w:rsidRPr="00AF7BC1">
              <w:rPr>
                <w:rFonts w:ascii="Arial Narrow" w:hAnsi="Arial Narrow" w:cs="Arial"/>
                <w:b/>
                <w:bCs/>
                <w:szCs w:val="20"/>
              </w:rPr>
              <w:t>Elaboró</w:t>
            </w:r>
          </w:p>
        </w:tc>
        <w:tc>
          <w:tcPr>
            <w:tcW w:w="3260" w:type="dxa"/>
            <w:hideMark/>
          </w:tcPr>
          <w:p w14:paraId="6182C41C"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r w:rsidRPr="00AF7BC1">
              <w:rPr>
                <w:rFonts w:ascii="Arial Narrow" w:hAnsi="Arial Narrow" w:cs="Arial"/>
                <w:b/>
                <w:bCs/>
                <w:szCs w:val="20"/>
              </w:rPr>
              <w:t>Revisó</w:t>
            </w:r>
          </w:p>
        </w:tc>
        <w:tc>
          <w:tcPr>
            <w:tcW w:w="3686" w:type="dxa"/>
            <w:hideMark/>
          </w:tcPr>
          <w:p w14:paraId="70AA4973"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r w:rsidRPr="00AF7BC1">
              <w:rPr>
                <w:rFonts w:ascii="Arial Narrow" w:hAnsi="Arial Narrow" w:cs="Arial"/>
                <w:b/>
                <w:bCs/>
                <w:szCs w:val="20"/>
              </w:rPr>
              <w:t>Autorizó</w:t>
            </w:r>
          </w:p>
        </w:tc>
      </w:tr>
      <w:tr w:rsidR="003A49BB" w:rsidRPr="00AF7BC1" w14:paraId="70CFEC1C" w14:textId="77777777" w:rsidTr="00E84057">
        <w:trPr>
          <w:trHeight w:val="2048"/>
        </w:trPr>
        <w:tc>
          <w:tcPr>
            <w:tcW w:w="3118" w:type="dxa"/>
          </w:tcPr>
          <w:p w14:paraId="14A82475"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p>
          <w:p w14:paraId="118B4D36"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281DC6A4"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195A59FF" w14:textId="5BD4C203" w:rsidR="003A49BB" w:rsidRPr="00AF7BC1" w:rsidRDefault="00623ED1" w:rsidP="00E84057">
            <w:pPr>
              <w:pStyle w:val="Textoindependiente2"/>
              <w:spacing w:after="0" w:line="240" w:lineRule="auto"/>
              <w:jc w:val="both"/>
              <w:rPr>
                <w:rFonts w:ascii="Arial Narrow" w:hAnsi="Arial Narrow" w:cs="Arial"/>
                <w:b/>
                <w:bCs/>
                <w:szCs w:val="20"/>
              </w:rPr>
            </w:pPr>
            <w:r>
              <w:rPr>
                <w:rFonts w:ascii="Arial Narrow" w:hAnsi="Arial Narrow" w:cs="Arial"/>
                <w:b/>
                <w:bCs/>
                <w:szCs w:val="20"/>
              </w:rPr>
              <w:t>Lic. Julia Bautista Ortega</w:t>
            </w:r>
          </w:p>
          <w:p w14:paraId="3A3B4C00" w14:textId="3BFD7AC1" w:rsidR="003A49BB" w:rsidRPr="00AF7BC1" w:rsidRDefault="00623ED1" w:rsidP="00E84057">
            <w:pPr>
              <w:pStyle w:val="Textoindependiente2"/>
              <w:spacing w:after="0" w:line="240" w:lineRule="auto"/>
              <w:jc w:val="both"/>
              <w:rPr>
                <w:rFonts w:ascii="Arial Narrow" w:hAnsi="Arial Narrow" w:cs="Arial"/>
                <w:bCs/>
                <w:szCs w:val="20"/>
                <w:lang w:val="es-ES" w:eastAsia="es-ES"/>
              </w:rPr>
            </w:pPr>
            <w:r>
              <w:rPr>
                <w:rFonts w:ascii="Arial Narrow" w:hAnsi="Arial Narrow" w:cs="Arial"/>
                <w:bCs/>
                <w:szCs w:val="20"/>
              </w:rPr>
              <w:t>Adscrita a la Oficina de Adquisiciones</w:t>
            </w:r>
          </w:p>
        </w:tc>
        <w:tc>
          <w:tcPr>
            <w:tcW w:w="3260" w:type="dxa"/>
          </w:tcPr>
          <w:p w14:paraId="0FDF76F7"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p>
          <w:p w14:paraId="0AE3A8D7"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5AD1020B"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1F4833D8" w14:textId="77777777" w:rsidR="003A49BB" w:rsidRPr="00AF7BC1" w:rsidRDefault="003A49BB" w:rsidP="00E84057">
            <w:pPr>
              <w:pStyle w:val="Textoindependiente2"/>
              <w:spacing w:after="0" w:line="240" w:lineRule="auto"/>
              <w:jc w:val="both"/>
              <w:rPr>
                <w:rFonts w:ascii="Arial Narrow" w:hAnsi="Arial Narrow" w:cs="Arial"/>
                <w:b/>
                <w:bCs/>
                <w:szCs w:val="20"/>
              </w:rPr>
            </w:pPr>
            <w:r w:rsidRPr="00AF7BC1">
              <w:rPr>
                <w:rFonts w:ascii="Arial Narrow" w:hAnsi="Arial Narrow" w:cs="Arial"/>
                <w:b/>
                <w:bCs/>
                <w:szCs w:val="20"/>
              </w:rPr>
              <w:t>Ing. Juan Alberto Torres Bautista</w:t>
            </w:r>
          </w:p>
          <w:p w14:paraId="2FF9A2C3" w14:textId="77777777" w:rsidR="003A49BB" w:rsidRPr="00AF7BC1" w:rsidRDefault="003A49BB" w:rsidP="00E84057">
            <w:pPr>
              <w:pStyle w:val="Textoindependiente2"/>
              <w:spacing w:after="0" w:line="240" w:lineRule="auto"/>
              <w:jc w:val="both"/>
              <w:rPr>
                <w:rFonts w:ascii="Arial Narrow" w:hAnsi="Arial Narrow" w:cs="Arial"/>
                <w:bCs/>
                <w:szCs w:val="20"/>
                <w:lang w:val="es-ES" w:eastAsia="es-ES"/>
              </w:rPr>
            </w:pPr>
            <w:r w:rsidRPr="00AF7BC1">
              <w:rPr>
                <w:rFonts w:ascii="Arial Narrow" w:hAnsi="Arial Narrow" w:cs="Arial"/>
                <w:bCs/>
                <w:szCs w:val="20"/>
              </w:rPr>
              <w:t xml:space="preserve">Jefe a la Oficina de Adquisición </w:t>
            </w:r>
            <w:r w:rsidRPr="00AF7BC1">
              <w:rPr>
                <w:rFonts w:ascii="Arial Narrow" w:hAnsi="Arial Narrow" w:cs="Arial"/>
                <w:szCs w:val="20"/>
              </w:rPr>
              <w:t>de Bienes y Contratación de Servicios.</w:t>
            </w:r>
          </w:p>
        </w:tc>
        <w:tc>
          <w:tcPr>
            <w:tcW w:w="3686" w:type="dxa"/>
          </w:tcPr>
          <w:p w14:paraId="16E5DCA6"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p>
          <w:p w14:paraId="0B4E7C90"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5D0D52E3"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6331BF9B" w14:textId="77777777" w:rsidR="003A49BB" w:rsidRPr="00AF7BC1" w:rsidRDefault="003A49BB" w:rsidP="00E84057">
            <w:pPr>
              <w:pStyle w:val="Textoindependiente2"/>
              <w:spacing w:after="0" w:line="240" w:lineRule="auto"/>
              <w:jc w:val="both"/>
              <w:rPr>
                <w:rFonts w:ascii="Arial Narrow" w:hAnsi="Arial Narrow" w:cs="Arial"/>
                <w:b/>
                <w:bCs/>
                <w:szCs w:val="20"/>
              </w:rPr>
            </w:pPr>
            <w:r w:rsidRPr="00AF7BC1">
              <w:rPr>
                <w:rFonts w:ascii="Arial Narrow" w:hAnsi="Arial Narrow" w:cs="Arial"/>
                <w:b/>
                <w:bCs/>
                <w:szCs w:val="20"/>
              </w:rPr>
              <w:t>Lic. Ernesto Antonio Hooper Arvizu</w:t>
            </w:r>
          </w:p>
          <w:p w14:paraId="069081CB" w14:textId="77777777" w:rsidR="003A49BB" w:rsidRPr="00AF7BC1" w:rsidRDefault="003A49BB" w:rsidP="00E84057">
            <w:pPr>
              <w:pStyle w:val="Textoindependiente2"/>
              <w:spacing w:after="0" w:line="240" w:lineRule="auto"/>
              <w:jc w:val="both"/>
              <w:rPr>
                <w:rFonts w:ascii="Arial Narrow" w:hAnsi="Arial Narrow" w:cs="Arial"/>
                <w:bCs/>
                <w:szCs w:val="20"/>
                <w:lang w:val="es-ES" w:eastAsia="es-ES"/>
              </w:rPr>
            </w:pPr>
            <w:r w:rsidRPr="00AF7BC1">
              <w:rPr>
                <w:rFonts w:ascii="Arial Narrow" w:hAnsi="Arial Narrow" w:cs="Arial"/>
                <w:bCs/>
                <w:szCs w:val="20"/>
              </w:rPr>
              <w:t xml:space="preserve">Jefe del Departamento de Adquisición </w:t>
            </w:r>
            <w:r w:rsidRPr="00AF7BC1">
              <w:rPr>
                <w:rFonts w:ascii="Arial Narrow" w:hAnsi="Arial Narrow" w:cs="Arial"/>
                <w:szCs w:val="20"/>
              </w:rPr>
              <w:t>de Bienes y Contratación de Servicios.</w:t>
            </w:r>
          </w:p>
        </w:tc>
      </w:tr>
    </w:tbl>
    <w:p w14:paraId="73A1E42E" w14:textId="77777777" w:rsidR="003A49BB" w:rsidRPr="00AF7BC1" w:rsidRDefault="003A49BB" w:rsidP="003A49BB">
      <w:pPr>
        <w:ind w:right="141"/>
        <w:jc w:val="both"/>
        <w:rPr>
          <w:rFonts w:ascii="Arial Narrow" w:hAnsi="Arial Narrow" w:cs="Arial"/>
          <w:b/>
          <w:sz w:val="22"/>
          <w:szCs w:val="20"/>
        </w:rPr>
      </w:pPr>
    </w:p>
    <w:p w14:paraId="24BBBC36" w14:textId="77777777" w:rsidR="003A49BB" w:rsidRPr="00AF7BC1" w:rsidRDefault="003A49BB" w:rsidP="00D525B2">
      <w:pPr>
        <w:suppressAutoHyphens/>
        <w:jc w:val="center"/>
        <w:rPr>
          <w:rFonts w:ascii="Noto Sans" w:hAnsi="Noto Sans" w:cs="Noto Sans"/>
          <w:b/>
          <w:szCs w:val="22"/>
        </w:rPr>
      </w:pPr>
    </w:p>
    <w:p w14:paraId="51303510" w14:textId="77777777" w:rsidR="003A49BB" w:rsidRDefault="003A49BB" w:rsidP="00D525B2">
      <w:pPr>
        <w:suppressAutoHyphens/>
        <w:jc w:val="center"/>
        <w:rPr>
          <w:rFonts w:ascii="Noto Sans" w:hAnsi="Noto Sans" w:cs="Noto Sans"/>
          <w:b/>
          <w:sz w:val="22"/>
          <w:szCs w:val="22"/>
        </w:rPr>
      </w:pPr>
    </w:p>
    <w:p w14:paraId="417091A9" w14:textId="77777777" w:rsidR="003A49BB" w:rsidRDefault="003A49BB" w:rsidP="00D525B2">
      <w:pPr>
        <w:suppressAutoHyphens/>
        <w:jc w:val="center"/>
        <w:rPr>
          <w:rFonts w:ascii="Noto Sans" w:hAnsi="Noto Sans" w:cs="Noto Sans"/>
          <w:b/>
          <w:sz w:val="22"/>
          <w:szCs w:val="22"/>
        </w:rPr>
      </w:pPr>
    </w:p>
    <w:p w14:paraId="1690DAFC" w14:textId="77777777" w:rsidR="003A49BB" w:rsidRDefault="003A49BB" w:rsidP="00D525B2">
      <w:pPr>
        <w:suppressAutoHyphens/>
        <w:jc w:val="center"/>
        <w:rPr>
          <w:rFonts w:ascii="Noto Sans" w:hAnsi="Noto Sans" w:cs="Noto Sans"/>
          <w:b/>
          <w:sz w:val="22"/>
          <w:szCs w:val="22"/>
        </w:rPr>
      </w:pPr>
    </w:p>
    <w:p w14:paraId="4E2DC02D" w14:textId="77777777" w:rsidR="003A49BB" w:rsidRDefault="003A49BB" w:rsidP="00D525B2">
      <w:pPr>
        <w:suppressAutoHyphens/>
        <w:jc w:val="center"/>
        <w:rPr>
          <w:rFonts w:ascii="Noto Sans" w:hAnsi="Noto Sans" w:cs="Noto Sans"/>
          <w:b/>
          <w:sz w:val="22"/>
          <w:szCs w:val="22"/>
        </w:rPr>
      </w:pPr>
    </w:p>
    <w:p w14:paraId="4C3254E4" w14:textId="77777777" w:rsidR="003A49BB" w:rsidRDefault="003A49BB" w:rsidP="00D525B2">
      <w:pPr>
        <w:suppressAutoHyphens/>
        <w:jc w:val="center"/>
        <w:rPr>
          <w:rFonts w:ascii="Noto Sans" w:hAnsi="Noto Sans" w:cs="Noto Sans"/>
          <w:b/>
          <w:sz w:val="22"/>
          <w:szCs w:val="22"/>
        </w:rPr>
      </w:pPr>
    </w:p>
    <w:p w14:paraId="41EF80CD" w14:textId="77777777" w:rsidR="003A49BB" w:rsidRDefault="003A49BB" w:rsidP="00D525B2">
      <w:pPr>
        <w:suppressAutoHyphens/>
        <w:jc w:val="center"/>
        <w:rPr>
          <w:rFonts w:ascii="Noto Sans" w:hAnsi="Noto Sans" w:cs="Noto Sans"/>
          <w:b/>
          <w:sz w:val="22"/>
          <w:szCs w:val="22"/>
        </w:rPr>
      </w:pPr>
    </w:p>
    <w:p w14:paraId="1C2D0760" w14:textId="77777777" w:rsidR="003A49BB" w:rsidRDefault="003A49BB" w:rsidP="00D525B2">
      <w:pPr>
        <w:suppressAutoHyphens/>
        <w:jc w:val="center"/>
        <w:rPr>
          <w:rFonts w:ascii="Noto Sans" w:hAnsi="Noto Sans" w:cs="Noto Sans"/>
          <w:b/>
          <w:sz w:val="22"/>
          <w:szCs w:val="22"/>
        </w:rPr>
      </w:pPr>
    </w:p>
    <w:p w14:paraId="0680AB9F" w14:textId="77777777" w:rsidR="003A49BB" w:rsidRDefault="003A49BB" w:rsidP="00D525B2">
      <w:pPr>
        <w:suppressAutoHyphens/>
        <w:jc w:val="center"/>
        <w:rPr>
          <w:rFonts w:ascii="Noto Sans" w:hAnsi="Noto Sans" w:cs="Noto Sans"/>
          <w:b/>
          <w:sz w:val="22"/>
          <w:szCs w:val="22"/>
        </w:rPr>
      </w:pPr>
    </w:p>
    <w:p w14:paraId="114499A7" w14:textId="77777777" w:rsidR="003A49BB" w:rsidRDefault="003A49BB" w:rsidP="00D525B2">
      <w:pPr>
        <w:suppressAutoHyphens/>
        <w:jc w:val="center"/>
        <w:rPr>
          <w:rFonts w:ascii="Noto Sans" w:hAnsi="Noto Sans" w:cs="Noto Sans"/>
          <w:b/>
          <w:sz w:val="22"/>
          <w:szCs w:val="22"/>
        </w:rPr>
      </w:pPr>
    </w:p>
    <w:p w14:paraId="0FC75990" w14:textId="77777777" w:rsidR="00C26690" w:rsidRDefault="00835F1E" w:rsidP="00810272">
      <w:pPr>
        <w:suppressAutoHyphens/>
        <w:jc w:val="center"/>
        <w:rPr>
          <w:rFonts w:ascii="Noto Sans" w:hAnsi="Noto Sans" w:cs="Noto Sans"/>
          <w:b/>
          <w:sz w:val="30"/>
          <w:szCs w:val="22"/>
        </w:rPr>
      </w:pPr>
      <w:r w:rsidRPr="00C26690">
        <w:rPr>
          <w:rFonts w:ascii="Noto Sans" w:hAnsi="Noto Sans" w:cs="Noto Sans"/>
          <w:b/>
          <w:sz w:val="30"/>
          <w:szCs w:val="22"/>
        </w:rPr>
        <w:t xml:space="preserve">ANEXO 1 </w:t>
      </w:r>
    </w:p>
    <w:p w14:paraId="6DC39E22" w14:textId="77777777" w:rsidR="00835F1E" w:rsidRPr="00C26690" w:rsidRDefault="00835F1E" w:rsidP="00810272">
      <w:pPr>
        <w:suppressAutoHyphens/>
        <w:jc w:val="center"/>
        <w:rPr>
          <w:rFonts w:ascii="Noto Sans" w:hAnsi="Noto Sans" w:cs="Noto Sans"/>
          <w:b/>
          <w:sz w:val="30"/>
          <w:szCs w:val="22"/>
        </w:rPr>
      </w:pPr>
      <w:r w:rsidRPr="00C26690">
        <w:rPr>
          <w:rFonts w:ascii="Noto Sans" w:hAnsi="Noto Sans" w:cs="Noto Sans"/>
          <w:b/>
          <w:sz w:val="30"/>
          <w:szCs w:val="22"/>
        </w:rPr>
        <w:t>REQUERIMIENTO</w:t>
      </w:r>
    </w:p>
    <w:p w14:paraId="049680BB" w14:textId="77777777" w:rsidR="00CD69EE" w:rsidRPr="00EA3FA2" w:rsidRDefault="00CD69EE" w:rsidP="00810272">
      <w:pPr>
        <w:suppressAutoHyphens/>
        <w:jc w:val="center"/>
        <w:rPr>
          <w:rFonts w:ascii="Noto Sans" w:hAnsi="Noto Sans" w:cs="Noto Sans"/>
          <w:b/>
          <w:sz w:val="22"/>
          <w:szCs w:val="22"/>
        </w:rPr>
      </w:pPr>
    </w:p>
    <w:tbl>
      <w:tblPr>
        <w:tblW w:w="4561" w:type="pct"/>
        <w:tblCellMar>
          <w:left w:w="70" w:type="dxa"/>
          <w:right w:w="70" w:type="dxa"/>
        </w:tblCellMar>
        <w:tblLook w:val="04A0" w:firstRow="1" w:lastRow="0" w:firstColumn="1" w:lastColumn="0" w:noHBand="0" w:noVBand="1"/>
      </w:tblPr>
      <w:tblGrid>
        <w:gridCol w:w="681"/>
        <w:gridCol w:w="1577"/>
        <w:gridCol w:w="473"/>
        <w:gridCol w:w="462"/>
        <w:gridCol w:w="409"/>
        <w:gridCol w:w="385"/>
        <w:gridCol w:w="457"/>
        <w:gridCol w:w="3561"/>
        <w:gridCol w:w="627"/>
        <w:gridCol w:w="696"/>
      </w:tblGrid>
      <w:tr w:rsidR="00623ED1" w:rsidRPr="00623ED1" w14:paraId="50D58225" w14:textId="77777777" w:rsidTr="00623ED1">
        <w:trPr>
          <w:trHeight w:val="315"/>
        </w:trPr>
        <w:tc>
          <w:tcPr>
            <w:tcW w:w="365" w:type="pct"/>
            <w:vMerge w:val="restart"/>
            <w:tcBorders>
              <w:top w:val="single" w:sz="4" w:space="0" w:color="auto"/>
              <w:left w:val="single" w:sz="4" w:space="0" w:color="auto"/>
              <w:bottom w:val="single" w:sz="4" w:space="0" w:color="000000"/>
              <w:right w:val="single" w:sz="4" w:space="0" w:color="auto"/>
            </w:tcBorders>
            <w:shd w:val="clear" w:color="000000" w:fill="16365C"/>
            <w:vAlign w:val="center"/>
            <w:hideMark/>
          </w:tcPr>
          <w:p w14:paraId="27E6924A" w14:textId="77777777" w:rsidR="00623ED1" w:rsidRPr="00623ED1" w:rsidRDefault="00623ED1" w:rsidP="00623ED1">
            <w:pPr>
              <w:jc w:val="center"/>
              <w:rPr>
                <w:rFonts w:ascii="Calibri" w:eastAsia="Times New Roman" w:hAnsi="Calibri" w:cs="Calibri"/>
                <w:b/>
                <w:bCs/>
                <w:color w:val="FFFFFF"/>
                <w:sz w:val="18"/>
                <w:szCs w:val="18"/>
                <w:lang w:val="es-MX" w:eastAsia="es-MX"/>
              </w:rPr>
            </w:pPr>
            <w:r w:rsidRPr="00623ED1">
              <w:rPr>
                <w:rFonts w:ascii="Calibri" w:eastAsia="Times New Roman" w:hAnsi="Calibri" w:cs="Calibri"/>
                <w:b/>
                <w:bCs/>
                <w:color w:val="FFFFFF"/>
                <w:sz w:val="18"/>
                <w:szCs w:val="18"/>
                <w:lang w:val="es-MX" w:eastAsia="es-MX"/>
              </w:rPr>
              <w:t>Partida</w:t>
            </w:r>
          </w:p>
        </w:tc>
        <w:tc>
          <w:tcPr>
            <w:tcW w:w="845" w:type="pct"/>
            <w:vMerge w:val="restart"/>
            <w:tcBorders>
              <w:top w:val="single" w:sz="4" w:space="0" w:color="auto"/>
              <w:left w:val="single" w:sz="4" w:space="0" w:color="auto"/>
              <w:bottom w:val="single" w:sz="4" w:space="0" w:color="000000"/>
              <w:right w:val="single" w:sz="4" w:space="0" w:color="auto"/>
            </w:tcBorders>
            <w:shd w:val="clear" w:color="000000" w:fill="16365C"/>
            <w:hideMark/>
          </w:tcPr>
          <w:p w14:paraId="5386E571" w14:textId="77777777" w:rsidR="00623ED1" w:rsidRPr="00623ED1" w:rsidRDefault="00623ED1" w:rsidP="00623ED1">
            <w:pPr>
              <w:jc w:val="center"/>
              <w:rPr>
                <w:rFonts w:ascii="Calibri" w:eastAsia="Times New Roman" w:hAnsi="Calibri" w:cs="Calibri"/>
                <w:b/>
                <w:bCs/>
                <w:color w:val="FFFFFF"/>
                <w:sz w:val="18"/>
                <w:szCs w:val="18"/>
                <w:lang w:val="es-MX" w:eastAsia="es-MX"/>
              </w:rPr>
            </w:pPr>
            <w:r w:rsidRPr="00623ED1">
              <w:rPr>
                <w:rFonts w:ascii="Calibri" w:eastAsia="Times New Roman" w:hAnsi="Calibri" w:cs="Calibri"/>
                <w:b/>
                <w:bCs/>
                <w:color w:val="FFFFFF"/>
                <w:sz w:val="18"/>
                <w:szCs w:val="18"/>
                <w:lang w:val="es-MX" w:eastAsia="es-MX"/>
              </w:rPr>
              <w:t>Sistema</w:t>
            </w:r>
          </w:p>
        </w:tc>
        <w:tc>
          <w:tcPr>
            <w:tcW w:w="254" w:type="pct"/>
            <w:vMerge w:val="restart"/>
            <w:tcBorders>
              <w:top w:val="single" w:sz="4" w:space="0" w:color="auto"/>
              <w:left w:val="single" w:sz="4" w:space="0" w:color="auto"/>
              <w:bottom w:val="single" w:sz="4" w:space="0" w:color="000000"/>
              <w:right w:val="single" w:sz="4" w:space="0" w:color="auto"/>
            </w:tcBorders>
            <w:shd w:val="clear" w:color="000000" w:fill="16365C"/>
            <w:noWrap/>
            <w:vAlign w:val="center"/>
            <w:hideMark/>
          </w:tcPr>
          <w:p w14:paraId="791D019B" w14:textId="77777777" w:rsidR="00623ED1" w:rsidRPr="00623ED1" w:rsidRDefault="00623ED1" w:rsidP="00623ED1">
            <w:pPr>
              <w:jc w:val="center"/>
              <w:rPr>
                <w:rFonts w:ascii="Calibri" w:eastAsia="Times New Roman" w:hAnsi="Calibri" w:cs="Calibri"/>
                <w:b/>
                <w:bCs/>
                <w:color w:val="FFFFFF"/>
                <w:sz w:val="18"/>
                <w:szCs w:val="18"/>
                <w:lang w:val="es-MX" w:eastAsia="es-MX"/>
              </w:rPr>
            </w:pPr>
            <w:r w:rsidRPr="00623ED1">
              <w:rPr>
                <w:rFonts w:ascii="Calibri" w:eastAsia="Times New Roman" w:hAnsi="Calibri" w:cs="Calibri"/>
                <w:b/>
                <w:bCs/>
                <w:color w:val="FFFFFF"/>
                <w:sz w:val="18"/>
                <w:szCs w:val="18"/>
                <w:lang w:val="es-MX" w:eastAsia="es-MX"/>
              </w:rPr>
              <w:t>GPO</w:t>
            </w:r>
          </w:p>
        </w:tc>
        <w:tc>
          <w:tcPr>
            <w:tcW w:w="248" w:type="pct"/>
            <w:vMerge w:val="restart"/>
            <w:tcBorders>
              <w:top w:val="single" w:sz="4" w:space="0" w:color="auto"/>
              <w:left w:val="single" w:sz="4" w:space="0" w:color="auto"/>
              <w:bottom w:val="single" w:sz="4" w:space="0" w:color="000000"/>
              <w:right w:val="single" w:sz="4" w:space="0" w:color="auto"/>
            </w:tcBorders>
            <w:shd w:val="clear" w:color="000000" w:fill="16365C"/>
            <w:noWrap/>
            <w:vAlign w:val="center"/>
            <w:hideMark/>
          </w:tcPr>
          <w:p w14:paraId="68D3842D" w14:textId="77777777" w:rsidR="00623ED1" w:rsidRPr="00623ED1" w:rsidRDefault="00623ED1" w:rsidP="00623ED1">
            <w:pPr>
              <w:jc w:val="center"/>
              <w:rPr>
                <w:rFonts w:ascii="Calibri" w:eastAsia="Times New Roman" w:hAnsi="Calibri" w:cs="Calibri"/>
                <w:b/>
                <w:bCs/>
                <w:color w:val="FFFFFF"/>
                <w:sz w:val="18"/>
                <w:szCs w:val="18"/>
                <w:lang w:val="es-MX" w:eastAsia="es-MX"/>
              </w:rPr>
            </w:pPr>
            <w:r w:rsidRPr="00623ED1">
              <w:rPr>
                <w:rFonts w:ascii="Calibri" w:eastAsia="Times New Roman" w:hAnsi="Calibri" w:cs="Calibri"/>
                <w:b/>
                <w:bCs/>
                <w:color w:val="FFFFFF"/>
                <w:sz w:val="18"/>
                <w:szCs w:val="18"/>
                <w:lang w:val="es-MX" w:eastAsia="es-MX"/>
              </w:rPr>
              <w:t>GEN</w:t>
            </w:r>
          </w:p>
        </w:tc>
        <w:tc>
          <w:tcPr>
            <w:tcW w:w="219" w:type="pct"/>
            <w:vMerge w:val="restart"/>
            <w:tcBorders>
              <w:top w:val="single" w:sz="4" w:space="0" w:color="auto"/>
              <w:left w:val="single" w:sz="4" w:space="0" w:color="auto"/>
              <w:bottom w:val="single" w:sz="4" w:space="0" w:color="000000"/>
              <w:right w:val="single" w:sz="4" w:space="0" w:color="auto"/>
            </w:tcBorders>
            <w:shd w:val="clear" w:color="000000" w:fill="16365C"/>
            <w:noWrap/>
            <w:vAlign w:val="center"/>
            <w:hideMark/>
          </w:tcPr>
          <w:p w14:paraId="1582AFB5" w14:textId="77777777" w:rsidR="00623ED1" w:rsidRPr="00623ED1" w:rsidRDefault="00623ED1" w:rsidP="00623ED1">
            <w:pPr>
              <w:jc w:val="center"/>
              <w:rPr>
                <w:rFonts w:ascii="Calibri" w:eastAsia="Times New Roman" w:hAnsi="Calibri" w:cs="Calibri"/>
                <w:b/>
                <w:bCs/>
                <w:color w:val="FFFFFF"/>
                <w:sz w:val="18"/>
                <w:szCs w:val="18"/>
                <w:lang w:val="es-MX" w:eastAsia="es-MX"/>
              </w:rPr>
            </w:pPr>
            <w:r w:rsidRPr="00623ED1">
              <w:rPr>
                <w:rFonts w:ascii="Calibri" w:eastAsia="Times New Roman" w:hAnsi="Calibri" w:cs="Calibri"/>
                <w:b/>
                <w:bCs/>
                <w:color w:val="FFFFFF"/>
                <w:sz w:val="18"/>
                <w:szCs w:val="18"/>
                <w:lang w:val="es-MX" w:eastAsia="es-MX"/>
              </w:rPr>
              <w:t>ESP</w:t>
            </w:r>
          </w:p>
        </w:tc>
        <w:tc>
          <w:tcPr>
            <w:tcW w:w="206" w:type="pct"/>
            <w:vMerge w:val="restart"/>
            <w:tcBorders>
              <w:top w:val="single" w:sz="4" w:space="0" w:color="auto"/>
              <w:left w:val="single" w:sz="4" w:space="0" w:color="auto"/>
              <w:bottom w:val="single" w:sz="4" w:space="0" w:color="000000"/>
              <w:right w:val="single" w:sz="4" w:space="0" w:color="auto"/>
            </w:tcBorders>
            <w:shd w:val="clear" w:color="000000" w:fill="16365C"/>
            <w:noWrap/>
            <w:vAlign w:val="center"/>
            <w:hideMark/>
          </w:tcPr>
          <w:p w14:paraId="519B61CF" w14:textId="77777777" w:rsidR="00623ED1" w:rsidRPr="00623ED1" w:rsidRDefault="00623ED1" w:rsidP="00623ED1">
            <w:pPr>
              <w:jc w:val="center"/>
              <w:rPr>
                <w:rFonts w:ascii="Calibri" w:eastAsia="Times New Roman" w:hAnsi="Calibri" w:cs="Calibri"/>
                <w:b/>
                <w:bCs/>
                <w:color w:val="FFFFFF"/>
                <w:sz w:val="18"/>
                <w:szCs w:val="18"/>
                <w:lang w:val="es-MX" w:eastAsia="es-MX"/>
              </w:rPr>
            </w:pPr>
            <w:r w:rsidRPr="00623ED1">
              <w:rPr>
                <w:rFonts w:ascii="Calibri" w:eastAsia="Times New Roman" w:hAnsi="Calibri" w:cs="Calibri"/>
                <w:b/>
                <w:bCs/>
                <w:color w:val="FFFFFF"/>
                <w:sz w:val="18"/>
                <w:szCs w:val="18"/>
                <w:lang w:val="es-MX" w:eastAsia="es-MX"/>
              </w:rPr>
              <w:t>DIF</w:t>
            </w:r>
          </w:p>
        </w:tc>
        <w:tc>
          <w:tcPr>
            <w:tcW w:w="245" w:type="pct"/>
            <w:vMerge w:val="restart"/>
            <w:tcBorders>
              <w:top w:val="single" w:sz="4" w:space="0" w:color="auto"/>
              <w:left w:val="single" w:sz="4" w:space="0" w:color="auto"/>
              <w:bottom w:val="single" w:sz="4" w:space="0" w:color="000000"/>
              <w:right w:val="single" w:sz="4" w:space="0" w:color="auto"/>
            </w:tcBorders>
            <w:shd w:val="clear" w:color="000000" w:fill="16365C"/>
            <w:noWrap/>
            <w:vAlign w:val="center"/>
            <w:hideMark/>
          </w:tcPr>
          <w:p w14:paraId="51041EBC" w14:textId="77777777" w:rsidR="00623ED1" w:rsidRPr="00623ED1" w:rsidRDefault="00623ED1" w:rsidP="00623ED1">
            <w:pPr>
              <w:jc w:val="center"/>
              <w:rPr>
                <w:rFonts w:ascii="Calibri" w:eastAsia="Times New Roman" w:hAnsi="Calibri" w:cs="Calibri"/>
                <w:b/>
                <w:bCs/>
                <w:color w:val="FFFFFF"/>
                <w:sz w:val="18"/>
                <w:szCs w:val="18"/>
                <w:lang w:val="es-MX" w:eastAsia="es-MX"/>
              </w:rPr>
            </w:pPr>
            <w:r w:rsidRPr="00623ED1">
              <w:rPr>
                <w:rFonts w:ascii="Calibri" w:eastAsia="Times New Roman" w:hAnsi="Calibri" w:cs="Calibri"/>
                <w:b/>
                <w:bCs/>
                <w:color w:val="FFFFFF"/>
                <w:sz w:val="18"/>
                <w:szCs w:val="18"/>
                <w:lang w:val="es-MX" w:eastAsia="es-MX"/>
              </w:rPr>
              <w:t>VAR</w:t>
            </w:r>
          </w:p>
        </w:tc>
        <w:tc>
          <w:tcPr>
            <w:tcW w:w="1909" w:type="pct"/>
            <w:vMerge w:val="restart"/>
            <w:tcBorders>
              <w:top w:val="single" w:sz="4" w:space="0" w:color="auto"/>
              <w:left w:val="single" w:sz="4" w:space="0" w:color="auto"/>
              <w:bottom w:val="single" w:sz="4" w:space="0" w:color="000000"/>
              <w:right w:val="single" w:sz="4" w:space="0" w:color="000000"/>
            </w:tcBorders>
            <w:shd w:val="clear" w:color="000000" w:fill="16365C"/>
            <w:hideMark/>
          </w:tcPr>
          <w:p w14:paraId="261BF8A7" w14:textId="77777777" w:rsidR="00623ED1" w:rsidRPr="00623ED1" w:rsidRDefault="00623ED1" w:rsidP="00623ED1">
            <w:pPr>
              <w:jc w:val="center"/>
              <w:rPr>
                <w:rFonts w:ascii="Calibri" w:eastAsia="Times New Roman" w:hAnsi="Calibri" w:cs="Calibri"/>
                <w:b/>
                <w:bCs/>
                <w:color w:val="FFFFFF"/>
                <w:sz w:val="18"/>
                <w:szCs w:val="18"/>
                <w:lang w:val="es-MX" w:eastAsia="es-MX"/>
              </w:rPr>
            </w:pPr>
            <w:r w:rsidRPr="00623ED1">
              <w:rPr>
                <w:rFonts w:ascii="Calibri" w:eastAsia="Times New Roman" w:hAnsi="Calibri" w:cs="Calibri"/>
                <w:b/>
                <w:bCs/>
                <w:color w:val="FFFFFF"/>
                <w:sz w:val="18"/>
                <w:szCs w:val="18"/>
                <w:lang w:val="es-MX" w:eastAsia="es-MX"/>
              </w:rPr>
              <w:t>Descripción</w:t>
            </w:r>
          </w:p>
        </w:tc>
        <w:tc>
          <w:tcPr>
            <w:tcW w:w="709" w:type="pct"/>
            <w:gridSpan w:val="2"/>
            <w:tcBorders>
              <w:top w:val="single" w:sz="4" w:space="0" w:color="auto"/>
              <w:left w:val="single" w:sz="4" w:space="0" w:color="auto"/>
              <w:bottom w:val="single" w:sz="8" w:space="0" w:color="auto"/>
              <w:right w:val="single" w:sz="8" w:space="0" w:color="000000"/>
            </w:tcBorders>
            <w:shd w:val="clear" w:color="000000" w:fill="8064A2"/>
            <w:noWrap/>
            <w:vAlign w:val="center"/>
            <w:hideMark/>
          </w:tcPr>
          <w:p w14:paraId="2C22DF19" w14:textId="77777777" w:rsidR="00623ED1" w:rsidRPr="00623ED1" w:rsidRDefault="00623ED1" w:rsidP="00623ED1">
            <w:pPr>
              <w:jc w:val="center"/>
              <w:rPr>
                <w:rFonts w:ascii="Calibri" w:eastAsia="Times New Roman" w:hAnsi="Calibri" w:cs="Calibri"/>
                <w:b/>
                <w:bCs/>
                <w:color w:val="FFFFFF"/>
                <w:sz w:val="18"/>
                <w:szCs w:val="18"/>
                <w:lang w:val="es-MX" w:eastAsia="es-MX"/>
              </w:rPr>
            </w:pPr>
            <w:r w:rsidRPr="00623ED1">
              <w:rPr>
                <w:rFonts w:ascii="Calibri" w:eastAsia="Times New Roman" w:hAnsi="Calibri" w:cs="Calibri"/>
                <w:b/>
                <w:bCs/>
                <w:color w:val="FFFFFF"/>
                <w:sz w:val="18"/>
                <w:szCs w:val="18"/>
                <w:lang w:val="es-MX" w:eastAsia="es-MX"/>
              </w:rPr>
              <w:t>CANT. TOTAL</w:t>
            </w:r>
          </w:p>
        </w:tc>
      </w:tr>
      <w:tr w:rsidR="00623ED1" w:rsidRPr="00623ED1" w14:paraId="501C70DC" w14:textId="77777777" w:rsidTr="00623ED1">
        <w:trPr>
          <w:trHeight w:val="315"/>
        </w:trPr>
        <w:tc>
          <w:tcPr>
            <w:tcW w:w="365" w:type="pct"/>
            <w:vMerge/>
            <w:tcBorders>
              <w:top w:val="single" w:sz="4" w:space="0" w:color="auto"/>
              <w:left w:val="single" w:sz="4" w:space="0" w:color="auto"/>
              <w:bottom w:val="single" w:sz="4" w:space="0" w:color="000000"/>
              <w:right w:val="single" w:sz="4" w:space="0" w:color="auto"/>
            </w:tcBorders>
            <w:vAlign w:val="center"/>
            <w:hideMark/>
          </w:tcPr>
          <w:p w14:paraId="29EEAAE5" w14:textId="77777777" w:rsidR="00623ED1" w:rsidRPr="00623ED1" w:rsidRDefault="00623ED1" w:rsidP="00623ED1">
            <w:pPr>
              <w:rPr>
                <w:rFonts w:ascii="Calibri" w:eastAsia="Times New Roman" w:hAnsi="Calibri" w:cs="Calibri"/>
                <w:b/>
                <w:bCs/>
                <w:color w:val="FFFFFF"/>
                <w:sz w:val="18"/>
                <w:szCs w:val="18"/>
                <w:lang w:val="es-MX" w:eastAsia="es-MX"/>
              </w:rPr>
            </w:pPr>
          </w:p>
        </w:tc>
        <w:tc>
          <w:tcPr>
            <w:tcW w:w="845" w:type="pct"/>
            <w:vMerge/>
            <w:tcBorders>
              <w:top w:val="single" w:sz="4" w:space="0" w:color="auto"/>
              <w:left w:val="single" w:sz="4" w:space="0" w:color="auto"/>
              <w:bottom w:val="single" w:sz="4" w:space="0" w:color="000000"/>
              <w:right w:val="single" w:sz="4" w:space="0" w:color="auto"/>
            </w:tcBorders>
            <w:vAlign w:val="center"/>
            <w:hideMark/>
          </w:tcPr>
          <w:p w14:paraId="441EEAC8" w14:textId="77777777" w:rsidR="00623ED1" w:rsidRPr="00623ED1" w:rsidRDefault="00623ED1" w:rsidP="00623ED1">
            <w:pPr>
              <w:rPr>
                <w:rFonts w:ascii="Calibri" w:eastAsia="Times New Roman" w:hAnsi="Calibri" w:cs="Calibri"/>
                <w:b/>
                <w:bCs/>
                <w:color w:val="FFFFFF"/>
                <w:sz w:val="18"/>
                <w:szCs w:val="18"/>
                <w:lang w:val="es-MX" w:eastAsia="es-MX"/>
              </w:rPr>
            </w:pPr>
          </w:p>
        </w:tc>
        <w:tc>
          <w:tcPr>
            <w:tcW w:w="254" w:type="pct"/>
            <w:vMerge/>
            <w:tcBorders>
              <w:top w:val="single" w:sz="4" w:space="0" w:color="auto"/>
              <w:left w:val="single" w:sz="4" w:space="0" w:color="auto"/>
              <w:bottom w:val="single" w:sz="4" w:space="0" w:color="000000"/>
              <w:right w:val="single" w:sz="4" w:space="0" w:color="auto"/>
            </w:tcBorders>
            <w:vAlign w:val="center"/>
            <w:hideMark/>
          </w:tcPr>
          <w:p w14:paraId="7121E175" w14:textId="77777777" w:rsidR="00623ED1" w:rsidRPr="00623ED1" w:rsidRDefault="00623ED1" w:rsidP="00623ED1">
            <w:pPr>
              <w:rPr>
                <w:rFonts w:ascii="Calibri" w:eastAsia="Times New Roman" w:hAnsi="Calibri" w:cs="Calibri"/>
                <w:b/>
                <w:bCs/>
                <w:color w:val="FFFFFF"/>
                <w:sz w:val="18"/>
                <w:szCs w:val="18"/>
                <w:lang w:val="es-MX" w:eastAsia="es-MX"/>
              </w:rPr>
            </w:pPr>
          </w:p>
        </w:tc>
        <w:tc>
          <w:tcPr>
            <w:tcW w:w="248" w:type="pct"/>
            <w:vMerge/>
            <w:tcBorders>
              <w:top w:val="single" w:sz="4" w:space="0" w:color="auto"/>
              <w:left w:val="single" w:sz="4" w:space="0" w:color="auto"/>
              <w:bottom w:val="single" w:sz="4" w:space="0" w:color="000000"/>
              <w:right w:val="single" w:sz="4" w:space="0" w:color="auto"/>
            </w:tcBorders>
            <w:vAlign w:val="center"/>
            <w:hideMark/>
          </w:tcPr>
          <w:p w14:paraId="3BD32770" w14:textId="77777777" w:rsidR="00623ED1" w:rsidRPr="00623ED1" w:rsidRDefault="00623ED1" w:rsidP="00623ED1">
            <w:pPr>
              <w:rPr>
                <w:rFonts w:ascii="Calibri" w:eastAsia="Times New Roman" w:hAnsi="Calibri" w:cs="Calibri"/>
                <w:b/>
                <w:bCs/>
                <w:color w:val="FFFFFF"/>
                <w:sz w:val="18"/>
                <w:szCs w:val="18"/>
                <w:lang w:val="es-MX" w:eastAsia="es-MX"/>
              </w:rPr>
            </w:pPr>
          </w:p>
        </w:tc>
        <w:tc>
          <w:tcPr>
            <w:tcW w:w="219" w:type="pct"/>
            <w:vMerge/>
            <w:tcBorders>
              <w:top w:val="single" w:sz="4" w:space="0" w:color="auto"/>
              <w:left w:val="single" w:sz="4" w:space="0" w:color="auto"/>
              <w:bottom w:val="single" w:sz="4" w:space="0" w:color="000000"/>
              <w:right w:val="single" w:sz="4" w:space="0" w:color="auto"/>
            </w:tcBorders>
            <w:vAlign w:val="center"/>
            <w:hideMark/>
          </w:tcPr>
          <w:p w14:paraId="2E9CB6C0" w14:textId="77777777" w:rsidR="00623ED1" w:rsidRPr="00623ED1" w:rsidRDefault="00623ED1" w:rsidP="00623ED1">
            <w:pPr>
              <w:rPr>
                <w:rFonts w:ascii="Calibri" w:eastAsia="Times New Roman" w:hAnsi="Calibri" w:cs="Calibri"/>
                <w:b/>
                <w:bCs/>
                <w:color w:val="FFFFFF"/>
                <w:sz w:val="18"/>
                <w:szCs w:val="18"/>
                <w:lang w:val="es-MX" w:eastAsia="es-MX"/>
              </w:rPr>
            </w:pPr>
          </w:p>
        </w:tc>
        <w:tc>
          <w:tcPr>
            <w:tcW w:w="206" w:type="pct"/>
            <w:vMerge/>
            <w:tcBorders>
              <w:top w:val="single" w:sz="4" w:space="0" w:color="auto"/>
              <w:left w:val="single" w:sz="4" w:space="0" w:color="auto"/>
              <w:bottom w:val="single" w:sz="4" w:space="0" w:color="000000"/>
              <w:right w:val="single" w:sz="4" w:space="0" w:color="auto"/>
            </w:tcBorders>
            <w:vAlign w:val="center"/>
            <w:hideMark/>
          </w:tcPr>
          <w:p w14:paraId="4D1BAD08" w14:textId="77777777" w:rsidR="00623ED1" w:rsidRPr="00623ED1" w:rsidRDefault="00623ED1" w:rsidP="00623ED1">
            <w:pPr>
              <w:rPr>
                <w:rFonts w:ascii="Calibri" w:eastAsia="Times New Roman" w:hAnsi="Calibri" w:cs="Calibri"/>
                <w:b/>
                <w:bCs/>
                <w:color w:val="FFFFFF"/>
                <w:sz w:val="18"/>
                <w:szCs w:val="18"/>
                <w:lang w:val="es-MX" w:eastAsia="es-MX"/>
              </w:rPr>
            </w:pPr>
          </w:p>
        </w:tc>
        <w:tc>
          <w:tcPr>
            <w:tcW w:w="245" w:type="pct"/>
            <w:vMerge/>
            <w:tcBorders>
              <w:top w:val="single" w:sz="4" w:space="0" w:color="auto"/>
              <w:left w:val="single" w:sz="4" w:space="0" w:color="auto"/>
              <w:bottom w:val="single" w:sz="4" w:space="0" w:color="000000"/>
              <w:right w:val="single" w:sz="4" w:space="0" w:color="auto"/>
            </w:tcBorders>
            <w:vAlign w:val="center"/>
            <w:hideMark/>
          </w:tcPr>
          <w:p w14:paraId="39C9D81C" w14:textId="77777777" w:rsidR="00623ED1" w:rsidRPr="00623ED1" w:rsidRDefault="00623ED1" w:rsidP="00623ED1">
            <w:pPr>
              <w:rPr>
                <w:rFonts w:ascii="Calibri" w:eastAsia="Times New Roman" w:hAnsi="Calibri" w:cs="Calibri"/>
                <w:b/>
                <w:bCs/>
                <w:color w:val="FFFFFF"/>
                <w:sz w:val="18"/>
                <w:szCs w:val="18"/>
                <w:lang w:val="es-MX" w:eastAsia="es-MX"/>
              </w:rPr>
            </w:pPr>
          </w:p>
        </w:tc>
        <w:tc>
          <w:tcPr>
            <w:tcW w:w="1909" w:type="pct"/>
            <w:vMerge/>
            <w:tcBorders>
              <w:top w:val="single" w:sz="4" w:space="0" w:color="auto"/>
              <w:left w:val="single" w:sz="4" w:space="0" w:color="auto"/>
              <w:bottom w:val="single" w:sz="4" w:space="0" w:color="000000"/>
              <w:right w:val="single" w:sz="4" w:space="0" w:color="000000"/>
            </w:tcBorders>
            <w:vAlign w:val="center"/>
            <w:hideMark/>
          </w:tcPr>
          <w:p w14:paraId="0F747999" w14:textId="77777777" w:rsidR="00623ED1" w:rsidRPr="00623ED1" w:rsidRDefault="00623ED1" w:rsidP="00623ED1">
            <w:pPr>
              <w:rPr>
                <w:rFonts w:ascii="Calibri" w:eastAsia="Times New Roman" w:hAnsi="Calibri" w:cs="Calibri"/>
                <w:b/>
                <w:bCs/>
                <w:color w:val="FFFFFF"/>
                <w:sz w:val="18"/>
                <w:szCs w:val="18"/>
                <w:lang w:val="es-MX" w:eastAsia="es-MX"/>
              </w:rPr>
            </w:pPr>
          </w:p>
        </w:tc>
        <w:tc>
          <w:tcPr>
            <w:tcW w:w="336" w:type="pct"/>
            <w:tcBorders>
              <w:top w:val="nil"/>
              <w:left w:val="nil"/>
              <w:bottom w:val="single" w:sz="8" w:space="0" w:color="auto"/>
              <w:right w:val="single" w:sz="4" w:space="0" w:color="auto"/>
            </w:tcBorders>
            <w:noWrap/>
            <w:vAlign w:val="center"/>
            <w:hideMark/>
          </w:tcPr>
          <w:p w14:paraId="2AC7EB6E" w14:textId="77777777" w:rsidR="00623ED1" w:rsidRPr="00623ED1" w:rsidRDefault="00623ED1" w:rsidP="00623ED1">
            <w:pPr>
              <w:jc w:val="center"/>
              <w:rPr>
                <w:rFonts w:ascii="Calibri" w:eastAsia="Times New Roman" w:hAnsi="Calibri" w:cs="Calibri"/>
                <w:b/>
                <w:bCs/>
                <w:color w:val="000000"/>
                <w:sz w:val="18"/>
                <w:szCs w:val="18"/>
                <w:lang w:val="es-MX" w:eastAsia="es-MX"/>
              </w:rPr>
            </w:pPr>
            <w:r w:rsidRPr="00623ED1">
              <w:rPr>
                <w:rFonts w:ascii="Calibri" w:eastAsia="Times New Roman" w:hAnsi="Calibri" w:cs="Calibri"/>
                <w:b/>
                <w:bCs/>
                <w:color w:val="000000"/>
                <w:sz w:val="18"/>
                <w:szCs w:val="18"/>
                <w:lang w:val="es-MX" w:eastAsia="es-MX"/>
              </w:rPr>
              <w:t>Min</w:t>
            </w:r>
          </w:p>
        </w:tc>
        <w:tc>
          <w:tcPr>
            <w:tcW w:w="374" w:type="pct"/>
            <w:tcBorders>
              <w:top w:val="nil"/>
              <w:left w:val="nil"/>
              <w:bottom w:val="single" w:sz="8" w:space="0" w:color="auto"/>
              <w:right w:val="single" w:sz="8" w:space="0" w:color="auto"/>
            </w:tcBorders>
            <w:shd w:val="clear" w:color="000000" w:fill="CCC0DA"/>
            <w:noWrap/>
            <w:vAlign w:val="center"/>
            <w:hideMark/>
          </w:tcPr>
          <w:p w14:paraId="529F9B7A" w14:textId="77777777" w:rsidR="00623ED1" w:rsidRPr="00623ED1" w:rsidRDefault="00623ED1" w:rsidP="00623ED1">
            <w:pPr>
              <w:jc w:val="center"/>
              <w:rPr>
                <w:rFonts w:ascii="Calibri" w:eastAsia="Times New Roman" w:hAnsi="Calibri" w:cs="Calibri"/>
                <w:b/>
                <w:bCs/>
                <w:color w:val="000000"/>
                <w:sz w:val="18"/>
                <w:szCs w:val="18"/>
                <w:lang w:val="es-MX" w:eastAsia="es-MX"/>
              </w:rPr>
            </w:pPr>
            <w:r w:rsidRPr="00623ED1">
              <w:rPr>
                <w:rFonts w:ascii="Calibri" w:eastAsia="Times New Roman" w:hAnsi="Calibri" w:cs="Calibri"/>
                <w:b/>
                <w:bCs/>
                <w:color w:val="000000"/>
                <w:sz w:val="18"/>
                <w:szCs w:val="18"/>
                <w:lang w:val="es-MX" w:eastAsia="es-MX"/>
              </w:rPr>
              <w:t>Max</w:t>
            </w:r>
          </w:p>
        </w:tc>
      </w:tr>
      <w:tr w:rsidR="00623ED1" w:rsidRPr="00623ED1" w14:paraId="72E29CD0" w14:textId="77777777" w:rsidTr="00623ED1">
        <w:trPr>
          <w:trHeight w:val="1332"/>
        </w:trPr>
        <w:tc>
          <w:tcPr>
            <w:tcW w:w="365" w:type="pct"/>
            <w:tcBorders>
              <w:top w:val="nil"/>
              <w:left w:val="single" w:sz="4" w:space="0" w:color="auto"/>
              <w:bottom w:val="single" w:sz="4" w:space="0" w:color="auto"/>
              <w:right w:val="single" w:sz="4" w:space="0" w:color="auto"/>
            </w:tcBorders>
            <w:shd w:val="clear" w:color="000000" w:fill="FCD5B4"/>
            <w:noWrap/>
            <w:vAlign w:val="center"/>
            <w:hideMark/>
          </w:tcPr>
          <w:p w14:paraId="6E228415" w14:textId="77777777" w:rsidR="00623ED1" w:rsidRPr="00623ED1" w:rsidRDefault="00623ED1" w:rsidP="00623ED1">
            <w:pPr>
              <w:jc w:val="center"/>
              <w:rPr>
                <w:rFonts w:ascii="Calibri" w:eastAsia="Times New Roman" w:hAnsi="Calibri" w:cs="Calibri"/>
                <w:b/>
                <w:bCs/>
                <w:color w:val="000000"/>
                <w:sz w:val="18"/>
                <w:szCs w:val="18"/>
                <w:lang w:val="es-MX" w:eastAsia="es-MX"/>
              </w:rPr>
            </w:pPr>
            <w:r w:rsidRPr="00623ED1">
              <w:rPr>
                <w:rFonts w:ascii="Calibri" w:eastAsia="Times New Roman" w:hAnsi="Calibri" w:cs="Calibri"/>
                <w:b/>
                <w:bCs/>
                <w:color w:val="000000"/>
                <w:sz w:val="18"/>
                <w:szCs w:val="18"/>
                <w:lang w:val="es-MX" w:eastAsia="es-MX"/>
              </w:rPr>
              <w:t>27</w:t>
            </w:r>
          </w:p>
        </w:tc>
        <w:tc>
          <w:tcPr>
            <w:tcW w:w="845" w:type="pct"/>
            <w:tcBorders>
              <w:top w:val="nil"/>
              <w:left w:val="nil"/>
              <w:bottom w:val="single" w:sz="4" w:space="0" w:color="auto"/>
              <w:right w:val="single" w:sz="4" w:space="0" w:color="auto"/>
            </w:tcBorders>
            <w:shd w:val="clear" w:color="000000" w:fill="CCC0DA"/>
            <w:vAlign w:val="center"/>
            <w:hideMark/>
          </w:tcPr>
          <w:p w14:paraId="3D320381" w14:textId="77777777" w:rsidR="00623ED1" w:rsidRPr="00623ED1" w:rsidRDefault="00623ED1" w:rsidP="00623ED1">
            <w:pPr>
              <w:jc w:val="center"/>
              <w:rPr>
                <w:rFonts w:ascii="Calibri" w:eastAsia="Times New Roman" w:hAnsi="Calibri" w:cs="Calibri"/>
                <w:b/>
                <w:bCs/>
                <w:color w:val="000000"/>
                <w:sz w:val="18"/>
                <w:szCs w:val="18"/>
                <w:lang w:val="es-MX" w:eastAsia="es-MX"/>
              </w:rPr>
            </w:pPr>
            <w:r w:rsidRPr="00623ED1">
              <w:rPr>
                <w:rFonts w:ascii="Calibri" w:eastAsia="Times New Roman" w:hAnsi="Calibri" w:cs="Calibri"/>
                <w:b/>
                <w:bCs/>
                <w:color w:val="000000"/>
                <w:sz w:val="18"/>
                <w:szCs w:val="18"/>
                <w:lang w:val="es-MX" w:eastAsia="es-MX"/>
              </w:rPr>
              <w:t xml:space="preserve">Hojas de </w:t>
            </w:r>
            <w:proofErr w:type="spellStart"/>
            <w:r w:rsidRPr="00623ED1">
              <w:rPr>
                <w:rFonts w:ascii="Calibri" w:eastAsia="Times New Roman" w:hAnsi="Calibri" w:cs="Calibri"/>
                <w:b/>
                <w:bCs/>
                <w:color w:val="000000"/>
                <w:sz w:val="18"/>
                <w:szCs w:val="18"/>
                <w:lang w:val="es-MX" w:eastAsia="es-MX"/>
              </w:rPr>
              <w:t>Videolaringoscopio</w:t>
            </w:r>
            <w:proofErr w:type="spellEnd"/>
            <w:r w:rsidRPr="00623ED1">
              <w:rPr>
                <w:rFonts w:ascii="Calibri" w:eastAsia="Times New Roman" w:hAnsi="Calibri" w:cs="Calibri"/>
                <w:b/>
                <w:bCs/>
                <w:color w:val="000000"/>
                <w:sz w:val="18"/>
                <w:szCs w:val="18"/>
                <w:lang w:val="es-MX" w:eastAsia="es-MX"/>
              </w:rPr>
              <w:t xml:space="preserve"> reusables con equipo</w:t>
            </w:r>
          </w:p>
        </w:tc>
        <w:tc>
          <w:tcPr>
            <w:tcW w:w="1172" w:type="pct"/>
            <w:gridSpan w:val="5"/>
            <w:tcBorders>
              <w:top w:val="single" w:sz="4" w:space="0" w:color="auto"/>
              <w:left w:val="nil"/>
              <w:bottom w:val="single" w:sz="4" w:space="0" w:color="auto"/>
              <w:right w:val="single" w:sz="4" w:space="0" w:color="000000"/>
            </w:tcBorders>
            <w:noWrap/>
            <w:vAlign w:val="center"/>
            <w:hideMark/>
          </w:tcPr>
          <w:p w14:paraId="42BD38AA" w14:textId="77777777" w:rsidR="00623ED1" w:rsidRPr="00623ED1" w:rsidRDefault="00623ED1" w:rsidP="00623ED1">
            <w:pPr>
              <w:jc w:val="center"/>
              <w:rPr>
                <w:rFonts w:ascii="Calibri" w:eastAsia="Times New Roman" w:hAnsi="Calibri" w:cs="Calibri"/>
                <w:color w:val="000000"/>
                <w:sz w:val="18"/>
                <w:szCs w:val="18"/>
                <w:lang w:val="es-MX" w:eastAsia="es-MX"/>
              </w:rPr>
            </w:pPr>
            <w:r w:rsidRPr="00623ED1">
              <w:rPr>
                <w:rFonts w:ascii="Calibri" w:eastAsia="Times New Roman" w:hAnsi="Calibri" w:cs="Calibri"/>
                <w:color w:val="000000"/>
                <w:sz w:val="18"/>
                <w:szCs w:val="18"/>
                <w:lang w:val="es-MX" w:eastAsia="es-MX"/>
              </w:rPr>
              <w:t>SIN CLAVE</w:t>
            </w:r>
          </w:p>
        </w:tc>
        <w:tc>
          <w:tcPr>
            <w:tcW w:w="1909" w:type="pct"/>
            <w:tcBorders>
              <w:top w:val="nil"/>
              <w:left w:val="nil"/>
              <w:bottom w:val="single" w:sz="4" w:space="0" w:color="auto"/>
              <w:right w:val="single" w:sz="4" w:space="0" w:color="auto"/>
            </w:tcBorders>
            <w:vAlign w:val="bottom"/>
            <w:hideMark/>
          </w:tcPr>
          <w:p w14:paraId="7033B290" w14:textId="77777777" w:rsidR="00623ED1" w:rsidRPr="00623ED1" w:rsidRDefault="00623ED1" w:rsidP="00623ED1">
            <w:pPr>
              <w:jc w:val="both"/>
              <w:rPr>
                <w:rFonts w:ascii="Calibri" w:eastAsia="Times New Roman" w:hAnsi="Calibri" w:cs="Calibri"/>
                <w:color w:val="000000"/>
                <w:sz w:val="18"/>
                <w:szCs w:val="18"/>
                <w:lang w:val="es-MX" w:eastAsia="es-MX"/>
              </w:rPr>
            </w:pPr>
            <w:r w:rsidRPr="00623ED1">
              <w:rPr>
                <w:rFonts w:ascii="Calibri" w:eastAsia="Times New Roman" w:hAnsi="Calibri" w:cs="Calibri"/>
                <w:color w:val="000000"/>
                <w:sz w:val="18"/>
                <w:szCs w:val="18"/>
                <w:lang w:val="es-MX" w:eastAsia="es-MX"/>
              </w:rPr>
              <w:t xml:space="preserve">6 hojas de </w:t>
            </w:r>
            <w:proofErr w:type="spellStart"/>
            <w:r w:rsidRPr="00623ED1">
              <w:rPr>
                <w:rFonts w:ascii="Calibri" w:eastAsia="Times New Roman" w:hAnsi="Calibri" w:cs="Calibri"/>
                <w:color w:val="000000"/>
                <w:sz w:val="18"/>
                <w:szCs w:val="18"/>
                <w:lang w:val="es-MX" w:eastAsia="es-MX"/>
              </w:rPr>
              <w:t>videolaringoscipio</w:t>
            </w:r>
            <w:proofErr w:type="spellEnd"/>
            <w:r w:rsidRPr="00623ED1">
              <w:rPr>
                <w:rFonts w:ascii="Calibri" w:eastAsia="Times New Roman" w:hAnsi="Calibri" w:cs="Calibri"/>
                <w:color w:val="000000"/>
                <w:sz w:val="18"/>
                <w:szCs w:val="18"/>
                <w:lang w:val="es-MX" w:eastAsia="es-MX"/>
              </w:rPr>
              <w:t xml:space="preserve"> reutilizables (Miller 0, Mac 1, Mac 2, Mac </w:t>
            </w:r>
            <w:proofErr w:type="gramStart"/>
            <w:r w:rsidRPr="00623ED1">
              <w:rPr>
                <w:rFonts w:ascii="Calibri" w:eastAsia="Times New Roman" w:hAnsi="Calibri" w:cs="Calibri"/>
                <w:color w:val="000000"/>
                <w:sz w:val="18"/>
                <w:szCs w:val="18"/>
                <w:lang w:val="es-MX" w:eastAsia="es-MX"/>
              </w:rPr>
              <w:t>3 ,</w:t>
            </w:r>
            <w:proofErr w:type="gramEnd"/>
            <w:r w:rsidRPr="00623ED1">
              <w:rPr>
                <w:rFonts w:ascii="Calibri" w:eastAsia="Times New Roman" w:hAnsi="Calibri" w:cs="Calibri"/>
                <w:color w:val="000000"/>
                <w:sz w:val="18"/>
                <w:szCs w:val="18"/>
                <w:lang w:val="es-MX" w:eastAsia="es-MX"/>
              </w:rPr>
              <w:t xml:space="preserve"> Mac 4 e </w:t>
            </w:r>
            <w:proofErr w:type="spellStart"/>
            <w:r w:rsidRPr="00623ED1">
              <w:rPr>
                <w:rFonts w:ascii="Calibri" w:eastAsia="Times New Roman" w:hAnsi="Calibri" w:cs="Calibri"/>
                <w:color w:val="000000"/>
                <w:sz w:val="18"/>
                <w:szCs w:val="18"/>
                <w:lang w:val="es-MX" w:eastAsia="es-MX"/>
              </w:rPr>
              <w:t>Hipercurva</w:t>
            </w:r>
            <w:proofErr w:type="spellEnd"/>
            <w:r w:rsidRPr="00623ED1">
              <w:rPr>
                <w:rFonts w:ascii="Calibri" w:eastAsia="Times New Roman" w:hAnsi="Calibri" w:cs="Calibri"/>
                <w:color w:val="000000"/>
                <w:sz w:val="18"/>
                <w:szCs w:val="18"/>
                <w:lang w:val="es-MX" w:eastAsia="es-MX"/>
              </w:rPr>
              <w:t xml:space="preserve">), en aluminio grado </w:t>
            </w:r>
            <w:proofErr w:type="spellStart"/>
            <w:r w:rsidRPr="00623ED1">
              <w:rPr>
                <w:rFonts w:ascii="Calibri" w:eastAsia="Times New Roman" w:hAnsi="Calibri" w:cs="Calibri"/>
                <w:color w:val="000000"/>
                <w:sz w:val="18"/>
                <w:szCs w:val="18"/>
                <w:lang w:val="es-MX" w:eastAsia="es-MX"/>
              </w:rPr>
              <w:t>medico</w:t>
            </w:r>
            <w:proofErr w:type="spellEnd"/>
            <w:r w:rsidRPr="00623ED1">
              <w:rPr>
                <w:rFonts w:ascii="Calibri" w:eastAsia="Times New Roman" w:hAnsi="Calibri" w:cs="Calibri"/>
                <w:color w:val="000000"/>
                <w:sz w:val="18"/>
                <w:szCs w:val="18"/>
                <w:lang w:val="es-MX" w:eastAsia="es-MX"/>
              </w:rPr>
              <w:t xml:space="preserve">, con pantalla, mango y </w:t>
            </w:r>
            <w:proofErr w:type="spellStart"/>
            <w:r w:rsidRPr="00623ED1">
              <w:rPr>
                <w:rFonts w:ascii="Calibri" w:eastAsia="Times New Roman" w:hAnsi="Calibri" w:cs="Calibri"/>
                <w:color w:val="000000"/>
                <w:sz w:val="18"/>
                <w:szCs w:val="18"/>
                <w:lang w:val="es-MX" w:eastAsia="es-MX"/>
              </w:rPr>
              <w:t>bateria</w:t>
            </w:r>
            <w:proofErr w:type="spellEnd"/>
            <w:r w:rsidRPr="00623ED1">
              <w:rPr>
                <w:rFonts w:ascii="Calibri" w:eastAsia="Times New Roman" w:hAnsi="Calibri" w:cs="Calibri"/>
                <w:color w:val="000000"/>
                <w:sz w:val="18"/>
                <w:szCs w:val="18"/>
                <w:lang w:val="es-MX" w:eastAsia="es-MX"/>
              </w:rPr>
              <w:t xml:space="preserve"> para su uso. Se pueden ofertar insumos equivalentes acorde a las </w:t>
            </w:r>
            <w:proofErr w:type="spellStart"/>
            <w:r w:rsidRPr="00623ED1">
              <w:rPr>
                <w:rFonts w:ascii="Calibri" w:eastAsia="Times New Roman" w:hAnsi="Calibri" w:cs="Calibri"/>
                <w:color w:val="000000"/>
                <w:sz w:val="18"/>
                <w:szCs w:val="18"/>
                <w:lang w:val="es-MX" w:eastAsia="es-MX"/>
              </w:rPr>
              <w:t>especifcaciones</w:t>
            </w:r>
            <w:proofErr w:type="spellEnd"/>
            <w:r w:rsidRPr="00623ED1">
              <w:rPr>
                <w:rFonts w:ascii="Calibri" w:eastAsia="Times New Roman" w:hAnsi="Calibri" w:cs="Calibri"/>
                <w:color w:val="000000"/>
                <w:sz w:val="18"/>
                <w:szCs w:val="18"/>
                <w:lang w:val="es-MX" w:eastAsia="es-MX"/>
              </w:rPr>
              <w:t xml:space="preserve"> de cada casa comercial. </w:t>
            </w:r>
          </w:p>
        </w:tc>
        <w:tc>
          <w:tcPr>
            <w:tcW w:w="336" w:type="pct"/>
            <w:tcBorders>
              <w:top w:val="nil"/>
              <w:left w:val="nil"/>
              <w:bottom w:val="single" w:sz="4" w:space="0" w:color="auto"/>
              <w:right w:val="single" w:sz="4" w:space="0" w:color="auto"/>
            </w:tcBorders>
            <w:noWrap/>
            <w:vAlign w:val="center"/>
            <w:hideMark/>
          </w:tcPr>
          <w:p w14:paraId="27D1B4E9" w14:textId="77777777" w:rsidR="00623ED1" w:rsidRPr="00623ED1" w:rsidRDefault="00623ED1" w:rsidP="00623ED1">
            <w:pPr>
              <w:jc w:val="center"/>
              <w:rPr>
                <w:rFonts w:ascii="Calibri" w:eastAsia="Times New Roman" w:hAnsi="Calibri" w:cs="Calibri"/>
                <w:color w:val="000000"/>
                <w:sz w:val="18"/>
                <w:szCs w:val="18"/>
                <w:lang w:val="es-MX" w:eastAsia="es-MX"/>
              </w:rPr>
            </w:pPr>
            <w:r w:rsidRPr="00623ED1">
              <w:rPr>
                <w:rFonts w:ascii="Calibri" w:eastAsia="Times New Roman" w:hAnsi="Calibri" w:cs="Calibri"/>
                <w:color w:val="000000"/>
                <w:sz w:val="18"/>
                <w:szCs w:val="18"/>
                <w:lang w:val="es-MX" w:eastAsia="es-MX"/>
              </w:rPr>
              <w:t>3</w:t>
            </w:r>
          </w:p>
        </w:tc>
        <w:tc>
          <w:tcPr>
            <w:tcW w:w="374" w:type="pct"/>
            <w:tcBorders>
              <w:top w:val="nil"/>
              <w:left w:val="nil"/>
              <w:bottom w:val="single" w:sz="4" w:space="0" w:color="auto"/>
              <w:right w:val="nil"/>
            </w:tcBorders>
            <w:shd w:val="clear" w:color="000000" w:fill="CCC0DA"/>
            <w:noWrap/>
            <w:vAlign w:val="center"/>
            <w:hideMark/>
          </w:tcPr>
          <w:p w14:paraId="33162051" w14:textId="77777777" w:rsidR="00623ED1" w:rsidRPr="00623ED1" w:rsidRDefault="00623ED1" w:rsidP="00623ED1">
            <w:pPr>
              <w:jc w:val="center"/>
              <w:rPr>
                <w:rFonts w:ascii="Calibri" w:eastAsia="Times New Roman" w:hAnsi="Calibri" w:cs="Calibri"/>
                <w:color w:val="000000"/>
                <w:sz w:val="18"/>
                <w:szCs w:val="18"/>
                <w:lang w:val="es-MX" w:eastAsia="es-MX"/>
              </w:rPr>
            </w:pPr>
            <w:r w:rsidRPr="00623ED1">
              <w:rPr>
                <w:rFonts w:ascii="Calibri" w:eastAsia="Times New Roman" w:hAnsi="Calibri" w:cs="Calibri"/>
                <w:color w:val="000000"/>
                <w:sz w:val="18"/>
                <w:szCs w:val="18"/>
                <w:lang w:val="es-MX" w:eastAsia="es-MX"/>
              </w:rPr>
              <w:t>6</w:t>
            </w:r>
          </w:p>
        </w:tc>
      </w:tr>
    </w:tbl>
    <w:p w14:paraId="44188B72" w14:textId="77777777" w:rsidR="0086716B" w:rsidRPr="00EA3FA2" w:rsidRDefault="0086716B" w:rsidP="00810272">
      <w:pPr>
        <w:suppressAutoHyphens/>
        <w:jc w:val="center"/>
        <w:rPr>
          <w:rFonts w:ascii="Noto Sans" w:hAnsi="Noto Sans" w:cs="Noto Sans"/>
          <w:b/>
          <w:sz w:val="22"/>
          <w:szCs w:val="22"/>
        </w:rPr>
      </w:pPr>
    </w:p>
    <w:p w14:paraId="7CAA5EED" w14:textId="77777777" w:rsidR="00D036BE" w:rsidRDefault="00D036BE" w:rsidP="0086716B">
      <w:pPr>
        <w:spacing w:after="120"/>
        <w:ind w:left="142" w:hanging="2"/>
        <w:jc w:val="both"/>
        <w:rPr>
          <w:rFonts w:ascii="Noto Sans" w:hAnsi="Noto Sans" w:cs="Noto Sans"/>
          <w:b/>
          <w:sz w:val="22"/>
          <w:szCs w:val="22"/>
        </w:rPr>
      </w:pPr>
    </w:p>
    <w:p w14:paraId="2F08AFC5" w14:textId="77777777" w:rsidR="00DA3CCA" w:rsidRDefault="00DA3CCA" w:rsidP="0086716B">
      <w:pPr>
        <w:spacing w:after="120"/>
        <w:ind w:left="142" w:hanging="2"/>
        <w:jc w:val="both"/>
        <w:rPr>
          <w:rFonts w:ascii="Noto Sans" w:hAnsi="Noto Sans" w:cs="Noto Sans"/>
          <w:b/>
          <w:sz w:val="22"/>
          <w:szCs w:val="22"/>
        </w:rPr>
      </w:pPr>
    </w:p>
    <w:p w14:paraId="7B4BF433" w14:textId="77777777" w:rsidR="00DA3CCA" w:rsidRDefault="00DA3CCA" w:rsidP="0086716B">
      <w:pPr>
        <w:spacing w:after="120"/>
        <w:ind w:left="142" w:hanging="2"/>
        <w:jc w:val="both"/>
        <w:rPr>
          <w:rFonts w:ascii="Noto Sans" w:hAnsi="Noto Sans" w:cs="Noto Sans"/>
          <w:b/>
          <w:sz w:val="22"/>
          <w:szCs w:val="22"/>
        </w:rPr>
      </w:pPr>
    </w:p>
    <w:p w14:paraId="2BE44E5A" w14:textId="77777777" w:rsidR="00DA3CCA" w:rsidRDefault="00DA3CCA" w:rsidP="0086716B">
      <w:pPr>
        <w:spacing w:after="120"/>
        <w:ind w:left="142" w:hanging="2"/>
        <w:jc w:val="both"/>
        <w:rPr>
          <w:rFonts w:ascii="Noto Sans" w:hAnsi="Noto Sans" w:cs="Noto Sans"/>
          <w:b/>
          <w:sz w:val="22"/>
          <w:szCs w:val="22"/>
        </w:rPr>
      </w:pPr>
    </w:p>
    <w:p w14:paraId="709E960E" w14:textId="77777777" w:rsidR="00DA3CCA" w:rsidRDefault="00DA3CCA" w:rsidP="0086716B">
      <w:pPr>
        <w:spacing w:after="120"/>
        <w:ind w:left="142" w:hanging="2"/>
        <w:jc w:val="both"/>
        <w:rPr>
          <w:rFonts w:ascii="Noto Sans" w:hAnsi="Noto Sans" w:cs="Noto Sans"/>
          <w:b/>
          <w:sz w:val="22"/>
          <w:szCs w:val="22"/>
        </w:rPr>
      </w:pPr>
    </w:p>
    <w:p w14:paraId="0EEF7C3E" w14:textId="77777777" w:rsidR="00DA3CCA" w:rsidRDefault="00DA3CCA" w:rsidP="0086716B">
      <w:pPr>
        <w:spacing w:after="120"/>
        <w:ind w:left="142" w:hanging="2"/>
        <w:jc w:val="both"/>
        <w:rPr>
          <w:rFonts w:ascii="Noto Sans" w:hAnsi="Noto Sans" w:cs="Noto Sans"/>
          <w:b/>
          <w:sz w:val="22"/>
          <w:szCs w:val="22"/>
        </w:rPr>
      </w:pPr>
    </w:p>
    <w:p w14:paraId="147E1265" w14:textId="77777777" w:rsidR="00DA3CCA" w:rsidRDefault="00DA3CCA" w:rsidP="0086716B">
      <w:pPr>
        <w:spacing w:after="120"/>
        <w:ind w:left="142" w:hanging="2"/>
        <w:jc w:val="both"/>
        <w:rPr>
          <w:rFonts w:ascii="Noto Sans" w:hAnsi="Noto Sans" w:cs="Noto Sans"/>
          <w:b/>
          <w:sz w:val="22"/>
          <w:szCs w:val="22"/>
        </w:rPr>
      </w:pPr>
    </w:p>
    <w:p w14:paraId="43946530" w14:textId="77777777" w:rsidR="00DA3CCA" w:rsidRDefault="00DA3CCA" w:rsidP="0086716B">
      <w:pPr>
        <w:spacing w:after="120"/>
        <w:ind w:left="142" w:hanging="2"/>
        <w:jc w:val="both"/>
        <w:rPr>
          <w:rFonts w:ascii="Noto Sans" w:hAnsi="Noto Sans" w:cs="Noto Sans"/>
          <w:b/>
          <w:sz w:val="22"/>
          <w:szCs w:val="22"/>
        </w:rPr>
      </w:pPr>
    </w:p>
    <w:p w14:paraId="2EFABAA1" w14:textId="77777777" w:rsidR="00DA3CCA" w:rsidRDefault="00DA3CCA" w:rsidP="0086716B">
      <w:pPr>
        <w:spacing w:after="120"/>
        <w:ind w:left="142" w:hanging="2"/>
        <w:jc w:val="both"/>
        <w:rPr>
          <w:rFonts w:ascii="Noto Sans" w:hAnsi="Noto Sans" w:cs="Noto Sans"/>
          <w:b/>
          <w:sz w:val="22"/>
          <w:szCs w:val="22"/>
        </w:rPr>
      </w:pPr>
    </w:p>
    <w:p w14:paraId="63D6844F" w14:textId="77777777" w:rsidR="00DA3CCA" w:rsidRDefault="00DA3CCA" w:rsidP="0086716B">
      <w:pPr>
        <w:spacing w:after="120"/>
        <w:ind w:left="142" w:hanging="2"/>
        <w:jc w:val="both"/>
        <w:rPr>
          <w:rFonts w:ascii="Noto Sans" w:hAnsi="Noto Sans" w:cs="Noto Sans"/>
          <w:b/>
          <w:sz w:val="22"/>
          <w:szCs w:val="22"/>
        </w:rPr>
      </w:pPr>
    </w:p>
    <w:p w14:paraId="379EB207" w14:textId="77777777" w:rsidR="00DA3CCA" w:rsidRDefault="00DA3CCA" w:rsidP="0086716B">
      <w:pPr>
        <w:spacing w:after="120"/>
        <w:ind w:left="142" w:hanging="2"/>
        <w:jc w:val="both"/>
        <w:rPr>
          <w:rFonts w:ascii="Noto Sans" w:hAnsi="Noto Sans" w:cs="Noto Sans"/>
          <w:b/>
          <w:sz w:val="22"/>
          <w:szCs w:val="22"/>
        </w:rPr>
      </w:pPr>
    </w:p>
    <w:p w14:paraId="5E207C86" w14:textId="77777777" w:rsidR="00DA3CCA" w:rsidRDefault="00DA3CCA" w:rsidP="0086716B">
      <w:pPr>
        <w:spacing w:after="120"/>
        <w:ind w:left="142" w:hanging="2"/>
        <w:jc w:val="both"/>
        <w:rPr>
          <w:rFonts w:ascii="Noto Sans" w:hAnsi="Noto Sans" w:cs="Noto Sans"/>
          <w:b/>
          <w:sz w:val="22"/>
          <w:szCs w:val="22"/>
        </w:rPr>
      </w:pPr>
    </w:p>
    <w:p w14:paraId="1F56138C" w14:textId="77777777" w:rsidR="00DA3CCA" w:rsidRDefault="00DA3CCA" w:rsidP="0086716B">
      <w:pPr>
        <w:spacing w:after="120"/>
        <w:ind w:left="142" w:hanging="2"/>
        <w:jc w:val="both"/>
        <w:rPr>
          <w:rFonts w:ascii="Noto Sans" w:hAnsi="Noto Sans" w:cs="Noto Sans"/>
          <w:b/>
          <w:sz w:val="22"/>
          <w:szCs w:val="22"/>
        </w:rPr>
      </w:pPr>
    </w:p>
    <w:p w14:paraId="4438A6CB" w14:textId="77777777" w:rsidR="00DA3CCA" w:rsidRDefault="00DA3CCA" w:rsidP="0086716B">
      <w:pPr>
        <w:spacing w:after="120"/>
        <w:ind w:left="142" w:hanging="2"/>
        <w:jc w:val="both"/>
        <w:rPr>
          <w:rFonts w:ascii="Noto Sans" w:hAnsi="Noto Sans" w:cs="Noto Sans"/>
          <w:b/>
          <w:sz w:val="22"/>
          <w:szCs w:val="22"/>
        </w:rPr>
      </w:pPr>
    </w:p>
    <w:p w14:paraId="5BEAAD2E" w14:textId="77777777" w:rsidR="00623ED1" w:rsidRDefault="00623ED1" w:rsidP="0086716B">
      <w:pPr>
        <w:spacing w:after="120"/>
        <w:ind w:left="142" w:hanging="2"/>
        <w:jc w:val="both"/>
        <w:rPr>
          <w:rFonts w:ascii="Noto Sans" w:hAnsi="Noto Sans" w:cs="Noto Sans"/>
          <w:b/>
          <w:sz w:val="22"/>
          <w:szCs w:val="22"/>
        </w:rPr>
      </w:pPr>
    </w:p>
    <w:p w14:paraId="6079C283" w14:textId="77777777" w:rsidR="00623ED1" w:rsidRDefault="00623ED1" w:rsidP="0086716B">
      <w:pPr>
        <w:spacing w:after="120"/>
        <w:ind w:left="142" w:hanging="2"/>
        <w:jc w:val="both"/>
        <w:rPr>
          <w:rFonts w:ascii="Noto Sans" w:hAnsi="Noto Sans" w:cs="Noto Sans"/>
          <w:b/>
          <w:sz w:val="22"/>
          <w:szCs w:val="22"/>
        </w:rPr>
      </w:pPr>
    </w:p>
    <w:p w14:paraId="2D12EB33" w14:textId="77777777" w:rsidR="00623ED1" w:rsidRDefault="00623ED1" w:rsidP="0086716B">
      <w:pPr>
        <w:spacing w:after="120"/>
        <w:ind w:left="142" w:hanging="2"/>
        <w:jc w:val="both"/>
        <w:rPr>
          <w:rFonts w:ascii="Noto Sans" w:hAnsi="Noto Sans" w:cs="Noto Sans"/>
          <w:b/>
          <w:sz w:val="22"/>
          <w:szCs w:val="22"/>
        </w:rPr>
      </w:pPr>
    </w:p>
    <w:p w14:paraId="2A0ACE4F" w14:textId="77777777" w:rsidR="00623ED1" w:rsidRDefault="00623ED1" w:rsidP="0086716B">
      <w:pPr>
        <w:spacing w:after="120"/>
        <w:ind w:left="142" w:hanging="2"/>
        <w:jc w:val="both"/>
        <w:rPr>
          <w:rFonts w:ascii="Noto Sans" w:hAnsi="Noto Sans" w:cs="Noto Sans"/>
          <w:b/>
          <w:sz w:val="22"/>
          <w:szCs w:val="22"/>
        </w:rPr>
      </w:pPr>
    </w:p>
    <w:p w14:paraId="48CE9035" w14:textId="77777777" w:rsidR="00623ED1" w:rsidRDefault="00623ED1" w:rsidP="0086716B">
      <w:pPr>
        <w:spacing w:after="120"/>
        <w:ind w:left="142" w:hanging="2"/>
        <w:jc w:val="both"/>
        <w:rPr>
          <w:rFonts w:ascii="Noto Sans" w:hAnsi="Noto Sans" w:cs="Noto Sans"/>
          <w:b/>
          <w:sz w:val="22"/>
          <w:szCs w:val="22"/>
        </w:rPr>
      </w:pPr>
    </w:p>
    <w:p w14:paraId="4C6397C8" w14:textId="77777777" w:rsidR="00DA3CCA" w:rsidRPr="00DA3CCA" w:rsidRDefault="00DA3CCA" w:rsidP="00DA3CCA">
      <w:pPr>
        <w:spacing w:after="120"/>
        <w:ind w:left="142" w:hanging="2"/>
        <w:jc w:val="center"/>
        <w:rPr>
          <w:rFonts w:ascii="Noto Sans" w:hAnsi="Noto Sans" w:cs="Noto Sans"/>
          <w:b/>
          <w:sz w:val="32"/>
          <w:szCs w:val="22"/>
        </w:rPr>
      </w:pPr>
      <w:r w:rsidRPr="00DA3CCA">
        <w:rPr>
          <w:rFonts w:ascii="Noto Sans" w:hAnsi="Noto Sans" w:cs="Noto Sans"/>
          <w:b/>
          <w:sz w:val="32"/>
          <w:szCs w:val="22"/>
        </w:rPr>
        <w:t>ANEXO 1 “A”</w:t>
      </w:r>
    </w:p>
    <w:p w14:paraId="23C2ABEC" w14:textId="77777777" w:rsidR="00DA3CCA" w:rsidRPr="00DA3CCA" w:rsidRDefault="00DA3CCA" w:rsidP="00DA3CCA">
      <w:pPr>
        <w:spacing w:after="120"/>
        <w:ind w:left="142" w:hanging="2"/>
        <w:jc w:val="center"/>
        <w:rPr>
          <w:rFonts w:ascii="Noto Sans" w:hAnsi="Noto Sans" w:cs="Noto Sans"/>
          <w:b/>
          <w:sz w:val="32"/>
          <w:szCs w:val="22"/>
        </w:rPr>
      </w:pPr>
      <w:r w:rsidRPr="00DA3CCA">
        <w:rPr>
          <w:rFonts w:ascii="Noto Sans" w:hAnsi="Noto Sans" w:cs="Noto Sans"/>
          <w:b/>
          <w:sz w:val="32"/>
          <w:szCs w:val="22"/>
        </w:rPr>
        <w:t>CONDICIONES DE CONTRATACIÓN</w:t>
      </w:r>
    </w:p>
    <w:p w14:paraId="7E4A5585" w14:textId="77777777" w:rsidR="00DA3CCA" w:rsidRDefault="00DA3CCA" w:rsidP="0086716B">
      <w:pPr>
        <w:spacing w:after="120"/>
        <w:ind w:left="142" w:hanging="2"/>
        <w:jc w:val="both"/>
        <w:rPr>
          <w:rFonts w:ascii="Noto Sans" w:hAnsi="Noto Sans" w:cs="Noto Sans"/>
          <w:b/>
          <w:sz w:val="22"/>
          <w:szCs w:val="22"/>
        </w:rPr>
      </w:pPr>
    </w:p>
    <w:p w14:paraId="04BFD8E4" w14:textId="77777777" w:rsidR="0086716B" w:rsidRDefault="0086716B" w:rsidP="005C09CF">
      <w:pPr>
        <w:spacing w:after="120"/>
        <w:ind w:left="142" w:hanging="2"/>
        <w:jc w:val="both"/>
        <w:rPr>
          <w:rFonts w:ascii="Arial Narrow" w:hAnsi="Arial Narrow" w:cs="Noto Sans"/>
          <w:b/>
          <w:sz w:val="22"/>
          <w:szCs w:val="20"/>
        </w:rPr>
      </w:pPr>
      <w:r w:rsidRPr="005C09CF">
        <w:rPr>
          <w:rFonts w:ascii="Arial Narrow" w:hAnsi="Arial Narrow" w:cs="Noto Sans"/>
          <w:b/>
          <w:sz w:val="22"/>
          <w:szCs w:val="20"/>
        </w:rPr>
        <w:t>PARA FORMULAR SU INFORMACIÓN/COTIZACIÓN, SE DEBERA CONSIDERAR LOS SIGUIENTES ASPECTOS:</w:t>
      </w:r>
    </w:p>
    <w:p w14:paraId="4EF042D2" w14:textId="77777777" w:rsidR="005C09CF" w:rsidRPr="005C09CF" w:rsidRDefault="005C09CF" w:rsidP="005C09CF">
      <w:pPr>
        <w:spacing w:after="120"/>
        <w:ind w:left="142" w:hanging="2"/>
        <w:jc w:val="both"/>
        <w:rPr>
          <w:rFonts w:ascii="Arial Narrow" w:hAnsi="Arial Narrow" w:cs="Noto Sans"/>
          <w:b/>
          <w:sz w:val="22"/>
          <w:szCs w:val="20"/>
        </w:rPr>
      </w:pPr>
    </w:p>
    <w:p w14:paraId="724061A1" w14:textId="77777777" w:rsidR="0086716B" w:rsidRPr="005C09CF" w:rsidRDefault="00DA3CCA" w:rsidP="005C09CF">
      <w:pPr>
        <w:spacing w:after="120"/>
        <w:jc w:val="both"/>
        <w:rPr>
          <w:rFonts w:ascii="Arial Narrow" w:hAnsi="Arial Narrow" w:cs="Noto Sans"/>
          <w:b/>
          <w:bCs/>
          <w:sz w:val="22"/>
          <w:szCs w:val="20"/>
        </w:rPr>
      </w:pPr>
      <w:r w:rsidRPr="005C09CF">
        <w:rPr>
          <w:rFonts w:ascii="Arial Narrow" w:hAnsi="Arial Narrow" w:cs="Noto Sans"/>
          <w:b/>
          <w:bCs/>
          <w:sz w:val="22"/>
          <w:szCs w:val="20"/>
        </w:rPr>
        <w:t>1.- LOS DATOS DE LOS BIENES A COTIZAR SE DESCRIBEN EN EL ANEXO 1 (UNO) Y ANEXO 1 “A” ANEXO TÉCNICO.</w:t>
      </w:r>
    </w:p>
    <w:p w14:paraId="2AEE5A8C" w14:textId="77777777" w:rsidR="006A202A" w:rsidRPr="005C09CF" w:rsidRDefault="006A202A" w:rsidP="005C09CF">
      <w:pPr>
        <w:spacing w:after="120"/>
        <w:jc w:val="both"/>
        <w:rPr>
          <w:rFonts w:ascii="Arial Narrow" w:hAnsi="Arial Narrow" w:cs="Noto Sans"/>
          <w:b/>
          <w:bCs/>
          <w:sz w:val="22"/>
          <w:szCs w:val="20"/>
        </w:rPr>
      </w:pPr>
    </w:p>
    <w:p w14:paraId="1514667B" w14:textId="77777777" w:rsidR="00DA3CCA" w:rsidRDefault="0086716B" w:rsidP="005C09CF">
      <w:pPr>
        <w:spacing w:before="60" w:after="60"/>
        <w:jc w:val="both"/>
        <w:rPr>
          <w:rFonts w:ascii="Arial Narrow" w:hAnsi="Arial Narrow" w:cs="Noto Sans"/>
          <w:b/>
          <w:bCs/>
          <w:sz w:val="22"/>
          <w:szCs w:val="20"/>
        </w:rPr>
      </w:pPr>
      <w:r w:rsidRPr="005C09CF">
        <w:rPr>
          <w:rFonts w:ascii="Arial Narrow" w:hAnsi="Arial Narrow" w:cs="Noto Sans"/>
          <w:b/>
          <w:bCs/>
          <w:sz w:val="22"/>
          <w:szCs w:val="20"/>
        </w:rPr>
        <w:t>2.-</w:t>
      </w:r>
      <w:r w:rsidR="00DA3CCA" w:rsidRPr="005C09CF">
        <w:rPr>
          <w:rFonts w:ascii="Arial Narrow" w:hAnsi="Arial Narrow" w:cs="Noto Sans"/>
          <w:b/>
          <w:bCs/>
          <w:sz w:val="22"/>
          <w:szCs w:val="20"/>
        </w:rPr>
        <w:t xml:space="preserve"> CALIDAD</w:t>
      </w:r>
    </w:p>
    <w:p w14:paraId="4AAC4A4F" w14:textId="77777777" w:rsidR="005C09CF" w:rsidRDefault="005C09CF" w:rsidP="005C09CF">
      <w:pPr>
        <w:spacing w:before="60" w:after="60"/>
        <w:jc w:val="both"/>
        <w:rPr>
          <w:rFonts w:ascii="Arial Narrow" w:hAnsi="Arial Narrow" w:cs="Noto Sans"/>
          <w:b/>
          <w:bCs/>
          <w:sz w:val="22"/>
          <w:szCs w:val="20"/>
        </w:rPr>
      </w:pPr>
    </w:p>
    <w:p w14:paraId="0C794BF8" w14:textId="77777777" w:rsidR="00623ED1" w:rsidRPr="003C335A" w:rsidRDefault="00623ED1" w:rsidP="00623ED1">
      <w:pPr>
        <w:jc w:val="both"/>
        <w:rPr>
          <w:rFonts w:ascii="Arial" w:hAnsi="Arial" w:cs="Arial"/>
          <w:bCs/>
        </w:rPr>
      </w:pPr>
      <w:r w:rsidRPr="003C335A">
        <w:rPr>
          <w:rFonts w:ascii="Arial" w:hAnsi="Arial" w:cs="Arial"/>
          <w:bCs/>
        </w:rPr>
        <w:t xml:space="preserve">La fecha límite para la primera entrega de los bienes, instalación, puesta en operación y capacitación (personal médico, enfermería y almacén, en todos los turnos requeridos) a entera satisfacción del Instituto será a partir de la publicación del fallo y </w:t>
      </w:r>
      <w:r>
        <w:rPr>
          <w:rFonts w:ascii="Arial" w:hAnsi="Arial" w:cs="Arial"/>
          <w:bCs/>
        </w:rPr>
        <w:t>30</w:t>
      </w:r>
      <w:r w:rsidRPr="003C335A">
        <w:rPr>
          <w:rFonts w:ascii="Arial" w:hAnsi="Arial" w:cs="Arial"/>
          <w:bCs/>
        </w:rPr>
        <w:t xml:space="preserve"> días naturales después de haberse publicado el fallo </w:t>
      </w:r>
      <w:r w:rsidRPr="004107A3">
        <w:rPr>
          <w:rFonts w:ascii="Arial" w:hAnsi="Arial" w:cs="Arial"/>
          <w:bCs/>
        </w:rPr>
        <w:t>para la entrega de insumos solicitud</w:t>
      </w:r>
      <w:r>
        <w:rPr>
          <w:rFonts w:ascii="Arial" w:hAnsi="Arial" w:cs="Arial"/>
          <w:bCs/>
        </w:rPr>
        <w:t>. P</w:t>
      </w:r>
      <w:r w:rsidRPr="004107A3">
        <w:rPr>
          <w:rFonts w:ascii="Arial" w:hAnsi="Arial" w:cs="Arial"/>
          <w:bCs/>
        </w:rPr>
        <w:t xml:space="preserve">ara un procedimiento quirúrgico especifico será un tiempo máximo de entrega de </w:t>
      </w:r>
      <w:r>
        <w:rPr>
          <w:rFonts w:ascii="Arial" w:hAnsi="Arial" w:cs="Arial"/>
          <w:bCs/>
        </w:rPr>
        <w:t>24</w:t>
      </w:r>
      <w:r w:rsidRPr="004107A3">
        <w:rPr>
          <w:rFonts w:ascii="Arial" w:hAnsi="Arial" w:cs="Arial"/>
          <w:bCs/>
        </w:rPr>
        <w:t xml:space="preserve"> horas para el HGZ 1 Oaxac</w:t>
      </w:r>
      <w:r>
        <w:rPr>
          <w:rFonts w:ascii="Arial" w:hAnsi="Arial" w:cs="Arial"/>
          <w:bCs/>
        </w:rPr>
        <w:t>a</w:t>
      </w:r>
      <w:r w:rsidRPr="003C335A">
        <w:rPr>
          <w:rFonts w:ascii="Arial" w:hAnsi="Arial" w:cs="Arial"/>
          <w:bCs/>
        </w:rPr>
        <w:t>. Posterior a la primera entrega, se realizarán entregas parciales en las instalaciones de los diferentes hospitales acorde a la solicitud de los responsables de los departamentos de abastecimiento en cada unidad médica conforme lo siguiente:</w:t>
      </w:r>
    </w:p>
    <w:p w14:paraId="24642291" w14:textId="77777777" w:rsidR="00623ED1" w:rsidRPr="003C335A" w:rsidRDefault="00623ED1" w:rsidP="00623ED1">
      <w:pPr>
        <w:autoSpaceDE w:val="0"/>
        <w:autoSpaceDN w:val="0"/>
        <w:adjustRightInd w:val="0"/>
        <w:jc w:val="both"/>
        <w:rPr>
          <w:rFonts w:ascii="Arial" w:hAnsi="Arial" w:cs="Arial"/>
          <w:bCs/>
        </w:rPr>
      </w:pPr>
      <w:r w:rsidRPr="003C335A">
        <w:rPr>
          <w:rFonts w:ascii="Arial" w:hAnsi="Arial" w:cs="Arial"/>
          <w:bCs/>
        </w:rPr>
        <w:t xml:space="preserve">El o los responsables de la recepción se cerciorarán </w:t>
      </w:r>
      <w:proofErr w:type="gramStart"/>
      <w:r w:rsidRPr="003C335A">
        <w:rPr>
          <w:rFonts w:ascii="Arial" w:hAnsi="Arial" w:cs="Arial"/>
          <w:bCs/>
        </w:rPr>
        <w:t>que</w:t>
      </w:r>
      <w:proofErr w:type="gramEnd"/>
      <w:r w:rsidRPr="003C335A">
        <w:rPr>
          <w:rFonts w:ascii="Arial" w:hAnsi="Arial" w:cs="Arial"/>
          <w:bCs/>
        </w:rPr>
        <w:t xml:space="preserve"> el proveedor presente la remisión en la que se indique el número de lote, fecha de caducidad (en caso de aplicar) número de piezas, descripción de los bienes, precio unitario y costo total.</w:t>
      </w:r>
    </w:p>
    <w:p w14:paraId="308ED45E" w14:textId="77777777" w:rsidR="00623ED1" w:rsidRPr="003C335A" w:rsidRDefault="00623ED1" w:rsidP="00623ED1">
      <w:pPr>
        <w:jc w:val="both"/>
        <w:rPr>
          <w:rFonts w:ascii="Arial" w:hAnsi="Arial" w:cs="Arial"/>
          <w:bCs/>
        </w:rPr>
      </w:pPr>
    </w:p>
    <w:p w14:paraId="7275DCC2" w14:textId="77777777" w:rsidR="00623ED1" w:rsidRPr="003C335A" w:rsidRDefault="00623ED1" w:rsidP="00623ED1">
      <w:pPr>
        <w:autoSpaceDE w:val="0"/>
        <w:autoSpaceDN w:val="0"/>
        <w:adjustRightInd w:val="0"/>
        <w:jc w:val="both"/>
        <w:rPr>
          <w:rFonts w:ascii="Arial" w:hAnsi="Arial" w:cs="Arial"/>
          <w:bCs/>
        </w:rPr>
      </w:pPr>
      <w:r w:rsidRPr="003C335A">
        <w:rPr>
          <w:rFonts w:ascii="Arial" w:hAnsi="Arial" w:cs="Arial"/>
          <w:bCs/>
        </w:rPr>
        <w:t xml:space="preserve">El personal responsable de la recepción de los </w:t>
      </w:r>
      <w:proofErr w:type="gramStart"/>
      <w:r w:rsidRPr="003C335A">
        <w:rPr>
          <w:rFonts w:ascii="Arial" w:hAnsi="Arial" w:cs="Arial"/>
          <w:bCs/>
        </w:rPr>
        <w:t>bienes,</w:t>
      </w:r>
      <w:proofErr w:type="gramEnd"/>
      <w:r w:rsidRPr="003C335A">
        <w:rPr>
          <w:rFonts w:ascii="Arial" w:hAnsi="Arial" w:cs="Arial"/>
          <w:bCs/>
        </w:rPr>
        <w:t xml:space="preserve"> deberá:</w:t>
      </w:r>
    </w:p>
    <w:p w14:paraId="2EA2EAAD" w14:textId="77777777" w:rsidR="00623ED1" w:rsidRPr="003C335A" w:rsidRDefault="00623ED1" w:rsidP="00623ED1">
      <w:pPr>
        <w:autoSpaceDE w:val="0"/>
        <w:autoSpaceDN w:val="0"/>
        <w:adjustRightInd w:val="0"/>
        <w:ind w:left="567" w:hanging="283"/>
        <w:jc w:val="both"/>
        <w:rPr>
          <w:rFonts w:ascii="Arial" w:hAnsi="Arial" w:cs="Arial"/>
          <w:bCs/>
        </w:rPr>
      </w:pPr>
      <w:r w:rsidRPr="003C335A">
        <w:rPr>
          <w:rFonts w:ascii="Arial" w:hAnsi="Arial" w:cs="Arial"/>
          <w:bCs/>
        </w:rPr>
        <w:t>a) Revisar que se entreguen de conformidad con las condiciones requeridas en el contrato o pedido, en cuanto a cantidad, empaques, envases en buenas condiciones y origen de los bienes.</w:t>
      </w:r>
    </w:p>
    <w:p w14:paraId="3B11AD6A" w14:textId="77777777" w:rsidR="00623ED1" w:rsidRPr="003C335A" w:rsidRDefault="00623ED1" w:rsidP="00623ED1">
      <w:pPr>
        <w:autoSpaceDE w:val="0"/>
        <w:autoSpaceDN w:val="0"/>
        <w:adjustRightInd w:val="0"/>
        <w:ind w:left="567" w:hanging="283"/>
        <w:jc w:val="both"/>
        <w:rPr>
          <w:rFonts w:ascii="Arial" w:hAnsi="Arial" w:cs="Arial"/>
          <w:bCs/>
        </w:rPr>
      </w:pPr>
      <w:r w:rsidRPr="003C335A">
        <w:rPr>
          <w:rFonts w:ascii="Arial" w:hAnsi="Arial" w:cs="Arial"/>
          <w:bCs/>
        </w:rPr>
        <w:t>d) En caso de que se detecte que los bienes a recibir no cumplen con lo establecido en el contrato o pedido, en cuanto a cantidad, empaques, envases en buenas condiciones y origen de los bienes, deberá hacerlo del conocimiento del Administrador del Contrato a efecto de que éste realice las acciones que, conforme a lo establecido en el contrato correspondiente, y atendiendo al arábigo 147 de la LIC.</w:t>
      </w:r>
    </w:p>
    <w:p w14:paraId="303688AF" w14:textId="77777777" w:rsidR="00623ED1" w:rsidRPr="003C335A" w:rsidRDefault="00623ED1" w:rsidP="00623ED1">
      <w:pPr>
        <w:autoSpaceDE w:val="0"/>
        <w:autoSpaceDN w:val="0"/>
        <w:adjustRightInd w:val="0"/>
        <w:ind w:left="567" w:hanging="283"/>
        <w:jc w:val="both"/>
        <w:rPr>
          <w:rFonts w:ascii="Arial" w:hAnsi="Arial" w:cs="Arial"/>
          <w:bCs/>
        </w:rPr>
      </w:pPr>
      <w:r w:rsidRPr="003C335A">
        <w:rPr>
          <w:rFonts w:ascii="Arial" w:hAnsi="Arial" w:cs="Arial"/>
          <w:bCs/>
        </w:rPr>
        <w:t>e) En caso de que los bienes cumplan con lo establecido en el contrato se deberá registrar, sello oficial con fecha y firma del responsable del almacén, este documento comprueba la recepción de los bienes a entera satisfacción del IMSS.</w:t>
      </w:r>
    </w:p>
    <w:p w14:paraId="37267EDC" w14:textId="77777777" w:rsidR="00623ED1" w:rsidRPr="003C335A" w:rsidRDefault="00623ED1" w:rsidP="00623ED1">
      <w:pPr>
        <w:jc w:val="both"/>
        <w:rPr>
          <w:rFonts w:ascii="Arial" w:hAnsi="Arial" w:cs="Arial"/>
          <w:bCs/>
        </w:rPr>
      </w:pPr>
    </w:p>
    <w:p w14:paraId="5ADD9D3B" w14:textId="77777777" w:rsidR="00623ED1" w:rsidRPr="003C335A" w:rsidRDefault="00623ED1" w:rsidP="00623ED1">
      <w:pPr>
        <w:autoSpaceDE w:val="0"/>
        <w:autoSpaceDN w:val="0"/>
        <w:adjustRightInd w:val="0"/>
        <w:jc w:val="both"/>
        <w:rPr>
          <w:rFonts w:ascii="Arial" w:hAnsi="Arial" w:cs="Arial"/>
          <w:bCs/>
        </w:rPr>
      </w:pPr>
      <w:r w:rsidRPr="003C335A">
        <w:rPr>
          <w:rFonts w:ascii="Arial" w:hAnsi="Arial" w:cs="Arial"/>
          <w:bCs/>
        </w:rPr>
        <w:t xml:space="preserve">El personal responsable del </w:t>
      </w:r>
      <w:proofErr w:type="gramStart"/>
      <w:r w:rsidRPr="003C335A">
        <w:rPr>
          <w:rFonts w:ascii="Arial" w:hAnsi="Arial" w:cs="Arial"/>
          <w:bCs/>
        </w:rPr>
        <w:t>almacén,</w:t>
      </w:r>
      <w:proofErr w:type="gramEnd"/>
      <w:r w:rsidRPr="003C335A">
        <w:rPr>
          <w:rFonts w:ascii="Arial" w:hAnsi="Arial" w:cs="Arial"/>
          <w:bCs/>
        </w:rPr>
        <w:t xml:space="preserve"> deberá verificar que se encuentren adecuadamente empacados, con las envolturas originales del fabricante y en condiciones de embalaje que los resguarden del polvo y la humedad, debiendo garantizar la identificación y entrega individual y </w:t>
      </w:r>
      <w:r w:rsidRPr="003C335A">
        <w:rPr>
          <w:rFonts w:ascii="Arial" w:hAnsi="Arial" w:cs="Arial"/>
          <w:bCs/>
        </w:rPr>
        <w:lastRenderedPageBreak/>
        <w:t>total de los bienes que preserven sus cualidades durante el transporte y almacenaje, sin merma de su vida útil y sin daño o perjuicio alguno para el IMSS.</w:t>
      </w:r>
    </w:p>
    <w:p w14:paraId="02E5BC13" w14:textId="77777777" w:rsidR="00623ED1" w:rsidRPr="003C335A" w:rsidRDefault="00623ED1" w:rsidP="00623ED1">
      <w:pPr>
        <w:autoSpaceDE w:val="0"/>
        <w:autoSpaceDN w:val="0"/>
        <w:adjustRightInd w:val="0"/>
        <w:jc w:val="both"/>
        <w:rPr>
          <w:rFonts w:ascii="Arial" w:hAnsi="Arial" w:cs="Arial"/>
          <w:bCs/>
        </w:rPr>
      </w:pPr>
    </w:p>
    <w:p w14:paraId="426CDDFF" w14:textId="77777777" w:rsidR="00623ED1" w:rsidRPr="003C335A" w:rsidRDefault="00623ED1" w:rsidP="00623ED1">
      <w:pPr>
        <w:jc w:val="both"/>
        <w:rPr>
          <w:rFonts w:ascii="Arial" w:hAnsi="Arial" w:cs="Arial"/>
          <w:bCs/>
        </w:rPr>
      </w:pPr>
      <w:r w:rsidRPr="003C335A">
        <w:rPr>
          <w:rFonts w:ascii="Arial" w:hAnsi="Arial" w:cs="Arial"/>
          <w:bCs/>
        </w:rPr>
        <w:t xml:space="preserve">Las entregas podrán ser en los siguientes lugares y destinos: </w:t>
      </w:r>
    </w:p>
    <w:tbl>
      <w:tblPr>
        <w:tblW w:w="9618" w:type="dxa"/>
        <w:jc w:val="center"/>
        <w:tblCellMar>
          <w:left w:w="70" w:type="dxa"/>
          <w:right w:w="70" w:type="dxa"/>
        </w:tblCellMar>
        <w:tblLook w:val="04A0" w:firstRow="1" w:lastRow="0" w:firstColumn="1" w:lastColumn="0" w:noHBand="0" w:noVBand="1"/>
      </w:tblPr>
      <w:tblGrid>
        <w:gridCol w:w="2444"/>
        <w:gridCol w:w="3833"/>
        <w:gridCol w:w="3341"/>
      </w:tblGrid>
      <w:tr w:rsidR="00623ED1" w:rsidRPr="003C335A" w14:paraId="2A701226" w14:textId="77777777" w:rsidTr="005B705E">
        <w:trPr>
          <w:trHeight w:val="20"/>
          <w:jc w:val="center"/>
        </w:trPr>
        <w:tc>
          <w:tcPr>
            <w:tcW w:w="2444" w:type="dxa"/>
            <w:tcBorders>
              <w:top w:val="single" w:sz="4" w:space="0" w:color="auto"/>
              <w:left w:val="single" w:sz="4" w:space="0" w:color="auto"/>
              <w:bottom w:val="single" w:sz="4" w:space="0" w:color="auto"/>
              <w:right w:val="single" w:sz="4" w:space="0" w:color="auto"/>
            </w:tcBorders>
            <w:shd w:val="clear" w:color="000000" w:fill="4A3C8C"/>
            <w:vAlign w:val="center"/>
            <w:hideMark/>
          </w:tcPr>
          <w:p w14:paraId="658D6936" w14:textId="77777777" w:rsidR="00623ED1" w:rsidRPr="003C335A" w:rsidRDefault="00623ED1" w:rsidP="005B705E">
            <w:pPr>
              <w:spacing w:before="40" w:after="40"/>
              <w:jc w:val="center"/>
              <w:rPr>
                <w:rFonts w:ascii="Arial" w:hAnsi="Arial" w:cs="Arial"/>
                <w:b/>
                <w:bCs/>
                <w:color w:val="F7F7F7"/>
                <w:sz w:val="16"/>
              </w:rPr>
            </w:pPr>
            <w:r w:rsidRPr="003C335A">
              <w:rPr>
                <w:rFonts w:ascii="Arial" w:hAnsi="Arial" w:cs="Arial"/>
                <w:b/>
                <w:bCs/>
                <w:color w:val="F7F7F7"/>
                <w:sz w:val="16"/>
              </w:rPr>
              <w:t>DESTINO FINAL DE LOS BIENES</w:t>
            </w:r>
          </w:p>
        </w:tc>
        <w:tc>
          <w:tcPr>
            <w:tcW w:w="3833" w:type="dxa"/>
            <w:tcBorders>
              <w:top w:val="single" w:sz="4" w:space="0" w:color="auto"/>
              <w:left w:val="nil"/>
              <w:bottom w:val="single" w:sz="4" w:space="0" w:color="auto"/>
              <w:right w:val="single" w:sz="4" w:space="0" w:color="auto"/>
            </w:tcBorders>
            <w:shd w:val="clear" w:color="000000" w:fill="4A3C8C"/>
            <w:vAlign w:val="center"/>
            <w:hideMark/>
          </w:tcPr>
          <w:p w14:paraId="7D0A2AD5" w14:textId="77777777" w:rsidR="00623ED1" w:rsidRPr="003C335A" w:rsidRDefault="00623ED1" w:rsidP="005B705E">
            <w:pPr>
              <w:spacing w:before="40" w:after="40"/>
              <w:jc w:val="center"/>
              <w:rPr>
                <w:rFonts w:ascii="Arial" w:hAnsi="Arial" w:cs="Arial"/>
                <w:b/>
                <w:bCs/>
                <w:color w:val="F7F7F7"/>
                <w:sz w:val="16"/>
              </w:rPr>
            </w:pPr>
            <w:r w:rsidRPr="003C335A">
              <w:rPr>
                <w:rFonts w:ascii="Arial" w:hAnsi="Arial" w:cs="Arial"/>
                <w:b/>
                <w:bCs/>
                <w:color w:val="F7F7F7"/>
                <w:sz w:val="16"/>
              </w:rPr>
              <w:t>LUGAR DE ENTREGA DE LOS BIENES</w:t>
            </w:r>
          </w:p>
        </w:tc>
        <w:tc>
          <w:tcPr>
            <w:tcW w:w="3341" w:type="dxa"/>
            <w:tcBorders>
              <w:top w:val="single" w:sz="4" w:space="0" w:color="auto"/>
              <w:left w:val="nil"/>
              <w:bottom w:val="single" w:sz="4" w:space="0" w:color="auto"/>
              <w:right w:val="single" w:sz="4" w:space="0" w:color="auto"/>
            </w:tcBorders>
            <w:shd w:val="clear" w:color="000000" w:fill="4A3C8C"/>
            <w:vAlign w:val="center"/>
          </w:tcPr>
          <w:p w14:paraId="0A1A3501" w14:textId="77777777" w:rsidR="00623ED1" w:rsidRPr="003C335A" w:rsidRDefault="00623ED1" w:rsidP="005B705E">
            <w:pPr>
              <w:spacing w:before="40" w:after="40"/>
              <w:jc w:val="center"/>
              <w:rPr>
                <w:rFonts w:ascii="Arial" w:hAnsi="Arial" w:cs="Arial"/>
                <w:b/>
                <w:bCs/>
                <w:color w:val="F7F7F7"/>
                <w:sz w:val="16"/>
              </w:rPr>
            </w:pPr>
            <w:r w:rsidRPr="003C335A">
              <w:rPr>
                <w:rFonts w:ascii="Arial" w:hAnsi="Arial" w:cs="Arial"/>
                <w:b/>
                <w:bCs/>
                <w:color w:val="F7F7F7"/>
                <w:sz w:val="16"/>
              </w:rPr>
              <w:t>RESPONSABLE DE ALMACEN</w:t>
            </w:r>
          </w:p>
        </w:tc>
      </w:tr>
      <w:tr w:rsidR="00623ED1" w:rsidRPr="003C335A" w14:paraId="4E25226C" w14:textId="77777777" w:rsidTr="005B705E">
        <w:trPr>
          <w:trHeight w:val="20"/>
          <w:jc w:val="center"/>
        </w:trPr>
        <w:tc>
          <w:tcPr>
            <w:tcW w:w="2444" w:type="dxa"/>
            <w:tcBorders>
              <w:top w:val="nil"/>
              <w:left w:val="single" w:sz="4" w:space="0" w:color="auto"/>
              <w:bottom w:val="single" w:sz="4" w:space="0" w:color="auto"/>
              <w:right w:val="single" w:sz="4" w:space="0" w:color="auto"/>
            </w:tcBorders>
            <w:vAlign w:val="center"/>
            <w:hideMark/>
          </w:tcPr>
          <w:p w14:paraId="28750AC8" w14:textId="77777777" w:rsidR="00623ED1" w:rsidRPr="003C335A" w:rsidRDefault="00623ED1" w:rsidP="005B705E">
            <w:pPr>
              <w:spacing w:before="40" w:after="40"/>
              <w:jc w:val="both"/>
              <w:rPr>
                <w:rFonts w:ascii="Arial" w:hAnsi="Arial" w:cs="Arial"/>
                <w:sz w:val="16"/>
              </w:rPr>
            </w:pPr>
            <w:r w:rsidRPr="003C335A">
              <w:rPr>
                <w:rFonts w:ascii="Arial" w:hAnsi="Arial" w:cs="Arial"/>
                <w:sz w:val="16"/>
              </w:rPr>
              <w:t>HGZ1-UMAA OAXACA, OAX</w:t>
            </w:r>
          </w:p>
        </w:tc>
        <w:tc>
          <w:tcPr>
            <w:tcW w:w="3833" w:type="dxa"/>
            <w:tcBorders>
              <w:top w:val="nil"/>
              <w:left w:val="nil"/>
              <w:bottom w:val="single" w:sz="4" w:space="0" w:color="auto"/>
              <w:right w:val="single" w:sz="4" w:space="0" w:color="auto"/>
            </w:tcBorders>
            <w:shd w:val="clear" w:color="000000" w:fill="FFC000"/>
            <w:vAlign w:val="center"/>
            <w:hideMark/>
          </w:tcPr>
          <w:p w14:paraId="2D2B5F5E" w14:textId="77777777" w:rsidR="00623ED1" w:rsidRPr="003C335A" w:rsidRDefault="00623ED1" w:rsidP="005B705E">
            <w:pPr>
              <w:spacing w:before="40" w:after="40"/>
              <w:jc w:val="both"/>
              <w:rPr>
                <w:rFonts w:ascii="Arial" w:hAnsi="Arial" w:cs="Arial"/>
                <w:sz w:val="16"/>
              </w:rPr>
            </w:pPr>
            <w:proofErr w:type="gramStart"/>
            <w:r w:rsidRPr="003C335A">
              <w:rPr>
                <w:rFonts w:ascii="Arial" w:hAnsi="Arial" w:cs="Arial"/>
                <w:sz w:val="16"/>
              </w:rPr>
              <w:t>CALZADA  HÉROES</w:t>
            </w:r>
            <w:proofErr w:type="gramEnd"/>
            <w:r w:rsidRPr="003C335A">
              <w:rPr>
                <w:rFonts w:ascii="Arial" w:hAnsi="Arial" w:cs="Arial"/>
                <w:sz w:val="16"/>
              </w:rPr>
              <w:t xml:space="preserve"> DE </w:t>
            </w:r>
            <w:proofErr w:type="gramStart"/>
            <w:r w:rsidRPr="003C335A">
              <w:rPr>
                <w:rFonts w:ascii="Arial" w:hAnsi="Arial" w:cs="Arial"/>
                <w:sz w:val="16"/>
              </w:rPr>
              <w:t>CHAPULTEPEC  NO</w:t>
            </w:r>
            <w:proofErr w:type="gramEnd"/>
            <w:r w:rsidRPr="003C335A">
              <w:rPr>
                <w:rFonts w:ascii="Arial" w:hAnsi="Arial" w:cs="Arial"/>
                <w:sz w:val="16"/>
              </w:rPr>
              <w:t xml:space="preserve">. 621, </w:t>
            </w:r>
            <w:proofErr w:type="gramStart"/>
            <w:r w:rsidRPr="003C335A">
              <w:rPr>
                <w:rFonts w:ascii="Arial" w:hAnsi="Arial" w:cs="Arial"/>
                <w:sz w:val="16"/>
              </w:rPr>
              <w:t>COLONIA  OAXACA</w:t>
            </w:r>
            <w:proofErr w:type="gramEnd"/>
            <w:r w:rsidRPr="003C335A">
              <w:rPr>
                <w:rFonts w:ascii="Arial" w:hAnsi="Arial" w:cs="Arial"/>
                <w:sz w:val="16"/>
              </w:rPr>
              <w:t xml:space="preserve"> </w:t>
            </w:r>
            <w:proofErr w:type="gramStart"/>
            <w:r w:rsidRPr="003C335A">
              <w:rPr>
                <w:rFonts w:ascii="Arial" w:hAnsi="Arial" w:cs="Arial"/>
                <w:sz w:val="16"/>
              </w:rPr>
              <w:t>CENTRO  C.P.</w:t>
            </w:r>
            <w:proofErr w:type="gramEnd"/>
            <w:r w:rsidRPr="003C335A">
              <w:rPr>
                <w:rFonts w:ascii="Arial" w:hAnsi="Arial" w:cs="Arial"/>
                <w:sz w:val="16"/>
              </w:rPr>
              <w:t xml:space="preserve"> 68000 OAXACA DE JUÁREZ, MUNICIPIO DE OAXACA DE JUÁREZ, OAXACA</w:t>
            </w:r>
          </w:p>
        </w:tc>
        <w:tc>
          <w:tcPr>
            <w:tcW w:w="3341" w:type="dxa"/>
            <w:tcBorders>
              <w:top w:val="nil"/>
              <w:left w:val="nil"/>
              <w:bottom w:val="single" w:sz="4" w:space="0" w:color="auto"/>
              <w:right w:val="single" w:sz="4" w:space="0" w:color="auto"/>
            </w:tcBorders>
            <w:shd w:val="clear" w:color="000000" w:fill="FFC000"/>
            <w:vAlign w:val="center"/>
          </w:tcPr>
          <w:p w14:paraId="73F66247" w14:textId="77777777" w:rsidR="00623ED1" w:rsidRPr="003C335A" w:rsidRDefault="00623ED1" w:rsidP="005B705E">
            <w:pPr>
              <w:spacing w:before="40" w:after="40"/>
              <w:jc w:val="center"/>
              <w:rPr>
                <w:rFonts w:ascii="Arial" w:hAnsi="Arial" w:cs="Arial"/>
                <w:sz w:val="16"/>
              </w:rPr>
            </w:pPr>
            <w:r w:rsidRPr="00BD4F3A">
              <w:rPr>
                <w:rFonts w:ascii="Arial" w:hAnsi="Arial" w:cs="Arial"/>
                <w:sz w:val="16"/>
              </w:rPr>
              <w:t xml:space="preserve">BELGIO EDREI CRUZ SANTOS </w:t>
            </w:r>
            <w:hyperlink r:id="rId12" w:history="1">
              <w:r w:rsidRPr="00D03BD1">
                <w:rPr>
                  <w:rStyle w:val="Hipervnculo"/>
                  <w:rFonts w:ascii="Arial" w:hAnsi="Arial" w:cs="Arial"/>
                  <w:sz w:val="16"/>
                </w:rPr>
                <w:t>belgio.cruz@imss.gob.mx</w:t>
              </w:r>
            </w:hyperlink>
            <w:r>
              <w:rPr>
                <w:rFonts w:ascii="Arial" w:hAnsi="Arial" w:cs="Arial"/>
                <w:sz w:val="16"/>
              </w:rPr>
              <w:t xml:space="preserve"> </w:t>
            </w:r>
          </w:p>
        </w:tc>
      </w:tr>
    </w:tbl>
    <w:p w14:paraId="01A660FB" w14:textId="77777777" w:rsidR="00623ED1" w:rsidRPr="003C335A" w:rsidRDefault="00623ED1" w:rsidP="00623ED1">
      <w:pPr>
        <w:pStyle w:val="Textocomentario"/>
        <w:rPr>
          <w:rFonts w:ascii="Arial" w:hAnsi="Arial" w:cs="Arial"/>
          <w:b/>
          <w:sz w:val="22"/>
          <w:szCs w:val="22"/>
        </w:rPr>
      </w:pPr>
    </w:p>
    <w:p w14:paraId="66E32531" w14:textId="77777777" w:rsidR="00623ED1" w:rsidRPr="003C335A" w:rsidRDefault="00623ED1" w:rsidP="00623ED1">
      <w:pPr>
        <w:jc w:val="both"/>
        <w:rPr>
          <w:rFonts w:ascii="Arial" w:hAnsi="Arial" w:cs="Arial"/>
        </w:rPr>
      </w:pPr>
      <w:r w:rsidRPr="003C335A">
        <w:rPr>
          <w:rFonts w:ascii="Arial" w:hAnsi="Arial" w:cs="Arial"/>
        </w:rPr>
        <w:t xml:space="preserve">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w:t>
      </w:r>
      <w:proofErr w:type="gramStart"/>
      <w:r w:rsidRPr="003C335A">
        <w:rPr>
          <w:rFonts w:ascii="Arial" w:hAnsi="Arial" w:cs="Arial"/>
        </w:rPr>
        <w:t>fabricante</w:t>
      </w:r>
      <w:proofErr w:type="gramEnd"/>
      <w:r w:rsidRPr="003C335A">
        <w:rPr>
          <w:rFonts w:ascii="Arial" w:hAnsi="Arial" w:cs="Arial"/>
        </w:rPr>
        <w:t xml:space="preserve"> así como parte de la capacitación y adiestramiento del p</w:t>
      </w:r>
      <w:r>
        <w:rPr>
          <w:rFonts w:ascii="Arial" w:hAnsi="Arial" w:cs="Arial"/>
        </w:rPr>
        <w:t>ersonal médico y de enfermería.</w:t>
      </w:r>
    </w:p>
    <w:p w14:paraId="3316C8DB" w14:textId="77777777" w:rsidR="00623ED1" w:rsidRPr="003C335A" w:rsidRDefault="00623ED1" w:rsidP="00623ED1">
      <w:pPr>
        <w:pStyle w:val="NormalWeb"/>
        <w:spacing w:after="0"/>
        <w:jc w:val="both"/>
        <w:rPr>
          <w:rFonts w:ascii="Arial" w:hAnsi="Arial" w:cs="Arial"/>
          <w:b/>
          <w:bCs/>
          <w:sz w:val="22"/>
          <w:szCs w:val="22"/>
        </w:rPr>
      </w:pPr>
      <w:r w:rsidRPr="003C335A">
        <w:rPr>
          <w:rFonts w:ascii="Arial" w:hAnsi="Arial" w:cs="Arial"/>
          <w:b/>
          <w:bCs/>
          <w:sz w:val="22"/>
          <w:szCs w:val="22"/>
        </w:rPr>
        <w:t>EN EL C</w:t>
      </w:r>
      <w:r>
        <w:rPr>
          <w:rFonts w:ascii="Arial" w:hAnsi="Arial" w:cs="Arial"/>
          <w:b/>
          <w:bCs/>
          <w:sz w:val="22"/>
          <w:szCs w:val="22"/>
        </w:rPr>
        <w:t>ASO DE LAS ENTREGAS POR EVENTO:</w:t>
      </w:r>
    </w:p>
    <w:p w14:paraId="0C2448C3" w14:textId="77777777" w:rsidR="00623ED1" w:rsidRPr="0040317C" w:rsidRDefault="00623ED1" w:rsidP="00623ED1">
      <w:pPr>
        <w:numPr>
          <w:ilvl w:val="0"/>
          <w:numId w:val="12"/>
        </w:numPr>
        <w:suppressAutoHyphens/>
        <w:rPr>
          <w:rFonts w:ascii="Arial" w:eastAsia="Arial Unicode MS" w:hAnsi="Arial" w:cs="Arial"/>
          <w:bCs/>
        </w:rPr>
      </w:pPr>
      <w:r w:rsidRPr="003C335A">
        <w:rPr>
          <w:rFonts w:ascii="Arial" w:eastAsia="Arial Unicode MS" w:hAnsi="Arial" w:cs="Arial"/>
          <w:bCs/>
        </w:rPr>
        <w:t xml:space="preserve">El proveedor recibirá mediante correo electrónico o similar del responsable de almacén en la unidad médica, una solicitud del material a utilizar con la fecha y hora de programación quirúrgica en la que se utilizara, para lo cual el proveedor deberá de surtir el set de instrumental, del sistema solicitado, con todas las medidas que incluye el sistema (aplica para todo el material del set, como son placas, tornillos, pernos, instrumental, etc.) en un plazo no mayor a </w:t>
      </w:r>
      <w:r>
        <w:rPr>
          <w:rFonts w:ascii="Arial" w:eastAsia="Arial Unicode MS" w:hAnsi="Arial" w:cs="Arial"/>
          <w:bCs/>
        </w:rPr>
        <w:t>24</w:t>
      </w:r>
      <w:r w:rsidRPr="003C335A">
        <w:rPr>
          <w:rFonts w:ascii="Arial" w:eastAsia="Arial Unicode MS" w:hAnsi="Arial" w:cs="Arial"/>
          <w:bCs/>
        </w:rPr>
        <w:t xml:space="preserve"> horas y con al menos 4 horas de anticipación al inicio del turno de la programación quirúrgica. En caso de que la unidad médica tenga certeza del material a solicitar, podrá establecer de manera explícita los tamaños y tipos de materiales que deberá de contener el set. </w:t>
      </w:r>
    </w:p>
    <w:p w14:paraId="67081417" w14:textId="77777777" w:rsidR="00623ED1" w:rsidRPr="0040317C" w:rsidRDefault="00623ED1" w:rsidP="00623ED1">
      <w:pPr>
        <w:pStyle w:val="NormalWeb"/>
        <w:numPr>
          <w:ilvl w:val="0"/>
          <w:numId w:val="12"/>
        </w:numPr>
        <w:spacing w:before="0" w:after="0"/>
        <w:jc w:val="both"/>
        <w:rPr>
          <w:rFonts w:ascii="Arial" w:hAnsi="Arial" w:cs="Arial"/>
          <w:bCs/>
          <w:sz w:val="22"/>
          <w:szCs w:val="22"/>
        </w:rPr>
      </w:pPr>
      <w:r w:rsidRPr="003C335A">
        <w:rPr>
          <w:rFonts w:ascii="Arial" w:hAnsi="Arial" w:cs="Arial"/>
          <w:bCs/>
          <w:sz w:val="22"/>
          <w:szCs w:val="22"/>
        </w:rPr>
        <w:t xml:space="preserve">Las solicitudes de material solo podrán ser realizadas por el responsable de almacén de cada unidad médica y solo él podrá recibir el material, el cual deberá de ser cotejado contra la remisión en conjunto con el proveedor. </w:t>
      </w:r>
    </w:p>
    <w:p w14:paraId="3BF7997C" w14:textId="77777777" w:rsidR="00623ED1" w:rsidRPr="0040317C" w:rsidRDefault="00623ED1" w:rsidP="00623ED1">
      <w:pPr>
        <w:pStyle w:val="NormalWeb"/>
        <w:numPr>
          <w:ilvl w:val="0"/>
          <w:numId w:val="12"/>
        </w:numPr>
        <w:spacing w:before="0" w:after="0"/>
        <w:jc w:val="both"/>
        <w:rPr>
          <w:rFonts w:ascii="Arial" w:hAnsi="Arial" w:cs="Arial"/>
          <w:bCs/>
          <w:sz w:val="22"/>
          <w:szCs w:val="22"/>
        </w:rPr>
      </w:pPr>
      <w:r w:rsidRPr="003C335A">
        <w:rPr>
          <w:rFonts w:ascii="Arial" w:hAnsi="Arial" w:cs="Arial"/>
          <w:bCs/>
          <w:sz w:val="22"/>
          <w:szCs w:val="22"/>
        </w:rPr>
        <w:t xml:space="preserve">Posterior a la recepción de la unidad médica, el responsable del almacén en la unidad médica deberá de dar entrada a CEyE del material en coordinación con el personal de enfermería y el área médica. </w:t>
      </w:r>
    </w:p>
    <w:p w14:paraId="24C80FCD" w14:textId="77777777" w:rsidR="00623ED1" w:rsidRPr="003C335A" w:rsidRDefault="00623ED1" w:rsidP="00623ED1">
      <w:pPr>
        <w:pStyle w:val="NormalWeb"/>
        <w:numPr>
          <w:ilvl w:val="0"/>
          <w:numId w:val="12"/>
        </w:numPr>
        <w:spacing w:before="0" w:after="0"/>
        <w:jc w:val="both"/>
        <w:rPr>
          <w:rFonts w:ascii="Arial" w:hAnsi="Arial" w:cs="Arial"/>
          <w:bCs/>
          <w:sz w:val="22"/>
          <w:szCs w:val="22"/>
        </w:rPr>
      </w:pPr>
      <w:r w:rsidRPr="003C335A">
        <w:rPr>
          <w:rFonts w:ascii="Arial" w:hAnsi="Arial" w:cs="Arial"/>
          <w:bCs/>
          <w:sz w:val="22"/>
          <w:szCs w:val="22"/>
        </w:rPr>
        <w:t xml:space="preserve">Al finalizar la intervención quirúrgica, el responsable de almacén en cada unidad deberá validar el material que realmente se utilizó y cotejarlo con la hoja quirúrgica (de la cual </w:t>
      </w:r>
      <w:proofErr w:type="gramStart"/>
      <w:r w:rsidRPr="003C335A">
        <w:rPr>
          <w:rFonts w:ascii="Arial" w:hAnsi="Arial" w:cs="Arial"/>
          <w:bCs/>
          <w:sz w:val="22"/>
          <w:szCs w:val="22"/>
        </w:rPr>
        <w:t>resguardara</w:t>
      </w:r>
      <w:proofErr w:type="gramEnd"/>
      <w:r w:rsidRPr="003C335A">
        <w:rPr>
          <w:rFonts w:ascii="Arial" w:hAnsi="Arial" w:cs="Arial"/>
          <w:bCs/>
          <w:sz w:val="22"/>
          <w:szCs w:val="22"/>
        </w:rPr>
        <w:t xml:space="preserve"> una copia), en caso de que cierto material no se utilizará por cualquier motivo, el responsable del almacén deberá notificar al proveedor y regresar el material no usado.</w:t>
      </w:r>
    </w:p>
    <w:p w14:paraId="2A12F893" w14:textId="77777777" w:rsidR="00623ED1" w:rsidRPr="0040317C" w:rsidRDefault="00623ED1" w:rsidP="00623ED1">
      <w:pPr>
        <w:pStyle w:val="NormalWeb"/>
        <w:numPr>
          <w:ilvl w:val="0"/>
          <w:numId w:val="12"/>
        </w:numPr>
        <w:spacing w:before="0" w:after="0"/>
        <w:jc w:val="both"/>
        <w:rPr>
          <w:rFonts w:ascii="Arial" w:hAnsi="Arial" w:cs="Arial"/>
          <w:bCs/>
          <w:sz w:val="22"/>
          <w:szCs w:val="22"/>
        </w:rPr>
      </w:pPr>
      <w:r w:rsidRPr="003C335A">
        <w:rPr>
          <w:rFonts w:ascii="Arial" w:hAnsi="Arial" w:cs="Arial"/>
          <w:bCs/>
          <w:sz w:val="22"/>
          <w:szCs w:val="22"/>
        </w:rPr>
        <w:t>Para el caso del material que sí se utilizó, el responsable del almacén en la unidad médica deberá de realizar el trámite necesario para realizar el pago acorde a las políticas y normatividad vigentes.</w:t>
      </w:r>
    </w:p>
    <w:p w14:paraId="34D6F5B9" w14:textId="77777777" w:rsidR="00623ED1" w:rsidRPr="003C335A" w:rsidRDefault="00623ED1" w:rsidP="00623ED1">
      <w:pPr>
        <w:pStyle w:val="NormalWeb"/>
        <w:spacing w:before="0" w:after="0"/>
        <w:jc w:val="both"/>
        <w:rPr>
          <w:rFonts w:ascii="Arial" w:hAnsi="Arial" w:cs="Arial"/>
          <w:bCs/>
          <w:sz w:val="22"/>
          <w:szCs w:val="22"/>
        </w:rPr>
      </w:pPr>
    </w:p>
    <w:p w14:paraId="4F65B90F" w14:textId="77777777" w:rsidR="00623ED1" w:rsidRPr="000A0F0E" w:rsidRDefault="00623ED1" w:rsidP="000A0F0E">
      <w:pPr>
        <w:spacing w:before="60" w:after="60"/>
        <w:jc w:val="both"/>
        <w:rPr>
          <w:rFonts w:ascii="Arial" w:eastAsia="Arial Unicode MS" w:hAnsi="Arial" w:cs="Arial"/>
          <w:b/>
          <w:sz w:val="22"/>
          <w:szCs w:val="22"/>
          <w:lang w:val="es-ES" w:eastAsia="ar-SA"/>
        </w:rPr>
      </w:pPr>
    </w:p>
    <w:p w14:paraId="2AFA7030" w14:textId="25F418AF" w:rsidR="000A0F0E" w:rsidRPr="000A0F0E" w:rsidRDefault="000A0F0E" w:rsidP="000A0F0E">
      <w:pPr>
        <w:autoSpaceDE w:val="0"/>
        <w:autoSpaceDN w:val="0"/>
        <w:adjustRightInd w:val="0"/>
        <w:jc w:val="both"/>
        <w:rPr>
          <w:rFonts w:ascii="Arial" w:eastAsia="Arial Unicode MS" w:hAnsi="Arial" w:cs="Arial"/>
          <w:b/>
          <w:sz w:val="22"/>
          <w:szCs w:val="22"/>
          <w:lang w:val="es-ES" w:eastAsia="ar-SA"/>
        </w:rPr>
      </w:pPr>
      <w:r w:rsidRPr="000A0F0E">
        <w:rPr>
          <w:rFonts w:ascii="Arial" w:eastAsia="Arial Unicode MS" w:hAnsi="Arial" w:cs="Arial"/>
          <w:b/>
          <w:sz w:val="22"/>
          <w:szCs w:val="22"/>
          <w:lang w:val="es-ES" w:eastAsia="ar-SA"/>
        </w:rPr>
        <w:t>M</w:t>
      </w:r>
      <w:r w:rsidRPr="000A0F0E">
        <w:rPr>
          <w:rFonts w:ascii="Arial" w:eastAsia="Arial Unicode MS" w:hAnsi="Arial" w:cs="Arial"/>
          <w:b/>
          <w:sz w:val="22"/>
          <w:szCs w:val="22"/>
          <w:lang w:val="es-ES" w:eastAsia="ar-SA"/>
        </w:rPr>
        <w:t>ecanismos de comprobación, supervisión y verificación de los bienes o de los servicios contratados y efectivamente entregados o prestados, así como del cumplimiento de las requisiciones de cada entregable.</w:t>
      </w:r>
    </w:p>
    <w:p w14:paraId="64AEB3C8" w14:textId="77777777" w:rsidR="000A0F0E" w:rsidRPr="000A0F0E" w:rsidRDefault="000A0F0E" w:rsidP="000A0F0E">
      <w:pPr>
        <w:autoSpaceDE w:val="0"/>
        <w:autoSpaceDN w:val="0"/>
        <w:adjustRightInd w:val="0"/>
        <w:jc w:val="both"/>
        <w:rPr>
          <w:rFonts w:ascii="Arial" w:eastAsiaTheme="minorHAnsi" w:hAnsi="Arial" w:cs="Arial"/>
          <w:sz w:val="22"/>
          <w:szCs w:val="22"/>
          <w:lang w:val="es-MX"/>
        </w:rPr>
      </w:pPr>
      <w:r w:rsidRPr="000A0F0E">
        <w:rPr>
          <w:rFonts w:ascii="Arial" w:eastAsiaTheme="minorHAnsi" w:hAnsi="Arial" w:cs="Arial"/>
          <w:sz w:val="22"/>
          <w:szCs w:val="22"/>
          <w:lang w:val="es-MX"/>
        </w:rPr>
        <w:lastRenderedPageBreak/>
        <w:t xml:space="preserve">Los insumos pertenecientes al Anexo 1 deberán de ser entregados en cada Unidad Médica, en donde el responsable del Abasto o a quien designe este, en conjunto con un representante del área usuaria, serán los responsables de la recepción de los insumos, debiendo revisar y validar lo siguiente: </w:t>
      </w:r>
    </w:p>
    <w:p w14:paraId="1D33F166" w14:textId="77777777" w:rsidR="000A0F0E" w:rsidRDefault="000A0F0E" w:rsidP="000A0F0E">
      <w:pPr>
        <w:pStyle w:val="Prrafodelista"/>
        <w:numPr>
          <w:ilvl w:val="0"/>
          <w:numId w:val="5"/>
        </w:numPr>
        <w:autoSpaceDE w:val="0"/>
        <w:autoSpaceDN w:val="0"/>
        <w:adjustRightInd w:val="0"/>
        <w:spacing w:after="0" w:line="240" w:lineRule="auto"/>
        <w:jc w:val="both"/>
      </w:pPr>
      <w:r>
        <w:t>R</w:t>
      </w:r>
      <w:r w:rsidRPr="00196845">
        <w:t>emisión en la que se indique el número de lote o de serie en su caso, fecha de caducidad (en caso de aplicar) número de piezas, descripción de los bienes, precio unitario y costo total.</w:t>
      </w:r>
    </w:p>
    <w:p w14:paraId="6CC0A58D" w14:textId="77777777" w:rsidR="000A0F0E" w:rsidRDefault="000A0F0E" w:rsidP="000A0F0E">
      <w:pPr>
        <w:pStyle w:val="Prrafodelista"/>
        <w:numPr>
          <w:ilvl w:val="0"/>
          <w:numId w:val="5"/>
        </w:numPr>
        <w:autoSpaceDE w:val="0"/>
        <w:autoSpaceDN w:val="0"/>
        <w:adjustRightInd w:val="0"/>
        <w:spacing w:line="240" w:lineRule="auto"/>
        <w:jc w:val="both"/>
      </w:pPr>
      <w:r w:rsidRPr="000F1636">
        <w:t>Revisar que se entreguen de conformidad con las condiciones requeridas en el contrato o pedido, en cuanto a cantidad, empaques, envases en buenas condiciones y origen de los bienes.</w:t>
      </w:r>
    </w:p>
    <w:p w14:paraId="359C07B6" w14:textId="77777777" w:rsidR="000A0F0E" w:rsidRDefault="000A0F0E" w:rsidP="000A0F0E">
      <w:pPr>
        <w:pStyle w:val="Prrafodelista"/>
        <w:numPr>
          <w:ilvl w:val="0"/>
          <w:numId w:val="5"/>
        </w:numPr>
        <w:autoSpaceDE w:val="0"/>
        <w:autoSpaceDN w:val="0"/>
        <w:adjustRightInd w:val="0"/>
        <w:spacing w:line="240" w:lineRule="auto"/>
        <w:jc w:val="both"/>
      </w:pPr>
      <w:r w:rsidRPr="000F1636">
        <w:t>En caso de que se requiera verificar alguna característica específica, durante la recepción de los bienes, el Área Requirente deberá indicarlo al Área Contratante, a efecto de que se incluya en el procedimiento de contratación correspondiente, señalando al responsable del Área Requirente que auxiliará al Administrador del Contrato para realizar dicha verificación y la metodología a emplear. Siempre considerando el ordinal 146 de la LIC.</w:t>
      </w:r>
    </w:p>
    <w:p w14:paraId="3DE0A3C3" w14:textId="77777777" w:rsidR="000A0F0E" w:rsidRDefault="000A0F0E" w:rsidP="000A0F0E">
      <w:pPr>
        <w:pStyle w:val="Prrafodelista"/>
        <w:numPr>
          <w:ilvl w:val="0"/>
          <w:numId w:val="5"/>
        </w:numPr>
        <w:autoSpaceDE w:val="0"/>
        <w:autoSpaceDN w:val="0"/>
        <w:adjustRightInd w:val="0"/>
        <w:spacing w:line="240" w:lineRule="auto"/>
        <w:jc w:val="both"/>
      </w:pPr>
      <w:r w:rsidRPr="000F1636">
        <w:t xml:space="preserve"> En caso de que se detecte que los bienes a recibir no cumplen con lo establecido en el contrato o pedido, en cuanto a cantidad, empaques, envases en buenas condiciones y origen de los bienes, deberá hacerlo del conocimiento del</w:t>
      </w:r>
      <w:r>
        <w:t xml:space="preserve"> </w:t>
      </w:r>
      <w:r w:rsidRPr="000F1636">
        <w:t>Administrador del Contrato a efecto de que éste realice las acciones que, conforme a lo establecido en el contrato correspondiente, y atendiendo al arábigo 147 de la LIC.</w:t>
      </w:r>
    </w:p>
    <w:p w14:paraId="6DF75717" w14:textId="77777777" w:rsidR="000A0F0E" w:rsidRDefault="000A0F0E" w:rsidP="000A0F0E">
      <w:pPr>
        <w:pStyle w:val="Prrafodelista"/>
        <w:numPr>
          <w:ilvl w:val="0"/>
          <w:numId w:val="5"/>
        </w:numPr>
        <w:autoSpaceDE w:val="0"/>
        <w:autoSpaceDN w:val="0"/>
        <w:adjustRightInd w:val="0"/>
        <w:spacing w:line="240" w:lineRule="auto"/>
        <w:jc w:val="both"/>
      </w:pPr>
      <w:r w:rsidRPr="000F1636">
        <w:t>En caso de que los bienes cumplan con lo estab</w:t>
      </w:r>
      <w:r>
        <w:t>lecido en el contrato, deberán de otorgar</w:t>
      </w:r>
      <w:r w:rsidRPr="000F1636">
        <w:t xml:space="preserve"> en la remisión del pedido, sello </w:t>
      </w:r>
      <w:r>
        <w:t xml:space="preserve">oficial con fecha </w:t>
      </w:r>
      <w:r w:rsidRPr="000F1636">
        <w:t>y firma del responsable del almacén, este documento comprueba la recepción de los bienes a entera satisfacción del IMSS.</w:t>
      </w:r>
    </w:p>
    <w:p w14:paraId="44D4F2BC" w14:textId="77777777" w:rsidR="000A0F0E" w:rsidRDefault="000A0F0E" w:rsidP="000A0F0E">
      <w:pPr>
        <w:pStyle w:val="Prrafodelista"/>
        <w:numPr>
          <w:ilvl w:val="0"/>
          <w:numId w:val="5"/>
        </w:numPr>
        <w:autoSpaceDE w:val="0"/>
        <w:autoSpaceDN w:val="0"/>
        <w:adjustRightInd w:val="0"/>
        <w:spacing w:line="240" w:lineRule="auto"/>
        <w:jc w:val="both"/>
      </w:pPr>
      <w:r w:rsidRPr="000F1636">
        <w:t xml:space="preserve">El personal responsable del </w:t>
      </w:r>
      <w:proofErr w:type="gramStart"/>
      <w:r w:rsidRPr="000F1636">
        <w:t>almacén,</w:t>
      </w:r>
      <w:proofErr w:type="gramEnd"/>
      <w:r w:rsidRPr="000F1636">
        <w:t xml:space="preserve"> deberá verificar que se encuentren adecuadamente empacados, con las envolturas originales del fabricante</w:t>
      </w:r>
      <w:r>
        <w:t xml:space="preserve"> (en caso de aplicar)</w:t>
      </w:r>
      <w:r w:rsidRPr="000F1636">
        <w:t xml:space="preserve"> y en condiciones de embalaje que los resguarden del polvo y la humedad, debiendo garantizar la identificación y entrega individual </w:t>
      </w:r>
      <w:r>
        <w:t xml:space="preserve">(en caso de aplicar) </w:t>
      </w:r>
      <w:r w:rsidRPr="000F1636">
        <w:t>y total de los bienes que preserven sus cualidades durante el transporte y almacenaje, sin merma de su vida útil y sin daño o perjuicio alguno para el IMSS.</w:t>
      </w:r>
    </w:p>
    <w:p w14:paraId="3870E6FF" w14:textId="77777777" w:rsidR="000A0F0E" w:rsidRDefault="000A0F0E" w:rsidP="000A0F0E">
      <w:pPr>
        <w:pStyle w:val="Prrafodelista"/>
        <w:numPr>
          <w:ilvl w:val="0"/>
          <w:numId w:val="5"/>
        </w:numPr>
        <w:autoSpaceDE w:val="0"/>
        <w:autoSpaceDN w:val="0"/>
        <w:adjustRightInd w:val="0"/>
        <w:spacing w:line="240" w:lineRule="auto"/>
        <w:jc w:val="both"/>
      </w:pPr>
      <w:r>
        <w:t xml:space="preserve">Los días 25 de cada mes, se validará cuantos de los insumos entregados fueron consumidos posterior al corte anterior y hasta el día del corte del mes, el cual deberá de tener congruencia con los reportes semanales del devengo, para que el proveedor emita una nueva remisión por el total de bienes consumido y deberá de coincidir con la factura, lo cual deberá de estar validado y firmado por al menos el responsable del Abasto y algún representante del área médica usuaria. </w:t>
      </w:r>
    </w:p>
    <w:p w14:paraId="5E5A902A" w14:textId="77777777" w:rsidR="000A0F0E" w:rsidRPr="001F1A84" w:rsidRDefault="000A0F0E" w:rsidP="000A0F0E">
      <w:pPr>
        <w:pStyle w:val="Prrafodelista"/>
        <w:autoSpaceDE w:val="0"/>
        <w:autoSpaceDN w:val="0"/>
        <w:adjustRightInd w:val="0"/>
        <w:ind w:left="780"/>
        <w:jc w:val="both"/>
      </w:pPr>
    </w:p>
    <w:p w14:paraId="6912D48F" w14:textId="5BA5A813" w:rsidR="00D45468" w:rsidRPr="005C09CF" w:rsidRDefault="00D45468" w:rsidP="008E1482">
      <w:pPr>
        <w:numPr>
          <w:ilvl w:val="0"/>
          <w:numId w:val="2"/>
        </w:numPr>
        <w:spacing w:before="60" w:after="60"/>
        <w:jc w:val="both"/>
        <w:rPr>
          <w:rFonts w:ascii="Arial Narrow" w:hAnsi="Arial Narrow" w:cs="Noto Sans"/>
          <w:noProof/>
          <w:sz w:val="22"/>
          <w:szCs w:val="20"/>
        </w:rPr>
      </w:pPr>
      <w:r w:rsidRPr="005C09CF">
        <w:rPr>
          <w:rFonts w:ascii="Arial Narrow" w:hAnsi="Arial Narrow" w:cs="Noto Sans"/>
          <w:b/>
          <w:bCs/>
          <w:sz w:val="22"/>
          <w:szCs w:val="20"/>
        </w:rPr>
        <w:t>3.- Pago</w:t>
      </w:r>
    </w:p>
    <w:p w14:paraId="12716CC3" w14:textId="77777777" w:rsidR="005C09CF" w:rsidRPr="005C09CF" w:rsidRDefault="005C09CF" w:rsidP="005C09CF">
      <w:pPr>
        <w:spacing w:before="60" w:after="60"/>
        <w:ind w:left="958"/>
        <w:jc w:val="both"/>
        <w:rPr>
          <w:rFonts w:ascii="Arial Narrow" w:hAnsi="Arial Narrow" w:cs="Noto Sans"/>
          <w:noProof/>
          <w:sz w:val="22"/>
          <w:szCs w:val="20"/>
        </w:rPr>
      </w:pPr>
    </w:p>
    <w:p w14:paraId="24661D27" w14:textId="77777777" w:rsidR="005C09CF" w:rsidRPr="005C09CF" w:rsidRDefault="005C09CF" w:rsidP="008E1482">
      <w:pPr>
        <w:pStyle w:val="Prrafodelista"/>
        <w:numPr>
          <w:ilvl w:val="0"/>
          <w:numId w:val="11"/>
        </w:numPr>
        <w:autoSpaceDE w:val="0"/>
        <w:autoSpaceDN w:val="0"/>
        <w:adjustRightInd w:val="0"/>
        <w:spacing w:after="0" w:line="240" w:lineRule="auto"/>
        <w:jc w:val="both"/>
        <w:rPr>
          <w:rFonts w:ascii="Arial Narrow" w:hAnsi="Arial Narrow"/>
          <w:b/>
          <w:szCs w:val="20"/>
        </w:rPr>
      </w:pPr>
      <w:r w:rsidRPr="005C09CF">
        <w:rPr>
          <w:rFonts w:ascii="Arial Narrow" w:hAnsi="Arial Narrow"/>
          <w:b/>
          <w:szCs w:val="20"/>
        </w:rPr>
        <w:t>Precisar la forma de pago para lo cual deberán especificar el tipo de moneda y si se realizará en una sola exhibición o pagos progresivos conforme a las entregas programadas en el contrato respectivo.</w:t>
      </w:r>
    </w:p>
    <w:p w14:paraId="7C79305D" w14:textId="77777777" w:rsidR="005C09CF" w:rsidRPr="005C09CF" w:rsidRDefault="005C09CF" w:rsidP="005C09CF">
      <w:pPr>
        <w:pStyle w:val="Prrafodelista"/>
        <w:autoSpaceDE w:val="0"/>
        <w:autoSpaceDN w:val="0"/>
        <w:adjustRightInd w:val="0"/>
        <w:spacing w:after="0" w:line="240" w:lineRule="auto"/>
        <w:jc w:val="both"/>
        <w:rPr>
          <w:rFonts w:ascii="Arial Narrow" w:hAnsi="Arial Narrow"/>
          <w:b/>
          <w:szCs w:val="20"/>
        </w:rPr>
      </w:pPr>
    </w:p>
    <w:p w14:paraId="7FAA46F7" w14:textId="77777777" w:rsidR="000A0F0E" w:rsidRPr="00113524" w:rsidRDefault="000A0F0E" w:rsidP="000A0F0E">
      <w:pPr>
        <w:spacing w:after="120"/>
        <w:ind w:right="16"/>
        <w:jc w:val="both"/>
        <w:rPr>
          <w:rFonts w:ascii="Arial" w:eastAsia="Arial Unicode MS" w:hAnsi="Arial" w:cs="Arial"/>
          <w:bCs/>
        </w:rPr>
      </w:pPr>
      <w:r w:rsidRPr="00113524">
        <w:rPr>
          <w:rFonts w:ascii="Arial" w:hAnsi="Arial" w:cs="Arial"/>
          <w:bCs/>
        </w:rPr>
        <w:t>El pago se realizará conforme a los bienes entregados y a los 20 días naturales posteriores a la entrega de la documentación al Departamento de Presupuesto, Contabilidad y Erogaciones por parte del Jefe de Abasto de cada unidad médica</w:t>
      </w:r>
      <w:r>
        <w:rPr>
          <w:rFonts w:ascii="Arial" w:hAnsi="Arial" w:cs="Arial"/>
          <w:bCs/>
        </w:rPr>
        <w:t xml:space="preserve"> (siempre y cuando exista disponibilidad presupuestal al mes de la facturación)</w:t>
      </w:r>
      <w:r w:rsidRPr="00113524">
        <w:rPr>
          <w:rFonts w:ascii="Arial" w:hAnsi="Arial" w:cs="Arial"/>
          <w:bCs/>
        </w:rPr>
        <w:t>, para lo cual “el proveedor” deberá de enviar anexando la</w:t>
      </w:r>
      <w:r w:rsidRPr="00113524">
        <w:rPr>
          <w:rFonts w:ascii="Arial" w:eastAsia="Arial Unicode MS" w:hAnsi="Arial" w:cs="Arial"/>
          <w:bCs/>
        </w:rPr>
        <w:t xml:space="preserve"> representación impresa del comprobante fiscal autorizado por el SAT (factura), copia de la fianza, reportes y/o documentos establecidos en el contrato y número de contrato. </w:t>
      </w:r>
    </w:p>
    <w:p w14:paraId="42716785" w14:textId="77777777" w:rsidR="000A0F0E" w:rsidRPr="00113524" w:rsidRDefault="000A0F0E" w:rsidP="000A0F0E">
      <w:pPr>
        <w:pStyle w:val="NormalWeb"/>
        <w:spacing w:before="0" w:after="120"/>
        <w:jc w:val="both"/>
        <w:rPr>
          <w:rFonts w:ascii="Arial" w:hAnsi="Arial" w:cs="Arial"/>
          <w:bCs/>
          <w:sz w:val="22"/>
          <w:szCs w:val="22"/>
        </w:rPr>
      </w:pPr>
      <w:r w:rsidRPr="00113524">
        <w:rPr>
          <w:rFonts w:ascii="Arial" w:hAnsi="Arial" w:cs="Arial"/>
          <w:bCs/>
          <w:sz w:val="22"/>
          <w:szCs w:val="22"/>
        </w:rPr>
        <w:lastRenderedPageBreak/>
        <w:t xml:space="preserve">Por tratarse de una cuenta incorporada en el módulo de compras, los pedidos y recepciones del contrato deben estar enlazados al Sistema PREI, indicando en el comprobante fiscal el ID de pedido-recepción. </w:t>
      </w:r>
    </w:p>
    <w:p w14:paraId="139D217A" w14:textId="77777777" w:rsidR="000A0F0E" w:rsidRPr="00113524" w:rsidRDefault="000A0F0E" w:rsidP="000A0F0E">
      <w:pPr>
        <w:pStyle w:val="NormalWeb"/>
        <w:spacing w:before="0" w:after="120"/>
        <w:jc w:val="both"/>
        <w:rPr>
          <w:rFonts w:ascii="Arial" w:hAnsi="Arial" w:cs="Arial"/>
          <w:bCs/>
          <w:sz w:val="22"/>
          <w:szCs w:val="22"/>
        </w:rPr>
      </w:pPr>
      <w:r w:rsidRPr="00113524">
        <w:rPr>
          <w:rFonts w:ascii="Arial" w:hAnsi="Arial" w:cs="Arial"/>
          <w:bCs/>
          <w:sz w:val="22"/>
          <w:szCs w:val="22"/>
        </w:rPr>
        <w:t xml:space="preserve">Para el control del devengo y facturación, </w:t>
      </w:r>
      <w:r>
        <w:rPr>
          <w:rFonts w:ascii="Arial" w:hAnsi="Arial" w:cs="Arial"/>
          <w:bCs/>
          <w:sz w:val="22"/>
          <w:szCs w:val="22"/>
        </w:rPr>
        <w:t xml:space="preserve">el proveedor deberá de enviar al </w:t>
      </w:r>
      <w:proofErr w:type="gramStart"/>
      <w:r>
        <w:rPr>
          <w:rFonts w:ascii="Arial" w:hAnsi="Arial" w:cs="Arial"/>
          <w:bCs/>
          <w:sz w:val="22"/>
          <w:szCs w:val="22"/>
        </w:rPr>
        <w:t>Jefe</w:t>
      </w:r>
      <w:proofErr w:type="gramEnd"/>
      <w:r>
        <w:rPr>
          <w:rFonts w:ascii="Arial" w:hAnsi="Arial" w:cs="Arial"/>
          <w:bCs/>
          <w:sz w:val="22"/>
          <w:szCs w:val="22"/>
        </w:rPr>
        <w:t xml:space="preserve"> de Abasto de cada unidad médica y al Administrador de Contrato (y a quienes designe) un reporte semanal los </w:t>
      </w:r>
      <w:proofErr w:type="gramStart"/>
      <w:r>
        <w:rPr>
          <w:rFonts w:ascii="Arial" w:hAnsi="Arial" w:cs="Arial"/>
          <w:bCs/>
          <w:sz w:val="22"/>
          <w:szCs w:val="22"/>
        </w:rPr>
        <w:t>días jueves</w:t>
      </w:r>
      <w:proofErr w:type="gramEnd"/>
      <w:r>
        <w:rPr>
          <w:rFonts w:ascii="Arial" w:hAnsi="Arial" w:cs="Arial"/>
          <w:bCs/>
          <w:sz w:val="22"/>
          <w:szCs w:val="22"/>
        </w:rPr>
        <w:t xml:space="preserve">, en donde se detalle los conceptos y montos del consumo por unidad médica, el cual </w:t>
      </w:r>
      <w:r w:rsidRPr="00113524">
        <w:rPr>
          <w:rFonts w:ascii="Arial" w:hAnsi="Arial" w:cs="Arial"/>
          <w:bCs/>
          <w:sz w:val="22"/>
          <w:szCs w:val="22"/>
        </w:rPr>
        <w:t xml:space="preserve">podrá </w:t>
      </w:r>
      <w:r>
        <w:rPr>
          <w:rFonts w:ascii="Arial" w:hAnsi="Arial" w:cs="Arial"/>
          <w:bCs/>
          <w:sz w:val="22"/>
          <w:szCs w:val="22"/>
        </w:rPr>
        <w:t>reportarse</w:t>
      </w:r>
      <w:r w:rsidRPr="00113524">
        <w:rPr>
          <w:rFonts w:ascii="Arial" w:hAnsi="Arial" w:cs="Arial"/>
          <w:bCs/>
          <w:sz w:val="22"/>
          <w:szCs w:val="22"/>
        </w:rPr>
        <w:t xml:space="preserve"> </w:t>
      </w:r>
      <w:r>
        <w:rPr>
          <w:rFonts w:ascii="Arial" w:hAnsi="Arial" w:cs="Arial"/>
          <w:bCs/>
          <w:sz w:val="22"/>
          <w:szCs w:val="22"/>
        </w:rPr>
        <w:t>mediante</w:t>
      </w:r>
      <w:r w:rsidRPr="00113524">
        <w:rPr>
          <w:rFonts w:ascii="Arial" w:hAnsi="Arial" w:cs="Arial"/>
          <w:bCs/>
          <w:sz w:val="22"/>
          <w:szCs w:val="22"/>
        </w:rPr>
        <w:t xml:space="preserve"> el uso de herramientas electrónicas o software para llevar el contr</w:t>
      </w:r>
      <w:r>
        <w:rPr>
          <w:rFonts w:ascii="Arial" w:hAnsi="Arial" w:cs="Arial"/>
          <w:bCs/>
          <w:sz w:val="22"/>
          <w:szCs w:val="22"/>
        </w:rPr>
        <w:t>ol del consumo y devengo del contrato, así como controlar el proceso del gasto</w:t>
      </w:r>
      <w:r w:rsidRPr="00113524">
        <w:rPr>
          <w:rFonts w:ascii="Arial" w:hAnsi="Arial" w:cs="Arial"/>
          <w:bCs/>
          <w:sz w:val="22"/>
          <w:szCs w:val="22"/>
        </w:rPr>
        <w:t xml:space="preserve">. </w:t>
      </w:r>
    </w:p>
    <w:p w14:paraId="0E19F5BA" w14:textId="77777777" w:rsidR="000A0F0E" w:rsidRPr="00113524" w:rsidRDefault="000A0F0E" w:rsidP="000A0F0E">
      <w:pPr>
        <w:pStyle w:val="NormalWeb"/>
        <w:spacing w:before="0" w:after="120"/>
        <w:jc w:val="both"/>
        <w:rPr>
          <w:rFonts w:ascii="Arial" w:hAnsi="Arial" w:cs="Arial"/>
          <w:bCs/>
          <w:sz w:val="22"/>
          <w:szCs w:val="22"/>
        </w:rPr>
      </w:pPr>
      <w:r w:rsidRPr="00113524">
        <w:rPr>
          <w:rFonts w:ascii="Arial" w:hAnsi="Arial" w:cs="Arial"/>
          <w:bCs/>
          <w:sz w:val="22"/>
          <w:szCs w:val="22"/>
        </w:rPr>
        <w:t xml:space="preserve">Los responsables de </w:t>
      </w:r>
      <w:r>
        <w:rPr>
          <w:rFonts w:ascii="Arial" w:hAnsi="Arial" w:cs="Arial"/>
          <w:bCs/>
          <w:sz w:val="22"/>
          <w:szCs w:val="22"/>
        </w:rPr>
        <w:t>Abasto</w:t>
      </w:r>
      <w:r w:rsidRPr="00113524">
        <w:rPr>
          <w:rFonts w:ascii="Arial" w:hAnsi="Arial" w:cs="Arial"/>
          <w:bCs/>
          <w:sz w:val="22"/>
          <w:szCs w:val="22"/>
        </w:rPr>
        <w:t xml:space="preserve"> en cada unidad médica serán los responsables de llevar la disponibilidad presupuestal del módulo de compras y solicitar los reordenamientos entre meses para el pago de las facturas generadas, para lo cual el proveedor y la unidad médica deberán de llevar el control del monto devengado</w:t>
      </w:r>
      <w:r>
        <w:rPr>
          <w:rFonts w:ascii="Arial" w:hAnsi="Arial" w:cs="Arial"/>
          <w:bCs/>
          <w:sz w:val="22"/>
          <w:szCs w:val="22"/>
        </w:rPr>
        <w:t xml:space="preserve"> con la finalidad de emitir una sola factura al corte del mes</w:t>
      </w:r>
      <w:r w:rsidRPr="00113524">
        <w:rPr>
          <w:rFonts w:ascii="Arial" w:hAnsi="Arial" w:cs="Arial"/>
          <w:bCs/>
          <w:sz w:val="22"/>
          <w:szCs w:val="22"/>
        </w:rPr>
        <w:t>.</w:t>
      </w:r>
    </w:p>
    <w:p w14:paraId="14F4A116" w14:textId="7BC6E2A7" w:rsidR="000A0F0E" w:rsidRDefault="000A0F0E" w:rsidP="000A0F0E">
      <w:pPr>
        <w:pStyle w:val="NormalWeb"/>
        <w:spacing w:before="0" w:after="0"/>
        <w:jc w:val="both"/>
        <w:rPr>
          <w:rFonts w:ascii="Arial" w:hAnsi="Arial" w:cs="Arial"/>
          <w:bCs/>
          <w:sz w:val="22"/>
          <w:szCs w:val="22"/>
        </w:rPr>
      </w:pPr>
      <w:r w:rsidRPr="00113524">
        <w:rPr>
          <w:rFonts w:ascii="Arial" w:hAnsi="Arial" w:cs="Arial"/>
          <w:bCs/>
          <w:sz w:val="22"/>
          <w:szCs w:val="22"/>
        </w:rPr>
        <w:t xml:space="preserve">Para el pago de los bienes devengados, el proveedor deberá de emitir una sola factura al mes con </w:t>
      </w:r>
      <w:r>
        <w:rPr>
          <w:rFonts w:ascii="Arial" w:hAnsi="Arial" w:cs="Arial"/>
          <w:bCs/>
          <w:sz w:val="22"/>
          <w:szCs w:val="22"/>
        </w:rPr>
        <w:t>corte los días 25 de cada mes a facturar</w:t>
      </w:r>
      <w:r w:rsidRPr="00113524">
        <w:rPr>
          <w:rFonts w:ascii="Arial" w:hAnsi="Arial" w:cs="Arial"/>
          <w:bCs/>
          <w:sz w:val="22"/>
          <w:szCs w:val="22"/>
        </w:rPr>
        <w:t>, en el cual deberán de incluir todos los bienes consumidos en dicho periodo. Previo a la emisión de la factura, el proveedor que resulte adjudicado d</w:t>
      </w:r>
      <w:r>
        <w:rPr>
          <w:rFonts w:ascii="Arial" w:hAnsi="Arial" w:cs="Arial"/>
          <w:bCs/>
          <w:sz w:val="22"/>
          <w:szCs w:val="22"/>
        </w:rPr>
        <w:t xml:space="preserve">eberá de validar con el </w:t>
      </w:r>
      <w:proofErr w:type="gramStart"/>
      <w:r>
        <w:rPr>
          <w:rFonts w:ascii="Arial" w:hAnsi="Arial" w:cs="Arial"/>
          <w:bCs/>
          <w:sz w:val="22"/>
          <w:szCs w:val="22"/>
        </w:rPr>
        <w:t>Jefe</w:t>
      </w:r>
      <w:proofErr w:type="gramEnd"/>
      <w:r>
        <w:rPr>
          <w:rFonts w:ascii="Arial" w:hAnsi="Arial" w:cs="Arial"/>
          <w:bCs/>
          <w:sz w:val="22"/>
          <w:szCs w:val="22"/>
        </w:rPr>
        <w:t xml:space="preserve"> del Abasto</w:t>
      </w:r>
      <w:r w:rsidRPr="00113524">
        <w:rPr>
          <w:rFonts w:ascii="Arial" w:hAnsi="Arial" w:cs="Arial"/>
          <w:bCs/>
          <w:sz w:val="22"/>
          <w:szCs w:val="22"/>
        </w:rPr>
        <w:t xml:space="preserve"> el monto que tiene disponible cada unidad médica en el módulo de compras para el mes a facturar y en caso de que el monto a facturar sea mayor al monto disponible, </w:t>
      </w:r>
      <w:r>
        <w:rPr>
          <w:rFonts w:ascii="Arial" w:hAnsi="Arial" w:cs="Arial"/>
          <w:bCs/>
          <w:sz w:val="22"/>
          <w:szCs w:val="22"/>
        </w:rPr>
        <w:t>se podrá</w:t>
      </w:r>
      <w:r w:rsidRPr="00113524">
        <w:rPr>
          <w:rFonts w:ascii="Arial" w:hAnsi="Arial" w:cs="Arial"/>
          <w:bCs/>
          <w:sz w:val="22"/>
          <w:szCs w:val="22"/>
        </w:rPr>
        <w:t xml:space="preserve"> emitir una factura solo por el monto disponible y facturar el restante en el siguiente mes o </w:t>
      </w:r>
      <w:r>
        <w:rPr>
          <w:rFonts w:ascii="Arial" w:hAnsi="Arial" w:cs="Arial"/>
          <w:bCs/>
          <w:sz w:val="22"/>
          <w:szCs w:val="22"/>
        </w:rPr>
        <w:t>facturar el total consumido y esperar al mes que se tenga disponibilidad presupuestal para poder tramitar la factura</w:t>
      </w:r>
      <w:r w:rsidRPr="00113524">
        <w:rPr>
          <w:rFonts w:ascii="Arial" w:hAnsi="Arial" w:cs="Arial"/>
          <w:bCs/>
          <w:sz w:val="22"/>
          <w:szCs w:val="22"/>
        </w:rPr>
        <w:t>. En caso de que exista un sobreconsumo mayor al 20% del monto disponible en el mes, el</w:t>
      </w:r>
      <w:r>
        <w:rPr>
          <w:rFonts w:ascii="Arial" w:hAnsi="Arial" w:cs="Arial"/>
          <w:bCs/>
          <w:sz w:val="22"/>
          <w:szCs w:val="22"/>
        </w:rPr>
        <w:t xml:space="preserve"> </w:t>
      </w:r>
      <w:r>
        <w:rPr>
          <w:rFonts w:ascii="Arial" w:hAnsi="Arial" w:cs="Arial"/>
          <w:bCs/>
          <w:sz w:val="22"/>
          <w:szCs w:val="22"/>
        </w:rPr>
        <w:t>responsable</w:t>
      </w:r>
      <w:r>
        <w:rPr>
          <w:rFonts w:ascii="Arial" w:hAnsi="Arial" w:cs="Arial"/>
          <w:bCs/>
          <w:sz w:val="22"/>
          <w:szCs w:val="22"/>
        </w:rPr>
        <w:t xml:space="preserve"> </w:t>
      </w:r>
      <w:r w:rsidRPr="00113524">
        <w:rPr>
          <w:rFonts w:ascii="Arial" w:hAnsi="Arial" w:cs="Arial"/>
          <w:bCs/>
          <w:sz w:val="22"/>
          <w:szCs w:val="22"/>
        </w:rPr>
        <w:t xml:space="preserve">de </w:t>
      </w:r>
      <w:r>
        <w:rPr>
          <w:rFonts w:ascii="Arial" w:hAnsi="Arial" w:cs="Arial"/>
          <w:bCs/>
          <w:sz w:val="22"/>
          <w:szCs w:val="22"/>
        </w:rPr>
        <w:t>Abasto</w:t>
      </w:r>
      <w:r w:rsidRPr="00113524">
        <w:rPr>
          <w:rFonts w:ascii="Arial" w:hAnsi="Arial" w:cs="Arial"/>
          <w:bCs/>
          <w:sz w:val="22"/>
          <w:szCs w:val="22"/>
        </w:rPr>
        <w:t xml:space="preserve"> de la unidad médica deberán de notificarlo por correo electrónico al Administrador de Contrato para realizar las acciones pertinentes respecto a posibles ampliaciones o reordenamientos de la cuenta.</w:t>
      </w:r>
    </w:p>
    <w:p w14:paraId="07D48B88" w14:textId="77777777" w:rsidR="000A0F0E" w:rsidRPr="00113524" w:rsidRDefault="000A0F0E" w:rsidP="000A0F0E">
      <w:pPr>
        <w:pStyle w:val="NormalWeb"/>
        <w:spacing w:before="0" w:after="120"/>
        <w:jc w:val="both"/>
        <w:rPr>
          <w:rFonts w:ascii="Arial" w:hAnsi="Arial" w:cs="Arial"/>
          <w:bCs/>
          <w:sz w:val="22"/>
          <w:szCs w:val="22"/>
        </w:rPr>
      </w:pPr>
    </w:p>
    <w:p w14:paraId="2AAFA94A" w14:textId="77777777" w:rsidR="005C09CF" w:rsidRPr="005C09CF" w:rsidRDefault="005C09CF" w:rsidP="005C09CF">
      <w:pPr>
        <w:pStyle w:val="NormalWeb"/>
        <w:spacing w:before="0" w:after="120"/>
        <w:jc w:val="both"/>
        <w:rPr>
          <w:rFonts w:ascii="Arial Narrow" w:hAnsi="Arial Narrow" w:cs="Arial"/>
          <w:bCs/>
          <w:sz w:val="22"/>
          <w:szCs w:val="20"/>
        </w:rPr>
      </w:pPr>
    </w:p>
    <w:p w14:paraId="2FFE57E5" w14:textId="77777777" w:rsidR="005C09CF" w:rsidRPr="003B7106" w:rsidRDefault="005C09CF" w:rsidP="003B7106">
      <w:pPr>
        <w:autoSpaceDE w:val="0"/>
        <w:autoSpaceDN w:val="0"/>
        <w:adjustRightInd w:val="0"/>
        <w:jc w:val="both"/>
        <w:rPr>
          <w:rFonts w:ascii="Arial Narrow" w:hAnsi="Arial Narrow"/>
          <w:b/>
          <w:szCs w:val="20"/>
        </w:rPr>
      </w:pPr>
      <w:r w:rsidRPr="003B7106">
        <w:rPr>
          <w:rFonts w:ascii="Arial Narrow" w:hAnsi="Arial Narrow"/>
          <w:b/>
          <w:szCs w:val="20"/>
        </w:rPr>
        <w:t>Establecer los mecanismos de comprobación, supervisión y verificación de los bienes o de los servicios contratados y efectivamente entregados o prestados, así como del cumplimiento de las requisiciones de cada entregable.</w:t>
      </w:r>
    </w:p>
    <w:p w14:paraId="4B7EC821" w14:textId="77777777" w:rsidR="005C09CF" w:rsidRPr="005C09CF" w:rsidRDefault="005C09CF" w:rsidP="005C09CF">
      <w:pPr>
        <w:pStyle w:val="Prrafodelista"/>
        <w:autoSpaceDE w:val="0"/>
        <w:autoSpaceDN w:val="0"/>
        <w:adjustRightInd w:val="0"/>
        <w:spacing w:after="0" w:line="240" w:lineRule="auto"/>
        <w:jc w:val="both"/>
        <w:rPr>
          <w:rFonts w:ascii="Arial Narrow" w:hAnsi="Arial Narrow"/>
          <w:b/>
          <w:szCs w:val="20"/>
        </w:rPr>
      </w:pPr>
    </w:p>
    <w:p w14:paraId="59D06EF5" w14:textId="77777777" w:rsidR="005C09CF" w:rsidRPr="005C09CF" w:rsidRDefault="005C09CF" w:rsidP="005C09CF">
      <w:pPr>
        <w:autoSpaceDE w:val="0"/>
        <w:autoSpaceDN w:val="0"/>
        <w:adjustRightInd w:val="0"/>
        <w:jc w:val="both"/>
        <w:rPr>
          <w:rFonts w:ascii="Arial Narrow" w:hAnsi="Arial Narrow" w:cs="Arial"/>
          <w:sz w:val="22"/>
          <w:szCs w:val="20"/>
          <w:lang w:eastAsia="es-MX"/>
        </w:rPr>
      </w:pPr>
      <w:r w:rsidRPr="005C09CF">
        <w:rPr>
          <w:rFonts w:ascii="Arial Narrow" w:hAnsi="Arial Narrow" w:cs="Arial"/>
          <w:sz w:val="22"/>
          <w:szCs w:val="20"/>
          <w:lang w:eastAsia="es-MX"/>
        </w:rPr>
        <w:t xml:space="preserve">Los insumos pertenecientes al Anexo 1 deberán de ser entregados en cada Unidad Médica, en donde el responsable del Abasto o a quien designe este, en conjunto con un representante del área usuaria, serán los responsables de la recepción de los insumos, debiendo revisar y validar lo siguiente: </w:t>
      </w:r>
    </w:p>
    <w:p w14:paraId="2C3D8618" w14:textId="77777777" w:rsidR="005C09CF" w:rsidRPr="005C09CF" w:rsidRDefault="005C09CF" w:rsidP="005C09CF">
      <w:pPr>
        <w:autoSpaceDE w:val="0"/>
        <w:autoSpaceDN w:val="0"/>
        <w:adjustRightInd w:val="0"/>
        <w:jc w:val="both"/>
        <w:rPr>
          <w:rFonts w:ascii="Arial Narrow" w:hAnsi="Arial Narrow" w:cs="Arial"/>
          <w:sz w:val="22"/>
          <w:szCs w:val="20"/>
        </w:rPr>
      </w:pPr>
    </w:p>
    <w:p w14:paraId="4F4E1F6F" w14:textId="77777777" w:rsidR="005C09CF" w:rsidRPr="005C09CF" w:rsidRDefault="005C09CF" w:rsidP="008E1482">
      <w:pPr>
        <w:pStyle w:val="Prrafodelista"/>
        <w:numPr>
          <w:ilvl w:val="0"/>
          <w:numId w:val="5"/>
        </w:numPr>
        <w:autoSpaceDE w:val="0"/>
        <w:autoSpaceDN w:val="0"/>
        <w:adjustRightInd w:val="0"/>
        <w:spacing w:after="0" w:line="240" w:lineRule="auto"/>
        <w:jc w:val="both"/>
        <w:rPr>
          <w:rFonts w:ascii="Arial Narrow" w:hAnsi="Arial Narrow"/>
          <w:szCs w:val="20"/>
        </w:rPr>
      </w:pPr>
      <w:r w:rsidRPr="005C09CF">
        <w:rPr>
          <w:rFonts w:ascii="Arial Narrow" w:hAnsi="Arial Narrow"/>
          <w:szCs w:val="20"/>
        </w:rPr>
        <w:t>Remisión en la que se indique el número de lote o de serie en su caso, fecha de caducidad (en caso de aplicar) número de piezas, descripción de los bienes, precio unitario y costo total.</w:t>
      </w:r>
    </w:p>
    <w:p w14:paraId="0318C191"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Revisar que se entreguen de conformidad con las condiciones requeridas en el contrato o pedido, en cuanto a cantidad, empaques, envases en buenas condiciones y origen de los bienes.</w:t>
      </w:r>
    </w:p>
    <w:p w14:paraId="67C67BCA"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En caso de que se requiera verificar alguna característica específica, durante la recepción de los bienes, el Área Requirente deberá indicarlo al Área Contratante, a efecto de que se incluya en el procedimiento de contratación correspondiente, señalando al responsable del Área Requirente que auxiliará al Administrador del Contrato para realizar dicha verificación y la metodología a emplear. Siempre considerando el ordinal 146 de la LIC.</w:t>
      </w:r>
    </w:p>
    <w:p w14:paraId="4487E35B"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 xml:space="preserve"> En caso de que se detecte que los bienes a recibir no cumplen con lo establecido en el contrato o pedido, en cuanto a cantidad, empaques, envases en buenas condiciones y origen de los bienes, deberá hacerlo del </w:t>
      </w:r>
      <w:r w:rsidRPr="005C09CF">
        <w:rPr>
          <w:rFonts w:ascii="Arial Narrow" w:hAnsi="Arial Narrow"/>
          <w:szCs w:val="20"/>
        </w:rPr>
        <w:lastRenderedPageBreak/>
        <w:t>conocimiento del Administrador del Contrato a efecto de que éste realice las acciones que, conforme a lo establecido en el contrato correspondiente, y atendiendo al arábigo 147 de la LIC.</w:t>
      </w:r>
    </w:p>
    <w:p w14:paraId="2C29E4EA"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En caso de que los bienes cumplan con lo establecido en el contrato, deberán de otorgar en la remisión del pedido, sello oficial con fecha y firma del responsable del almacén, este documento comprueba la recepción de los bienes a entera satisfacción del IMSS.</w:t>
      </w:r>
    </w:p>
    <w:p w14:paraId="5E3FAA17"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El personal responsable del almacén, deberá verificar que se encuentren adecuadamente empacados, con las envolturas originales del fabricante (en caso de aplicar) y en condiciones de embalaje que los resguarden del polvo y la humedad, debiendo garantizar la identificación y entrega individual (en caso de aplicar) y total de los bienes que preserven sus cualidades durante el transporte y almacenaje, sin merma de su vida útil y sin daño o perjuicio alguno para el IMSS.</w:t>
      </w:r>
    </w:p>
    <w:p w14:paraId="4B6D2054"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 xml:space="preserve">Los días 25 de cada mes, se validará cuantos de los insumos entregados fueron consumidos posterior al corte anterior y hasta el día del corte del mes, el cual deberá de tener congruencia con los reportes semanales del devengo, para que el proveedor emita una nueva remisión por el total de bienes consumido y deberá de coincidir con la factura, lo cual deberá de estar validado y firmado por al menos el responsable del Abasto y algún representante del área médica usuaria. </w:t>
      </w:r>
    </w:p>
    <w:p w14:paraId="347E068A" w14:textId="77777777" w:rsidR="005C09CF" w:rsidRPr="005C09CF" w:rsidRDefault="005C09CF" w:rsidP="005C09CF">
      <w:pPr>
        <w:pStyle w:val="Prrafodelista"/>
        <w:autoSpaceDE w:val="0"/>
        <w:autoSpaceDN w:val="0"/>
        <w:adjustRightInd w:val="0"/>
        <w:ind w:left="780"/>
        <w:jc w:val="both"/>
        <w:rPr>
          <w:rFonts w:ascii="Arial Narrow" w:hAnsi="Arial Narrow"/>
          <w:szCs w:val="20"/>
        </w:rPr>
      </w:pPr>
    </w:p>
    <w:p w14:paraId="61CDB5AC" w14:textId="77777777" w:rsidR="0086716B" w:rsidRPr="005C09CF" w:rsidRDefault="0086716B" w:rsidP="008E1482">
      <w:pPr>
        <w:numPr>
          <w:ilvl w:val="0"/>
          <w:numId w:val="2"/>
        </w:numPr>
        <w:spacing w:before="60" w:after="60"/>
        <w:jc w:val="both"/>
        <w:rPr>
          <w:rFonts w:ascii="Arial Narrow" w:hAnsi="Arial Narrow" w:cs="Noto Sans"/>
          <w:b/>
          <w:bCs/>
          <w:sz w:val="22"/>
          <w:szCs w:val="20"/>
        </w:rPr>
      </w:pPr>
      <w:r w:rsidRPr="005C09CF">
        <w:rPr>
          <w:rFonts w:ascii="Arial Narrow" w:hAnsi="Arial Narrow" w:cs="Noto Sans"/>
          <w:b/>
          <w:bCs/>
          <w:sz w:val="22"/>
          <w:szCs w:val="20"/>
        </w:rPr>
        <w:t>4.- El porcentaje de garantía de cumplimiento del contrato será del 10% con una afianzadora.</w:t>
      </w:r>
    </w:p>
    <w:p w14:paraId="2BBF63A6" w14:textId="77777777" w:rsidR="0086716B" w:rsidRPr="005C09CF" w:rsidRDefault="0086716B" w:rsidP="005C09CF">
      <w:pPr>
        <w:spacing w:before="60" w:after="60"/>
        <w:ind w:left="958"/>
        <w:jc w:val="both"/>
        <w:rPr>
          <w:rFonts w:ascii="Arial Narrow" w:hAnsi="Arial Narrow" w:cs="Noto Sans"/>
          <w:b/>
          <w:bCs/>
          <w:sz w:val="22"/>
          <w:szCs w:val="20"/>
        </w:rPr>
      </w:pPr>
    </w:p>
    <w:p w14:paraId="685E9AD0" w14:textId="77777777" w:rsidR="0086716B" w:rsidRDefault="0086716B" w:rsidP="008E1482">
      <w:pPr>
        <w:numPr>
          <w:ilvl w:val="0"/>
          <w:numId w:val="2"/>
        </w:numPr>
        <w:spacing w:before="60" w:after="60"/>
        <w:jc w:val="both"/>
        <w:rPr>
          <w:rFonts w:ascii="Arial Narrow" w:hAnsi="Arial Narrow" w:cs="Noto Sans"/>
          <w:b/>
          <w:bCs/>
          <w:sz w:val="22"/>
          <w:szCs w:val="20"/>
        </w:rPr>
      </w:pPr>
      <w:r w:rsidRPr="005C09CF">
        <w:rPr>
          <w:rFonts w:ascii="Arial Narrow" w:hAnsi="Arial Narrow" w:cs="Noto Sans"/>
          <w:b/>
          <w:bCs/>
          <w:sz w:val="22"/>
          <w:szCs w:val="20"/>
        </w:rPr>
        <w:t>5.- Penas convencionales por atraso en la entrega de bienes y/o servicios y Deducciones por incumplimiento parcial o deficiente:</w:t>
      </w:r>
    </w:p>
    <w:p w14:paraId="106610A8" w14:textId="77777777" w:rsidR="003B7106" w:rsidRPr="005C09CF" w:rsidRDefault="003B7106" w:rsidP="005C09CF">
      <w:pPr>
        <w:pStyle w:val="Default"/>
        <w:jc w:val="both"/>
        <w:rPr>
          <w:rFonts w:ascii="Arial Narrow" w:hAnsi="Arial Narrow" w:cs="Noto Sans"/>
          <w:color w:val="auto"/>
          <w:sz w:val="22"/>
          <w:szCs w:val="20"/>
        </w:rPr>
      </w:pPr>
    </w:p>
    <w:p w14:paraId="0CBD4C34" w14:textId="77777777" w:rsidR="00623ED1" w:rsidRDefault="00623ED1" w:rsidP="00623ED1">
      <w:pPr>
        <w:jc w:val="both"/>
        <w:rPr>
          <w:rFonts w:ascii="Arial" w:hAnsi="Arial" w:cs="Arial"/>
          <w:bCs/>
        </w:rPr>
      </w:pPr>
      <w:r>
        <w:rPr>
          <w:rFonts w:ascii="Arial" w:hAnsi="Arial" w:cs="Arial"/>
          <w:bCs/>
        </w:rPr>
        <w:t xml:space="preserve">El Instituto aplicará </w:t>
      </w:r>
      <w:r w:rsidRPr="00430983">
        <w:rPr>
          <w:rFonts w:ascii="Arial" w:hAnsi="Arial" w:cs="Arial"/>
          <w:b/>
          <w:bCs/>
        </w:rPr>
        <w:t>pena convencional</w:t>
      </w:r>
      <w:r>
        <w:rPr>
          <w:rFonts w:ascii="Arial" w:hAnsi="Arial" w:cs="Arial"/>
          <w:bCs/>
        </w:rPr>
        <w:t xml:space="preserve"> por cada día de atraso en la entrega de los bienes, por el </w:t>
      </w:r>
      <w:r>
        <w:rPr>
          <w:rFonts w:ascii="Arial" w:hAnsi="Arial" w:cs="Arial"/>
          <w:bCs/>
          <w:highlight w:val="cyan"/>
        </w:rPr>
        <w:t>equivalente al 10%,</w:t>
      </w:r>
      <w:r>
        <w:rPr>
          <w:rFonts w:ascii="Arial" w:hAnsi="Arial" w:cs="Arial"/>
          <w:bCs/>
        </w:rPr>
        <w:t xml:space="preserve"> sobre el valor total de lo incumplido, sin incluir el IVA en cada uno de los supuestos siguientes:</w:t>
      </w:r>
    </w:p>
    <w:p w14:paraId="55212C33" w14:textId="77777777" w:rsidR="00623ED1" w:rsidRDefault="00623ED1" w:rsidP="00623ED1">
      <w:pPr>
        <w:pStyle w:val="Textoindependiente"/>
        <w:numPr>
          <w:ilvl w:val="0"/>
          <w:numId w:val="6"/>
        </w:numPr>
        <w:tabs>
          <w:tab w:val="num" w:pos="426"/>
        </w:tabs>
        <w:suppressAutoHyphens w:val="0"/>
        <w:autoSpaceDE w:val="0"/>
        <w:autoSpaceDN w:val="0"/>
        <w:spacing w:after="120"/>
        <w:ind w:left="426" w:right="74" w:hanging="426"/>
        <w:rPr>
          <w:sz w:val="22"/>
          <w:szCs w:val="22"/>
        </w:rPr>
      </w:pPr>
      <w:proofErr w:type="gramStart"/>
      <w:r>
        <w:rPr>
          <w:sz w:val="22"/>
          <w:szCs w:val="22"/>
        </w:rPr>
        <w:t xml:space="preserve">Cuando </w:t>
      </w:r>
      <w:r>
        <w:rPr>
          <w:b/>
          <w:sz w:val="22"/>
          <w:szCs w:val="22"/>
        </w:rPr>
        <w:t xml:space="preserve"> “</w:t>
      </w:r>
      <w:proofErr w:type="gramEnd"/>
      <w:r>
        <w:rPr>
          <w:b/>
          <w:sz w:val="22"/>
          <w:szCs w:val="22"/>
        </w:rPr>
        <w:t>EL PROVEEDOR”</w:t>
      </w:r>
      <w:r>
        <w:rPr>
          <w:sz w:val="22"/>
          <w:szCs w:val="22"/>
        </w:rPr>
        <w:t xml:space="preserve"> no entregue los bienes que le hayan sido requeridos conforme a los plazos establecidos en el calendario de entregas.</w:t>
      </w:r>
    </w:p>
    <w:p w14:paraId="74A97B0A" w14:textId="77777777" w:rsidR="00623ED1" w:rsidRDefault="00623ED1" w:rsidP="00623ED1">
      <w:pPr>
        <w:pStyle w:val="Textoindependiente"/>
        <w:autoSpaceDE w:val="0"/>
        <w:ind w:left="426" w:hanging="426"/>
        <w:rPr>
          <w:sz w:val="22"/>
          <w:szCs w:val="22"/>
        </w:rPr>
      </w:pPr>
      <w:r>
        <w:rPr>
          <w:sz w:val="22"/>
          <w:szCs w:val="22"/>
        </w:rPr>
        <w:t>b)</w:t>
      </w:r>
      <w:r>
        <w:rPr>
          <w:sz w:val="22"/>
          <w:szCs w:val="22"/>
        </w:rPr>
        <w:tab/>
        <w:t xml:space="preserve">Cuando </w:t>
      </w:r>
      <w:r>
        <w:rPr>
          <w:b/>
          <w:sz w:val="22"/>
          <w:szCs w:val="22"/>
        </w:rPr>
        <w:t>“EL PROVEEDOR</w:t>
      </w:r>
      <w:r>
        <w:rPr>
          <w:sz w:val="22"/>
          <w:szCs w:val="22"/>
        </w:rPr>
        <w:t xml:space="preserve">” no reponga dentro del plazo señalado en contrato, los bienes que </w:t>
      </w:r>
      <w:r>
        <w:rPr>
          <w:b/>
          <w:sz w:val="22"/>
          <w:szCs w:val="22"/>
        </w:rPr>
        <w:t>“EL INSTITUTO</w:t>
      </w:r>
      <w:r>
        <w:rPr>
          <w:sz w:val="22"/>
          <w:szCs w:val="22"/>
        </w:rPr>
        <w:t>” haya solicitado para su canje.</w:t>
      </w:r>
    </w:p>
    <w:p w14:paraId="24E218A9" w14:textId="77777777" w:rsidR="00623ED1" w:rsidRPr="00A8503B" w:rsidRDefault="00623ED1" w:rsidP="00623ED1">
      <w:pPr>
        <w:pStyle w:val="Textoindependiente"/>
        <w:autoSpaceDE w:val="0"/>
        <w:ind w:left="426" w:hanging="426"/>
        <w:rPr>
          <w:sz w:val="22"/>
          <w:szCs w:val="22"/>
        </w:rPr>
      </w:pPr>
    </w:p>
    <w:p w14:paraId="10D8BFC6" w14:textId="77777777" w:rsidR="00623ED1" w:rsidRDefault="00623ED1" w:rsidP="00623ED1">
      <w:pPr>
        <w:jc w:val="both"/>
        <w:rPr>
          <w:rFonts w:ascii="Arial" w:hAnsi="Arial" w:cs="Arial"/>
        </w:rPr>
      </w:pPr>
      <w:r>
        <w:rPr>
          <w:rFonts w:ascii="Arial" w:hAnsi="Arial" w:cs="Aria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partida o concepto, el cual será del 10%. La suma de las penas convencionales no deberá exceder el importe de dicha garantía.</w:t>
      </w:r>
    </w:p>
    <w:p w14:paraId="6641C121" w14:textId="77777777" w:rsidR="00623ED1" w:rsidRPr="00430983" w:rsidRDefault="00623ED1" w:rsidP="00623ED1">
      <w:pPr>
        <w:pStyle w:val="Default"/>
        <w:rPr>
          <w:color w:val="auto"/>
          <w:sz w:val="22"/>
          <w:szCs w:val="22"/>
          <w:lang w:val="es-ES_tradnl" w:eastAsia="ar-SA"/>
        </w:rPr>
      </w:pPr>
      <w:r w:rsidRPr="00430983">
        <w:rPr>
          <w:color w:val="auto"/>
          <w:sz w:val="22"/>
          <w:szCs w:val="22"/>
          <w:lang w:val="es-ES_tradnl" w:eastAsia="ar-SA"/>
        </w:rPr>
        <w:t xml:space="preserve">En el caso de las deductivas, se </w:t>
      </w:r>
      <w:proofErr w:type="gramStart"/>
      <w:r w:rsidRPr="00430983">
        <w:rPr>
          <w:color w:val="auto"/>
          <w:sz w:val="22"/>
          <w:szCs w:val="22"/>
          <w:lang w:val="es-ES_tradnl" w:eastAsia="ar-SA"/>
        </w:rPr>
        <w:t>determinaran</w:t>
      </w:r>
      <w:proofErr w:type="gramEnd"/>
      <w:r w:rsidRPr="00430983">
        <w:rPr>
          <w:color w:val="auto"/>
          <w:sz w:val="22"/>
          <w:szCs w:val="22"/>
          <w:lang w:val="es-ES_tradnl" w:eastAsia="ar-SA"/>
        </w:rPr>
        <w:t xml:space="preserve"> a partir del incumplimiento en los conceptos u obligaciones basándose en la siguiente tabla: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2474"/>
        <w:gridCol w:w="1945"/>
        <w:gridCol w:w="1615"/>
        <w:gridCol w:w="2089"/>
      </w:tblGrid>
      <w:tr w:rsidR="00623ED1" w:rsidRPr="007704B4" w14:paraId="38212BAB" w14:textId="77777777" w:rsidTr="000A0F0E">
        <w:trPr>
          <w:tblHeader/>
        </w:trPr>
        <w:tc>
          <w:tcPr>
            <w:tcW w:w="2235" w:type="dxa"/>
          </w:tcPr>
          <w:p w14:paraId="039B03A8" w14:textId="77777777" w:rsidR="00623ED1" w:rsidRPr="007704B4" w:rsidRDefault="00623ED1" w:rsidP="005B705E">
            <w:pPr>
              <w:pStyle w:val="Default"/>
              <w:jc w:val="center"/>
              <w:rPr>
                <w:rFonts w:eastAsia="Calibri"/>
                <w:b/>
                <w:sz w:val="18"/>
                <w:szCs w:val="23"/>
              </w:rPr>
            </w:pPr>
            <w:r w:rsidRPr="007704B4">
              <w:rPr>
                <w:rFonts w:eastAsia="Calibri"/>
                <w:b/>
                <w:sz w:val="18"/>
                <w:szCs w:val="23"/>
              </w:rPr>
              <w:t>Concepto u obligación</w:t>
            </w:r>
          </w:p>
        </w:tc>
        <w:tc>
          <w:tcPr>
            <w:tcW w:w="2551" w:type="dxa"/>
          </w:tcPr>
          <w:p w14:paraId="6CE7F063" w14:textId="77777777" w:rsidR="00623ED1" w:rsidRPr="007704B4" w:rsidRDefault="00623ED1" w:rsidP="005B705E">
            <w:pPr>
              <w:pStyle w:val="Default"/>
              <w:jc w:val="center"/>
              <w:rPr>
                <w:rFonts w:eastAsia="Calibri"/>
                <w:b/>
                <w:sz w:val="18"/>
                <w:szCs w:val="23"/>
              </w:rPr>
            </w:pPr>
            <w:r w:rsidRPr="007704B4">
              <w:rPr>
                <w:rFonts w:eastAsia="Calibri"/>
                <w:b/>
                <w:sz w:val="18"/>
                <w:szCs w:val="23"/>
              </w:rPr>
              <w:t>Nivel de servicio</w:t>
            </w:r>
          </w:p>
        </w:tc>
        <w:tc>
          <w:tcPr>
            <w:tcW w:w="1985" w:type="dxa"/>
          </w:tcPr>
          <w:p w14:paraId="18FDF430" w14:textId="77777777" w:rsidR="00623ED1" w:rsidRPr="007704B4" w:rsidRDefault="00623ED1" w:rsidP="005B705E">
            <w:pPr>
              <w:pStyle w:val="Default"/>
              <w:jc w:val="center"/>
              <w:rPr>
                <w:rFonts w:eastAsia="Calibri"/>
                <w:b/>
                <w:sz w:val="18"/>
                <w:szCs w:val="23"/>
              </w:rPr>
            </w:pPr>
            <w:r w:rsidRPr="007704B4">
              <w:rPr>
                <w:rFonts w:eastAsia="Calibri"/>
                <w:b/>
                <w:sz w:val="18"/>
                <w:szCs w:val="23"/>
              </w:rPr>
              <w:t>Unidad de medida</w:t>
            </w:r>
          </w:p>
        </w:tc>
        <w:tc>
          <w:tcPr>
            <w:tcW w:w="1656" w:type="dxa"/>
          </w:tcPr>
          <w:p w14:paraId="618D9068" w14:textId="77777777" w:rsidR="00623ED1" w:rsidRPr="007704B4" w:rsidRDefault="00623ED1" w:rsidP="005B705E">
            <w:pPr>
              <w:pStyle w:val="Default"/>
              <w:jc w:val="center"/>
              <w:rPr>
                <w:rFonts w:eastAsia="Calibri"/>
                <w:b/>
                <w:sz w:val="18"/>
                <w:szCs w:val="23"/>
              </w:rPr>
            </w:pPr>
            <w:r w:rsidRPr="007704B4">
              <w:rPr>
                <w:rFonts w:eastAsia="Calibri"/>
                <w:b/>
                <w:sz w:val="18"/>
                <w:szCs w:val="23"/>
              </w:rPr>
              <w:t>Deducción</w:t>
            </w:r>
          </w:p>
        </w:tc>
        <w:tc>
          <w:tcPr>
            <w:tcW w:w="2136" w:type="dxa"/>
          </w:tcPr>
          <w:p w14:paraId="0EE9BDC0" w14:textId="77777777" w:rsidR="00623ED1" w:rsidRPr="007704B4" w:rsidRDefault="00623ED1" w:rsidP="005B705E">
            <w:pPr>
              <w:pStyle w:val="Default"/>
              <w:jc w:val="center"/>
              <w:rPr>
                <w:rFonts w:eastAsia="Calibri"/>
                <w:b/>
                <w:sz w:val="18"/>
                <w:szCs w:val="23"/>
              </w:rPr>
            </w:pPr>
            <w:r w:rsidRPr="007704B4">
              <w:rPr>
                <w:rFonts w:eastAsia="Calibri"/>
                <w:b/>
                <w:sz w:val="18"/>
                <w:szCs w:val="23"/>
              </w:rPr>
              <w:t>Límite de incumplimiento</w:t>
            </w:r>
          </w:p>
        </w:tc>
      </w:tr>
      <w:tr w:rsidR="00623ED1" w:rsidRPr="007704B4" w14:paraId="2A836393" w14:textId="77777777" w:rsidTr="005B705E">
        <w:tc>
          <w:tcPr>
            <w:tcW w:w="2235" w:type="dxa"/>
          </w:tcPr>
          <w:p w14:paraId="6B950C72" w14:textId="77777777" w:rsidR="00623ED1" w:rsidRPr="007704B4" w:rsidRDefault="00623ED1" w:rsidP="005B705E">
            <w:pPr>
              <w:pStyle w:val="Default"/>
              <w:rPr>
                <w:rFonts w:eastAsia="Calibri"/>
                <w:sz w:val="18"/>
                <w:szCs w:val="23"/>
              </w:rPr>
            </w:pPr>
            <w:r>
              <w:rPr>
                <w:rFonts w:eastAsia="Calibri"/>
                <w:sz w:val="18"/>
                <w:szCs w:val="23"/>
              </w:rPr>
              <w:t xml:space="preserve">Cumplimiento en la sustitución del material por defectos, desgaste o vicios ocultos. </w:t>
            </w:r>
          </w:p>
        </w:tc>
        <w:tc>
          <w:tcPr>
            <w:tcW w:w="2551" w:type="dxa"/>
          </w:tcPr>
          <w:p w14:paraId="500B5CA3" w14:textId="77777777" w:rsidR="00623ED1" w:rsidRPr="007704B4" w:rsidRDefault="00623ED1" w:rsidP="005B705E">
            <w:pPr>
              <w:pStyle w:val="Default"/>
              <w:rPr>
                <w:rFonts w:eastAsia="Calibri"/>
                <w:sz w:val="18"/>
                <w:szCs w:val="23"/>
              </w:rPr>
            </w:pPr>
            <w:r>
              <w:rPr>
                <w:rFonts w:eastAsia="Calibri"/>
                <w:sz w:val="18"/>
                <w:szCs w:val="23"/>
              </w:rPr>
              <w:t xml:space="preserve">Atender la sustitución del material en el tiempo establecido en las presentes bases o contrato. </w:t>
            </w:r>
            <w:r w:rsidRPr="007704B4">
              <w:rPr>
                <w:rFonts w:eastAsia="Calibri"/>
                <w:sz w:val="18"/>
                <w:szCs w:val="23"/>
              </w:rPr>
              <w:t xml:space="preserve"> </w:t>
            </w:r>
          </w:p>
        </w:tc>
        <w:tc>
          <w:tcPr>
            <w:tcW w:w="1985" w:type="dxa"/>
          </w:tcPr>
          <w:p w14:paraId="5EEDB05B" w14:textId="77777777" w:rsidR="00623ED1" w:rsidRPr="007704B4" w:rsidRDefault="00623ED1" w:rsidP="005B705E">
            <w:pPr>
              <w:pStyle w:val="Default"/>
              <w:rPr>
                <w:rFonts w:eastAsia="Calibri"/>
                <w:sz w:val="18"/>
                <w:szCs w:val="23"/>
              </w:rPr>
            </w:pPr>
            <w:r w:rsidRPr="007704B4">
              <w:rPr>
                <w:rFonts w:eastAsia="Calibri"/>
                <w:sz w:val="18"/>
                <w:szCs w:val="23"/>
              </w:rPr>
              <w:t xml:space="preserve">Por cada día en </w:t>
            </w:r>
            <w:r>
              <w:rPr>
                <w:rFonts w:eastAsia="Calibri"/>
                <w:sz w:val="18"/>
                <w:szCs w:val="23"/>
              </w:rPr>
              <w:t xml:space="preserve">la sustitución del material con defectos o vicios ocultos. </w:t>
            </w:r>
          </w:p>
        </w:tc>
        <w:tc>
          <w:tcPr>
            <w:tcW w:w="1656" w:type="dxa"/>
          </w:tcPr>
          <w:p w14:paraId="5F937669" w14:textId="77777777" w:rsidR="00623ED1" w:rsidRPr="007704B4" w:rsidRDefault="00623ED1" w:rsidP="005B705E">
            <w:pPr>
              <w:pStyle w:val="Default"/>
              <w:rPr>
                <w:rFonts w:eastAsia="Calibri"/>
                <w:sz w:val="18"/>
                <w:szCs w:val="23"/>
              </w:rPr>
            </w:pPr>
            <w:r>
              <w:rPr>
                <w:rFonts w:eastAsia="Calibri"/>
                <w:sz w:val="18"/>
                <w:szCs w:val="23"/>
              </w:rPr>
              <w:t>1</w:t>
            </w:r>
            <w:r w:rsidRPr="007704B4">
              <w:rPr>
                <w:rFonts w:eastAsia="Calibri"/>
                <w:sz w:val="18"/>
                <w:szCs w:val="23"/>
              </w:rPr>
              <w:t xml:space="preserve">% por cada día </w:t>
            </w:r>
            <w:r>
              <w:rPr>
                <w:rFonts w:eastAsia="Calibri"/>
                <w:sz w:val="18"/>
                <w:szCs w:val="23"/>
              </w:rPr>
              <w:t>de atraso en la sustitución del material</w:t>
            </w:r>
            <w:r w:rsidRPr="007704B4">
              <w:rPr>
                <w:rFonts w:eastAsia="Calibri"/>
                <w:sz w:val="18"/>
                <w:szCs w:val="23"/>
              </w:rPr>
              <w:t>.</w:t>
            </w:r>
          </w:p>
        </w:tc>
        <w:tc>
          <w:tcPr>
            <w:tcW w:w="2136" w:type="dxa"/>
          </w:tcPr>
          <w:p w14:paraId="373294CE" w14:textId="77777777" w:rsidR="00623ED1" w:rsidRPr="007704B4" w:rsidRDefault="00623ED1" w:rsidP="005B705E">
            <w:pPr>
              <w:pStyle w:val="Default"/>
              <w:rPr>
                <w:rFonts w:eastAsia="Calibri"/>
                <w:sz w:val="18"/>
                <w:szCs w:val="23"/>
              </w:rPr>
            </w:pPr>
            <w:r w:rsidRPr="007704B4">
              <w:rPr>
                <w:rFonts w:eastAsia="Calibri"/>
                <w:sz w:val="18"/>
                <w:szCs w:val="23"/>
              </w:rPr>
              <w:t>Será hasta por el monto de la garantía de cumplimiento, equivalente al 10%.</w:t>
            </w:r>
          </w:p>
        </w:tc>
      </w:tr>
      <w:tr w:rsidR="00623ED1" w:rsidRPr="007704B4" w14:paraId="39B05166" w14:textId="77777777" w:rsidTr="005B705E">
        <w:tc>
          <w:tcPr>
            <w:tcW w:w="2235" w:type="dxa"/>
          </w:tcPr>
          <w:p w14:paraId="0D8FD5D9" w14:textId="77777777" w:rsidR="00623ED1" w:rsidRDefault="00623ED1" w:rsidP="005B705E">
            <w:pPr>
              <w:pStyle w:val="Default"/>
              <w:rPr>
                <w:rFonts w:eastAsia="Calibri"/>
                <w:sz w:val="18"/>
                <w:szCs w:val="23"/>
              </w:rPr>
            </w:pPr>
            <w:r>
              <w:rPr>
                <w:rFonts w:eastAsia="Calibri"/>
                <w:sz w:val="18"/>
                <w:szCs w:val="23"/>
              </w:rPr>
              <w:t>Mantenimiento preventivo o correctivo al equipo en comodato.</w:t>
            </w:r>
          </w:p>
        </w:tc>
        <w:tc>
          <w:tcPr>
            <w:tcW w:w="2551" w:type="dxa"/>
          </w:tcPr>
          <w:p w14:paraId="620B9855" w14:textId="77777777" w:rsidR="00623ED1" w:rsidRDefault="00623ED1" w:rsidP="005B705E">
            <w:pPr>
              <w:pStyle w:val="Default"/>
              <w:rPr>
                <w:rFonts w:eastAsia="Calibri"/>
                <w:sz w:val="18"/>
                <w:szCs w:val="23"/>
              </w:rPr>
            </w:pPr>
            <w:r>
              <w:rPr>
                <w:rFonts w:eastAsia="Calibri"/>
                <w:sz w:val="18"/>
                <w:szCs w:val="23"/>
              </w:rPr>
              <w:t xml:space="preserve">Atender las solicitudes de mantenimiento en el tiempo establecido en las presentes </w:t>
            </w:r>
            <w:r>
              <w:rPr>
                <w:rFonts w:eastAsia="Calibri"/>
                <w:sz w:val="18"/>
                <w:szCs w:val="23"/>
              </w:rPr>
              <w:lastRenderedPageBreak/>
              <w:t xml:space="preserve">bases o contrato. </w:t>
            </w:r>
            <w:r w:rsidRPr="007704B4">
              <w:rPr>
                <w:rFonts w:eastAsia="Calibri"/>
                <w:sz w:val="18"/>
                <w:szCs w:val="23"/>
              </w:rPr>
              <w:t xml:space="preserve"> </w:t>
            </w:r>
          </w:p>
        </w:tc>
        <w:tc>
          <w:tcPr>
            <w:tcW w:w="1985" w:type="dxa"/>
          </w:tcPr>
          <w:p w14:paraId="71DFDF0D" w14:textId="77777777" w:rsidR="00623ED1" w:rsidRPr="007704B4" w:rsidRDefault="00623ED1" w:rsidP="005B705E">
            <w:pPr>
              <w:pStyle w:val="Default"/>
              <w:rPr>
                <w:rFonts w:eastAsia="Calibri"/>
                <w:sz w:val="18"/>
                <w:szCs w:val="23"/>
              </w:rPr>
            </w:pPr>
            <w:r w:rsidRPr="007704B4">
              <w:rPr>
                <w:rFonts w:eastAsia="Calibri"/>
                <w:sz w:val="18"/>
                <w:szCs w:val="23"/>
              </w:rPr>
              <w:lastRenderedPageBreak/>
              <w:t xml:space="preserve">Por </w:t>
            </w:r>
            <w:r>
              <w:rPr>
                <w:rFonts w:eastAsia="Calibri"/>
                <w:sz w:val="18"/>
                <w:szCs w:val="23"/>
              </w:rPr>
              <w:t xml:space="preserve">la omisión en la atención del mantenimiento en los </w:t>
            </w:r>
            <w:r>
              <w:rPr>
                <w:rFonts w:eastAsia="Calibri"/>
                <w:sz w:val="18"/>
                <w:szCs w:val="23"/>
              </w:rPr>
              <w:lastRenderedPageBreak/>
              <w:t xml:space="preserve">tiempos previstos. </w:t>
            </w:r>
          </w:p>
        </w:tc>
        <w:tc>
          <w:tcPr>
            <w:tcW w:w="1656" w:type="dxa"/>
          </w:tcPr>
          <w:p w14:paraId="347CDE53" w14:textId="77777777" w:rsidR="00623ED1" w:rsidRDefault="00623ED1" w:rsidP="005B705E">
            <w:pPr>
              <w:pStyle w:val="Default"/>
              <w:rPr>
                <w:rFonts w:eastAsia="Calibri"/>
                <w:sz w:val="18"/>
                <w:szCs w:val="23"/>
              </w:rPr>
            </w:pPr>
            <w:r>
              <w:rPr>
                <w:rFonts w:eastAsia="Calibri"/>
                <w:sz w:val="18"/>
                <w:szCs w:val="23"/>
              </w:rPr>
              <w:lastRenderedPageBreak/>
              <w:t>0.5</w:t>
            </w:r>
            <w:r w:rsidRPr="007704B4">
              <w:rPr>
                <w:rFonts w:eastAsia="Calibri"/>
                <w:sz w:val="18"/>
                <w:szCs w:val="23"/>
              </w:rPr>
              <w:t xml:space="preserve">% </w:t>
            </w:r>
            <w:r>
              <w:rPr>
                <w:rFonts w:eastAsia="Calibri"/>
                <w:sz w:val="18"/>
                <w:szCs w:val="23"/>
              </w:rPr>
              <w:t>sobre el monto facturado en el mes.</w:t>
            </w:r>
          </w:p>
        </w:tc>
        <w:tc>
          <w:tcPr>
            <w:tcW w:w="2136" w:type="dxa"/>
          </w:tcPr>
          <w:p w14:paraId="3569DF82" w14:textId="77777777" w:rsidR="00623ED1" w:rsidRPr="007704B4" w:rsidRDefault="00623ED1" w:rsidP="005B705E">
            <w:pPr>
              <w:pStyle w:val="Default"/>
              <w:rPr>
                <w:rFonts w:eastAsia="Calibri"/>
                <w:sz w:val="18"/>
                <w:szCs w:val="23"/>
              </w:rPr>
            </w:pPr>
            <w:r w:rsidRPr="007704B4">
              <w:rPr>
                <w:rFonts w:eastAsia="Calibri"/>
                <w:sz w:val="18"/>
                <w:szCs w:val="23"/>
              </w:rPr>
              <w:t xml:space="preserve">Será hasta por el monto de la garantía de cumplimiento, </w:t>
            </w:r>
            <w:r w:rsidRPr="007704B4">
              <w:rPr>
                <w:rFonts w:eastAsia="Calibri"/>
                <w:sz w:val="18"/>
                <w:szCs w:val="23"/>
              </w:rPr>
              <w:lastRenderedPageBreak/>
              <w:t>equivalente al 10%.</w:t>
            </w:r>
          </w:p>
        </w:tc>
      </w:tr>
      <w:tr w:rsidR="00623ED1" w:rsidRPr="007704B4" w14:paraId="183D63E8" w14:textId="77777777" w:rsidTr="005B705E">
        <w:tc>
          <w:tcPr>
            <w:tcW w:w="2235" w:type="dxa"/>
          </w:tcPr>
          <w:p w14:paraId="3C2F815C" w14:textId="77777777" w:rsidR="00623ED1" w:rsidRDefault="00623ED1" w:rsidP="005B705E">
            <w:pPr>
              <w:pStyle w:val="Default"/>
              <w:rPr>
                <w:rFonts w:eastAsia="Calibri"/>
                <w:sz w:val="18"/>
                <w:szCs w:val="23"/>
              </w:rPr>
            </w:pPr>
            <w:r>
              <w:rPr>
                <w:rFonts w:eastAsia="Calibri"/>
                <w:sz w:val="18"/>
                <w:szCs w:val="23"/>
              </w:rPr>
              <w:lastRenderedPageBreak/>
              <w:t>Envió del devengo semanal a las unidades médicas y administrador de contrato.</w:t>
            </w:r>
          </w:p>
        </w:tc>
        <w:tc>
          <w:tcPr>
            <w:tcW w:w="2551" w:type="dxa"/>
          </w:tcPr>
          <w:p w14:paraId="05826EF5" w14:textId="77777777" w:rsidR="00623ED1" w:rsidRDefault="00623ED1" w:rsidP="005B705E">
            <w:pPr>
              <w:pStyle w:val="Default"/>
              <w:rPr>
                <w:rFonts w:eastAsia="Calibri"/>
                <w:sz w:val="18"/>
                <w:szCs w:val="23"/>
              </w:rPr>
            </w:pPr>
            <w:r>
              <w:rPr>
                <w:rFonts w:eastAsia="Calibri"/>
                <w:sz w:val="18"/>
                <w:szCs w:val="23"/>
              </w:rPr>
              <w:t xml:space="preserve">Envío del reporte de consumo de material los </w:t>
            </w:r>
            <w:proofErr w:type="gramStart"/>
            <w:r>
              <w:rPr>
                <w:rFonts w:eastAsia="Calibri"/>
                <w:sz w:val="18"/>
                <w:szCs w:val="23"/>
              </w:rPr>
              <w:t>días jueves</w:t>
            </w:r>
            <w:proofErr w:type="gramEnd"/>
            <w:r>
              <w:rPr>
                <w:rFonts w:eastAsia="Calibri"/>
                <w:sz w:val="18"/>
                <w:szCs w:val="23"/>
              </w:rPr>
              <w:t xml:space="preserve"> de cada semana.</w:t>
            </w:r>
          </w:p>
        </w:tc>
        <w:tc>
          <w:tcPr>
            <w:tcW w:w="1985" w:type="dxa"/>
          </w:tcPr>
          <w:p w14:paraId="77E759E2" w14:textId="77777777" w:rsidR="00623ED1" w:rsidRPr="007704B4" w:rsidRDefault="00623ED1" w:rsidP="005B705E">
            <w:pPr>
              <w:pStyle w:val="Default"/>
              <w:rPr>
                <w:rFonts w:eastAsia="Calibri"/>
                <w:sz w:val="18"/>
                <w:szCs w:val="23"/>
              </w:rPr>
            </w:pPr>
            <w:r>
              <w:rPr>
                <w:rFonts w:eastAsia="Calibri"/>
                <w:sz w:val="18"/>
                <w:szCs w:val="23"/>
              </w:rPr>
              <w:t xml:space="preserve">Por retraso mayor a 5 días naturales en el envío del reporte semanal del devengo. </w:t>
            </w:r>
          </w:p>
        </w:tc>
        <w:tc>
          <w:tcPr>
            <w:tcW w:w="1656" w:type="dxa"/>
          </w:tcPr>
          <w:p w14:paraId="01702BBE" w14:textId="77777777" w:rsidR="00623ED1" w:rsidRDefault="00623ED1" w:rsidP="005B705E">
            <w:pPr>
              <w:pStyle w:val="Default"/>
              <w:rPr>
                <w:rFonts w:eastAsia="Calibri"/>
                <w:sz w:val="18"/>
                <w:szCs w:val="23"/>
              </w:rPr>
            </w:pPr>
            <w:r>
              <w:rPr>
                <w:rFonts w:eastAsia="Calibri"/>
                <w:sz w:val="18"/>
                <w:szCs w:val="23"/>
              </w:rPr>
              <w:t xml:space="preserve">0.2% sobre el monto total del consumo en la semana. </w:t>
            </w:r>
          </w:p>
        </w:tc>
        <w:tc>
          <w:tcPr>
            <w:tcW w:w="2136" w:type="dxa"/>
          </w:tcPr>
          <w:p w14:paraId="474AB638" w14:textId="77777777" w:rsidR="00623ED1" w:rsidRPr="007704B4" w:rsidRDefault="00623ED1" w:rsidP="005B705E">
            <w:pPr>
              <w:pStyle w:val="Default"/>
              <w:rPr>
                <w:rFonts w:eastAsia="Calibri"/>
                <w:sz w:val="18"/>
                <w:szCs w:val="23"/>
              </w:rPr>
            </w:pPr>
            <w:r w:rsidRPr="007704B4">
              <w:rPr>
                <w:rFonts w:eastAsia="Calibri"/>
                <w:sz w:val="18"/>
                <w:szCs w:val="23"/>
              </w:rPr>
              <w:t>Será hasta por el monto de la garantía de cumplimiento, equivalente al 10%.</w:t>
            </w:r>
          </w:p>
        </w:tc>
      </w:tr>
      <w:tr w:rsidR="00623ED1" w:rsidRPr="007704B4" w14:paraId="0799856F" w14:textId="77777777" w:rsidTr="005B705E">
        <w:tc>
          <w:tcPr>
            <w:tcW w:w="2235" w:type="dxa"/>
          </w:tcPr>
          <w:p w14:paraId="062E66E5" w14:textId="77777777" w:rsidR="00623ED1" w:rsidRDefault="00623ED1" w:rsidP="005B705E">
            <w:pPr>
              <w:pStyle w:val="Default"/>
              <w:rPr>
                <w:rFonts w:eastAsia="Calibri"/>
                <w:sz w:val="18"/>
                <w:szCs w:val="23"/>
              </w:rPr>
            </w:pPr>
            <w:r>
              <w:rPr>
                <w:rFonts w:eastAsia="Calibri"/>
                <w:sz w:val="18"/>
                <w:szCs w:val="23"/>
              </w:rPr>
              <w:t xml:space="preserve">Facturación mensual enviada a las unidades médicas y administrador de contrato. </w:t>
            </w:r>
          </w:p>
        </w:tc>
        <w:tc>
          <w:tcPr>
            <w:tcW w:w="2551" w:type="dxa"/>
          </w:tcPr>
          <w:p w14:paraId="3D2E07BA" w14:textId="77777777" w:rsidR="00623ED1" w:rsidRDefault="00623ED1" w:rsidP="005B705E">
            <w:pPr>
              <w:pStyle w:val="Default"/>
              <w:rPr>
                <w:rFonts w:eastAsia="Calibri"/>
                <w:sz w:val="18"/>
                <w:szCs w:val="23"/>
              </w:rPr>
            </w:pPr>
            <w:r>
              <w:rPr>
                <w:rFonts w:eastAsia="Calibri"/>
                <w:sz w:val="18"/>
                <w:szCs w:val="23"/>
              </w:rPr>
              <w:t xml:space="preserve">Envió de la factura mensual con corte al día 25 de cada mes. </w:t>
            </w:r>
          </w:p>
        </w:tc>
        <w:tc>
          <w:tcPr>
            <w:tcW w:w="1985" w:type="dxa"/>
          </w:tcPr>
          <w:p w14:paraId="29EB4EAD" w14:textId="77777777" w:rsidR="00623ED1" w:rsidRPr="007704B4" w:rsidRDefault="00623ED1" w:rsidP="005B705E">
            <w:pPr>
              <w:pStyle w:val="Default"/>
              <w:rPr>
                <w:rFonts w:eastAsia="Calibri"/>
                <w:sz w:val="18"/>
                <w:szCs w:val="23"/>
              </w:rPr>
            </w:pPr>
            <w:r>
              <w:rPr>
                <w:rFonts w:eastAsia="Calibri"/>
                <w:sz w:val="18"/>
                <w:szCs w:val="23"/>
              </w:rPr>
              <w:t>Por retraso mayor a 5 días naturales en el envío de la factura mensual.</w:t>
            </w:r>
          </w:p>
        </w:tc>
        <w:tc>
          <w:tcPr>
            <w:tcW w:w="1656" w:type="dxa"/>
          </w:tcPr>
          <w:p w14:paraId="43361019" w14:textId="77777777" w:rsidR="00623ED1" w:rsidRDefault="00623ED1" w:rsidP="005B705E">
            <w:pPr>
              <w:pStyle w:val="Default"/>
              <w:rPr>
                <w:rFonts w:eastAsia="Calibri"/>
                <w:sz w:val="18"/>
                <w:szCs w:val="23"/>
              </w:rPr>
            </w:pPr>
            <w:r>
              <w:rPr>
                <w:rFonts w:eastAsia="Calibri"/>
                <w:sz w:val="18"/>
                <w:szCs w:val="23"/>
              </w:rPr>
              <w:t xml:space="preserve">0.2% sobre el monto total del consumo en la semana. </w:t>
            </w:r>
          </w:p>
        </w:tc>
        <w:tc>
          <w:tcPr>
            <w:tcW w:w="2136" w:type="dxa"/>
          </w:tcPr>
          <w:p w14:paraId="0C147357" w14:textId="77777777" w:rsidR="00623ED1" w:rsidRPr="007704B4" w:rsidRDefault="00623ED1" w:rsidP="005B705E">
            <w:pPr>
              <w:pStyle w:val="Default"/>
              <w:rPr>
                <w:rFonts w:eastAsia="Calibri"/>
                <w:sz w:val="18"/>
                <w:szCs w:val="23"/>
              </w:rPr>
            </w:pPr>
            <w:r w:rsidRPr="007704B4">
              <w:rPr>
                <w:rFonts w:eastAsia="Calibri"/>
                <w:sz w:val="18"/>
                <w:szCs w:val="23"/>
              </w:rPr>
              <w:t>Será hasta por el monto de la garantía de cumplimiento, equivalente al 10%.</w:t>
            </w:r>
          </w:p>
        </w:tc>
      </w:tr>
    </w:tbl>
    <w:p w14:paraId="27A0A8FA" w14:textId="77777777" w:rsidR="00623ED1" w:rsidRPr="008F0D10" w:rsidRDefault="00623ED1" w:rsidP="00623ED1">
      <w:pPr>
        <w:autoSpaceDE w:val="0"/>
        <w:autoSpaceDN w:val="0"/>
        <w:adjustRightInd w:val="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597F3465" w14:textId="0F0CBE0E" w:rsidR="00623ED1" w:rsidRPr="000A0F0E" w:rsidRDefault="000A0F0E" w:rsidP="000A0F0E">
      <w:pPr>
        <w:autoSpaceDE w:val="0"/>
        <w:autoSpaceDN w:val="0"/>
        <w:adjustRightInd w:val="0"/>
        <w:jc w:val="both"/>
        <w:rPr>
          <w:rFonts w:ascii="Arial" w:hAnsi="Arial" w:cs="Arial"/>
          <w:b/>
          <w:bCs/>
        </w:rPr>
      </w:pPr>
      <w:r w:rsidRPr="000A0F0E">
        <w:rPr>
          <w:rFonts w:ascii="Arial" w:hAnsi="Arial" w:cs="Arial"/>
          <w:b/>
          <w:bCs/>
        </w:rPr>
        <w:t>M</w:t>
      </w:r>
      <w:r w:rsidR="00623ED1" w:rsidRPr="000A0F0E">
        <w:rPr>
          <w:rFonts w:ascii="Arial" w:hAnsi="Arial" w:cs="Arial"/>
          <w:b/>
          <w:bCs/>
        </w:rPr>
        <w:t>ecanismos requeridos al proveedor para responder por defectos o vicios ocultos de los bienes o de la calidad de los servicios.</w:t>
      </w:r>
    </w:p>
    <w:p w14:paraId="0009DBAA" w14:textId="77777777" w:rsidR="00623ED1" w:rsidRPr="000A0F0E" w:rsidRDefault="00623ED1" w:rsidP="000A0F0E">
      <w:pPr>
        <w:pStyle w:val="Default"/>
        <w:jc w:val="both"/>
        <w:rPr>
          <w:rFonts w:ascii="Arial" w:hAnsi="Arial" w:cs="Arial"/>
          <w:color w:val="auto"/>
          <w:lang w:val="es-ES_tradnl"/>
        </w:rPr>
      </w:pPr>
      <w:r w:rsidRPr="000A0F0E">
        <w:rPr>
          <w:rFonts w:ascii="Arial" w:hAnsi="Arial" w:cs="Arial"/>
          <w:color w:val="auto"/>
          <w:lang w:val="es-ES_tradnl"/>
        </w:rPr>
        <w:t xml:space="preserve">En caso de detectar defectos o vicios ocultos, el Instituto notificará al proveedor dentro de los 2 días hábiles siguientes y se dar un plazo máximo de 5 días hábiles para realizar el canje o devolución del bien, el cual deberá de ser de las mismas características o superiores a las ofertadas.  </w:t>
      </w:r>
    </w:p>
    <w:p w14:paraId="153CBB7D" w14:textId="77777777" w:rsidR="00623ED1" w:rsidRPr="000A0F0E" w:rsidRDefault="00623ED1" w:rsidP="000A0F0E">
      <w:pPr>
        <w:pStyle w:val="Default"/>
        <w:jc w:val="both"/>
        <w:rPr>
          <w:rFonts w:ascii="Arial" w:hAnsi="Arial" w:cs="Arial"/>
          <w:color w:val="auto"/>
          <w:lang w:val="es-ES_tradnl"/>
        </w:rPr>
      </w:pPr>
    </w:p>
    <w:p w14:paraId="55F15CC3" w14:textId="18B734A3" w:rsidR="00623ED1" w:rsidRPr="000A0F0E" w:rsidRDefault="00623ED1" w:rsidP="000A0F0E">
      <w:pPr>
        <w:autoSpaceDE w:val="0"/>
        <w:autoSpaceDN w:val="0"/>
        <w:adjustRightInd w:val="0"/>
        <w:jc w:val="both"/>
        <w:rPr>
          <w:rFonts w:ascii="Arial" w:hAnsi="Arial" w:cs="Arial"/>
        </w:rPr>
      </w:pPr>
      <w:r w:rsidRPr="000A0F0E">
        <w:rPr>
          <w:rFonts w:ascii="Arial" w:hAnsi="Arial" w:cs="Arial"/>
        </w:rPr>
        <w:t>Garantías de cumplimiento, defectos o vicios ocultos de bienes, calidad de servicios y de operación y funcionamiento, que en su caso apliquen, las cuales deben indicar, según sea el caso:</w:t>
      </w:r>
    </w:p>
    <w:p w14:paraId="3B3CE796" w14:textId="77777777" w:rsidR="00623ED1" w:rsidRPr="000A0F0E" w:rsidRDefault="00623ED1" w:rsidP="000A0F0E">
      <w:pPr>
        <w:pStyle w:val="Default"/>
        <w:numPr>
          <w:ilvl w:val="1"/>
          <w:numId w:val="11"/>
        </w:numPr>
        <w:jc w:val="both"/>
        <w:rPr>
          <w:rFonts w:ascii="Arial" w:hAnsi="Arial" w:cs="Arial"/>
          <w:color w:val="auto"/>
          <w:lang w:val="es-ES_tradnl"/>
        </w:rPr>
      </w:pPr>
      <w:r w:rsidRPr="000A0F0E">
        <w:rPr>
          <w:rFonts w:ascii="Arial" w:hAnsi="Arial" w:cs="Arial"/>
          <w:color w:val="auto"/>
          <w:lang w:val="es-ES_tradnl"/>
        </w:rPr>
        <w:t>Plazo y condiciones de canje o devolución del bien.</w:t>
      </w:r>
    </w:p>
    <w:p w14:paraId="2A8D2CD3" w14:textId="77777777" w:rsidR="00623ED1" w:rsidRPr="000A0F0E" w:rsidRDefault="00623ED1" w:rsidP="000A0F0E">
      <w:pPr>
        <w:pStyle w:val="Default"/>
        <w:jc w:val="both"/>
        <w:rPr>
          <w:rFonts w:ascii="Arial" w:hAnsi="Arial" w:cs="Arial"/>
          <w:color w:val="auto"/>
          <w:lang w:val="es-ES_tradnl"/>
        </w:rPr>
      </w:pPr>
      <w:r w:rsidRPr="000A0F0E">
        <w:rPr>
          <w:rFonts w:ascii="Arial" w:hAnsi="Arial" w:cs="Arial"/>
          <w:color w:val="auto"/>
          <w:lang w:val="es-ES_tradnl"/>
        </w:rPr>
        <w:t xml:space="preserve">Se dar un plazo máximo de 5 días hábiles para realizar el canje o devolución del bien, el cual deberá de ser de las mismas características o superiores a las ofertadas.  </w:t>
      </w:r>
    </w:p>
    <w:p w14:paraId="04FD7180" w14:textId="77777777" w:rsidR="00623ED1" w:rsidRPr="000A0F0E" w:rsidRDefault="00623ED1" w:rsidP="000A0F0E">
      <w:pPr>
        <w:pStyle w:val="Default"/>
        <w:numPr>
          <w:ilvl w:val="1"/>
          <w:numId w:val="11"/>
        </w:numPr>
        <w:jc w:val="both"/>
        <w:rPr>
          <w:rFonts w:ascii="Arial" w:hAnsi="Arial" w:cs="Arial"/>
          <w:color w:val="auto"/>
          <w:lang w:val="es-ES_tradnl"/>
        </w:rPr>
      </w:pPr>
      <w:r w:rsidRPr="000A0F0E">
        <w:rPr>
          <w:rFonts w:ascii="Arial" w:hAnsi="Arial" w:cs="Arial"/>
          <w:color w:val="auto"/>
          <w:lang w:val="es-ES_tradnl"/>
        </w:rPr>
        <w:t>Caducidad de los bienes.</w:t>
      </w:r>
    </w:p>
    <w:p w14:paraId="09F7DC9F" w14:textId="77777777" w:rsidR="00623ED1" w:rsidRPr="000A0F0E" w:rsidRDefault="00623ED1" w:rsidP="000A0F0E">
      <w:pPr>
        <w:pStyle w:val="Default"/>
        <w:jc w:val="both"/>
        <w:rPr>
          <w:rFonts w:ascii="Arial" w:hAnsi="Arial" w:cs="Arial"/>
          <w:color w:val="auto"/>
          <w:lang w:val="es-ES_tradnl"/>
        </w:rPr>
      </w:pPr>
      <w:r w:rsidRPr="000A0F0E">
        <w:rPr>
          <w:rFonts w:ascii="Arial" w:hAnsi="Arial" w:cs="Arial"/>
          <w:color w:val="auto"/>
          <w:lang w:val="es-ES_tradnl"/>
        </w:rPr>
        <w:t xml:space="preserve">El proveedor deberá presentar a la entrega de los bienes, escrito en papel membretado de éste, firmado por su Representante Legal, por el que se garantice que el período de caducidad de los </w:t>
      </w:r>
      <w:proofErr w:type="gramStart"/>
      <w:r w:rsidRPr="000A0F0E">
        <w:rPr>
          <w:rFonts w:ascii="Arial" w:hAnsi="Arial" w:cs="Arial"/>
          <w:color w:val="auto"/>
          <w:lang w:val="es-ES_tradnl"/>
        </w:rPr>
        <w:t>mismos,</w:t>
      </w:r>
      <w:proofErr w:type="gramEnd"/>
      <w:r w:rsidRPr="000A0F0E">
        <w:rPr>
          <w:rFonts w:ascii="Arial" w:hAnsi="Arial" w:cs="Arial"/>
          <w:color w:val="auto"/>
          <w:lang w:val="es-ES_tradnl"/>
        </w:rPr>
        <w:t xml:space="preserve"> no podrá ser menor a 12 (doce) meses, contados a partir de la fecha de entrega de los insumos para la salud.</w:t>
      </w:r>
    </w:p>
    <w:p w14:paraId="04D77E2E" w14:textId="77777777" w:rsidR="00623ED1" w:rsidRPr="000A0F0E" w:rsidRDefault="00623ED1" w:rsidP="000A0F0E">
      <w:pPr>
        <w:pStyle w:val="Default"/>
        <w:jc w:val="both"/>
        <w:rPr>
          <w:rFonts w:ascii="Arial" w:hAnsi="Arial" w:cs="Arial"/>
          <w:color w:val="auto"/>
          <w:lang w:val="es-ES_tradnl"/>
        </w:rPr>
      </w:pPr>
      <w:r w:rsidRPr="000A0F0E">
        <w:rPr>
          <w:rFonts w:ascii="Arial" w:hAnsi="Arial" w:cs="Arial"/>
          <w:color w:val="auto"/>
          <w:lang w:val="es-ES_tradnl"/>
        </w:rPr>
        <w:t>No obstante lo anterior, el proveedor podrá entregar insumos con una caducidad mínima de hasta 9 (nueve) meses, siempre y cuando entregue una carta compromiso, en la cual se obligue a canjear dentro de un plazo de 15 días hábiles contados a partir del día siguiente al que sea requerido el canje, sin costo alguno, aquellos bienes que no sean consumidos, por éste, dentro de su vida útil; en el contenido de dicha carta, se deberá indicar la(s) clave(s), con su descripción, fabricante y número de lote.</w:t>
      </w:r>
    </w:p>
    <w:p w14:paraId="5A1069F3" w14:textId="77777777" w:rsidR="00623ED1" w:rsidRPr="000A0F0E" w:rsidRDefault="00623ED1" w:rsidP="000A0F0E">
      <w:pPr>
        <w:pStyle w:val="Default"/>
        <w:numPr>
          <w:ilvl w:val="1"/>
          <w:numId w:val="11"/>
        </w:numPr>
        <w:jc w:val="both"/>
        <w:rPr>
          <w:rFonts w:ascii="Arial" w:hAnsi="Arial" w:cs="Arial"/>
          <w:color w:val="auto"/>
          <w:lang w:val="es-ES_tradnl"/>
        </w:rPr>
      </w:pPr>
      <w:r w:rsidRPr="000A0F0E">
        <w:rPr>
          <w:rFonts w:ascii="Arial" w:hAnsi="Arial" w:cs="Arial"/>
          <w:color w:val="auto"/>
          <w:lang w:val="es-ES_tradnl"/>
        </w:rPr>
        <w:t>Centros de servicio (domicilios y horarios) y reporte técnico.</w:t>
      </w:r>
    </w:p>
    <w:p w14:paraId="42BD74CE" w14:textId="77777777" w:rsidR="00623ED1" w:rsidRPr="000A0F0E" w:rsidRDefault="00623ED1" w:rsidP="000A0F0E">
      <w:pPr>
        <w:pStyle w:val="Default"/>
        <w:jc w:val="both"/>
        <w:rPr>
          <w:rFonts w:ascii="Arial" w:hAnsi="Arial" w:cs="Arial"/>
          <w:color w:val="auto"/>
          <w:lang w:val="es-ES_tradnl"/>
        </w:rPr>
      </w:pPr>
      <w:r w:rsidRPr="000A0F0E">
        <w:rPr>
          <w:rFonts w:ascii="Arial" w:hAnsi="Arial" w:cs="Arial"/>
          <w:color w:val="auto"/>
          <w:lang w:val="es-ES_tradnl"/>
        </w:rPr>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w:t>
      </w:r>
    </w:p>
    <w:p w14:paraId="7936E164" w14:textId="77777777" w:rsidR="00623ED1" w:rsidRPr="000A0F0E" w:rsidRDefault="00623ED1" w:rsidP="000A0F0E">
      <w:pPr>
        <w:pStyle w:val="Default"/>
        <w:numPr>
          <w:ilvl w:val="1"/>
          <w:numId w:val="11"/>
        </w:numPr>
        <w:jc w:val="both"/>
        <w:rPr>
          <w:rFonts w:ascii="Arial" w:hAnsi="Arial" w:cs="Arial"/>
          <w:color w:val="auto"/>
          <w:lang w:val="es-ES_tradnl"/>
        </w:rPr>
      </w:pPr>
      <w:r w:rsidRPr="000A0F0E">
        <w:rPr>
          <w:rFonts w:ascii="Arial" w:hAnsi="Arial" w:cs="Arial"/>
          <w:color w:val="auto"/>
          <w:lang w:val="es-ES_tradnl"/>
        </w:rPr>
        <w:t>Periodo de garantía.</w:t>
      </w:r>
    </w:p>
    <w:p w14:paraId="4971C25F" w14:textId="77777777" w:rsidR="00623ED1" w:rsidRPr="000A0F0E" w:rsidRDefault="00623ED1" w:rsidP="000A0F0E">
      <w:pPr>
        <w:pStyle w:val="Default"/>
        <w:jc w:val="both"/>
        <w:rPr>
          <w:rFonts w:ascii="Arial" w:hAnsi="Arial" w:cs="Arial"/>
          <w:color w:val="auto"/>
          <w:lang w:val="es-ES_tradnl"/>
        </w:rPr>
      </w:pPr>
      <w:r w:rsidRPr="000A0F0E">
        <w:rPr>
          <w:rFonts w:ascii="Arial" w:hAnsi="Arial" w:cs="Arial"/>
          <w:color w:val="auto"/>
          <w:lang w:val="es-ES_tradnl"/>
        </w:rPr>
        <w:t xml:space="preserve">El periodo de garantía será el mismo que la vigencia del contrato. </w:t>
      </w:r>
    </w:p>
    <w:p w14:paraId="2C3A98E5" w14:textId="77777777" w:rsidR="00623ED1" w:rsidRPr="000A0F0E" w:rsidRDefault="00623ED1" w:rsidP="000A0F0E">
      <w:pPr>
        <w:pStyle w:val="Default"/>
        <w:numPr>
          <w:ilvl w:val="1"/>
          <w:numId w:val="11"/>
        </w:numPr>
        <w:jc w:val="both"/>
        <w:rPr>
          <w:rFonts w:ascii="Arial" w:hAnsi="Arial" w:cs="Arial"/>
          <w:color w:val="auto"/>
          <w:lang w:val="es-ES_tradnl"/>
        </w:rPr>
      </w:pPr>
      <w:r w:rsidRPr="000A0F0E">
        <w:rPr>
          <w:rFonts w:ascii="Arial" w:hAnsi="Arial" w:cs="Arial"/>
          <w:color w:val="auto"/>
          <w:lang w:val="es-ES_tradnl"/>
        </w:rPr>
        <w:t>Tiempos máximos de reparación o atención de fallas.</w:t>
      </w:r>
    </w:p>
    <w:p w14:paraId="5F084F9F" w14:textId="77777777" w:rsidR="00623ED1" w:rsidRPr="000A0F0E" w:rsidRDefault="00623ED1" w:rsidP="000A0F0E">
      <w:pPr>
        <w:pStyle w:val="Default"/>
        <w:jc w:val="both"/>
        <w:rPr>
          <w:rFonts w:ascii="Arial" w:hAnsi="Arial" w:cs="Arial"/>
          <w:color w:val="auto"/>
          <w:lang w:val="es-ES_tradnl"/>
        </w:rPr>
      </w:pPr>
      <w:r w:rsidRPr="000A0F0E">
        <w:rPr>
          <w:rFonts w:ascii="Arial" w:hAnsi="Arial" w:cs="Arial"/>
          <w:color w:val="auto"/>
          <w:lang w:val="es-ES_tradnl"/>
        </w:rPr>
        <w:t>3 días hábiles posteriores a la notificación de la falla.</w:t>
      </w:r>
    </w:p>
    <w:p w14:paraId="6818463D" w14:textId="77777777" w:rsidR="00623ED1" w:rsidRPr="000A0F0E" w:rsidRDefault="00623ED1" w:rsidP="000A0F0E">
      <w:pPr>
        <w:pStyle w:val="Prrafodelista"/>
        <w:numPr>
          <w:ilvl w:val="0"/>
          <w:numId w:val="5"/>
        </w:numPr>
        <w:spacing w:after="0"/>
        <w:jc w:val="both"/>
        <w:rPr>
          <w:rFonts w:eastAsiaTheme="minorEastAsia"/>
          <w:sz w:val="24"/>
          <w:szCs w:val="24"/>
          <w:lang w:val="es-ES_tradnl"/>
        </w:rPr>
      </w:pPr>
      <w:r w:rsidRPr="000A0F0E">
        <w:rPr>
          <w:rFonts w:eastAsiaTheme="minorEastAsia"/>
          <w:sz w:val="24"/>
          <w:szCs w:val="24"/>
          <w:lang w:val="es-ES_tradnl"/>
        </w:rPr>
        <w:lastRenderedPageBreak/>
        <w:t>Mantenimientos correctivos y/o preventivos.</w:t>
      </w:r>
    </w:p>
    <w:p w14:paraId="064B7BAA" w14:textId="77777777" w:rsidR="00623ED1" w:rsidRPr="000A0F0E" w:rsidRDefault="00623ED1" w:rsidP="000A0F0E">
      <w:pPr>
        <w:pStyle w:val="Default"/>
        <w:jc w:val="both"/>
        <w:rPr>
          <w:rFonts w:ascii="Arial" w:hAnsi="Arial" w:cs="Arial"/>
          <w:color w:val="auto"/>
          <w:lang w:val="es-ES_tradnl"/>
        </w:rPr>
      </w:pPr>
      <w:r w:rsidRPr="000A0F0E">
        <w:rPr>
          <w:rFonts w:ascii="Arial" w:hAnsi="Arial" w:cs="Arial"/>
          <w:color w:val="auto"/>
          <w:lang w:val="es-ES_tradnl"/>
        </w:rPr>
        <w:t xml:space="preserve">Se requiere que el proveedor realice los mantenimientos preventivos y correctivos para los equipos médicos entregados en comodato acorde a lo que establece el manual del fabricante y a solicitud de la unidad médica cuando el desperfecto sea natural por el uso del equipo. </w:t>
      </w:r>
    </w:p>
    <w:p w14:paraId="5602FD2C" w14:textId="77777777" w:rsidR="000A0F0E" w:rsidRPr="00862B35" w:rsidRDefault="000A0F0E" w:rsidP="00623ED1">
      <w:pPr>
        <w:pStyle w:val="Default"/>
        <w:rPr>
          <w:color w:val="auto"/>
          <w:sz w:val="22"/>
          <w:szCs w:val="22"/>
        </w:rPr>
      </w:pPr>
    </w:p>
    <w:p w14:paraId="18D3D2A5" w14:textId="77777777" w:rsidR="00623ED1" w:rsidRDefault="00623ED1" w:rsidP="00623ED1">
      <w:pPr>
        <w:pStyle w:val="Prrafodelista"/>
        <w:numPr>
          <w:ilvl w:val="0"/>
          <w:numId w:val="5"/>
        </w:numPr>
        <w:spacing w:after="0"/>
        <w:rPr>
          <w:b/>
        </w:rPr>
      </w:pPr>
      <w:r w:rsidRPr="00B66B9C">
        <w:rPr>
          <w:b/>
        </w:rPr>
        <w:t>En su caso, si se requiere capacitación, solicitar programa para la misma.</w:t>
      </w:r>
    </w:p>
    <w:p w14:paraId="1144CC07" w14:textId="77777777" w:rsidR="00623ED1" w:rsidRPr="00862B35" w:rsidRDefault="00623ED1" w:rsidP="00623ED1">
      <w:pPr>
        <w:rPr>
          <w:rFonts w:ascii="Arial" w:hAnsi="Arial" w:cs="Arial"/>
        </w:rPr>
      </w:pPr>
      <w:r w:rsidRPr="00A8503B">
        <w:rPr>
          <w:rFonts w:ascii="Arial" w:hAnsi="Arial" w:cs="Arial"/>
        </w:rPr>
        <w:t xml:space="preserve">Se requiere que el proveedor </w:t>
      </w:r>
      <w:r>
        <w:rPr>
          <w:rFonts w:ascii="Arial" w:hAnsi="Arial" w:cs="Arial"/>
        </w:rPr>
        <w:t xml:space="preserve">capacite al personal médico, enfermería, limpieza y administrativos que lo requieran, acorde a la solicitud de la unidad médica, pudiendo ser un máximo de 4 capacitaciones al año y con un tiempo máximo de respuesta de 5 días hábiles posterior a la solicitud de la unidad médica y la confirmación del proveedor. </w:t>
      </w:r>
    </w:p>
    <w:p w14:paraId="7D0A45CB" w14:textId="77777777" w:rsidR="00623ED1" w:rsidRDefault="00623ED1" w:rsidP="00623ED1">
      <w:pPr>
        <w:pStyle w:val="Prrafodelista"/>
        <w:spacing w:line="240" w:lineRule="auto"/>
        <w:rPr>
          <w:rFonts w:ascii="Noto Sans" w:hAnsi="Noto Sans"/>
          <w:b/>
          <w:bCs/>
        </w:rPr>
      </w:pPr>
    </w:p>
    <w:p w14:paraId="28504E3C" w14:textId="4EC1E481" w:rsidR="00623ED1" w:rsidRDefault="00623ED1" w:rsidP="00623ED1">
      <w:pPr>
        <w:pStyle w:val="Prrafodelista"/>
        <w:numPr>
          <w:ilvl w:val="0"/>
          <w:numId w:val="27"/>
        </w:numPr>
        <w:spacing w:line="240" w:lineRule="auto"/>
        <w:rPr>
          <w:rFonts w:ascii="Noto Sans" w:hAnsi="Noto Sans"/>
          <w:b/>
          <w:bCs/>
        </w:rPr>
      </w:pPr>
      <w:r>
        <w:rPr>
          <w:rFonts w:ascii="Arial Narrow" w:hAnsi="Arial Narrow" w:cs="Noto Sans"/>
          <w:b/>
          <w:bCs/>
          <w:szCs w:val="20"/>
        </w:rPr>
        <w:t>6.- PROPUESTA TECNICA</w:t>
      </w:r>
    </w:p>
    <w:p w14:paraId="7ECEC705" w14:textId="77777777" w:rsidR="00623ED1" w:rsidRPr="00623ED1" w:rsidRDefault="00623ED1" w:rsidP="00623ED1">
      <w:pPr>
        <w:numPr>
          <w:ilvl w:val="0"/>
          <w:numId w:val="14"/>
        </w:numPr>
        <w:suppressAutoHyphens/>
        <w:ind w:left="284" w:hanging="284"/>
        <w:jc w:val="both"/>
        <w:rPr>
          <w:rFonts w:ascii="Arial" w:hAnsi="Arial" w:cs="Arial"/>
        </w:rPr>
      </w:pPr>
      <w:r w:rsidRPr="00623ED1">
        <w:rPr>
          <w:rFonts w:ascii="Arial" w:hAnsi="Arial" w:cs="Arial"/>
        </w:rPr>
        <w:t xml:space="preserve">Los licitantes deberá ajustarse a las descripciones solicitadas, pudiendo ofertar la configuración de dimensiones, materiales (aluminio, acero quirúrgico o titanio), diámetros, numero de orificios y demás características que sean propias o específicas para cada marca, siempre y cuando se garantice que pertenecen al sistema quirúrgico en el que se agrupan dentro de cada partida, los cuales se especifican en los requisitos y especificaciones previstos en el </w:t>
      </w:r>
      <w:r w:rsidRPr="00623ED1">
        <w:rPr>
          <w:rFonts w:ascii="Arial" w:hAnsi="Arial" w:cs="Arial"/>
          <w:b/>
        </w:rPr>
        <w:t xml:space="preserve">Anexo Número 1 (uno), </w:t>
      </w:r>
      <w:r w:rsidRPr="00623ED1">
        <w:rPr>
          <w:rFonts w:ascii="Arial" w:hAnsi="Arial" w:cs="Arial"/>
        </w:rPr>
        <w:t xml:space="preserve">describiendo en forma amplia y detallada los bienes que estén ofertando indicando partida, clave, concepto, marca (cada sistema debe ser compatible entre sí), modelo, material (aluminio, acero quirúrgico o titanio), fabricante y país de fabricación. La evaluación y asignación es por partida, dentro de lo cual cada partida se compone de uno o varios sistemas que deben ser ofertados en su totalidad acorde a las partidas que desee ofertar cada licitante, así mismo la evaluación económica se realizará comparando el monto total máximo que representan todos </w:t>
      </w:r>
      <w:proofErr w:type="spellStart"/>
      <w:r w:rsidRPr="00623ED1">
        <w:rPr>
          <w:rFonts w:ascii="Arial" w:hAnsi="Arial" w:cs="Arial"/>
        </w:rPr>
        <w:t>lo</w:t>
      </w:r>
      <w:proofErr w:type="spellEnd"/>
      <w:r w:rsidRPr="00623ED1">
        <w:rPr>
          <w:rFonts w:ascii="Arial" w:hAnsi="Arial" w:cs="Arial"/>
        </w:rPr>
        <w:t xml:space="preserve"> renglones de cada partida.</w:t>
      </w:r>
    </w:p>
    <w:p w14:paraId="5DB60B64" w14:textId="77777777" w:rsidR="00623ED1" w:rsidRPr="00623ED1" w:rsidRDefault="00623ED1" w:rsidP="00623ED1">
      <w:pPr>
        <w:numPr>
          <w:ilvl w:val="0"/>
          <w:numId w:val="14"/>
        </w:numPr>
        <w:suppressAutoHyphens/>
        <w:ind w:left="284" w:hanging="284"/>
        <w:jc w:val="both"/>
        <w:rPr>
          <w:rFonts w:ascii="Arial" w:hAnsi="Arial" w:cs="Arial"/>
        </w:rPr>
      </w:pPr>
      <w:r w:rsidRPr="000623C5">
        <w:rPr>
          <w:rFonts w:ascii="Arial" w:hAnsi="Arial" w:cs="Arial"/>
        </w:rPr>
        <w:t xml:space="preserve">El licitante deberá describir con precisión toda su oferta, puntualizando fielmente las características que son propias de su artículo (tales como dimensiones, peso, material, etc.), pudiendo incluir especificaciones </w:t>
      </w:r>
      <w:r>
        <w:rPr>
          <w:rFonts w:ascii="Arial" w:hAnsi="Arial" w:cs="Arial"/>
        </w:rPr>
        <w:t xml:space="preserve">propias a la marca que manejen, pudiendo ofertar como material </w:t>
      </w:r>
      <w:r w:rsidRPr="00623ED1">
        <w:rPr>
          <w:rFonts w:ascii="Arial" w:hAnsi="Arial" w:cs="Arial"/>
        </w:rPr>
        <w:t>acero quirúrgico o titanio, en la columna que corresponde a la DESCRIPCIÓN TÉCNICA DEL LICITANTE del Anexo 1 (uno). Cabe señalar, que todas las especificaciones incluyendo las dimensiones y el peso deberán señalarse en unidades del Sistema General de Unidades de Medida. (Ley Federal Sobre Metrología y Normalización).</w:t>
      </w:r>
    </w:p>
    <w:p w14:paraId="2BDFEFD8" w14:textId="77777777" w:rsidR="00623ED1" w:rsidRPr="00623ED1" w:rsidRDefault="00623ED1" w:rsidP="00623ED1">
      <w:pPr>
        <w:numPr>
          <w:ilvl w:val="0"/>
          <w:numId w:val="14"/>
        </w:numPr>
        <w:suppressAutoHyphens/>
        <w:ind w:left="284" w:hanging="284"/>
        <w:jc w:val="both"/>
        <w:rPr>
          <w:rFonts w:ascii="Arial" w:hAnsi="Arial" w:cs="Arial"/>
        </w:rPr>
      </w:pPr>
      <w:r w:rsidRPr="00623ED1">
        <w:rPr>
          <w:rFonts w:ascii="Arial" w:hAnsi="Arial" w:cs="Arial"/>
        </w:rPr>
        <w:t xml:space="preserve">Para demostrar que los bienes ofertados cumplen con lo solicitado en el Anexo Número 1, la evaluación técnica se realizara comparando las características que se especifican en el </w:t>
      </w:r>
      <w:r w:rsidRPr="00623ED1">
        <w:rPr>
          <w:rFonts w:ascii="Arial" w:hAnsi="Arial" w:cs="Arial"/>
          <w:b/>
        </w:rPr>
        <w:t xml:space="preserve">Anexo Número 1 (uno) </w:t>
      </w:r>
      <w:r w:rsidRPr="00623ED1">
        <w:rPr>
          <w:rFonts w:ascii="Arial" w:hAnsi="Arial" w:cs="Arial"/>
        </w:rPr>
        <w:t>contra los anexos técnicos, folletos, catálogos, instructivo y/o manuales de uso, estos deberán indicar partida, clave, concepto, marca, modelo, material (aluminio, acero quirúrgico o titanio), presentación, fabricante y país de fabricación, las cuales servirán para que el área usuaria (médicos traumatólogos) validen la congruencia y correspondencia con lo ofertado documentalmente así como la compatibilidad entre los componentes ofertados en la misma partida, obteniéndose del área operativa el dictamen técnico correspondiente que servirá de base para aceptar o desechar la propuesta.</w:t>
      </w:r>
    </w:p>
    <w:p w14:paraId="4900F641" w14:textId="77777777" w:rsidR="00623ED1" w:rsidRPr="00623ED1" w:rsidRDefault="00623ED1" w:rsidP="00623ED1">
      <w:pPr>
        <w:numPr>
          <w:ilvl w:val="0"/>
          <w:numId w:val="14"/>
        </w:numPr>
        <w:suppressAutoHyphens/>
        <w:ind w:left="284" w:hanging="284"/>
        <w:jc w:val="both"/>
        <w:rPr>
          <w:rFonts w:ascii="Arial" w:hAnsi="Arial" w:cs="Arial"/>
        </w:rPr>
      </w:pPr>
      <w:r w:rsidRPr="00623ED1">
        <w:rPr>
          <w:rFonts w:ascii="Arial" w:hAnsi="Arial" w:cs="Arial"/>
        </w:rPr>
        <w:lastRenderedPageBreak/>
        <w:t>Se verificará la congruencia de anexos técnicos, folletos, catálogos, instructivos y/o manuales, de cada una de las partidas que presenten los licitantes, así como con lo ofertado en la proposición técnica, principalmente las dimensiones, características del material ofertado y la compatibilidad entre los bienes de la partida y los sistemas de procedimientos quirúrgicos.</w:t>
      </w:r>
    </w:p>
    <w:p w14:paraId="44F3EBB6" w14:textId="77777777" w:rsidR="00623ED1" w:rsidRPr="00623ED1" w:rsidRDefault="00623ED1" w:rsidP="00623ED1">
      <w:pPr>
        <w:suppressAutoHyphens/>
        <w:ind w:left="567"/>
        <w:jc w:val="both"/>
        <w:rPr>
          <w:rFonts w:ascii="Arial" w:hAnsi="Arial" w:cs="Arial"/>
        </w:rPr>
      </w:pPr>
    </w:p>
    <w:p w14:paraId="5CA685A0" w14:textId="77777777" w:rsidR="00623ED1" w:rsidRPr="00B66B9C" w:rsidRDefault="00623ED1" w:rsidP="00623ED1">
      <w:pPr>
        <w:pStyle w:val="Prrafodelista"/>
        <w:numPr>
          <w:ilvl w:val="0"/>
          <w:numId w:val="11"/>
        </w:numPr>
        <w:autoSpaceDE w:val="0"/>
        <w:autoSpaceDN w:val="0"/>
        <w:adjustRightInd w:val="0"/>
        <w:spacing w:after="0" w:line="240" w:lineRule="auto"/>
        <w:rPr>
          <w:b/>
        </w:rPr>
      </w:pPr>
      <w:r w:rsidRPr="00B66B9C">
        <w:rPr>
          <w:b/>
        </w:rPr>
        <w:t>Licencias, permisos, registros, certificados o autorizaciones que debe cumplir o aplicarse al bien o servicio a contratar.</w:t>
      </w:r>
    </w:p>
    <w:p w14:paraId="499816C2" w14:textId="77777777" w:rsidR="00623ED1" w:rsidRDefault="00623ED1" w:rsidP="00623ED1">
      <w:pPr>
        <w:ind w:left="284" w:hanging="284"/>
        <w:jc w:val="both"/>
        <w:rPr>
          <w:rFonts w:ascii="Arial" w:hAnsi="Arial" w:cs="Arial"/>
        </w:rPr>
      </w:pPr>
    </w:p>
    <w:p w14:paraId="7B61232A" w14:textId="055283D4" w:rsidR="00623ED1" w:rsidRDefault="00623ED1" w:rsidP="00623ED1">
      <w:pPr>
        <w:ind w:left="284" w:hanging="284"/>
        <w:jc w:val="both"/>
        <w:rPr>
          <w:rFonts w:ascii="Arial" w:hAnsi="Arial" w:cs="Arial"/>
        </w:rPr>
      </w:pPr>
      <w:r>
        <w:rPr>
          <w:rFonts w:ascii="Arial" w:hAnsi="Arial" w:cs="Arial"/>
        </w:rPr>
        <w:t>Los licitantes deberán acompañar a su propuesta técnica los documentos siguientes:</w:t>
      </w:r>
    </w:p>
    <w:p w14:paraId="588EEC81" w14:textId="77777777" w:rsidR="00623ED1" w:rsidRDefault="00623ED1" w:rsidP="00623ED1">
      <w:pPr>
        <w:ind w:left="284" w:hanging="284"/>
        <w:jc w:val="both"/>
        <w:rPr>
          <w:rFonts w:ascii="Arial" w:hAnsi="Arial" w:cs="Arial"/>
        </w:rPr>
      </w:pPr>
    </w:p>
    <w:p w14:paraId="7E140094" w14:textId="77777777" w:rsidR="00623ED1" w:rsidRPr="008F0D10" w:rsidRDefault="00623ED1" w:rsidP="00623ED1">
      <w:pPr>
        <w:ind w:left="284" w:hanging="284"/>
        <w:jc w:val="both"/>
        <w:rPr>
          <w:rFonts w:ascii="Arial" w:hAnsi="Arial" w:cs="Arial"/>
          <w:bCs/>
          <w:u w:val="single"/>
        </w:rPr>
      </w:pPr>
      <w:r w:rsidRPr="008F0D10">
        <w:rPr>
          <w:rFonts w:ascii="Arial" w:hAnsi="Arial" w:cs="Arial"/>
          <w:bCs/>
          <w:u w:val="single"/>
        </w:rPr>
        <w:t>Para bienes Nacionales.</w:t>
      </w:r>
    </w:p>
    <w:p w14:paraId="6067274C" w14:textId="77777777" w:rsidR="00623ED1" w:rsidRPr="008F0D10" w:rsidRDefault="00623ED1" w:rsidP="00623ED1">
      <w:pPr>
        <w:numPr>
          <w:ilvl w:val="0"/>
          <w:numId w:val="7"/>
        </w:numPr>
        <w:tabs>
          <w:tab w:val="left" w:pos="1035"/>
        </w:tabs>
        <w:suppressAutoHyphens/>
        <w:ind w:left="284" w:hanging="284"/>
        <w:jc w:val="both"/>
        <w:rPr>
          <w:rFonts w:ascii="Arial" w:hAnsi="Arial" w:cs="Arial"/>
        </w:rPr>
      </w:pPr>
      <w:r w:rsidRPr="008F0D10">
        <w:rPr>
          <w:rFonts w:ascii="Arial" w:hAnsi="Arial" w:cs="Arial"/>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705B806C" w14:textId="77777777" w:rsidR="00623ED1" w:rsidRPr="008F0D10" w:rsidRDefault="00623ED1" w:rsidP="00623ED1">
      <w:pPr>
        <w:numPr>
          <w:ilvl w:val="0"/>
          <w:numId w:val="7"/>
        </w:numPr>
        <w:tabs>
          <w:tab w:val="left" w:pos="1035"/>
        </w:tabs>
        <w:suppressAutoHyphens/>
        <w:ind w:left="284" w:hanging="284"/>
        <w:jc w:val="both"/>
        <w:rPr>
          <w:rFonts w:ascii="Arial" w:hAnsi="Arial" w:cs="Arial"/>
        </w:rPr>
      </w:pPr>
      <w:r w:rsidRPr="008F0D10">
        <w:rPr>
          <w:rFonts w:ascii="Arial" w:hAnsi="Arial" w:cs="Arial"/>
        </w:rPr>
        <w:t xml:space="preserve">Certificado de Buenas Prácticas de Fabricación, emitido por la Comisión Federal para la Protección contra Riesgos Sanitarios. </w:t>
      </w:r>
    </w:p>
    <w:p w14:paraId="015AAC12" w14:textId="77777777" w:rsidR="00623ED1" w:rsidRPr="008F0D10" w:rsidRDefault="00623ED1" w:rsidP="00623ED1">
      <w:pPr>
        <w:ind w:left="284" w:hanging="284"/>
        <w:jc w:val="both"/>
        <w:rPr>
          <w:rFonts w:ascii="Arial" w:hAnsi="Arial" w:cs="Arial"/>
        </w:rPr>
      </w:pPr>
    </w:p>
    <w:p w14:paraId="0E87D355" w14:textId="77777777" w:rsidR="00623ED1" w:rsidRPr="008F0D10" w:rsidRDefault="00623ED1" w:rsidP="00623ED1">
      <w:pPr>
        <w:jc w:val="both"/>
        <w:rPr>
          <w:rFonts w:ascii="Arial" w:hAnsi="Arial" w:cs="Arial"/>
          <w:bCs/>
          <w:iCs/>
        </w:rPr>
      </w:pPr>
      <w:r w:rsidRPr="008F0D10">
        <w:rPr>
          <w:rFonts w:ascii="Arial" w:hAnsi="Arial" w:cs="Arial"/>
        </w:rPr>
        <w:t xml:space="preserve">Durante el procedimiento de licitación o durante la vigencia del (los) contrato (s) que, en su caso se adjudique (n), con motivo de la presente  licitación, </w:t>
      </w:r>
      <w:r w:rsidRPr="008F0D10">
        <w:rPr>
          <w:rFonts w:ascii="Arial" w:hAnsi="Arial" w:cs="Arial"/>
          <w:bCs/>
          <w:iCs/>
        </w:rPr>
        <w:t xml:space="preserve">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14:paraId="0BC31E7A" w14:textId="77777777" w:rsidR="00623ED1" w:rsidRPr="008F0D10" w:rsidRDefault="00623ED1" w:rsidP="00623ED1">
      <w:pPr>
        <w:ind w:left="284" w:hanging="284"/>
        <w:jc w:val="both"/>
        <w:rPr>
          <w:rFonts w:ascii="Arial" w:hAnsi="Arial" w:cs="Arial"/>
        </w:rPr>
      </w:pPr>
    </w:p>
    <w:p w14:paraId="5774EEF2" w14:textId="77777777" w:rsidR="00623ED1" w:rsidRPr="008F0D10" w:rsidRDefault="00623ED1" w:rsidP="00623ED1">
      <w:pPr>
        <w:jc w:val="both"/>
        <w:rPr>
          <w:rFonts w:ascii="Arial" w:hAnsi="Arial" w:cs="Arial"/>
        </w:rPr>
      </w:pPr>
      <w:r w:rsidRPr="008F0D10">
        <w:rPr>
          <w:rFonts w:ascii="Arial" w:hAnsi="Arial" w:cs="Arial"/>
        </w:rPr>
        <w:t xml:space="preserve">NOTA: “En caso de que no existan personas acreditadas por la Entidad Mexicana de Acreditación A.C. (EMA), el Instituto a través del área responsable, evaluará las especificaciones de los bienes </w:t>
      </w:r>
      <w:proofErr w:type="gramStart"/>
      <w:r w:rsidRPr="008F0D10">
        <w:rPr>
          <w:rFonts w:ascii="Arial" w:hAnsi="Arial" w:cs="Arial"/>
        </w:rPr>
        <w:t>conjuntamente con</w:t>
      </w:r>
      <w:proofErr w:type="gramEnd"/>
      <w:r w:rsidRPr="008F0D10">
        <w:rPr>
          <w:rFonts w:ascii="Arial" w:hAnsi="Arial" w:cs="Arial"/>
        </w:rPr>
        <w:t xml:space="preserve"> la metodología a emplear.”</w:t>
      </w:r>
    </w:p>
    <w:p w14:paraId="3BFF9A16" w14:textId="77777777" w:rsidR="00623ED1" w:rsidRPr="008F0D10" w:rsidRDefault="00623ED1" w:rsidP="00623ED1">
      <w:pPr>
        <w:ind w:left="284" w:hanging="284"/>
        <w:jc w:val="both"/>
        <w:rPr>
          <w:rFonts w:ascii="Arial" w:hAnsi="Arial" w:cs="Arial"/>
          <w:u w:val="single"/>
        </w:rPr>
      </w:pPr>
    </w:p>
    <w:p w14:paraId="57C709D2" w14:textId="77777777" w:rsidR="00623ED1" w:rsidRPr="008F0D10" w:rsidRDefault="00623ED1" w:rsidP="00623ED1">
      <w:pPr>
        <w:ind w:left="284" w:hanging="284"/>
        <w:jc w:val="both"/>
        <w:rPr>
          <w:rFonts w:ascii="Arial" w:hAnsi="Arial" w:cs="Arial"/>
          <w:u w:val="single"/>
        </w:rPr>
      </w:pPr>
      <w:r w:rsidRPr="008F0D10">
        <w:rPr>
          <w:rFonts w:ascii="Arial" w:hAnsi="Arial" w:cs="Arial"/>
          <w:u w:val="single"/>
        </w:rPr>
        <w:t>Para bienes Internacionales.</w:t>
      </w:r>
    </w:p>
    <w:p w14:paraId="09D0903D" w14:textId="77777777" w:rsidR="00623ED1" w:rsidRPr="008F0D10" w:rsidRDefault="00623ED1" w:rsidP="00623ED1">
      <w:pPr>
        <w:numPr>
          <w:ilvl w:val="0"/>
          <w:numId w:val="8"/>
        </w:numPr>
        <w:tabs>
          <w:tab w:val="left" w:pos="1035"/>
        </w:tabs>
        <w:suppressAutoHyphens/>
        <w:ind w:left="284" w:hanging="284"/>
        <w:jc w:val="both"/>
        <w:rPr>
          <w:rFonts w:ascii="Arial" w:hAnsi="Arial" w:cs="Arial"/>
        </w:rPr>
      </w:pPr>
      <w:r w:rsidRPr="008F0D10">
        <w:rPr>
          <w:rFonts w:ascii="Arial" w:hAnsi="Arial" w:cs="Arial"/>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213A2A8F" w14:textId="77777777" w:rsidR="00623ED1" w:rsidRPr="008F0D10" w:rsidRDefault="00623ED1" w:rsidP="00623ED1">
      <w:pPr>
        <w:numPr>
          <w:ilvl w:val="0"/>
          <w:numId w:val="8"/>
        </w:numPr>
        <w:tabs>
          <w:tab w:val="left" w:pos="1035"/>
        </w:tabs>
        <w:suppressAutoHyphens/>
        <w:ind w:left="284" w:hanging="284"/>
        <w:jc w:val="both"/>
        <w:rPr>
          <w:rFonts w:ascii="Arial" w:hAnsi="Arial" w:cs="Arial"/>
        </w:rPr>
      </w:pPr>
      <w:r w:rsidRPr="008F0D10">
        <w:rPr>
          <w:rFonts w:ascii="Arial" w:hAnsi="Arial" w:cs="Arial"/>
        </w:rPr>
        <w:t>Certificado de FDA o CE o su equivalente emitido por la autoridad sanitaria del país de origen</w:t>
      </w:r>
    </w:p>
    <w:p w14:paraId="4F7F84D8" w14:textId="77777777" w:rsidR="00623ED1" w:rsidRPr="008F0D10" w:rsidRDefault="00623ED1" w:rsidP="00623ED1">
      <w:pPr>
        <w:pStyle w:val="Prrafodelista"/>
        <w:spacing w:after="0"/>
        <w:ind w:left="284" w:hanging="284"/>
        <w:jc w:val="both"/>
      </w:pPr>
    </w:p>
    <w:p w14:paraId="6A182497" w14:textId="77777777" w:rsidR="00623ED1" w:rsidRPr="008F0D10" w:rsidRDefault="00623ED1" w:rsidP="00623ED1">
      <w:pPr>
        <w:jc w:val="both"/>
        <w:rPr>
          <w:rFonts w:ascii="Arial" w:hAnsi="Arial" w:cs="Arial"/>
        </w:rPr>
      </w:pPr>
      <w:r w:rsidRPr="008F0D10">
        <w:rPr>
          <w:rFonts w:ascii="Arial" w:hAnsi="Arial" w:cs="Arial"/>
        </w:rPr>
        <w:t>En el caso de los bienes que se integran por varios elementos y/o accesorios, el licitante deberá entregar la documentación referente a CALIDAD, para cada uno de ellos.</w:t>
      </w:r>
    </w:p>
    <w:p w14:paraId="3B4091B1" w14:textId="77777777" w:rsidR="00623ED1" w:rsidRPr="008F0D10" w:rsidRDefault="00623ED1" w:rsidP="00623ED1">
      <w:pPr>
        <w:ind w:left="284" w:hanging="284"/>
        <w:jc w:val="both"/>
        <w:rPr>
          <w:rFonts w:ascii="Arial" w:hAnsi="Arial" w:cs="Arial"/>
        </w:rPr>
      </w:pPr>
    </w:p>
    <w:p w14:paraId="37220F2A" w14:textId="77777777" w:rsidR="00623ED1" w:rsidRPr="008F0D10" w:rsidRDefault="00623ED1" w:rsidP="00623ED1">
      <w:pPr>
        <w:pStyle w:val="Prrafodelista"/>
        <w:spacing w:after="0"/>
        <w:ind w:left="0"/>
        <w:jc w:val="both"/>
      </w:pPr>
      <w:r w:rsidRPr="008F0D10">
        <w:lastRenderedPageBreak/>
        <w:t>El licitante deberá acompañar a su proposición técnica, en copia simple, la documentación que a continuación se señala:</w:t>
      </w:r>
    </w:p>
    <w:p w14:paraId="30AC8C42" w14:textId="77777777" w:rsidR="00623ED1" w:rsidRPr="008F0D10" w:rsidRDefault="00623ED1" w:rsidP="00623ED1">
      <w:pPr>
        <w:pStyle w:val="Prrafodelista"/>
        <w:numPr>
          <w:ilvl w:val="0"/>
          <w:numId w:val="9"/>
        </w:numPr>
        <w:spacing w:after="0" w:line="240" w:lineRule="auto"/>
        <w:ind w:left="284" w:hanging="284"/>
        <w:contextualSpacing w:val="0"/>
        <w:jc w:val="both"/>
      </w:pPr>
      <w:r w:rsidRPr="008F0D10">
        <w:t>Aviso de Funcionamiento.</w:t>
      </w:r>
    </w:p>
    <w:p w14:paraId="668D9D2F" w14:textId="77777777" w:rsidR="00623ED1" w:rsidRPr="008F0D10" w:rsidRDefault="00623ED1" w:rsidP="00623ED1">
      <w:pPr>
        <w:pStyle w:val="Prrafodelista"/>
        <w:numPr>
          <w:ilvl w:val="0"/>
          <w:numId w:val="9"/>
        </w:numPr>
        <w:spacing w:after="0" w:line="240" w:lineRule="auto"/>
        <w:ind w:left="284" w:hanging="284"/>
        <w:contextualSpacing w:val="0"/>
        <w:jc w:val="both"/>
      </w:pPr>
      <w:r w:rsidRPr="008F0D10">
        <w:t xml:space="preserve">Autorización del </w:t>
      </w:r>
      <w:proofErr w:type="gramStart"/>
      <w:r w:rsidRPr="008F0D10">
        <w:t>Responsable</w:t>
      </w:r>
      <w:proofErr w:type="gramEnd"/>
      <w:r w:rsidRPr="008F0D10">
        <w:t xml:space="preserve"> Sanitario.</w:t>
      </w:r>
    </w:p>
    <w:p w14:paraId="61D412C7" w14:textId="77777777" w:rsidR="00623ED1" w:rsidRPr="008F0D10" w:rsidRDefault="00623ED1" w:rsidP="00623ED1">
      <w:pPr>
        <w:pStyle w:val="Prrafodelista"/>
        <w:numPr>
          <w:ilvl w:val="0"/>
          <w:numId w:val="9"/>
        </w:numPr>
        <w:spacing w:after="0" w:line="240" w:lineRule="auto"/>
        <w:ind w:left="284" w:hanging="284"/>
        <w:contextualSpacing w:val="0"/>
        <w:jc w:val="both"/>
      </w:pPr>
      <w:r w:rsidRPr="008F0D10">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14:paraId="1FE13C0E" w14:textId="77777777" w:rsidR="00623ED1" w:rsidRPr="008F0D10" w:rsidRDefault="00623ED1" w:rsidP="00623ED1">
      <w:pPr>
        <w:tabs>
          <w:tab w:val="left" w:pos="10590"/>
          <w:tab w:val="left" w:pos="10620"/>
          <w:tab w:val="left" w:pos="10830"/>
          <w:tab w:val="left" w:pos="12390"/>
        </w:tabs>
        <w:ind w:left="284" w:right="12" w:hanging="284"/>
        <w:jc w:val="both"/>
        <w:rPr>
          <w:rFonts w:ascii="Arial" w:hAnsi="Arial" w:cs="Arial"/>
        </w:rPr>
      </w:pPr>
    </w:p>
    <w:p w14:paraId="1EC99DCF" w14:textId="77777777" w:rsidR="00623ED1" w:rsidRPr="008F0D10" w:rsidRDefault="00623ED1" w:rsidP="00623ED1">
      <w:pPr>
        <w:tabs>
          <w:tab w:val="left" w:pos="10590"/>
          <w:tab w:val="left" w:pos="10620"/>
          <w:tab w:val="left" w:pos="10830"/>
          <w:tab w:val="left" w:pos="12390"/>
        </w:tabs>
        <w:ind w:right="12"/>
        <w:jc w:val="both"/>
        <w:rPr>
          <w:rFonts w:ascii="Arial" w:hAnsi="Arial" w:cs="Arial"/>
        </w:rPr>
      </w:pPr>
      <w:r w:rsidRPr="008F0D10">
        <w:rPr>
          <w:rFonts w:ascii="Arial" w:hAnsi="Arial" w:cs="Arial"/>
        </w:rPr>
        <w:t>En caso de que el Registro Sanitario no se encuentre dentro del periodo de vigencia de 5 años, conforme al artículo 376 de la Ley General de Salud, deberá presentar:</w:t>
      </w:r>
    </w:p>
    <w:p w14:paraId="37B7D4EF" w14:textId="77777777" w:rsidR="00623ED1" w:rsidRPr="008F0D10" w:rsidRDefault="00623ED1" w:rsidP="00623ED1">
      <w:pPr>
        <w:numPr>
          <w:ilvl w:val="0"/>
          <w:numId w:val="10"/>
        </w:numPr>
        <w:tabs>
          <w:tab w:val="left" w:pos="709"/>
          <w:tab w:val="left" w:pos="12465"/>
        </w:tabs>
        <w:suppressAutoHyphens/>
        <w:ind w:left="284" w:right="12" w:hanging="284"/>
        <w:jc w:val="both"/>
        <w:rPr>
          <w:rFonts w:ascii="Arial" w:hAnsi="Arial" w:cs="Arial"/>
        </w:rPr>
      </w:pPr>
      <w:r>
        <w:rPr>
          <w:rFonts w:ascii="Arial" w:hAnsi="Arial" w:cs="Arial"/>
        </w:rPr>
        <w:t>C</w:t>
      </w:r>
      <w:r w:rsidRPr="008F0D10">
        <w:rPr>
          <w:rFonts w:ascii="Arial" w:hAnsi="Arial" w:cs="Arial"/>
        </w:rPr>
        <w:t>opia simple del Registro Sanitario sometido a prórroga acorde a los lineamientos de COFEPRIS.</w:t>
      </w:r>
    </w:p>
    <w:p w14:paraId="22709A49" w14:textId="77777777" w:rsidR="00623ED1" w:rsidRPr="00DE6606" w:rsidRDefault="00623ED1" w:rsidP="00623ED1">
      <w:pPr>
        <w:numPr>
          <w:ilvl w:val="0"/>
          <w:numId w:val="10"/>
        </w:numPr>
        <w:tabs>
          <w:tab w:val="left" w:pos="709"/>
          <w:tab w:val="left" w:pos="10665"/>
          <w:tab w:val="left" w:pos="10695"/>
          <w:tab w:val="left" w:pos="12465"/>
        </w:tabs>
        <w:suppressAutoHyphens/>
        <w:ind w:left="284" w:right="12" w:hanging="284"/>
        <w:jc w:val="both"/>
        <w:rPr>
          <w:rFonts w:ascii="Arial" w:hAnsi="Arial" w:cs="Arial"/>
        </w:rPr>
      </w:pPr>
      <w:r w:rsidRPr="008F0D10">
        <w:rPr>
          <w:rFonts w:ascii="Arial" w:hAnsi="Arial" w:cs="Arial"/>
        </w:rPr>
        <w:t>Copia simple del acuse de recibo del trámite de prórroga del Registro Sanitario, presentado ante la COFEPRIS cuando menos un año de vigencia de haberlo solicitado acompañado de: El formato de solicitudes</w:t>
      </w:r>
      <w:r>
        <w:rPr>
          <w:rFonts w:ascii="Arial" w:hAnsi="Arial" w:cs="Arial"/>
        </w:rPr>
        <w:t xml:space="preserve"> donde se haga referencia al No. de Registro Sanitario original sujeto a prorroga. </w:t>
      </w:r>
    </w:p>
    <w:p w14:paraId="54DBA49B" w14:textId="77777777" w:rsidR="00623ED1" w:rsidRPr="00DE6606" w:rsidRDefault="00623ED1" w:rsidP="00623ED1">
      <w:pPr>
        <w:pStyle w:val="Prrafodelista"/>
        <w:numPr>
          <w:ilvl w:val="0"/>
          <w:numId w:val="10"/>
        </w:numPr>
        <w:spacing w:after="0" w:line="240" w:lineRule="auto"/>
        <w:ind w:left="284" w:hanging="284"/>
        <w:contextualSpacing w:val="0"/>
        <w:jc w:val="both"/>
      </w:pPr>
      <w: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946B018" w14:textId="77777777" w:rsidR="00623ED1" w:rsidRPr="00B66B9C" w:rsidRDefault="00623ED1" w:rsidP="00623ED1">
      <w:pPr>
        <w:pStyle w:val="Prrafodelista"/>
        <w:autoSpaceDE w:val="0"/>
        <w:autoSpaceDN w:val="0"/>
        <w:adjustRightInd w:val="0"/>
        <w:spacing w:after="0" w:line="240" w:lineRule="auto"/>
        <w:rPr>
          <w:b/>
        </w:rPr>
      </w:pPr>
    </w:p>
    <w:p w14:paraId="77DE3DC4" w14:textId="77777777" w:rsidR="00623ED1" w:rsidRPr="00B66B9C" w:rsidRDefault="00623ED1" w:rsidP="00623ED1">
      <w:pPr>
        <w:pStyle w:val="Prrafodelista"/>
        <w:numPr>
          <w:ilvl w:val="0"/>
          <w:numId w:val="11"/>
        </w:numPr>
        <w:autoSpaceDE w:val="0"/>
        <w:autoSpaceDN w:val="0"/>
        <w:adjustRightInd w:val="0"/>
        <w:spacing w:after="0" w:line="240" w:lineRule="auto"/>
        <w:rPr>
          <w:b/>
        </w:rPr>
      </w:pPr>
      <w:r w:rsidRPr="00B66B9C">
        <w:rPr>
          <w:b/>
        </w:rPr>
        <w:t>Documentación técnica necesaria como pueden ser: folletos, catálogos, fotografías, manuales entre otros, en caso de que se requieran para comprobar sus especificaciones.</w:t>
      </w:r>
    </w:p>
    <w:p w14:paraId="23F4791F" w14:textId="77777777" w:rsidR="00623ED1" w:rsidRPr="008F0D10" w:rsidRDefault="00623ED1" w:rsidP="00623ED1">
      <w:pPr>
        <w:suppressAutoHyphens/>
        <w:jc w:val="both"/>
        <w:rPr>
          <w:rFonts w:ascii="Arial" w:hAnsi="Arial" w:cs="Arial"/>
        </w:rPr>
      </w:pPr>
      <w:r w:rsidRPr="000623C5">
        <w:rPr>
          <w:rFonts w:ascii="Arial" w:hAnsi="Arial" w:cs="Arial"/>
        </w:rPr>
        <w:t xml:space="preserve">Para todas las partidas en las que participe el licitante deberá presentar fichas técnicas, catálogos, manuales, folletos, y/o fotografías en las que se puedan apreciar claramente las especificaciones técnicas tales como </w:t>
      </w:r>
      <w:r w:rsidRPr="002D287B">
        <w:rPr>
          <w:rFonts w:ascii="Arial" w:hAnsi="Arial" w:cs="Arial"/>
          <w:highlight w:val="cyan"/>
        </w:rPr>
        <w:t>medidas, características y materiales (</w:t>
      </w:r>
      <w:r>
        <w:rPr>
          <w:rFonts w:ascii="Arial" w:hAnsi="Arial" w:cs="Arial"/>
          <w:highlight w:val="cyan"/>
        </w:rPr>
        <w:t xml:space="preserve">aluminio, </w:t>
      </w:r>
      <w:r w:rsidRPr="008F0D10">
        <w:rPr>
          <w:rFonts w:ascii="Arial" w:hAnsi="Arial" w:cs="Arial"/>
          <w:highlight w:val="cyan"/>
        </w:rPr>
        <w:t>acero quirúrgico o titanio) propias del fabricante y compatibles para los sistemas solicitados en el Requerimiento Anexo Número 1 (Uno)</w:t>
      </w:r>
      <w:r w:rsidRPr="008F0D10">
        <w:rPr>
          <w:rFonts w:ascii="Arial" w:hAnsi="Arial" w:cs="Arial"/>
        </w:rPr>
        <w:t xml:space="preserve">  identificando en forma específica y clara en los documentos que presente cada uno de los bienes que oferta con la partida y clave  que le corresponda</w:t>
      </w:r>
      <w:r w:rsidRPr="008F0D10">
        <w:rPr>
          <w:rFonts w:ascii="Arial" w:hAnsi="Arial" w:cs="Arial"/>
          <w:highlight w:val="cyan"/>
        </w:rPr>
        <w:t>, así mismo deberá demostrar de manera documental los equipos y set de instrumental necesario para la colocación del material solicitado.</w:t>
      </w:r>
      <w:r w:rsidRPr="008F0D10">
        <w:rPr>
          <w:rFonts w:ascii="Arial" w:hAnsi="Arial" w:cs="Arial"/>
        </w:rPr>
        <w:t xml:space="preserve"> Cuando en un folleto, manual y/o hoja de catálogo aparezcan varias imágenes y/o especificaciones deberán señalar directamente la imagen y/o especificaciones que están proponiendo. No presentarlos o no identificarlos correctamente será causa de descalificación.</w:t>
      </w:r>
    </w:p>
    <w:p w14:paraId="74D769E8" w14:textId="77777777" w:rsidR="00623ED1" w:rsidRPr="008F0D10" w:rsidRDefault="00623ED1" w:rsidP="00623ED1">
      <w:pPr>
        <w:suppressAutoHyphens/>
        <w:jc w:val="both"/>
        <w:rPr>
          <w:rFonts w:ascii="Arial" w:hAnsi="Arial" w:cs="Arial"/>
        </w:rPr>
      </w:pPr>
    </w:p>
    <w:p w14:paraId="0706ECB6" w14:textId="77777777" w:rsidR="00623ED1" w:rsidRPr="008F0D10" w:rsidRDefault="00623ED1" w:rsidP="00623ED1">
      <w:pPr>
        <w:suppressAutoHyphens/>
        <w:jc w:val="both"/>
        <w:rPr>
          <w:rFonts w:ascii="Arial" w:hAnsi="Arial" w:cs="Arial"/>
          <w:lang w:eastAsia="es-ES"/>
        </w:rPr>
      </w:pPr>
      <w:r w:rsidRPr="008F0D10">
        <w:rPr>
          <w:rFonts w:ascii="Arial" w:hAnsi="Arial" w:cs="Arial"/>
        </w:rPr>
        <w:t xml:space="preserve">Los anexos técnicos, folletos y/o catálogos, instructivos o manuales de uso para corroborar las especificaciones, características y calidad de </w:t>
      </w:r>
      <w:proofErr w:type="gramStart"/>
      <w:r w:rsidRPr="008F0D10">
        <w:rPr>
          <w:rFonts w:ascii="Arial" w:hAnsi="Arial" w:cs="Arial"/>
        </w:rPr>
        <w:t>los mismos</w:t>
      </w:r>
      <w:proofErr w:type="gramEnd"/>
      <w:r w:rsidRPr="008F0D10">
        <w:rPr>
          <w:rFonts w:ascii="Arial" w:hAnsi="Arial" w:cs="Arial"/>
        </w:rPr>
        <w:t xml:space="preserve">, </w:t>
      </w:r>
      <w:r w:rsidRPr="008F0D10">
        <w:rPr>
          <w:rFonts w:ascii="Arial" w:hAnsi="Arial" w:cs="Arial"/>
          <w:lang w:eastAsia="es-ES"/>
        </w:rPr>
        <w:t xml:space="preserve">deberán presentarse en el idioma del país de origen de los bienes, en caso de venir en inglés, deberá de presentar la traducción simple al español, y en caso de venir en un idioma diferente al inglés, la traducción al </w:t>
      </w:r>
      <w:proofErr w:type="gramStart"/>
      <w:r w:rsidRPr="008F0D10">
        <w:rPr>
          <w:rFonts w:ascii="Arial" w:hAnsi="Arial" w:cs="Arial"/>
          <w:lang w:eastAsia="es-ES"/>
        </w:rPr>
        <w:t>español,</w:t>
      </w:r>
      <w:proofErr w:type="gramEnd"/>
      <w:r w:rsidRPr="008F0D10">
        <w:rPr>
          <w:rFonts w:ascii="Arial" w:hAnsi="Arial" w:cs="Arial"/>
          <w:lang w:eastAsia="es-ES"/>
        </w:rPr>
        <w:t xml:space="preserve"> deberá realizarse por un perito traductor autorizado.</w:t>
      </w:r>
    </w:p>
    <w:p w14:paraId="2FB3A64F" w14:textId="77777777" w:rsidR="00623ED1" w:rsidRPr="000623C5" w:rsidRDefault="00623ED1" w:rsidP="00623ED1">
      <w:pPr>
        <w:jc w:val="both"/>
        <w:rPr>
          <w:rFonts w:ascii="Arial" w:hAnsi="Arial" w:cs="Arial"/>
          <w:lang w:eastAsia="es-ES"/>
        </w:rPr>
      </w:pPr>
      <w:r w:rsidRPr="000623C5">
        <w:rPr>
          <w:rFonts w:ascii="Arial" w:hAnsi="Arial" w:cs="Arial"/>
          <w:lang w:eastAsia="es-ES"/>
        </w:rPr>
        <w:t>La traducción podrá contener únicamente las páginas, secciones y/o párrafos que soporten sus proposiciones conforme al inciso y numeral correspondiente de la Proposición Técnica.</w:t>
      </w:r>
    </w:p>
    <w:p w14:paraId="19FFF447" w14:textId="77777777" w:rsidR="00623ED1" w:rsidRDefault="00623ED1" w:rsidP="00623ED1">
      <w:pPr>
        <w:jc w:val="both"/>
        <w:rPr>
          <w:rFonts w:ascii="Arial" w:hAnsi="Arial" w:cs="Arial"/>
        </w:rPr>
      </w:pPr>
      <w:r w:rsidRPr="000623C5">
        <w:rPr>
          <w:rFonts w:ascii="Arial" w:hAnsi="Arial" w:cs="Arial"/>
        </w:rPr>
        <w:lastRenderedPageBreak/>
        <w:t>En tratándose de bienes de inversión que requieran de instructivos y manuales de uso, se deberán presentar en idioma español, conforme a los marbetes autorizados por la Comisión Federal para la Protec</w:t>
      </w:r>
      <w:r>
        <w:rPr>
          <w:rFonts w:ascii="Arial" w:hAnsi="Arial" w:cs="Arial"/>
        </w:rPr>
        <w:t>ción contra Riesgos Sanitarios.</w:t>
      </w:r>
    </w:p>
    <w:p w14:paraId="43AF8AE4" w14:textId="77777777" w:rsidR="00623ED1" w:rsidRDefault="00623ED1" w:rsidP="00623ED1">
      <w:pPr>
        <w:pStyle w:val="Prrafodelista"/>
        <w:spacing w:line="240" w:lineRule="auto"/>
        <w:rPr>
          <w:rFonts w:ascii="Noto Sans" w:hAnsi="Noto Sans"/>
          <w:b/>
          <w:bCs/>
        </w:rPr>
      </w:pPr>
    </w:p>
    <w:p w14:paraId="7D9EA0FE" w14:textId="77777777" w:rsidR="00F9445B" w:rsidRDefault="00F9445B" w:rsidP="00623ED1">
      <w:pPr>
        <w:pStyle w:val="Prrafodelista"/>
        <w:spacing w:line="240" w:lineRule="auto"/>
        <w:rPr>
          <w:rFonts w:ascii="Noto Sans" w:hAnsi="Noto Sans"/>
          <w:b/>
          <w:bCs/>
        </w:rPr>
      </w:pPr>
    </w:p>
    <w:p w14:paraId="49933C2A" w14:textId="77777777" w:rsidR="00F9445B" w:rsidRPr="00936639" w:rsidRDefault="00F9445B" w:rsidP="00F9445B">
      <w:pPr>
        <w:spacing w:before="60" w:after="60"/>
        <w:jc w:val="both"/>
        <w:rPr>
          <w:rFonts w:ascii="Noto Sans" w:hAnsi="Noto Sans" w:cs="Noto Sans"/>
          <w:b/>
          <w:bCs/>
          <w:sz w:val="22"/>
          <w:szCs w:val="22"/>
        </w:rPr>
      </w:pPr>
    </w:p>
    <w:p w14:paraId="3077F5E5" w14:textId="77777777" w:rsidR="00F9445B" w:rsidRPr="00936639" w:rsidRDefault="00F9445B" w:rsidP="00F9445B">
      <w:pPr>
        <w:pStyle w:val="Default"/>
        <w:numPr>
          <w:ilvl w:val="0"/>
          <w:numId w:val="27"/>
        </w:numPr>
        <w:tabs>
          <w:tab w:val="left" w:pos="1634"/>
          <w:tab w:val="left" w:pos="2739"/>
        </w:tabs>
        <w:jc w:val="both"/>
        <w:rPr>
          <w:rFonts w:ascii="Noto Sans" w:hAnsi="Noto Sans" w:cs="Noto Sans"/>
          <w:b/>
          <w:bCs/>
          <w:sz w:val="22"/>
          <w:szCs w:val="22"/>
        </w:rPr>
      </w:pPr>
      <w:r w:rsidRPr="00936639">
        <w:rPr>
          <w:rFonts w:ascii="Noto Sans" w:hAnsi="Noto Sans" w:cs="Noto Sans"/>
          <w:b/>
          <w:bCs/>
          <w:sz w:val="22"/>
          <w:szCs w:val="22"/>
        </w:rPr>
        <w:t>7.- Documentos de carácter legal y económico para respaldar su cotización:</w:t>
      </w:r>
    </w:p>
    <w:p w14:paraId="0521157B" w14:textId="77777777" w:rsidR="00F9445B" w:rsidRPr="00936639" w:rsidRDefault="00F9445B" w:rsidP="00F9445B">
      <w:pPr>
        <w:jc w:val="center"/>
        <w:rPr>
          <w:rFonts w:ascii="Noto Sans" w:hAnsi="Noto Sans" w:cs="Noto Sans"/>
          <w:b/>
          <w:bCs/>
          <w:sz w:val="22"/>
          <w:szCs w:val="22"/>
        </w:rPr>
      </w:pPr>
    </w:p>
    <w:p w14:paraId="6141C781" w14:textId="0DAE0AB8" w:rsidR="00F9445B" w:rsidRPr="00936639" w:rsidRDefault="00F9445B" w:rsidP="00F9445B">
      <w:pPr>
        <w:jc w:val="both"/>
        <w:rPr>
          <w:rFonts w:ascii="Noto Sans" w:hAnsi="Noto Sans" w:cs="Noto Sans"/>
          <w:bCs/>
          <w:sz w:val="22"/>
          <w:szCs w:val="22"/>
        </w:rPr>
      </w:pPr>
      <w:r w:rsidRPr="00936639">
        <w:rPr>
          <w:rFonts w:ascii="Noto Sans" w:hAnsi="Noto Sans" w:cs="Noto Sans"/>
          <w:bCs/>
          <w:sz w:val="22"/>
          <w:szCs w:val="22"/>
        </w:rPr>
        <w:t xml:space="preserve">1.- Remitir los anexos </w:t>
      </w:r>
      <w:r>
        <w:rPr>
          <w:rFonts w:ascii="Noto Sans" w:hAnsi="Noto Sans" w:cs="Noto Sans"/>
          <w:bCs/>
          <w:sz w:val="22"/>
          <w:szCs w:val="22"/>
        </w:rPr>
        <w:t>3, 4, 5, 6, 7, 8, 9, 10, 14, 15, 16, 17 y 18</w:t>
      </w:r>
      <w:r w:rsidRPr="00936639">
        <w:rPr>
          <w:rFonts w:ascii="Noto Sans" w:hAnsi="Noto Sans" w:cs="Noto Sans"/>
          <w:bCs/>
          <w:sz w:val="22"/>
          <w:szCs w:val="22"/>
        </w:rPr>
        <w:t xml:space="preserve"> de la presente investigación de mercado.</w:t>
      </w:r>
    </w:p>
    <w:p w14:paraId="338F8611" w14:textId="77777777" w:rsidR="00F9445B" w:rsidRPr="00936639" w:rsidRDefault="00F9445B" w:rsidP="00F9445B">
      <w:pPr>
        <w:jc w:val="both"/>
        <w:rPr>
          <w:rFonts w:ascii="Noto Sans" w:hAnsi="Noto Sans" w:cs="Noto Sans"/>
          <w:bCs/>
          <w:sz w:val="22"/>
          <w:szCs w:val="22"/>
        </w:rPr>
      </w:pPr>
    </w:p>
    <w:p w14:paraId="24170ABA" w14:textId="77777777" w:rsidR="00F9445B" w:rsidRPr="00936639" w:rsidRDefault="00F9445B" w:rsidP="00F9445B">
      <w:pPr>
        <w:jc w:val="both"/>
        <w:rPr>
          <w:rFonts w:ascii="Noto Sans" w:hAnsi="Noto Sans" w:cs="Noto Sans"/>
          <w:bCs/>
          <w:sz w:val="22"/>
          <w:szCs w:val="22"/>
        </w:rPr>
      </w:pPr>
      <w:r w:rsidRPr="00936639">
        <w:rPr>
          <w:rFonts w:ascii="Noto Sans" w:hAnsi="Noto Sans" w:cs="Noto Sans"/>
          <w:bCs/>
          <w:sz w:val="22"/>
          <w:szCs w:val="22"/>
        </w:rPr>
        <w:t>2.- Remitir el formato del anexo 2 (Dos) Cotización.</w:t>
      </w:r>
    </w:p>
    <w:p w14:paraId="23033F2A" w14:textId="77777777" w:rsidR="00F9445B" w:rsidRPr="00936639" w:rsidRDefault="00F9445B" w:rsidP="00F9445B">
      <w:pPr>
        <w:jc w:val="both"/>
        <w:rPr>
          <w:rFonts w:ascii="Noto Sans" w:hAnsi="Noto Sans" w:cs="Noto Sans"/>
          <w:bCs/>
          <w:sz w:val="22"/>
          <w:szCs w:val="22"/>
        </w:rPr>
      </w:pPr>
    </w:p>
    <w:p w14:paraId="32A959D8" w14:textId="046C9C76" w:rsidR="00F9445B" w:rsidRPr="00C26690" w:rsidRDefault="00F9445B" w:rsidP="00623ED1">
      <w:pPr>
        <w:pStyle w:val="Prrafodelista"/>
        <w:spacing w:line="240" w:lineRule="auto"/>
        <w:rPr>
          <w:rFonts w:ascii="Noto Sans" w:hAnsi="Noto Sans"/>
          <w:b/>
          <w:bCs/>
        </w:rPr>
        <w:sectPr w:rsidR="00F9445B" w:rsidRPr="00C26690" w:rsidSect="0086716B">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843" w:right="1077" w:bottom="1950" w:left="1077" w:header="567" w:footer="709" w:gutter="0"/>
          <w:cols w:space="708"/>
          <w:docGrid w:linePitch="360"/>
        </w:sectPr>
      </w:pPr>
    </w:p>
    <w:p w14:paraId="25E879FA" w14:textId="77777777" w:rsidR="0086716B" w:rsidRPr="00944D85" w:rsidRDefault="0086716B" w:rsidP="0086716B">
      <w:pPr>
        <w:jc w:val="center"/>
        <w:rPr>
          <w:rFonts w:ascii="Noto Sans" w:hAnsi="Noto Sans" w:cs="Noto Sans"/>
          <w:b/>
          <w:bCs/>
          <w:sz w:val="28"/>
          <w:szCs w:val="22"/>
        </w:rPr>
      </w:pPr>
      <w:r w:rsidRPr="00944D85">
        <w:rPr>
          <w:rFonts w:ascii="Noto Sans" w:hAnsi="Noto Sans" w:cs="Noto Sans"/>
          <w:b/>
          <w:bCs/>
          <w:sz w:val="28"/>
          <w:szCs w:val="22"/>
        </w:rPr>
        <w:lastRenderedPageBreak/>
        <w:t>ANEXO 2 (DOS)</w:t>
      </w:r>
    </w:p>
    <w:p w14:paraId="629C42BC" w14:textId="77777777" w:rsidR="0086716B" w:rsidRPr="00944D85" w:rsidRDefault="00AF7BC1" w:rsidP="0086716B">
      <w:pPr>
        <w:jc w:val="center"/>
        <w:rPr>
          <w:rFonts w:ascii="Noto Sans" w:hAnsi="Noto Sans" w:cs="Noto Sans"/>
          <w:b/>
          <w:bCs/>
          <w:sz w:val="28"/>
          <w:szCs w:val="22"/>
        </w:rPr>
      </w:pPr>
      <w:r>
        <w:rPr>
          <w:rFonts w:ascii="Noto Sans" w:hAnsi="Noto Sans" w:cs="Noto Sans"/>
          <w:b/>
          <w:bCs/>
          <w:sz w:val="28"/>
          <w:szCs w:val="22"/>
        </w:rPr>
        <w:t>COTIZACIÓ</w:t>
      </w:r>
      <w:r w:rsidR="0086716B" w:rsidRPr="00944D85">
        <w:rPr>
          <w:rFonts w:ascii="Noto Sans" w:hAnsi="Noto Sans" w:cs="Noto Sans"/>
          <w:b/>
          <w:bCs/>
          <w:sz w:val="28"/>
          <w:szCs w:val="22"/>
        </w:rPr>
        <w:t xml:space="preserve">N </w:t>
      </w:r>
    </w:p>
    <w:p w14:paraId="1FB91B1D" w14:textId="77777777" w:rsidR="0086716B" w:rsidRPr="00EA3FA2" w:rsidRDefault="0086716B" w:rsidP="0086716B">
      <w:pPr>
        <w:jc w:val="center"/>
        <w:rPr>
          <w:rFonts w:ascii="Noto Sans" w:hAnsi="Noto Sans" w:cs="Noto Sans"/>
          <w:b/>
          <w:bCs/>
          <w:sz w:val="22"/>
          <w:szCs w:val="22"/>
        </w:rPr>
      </w:pPr>
    </w:p>
    <w:p w14:paraId="1B51E1D5" w14:textId="77777777" w:rsidR="0086716B" w:rsidRPr="00EA3FA2" w:rsidRDefault="0086716B" w:rsidP="0086716B">
      <w:pPr>
        <w:spacing w:line="360" w:lineRule="auto"/>
        <w:rPr>
          <w:rFonts w:ascii="Noto Sans" w:hAnsi="Noto Sans" w:cs="Noto Sans"/>
          <w:b/>
        </w:rPr>
      </w:pPr>
      <w:r w:rsidRPr="00EA3FA2">
        <w:rPr>
          <w:rFonts w:ascii="Noto Sans" w:hAnsi="Noto Sans" w:cs="Noto Sans"/>
          <w:b/>
        </w:rPr>
        <w:t xml:space="preserve">NÚM. DE </w:t>
      </w:r>
      <w:r w:rsidR="0059421A" w:rsidRPr="00EA3FA2">
        <w:rPr>
          <w:rFonts w:ascii="Noto Sans" w:hAnsi="Noto Sans" w:cs="Noto Sans"/>
          <w:b/>
        </w:rPr>
        <w:t>INVESTIGACIÓN DE MERCADO</w:t>
      </w:r>
      <w:r w:rsidRPr="00EA3FA2">
        <w:rPr>
          <w:rFonts w:ascii="Noto Sans" w:hAnsi="Noto Sans" w:cs="Noto Sans"/>
          <w:b/>
        </w:rPr>
        <w:t xml:space="preserve">. _____________________________   </w:t>
      </w:r>
    </w:p>
    <w:p w14:paraId="2F5167FF" w14:textId="77777777" w:rsidR="0086716B" w:rsidRPr="00EA3FA2" w:rsidRDefault="0086716B" w:rsidP="0086716B">
      <w:pPr>
        <w:pStyle w:val="Textoindependiente"/>
        <w:rPr>
          <w:rFonts w:ascii="Noto Sans" w:hAnsi="Noto Sans" w:cs="Noto Sans"/>
          <w:b/>
          <w:sz w:val="18"/>
          <w:szCs w:val="18"/>
        </w:rPr>
      </w:pPr>
      <w:r w:rsidRPr="00EA3FA2">
        <w:rPr>
          <w:rFonts w:ascii="Noto Sans" w:hAnsi="Noto Sans" w:cs="Noto Sans"/>
          <w:b/>
          <w:sz w:val="18"/>
          <w:szCs w:val="18"/>
        </w:rPr>
        <w:t>FECHA: ________________________________________</w:t>
      </w:r>
      <w:r w:rsidRPr="00EA3FA2">
        <w:rPr>
          <w:rFonts w:ascii="Noto Sans" w:hAnsi="Noto Sans" w:cs="Noto Sans"/>
          <w:b/>
          <w:sz w:val="18"/>
          <w:szCs w:val="18"/>
        </w:rPr>
        <w:tab/>
      </w:r>
      <w:r w:rsidRPr="00EA3FA2">
        <w:rPr>
          <w:rFonts w:ascii="Noto Sans" w:hAnsi="Noto Sans" w:cs="Noto Sans"/>
          <w:b/>
          <w:sz w:val="18"/>
          <w:szCs w:val="18"/>
        </w:rPr>
        <w:tab/>
        <w:t>FAB. (   ).</w:t>
      </w:r>
      <w:r w:rsidRPr="00EA3FA2">
        <w:rPr>
          <w:rFonts w:ascii="Noto Sans" w:hAnsi="Noto Sans" w:cs="Noto Sans"/>
          <w:b/>
          <w:sz w:val="18"/>
          <w:szCs w:val="18"/>
        </w:rPr>
        <w:tab/>
        <w:t xml:space="preserve"> DIST. (   ).</w:t>
      </w:r>
      <w:r w:rsidRPr="00EA3FA2">
        <w:rPr>
          <w:rFonts w:ascii="Noto Sans" w:hAnsi="Noto Sans" w:cs="Noto Sans"/>
          <w:b/>
          <w:sz w:val="18"/>
          <w:szCs w:val="18"/>
        </w:rPr>
        <w:tab/>
        <w:t>No. DE PREI IMSS: _____________________________</w:t>
      </w:r>
    </w:p>
    <w:p w14:paraId="610F5D47" w14:textId="77777777" w:rsidR="0086716B" w:rsidRPr="00EA3FA2" w:rsidRDefault="0086716B" w:rsidP="0086716B">
      <w:pPr>
        <w:pStyle w:val="Textoindependiente"/>
        <w:rPr>
          <w:rFonts w:ascii="Noto Sans" w:hAnsi="Noto Sans" w:cs="Noto Sans"/>
          <w:b/>
          <w:sz w:val="18"/>
          <w:szCs w:val="18"/>
        </w:rPr>
      </w:pPr>
      <w:r w:rsidRPr="00EA3FA2">
        <w:rPr>
          <w:rFonts w:ascii="Noto Sans" w:hAnsi="Noto Sans" w:cs="Noto Sans"/>
          <w:b/>
          <w:sz w:val="18"/>
          <w:szCs w:val="18"/>
        </w:rPr>
        <w:t xml:space="preserve">NOMBRE DEL </w:t>
      </w:r>
      <w:r w:rsidR="00F90F43" w:rsidRPr="00EA3FA2">
        <w:rPr>
          <w:rFonts w:ascii="Noto Sans" w:hAnsi="Noto Sans" w:cs="Noto Sans"/>
          <w:b/>
          <w:sz w:val="18"/>
          <w:szCs w:val="18"/>
        </w:rPr>
        <w:t>COTIZANT</w:t>
      </w:r>
      <w:r w:rsidRPr="00EA3FA2">
        <w:rPr>
          <w:rFonts w:ascii="Noto Sans" w:hAnsi="Noto Sans" w:cs="Noto Sans"/>
          <w:b/>
          <w:sz w:val="18"/>
          <w:szCs w:val="18"/>
        </w:rPr>
        <w:t>E: ____________________________________________________</w:t>
      </w:r>
      <w:r w:rsidRPr="00EA3FA2">
        <w:rPr>
          <w:rFonts w:ascii="Noto Sans" w:hAnsi="Noto Sans" w:cs="Noto Sans"/>
          <w:b/>
          <w:sz w:val="18"/>
          <w:szCs w:val="18"/>
        </w:rPr>
        <w:tab/>
        <w:t>DOMICILIO: ______________________________________________________________________</w:t>
      </w:r>
    </w:p>
    <w:p w14:paraId="257A5D1D" w14:textId="77777777" w:rsidR="0086716B" w:rsidRPr="00EA3FA2" w:rsidRDefault="0086716B" w:rsidP="0086716B">
      <w:pPr>
        <w:pStyle w:val="Textoindependiente"/>
        <w:rPr>
          <w:rFonts w:ascii="Noto Sans" w:hAnsi="Noto Sans" w:cs="Noto Sans"/>
          <w:b/>
          <w:sz w:val="18"/>
          <w:szCs w:val="18"/>
        </w:rPr>
      </w:pPr>
      <w:r w:rsidRPr="00EA3FA2">
        <w:rPr>
          <w:rFonts w:ascii="Noto Sans" w:hAnsi="Noto Sans" w:cs="Noto Sans"/>
          <w:b/>
          <w:sz w:val="18"/>
          <w:szCs w:val="18"/>
        </w:rPr>
        <w:t>TEL.: _____________________________</w:t>
      </w:r>
      <w:r w:rsidRPr="00EA3FA2">
        <w:rPr>
          <w:rFonts w:ascii="Noto Sans" w:hAnsi="Noto Sans" w:cs="Noto Sans"/>
          <w:b/>
          <w:sz w:val="18"/>
          <w:szCs w:val="18"/>
        </w:rPr>
        <w:tab/>
        <w:t xml:space="preserve">                             </w:t>
      </w:r>
      <w:r w:rsidRPr="00EA3FA2">
        <w:rPr>
          <w:rFonts w:ascii="Noto Sans" w:hAnsi="Noto Sans" w:cs="Noto Sans"/>
          <w:b/>
          <w:sz w:val="18"/>
          <w:szCs w:val="18"/>
        </w:rPr>
        <w:tab/>
        <w:t>R. F. C.: ___________________________</w:t>
      </w:r>
    </w:p>
    <w:p w14:paraId="6252DFB9" w14:textId="77777777" w:rsidR="0086716B" w:rsidRPr="00EA3FA2" w:rsidRDefault="0086716B" w:rsidP="0086716B">
      <w:pPr>
        <w:pStyle w:val="Textoindependiente"/>
        <w:rPr>
          <w:rFonts w:ascii="Noto Sans" w:hAnsi="Noto Sans" w:cs="Noto Sans"/>
          <w:b/>
          <w:sz w:val="18"/>
          <w:szCs w:val="18"/>
        </w:rPr>
      </w:pPr>
    </w:p>
    <w:p w14:paraId="205DB345" w14:textId="77777777" w:rsidR="0086716B" w:rsidRPr="00EA3FA2" w:rsidRDefault="0086716B" w:rsidP="0086716B">
      <w:pPr>
        <w:pStyle w:val="Textoindependiente"/>
        <w:rPr>
          <w:rFonts w:ascii="Noto Sans" w:hAnsi="Noto Sans" w:cs="Noto Sans"/>
          <w:b/>
          <w:sz w:val="18"/>
          <w:szCs w:val="18"/>
        </w:rPr>
      </w:pPr>
      <w:r w:rsidRPr="00EA3FA2">
        <w:rPr>
          <w:rFonts w:ascii="Noto Sans" w:hAnsi="Noto Sans" w:cs="Noto Sans"/>
          <w:b/>
          <w:sz w:val="18"/>
          <w:szCs w:val="18"/>
        </w:rPr>
        <w:t>CORREO ELECTRONICO: ________________________________</w:t>
      </w:r>
    </w:p>
    <w:p w14:paraId="45B32998" w14:textId="77777777" w:rsidR="0086716B" w:rsidRPr="00EA3FA2" w:rsidRDefault="0086716B" w:rsidP="0086716B">
      <w:pPr>
        <w:rPr>
          <w:rFonts w:ascii="Noto Sans" w:hAnsi="Noto Sans" w:cs="Noto Sans"/>
          <w:b/>
          <w:sz w:val="18"/>
          <w:szCs w:val="18"/>
        </w:rPr>
      </w:pPr>
    </w:p>
    <w:p w14:paraId="054F89A9" w14:textId="77777777" w:rsidR="0086716B" w:rsidRPr="00EA3FA2" w:rsidRDefault="0086716B" w:rsidP="0086716B">
      <w:pPr>
        <w:rPr>
          <w:rFonts w:ascii="Noto Sans" w:hAnsi="Noto Sans" w:cs="Noto Sans"/>
          <w:b/>
          <w:sz w:val="18"/>
          <w:szCs w:val="18"/>
        </w:rPr>
      </w:pPr>
      <w:r w:rsidRPr="00EA3FA2">
        <w:rPr>
          <w:rFonts w:ascii="Noto Sans" w:hAnsi="Noto Sans" w:cs="Noto Sans"/>
          <w:b/>
          <w:sz w:val="18"/>
          <w:szCs w:val="18"/>
        </w:rPr>
        <w:t xml:space="preserve">ESTRATIFICACIÓN MIPYME: </w:t>
      </w:r>
      <w:r w:rsidRPr="00EA3FA2">
        <w:rPr>
          <w:rFonts w:ascii="Noto Sans" w:hAnsi="Noto Sans" w:cs="Noto Sans"/>
          <w:b/>
          <w:sz w:val="18"/>
          <w:szCs w:val="18"/>
        </w:rPr>
        <w:tab/>
      </w:r>
      <w:r w:rsidRPr="00EA3FA2">
        <w:rPr>
          <w:rFonts w:ascii="Noto Sans" w:hAnsi="Noto Sans" w:cs="Noto Sans"/>
          <w:b/>
          <w:sz w:val="18"/>
          <w:szCs w:val="18"/>
        </w:rPr>
        <w:tab/>
      </w:r>
      <w:r w:rsidRPr="00EA3FA2">
        <w:rPr>
          <w:rFonts w:ascii="Noto Sans" w:hAnsi="Noto Sans" w:cs="Noto Sans"/>
          <w:b/>
          <w:sz w:val="18"/>
          <w:szCs w:val="18"/>
        </w:rPr>
        <w:tab/>
      </w:r>
    </w:p>
    <w:p w14:paraId="5760B8EA" w14:textId="77777777" w:rsidR="0086716B" w:rsidRPr="00EA3FA2" w:rsidRDefault="0086716B" w:rsidP="0086716B">
      <w:pPr>
        <w:jc w:val="center"/>
        <w:rPr>
          <w:rFonts w:ascii="Noto Sans" w:hAnsi="Noto Sans" w:cs="Noto Sans"/>
          <w:b/>
          <w:sz w:val="18"/>
          <w:szCs w:val="18"/>
        </w:rPr>
      </w:pPr>
    </w:p>
    <w:p w14:paraId="34A2BC67" w14:textId="77777777" w:rsidR="0086716B" w:rsidRPr="00EA3FA2" w:rsidRDefault="0086716B" w:rsidP="0086716B">
      <w:pPr>
        <w:jc w:val="center"/>
        <w:rPr>
          <w:rFonts w:ascii="Noto Sans" w:hAnsi="Noto Sans" w:cs="Noto Sans"/>
          <w:b/>
          <w:sz w:val="18"/>
          <w:szCs w:val="18"/>
        </w:rPr>
      </w:pPr>
      <w:r w:rsidRPr="00EA3FA2">
        <w:rPr>
          <w:rFonts w:ascii="Noto Sans" w:hAnsi="Noto Sans" w:cs="Noto Sans"/>
          <w:b/>
          <w:sz w:val="18"/>
          <w:szCs w:val="18"/>
        </w:rPr>
        <w:t>MICRO (     )</w:t>
      </w:r>
      <w:r w:rsidRPr="00EA3FA2">
        <w:rPr>
          <w:rFonts w:ascii="Noto Sans" w:hAnsi="Noto Sans" w:cs="Noto Sans"/>
          <w:b/>
          <w:sz w:val="18"/>
          <w:szCs w:val="18"/>
        </w:rPr>
        <w:tab/>
      </w:r>
      <w:r w:rsidRPr="00EA3FA2">
        <w:rPr>
          <w:rFonts w:ascii="Noto Sans" w:hAnsi="Noto Sans" w:cs="Noto Sans"/>
          <w:b/>
          <w:sz w:val="18"/>
          <w:szCs w:val="18"/>
        </w:rPr>
        <w:tab/>
      </w:r>
      <w:r w:rsidRPr="00EA3FA2">
        <w:rPr>
          <w:rFonts w:ascii="Noto Sans" w:hAnsi="Noto Sans" w:cs="Noto Sans"/>
          <w:b/>
          <w:sz w:val="18"/>
          <w:szCs w:val="18"/>
        </w:rPr>
        <w:tab/>
        <w:t xml:space="preserve">PEQUEÑA (      ) </w:t>
      </w:r>
      <w:r w:rsidRPr="00EA3FA2">
        <w:rPr>
          <w:rFonts w:ascii="Noto Sans" w:hAnsi="Noto Sans" w:cs="Noto Sans"/>
          <w:b/>
          <w:sz w:val="18"/>
          <w:szCs w:val="18"/>
        </w:rPr>
        <w:tab/>
      </w:r>
      <w:r w:rsidRPr="00EA3FA2">
        <w:rPr>
          <w:rFonts w:ascii="Noto Sans" w:hAnsi="Noto Sans" w:cs="Noto Sans"/>
          <w:b/>
          <w:sz w:val="18"/>
          <w:szCs w:val="18"/>
        </w:rPr>
        <w:tab/>
      </w:r>
      <w:r w:rsidRPr="00EA3FA2">
        <w:rPr>
          <w:rFonts w:ascii="Noto Sans" w:hAnsi="Noto Sans" w:cs="Noto Sans"/>
          <w:b/>
          <w:sz w:val="18"/>
          <w:szCs w:val="18"/>
        </w:rPr>
        <w:tab/>
      </w:r>
      <w:r w:rsidRPr="00EA3FA2">
        <w:rPr>
          <w:rFonts w:ascii="Noto Sans" w:hAnsi="Noto Sans" w:cs="Noto Sans"/>
          <w:b/>
          <w:sz w:val="18"/>
          <w:szCs w:val="18"/>
        </w:rPr>
        <w:tab/>
        <w:t>MEDIANA (     )</w:t>
      </w:r>
    </w:p>
    <w:p w14:paraId="62229BA0" w14:textId="77777777" w:rsidR="0086716B" w:rsidRPr="00EA3FA2" w:rsidRDefault="0086716B" w:rsidP="0086716B">
      <w:pPr>
        <w:snapToGrid w:val="0"/>
        <w:rPr>
          <w:rFonts w:ascii="Noto Sans" w:hAnsi="Noto Sans" w:cs="Noto Sans"/>
          <w:b/>
          <w:sz w:val="16"/>
          <w:szCs w:val="16"/>
          <w:highlight w:val="yellow"/>
        </w:rPr>
      </w:pPr>
    </w:p>
    <w:p w14:paraId="64B92BA7" w14:textId="77777777" w:rsidR="0086716B" w:rsidRPr="00EA3FA2" w:rsidRDefault="0086716B" w:rsidP="0086716B">
      <w:pPr>
        <w:snapToGrid w:val="0"/>
        <w:rPr>
          <w:rFonts w:ascii="Noto Sans" w:hAnsi="Noto Sans" w:cs="Noto Sans"/>
          <w:b/>
          <w:sz w:val="16"/>
          <w:szCs w:val="16"/>
          <w:highlight w:val="yellow"/>
        </w:rPr>
      </w:pPr>
    </w:p>
    <w:p w14:paraId="2ECCA067" w14:textId="77777777" w:rsidR="00DF0A55" w:rsidRPr="00EA3FA2" w:rsidRDefault="00DF0A55" w:rsidP="0086716B">
      <w:pPr>
        <w:snapToGrid w:val="0"/>
        <w:rPr>
          <w:rFonts w:ascii="Noto Sans" w:hAnsi="Noto Sans" w:cs="Noto Sans"/>
          <w:b/>
          <w:sz w:val="16"/>
          <w:szCs w:val="16"/>
          <w:highlight w:val="yellow"/>
        </w:rPr>
      </w:pPr>
    </w:p>
    <w:tbl>
      <w:tblPr>
        <w:tblW w:w="5000" w:type="pct"/>
        <w:tblCellMar>
          <w:left w:w="70" w:type="dxa"/>
          <w:right w:w="70" w:type="dxa"/>
        </w:tblCellMar>
        <w:tblLook w:val="04A0" w:firstRow="1" w:lastRow="0" w:firstColumn="1" w:lastColumn="0" w:noHBand="0" w:noVBand="1"/>
      </w:tblPr>
      <w:tblGrid>
        <w:gridCol w:w="301"/>
        <w:gridCol w:w="621"/>
        <w:gridCol w:w="911"/>
        <w:gridCol w:w="436"/>
        <w:gridCol w:w="426"/>
        <w:gridCol w:w="379"/>
        <w:gridCol w:w="357"/>
        <w:gridCol w:w="422"/>
        <w:gridCol w:w="913"/>
        <w:gridCol w:w="562"/>
        <w:gridCol w:w="565"/>
        <w:gridCol w:w="553"/>
        <w:gridCol w:w="560"/>
        <w:gridCol w:w="1104"/>
        <w:gridCol w:w="1009"/>
        <w:gridCol w:w="1107"/>
      </w:tblGrid>
      <w:tr w:rsidR="00936639" w:rsidRPr="00936639" w14:paraId="1F135660" w14:textId="77777777" w:rsidTr="00944D85">
        <w:trPr>
          <w:trHeight w:val="315"/>
        </w:trPr>
        <w:tc>
          <w:tcPr>
            <w:tcW w:w="136"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7B32571F"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N°</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54539F2"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Partida</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BCCD227"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Sistema</w:t>
            </w:r>
          </w:p>
        </w:tc>
        <w:tc>
          <w:tcPr>
            <w:tcW w:w="197"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5BA708D2"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GPO</w:t>
            </w:r>
          </w:p>
        </w:tc>
        <w:tc>
          <w:tcPr>
            <w:tcW w:w="193"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320A3449"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GEN</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4C849FBF"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ESP</w:t>
            </w:r>
          </w:p>
        </w:tc>
        <w:tc>
          <w:tcPr>
            <w:tcW w:w="162"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16F14A51"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DIF</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41BCB66E"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VAR</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FAF6BDB"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Descripción</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7C99EDB"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Marca</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CDFF96B"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País de origen</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770711D"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P.U.</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FB026F2"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CANT. MIN</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3D301B5"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CANT. MAX</w:t>
            </w:r>
          </w:p>
        </w:tc>
        <w:tc>
          <w:tcPr>
            <w:tcW w:w="1087" w:type="pct"/>
            <w:gridSpan w:val="2"/>
            <w:tcBorders>
              <w:top w:val="single" w:sz="4" w:space="0" w:color="auto"/>
              <w:left w:val="single" w:sz="4" w:space="0" w:color="auto"/>
              <w:bottom w:val="single" w:sz="4" w:space="0" w:color="auto"/>
              <w:right w:val="single" w:sz="4" w:space="0" w:color="auto"/>
            </w:tcBorders>
            <w:shd w:val="clear" w:color="000000" w:fill="8064A2"/>
            <w:noWrap/>
            <w:vAlign w:val="center"/>
            <w:hideMark/>
          </w:tcPr>
          <w:p w14:paraId="40F556E5" w14:textId="77777777" w:rsidR="00936639" w:rsidRPr="00936639" w:rsidRDefault="00936639" w:rsidP="00936639">
            <w:pPr>
              <w:jc w:val="center"/>
              <w:rPr>
                <w:rFonts w:ascii="Calibri" w:eastAsia="Times New Roman" w:hAnsi="Calibri" w:cs="Calibri"/>
                <w:b/>
                <w:bCs/>
                <w:color w:val="FFFFFF"/>
                <w:sz w:val="16"/>
                <w:szCs w:val="16"/>
                <w:lang w:val="es-MX" w:eastAsia="es-MX"/>
              </w:rPr>
            </w:pPr>
            <w:r w:rsidRPr="00936639">
              <w:rPr>
                <w:rFonts w:ascii="Calibri" w:eastAsia="Times New Roman" w:hAnsi="Calibri" w:cs="Calibri"/>
                <w:b/>
                <w:bCs/>
                <w:color w:val="FFFFFF"/>
                <w:sz w:val="16"/>
                <w:szCs w:val="16"/>
                <w:lang w:val="es-MX" w:eastAsia="es-MX"/>
              </w:rPr>
              <w:t>IMPORTE</w:t>
            </w:r>
          </w:p>
        </w:tc>
      </w:tr>
      <w:tr w:rsidR="00936639" w:rsidRPr="00936639" w14:paraId="3B563B80" w14:textId="77777777" w:rsidTr="00944D85">
        <w:trPr>
          <w:trHeight w:val="300"/>
        </w:trPr>
        <w:tc>
          <w:tcPr>
            <w:tcW w:w="136"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3E569C8"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281"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317ED61"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471"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7FA8644"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197"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0FDCB59"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193"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36EFDB5"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172"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407E391"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162"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DB21136"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191"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34B0ECC"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426"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1837B35"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299"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C1A6496"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299"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B91C182"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299"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1B96B2C"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299"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15153C0"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490"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8069B48"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207FEB48" w14:textId="77777777" w:rsidR="00936639" w:rsidRPr="00936639" w:rsidRDefault="00936639" w:rsidP="00936639">
            <w:pPr>
              <w:jc w:val="center"/>
              <w:rPr>
                <w:rFonts w:ascii="Calibri" w:eastAsia="Times New Roman" w:hAnsi="Calibri" w:cs="Calibri"/>
                <w:b/>
                <w:bCs/>
                <w:color w:val="000000"/>
                <w:sz w:val="16"/>
                <w:szCs w:val="16"/>
                <w:lang w:val="es-MX" w:eastAsia="es-MX"/>
              </w:rPr>
            </w:pPr>
            <w:r w:rsidRPr="00936639">
              <w:rPr>
                <w:rFonts w:ascii="Calibri" w:eastAsia="Times New Roman" w:hAnsi="Calibri" w:cs="Calibri"/>
                <w:b/>
                <w:bCs/>
                <w:color w:val="000000"/>
                <w:sz w:val="16"/>
                <w:szCs w:val="16"/>
                <w:lang w:val="es-MX" w:eastAsia="es-MX"/>
              </w:rPr>
              <w:t>Min</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6671EB21" w14:textId="77777777" w:rsidR="00936639" w:rsidRPr="00936639" w:rsidRDefault="00936639" w:rsidP="00936639">
            <w:pPr>
              <w:jc w:val="center"/>
              <w:rPr>
                <w:rFonts w:ascii="Calibri" w:eastAsia="Times New Roman" w:hAnsi="Calibri" w:cs="Calibri"/>
                <w:b/>
                <w:bCs/>
                <w:color w:val="000000"/>
                <w:sz w:val="16"/>
                <w:szCs w:val="16"/>
                <w:lang w:val="es-MX" w:eastAsia="es-MX"/>
              </w:rPr>
            </w:pPr>
            <w:r w:rsidRPr="00936639">
              <w:rPr>
                <w:rFonts w:ascii="Calibri" w:eastAsia="Times New Roman" w:hAnsi="Calibri" w:cs="Calibri"/>
                <w:b/>
                <w:bCs/>
                <w:color w:val="000000"/>
                <w:sz w:val="16"/>
                <w:szCs w:val="16"/>
                <w:lang w:val="es-MX" w:eastAsia="es-MX"/>
              </w:rPr>
              <w:t>Max</w:t>
            </w:r>
          </w:p>
        </w:tc>
      </w:tr>
      <w:tr w:rsidR="00936639" w:rsidRPr="00936639" w14:paraId="381B1FA3" w14:textId="77777777" w:rsidTr="00936639">
        <w:trPr>
          <w:trHeight w:val="1200"/>
        </w:trPr>
        <w:tc>
          <w:tcPr>
            <w:tcW w:w="136" w:type="pct"/>
            <w:tcBorders>
              <w:top w:val="single" w:sz="4" w:space="0" w:color="auto"/>
              <w:left w:val="single" w:sz="4" w:space="0" w:color="auto"/>
              <w:bottom w:val="single" w:sz="4" w:space="0" w:color="auto"/>
              <w:right w:val="single" w:sz="4" w:space="0" w:color="auto"/>
            </w:tcBorders>
            <w:noWrap/>
            <w:vAlign w:val="bottom"/>
            <w:hideMark/>
          </w:tcPr>
          <w:p w14:paraId="76356BDF"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281" w:type="pct"/>
            <w:tcBorders>
              <w:top w:val="single" w:sz="4" w:space="0" w:color="auto"/>
              <w:left w:val="nil"/>
              <w:bottom w:val="single" w:sz="4" w:space="0" w:color="auto"/>
              <w:right w:val="single" w:sz="4" w:space="0" w:color="auto"/>
            </w:tcBorders>
            <w:noWrap/>
            <w:vAlign w:val="bottom"/>
            <w:hideMark/>
          </w:tcPr>
          <w:p w14:paraId="7A784A10"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471" w:type="pct"/>
            <w:tcBorders>
              <w:top w:val="single" w:sz="4" w:space="0" w:color="auto"/>
              <w:left w:val="nil"/>
              <w:bottom w:val="single" w:sz="4" w:space="0" w:color="auto"/>
              <w:right w:val="single" w:sz="4" w:space="0" w:color="auto"/>
            </w:tcBorders>
            <w:noWrap/>
            <w:vAlign w:val="bottom"/>
            <w:hideMark/>
          </w:tcPr>
          <w:p w14:paraId="73BE31FC"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197" w:type="pct"/>
            <w:tcBorders>
              <w:top w:val="single" w:sz="4" w:space="0" w:color="auto"/>
              <w:left w:val="nil"/>
              <w:bottom w:val="single" w:sz="4" w:space="0" w:color="auto"/>
              <w:right w:val="single" w:sz="4" w:space="0" w:color="auto"/>
            </w:tcBorders>
            <w:noWrap/>
            <w:vAlign w:val="bottom"/>
            <w:hideMark/>
          </w:tcPr>
          <w:p w14:paraId="62907938"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193" w:type="pct"/>
            <w:tcBorders>
              <w:top w:val="single" w:sz="4" w:space="0" w:color="auto"/>
              <w:left w:val="nil"/>
              <w:bottom w:val="single" w:sz="4" w:space="0" w:color="auto"/>
              <w:right w:val="single" w:sz="4" w:space="0" w:color="auto"/>
            </w:tcBorders>
            <w:noWrap/>
            <w:vAlign w:val="bottom"/>
            <w:hideMark/>
          </w:tcPr>
          <w:p w14:paraId="5B87501B"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172" w:type="pct"/>
            <w:tcBorders>
              <w:top w:val="single" w:sz="4" w:space="0" w:color="auto"/>
              <w:left w:val="nil"/>
              <w:bottom w:val="single" w:sz="4" w:space="0" w:color="auto"/>
              <w:right w:val="single" w:sz="4" w:space="0" w:color="auto"/>
            </w:tcBorders>
            <w:noWrap/>
            <w:vAlign w:val="bottom"/>
            <w:hideMark/>
          </w:tcPr>
          <w:p w14:paraId="7118F1D3"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162" w:type="pct"/>
            <w:tcBorders>
              <w:top w:val="single" w:sz="4" w:space="0" w:color="auto"/>
              <w:left w:val="nil"/>
              <w:bottom w:val="single" w:sz="4" w:space="0" w:color="auto"/>
              <w:right w:val="single" w:sz="4" w:space="0" w:color="auto"/>
            </w:tcBorders>
            <w:noWrap/>
            <w:vAlign w:val="bottom"/>
            <w:hideMark/>
          </w:tcPr>
          <w:p w14:paraId="65021992"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191" w:type="pct"/>
            <w:tcBorders>
              <w:top w:val="single" w:sz="4" w:space="0" w:color="auto"/>
              <w:left w:val="nil"/>
              <w:bottom w:val="single" w:sz="4" w:space="0" w:color="auto"/>
              <w:right w:val="single" w:sz="4" w:space="0" w:color="auto"/>
            </w:tcBorders>
            <w:noWrap/>
            <w:vAlign w:val="bottom"/>
            <w:hideMark/>
          </w:tcPr>
          <w:p w14:paraId="1C9BE1DD"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426" w:type="pct"/>
            <w:tcBorders>
              <w:top w:val="single" w:sz="4" w:space="0" w:color="auto"/>
              <w:left w:val="nil"/>
              <w:bottom w:val="single" w:sz="4" w:space="0" w:color="auto"/>
              <w:right w:val="single" w:sz="4" w:space="0" w:color="auto"/>
            </w:tcBorders>
            <w:noWrap/>
            <w:vAlign w:val="bottom"/>
            <w:hideMark/>
          </w:tcPr>
          <w:p w14:paraId="23349D60"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299" w:type="pct"/>
            <w:tcBorders>
              <w:top w:val="single" w:sz="4" w:space="0" w:color="auto"/>
              <w:left w:val="nil"/>
              <w:bottom w:val="single" w:sz="4" w:space="0" w:color="auto"/>
              <w:right w:val="single" w:sz="4" w:space="0" w:color="auto"/>
            </w:tcBorders>
            <w:noWrap/>
            <w:vAlign w:val="bottom"/>
            <w:hideMark/>
          </w:tcPr>
          <w:p w14:paraId="3486274B"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299" w:type="pct"/>
            <w:tcBorders>
              <w:top w:val="single" w:sz="4" w:space="0" w:color="auto"/>
              <w:left w:val="nil"/>
              <w:bottom w:val="single" w:sz="4" w:space="0" w:color="auto"/>
              <w:right w:val="single" w:sz="4" w:space="0" w:color="auto"/>
            </w:tcBorders>
            <w:noWrap/>
            <w:vAlign w:val="bottom"/>
            <w:hideMark/>
          </w:tcPr>
          <w:p w14:paraId="199E43A9"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299" w:type="pct"/>
            <w:tcBorders>
              <w:top w:val="single" w:sz="4" w:space="0" w:color="auto"/>
              <w:left w:val="nil"/>
              <w:bottom w:val="single" w:sz="4" w:space="0" w:color="auto"/>
              <w:right w:val="single" w:sz="4" w:space="0" w:color="auto"/>
            </w:tcBorders>
            <w:noWrap/>
            <w:vAlign w:val="bottom"/>
            <w:hideMark/>
          </w:tcPr>
          <w:p w14:paraId="679674F2"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299" w:type="pct"/>
            <w:tcBorders>
              <w:top w:val="single" w:sz="4" w:space="0" w:color="auto"/>
              <w:left w:val="nil"/>
              <w:bottom w:val="single" w:sz="4" w:space="0" w:color="auto"/>
              <w:right w:val="single" w:sz="4" w:space="0" w:color="auto"/>
            </w:tcBorders>
            <w:noWrap/>
            <w:vAlign w:val="bottom"/>
            <w:hideMark/>
          </w:tcPr>
          <w:p w14:paraId="12115DDB"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490" w:type="pct"/>
            <w:tcBorders>
              <w:top w:val="single" w:sz="4" w:space="0" w:color="auto"/>
              <w:left w:val="nil"/>
              <w:bottom w:val="single" w:sz="4" w:space="0" w:color="auto"/>
              <w:right w:val="single" w:sz="4" w:space="0" w:color="auto"/>
            </w:tcBorders>
            <w:noWrap/>
            <w:vAlign w:val="bottom"/>
            <w:hideMark/>
          </w:tcPr>
          <w:p w14:paraId="3F4A4A4A"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519" w:type="pct"/>
            <w:tcBorders>
              <w:top w:val="single" w:sz="4" w:space="0" w:color="auto"/>
              <w:left w:val="nil"/>
              <w:bottom w:val="single" w:sz="4" w:space="0" w:color="auto"/>
              <w:right w:val="single" w:sz="4" w:space="0" w:color="auto"/>
            </w:tcBorders>
            <w:noWrap/>
            <w:vAlign w:val="bottom"/>
            <w:hideMark/>
          </w:tcPr>
          <w:p w14:paraId="2010C769"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568" w:type="pct"/>
            <w:tcBorders>
              <w:top w:val="single" w:sz="4" w:space="0" w:color="auto"/>
              <w:left w:val="nil"/>
              <w:bottom w:val="single" w:sz="4" w:space="0" w:color="auto"/>
              <w:right w:val="single" w:sz="4" w:space="0" w:color="auto"/>
            </w:tcBorders>
            <w:noWrap/>
            <w:vAlign w:val="bottom"/>
            <w:hideMark/>
          </w:tcPr>
          <w:p w14:paraId="3EBEC868"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r>
      <w:tr w:rsidR="00936639" w:rsidRPr="00936639" w14:paraId="0246E8E9" w14:textId="77777777" w:rsidTr="00936639">
        <w:trPr>
          <w:trHeight w:val="300"/>
        </w:trPr>
        <w:tc>
          <w:tcPr>
            <w:tcW w:w="136" w:type="pct"/>
            <w:tcBorders>
              <w:top w:val="nil"/>
              <w:left w:val="nil"/>
              <w:bottom w:val="nil"/>
              <w:right w:val="nil"/>
            </w:tcBorders>
            <w:noWrap/>
            <w:vAlign w:val="bottom"/>
            <w:hideMark/>
          </w:tcPr>
          <w:p w14:paraId="0399929A" w14:textId="77777777" w:rsidR="00936639" w:rsidRPr="00936639" w:rsidRDefault="00936639" w:rsidP="00936639">
            <w:pPr>
              <w:rPr>
                <w:rFonts w:ascii="Calibri" w:eastAsia="Times New Roman" w:hAnsi="Calibri" w:cs="Calibri"/>
                <w:color w:val="000000"/>
                <w:sz w:val="22"/>
                <w:szCs w:val="22"/>
                <w:lang w:val="es-MX" w:eastAsia="es-MX"/>
              </w:rPr>
            </w:pPr>
          </w:p>
        </w:tc>
        <w:tc>
          <w:tcPr>
            <w:tcW w:w="281" w:type="pct"/>
            <w:tcBorders>
              <w:top w:val="nil"/>
              <w:left w:val="nil"/>
              <w:bottom w:val="nil"/>
              <w:right w:val="nil"/>
            </w:tcBorders>
            <w:noWrap/>
            <w:vAlign w:val="bottom"/>
            <w:hideMark/>
          </w:tcPr>
          <w:p w14:paraId="3599BE04"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71" w:type="pct"/>
            <w:tcBorders>
              <w:top w:val="nil"/>
              <w:left w:val="nil"/>
              <w:bottom w:val="nil"/>
              <w:right w:val="nil"/>
            </w:tcBorders>
            <w:noWrap/>
            <w:vAlign w:val="bottom"/>
            <w:hideMark/>
          </w:tcPr>
          <w:p w14:paraId="661B6F66"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7" w:type="pct"/>
            <w:tcBorders>
              <w:top w:val="nil"/>
              <w:left w:val="nil"/>
              <w:bottom w:val="nil"/>
              <w:right w:val="nil"/>
            </w:tcBorders>
            <w:noWrap/>
            <w:vAlign w:val="bottom"/>
            <w:hideMark/>
          </w:tcPr>
          <w:p w14:paraId="458D94FD"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3" w:type="pct"/>
            <w:tcBorders>
              <w:top w:val="nil"/>
              <w:left w:val="nil"/>
              <w:bottom w:val="nil"/>
              <w:right w:val="nil"/>
            </w:tcBorders>
            <w:noWrap/>
            <w:vAlign w:val="bottom"/>
            <w:hideMark/>
          </w:tcPr>
          <w:p w14:paraId="63998E31"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72" w:type="pct"/>
            <w:tcBorders>
              <w:top w:val="nil"/>
              <w:left w:val="nil"/>
              <w:bottom w:val="nil"/>
              <w:right w:val="nil"/>
            </w:tcBorders>
            <w:noWrap/>
            <w:vAlign w:val="bottom"/>
            <w:hideMark/>
          </w:tcPr>
          <w:p w14:paraId="14F0D74E"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62" w:type="pct"/>
            <w:tcBorders>
              <w:top w:val="nil"/>
              <w:left w:val="nil"/>
              <w:bottom w:val="nil"/>
              <w:right w:val="nil"/>
            </w:tcBorders>
            <w:noWrap/>
            <w:vAlign w:val="bottom"/>
            <w:hideMark/>
          </w:tcPr>
          <w:p w14:paraId="76807538"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1" w:type="pct"/>
            <w:tcBorders>
              <w:top w:val="nil"/>
              <w:left w:val="nil"/>
              <w:bottom w:val="nil"/>
              <w:right w:val="nil"/>
            </w:tcBorders>
            <w:noWrap/>
            <w:vAlign w:val="bottom"/>
            <w:hideMark/>
          </w:tcPr>
          <w:p w14:paraId="391DD3CA"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26" w:type="pct"/>
            <w:tcBorders>
              <w:top w:val="nil"/>
              <w:left w:val="nil"/>
              <w:bottom w:val="nil"/>
              <w:right w:val="nil"/>
            </w:tcBorders>
            <w:noWrap/>
            <w:vAlign w:val="bottom"/>
            <w:hideMark/>
          </w:tcPr>
          <w:p w14:paraId="4852BC55"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290FDB74"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6062AB0F"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444947F3"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4A5A0586"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90" w:type="pct"/>
            <w:tcBorders>
              <w:top w:val="nil"/>
              <w:left w:val="single" w:sz="4" w:space="0" w:color="auto"/>
              <w:bottom w:val="single" w:sz="4" w:space="0" w:color="auto"/>
              <w:right w:val="single" w:sz="4" w:space="0" w:color="auto"/>
            </w:tcBorders>
            <w:noWrap/>
            <w:vAlign w:val="bottom"/>
            <w:hideMark/>
          </w:tcPr>
          <w:p w14:paraId="7A92D41F" w14:textId="77777777" w:rsidR="00936639" w:rsidRPr="00944D85" w:rsidRDefault="00936639" w:rsidP="00944D85">
            <w:pPr>
              <w:jc w:val="right"/>
              <w:rPr>
                <w:rFonts w:ascii="Calibri" w:eastAsia="Times New Roman" w:hAnsi="Calibri" w:cs="Calibri"/>
                <w:b/>
                <w:color w:val="000000"/>
                <w:sz w:val="22"/>
                <w:szCs w:val="22"/>
                <w:lang w:val="es-MX" w:eastAsia="es-MX"/>
              </w:rPr>
            </w:pPr>
            <w:r w:rsidRPr="00944D85">
              <w:rPr>
                <w:rFonts w:ascii="Calibri" w:eastAsia="Times New Roman" w:hAnsi="Calibri" w:cs="Calibri"/>
                <w:b/>
                <w:color w:val="000000"/>
                <w:sz w:val="22"/>
                <w:szCs w:val="22"/>
                <w:lang w:val="es-MX" w:eastAsia="es-MX"/>
              </w:rPr>
              <w:t>SUBTOTAL</w:t>
            </w:r>
          </w:p>
        </w:tc>
        <w:tc>
          <w:tcPr>
            <w:tcW w:w="519" w:type="pct"/>
            <w:tcBorders>
              <w:top w:val="nil"/>
              <w:left w:val="nil"/>
              <w:bottom w:val="single" w:sz="4" w:space="0" w:color="auto"/>
              <w:right w:val="single" w:sz="4" w:space="0" w:color="auto"/>
            </w:tcBorders>
            <w:noWrap/>
            <w:vAlign w:val="bottom"/>
            <w:hideMark/>
          </w:tcPr>
          <w:p w14:paraId="6DE09F6C"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568" w:type="pct"/>
            <w:tcBorders>
              <w:top w:val="nil"/>
              <w:left w:val="nil"/>
              <w:bottom w:val="single" w:sz="4" w:space="0" w:color="auto"/>
              <w:right w:val="single" w:sz="4" w:space="0" w:color="auto"/>
            </w:tcBorders>
            <w:noWrap/>
            <w:vAlign w:val="bottom"/>
            <w:hideMark/>
          </w:tcPr>
          <w:p w14:paraId="5D50DD4E"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r>
      <w:tr w:rsidR="00936639" w:rsidRPr="00936639" w14:paraId="08A9F0E2" w14:textId="77777777" w:rsidTr="00936639">
        <w:trPr>
          <w:trHeight w:val="300"/>
        </w:trPr>
        <w:tc>
          <w:tcPr>
            <w:tcW w:w="136" w:type="pct"/>
            <w:tcBorders>
              <w:top w:val="nil"/>
              <w:left w:val="nil"/>
              <w:bottom w:val="nil"/>
              <w:right w:val="nil"/>
            </w:tcBorders>
            <w:noWrap/>
            <w:vAlign w:val="bottom"/>
            <w:hideMark/>
          </w:tcPr>
          <w:p w14:paraId="7561D183" w14:textId="77777777" w:rsidR="00936639" w:rsidRPr="00936639" w:rsidRDefault="00936639" w:rsidP="00936639">
            <w:pPr>
              <w:rPr>
                <w:rFonts w:ascii="Calibri" w:eastAsia="Times New Roman" w:hAnsi="Calibri" w:cs="Calibri"/>
                <w:color w:val="000000"/>
                <w:sz w:val="22"/>
                <w:szCs w:val="22"/>
                <w:lang w:val="es-MX" w:eastAsia="es-MX"/>
              </w:rPr>
            </w:pPr>
          </w:p>
        </w:tc>
        <w:tc>
          <w:tcPr>
            <w:tcW w:w="281" w:type="pct"/>
            <w:tcBorders>
              <w:top w:val="nil"/>
              <w:left w:val="nil"/>
              <w:bottom w:val="nil"/>
              <w:right w:val="nil"/>
            </w:tcBorders>
            <w:noWrap/>
            <w:vAlign w:val="bottom"/>
            <w:hideMark/>
          </w:tcPr>
          <w:p w14:paraId="44AF8880"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71" w:type="pct"/>
            <w:tcBorders>
              <w:top w:val="nil"/>
              <w:left w:val="nil"/>
              <w:bottom w:val="nil"/>
              <w:right w:val="nil"/>
            </w:tcBorders>
            <w:noWrap/>
            <w:vAlign w:val="bottom"/>
            <w:hideMark/>
          </w:tcPr>
          <w:p w14:paraId="1D147549"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7" w:type="pct"/>
            <w:tcBorders>
              <w:top w:val="nil"/>
              <w:left w:val="nil"/>
              <w:bottom w:val="nil"/>
              <w:right w:val="nil"/>
            </w:tcBorders>
            <w:noWrap/>
            <w:vAlign w:val="bottom"/>
            <w:hideMark/>
          </w:tcPr>
          <w:p w14:paraId="34E442BE"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3" w:type="pct"/>
            <w:tcBorders>
              <w:top w:val="nil"/>
              <w:left w:val="nil"/>
              <w:bottom w:val="nil"/>
              <w:right w:val="nil"/>
            </w:tcBorders>
            <w:noWrap/>
            <w:vAlign w:val="bottom"/>
            <w:hideMark/>
          </w:tcPr>
          <w:p w14:paraId="33E148F8"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72" w:type="pct"/>
            <w:tcBorders>
              <w:top w:val="nil"/>
              <w:left w:val="nil"/>
              <w:bottom w:val="nil"/>
              <w:right w:val="nil"/>
            </w:tcBorders>
            <w:noWrap/>
            <w:vAlign w:val="bottom"/>
            <w:hideMark/>
          </w:tcPr>
          <w:p w14:paraId="64B912AE"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62" w:type="pct"/>
            <w:tcBorders>
              <w:top w:val="nil"/>
              <w:left w:val="nil"/>
              <w:bottom w:val="nil"/>
              <w:right w:val="nil"/>
            </w:tcBorders>
            <w:noWrap/>
            <w:vAlign w:val="bottom"/>
            <w:hideMark/>
          </w:tcPr>
          <w:p w14:paraId="2B0E8D15"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1" w:type="pct"/>
            <w:tcBorders>
              <w:top w:val="nil"/>
              <w:left w:val="nil"/>
              <w:bottom w:val="nil"/>
              <w:right w:val="nil"/>
            </w:tcBorders>
            <w:noWrap/>
            <w:vAlign w:val="bottom"/>
            <w:hideMark/>
          </w:tcPr>
          <w:p w14:paraId="6847195F"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26" w:type="pct"/>
            <w:tcBorders>
              <w:top w:val="nil"/>
              <w:left w:val="nil"/>
              <w:bottom w:val="nil"/>
              <w:right w:val="nil"/>
            </w:tcBorders>
            <w:noWrap/>
            <w:vAlign w:val="bottom"/>
            <w:hideMark/>
          </w:tcPr>
          <w:p w14:paraId="0AA53AF0"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7FD2D277"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55E111CB"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36748E9C"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308FC5CC"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90" w:type="pct"/>
            <w:tcBorders>
              <w:top w:val="nil"/>
              <w:left w:val="single" w:sz="4" w:space="0" w:color="auto"/>
              <w:bottom w:val="single" w:sz="4" w:space="0" w:color="auto"/>
              <w:right w:val="single" w:sz="4" w:space="0" w:color="auto"/>
            </w:tcBorders>
            <w:noWrap/>
            <w:vAlign w:val="bottom"/>
            <w:hideMark/>
          </w:tcPr>
          <w:p w14:paraId="16A3F5C2" w14:textId="77777777" w:rsidR="00936639" w:rsidRPr="00944D85" w:rsidRDefault="00936639" w:rsidP="00944D85">
            <w:pPr>
              <w:jc w:val="right"/>
              <w:rPr>
                <w:rFonts w:ascii="Calibri" w:eastAsia="Times New Roman" w:hAnsi="Calibri" w:cs="Calibri"/>
                <w:b/>
                <w:color w:val="000000"/>
                <w:sz w:val="22"/>
                <w:szCs w:val="22"/>
                <w:lang w:val="es-MX" w:eastAsia="es-MX"/>
              </w:rPr>
            </w:pPr>
            <w:r w:rsidRPr="00944D85">
              <w:rPr>
                <w:rFonts w:ascii="Calibri" w:eastAsia="Times New Roman" w:hAnsi="Calibri" w:cs="Calibri"/>
                <w:b/>
                <w:color w:val="000000"/>
                <w:sz w:val="22"/>
                <w:szCs w:val="22"/>
                <w:lang w:val="es-MX" w:eastAsia="es-MX"/>
              </w:rPr>
              <w:t>IVA</w:t>
            </w:r>
          </w:p>
        </w:tc>
        <w:tc>
          <w:tcPr>
            <w:tcW w:w="519" w:type="pct"/>
            <w:tcBorders>
              <w:top w:val="nil"/>
              <w:left w:val="nil"/>
              <w:bottom w:val="single" w:sz="4" w:space="0" w:color="auto"/>
              <w:right w:val="single" w:sz="4" w:space="0" w:color="auto"/>
            </w:tcBorders>
            <w:noWrap/>
            <w:vAlign w:val="bottom"/>
            <w:hideMark/>
          </w:tcPr>
          <w:p w14:paraId="2B17D45E"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568" w:type="pct"/>
            <w:tcBorders>
              <w:top w:val="nil"/>
              <w:left w:val="nil"/>
              <w:bottom w:val="single" w:sz="4" w:space="0" w:color="auto"/>
              <w:right w:val="single" w:sz="4" w:space="0" w:color="auto"/>
            </w:tcBorders>
            <w:noWrap/>
            <w:vAlign w:val="bottom"/>
            <w:hideMark/>
          </w:tcPr>
          <w:p w14:paraId="4C3AD92A"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r>
      <w:tr w:rsidR="00936639" w:rsidRPr="00936639" w14:paraId="17DA42E9" w14:textId="77777777" w:rsidTr="00936639">
        <w:trPr>
          <w:trHeight w:val="300"/>
        </w:trPr>
        <w:tc>
          <w:tcPr>
            <w:tcW w:w="136" w:type="pct"/>
            <w:tcBorders>
              <w:top w:val="nil"/>
              <w:left w:val="nil"/>
              <w:bottom w:val="nil"/>
              <w:right w:val="nil"/>
            </w:tcBorders>
            <w:noWrap/>
            <w:vAlign w:val="bottom"/>
            <w:hideMark/>
          </w:tcPr>
          <w:p w14:paraId="7A8AD2A8" w14:textId="77777777" w:rsidR="00936639" w:rsidRPr="00936639" w:rsidRDefault="00936639" w:rsidP="00936639">
            <w:pPr>
              <w:rPr>
                <w:rFonts w:ascii="Calibri" w:eastAsia="Times New Roman" w:hAnsi="Calibri" w:cs="Calibri"/>
                <w:color w:val="000000"/>
                <w:sz w:val="22"/>
                <w:szCs w:val="22"/>
                <w:lang w:val="es-MX" w:eastAsia="es-MX"/>
              </w:rPr>
            </w:pPr>
          </w:p>
        </w:tc>
        <w:tc>
          <w:tcPr>
            <w:tcW w:w="281" w:type="pct"/>
            <w:tcBorders>
              <w:top w:val="nil"/>
              <w:left w:val="nil"/>
              <w:bottom w:val="nil"/>
              <w:right w:val="nil"/>
            </w:tcBorders>
            <w:noWrap/>
            <w:vAlign w:val="bottom"/>
            <w:hideMark/>
          </w:tcPr>
          <w:p w14:paraId="3AC07EF4"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71" w:type="pct"/>
            <w:tcBorders>
              <w:top w:val="nil"/>
              <w:left w:val="nil"/>
              <w:bottom w:val="nil"/>
              <w:right w:val="nil"/>
            </w:tcBorders>
            <w:noWrap/>
            <w:vAlign w:val="bottom"/>
            <w:hideMark/>
          </w:tcPr>
          <w:p w14:paraId="05D31D4D"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7" w:type="pct"/>
            <w:tcBorders>
              <w:top w:val="nil"/>
              <w:left w:val="nil"/>
              <w:bottom w:val="nil"/>
              <w:right w:val="nil"/>
            </w:tcBorders>
            <w:noWrap/>
            <w:vAlign w:val="bottom"/>
            <w:hideMark/>
          </w:tcPr>
          <w:p w14:paraId="0F17D177"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3" w:type="pct"/>
            <w:tcBorders>
              <w:top w:val="nil"/>
              <w:left w:val="nil"/>
              <w:bottom w:val="nil"/>
              <w:right w:val="nil"/>
            </w:tcBorders>
            <w:noWrap/>
            <w:vAlign w:val="bottom"/>
            <w:hideMark/>
          </w:tcPr>
          <w:p w14:paraId="1FCB8871"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72" w:type="pct"/>
            <w:tcBorders>
              <w:top w:val="nil"/>
              <w:left w:val="nil"/>
              <w:bottom w:val="nil"/>
              <w:right w:val="nil"/>
            </w:tcBorders>
            <w:noWrap/>
            <w:vAlign w:val="bottom"/>
            <w:hideMark/>
          </w:tcPr>
          <w:p w14:paraId="5E3E1218"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62" w:type="pct"/>
            <w:tcBorders>
              <w:top w:val="nil"/>
              <w:left w:val="nil"/>
              <w:bottom w:val="nil"/>
              <w:right w:val="nil"/>
            </w:tcBorders>
            <w:noWrap/>
            <w:vAlign w:val="bottom"/>
            <w:hideMark/>
          </w:tcPr>
          <w:p w14:paraId="0E4901A8"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1" w:type="pct"/>
            <w:tcBorders>
              <w:top w:val="nil"/>
              <w:left w:val="nil"/>
              <w:bottom w:val="nil"/>
              <w:right w:val="nil"/>
            </w:tcBorders>
            <w:noWrap/>
            <w:vAlign w:val="bottom"/>
            <w:hideMark/>
          </w:tcPr>
          <w:p w14:paraId="21D142D4"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26" w:type="pct"/>
            <w:tcBorders>
              <w:top w:val="nil"/>
              <w:left w:val="nil"/>
              <w:bottom w:val="nil"/>
              <w:right w:val="nil"/>
            </w:tcBorders>
            <w:noWrap/>
            <w:vAlign w:val="bottom"/>
            <w:hideMark/>
          </w:tcPr>
          <w:p w14:paraId="73FD8CB7"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610C302E"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2BA13D8A"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63C28F07"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39F5ECB7"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90" w:type="pct"/>
            <w:tcBorders>
              <w:top w:val="nil"/>
              <w:left w:val="single" w:sz="4" w:space="0" w:color="auto"/>
              <w:bottom w:val="single" w:sz="4" w:space="0" w:color="auto"/>
              <w:right w:val="single" w:sz="4" w:space="0" w:color="auto"/>
            </w:tcBorders>
            <w:noWrap/>
            <w:vAlign w:val="bottom"/>
            <w:hideMark/>
          </w:tcPr>
          <w:p w14:paraId="2A86F4E9" w14:textId="77777777" w:rsidR="00936639" w:rsidRPr="00944D85" w:rsidRDefault="00936639" w:rsidP="00944D85">
            <w:pPr>
              <w:jc w:val="right"/>
              <w:rPr>
                <w:rFonts w:ascii="Calibri" w:eastAsia="Times New Roman" w:hAnsi="Calibri" w:cs="Calibri"/>
                <w:b/>
                <w:color w:val="000000"/>
                <w:sz w:val="22"/>
                <w:szCs w:val="22"/>
                <w:lang w:val="es-MX" w:eastAsia="es-MX"/>
              </w:rPr>
            </w:pPr>
            <w:r w:rsidRPr="00944D85">
              <w:rPr>
                <w:rFonts w:ascii="Calibri" w:eastAsia="Times New Roman" w:hAnsi="Calibri" w:cs="Calibri"/>
                <w:b/>
                <w:color w:val="000000"/>
                <w:sz w:val="22"/>
                <w:szCs w:val="22"/>
                <w:lang w:val="es-MX" w:eastAsia="es-MX"/>
              </w:rPr>
              <w:t>TOTAL</w:t>
            </w:r>
          </w:p>
        </w:tc>
        <w:tc>
          <w:tcPr>
            <w:tcW w:w="519" w:type="pct"/>
            <w:tcBorders>
              <w:top w:val="nil"/>
              <w:left w:val="nil"/>
              <w:bottom w:val="single" w:sz="4" w:space="0" w:color="auto"/>
              <w:right w:val="single" w:sz="4" w:space="0" w:color="auto"/>
            </w:tcBorders>
            <w:noWrap/>
            <w:vAlign w:val="bottom"/>
            <w:hideMark/>
          </w:tcPr>
          <w:p w14:paraId="166E4C9D"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568" w:type="pct"/>
            <w:tcBorders>
              <w:top w:val="nil"/>
              <w:left w:val="nil"/>
              <w:bottom w:val="single" w:sz="4" w:space="0" w:color="auto"/>
              <w:right w:val="single" w:sz="4" w:space="0" w:color="auto"/>
            </w:tcBorders>
            <w:noWrap/>
            <w:vAlign w:val="bottom"/>
            <w:hideMark/>
          </w:tcPr>
          <w:p w14:paraId="207DDED5"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r>
    </w:tbl>
    <w:p w14:paraId="2B459A98" w14:textId="77777777" w:rsidR="00DF0A55" w:rsidRPr="00EA3FA2" w:rsidRDefault="00DF0A55" w:rsidP="0086716B">
      <w:pPr>
        <w:snapToGrid w:val="0"/>
        <w:rPr>
          <w:rFonts w:ascii="Noto Sans" w:hAnsi="Noto Sans" w:cs="Noto Sans"/>
          <w:b/>
          <w:sz w:val="16"/>
          <w:szCs w:val="16"/>
          <w:highlight w:val="yellow"/>
        </w:rPr>
      </w:pPr>
    </w:p>
    <w:p w14:paraId="28488AAB" w14:textId="77777777" w:rsidR="0086716B" w:rsidRPr="00EA3FA2" w:rsidRDefault="0086716B" w:rsidP="0086716B">
      <w:pPr>
        <w:snapToGrid w:val="0"/>
        <w:rPr>
          <w:rFonts w:ascii="Noto Sans" w:hAnsi="Noto Sans" w:cs="Noto Sans"/>
          <w:b/>
          <w:sz w:val="16"/>
          <w:szCs w:val="16"/>
          <w:highlight w:val="yellow"/>
        </w:rPr>
      </w:pPr>
    </w:p>
    <w:p w14:paraId="01FC869C" w14:textId="77777777" w:rsidR="0086716B" w:rsidRPr="00EA3FA2" w:rsidRDefault="0086716B" w:rsidP="0086716B">
      <w:pPr>
        <w:snapToGrid w:val="0"/>
        <w:rPr>
          <w:rFonts w:ascii="Noto Sans" w:hAnsi="Noto Sans" w:cs="Noto Sans"/>
          <w:b/>
          <w:sz w:val="16"/>
          <w:szCs w:val="16"/>
          <w:highlight w:val="yellow"/>
        </w:rPr>
      </w:pPr>
    </w:p>
    <w:p w14:paraId="4FC4C2E5" w14:textId="77777777" w:rsidR="0086716B" w:rsidRPr="00EA3FA2" w:rsidRDefault="0086716B" w:rsidP="0086716B">
      <w:pPr>
        <w:snapToGrid w:val="0"/>
        <w:rPr>
          <w:rFonts w:ascii="Noto Sans" w:hAnsi="Noto Sans" w:cs="Noto Sans"/>
          <w:i/>
          <w:sz w:val="16"/>
          <w:szCs w:val="16"/>
        </w:rPr>
      </w:pPr>
      <w:r w:rsidRPr="00EA3FA2">
        <w:rPr>
          <w:rFonts w:ascii="Noto Sans" w:hAnsi="Noto Sans" w:cs="Noto Sans"/>
          <w:sz w:val="16"/>
          <w:szCs w:val="16"/>
        </w:rPr>
        <w:t xml:space="preserve">NOTAS:  </w:t>
      </w:r>
      <w:r w:rsidRPr="00EA3FA2">
        <w:rPr>
          <w:rFonts w:ascii="Noto Sans" w:hAnsi="Noto Sans" w:cs="Noto Sans"/>
          <w:i/>
          <w:sz w:val="16"/>
          <w:szCs w:val="16"/>
        </w:rPr>
        <w:t xml:space="preserve"> EL(LOS) PRECIOS(S) PROPUESTO(S), PERMANECERÁ(N) FIJO(S) AL </w:t>
      </w:r>
      <w:r w:rsidR="0059421A" w:rsidRPr="00EA3FA2">
        <w:rPr>
          <w:rFonts w:ascii="Noto Sans" w:hAnsi="Noto Sans" w:cs="Noto Sans"/>
          <w:i/>
          <w:sz w:val="16"/>
          <w:szCs w:val="16"/>
        </w:rPr>
        <w:t>3</w:t>
      </w:r>
      <w:r w:rsidR="0045019E" w:rsidRPr="00EA3FA2">
        <w:rPr>
          <w:rFonts w:ascii="Noto Sans" w:hAnsi="Noto Sans" w:cs="Noto Sans"/>
          <w:i/>
          <w:sz w:val="16"/>
          <w:szCs w:val="16"/>
        </w:rPr>
        <w:t>1</w:t>
      </w:r>
      <w:r w:rsidRPr="00EA3FA2">
        <w:rPr>
          <w:rFonts w:ascii="Noto Sans" w:hAnsi="Noto Sans" w:cs="Noto Sans"/>
          <w:i/>
          <w:sz w:val="16"/>
          <w:szCs w:val="16"/>
        </w:rPr>
        <w:t xml:space="preserve"> DE </w:t>
      </w:r>
      <w:r w:rsidR="0045019E" w:rsidRPr="00EA3FA2">
        <w:rPr>
          <w:rFonts w:ascii="Noto Sans" w:hAnsi="Noto Sans" w:cs="Noto Sans"/>
          <w:i/>
          <w:sz w:val="16"/>
          <w:szCs w:val="16"/>
        </w:rPr>
        <w:t>DICI</w:t>
      </w:r>
      <w:r w:rsidR="00F90F43" w:rsidRPr="00EA3FA2">
        <w:rPr>
          <w:rFonts w:ascii="Noto Sans" w:hAnsi="Noto Sans" w:cs="Noto Sans"/>
          <w:i/>
          <w:sz w:val="16"/>
          <w:szCs w:val="16"/>
        </w:rPr>
        <w:t>EMBRE</w:t>
      </w:r>
      <w:r w:rsidRPr="00EA3FA2">
        <w:rPr>
          <w:rFonts w:ascii="Noto Sans" w:hAnsi="Noto Sans" w:cs="Noto Sans"/>
          <w:i/>
          <w:sz w:val="16"/>
          <w:szCs w:val="16"/>
        </w:rPr>
        <w:t xml:space="preserve"> DE</w:t>
      </w:r>
      <w:r w:rsidR="00796C87" w:rsidRPr="00EA3FA2">
        <w:rPr>
          <w:rFonts w:ascii="Noto Sans" w:hAnsi="Noto Sans" w:cs="Noto Sans"/>
          <w:i/>
          <w:sz w:val="16"/>
          <w:szCs w:val="16"/>
        </w:rPr>
        <w:t>L</w:t>
      </w:r>
      <w:r w:rsidRPr="00EA3FA2">
        <w:rPr>
          <w:rFonts w:ascii="Noto Sans" w:hAnsi="Noto Sans" w:cs="Noto Sans"/>
          <w:i/>
          <w:sz w:val="16"/>
          <w:szCs w:val="16"/>
        </w:rPr>
        <w:t xml:space="preserve"> 202</w:t>
      </w:r>
      <w:r w:rsidR="00796C87" w:rsidRPr="00EA3FA2">
        <w:rPr>
          <w:rFonts w:ascii="Noto Sans" w:hAnsi="Noto Sans" w:cs="Noto Sans"/>
          <w:i/>
          <w:sz w:val="16"/>
          <w:szCs w:val="16"/>
        </w:rPr>
        <w:t>5</w:t>
      </w:r>
    </w:p>
    <w:p w14:paraId="4A75BC2F" w14:textId="77777777" w:rsidR="0086716B" w:rsidRPr="00EA3FA2" w:rsidRDefault="0086716B" w:rsidP="0086716B">
      <w:pPr>
        <w:rPr>
          <w:rFonts w:ascii="Noto Sans" w:hAnsi="Noto Sans" w:cs="Noto Sans"/>
          <w:bCs/>
          <w:sz w:val="18"/>
        </w:rPr>
      </w:pPr>
    </w:p>
    <w:p w14:paraId="21C1449F" w14:textId="77777777" w:rsidR="0086716B" w:rsidRPr="00EA3FA2" w:rsidRDefault="0086716B" w:rsidP="0086716B">
      <w:pPr>
        <w:rPr>
          <w:rFonts w:ascii="Noto Sans" w:hAnsi="Noto Sans" w:cs="Noto Sans"/>
          <w:bCs/>
          <w:sz w:val="18"/>
        </w:rPr>
      </w:pPr>
      <w:r w:rsidRPr="00EA3FA2">
        <w:rPr>
          <w:rFonts w:ascii="Noto Sans" w:hAnsi="Noto Sans" w:cs="Noto Sans"/>
          <w:bCs/>
          <w:sz w:val="18"/>
        </w:rPr>
        <w:t xml:space="preserve">EXPRESAR EN LETRA EL PRECIO TOTAL DE </w:t>
      </w:r>
      <w:r w:rsidRPr="00EA3FA2">
        <w:rPr>
          <w:rFonts w:ascii="Noto Sans" w:hAnsi="Noto Sans" w:cs="Noto Sans"/>
          <w:sz w:val="18"/>
        </w:rPr>
        <w:t>LA PROPOSICIÓN</w:t>
      </w:r>
      <w:r w:rsidRPr="00EA3FA2">
        <w:rPr>
          <w:rFonts w:ascii="Noto Sans" w:hAnsi="Noto Sans" w:cs="Noto Sans"/>
          <w:bCs/>
          <w:sz w:val="18"/>
        </w:rPr>
        <w:t xml:space="preserve"> Y QUE LOS PRECIOS OFERTADOS PERMANECERÁN FIJOS DURANTE LA VIGENCIA DEL </w:t>
      </w:r>
      <w:r w:rsidRPr="00EA3FA2">
        <w:rPr>
          <w:rFonts w:ascii="Noto Sans" w:hAnsi="Noto Sans" w:cs="Noto Sans"/>
          <w:b/>
          <w:bCs/>
          <w:sz w:val="18"/>
        </w:rPr>
        <w:t>CONTRATO</w:t>
      </w:r>
    </w:p>
    <w:p w14:paraId="0E7250AC" w14:textId="77777777" w:rsidR="0086716B" w:rsidRPr="00EA3FA2" w:rsidRDefault="0086716B" w:rsidP="0086716B">
      <w:pPr>
        <w:rPr>
          <w:rFonts w:ascii="Noto Sans" w:hAnsi="Noto Sans" w:cs="Noto Sans"/>
        </w:rPr>
      </w:pPr>
    </w:p>
    <w:p w14:paraId="528D7FD8" w14:textId="77777777" w:rsidR="0086716B" w:rsidRPr="00EA3FA2" w:rsidRDefault="0086716B" w:rsidP="0086716B">
      <w:pPr>
        <w:rPr>
          <w:rFonts w:ascii="Noto Sans" w:hAnsi="Noto Sans" w:cs="Noto Sans"/>
        </w:rPr>
      </w:pPr>
    </w:p>
    <w:p w14:paraId="196E6580" w14:textId="77777777" w:rsidR="0086716B" w:rsidRPr="00EA3FA2" w:rsidRDefault="0086716B" w:rsidP="0086716B">
      <w:pPr>
        <w:jc w:val="center"/>
        <w:rPr>
          <w:rFonts w:ascii="Noto Sans" w:hAnsi="Noto Sans" w:cs="Noto Sans"/>
          <w:b/>
        </w:rPr>
      </w:pPr>
      <w:r w:rsidRPr="00EA3FA2">
        <w:rPr>
          <w:rFonts w:ascii="Noto Sans" w:hAnsi="Noto Sans" w:cs="Noto Sans"/>
          <w:b/>
        </w:rPr>
        <w:t>______________________</w:t>
      </w:r>
    </w:p>
    <w:p w14:paraId="3B38A5C9" w14:textId="77777777" w:rsidR="0086716B" w:rsidRPr="00EA3FA2" w:rsidRDefault="0086716B" w:rsidP="0086716B">
      <w:pPr>
        <w:jc w:val="center"/>
        <w:rPr>
          <w:rFonts w:ascii="Noto Sans" w:hAnsi="Noto Sans" w:cs="Noto Sans"/>
          <w:lang w:val="pt-BR"/>
        </w:rPr>
      </w:pPr>
      <w:r w:rsidRPr="00EA3FA2">
        <w:rPr>
          <w:rFonts w:ascii="Noto Sans" w:hAnsi="Noto Sans" w:cs="Noto Sans"/>
          <w:b/>
        </w:rPr>
        <w:t>FIRMA DEL REPRESENTANTE LEGAL</w:t>
      </w:r>
    </w:p>
    <w:p w14:paraId="073CD209" w14:textId="77777777" w:rsidR="0086716B" w:rsidRPr="00EA3FA2" w:rsidRDefault="0086716B" w:rsidP="0086716B">
      <w:pPr>
        <w:rPr>
          <w:rFonts w:ascii="Noto Sans" w:hAnsi="Noto Sans" w:cs="Noto Sans"/>
        </w:rPr>
      </w:pPr>
    </w:p>
    <w:p w14:paraId="435257B8" w14:textId="77777777" w:rsidR="0086716B" w:rsidRPr="00EA3FA2" w:rsidRDefault="0086716B" w:rsidP="00D2358A">
      <w:pPr>
        <w:ind w:left="-284"/>
        <w:jc w:val="both"/>
        <w:rPr>
          <w:rFonts w:ascii="Noto Sans" w:hAnsi="Noto Sans" w:cs="Noto Sans"/>
          <w:b/>
          <w:sz w:val="22"/>
          <w:szCs w:val="22"/>
        </w:rPr>
        <w:sectPr w:rsidR="0086716B" w:rsidRPr="00EA3FA2" w:rsidSect="0086716B">
          <w:pgSz w:w="12240" w:h="15840"/>
          <w:pgMar w:top="1843" w:right="1077" w:bottom="1950" w:left="1077" w:header="567" w:footer="709" w:gutter="0"/>
          <w:cols w:space="708"/>
          <w:docGrid w:linePitch="360"/>
        </w:sectPr>
      </w:pPr>
      <w:r w:rsidRPr="00EA3FA2">
        <w:rPr>
          <w:rFonts w:ascii="Noto Sans" w:hAnsi="Noto Sans" w:cs="Noto Sans"/>
          <w:b/>
          <w:iCs/>
          <w:sz w:val="22"/>
          <w:szCs w:val="22"/>
        </w:rPr>
        <w:t xml:space="preserve">NOTA:  </w:t>
      </w:r>
      <w:r w:rsidRPr="00EA3FA2">
        <w:rPr>
          <w:rFonts w:ascii="Noto Sans" w:hAnsi="Noto Sans" w:cs="Noto Sans"/>
          <w:b/>
          <w:iCs/>
          <w:sz w:val="22"/>
          <w:szCs w:val="22"/>
          <w:u w:val="single"/>
        </w:rPr>
        <w:t>Si el licitante, es una persona física, se podrá ajustar el presente formato, en su parte conducente</w:t>
      </w:r>
      <w:r w:rsidRPr="00EA3FA2">
        <w:rPr>
          <w:rFonts w:ascii="Noto Sans" w:hAnsi="Noto Sans" w:cs="Noto Sans"/>
          <w:b/>
          <w:iCs/>
          <w:sz w:val="22"/>
          <w:szCs w:val="22"/>
        </w:rPr>
        <w:t>.</w:t>
      </w:r>
    </w:p>
    <w:p w14:paraId="48FC0D61" w14:textId="77777777" w:rsidR="001B21F7" w:rsidRPr="00944D85" w:rsidRDefault="00D025A9" w:rsidP="00D025A9">
      <w:pPr>
        <w:pStyle w:val="Ttulo"/>
        <w:rPr>
          <w:rFonts w:ascii="Noto Sans" w:hAnsi="Noto Sans" w:cs="Noto Sans"/>
        </w:rPr>
      </w:pPr>
      <w:r>
        <w:rPr>
          <w:rFonts w:ascii="Noto Sans" w:hAnsi="Noto Sans" w:cs="Noto Sans"/>
        </w:rPr>
        <w:lastRenderedPageBreak/>
        <w:t xml:space="preserve">                                                                     ANEXO 3</w:t>
      </w:r>
    </w:p>
    <w:p w14:paraId="089A0C6C" w14:textId="77777777" w:rsidR="001B21F7" w:rsidRDefault="001B21F7" w:rsidP="00D025A9">
      <w:pPr>
        <w:pStyle w:val="Ttulo"/>
        <w:rPr>
          <w:rFonts w:ascii="Noto Sans" w:hAnsi="Noto Sans" w:cs="Noto Sans"/>
        </w:rPr>
      </w:pPr>
      <w:r w:rsidRPr="00944D85">
        <w:rPr>
          <w:rFonts w:ascii="Noto Sans" w:hAnsi="Noto Sans" w:cs="Noto Sans"/>
        </w:rPr>
        <w:t>ACREDITACIÓN DE LA PERSONALIDAD</w:t>
      </w:r>
    </w:p>
    <w:p w14:paraId="18DB37F8" w14:textId="77777777" w:rsidR="00944D85" w:rsidRPr="00944D85" w:rsidRDefault="00944D85" w:rsidP="00D025A9">
      <w:pPr>
        <w:pStyle w:val="Subttulo"/>
        <w:jc w:val="center"/>
        <w:rPr>
          <w:lang w:val="es-ES" w:eastAsia="ar-SA"/>
        </w:rPr>
      </w:pPr>
    </w:p>
    <w:p w14:paraId="2CFEE96E" w14:textId="77777777" w:rsidR="001B21F7" w:rsidRPr="00EA3FA2" w:rsidRDefault="001B21F7" w:rsidP="001B21F7">
      <w:pPr>
        <w:jc w:val="both"/>
        <w:rPr>
          <w:rFonts w:ascii="Noto Sans" w:hAnsi="Noto Sans" w:cs="Noto Sans"/>
          <w:sz w:val="20"/>
          <w:u w:val="single"/>
        </w:rPr>
      </w:pPr>
      <w:r w:rsidRPr="00EA3FA2">
        <w:rPr>
          <w:rFonts w:ascii="Noto Sans" w:hAnsi="Noto Sans" w:cs="Noto Sans"/>
          <w:sz w:val="20"/>
          <w:u w:val="single"/>
        </w:rPr>
        <w:t>________(nombre)             ,</w:t>
      </w:r>
      <w:r w:rsidRPr="00EA3FA2">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F157A1" w:rsidRPr="00EA3FA2">
        <w:rPr>
          <w:rFonts w:ascii="Noto Sans" w:hAnsi="Noto Sans" w:cs="Noto Sans"/>
          <w:sz w:val="20"/>
        </w:rPr>
        <w:t>Investigación de mercado</w:t>
      </w:r>
      <w:r w:rsidRPr="00EA3FA2">
        <w:rPr>
          <w:rFonts w:ascii="Noto Sans" w:hAnsi="Noto Sans" w:cs="Noto Sans"/>
          <w:sz w:val="20"/>
        </w:rPr>
        <w:t xml:space="preserve">, a nombre y representación de: </w:t>
      </w:r>
      <w:r w:rsidRPr="00EA3FA2">
        <w:rPr>
          <w:rFonts w:ascii="Noto Sans" w:hAnsi="Noto Sans" w:cs="Noto Sans"/>
          <w:sz w:val="20"/>
          <w:u w:val="single"/>
        </w:rPr>
        <w:t>___(persona física o moral)___.</w:t>
      </w:r>
    </w:p>
    <w:p w14:paraId="4A4DED9D" w14:textId="77777777" w:rsidR="001B21F7" w:rsidRPr="00EA3FA2" w:rsidRDefault="001B21F7" w:rsidP="001B21F7">
      <w:pPr>
        <w:rPr>
          <w:rFonts w:ascii="Noto Sans" w:hAnsi="Noto Sans" w:cs="Noto Sans"/>
          <w:sz w:val="20"/>
        </w:rPr>
      </w:pPr>
      <w:r w:rsidRPr="00EA3FA2">
        <w:rPr>
          <w:rFonts w:ascii="Noto Sans" w:hAnsi="Noto Sans" w:cs="Noto Sans"/>
          <w:sz w:val="20"/>
        </w:rPr>
        <w:t xml:space="preserve">No. de la </w:t>
      </w:r>
      <w:r w:rsidR="00F157A1" w:rsidRPr="00EA3FA2">
        <w:rPr>
          <w:rFonts w:ascii="Noto Sans" w:hAnsi="Noto Sans" w:cs="Noto Sans"/>
          <w:sz w:val="20"/>
        </w:rPr>
        <w:t>investigación de mercado</w:t>
      </w:r>
      <w:r w:rsidRPr="00EA3FA2">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1B21F7" w:rsidRPr="00EA3FA2" w14:paraId="79EF6968" w14:textId="77777777" w:rsidTr="00C07691">
        <w:trPr>
          <w:trHeight w:val="6682"/>
          <w:jc w:val="center"/>
        </w:trPr>
        <w:tc>
          <w:tcPr>
            <w:tcW w:w="10029" w:type="dxa"/>
            <w:gridSpan w:val="2"/>
          </w:tcPr>
          <w:p w14:paraId="2AA172E8" w14:textId="77777777" w:rsidR="001B21F7" w:rsidRPr="00EA3FA2" w:rsidRDefault="001B21F7" w:rsidP="00C07691">
            <w:pPr>
              <w:snapToGrid w:val="0"/>
              <w:rPr>
                <w:rFonts w:ascii="Noto Sans" w:hAnsi="Noto Sans" w:cs="Noto Sans"/>
                <w:sz w:val="16"/>
                <w:szCs w:val="16"/>
              </w:rPr>
            </w:pPr>
            <w:r w:rsidRPr="00EA3FA2">
              <w:rPr>
                <w:rFonts w:ascii="Noto Sans" w:hAnsi="Noto Sans" w:cs="Noto Sans"/>
                <w:sz w:val="16"/>
                <w:szCs w:val="16"/>
              </w:rPr>
              <w:t>Registro Federal de Contribuyentes:                                                      Registro Patronal:</w:t>
            </w:r>
          </w:p>
          <w:p w14:paraId="0EC20414" w14:textId="77777777" w:rsidR="001B21F7" w:rsidRPr="00EA3FA2" w:rsidRDefault="001B21F7" w:rsidP="00C07691">
            <w:pPr>
              <w:rPr>
                <w:rFonts w:ascii="Noto Sans" w:hAnsi="Noto Sans" w:cs="Noto Sans"/>
                <w:sz w:val="16"/>
                <w:szCs w:val="16"/>
              </w:rPr>
            </w:pPr>
            <w:r w:rsidRPr="00EA3FA2">
              <w:rPr>
                <w:rFonts w:ascii="Noto Sans" w:hAnsi="Noto Sans" w:cs="Noto Sans"/>
                <w:sz w:val="16"/>
                <w:szCs w:val="16"/>
              </w:rPr>
              <w:t>Domicilio.- Los datos aquí registrados corresponderán al del domicilio fiscal del proveedor o prestador de servicios)</w:t>
            </w:r>
          </w:p>
          <w:p w14:paraId="442325EB" w14:textId="77777777" w:rsidR="001B21F7" w:rsidRPr="00EA3FA2" w:rsidRDefault="001B21F7" w:rsidP="00C07691">
            <w:pPr>
              <w:rPr>
                <w:rFonts w:ascii="Noto Sans" w:hAnsi="Noto Sans" w:cs="Noto Sans"/>
                <w:sz w:val="16"/>
                <w:szCs w:val="16"/>
                <w:lang w:val="en-US"/>
              </w:rPr>
            </w:pPr>
            <w:r w:rsidRPr="00EA3FA2">
              <w:rPr>
                <w:rFonts w:ascii="Noto Sans" w:hAnsi="Noto Sans" w:cs="Noto Sans"/>
                <w:sz w:val="16"/>
                <w:szCs w:val="16"/>
                <w:lang w:val="en-US"/>
              </w:rPr>
              <w:t>Calle:                                                       Num Int.:                                              Num. Ext.</w:t>
            </w:r>
          </w:p>
          <w:p w14:paraId="13727A1F"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Colonia:                                                    Delegación o Municipio:</w:t>
            </w:r>
          </w:p>
          <w:p w14:paraId="29C3B142" w14:textId="77777777" w:rsidR="001B21F7" w:rsidRPr="00EA3FA2" w:rsidRDefault="001B21F7" w:rsidP="00C07691">
            <w:pPr>
              <w:pStyle w:val="Encabezado"/>
              <w:tabs>
                <w:tab w:val="left" w:pos="4536"/>
              </w:tabs>
              <w:rPr>
                <w:rFonts w:ascii="Noto Sans" w:hAnsi="Noto Sans" w:cs="Noto Sans"/>
                <w:sz w:val="16"/>
                <w:szCs w:val="16"/>
              </w:rPr>
            </w:pPr>
          </w:p>
          <w:p w14:paraId="5373FB14"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Código Postal:                                          Entidad federativa:</w:t>
            </w:r>
          </w:p>
          <w:p w14:paraId="237420C2" w14:textId="77777777" w:rsidR="001B21F7" w:rsidRPr="00EA3FA2" w:rsidRDefault="001B21F7" w:rsidP="00C07691">
            <w:pPr>
              <w:pStyle w:val="Encabezado"/>
              <w:tabs>
                <w:tab w:val="left" w:pos="4536"/>
              </w:tabs>
              <w:rPr>
                <w:rFonts w:ascii="Noto Sans" w:hAnsi="Noto Sans" w:cs="Noto Sans"/>
                <w:sz w:val="16"/>
                <w:szCs w:val="16"/>
              </w:rPr>
            </w:pPr>
          </w:p>
          <w:p w14:paraId="39197AEF"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Teléfonos:                                                Fax:</w:t>
            </w:r>
          </w:p>
          <w:p w14:paraId="218DEF1A"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Correo electrónico:</w:t>
            </w:r>
          </w:p>
          <w:p w14:paraId="5D1A8ED6" w14:textId="77777777" w:rsidR="001B21F7" w:rsidRPr="00EA3FA2" w:rsidRDefault="001B21F7" w:rsidP="00C07691">
            <w:pPr>
              <w:pStyle w:val="Encabezado"/>
              <w:tabs>
                <w:tab w:val="left" w:pos="4536"/>
              </w:tabs>
              <w:rPr>
                <w:rFonts w:ascii="Noto Sans" w:hAnsi="Noto Sans" w:cs="Noto Sans"/>
                <w:sz w:val="16"/>
                <w:szCs w:val="16"/>
              </w:rPr>
            </w:pPr>
          </w:p>
          <w:p w14:paraId="5EE69224"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 xml:space="preserve">No. de la escritura pública en la que consta su acta constitutiva:                Fecha             Duración              </w:t>
            </w:r>
          </w:p>
          <w:p w14:paraId="4E814638" w14:textId="77777777" w:rsidR="001B21F7" w:rsidRPr="00EA3FA2" w:rsidRDefault="001B21F7" w:rsidP="00C07691">
            <w:pPr>
              <w:pStyle w:val="Encabezado"/>
              <w:tabs>
                <w:tab w:val="left" w:pos="4536"/>
              </w:tabs>
              <w:rPr>
                <w:rFonts w:ascii="Noto Sans" w:hAnsi="Noto Sans" w:cs="Noto Sans"/>
                <w:sz w:val="16"/>
                <w:szCs w:val="16"/>
              </w:rPr>
            </w:pPr>
          </w:p>
          <w:p w14:paraId="506FB5B3"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Nombre, número y lugar del Notario Público ante el cual se protocolizó la misma:</w:t>
            </w:r>
          </w:p>
          <w:p w14:paraId="689A6852" w14:textId="77777777" w:rsidR="001B21F7" w:rsidRPr="00EA3FA2" w:rsidRDefault="001B21F7" w:rsidP="00C07691">
            <w:pPr>
              <w:pStyle w:val="Encabezado"/>
              <w:tabs>
                <w:tab w:val="left" w:pos="4536"/>
              </w:tabs>
              <w:rPr>
                <w:rFonts w:ascii="Noto Sans" w:hAnsi="Noto Sans" w:cs="Noto Sans"/>
                <w:sz w:val="16"/>
                <w:szCs w:val="16"/>
              </w:rPr>
            </w:pPr>
          </w:p>
          <w:p w14:paraId="06A0F8E5"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Relación de socios o asociados:</w:t>
            </w:r>
          </w:p>
          <w:p w14:paraId="68791A44"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Socio 1 Apellido Paterno:                                    Apellido Materno:                           Nombre(s):</w:t>
            </w:r>
          </w:p>
          <w:p w14:paraId="08F1A1EF"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Socio 2 Apellido Paterno:                                    Apellido Materno:                           Nombre(s):</w:t>
            </w:r>
          </w:p>
          <w:p w14:paraId="38DE11A3"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Socio 3 Apellido Paterno:                                    Apellido Materno:                           Nombre(s):</w:t>
            </w:r>
          </w:p>
          <w:p w14:paraId="3A575C74"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Descripción del objeto social:</w:t>
            </w:r>
          </w:p>
          <w:p w14:paraId="4482977F" w14:textId="77777777" w:rsidR="001B21F7" w:rsidRPr="00EA3FA2" w:rsidRDefault="001B21F7" w:rsidP="00C07691">
            <w:pPr>
              <w:pStyle w:val="Encabezado"/>
              <w:tabs>
                <w:tab w:val="left" w:pos="4536"/>
              </w:tabs>
              <w:rPr>
                <w:rFonts w:ascii="Noto Sans" w:hAnsi="Noto Sans" w:cs="Noto Sans"/>
                <w:sz w:val="16"/>
                <w:szCs w:val="16"/>
                <w:lang w:val="es-ES"/>
              </w:rPr>
            </w:pPr>
          </w:p>
          <w:p w14:paraId="60FAB64E"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 xml:space="preserve">Reformas al acta constitutiva </w:t>
            </w:r>
            <w:r w:rsidRPr="00EA3FA2">
              <w:rPr>
                <w:rFonts w:ascii="Noto Sans" w:hAnsi="Noto Sans" w:cs="Noto Sans"/>
                <w:sz w:val="16"/>
                <w:szCs w:val="16"/>
                <w:lang w:val="es-ES"/>
              </w:rPr>
              <w:t>que incidan con el objeto del procedimiento</w:t>
            </w:r>
            <w:r w:rsidRPr="00EA3FA2">
              <w:rPr>
                <w:rFonts w:ascii="Noto Sans" w:hAnsi="Noto Sans" w:cs="Noto Sans"/>
                <w:sz w:val="16"/>
                <w:szCs w:val="16"/>
              </w:rPr>
              <w:t>.</w:t>
            </w:r>
          </w:p>
          <w:p w14:paraId="0D30C001"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i</w:t>
            </w:r>
          </w:p>
          <w:p w14:paraId="2242AEE5"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 xml:space="preserve">Fecha y datos de inscripción en el Registro Público correspondiente. </w:t>
            </w:r>
          </w:p>
          <w:p w14:paraId="733C5A6F" w14:textId="77777777" w:rsidR="001B21F7" w:rsidRPr="00EA3FA2" w:rsidRDefault="001B21F7" w:rsidP="00C07691">
            <w:pPr>
              <w:pStyle w:val="Encabezado"/>
              <w:tabs>
                <w:tab w:val="left" w:pos="4536"/>
              </w:tabs>
              <w:rPr>
                <w:rFonts w:ascii="Noto Sans" w:hAnsi="Noto Sans" w:cs="Noto Sans"/>
                <w:sz w:val="16"/>
                <w:szCs w:val="16"/>
              </w:rPr>
            </w:pPr>
          </w:p>
          <w:p w14:paraId="6D664CF5" w14:textId="77777777" w:rsidR="001B21F7" w:rsidRPr="00EA3FA2" w:rsidRDefault="001B21F7" w:rsidP="00C07691">
            <w:pPr>
              <w:pStyle w:val="Encabezado"/>
              <w:tabs>
                <w:tab w:val="left" w:pos="4536"/>
              </w:tabs>
              <w:rPr>
                <w:rFonts w:ascii="Noto Sans" w:hAnsi="Noto Sans" w:cs="Noto Sans"/>
                <w:sz w:val="16"/>
                <w:szCs w:val="16"/>
              </w:rPr>
            </w:pPr>
          </w:p>
          <w:p w14:paraId="08A33DEE" w14:textId="77777777" w:rsidR="001B21F7" w:rsidRPr="00EA3FA2" w:rsidRDefault="001B21F7" w:rsidP="00C07691">
            <w:pPr>
              <w:pStyle w:val="Encabezado"/>
              <w:tabs>
                <w:tab w:val="left" w:pos="4536"/>
              </w:tabs>
              <w:rPr>
                <w:rFonts w:ascii="Noto Sans" w:hAnsi="Noto Sans" w:cs="Noto Sans"/>
                <w:sz w:val="16"/>
                <w:szCs w:val="16"/>
              </w:rPr>
            </w:pPr>
          </w:p>
          <w:p w14:paraId="798B8EBA" w14:textId="77777777" w:rsidR="001B21F7" w:rsidRPr="00EA3FA2" w:rsidRDefault="001B21F7" w:rsidP="00C07691">
            <w:pPr>
              <w:pStyle w:val="Encabezado"/>
              <w:tabs>
                <w:tab w:val="left" w:pos="4536"/>
              </w:tabs>
              <w:rPr>
                <w:rFonts w:ascii="Noto Sans" w:hAnsi="Noto Sans" w:cs="Noto Sans"/>
                <w:sz w:val="16"/>
                <w:szCs w:val="16"/>
              </w:rPr>
            </w:pPr>
          </w:p>
        </w:tc>
      </w:tr>
      <w:tr w:rsidR="001B21F7" w:rsidRPr="00EA3FA2" w14:paraId="4208AE94" w14:textId="77777777" w:rsidTr="00C07691">
        <w:trPr>
          <w:gridAfter w:val="1"/>
          <w:wAfter w:w="85" w:type="dxa"/>
          <w:trHeight w:val="943"/>
          <w:jc w:val="center"/>
        </w:trPr>
        <w:tc>
          <w:tcPr>
            <w:tcW w:w="9944" w:type="dxa"/>
          </w:tcPr>
          <w:p w14:paraId="70ABB416" w14:textId="77777777" w:rsidR="001B21F7" w:rsidRPr="00EA3FA2" w:rsidRDefault="001B21F7" w:rsidP="00C07691">
            <w:pPr>
              <w:snapToGrid w:val="0"/>
              <w:rPr>
                <w:rFonts w:ascii="Noto Sans" w:hAnsi="Noto Sans" w:cs="Noto Sans"/>
                <w:sz w:val="16"/>
                <w:szCs w:val="16"/>
              </w:rPr>
            </w:pPr>
            <w:r w:rsidRPr="00EA3FA2">
              <w:rPr>
                <w:rFonts w:ascii="Noto Sans" w:hAnsi="Noto Sans" w:cs="Noto Sans"/>
                <w:sz w:val="16"/>
                <w:szCs w:val="16"/>
              </w:rPr>
              <w:t>Nombre del apoderado o representante:</w:t>
            </w:r>
          </w:p>
          <w:p w14:paraId="0628B332" w14:textId="77777777" w:rsidR="001B21F7" w:rsidRPr="00EA3FA2" w:rsidRDefault="001B21F7" w:rsidP="00C07691">
            <w:pPr>
              <w:rPr>
                <w:rFonts w:ascii="Noto Sans" w:hAnsi="Noto Sans" w:cs="Noto Sans"/>
                <w:sz w:val="16"/>
                <w:szCs w:val="16"/>
              </w:rPr>
            </w:pPr>
            <w:r w:rsidRPr="00EA3FA2">
              <w:rPr>
                <w:rFonts w:ascii="Noto Sans" w:hAnsi="Noto Sans" w:cs="Noto Sans"/>
                <w:sz w:val="16"/>
                <w:szCs w:val="16"/>
              </w:rPr>
              <w:t>Datos del documento mediante el cual acredita su personalidad y facultades.-</w:t>
            </w:r>
          </w:p>
          <w:p w14:paraId="626F3ABC" w14:textId="77777777" w:rsidR="001B21F7" w:rsidRPr="00EA3FA2" w:rsidRDefault="001B21F7" w:rsidP="00C07691">
            <w:pPr>
              <w:rPr>
                <w:rFonts w:ascii="Noto Sans" w:hAnsi="Noto Sans" w:cs="Noto Sans"/>
                <w:sz w:val="16"/>
                <w:szCs w:val="16"/>
              </w:rPr>
            </w:pPr>
            <w:r w:rsidRPr="00EA3FA2">
              <w:rPr>
                <w:rFonts w:ascii="Noto Sans" w:hAnsi="Noto Sans" w:cs="Noto Sans"/>
                <w:sz w:val="16"/>
                <w:szCs w:val="16"/>
              </w:rPr>
              <w:t>Escritura pública número:                                           Fecha:</w:t>
            </w:r>
          </w:p>
          <w:p w14:paraId="602D39A1" w14:textId="77777777" w:rsidR="001B21F7" w:rsidRPr="00EA3FA2" w:rsidRDefault="001B21F7" w:rsidP="00C07691">
            <w:pPr>
              <w:pStyle w:val="Encabezado"/>
              <w:rPr>
                <w:rFonts w:ascii="Noto Sans" w:hAnsi="Noto Sans" w:cs="Noto Sans"/>
                <w:sz w:val="16"/>
                <w:szCs w:val="16"/>
              </w:rPr>
            </w:pPr>
            <w:r w:rsidRPr="00EA3FA2">
              <w:rPr>
                <w:rFonts w:ascii="Noto Sans" w:hAnsi="Noto Sans" w:cs="Noto Sans"/>
                <w:sz w:val="16"/>
                <w:szCs w:val="16"/>
              </w:rPr>
              <w:t>Nombre, número y lugar del Notario Público ante el cual se protocolizó la misma:</w:t>
            </w:r>
          </w:p>
        </w:tc>
      </w:tr>
    </w:tbl>
    <w:p w14:paraId="621E3C7B" w14:textId="77777777" w:rsidR="001B21F7" w:rsidRPr="00EA3FA2" w:rsidRDefault="001B21F7" w:rsidP="001B21F7">
      <w:pPr>
        <w:jc w:val="both"/>
        <w:rPr>
          <w:rFonts w:ascii="Noto Sans" w:hAnsi="Noto Sans" w:cs="Noto Sans"/>
          <w:sz w:val="20"/>
        </w:rPr>
      </w:pPr>
      <w:r w:rsidRPr="00EA3FA2">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D0316EC" w14:textId="77777777" w:rsidR="001B21F7" w:rsidRPr="00EA3FA2" w:rsidRDefault="001B21F7" w:rsidP="001B21F7">
      <w:pPr>
        <w:jc w:val="center"/>
        <w:rPr>
          <w:rFonts w:ascii="Noto Sans" w:hAnsi="Noto Sans" w:cs="Noto Sans"/>
          <w:sz w:val="22"/>
          <w:szCs w:val="22"/>
        </w:rPr>
      </w:pPr>
      <w:r w:rsidRPr="00EA3FA2">
        <w:rPr>
          <w:rFonts w:ascii="Noto Sans" w:hAnsi="Noto Sans" w:cs="Noto Sans"/>
          <w:sz w:val="22"/>
          <w:szCs w:val="22"/>
        </w:rPr>
        <w:t>(Lugar y fecha)</w:t>
      </w:r>
    </w:p>
    <w:p w14:paraId="3A932637" w14:textId="77777777" w:rsidR="001B21F7" w:rsidRPr="00EA3FA2" w:rsidRDefault="001B21F7" w:rsidP="001B21F7">
      <w:pPr>
        <w:jc w:val="center"/>
        <w:rPr>
          <w:rFonts w:ascii="Noto Sans" w:hAnsi="Noto Sans" w:cs="Noto Sans"/>
          <w:sz w:val="22"/>
          <w:szCs w:val="22"/>
        </w:rPr>
      </w:pPr>
      <w:r w:rsidRPr="00EA3FA2">
        <w:rPr>
          <w:rFonts w:ascii="Noto Sans" w:hAnsi="Noto Sans" w:cs="Noto Sans"/>
          <w:sz w:val="22"/>
          <w:szCs w:val="22"/>
        </w:rPr>
        <w:t>Protesto lo necesario</w:t>
      </w:r>
    </w:p>
    <w:p w14:paraId="3A2DD496" w14:textId="77777777" w:rsidR="001B21F7" w:rsidRPr="00EA3FA2" w:rsidRDefault="001B21F7" w:rsidP="001B21F7">
      <w:pPr>
        <w:jc w:val="center"/>
        <w:rPr>
          <w:rFonts w:ascii="Noto Sans" w:hAnsi="Noto Sans" w:cs="Noto Sans"/>
          <w:sz w:val="22"/>
          <w:szCs w:val="22"/>
        </w:rPr>
      </w:pPr>
      <w:r w:rsidRPr="00EA3FA2">
        <w:rPr>
          <w:rFonts w:ascii="Noto Sans" w:hAnsi="Noto Sans" w:cs="Noto Sans"/>
          <w:sz w:val="22"/>
          <w:szCs w:val="22"/>
        </w:rPr>
        <w:t>(Nombre y firma)</w:t>
      </w:r>
    </w:p>
    <w:p w14:paraId="0B4158B6" w14:textId="77777777" w:rsidR="0086716B" w:rsidRPr="00EA3FA2" w:rsidRDefault="0086716B" w:rsidP="0086716B">
      <w:pPr>
        <w:jc w:val="center"/>
        <w:rPr>
          <w:rFonts w:ascii="Noto Sans" w:hAnsi="Noto Sans" w:cs="Noto Sans"/>
          <w:b/>
          <w:bCs/>
          <w:sz w:val="20"/>
        </w:rPr>
      </w:pPr>
    </w:p>
    <w:p w14:paraId="64F4E5E7" w14:textId="77777777" w:rsidR="0086716B" w:rsidRDefault="0086716B" w:rsidP="0086716B">
      <w:pPr>
        <w:jc w:val="center"/>
        <w:rPr>
          <w:rFonts w:ascii="Noto Sans" w:hAnsi="Noto Sans" w:cs="Noto Sans"/>
          <w:b/>
          <w:sz w:val="20"/>
        </w:rPr>
      </w:pPr>
    </w:p>
    <w:p w14:paraId="2224BA11" w14:textId="77777777" w:rsidR="00944D85" w:rsidRDefault="00944D85" w:rsidP="0086716B">
      <w:pPr>
        <w:jc w:val="center"/>
        <w:rPr>
          <w:rFonts w:ascii="Noto Sans" w:hAnsi="Noto Sans" w:cs="Noto Sans"/>
          <w:b/>
          <w:sz w:val="20"/>
        </w:rPr>
      </w:pPr>
    </w:p>
    <w:p w14:paraId="648A7951" w14:textId="77777777" w:rsidR="00944D85" w:rsidRDefault="00944D85" w:rsidP="0086716B">
      <w:pPr>
        <w:jc w:val="center"/>
        <w:rPr>
          <w:rFonts w:ascii="Noto Sans" w:hAnsi="Noto Sans" w:cs="Noto Sans"/>
          <w:b/>
          <w:sz w:val="20"/>
        </w:rPr>
      </w:pPr>
    </w:p>
    <w:p w14:paraId="2F5D07FF" w14:textId="77777777" w:rsidR="0059421A" w:rsidRPr="00EA3FA2" w:rsidRDefault="0059421A" w:rsidP="0059421A">
      <w:pPr>
        <w:ind w:right="616"/>
        <w:contextualSpacing/>
        <w:jc w:val="center"/>
        <w:rPr>
          <w:rFonts w:ascii="Noto Sans" w:hAnsi="Noto Sans" w:cs="Noto Sans"/>
          <w:b/>
          <w:bCs/>
        </w:rPr>
      </w:pPr>
      <w:r w:rsidRPr="00EA3FA2">
        <w:rPr>
          <w:rFonts w:ascii="Noto Sans" w:hAnsi="Noto Sans" w:cs="Noto Sans"/>
          <w:b/>
          <w:bCs/>
        </w:rPr>
        <w:t xml:space="preserve">           ANEXO </w:t>
      </w:r>
      <w:r w:rsidR="00D025A9">
        <w:rPr>
          <w:rFonts w:ascii="Noto Sans" w:hAnsi="Noto Sans" w:cs="Noto Sans"/>
          <w:b/>
          <w:bCs/>
        </w:rPr>
        <w:t>4</w:t>
      </w:r>
    </w:p>
    <w:p w14:paraId="1F0886DF" w14:textId="77777777" w:rsidR="0059421A" w:rsidRPr="00EA3FA2" w:rsidRDefault="0059421A" w:rsidP="0059421A">
      <w:pPr>
        <w:jc w:val="center"/>
        <w:rPr>
          <w:rFonts w:ascii="Noto Sans" w:hAnsi="Noto Sans" w:cs="Noto Sans"/>
          <w:b/>
          <w:bCs/>
          <w:sz w:val="22"/>
          <w:szCs w:val="20"/>
        </w:rPr>
      </w:pPr>
      <w:r w:rsidRPr="00EA3FA2">
        <w:rPr>
          <w:rFonts w:ascii="Noto Sans" w:hAnsi="Noto Sans" w:cs="Noto Sans"/>
          <w:b/>
          <w:bCs/>
          <w:sz w:val="22"/>
          <w:szCs w:val="20"/>
        </w:rPr>
        <w:t>Cuestionario</w:t>
      </w:r>
    </w:p>
    <w:p w14:paraId="252AEC8F" w14:textId="77777777" w:rsidR="0059421A" w:rsidRPr="00EA3FA2" w:rsidRDefault="0059421A" w:rsidP="0059421A">
      <w:pPr>
        <w:jc w:val="both"/>
        <w:rPr>
          <w:rFonts w:ascii="Noto Sans" w:hAnsi="Noto Sans" w:cs="Noto Sans"/>
          <w:bCs/>
          <w:sz w:val="20"/>
          <w:szCs w:val="20"/>
        </w:rPr>
      </w:pPr>
    </w:p>
    <w:p w14:paraId="7AC1F1BA" w14:textId="17C45041"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Procedimiento de investigación de mercado número: INVMER-</w:t>
      </w:r>
      <w:r w:rsidR="000A0F0E">
        <w:rPr>
          <w:rFonts w:ascii="Noto Sans" w:hAnsi="Noto Sans" w:cs="Noto Sans"/>
          <w:bCs/>
          <w:sz w:val="18"/>
          <w:szCs w:val="20"/>
        </w:rPr>
        <w:t>206</w:t>
      </w:r>
      <w:r w:rsidR="00944D85">
        <w:rPr>
          <w:rFonts w:ascii="Noto Sans" w:hAnsi="Noto Sans" w:cs="Noto Sans"/>
          <w:bCs/>
          <w:sz w:val="18"/>
          <w:szCs w:val="20"/>
        </w:rPr>
        <w:t>-</w:t>
      </w:r>
      <w:r w:rsidRPr="00EA3FA2">
        <w:rPr>
          <w:rFonts w:ascii="Noto Sans" w:hAnsi="Noto Sans" w:cs="Noto Sans"/>
          <w:bCs/>
          <w:sz w:val="18"/>
          <w:szCs w:val="20"/>
        </w:rPr>
        <w:t>2025.</w:t>
      </w:r>
    </w:p>
    <w:p w14:paraId="7D636D38" w14:textId="77777777" w:rsidR="0059421A" w:rsidRPr="00EA3FA2" w:rsidRDefault="0059421A" w:rsidP="0059421A">
      <w:pPr>
        <w:jc w:val="both"/>
        <w:rPr>
          <w:rFonts w:ascii="Noto Sans" w:hAnsi="Noto Sans" w:cs="Noto Sans"/>
          <w:bCs/>
          <w:sz w:val="18"/>
          <w:szCs w:val="20"/>
        </w:rPr>
      </w:pPr>
    </w:p>
    <w:p w14:paraId="6A61F8E6"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INSTRUCCIONES PARA LLENAR EL CUESTIONARIO</w:t>
      </w:r>
    </w:p>
    <w:p w14:paraId="4B967DA0" w14:textId="77777777" w:rsidR="0059421A" w:rsidRPr="00EA3FA2" w:rsidRDefault="0059421A" w:rsidP="0059421A">
      <w:pPr>
        <w:jc w:val="both"/>
        <w:rPr>
          <w:rFonts w:ascii="Noto Sans" w:hAnsi="Noto Sans" w:cs="Noto Sans"/>
          <w:bCs/>
          <w:sz w:val="18"/>
          <w:szCs w:val="20"/>
        </w:rPr>
      </w:pPr>
    </w:p>
    <w:p w14:paraId="675E3671"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Consideraciones para el llenado</w:t>
      </w:r>
    </w:p>
    <w:p w14:paraId="245B8CA8"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 xml:space="preserve">Se requiere que el servicio que oferte cumpla a cabalidad con las especificaciones solicitadas en los </w:t>
      </w:r>
      <w:r w:rsidR="00DF0A55" w:rsidRPr="00EA3FA2">
        <w:rPr>
          <w:rFonts w:ascii="Noto Sans" w:hAnsi="Noto Sans" w:cs="Noto Sans"/>
          <w:bCs/>
          <w:sz w:val="18"/>
          <w:szCs w:val="20"/>
        </w:rPr>
        <w:t>“</w:t>
      </w:r>
      <w:r w:rsidRPr="00EA3FA2">
        <w:rPr>
          <w:rFonts w:ascii="Noto Sans" w:hAnsi="Noto Sans" w:cs="Noto Sans"/>
          <w:bCs/>
          <w:sz w:val="18"/>
          <w:szCs w:val="20"/>
        </w:rPr>
        <w:t>Términos y Condiciones</w:t>
      </w:r>
      <w:r w:rsidR="00DF0A55" w:rsidRPr="00EA3FA2">
        <w:rPr>
          <w:rFonts w:ascii="Noto Sans" w:hAnsi="Noto Sans" w:cs="Noto Sans"/>
          <w:bCs/>
          <w:sz w:val="18"/>
          <w:szCs w:val="20"/>
        </w:rPr>
        <w:t>”</w:t>
      </w:r>
      <w:r w:rsidRPr="00EA3FA2">
        <w:rPr>
          <w:rFonts w:ascii="Noto Sans" w:hAnsi="Noto Sans" w:cs="Noto Sans"/>
          <w:bCs/>
          <w:sz w:val="18"/>
          <w:szCs w:val="20"/>
        </w:rPr>
        <w:t>.</w:t>
      </w:r>
    </w:p>
    <w:p w14:paraId="672FC951"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Solo se deberá proporcionar precio para los servicios que este en posibilidades de atender al 100% a delegacional.</w:t>
      </w:r>
    </w:p>
    <w:p w14:paraId="2F4B22C9"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Conteste a las preguntas solamente en los espacios en blanco provistos para tal efecto.</w:t>
      </w:r>
    </w:p>
    <w:p w14:paraId="7082443F"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Cuando sea el caso si la pregunta solo requiere una respuesta de tipo SI/NO, no ingrese más información.</w:t>
      </w:r>
    </w:p>
    <w:p w14:paraId="50810CD0"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Todas las respuestas deben estar contenidas en los respectivos archivos, NO se aceptarán respuestas en otros formatos.</w:t>
      </w:r>
    </w:p>
    <w:p w14:paraId="01D55F02" w14:textId="77777777" w:rsidR="0059421A" w:rsidRPr="00EA3FA2" w:rsidRDefault="0059421A" w:rsidP="0059421A">
      <w:pPr>
        <w:jc w:val="both"/>
        <w:rPr>
          <w:rFonts w:ascii="Noto Sans" w:hAnsi="Noto Sans" w:cs="Noto Sans"/>
          <w:bCs/>
          <w:sz w:val="18"/>
          <w:szCs w:val="20"/>
        </w:rPr>
      </w:pPr>
    </w:p>
    <w:p w14:paraId="71AA823A"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Los siguientes requerimientos son necesarios para asegurar que la respuesta al cuestionario sea válida:</w:t>
      </w:r>
    </w:p>
    <w:p w14:paraId="3552D53F" w14:textId="77777777" w:rsidR="0059421A" w:rsidRPr="00EA3FA2" w:rsidRDefault="0059421A" w:rsidP="0059421A">
      <w:pPr>
        <w:jc w:val="both"/>
        <w:rPr>
          <w:rFonts w:ascii="Noto Sans" w:hAnsi="Noto Sans" w:cs="Noto Sans"/>
          <w:bCs/>
          <w:sz w:val="18"/>
          <w:szCs w:val="20"/>
        </w:rPr>
      </w:pPr>
    </w:p>
    <w:p w14:paraId="45CBAB20"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No cambie Ninguna otra celda aparte de las celdas destinadas a recibir su respuesta.</w:t>
      </w:r>
    </w:p>
    <w:p w14:paraId="3170D147"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Los archivos enviados con alteraciones serán descartados, en caso de archivos duplicados solo se considerará la información del último archivo recibido.</w:t>
      </w:r>
    </w:p>
    <w:p w14:paraId="501964C9"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No cambie o afecte la estructura de los archivos de ninguna manera (no ordene, no inserte, no cambie los nombres de los campos, etc.)</w:t>
      </w:r>
    </w:p>
    <w:p w14:paraId="793C649C"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Considere que las cantidades requeridas pueden modificarse al momento de efectuar el proceso de contratación.</w:t>
      </w:r>
    </w:p>
    <w:p w14:paraId="1CEC9C9A"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Por favor, responda las preguntas de la manera más completa posible.</w:t>
      </w:r>
    </w:p>
    <w:p w14:paraId="3C407106" w14:textId="77777777" w:rsidR="0059421A" w:rsidRPr="00EA3FA2" w:rsidRDefault="0059421A" w:rsidP="0059421A">
      <w:pPr>
        <w:jc w:val="both"/>
        <w:rPr>
          <w:rFonts w:ascii="Noto Sans" w:hAnsi="Noto Sans" w:cs="Noto Sans"/>
          <w:bCs/>
          <w:sz w:val="18"/>
          <w:szCs w:val="20"/>
        </w:rPr>
      </w:pPr>
    </w:p>
    <w:p w14:paraId="0F3CCC0C"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Preguntas generales</w:t>
      </w:r>
    </w:p>
    <w:p w14:paraId="2A6CAC2C"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Información de contacto y perfil del proveedor</w:t>
      </w:r>
    </w:p>
    <w:p w14:paraId="2615D639" w14:textId="77777777" w:rsidR="0059421A" w:rsidRPr="00EA3FA2" w:rsidRDefault="0059421A" w:rsidP="0059421A">
      <w:pPr>
        <w:jc w:val="both"/>
        <w:rPr>
          <w:rFonts w:ascii="Noto Sans" w:hAnsi="Noto Sans" w:cs="Noto Sans"/>
          <w:bCs/>
          <w:sz w:val="18"/>
          <w:szCs w:val="20"/>
        </w:rPr>
      </w:pPr>
    </w:p>
    <w:p w14:paraId="2EC81210"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EA3FA2" w14:paraId="4EE25BBA" w14:textId="77777777" w:rsidTr="00305CD7">
        <w:trPr>
          <w:trHeight w:val="531"/>
        </w:trPr>
        <w:tc>
          <w:tcPr>
            <w:tcW w:w="2802" w:type="dxa"/>
          </w:tcPr>
          <w:p w14:paraId="4C69C2FC"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Nombre, Denominación o Razón Social</w:t>
            </w:r>
          </w:p>
        </w:tc>
        <w:tc>
          <w:tcPr>
            <w:tcW w:w="7087" w:type="dxa"/>
          </w:tcPr>
          <w:p w14:paraId="106A08DA" w14:textId="77777777" w:rsidR="0059421A" w:rsidRPr="00EA3FA2" w:rsidRDefault="0059421A" w:rsidP="00305CD7">
            <w:pPr>
              <w:jc w:val="both"/>
              <w:rPr>
                <w:rFonts w:ascii="Noto Sans" w:hAnsi="Noto Sans" w:cs="Noto Sans"/>
                <w:bCs/>
                <w:sz w:val="18"/>
                <w:szCs w:val="20"/>
              </w:rPr>
            </w:pPr>
          </w:p>
        </w:tc>
      </w:tr>
      <w:tr w:rsidR="0059421A" w:rsidRPr="00EA3FA2" w14:paraId="165705F1" w14:textId="77777777" w:rsidTr="00305CD7">
        <w:tc>
          <w:tcPr>
            <w:tcW w:w="2802" w:type="dxa"/>
          </w:tcPr>
          <w:p w14:paraId="5CE5C1D0"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R.F.C.</w:t>
            </w:r>
          </w:p>
        </w:tc>
        <w:tc>
          <w:tcPr>
            <w:tcW w:w="7087" w:type="dxa"/>
          </w:tcPr>
          <w:p w14:paraId="75494132" w14:textId="77777777" w:rsidR="0059421A" w:rsidRPr="00EA3FA2" w:rsidRDefault="0059421A" w:rsidP="00305CD7">
            <w:pPr>
              <w:jc w:val="both"/>
              <w:rPr>
                <w:rFonts w:ascii="Noto Sans" w:hAnsi="Noto Sans" w:cs="Noto Sans"/>
                <w:bCs/>
                <w:sz w:val="18"/>
                <w:szCs w:val="20"/>
              </w:rPr>
            </w:pPr>
          </w:p>
        </w:tc>
      </w:tr>
      <w:tr w:rsidR="0059421A" w:rsidRPr="00EA3FA2" w14:paraId="08C10457" w14:textId="77777777" w:rsidTr="00305CD7">
        <w:trPr>
          <w:trHeight w:val="459"/>
        </w:trPr>
        <w:tc>
          <w:tcPr>
            <w:tcW w:w="2802" w:type="dxa"/>
          </w:tcPr>
          <w:p w14:paraId="238B9BE2"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Domicilio (calle, número, colonia, código postal).</w:t>
            </w:r>
          </w:p>
        </w:tc>
        <w:tc>
          <w:tcPr>
            <w:tcW w:w="7087" w:type="dxa"/>
          </w:tcPr>
          <w:p w14:paraId="3DE802D2" w14:textId="77777777" w:rsidR="0059421A" w:rsidRPr="00EA3FA2" w:rsidRDefault="0059421A" w:rsidP="00305CD7">
            <w:pPr>
              <w:jc w:val="both"/>
              <w:rPr>
                <w:rFonts w:ascii="Noto Sans" w:hAnsi="Noto Sans" w:cs="Noto Sans"/>
                <w:bCs/>
                <w:sz w:val="18"/>
                <w:szCs w:val="20"/>
              </w:rPr>
            </w:pPr>
          </w:p>
        </w:tc>
      </w:tr>
      <w:tr w:rsidR="0059421A" w:rsidRPr="00EA3FA2" w14:paraId="079EAB3C" w14:textId="77777777" w:rsidTr="00305CD7">
        <w:tc>
          <w:tcPr>
            <w:tcW w:w="2802" w:type="dxa"/>
          </w:tcPr>
          <w:p w14:paraId="6FD02D1B"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Ciudad</w:t>
            </w:r>
          </w:p>
        </w:tc>
        <w:tc>
          <w:tcPr>
            <w:tcW w:w="7087" w:type="dxa"/>
          </w:tcPr>
          <w:p w14:paraId="205F6B28" w14:textId="77777777" w:rsidR="0059421A" w:rsidRPr="00EA3FA2" w:rsidRDefault="0059421A" w:rsidP="00305CD7">
            <w:pPr>
              <w:jc w:val="both"/>
              <w:rPr>
                <w:rFonts w:ascii="Noto Sans" w:hAnsi="Noto Sans" w:cs="Noto Sans"/>
                <w:bCs/>
                <w:sz w:val="18"/>
                <w:szCs w:val="20"/>
              </w:rPr>
            </w:pPr>
          </w:p>
        </w:tc>
      </w:tr>
      <w:tr w:rsidR="0059421A" w:rsidRPr="00EA3FA2" w14:paraId="7C8B47AE" w14:textId="77777777" w:rsidTr="00305CD7">
        <w:tc>
          <w:tcPr>
            <w:tcW w:w="2802" w:type="dxa"/>
          </w:tcPr>
          <w:p w14:paraId="6D1BDE22"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Estado</w:t>
            </w:r>
          </w:p>
        </w:tc>
        <w:tc>
          <w:tcPr>
            <w:tcW w:w="7087" w:type="dxa"/>
          </w:tcPr>
          <w:p w14:paraId="6125A72D" w14:textId="77777777" w:rsidR="0059421A" w:rsidRPr="00EA3FA2" w:rsidRDefault="0059421A" w:rsidP="00305CD7">
            <w:pPr>
              <w:jc w:val="both"/>
              <w:rPr>
                <w:rFonts w:ascii="Noto Sans" w:hAnsi="Noto Sans" w:cs="Noto Sans"/>
                <w:bCs/>
                <w:sz w:val="18"/>
                <w:szCs w:val="20"/>
              </w:rPr>
            </w:pPr>
          </w:p>
        </w:tc>
      </w:tr>
    </w:tbl>
    <w:p w14:paraId="0649D25B" w14:textId="77777777" w:rsidR="0059421A" w:rsidRPr="00EA3FA2" w:rsidRDefault="0059421A" w:rsidP="0059421A">
      <w:pPr>
        <w:jc w:val="both"/>
        <w:rPr>
          <w:rFonts w:ascii="Noto Sans" w:hAnsi="Noto Sans" w:cs="Noto Sans"/>
          <w:bCs/>
          <w:sz w:val="20"/>
          <w:szCs w:val="20"/>
        </w:rPr>
      </w:pPr>
    </w:p>
    <w:p w14:paraId="59178F26"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EA3FA2" w14:paraId="48D0B74F" w14:textId="77777777" w:rsidTr="00305CD7">
        <w:tc>
          <w:tcPr>
            <w:tcW w:w="1384" w:type="dxa"/>
          </w:tcPr>
          <w:p w14:paraId="77DB9771"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Nombre</w:t>
            </w:r>
          </w:p>
        </w:tc>
        <w:tc>
          <w:tcPr>
            <w:tcW w:w="8505" w:type="dxa"/>
          </w:tcPr>
          <w:p w14:paraId="3E4DC6CF" w14:textId="77777777" w:rsidR="0059421A" w:rsidRPr="00EA3FA2" w:rsidRDefault="0059421A" w:rsidP="00305CD7">
            <w:pPr>
              <w:jc w:val="both"/>
              <w:rPr>
                <w:rFonts w:ascii="Noto Sans" w:hAnsi="Noto Sans" w:cs="Noto Sans"/>
                <w:bCs/>
                <w:sz w:val="18"/>
                <w:szCs w:val="20"/>
              </w:rPr>
            </w:pPr>
          </w:p>
        </w:tc>
      </w:tr>
      <w:tr w:rsidR="0059421A" w:rsidRPr="00EA3FA2" w14:paraId="1D3C31FF" w14:textId="77777777" w:rsidTr="00305CD7">
        <w:tc>
          <w:tcPr>
            <w:tcW w:w="1384" w:type="dxa"/>
          </w:tcPr>
          <w:p w14:paraId="0A152FD0"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Puesto</w:t>
            </w:r>
          </w:p>
        </w:tc>
        <w:tc>
          <w:tcPr>
            <w:tcW w:w="8505" w:type="dxa"/>
          </w:tcPr>
          <w:p w14:paraId="69D7F76E" w14:textId="77777777" w:rsidR="0059421A" w:rsidRPr="00EA3FA2" w:rsidRDefault="0059421A" w:rsidP="00305CD7">
            <w:pPr>
              <w:jc w:val="both"/>
              <w:rPr>
                <w:rFonts w:ascii="Noto Sans" w:hAnsi="Noto Sans" w:cs="Noto Sans"/>
                <w:bCs/>
                <w:sz w:val="18"/>
                <w:szCs w:val="20"/>
              </w:rPr>
            </w:pPr>
          </w:p>
        </w:tc>
      </w:tr>
      <w:tr w:rsidR="0059421A" w:rsidRPr="00EA3FA2" w14:paraId="7F7F816D" w14:textId="77777777" w:rsidTr="00305CD7">
        <w:tc>
          <w:tcPr>
            <w:tcW w:w="1384" w:type="dxa"/>
          </w:tcPr>
          <w:p w14:paraId="2956C0DB"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Teléfono</w:t>
            </w:r>
          </w:p>
        </w:tc>
        <w:tc>
          <w:tcPr>
            <w:tcW w:w="8505" w:type="dxa"/>
          </w:tcPr>
          <w:p w14:paraId="00315466" w14:textId="77777777" w:rsidR="0059421A" w:rsidRPr="00EA3FA2" w:rsidRDefault="0059421A" w:rsidP="00305CD7">
            <w:pPr>
              <w:jc w:val="both"/>
              <w:rPr>
                <w:rFonts w:ascii="Noto Sans" w:hAnsi="Noto Sans" w:cs="Noto Sans"/>
                <w:bCs/>
                <w:sz w:val="18"/>
                <w:szCs w:val="20"/>
              </w:rPr>
            </w:pPr>
          </w:p>
        </w:tc>
      </w:tr>
      <w:tr w:rsidR="0059421A" w:rsidRPr="00EA3FA2" w14:paraId="69E8A7DB" w14:textId="77777777" w:rsidTr="00305CD7">
        <w:tc>
          <w:tcPr>
            <w:tcW w:w="1384" w:type="dxa"/>
          </w:tcPr>
          <w:p w14:paraId="59953187"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E-mail</w:t>
            </w:r>
          </w:p>
        </w:tc>
        <w:tc>
          <w:tcPr>
            <w:tcW w:w="8505" w:type="dxa"/>
          </w:tcPr>
          <w:p w14:paraId="4B99E4BB" w14:textId="77777777" w:rsidR="0059421A" w:rsidRPr="00EA3FA2" w:rsidRDefault="0059421A" w:rsidP="00305CD7">
            <w:pPr>
              <w:jc w:val="both"/>
              <w:rPr>
                <w:rFonts w:ascii="Noto Sans" w:hAnsi="Noto Sans" w:cs="Noto Sans"/>
                <w:bCs/>
                <w:sz w:val="18"/>
                <w:szCs w:val="20"/>
              </w:rPr>
            </w:pPr>
          </w:p>
        </w:tc>
      </w:tr>
    </w:tbl>
    <w:p w14:paraId="1D7C792B" w14:textId="77777777" w:rsidR="0059421A" w:rsidRPr="00EA3FA2" w:rsidRDefault="0059421A" w:rsidP="0059421A">
      <w:pPr>
        <w:jc w:val="both"/>
        <w:rPr>
          <w:rFonts w:ascii="Noto Sans" w:hAnsi="Noto Sans" w:cs="Noto Sans"/>
          <w:bCs/>
          <w:sz w:val="20"/>
          <w:szCs w:val="20"/>
        </w:rPr>
      </w:pPr>
    </w:p>
    <w:p w14:paraId="4B411CB8" w14:textId="77777777" w:rsidR="0059421A" w:rsidRPr="00EA3FA2" w:rsidRDefault="0059421A" w:rsidP="0059421A">
      <w:pPr>
        <w:jc w:val="both"/>
        <w:rPr>
          <w:rFonts w:ascii="Noto Sans" w:hAnsi="Noto Sans" w:cs="Noto Sans"/>
          <w:bCs/>
          <w:sz w:val="20"/>
          <w:szCs w:val="20"/>
        </w:rPr>
      </w:pPr>
    </w:p>
    <w:p w14:paraId="1BF79E3B"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EA3FA2" w14:paraId="51981E06" w14:textId="77777777" w:rsidTr="00305CD7">
        <w:tc>
          <w:tcPr>
            <w:tcW w:w="7054" w:type="dxa"/>
          </w:tcPr>
          <w:p w14:paraId="057DF9AE"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 xml:space="preserve">¿Su empresa se dedica a </w:t>
            </w:r>
            <w:r w:rsidR="00264AA2">
              <w:rPr>
                <w:rFonts w:ascii="Noto Sans" w:hAnsi="Noto Sans" w:cs="Noto Sans"/>
                <w:bCs/>
                <w:sz w:val="18"/>
                <w:szCs w:val="20"/>
              </w:rPr>
              <w:t>la prestación de los servicios</w:t>
            </w:r>
            <w:r w:rsidRPr="00EA3FA2">
              <w:rPr>
                <w:rFonts w:ascii="Noto Sans" w:hAnsi="Noto Sans" w:cs="Noto Sans"/>
                <w:bCs/>
                <w:sz w:val="18"/>
                <w:szCs w:val="20"/>
              </w:rPr>
              <w:t xml:space="preserve"> solicitados?</w:t>
            </w:r>
          </w:p>
        </w:tc>
        <w:tc>
          <w:tcPr>
            <w:tcW w:w="2835" w:type="dxa"/>
          </w:tcPr>
          <w:p w14:paraId="4CE03D2F" w14:textId="77777777" w:rsidR="0059421A" w:rsidRPr="00EA3FA2" w:rsidRDefault="0059421A" w:rsidP="00305CD7">
            <w:pPr>
              <w:jc w:val="both"/>
              <w:rPr>
                <w:rFonts w:ascii="Noto Sans" w:hAnsi="Noto Sans" w:cs="Noto Sans"/>
                <w:bCs/>
                <w:sz w:val="18"/>
                <w:szCs w:val="20"/>
              </w:rPr>
            </w:pPr>
          </w:p>
        </w:tc>
      </w:tr>
      <w:tr w:rsidR="0059421A" w:rsidRPr="00EA3FA2" w14:paraId="6DF9ACC3" w14:textId="77777777" w:rsidTr="00305CD7">
        <w:trPr>
          <w:trHeight w:val="976"/>
        </w:trPr>
        <w:tc>
          <w:tcPr>
            <w:tcW w:w="7054" w:type="dxa"/>
          </w:tcPr>
          <w:p w14:paraId="53C49FE0"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lastRenderedPageBreak/>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tcPr>
          <w:p w14:paraId="39362A18" w14:textId="77777777" w:rsidR="0059421A" w:rsidRPr="00EA3FA2" w:rsidRDefault="0059421A" w:rsidP="00305CD7">
            <w:pPr>
              <w:jc w:val="both"/>
              <w:rPr>
                <w:rFonts w:ascii="Noto Sans" w:hAnsi="Noto Sans" w:cs="Noto Sans"/>
                <w:bCs/>
                <w:sz w:val="18"/>
                <w:szCs w:val="20"/>
              </w:rPr>
            </w:pPr>
          </w:p>
        </w:tc>
      </w:tr>
      <w:tr w:rsidR="0059421A" w:rsidRPr="00EA3FA2" w14:paraId="3FFFA50C" w14:textId="77777777" w:rsidTr="00305CD7">
        <w:tc>
          <w:tcPr>
            <w:tcW w:w="7054" w:type="dxa"/>
          </w:tcPr>
          <w:p w14:paraId="1E65B113"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Número de trabajadores:</w:t>
            </w:r>
          </w:p>
        </w:tc>
        <w:tc>
          <w:tcPr>
            <w:tcW w:w="2835" w:type="dxa"/>
          </w:tcPr>
          <w:p w14:paraId="3E46DFAC" w14:textId="77777777" w:rsidR="0059421A" w:rsidRPr="00EA3FA2" w:rsidRDefault="0059421A" w:rsidP="00305CD7">
            <w:pPr>
              <w:jc w:val="both"/>
              <w:rPr>
                <w:rFonts w:ascii="Noto Sans" w:hAnsi="Noto Sans" w:cs="Noto Sans"/>
                <w:bCs/>
                <w:sz w:val="18"/>
                <w:szCs w:val="20"/>
              </w:rPr>
            </w:pPr>
          </w:p>
        </w:tc>
      </w:tr>
      <w:tr w:rsidR="0059421A" w:rsidRPr="00EA3FA2" w14:paraId="1B0878E3" w14:textId="77777777" w:rsidTr="00305CD7">
        <w:trPr>
          <w:trHeight w:val="363"/>
        </w:trPr>
        <w:tc>
          <w:tcPr>
            <w:tcW w:w="7054" w:type="dxa"/>
          </w:tcPr>
          <w:p w14:paraId="4D6B95D9"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De acuerdo con los criterios de estratificación que se proporcionan Indique el tamaño de su empresa.</w:t>
            </w:r>
          </w:p>
        </w:tc>
        <w:tc>
          <w:tcPr>
            <w:tcW w:w="2835" w:type="dxa"/>
          </w:tcPr>
          <w:p w14:paraId="33609387" w14:textId="77777777" w:rsidR="0059421A" w:rsidRPr="00EA3FA2" w:rsidRDefault="0059421A" w:rsidP="00305CD7">
            <w:pPr>
              <w:jc w:val="both"/>
              <w:rPr>
                <w:rFonts w:ascii="Noto Sans" w:hAnsi="Noto Sans" w:cs="Noto Sans"/>
                <w:bCs/>
                <w:sz w:val="18"/>
                <w:szCs w:val="20"/>
              </w:rPr>
            </w:pPr>
          </w:p>
        </w:tc>
      </w:tr>
    </w:tbl>
    <w:p w14:paraId="2F1263F3" w14:textId="77777777" w:rsidR="0059421A" w:rsidRPr="00EA3FA2" w:rsidRDefault="0059421A" w:rsidP="0059421A">
      <w:pPr>
        <w:jc w:val="both"/>
        <w:rPr>
          <w:rFonts w:ascii="Noto Sans" w:hAnsi="Noto Sans" w:cs="Noto Sans"/>
          <w:bCs/>
          <w:sz w:val="20"/>
          <w:szCs w:val="20"/>
        </w:rPr>
      </w:pPr>
    </w:p>
    <w:p w14:paraId="6F911FB1"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C26690" w:rsidRPr="00EA3FA2" w14:paraId="64D228F9" w14:textId="77777777" w:rsidTr="00305CD7">
        <w:tc>
          <w:tcPr>
            <w:tcW w:w="6629" w:type="dxa"/>
          </w:tcPr>
          <w:p w14:paraId="2D79AEE8"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¿Su empresa estaría dispuesta a presentar una propuesta conjunta?</w:t>
            </w:r>
          </w:p>
        </w:tc>
        <w:tc>
          <w:tcPr>
            <w:tcW w:w="3260" w:type="dxa"/>
          </w:tcPr>
          <w:p w14:paraId="3037B972" w14:textId="77777777" w:rsidR="0059421A" w:rsidRPr="00EA3FA2" w:rsidRDefault="0059421A" w:rsidP="00305CD7">
            <w:pPr>
              <w:jc w:val="both"/>
              <w:rPr>
                <w:rFonts w:ascii="Noto Sans" w:hAnsi="Noto Sans" w:cs="Noto Sans"/>
                <w:bCs/>
                <w:sz w:val="18"/>
                <w:szCs w:val="20"/>
              </w:rPr>
            </w:pPr>
          </w:p>
        </w:tc>
      </w:tr>
      <w:tr w:rsidR="00C26690" w:rsidRPr="00EA3FA2" w14:paraId="37F575A5" w14:textId="77777777" w:rsidTr="00305CD7">
        <w:tc>
          <w:tcPr>
            <w:tcW w:w="6629" w:type="dxa"/>
          </w:tcPr>
          <w:p w14:paraId="6D7ABB23"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¿Es, o ha sido, proveedor del IMSS?</w:t>
            </w:r>
          </w:p>
        </w:tc>
        <w:tc>
          <w:tcPr>
            <w:tcW w:w="3260" w:type="dxa"/>
          </w:tcPr>
          <w:p w14:paraId="186A1006" w14:textId="77777777" w:rsidR="0059421A" w:rsidRPr="00EA3FA2" w:rsidRDefault="0059421A" w:rsidP="00305CD7">
            <w:pPr>
              <w:jc w:val="both"/>
              <w:rPr>
                <w:rFonts w:ascii="Noto Sans" w:hAnsi="Noto Sans" w:cs="Noto Sans"/>
                <w:bCs/>
                <w:sz w:val="18"/>
                <w:szCs w:val="20"/>
              </w:rPr>
            </w:pPr>
          </w:p>
        </w:tc>
      </w:tr>
      <w:tr w:rsidR="00C26690" w:rsidRPr="00EA3FA2" w14:paraId="2DADAC53" w14:textId="77777777" w:rsidTr="00305CD7">
        <w:tc>
          <w:tcPr>
            <w:tcW w:w="6629" w:type="dxa"/>
          </w:tcPr>
          <w:p w14:paraId="5EAF0F02"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Numero de Proveedor IMSS:</w:t>
            </w:r>
          </w:p>
        </w:tc>
        <w:tc>
          <w:tcPr>
            <w:tcW w:w="3260" w:type="dxa"/>
          </w:tcPr>
          <w:p w14:paraId="7CDFB848" w14:textId="77777777" w:rsidR="0059421A" w:rsidRPr="00EA3FA2" w:rsidRDefault="0059421A" w:rsidP="00305CD7">
            <w:pPr>
              <w:jc w:val="both"/>
              <w:rPr>
                <w:rFonts w:ascii="Noto Sans" w:hAnsi="Noto Sans" w:cs="Noto Sans"/>
                <w:bCs/>
                <w:sz w:val="18"/>
                <w:szCs w:val="20"/>
              </w:rPr>
            </w:pPr>
          </w:p>
        </w:tc>
      </w:tr>
    </w:tbl>
    <w:p w14:paraId="7AB8C3E4" w14:textId="77777777" w:rsidR="0059421A" w:rsidRPr="00EA3FA2" w:rsidRDefault="0059421A" w:rsidP="0059421A">
      <w:pPr>
        <w:jc w:val="both"/>
        <w:rPr>
          <w:rFonts w:ascii="Noto Sans" w:hAnsi="Noto Sans" w:cs="Noto Sans"/>
          <w:bCs/>
          <w:sz w:val="20"/>
          <w:szCs w:val="20"/>
        </w:rPr>
      </w:pPr>
    </w:p>
    <w:p w14:paraId="1D3FF692"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EA3FA2" w14:paraId="5A8C6A83" w14:textId="77777777" w:rsidTr="00305CD7">
        <w:tc>
          <w:tcPr>
            <w:tcW w:w="4928" w:type="dxa"/>
          </w:tcPr>
          <w:p w14:paraId="39E2F284"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Nombre del Representante Legal</w:t>
            </w:r>
          </w:p>
        </w:tc>
        <w:tc>
          <w:tcPr>
            <w:tcW w:w="4961" w:type="dxa"/>
          </w:tcPr>
          <w:p w14:paraId="527E83A0" w14:textId="77777777" w:rsidR="0059421A" w:rsidRPr="00EA3FA2" w:rsidRDefault="0059421A" w:rsidP="00305CD7">
            <w:pPr>
              <w:jc w:val="both"/>
              <w:rPr>
                <w:rFonts w:ascii="Noto Sans" w:hAnsi="Noto Sans" w:cs="Noto Sans"/>
                <w:bCs/>
                <w:sz w:val="18"/>
                <w:szCs w:val="20"/>
              </w:rPr>
            </w:pPr>
          </w:p>
        </w:tc>
      </w:tr>
      <w:tr w:rsidR="0059421A" w:rsidRPr="00EA3FA2" w14:paraId="78476934" w14:textId="77777777" w:rsidTr="00305CD7">
        <w:tc>
          <w:tcPr>
            <w:tcW w:w="4928" w:type="dxa"/>
          </w:tcPr>
          <w:p w14:paraId="57DF182D"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Numero de poder notarial</w:t>
            </w:r>
          </w:p>
        </w:tc>
        <w:tc>
          <w:tcPr>
            <w:tcW w:w="4961" w:type="dxa"/>
          </w:tcPr>
          <w:p w14:paraId="24AF6877" w14:textId="77777777" w:rsidR="0059421A" w:rsidRPr="00EA3FA2" w:rsidRDefault="0059421A" w:rsidP="00305CD7">
            <w:pPr>
              <w:jc w:val="both"/>
              <w:rPr>
                <w:rFonts w:ascii="Noto Sans" w:hAnsi="Noto Sans" w:cs="Noto Sans"/>
                <w:bCs/>
                <w:sz w:val="18"/>
                <w:szCs w:val="20"/>
              </w:rPr>
            </w:pPr>
          </w:p>
        </w:tc>
      </w:tr>
      <w:tr w:rsidR="0059421A" w:rsidRPr="00EA3FA2" w14:paraId="1E4B8950" w14:textId="77777777" w:rsidTr="00305CD7">
        <w:tc>
          <w:tcPr>
            <w:tcW w:w="4928" w:type="dxa"/>
          </w:tcPr>
          <w:p w14:paraId="669BF722"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Numero de acta constitutiva</w:t>
            </w:r>
          </w:p>
        </w:tc>
        <w:tc>
          <w:tcPr>
            <w:tcW w:w="4961" w:type="dxa"/>
          </w:tcPr>
          <w:p w14:paraId="0864CE50" w14:textId="77777777" w:rsidR="0059421A" w:rsidRPr="00EA3FA2" w:rsidRDefault="0059421A" w:rsidP="00305CD7">
            <w:pPr>
              <w:jc w:val="both"/>
              <w:rPr>
                <w:rFonts w:ascii="Noto Sans" w:hAnsi="Noto Sans" w:cs="Noto Sans"/>
                <w:bCs/>
                <w:sz w:val="18"/>
                <w:szCs w:val="20"/>
              </w:rPr>
            </w:pPr>
          </w:p>
        </w:tc>
      </w:tr>
    </w:tbl>
    <w:p w14:paraId="52DF8905" w14:textId="77777777" w:rsidR="0059421A" w:rsidRPr="00EA3FA2" w:rsidRDefault="0059421A" w:rsidP="0059421A">
      <w:pPr>
        <w:jc w:val="both"/>
        <w:rPr>
          <w:rFonts w:ascii="Noto Sans" w:hAnsi="Noto Sans" w:cs="Noto Sans"/>
          <w:bCs/>
          <w:sz w:val="20"/>
          <w:szCs w:val="20"/>
        </w:rPr>
      </w:pPr>
    </w:p>
    <w:p w14:paraId="64985F2E"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EA3FA2" w14:paraId="26351170" w14:textId="77777777" w:rsidTr="00305CD7">
        <w:trPr>
          <w:trHeight w:val="572"/>
        </w:trPr>
        <w:tc>
          <w:tcPr>
            <w:tcW w:w="7031" w:type="dxa"/>
            <w:noWrap/>
            <w:vAlign w:val="center"/>
          </w:tcPr>
          <w:p w14:paraId="448843CC"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 xml:space="preserve">Preguntas específicas sobre los servicios y las condiciones bajo las que se contratarán los servicios </w:t>
            </w:r>
          </w:p>
        </w:tc>
        <w:tc>
          <w:tcPr>
            <w:tcW w:w="1276" w:type="dxa"/>
            <w:noWrap/>
            <w:vAlign w:val="center"/>
          </w:tcPr>
          <w:p w14:paraId="3A9DCC04"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SI</w:t>
            </w:r>
          </w:p>
        </w:tc>
        <w:tc>
          <w:tcPr>
            <w:tcW w:w="1198" w:type="dxa"/>
            <w:vAlign w:val="center"/>
          </w:tcPr>
          <w:p w14:paraId="52A8864D"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NO</w:t>
            </w:r>
          </w:p>
        </w:tc>
      </w:tr>
      <w:tr w:rsidR="0059421A" w:rsidRPr="00EA3FA2" w14:paraId="2CAE54AB" w14:textId="77777777" w:rsidTr="00305CD7">
        <w:trPr>
          <w:trHeight w:val="270"/>
        </w:trPr>
        <w:tc>
          <w:tcPr>
            <w:tcW w:w="7031" w:type="dxa"/>
            <w:noWrap/>
            <w:vAlign w:val="bottom"/>
            <w:hideMark/>
          </w:tcPr>
          <w:p w14:paraId="5CEACAE1"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1 ¿Su representada cumple con las especificaciones solicitadas de acuerdo al Anexo 1 (Uno)?</w:t>
            </w:r>
          </w:p>
        </w:tc>
        <w:tc>
          <w:tcPr>
            <w:tcW w:w="1276" w:type="dxa"/>
            <w:noWrap/>
            <w:vAlign w:val="bottom"/>
            <w:hideMark/>
          </w:tcPr>
          <w:p w14:paraId="367607BC" w14:textId="77777777" w:rsidR="0059421A" w:rsidRPr="00EA3FA2" w:rsidRDefault="0059421A" w:rsidP="00305CD7">
            <w:pPr>
              <w:jc w:val="both"/>
              <w:rPr>
                <w:rFonts w:ascii="Noto Sans" w:hAnsi="Noto Sans" w:cs="Noto Sans"/>
                <w:bCs/>
                <w:sz w:val="18"/>
                <w:szCs w:val="20"/>
              </w:rPr>
            </w:pPr>
          </w:p>
        </w:tc>
        <w:tc>
          <w:tcPr>
            <w:tcW w:w="1198" w:type="dxa"/>
          </w:tcPr>
          <w:p w14:paraId="691383A6" w14:textId="77777777" w:rsidR="0059421A" w:rsidRPr="00EA3FA2" w:rsidRDefault="0059421A" w:rsidP="00305CD7">
            <w:pPr>
              <w:jc w:val="both"/>
              <w:rPr>
                <w:rFonts w:ascii="Noto Sans" w:hAnsi="Noto Sans" w:cs="Noto Sans"/>
                <w:bCs/>
                <w:sz w:val="18"/>
                <w:szCs w:val="20"/>
              </w:rPr>
            </w:pPr>
          </w:p>
        </w:tc>
      </w:tr>
    </w:tbl>
    <w:p w14:paraId="36F2E409" w14:textId="77777777" w:rsidR="0059421A" w:rsidRPr="00EA3FA2" w:rsidRDefault="0059421A" w:rsidP="0059421A">
      <w:pPr>
        <w:jc w:val="both"/>
        <w:rPr>
          <w:rFonts w:ascii="Noto Sans" w:hAnsi="Noto Sans" w:cs="Noto Sans"/>
          <w:bCs/>
          <w:sz w:val="20"/>
          <w:szCs w:val="20"/>
        </w:rPr>
      </w:pPr>
    </w:p>
    <w:p w14:paraId="1F2304CA"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Si su respuesta a alguna de las preguntas anteriores es NO, anexe un escrito en papel membretado de la empresa en donde mencione en que aspectos no cumple.</w:t>
      </w:r>
    </w:p>
    <w:p w14:paraId="1D7B72DB" w14:textId="77777777" w:rsidR="0059421A" w:rsidRPr="00EA3FA2" w:rsidRDefault="0059421A" w:rsidP="0059421A">
      <w:pPr>
        <w:jc w:val="both"/>
        <w:rPr>
          <w:rFonts w:ascii="Noto Sans" w:hAnsi="Noto Sans"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EA3FA2" w14:paraId="16A7FFD4" w14:textId="77777777" w:rsidTr="00305CD7">
        <w:trPr>
          <w:trHeight w:val="270"/>
        </w:trPr>
        <w:tc>
          <w:tcPr>
            <w:tcW w:w="7031" w:type="dxa"/>
            <w:noWrap/>
            <w:vAlign w:val="bottom"/>
            <w:hideMark/>
          </w:tcPr>
          <w:p w14:paraId="23F1FB40"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2 ¿Su cotización está vigente hasta el 3</w:t>
            </w:r>
            <w:r w:rsidR="0045019E" w:rsidRPr="00EA3FA2">
              <w:rPr>
                <w:rFonts w:ascii="Noto Sans" w:hAnsi="Noto Sans" w:cs="Noto Sans"/>
                <w:bCs/>
                <w:sz w:val="18"/>
                <w:szCs w:val="20"/>
              </w:rPr>
              <w:t>1</w:t>
            </w:r>
            <w:r w:rsidRPr="00EA3FA2">
              <w:rPr>
                <w:rFonts w:ascii="Noto Sans" w:hAnsi="Noto Sans" w:cs="Noto Sans"/>
                <w:bCs/>
                <w:sz w:val="18"/>
                <w:szCs w:val="20"/>
              </w:rPr>
              <w:t xml:space="preserve"> de </w:t>
            </w:r>
            <w:r w:rsidR="0045019E" w:rsidRPr="00EA3FA2">
              <w:rPr>
                <w:rFonts w:ascii="Noto Sans" w:hAnsi="Noto Sans" w:cs="Noto Sans"/>
                <w:bCs/>
                <w:sz w:val="18"/>
                <w:szCs w:val="20"/>
              </w:rPr>
              <w:t>dici</w:t>
            </w:r>
            <w:r w:rsidR="00F157A1" w:rsidRPr="00EA3FA2">
              <w:rPr>
                <w:rFonts w:ascii="Noto Sans" w:hAnsi="Noto Sans" w:cs="Noto Sans"/>
                <w:bCs/>
                <w:sz w:val="18"/>
                <w:szCs w:val="20"/>
              </w:rPr>
              <w:t xml:space="preserve">embre </w:t>
            </w:r>
            <w:r w:rsidRPr="00EA3FA2">
              <w:rPr>
                <w:rFonts w:ascii="Noto Sans" w:hAnsi="Noto Sans" w:cs="Noto Sans"/>
                <w:bCs/>
                <w:sz w:val="18"/>
                <w:szCs w:val="20"/>
              </w:rPr>
              <w:t>del 2025?</w:t>
            </w:r>
          </w:p>
        </w:tc>
        <w:tc>
          <w:tcPr>
            <w:tcW w:w="1276" w:type="dxa"/>
            <w:noWrap/>
            <w:vAlign w:val="bottom"/>
            <w:hideMark/>
          </w:tcPr>
          <w:p w14:paraId="154088DD" w14:textId="77777777" w:rsidR="0059421A" w:rsidRPr="00EA3FA2" w:rsidRDefault="0059421A" w:rsidP="00305CD7">
            <w:pPr>
              <w:jc w:val="both"/>
              <w:rPr>
                <w:rFonts w:ascii="Noto Sans" w:hAnsi="Noto Sans" w:cs="Noto Sans"/>
                <w:bCs/>
                <w:sz w:val="18"/>
                <w:szCs w:val="20"/>
              </w:rPr>
            </w:pPr>
          </w:p>
        </w:tc>
        <w:tc>
          <w:tcPr>
            <w:tcW w:w="1134" w:type="dxa"/>
          </w:tcPr>
          <w:p w14:paraId="67CF4C1E" w14:textId="77777777" w:rsidR="0059421A" w:rsidRPr="00EA3FA2" w:rsidRDefault="0059421A" w:rsidP="00305CD7">
            <w:pPr>
              <w:jc w:val="both"/>
              <w:rPr>
                <w:rFonts w:ascii="Noto Sans" w:hAnsi="Noto Sans" w:cs="Noto Sans"/>
                <w:bCs/>
                <w:sz w:val="18"/>
                <w:szCs w:val="20"/>
              </w:rPr>
            </w:pPr>
          </w:p>
        </w:tc>
      </w:tr>
      <w:tr w:rsidR="0059421A" w:rsidRPr="00EA3FA2" w14:paraId="3607AA9C" w14:textId="77777777" w:rsidTr="00305CD7">
        <w:trPr>
          <w:trHeight w:val="270"/>
        </w:trPr>
        <w:tc>
          <w:tcPr>
            <w:tcW w:w="7031" w:type="dxa"/>
            <w:noWrap/>
            <w:vAlign w:val="bottom"/>
          </w:tcPr>
          <w:p w14:paraId="460E3531"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3 ¿Cuenta con capacidad de respuesta inmediata para la prestación de los servicios que en la presente se especifican?</w:t>
            </w:r>
          </w:p>
        </w:tc>
        <w:tc>
          <w:tcPr>
            <w:tcW w:w="1276" w:type="dxa"/>
            <w:noWrap/>
            <w:vAlign w:val="bottom"/>
          </w:tcPr>
          <w:p w14:paraId="2A1B7617" w14:textId="77777777" w:rsidR="0059421A" w:rsidRPr="00EA3FA2" w:rsidRDefault="0059421A" w:rsidP="00305CD7">
            <w:pPr>
              <w:jc w:val="both"/>
              <w:rPr>
                <w:rFonts w:ascii="Noto Sans" w:hAnsi="Noto Sans" w:cs="Noto Sans"/>
                <w:bCs/>
                <w:sz w:val="18"/>
                <w:szCs w:val="20"/>
              </w:rPr>
            </w:pPr>
          </w:p>
        </w:tc>
        <w:tc>
          <w:tcPr>
            <w:tcW w:w="1134" w:type="dxa"/>
          </w:tcPr>
          <w:p w14:paraId="7A8E094C" w14:textId="77777777" w:rsidR="0059421A" w:rsidRPr="00EA3FA2" w:rsidRDefault="0059421A" w:rsidP="00305CD7">
            <w:pPr>
              <w:jc w:val="both"/>
              <w:rPr>
                <w:rFonts w:ascii="Noto Sans" w:hAnsi="Noto Sans" w:cs="Noto Sans"/>
                <w:bCs/>
                <w:sz w:val="18"/>
                <w:szCs w:val="20"/>
              </w:rPr>
            </w:pPr>
          </w:p>
        </w:tc>
      </w:tr>
      <w:tr w:rsidR="0059421A" w:rsidRPr="00EA3FA2" w14:paraId="75E15191" w14:textId="77777777" w:rsidTr="00305CD7">
        <w:trPr>
          <w:trHeight w:val="270"/>
        </w:trPr>
        <w:tc>
          <w:tcPr>
            <w:tcW w:w="7031" w:type="dxa"/>
            <w:noWrap/>
            <w:vAlign w:val="bottom"/>
          </w:tcPr>
          <w:p w14:paraId="5F290234"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4 ¿Cuenta con los recursos técnicos para el suministro de los bienes que se relacionan en la presente?</w:t>
            </w:r>
          </w:p>
        </w:tc>
        <w:tc>
          <w:tcPr>
            <w:tcW w:w="1276" w:type="dxa"/>
            <w:noWrap/>
            <w:vAlign w:val="bottom"/>
          </w:tcPr>
          <w:p w14:paraId="4346756F" w14:textId="77777777" w:rsidR="0059421A" w:rsidRPr="00EA3FA2" w:rsidRDefault="0059421A" w:rsidP="00305CD7">
            <w:pPr>
              <w:jc w:val="both"/>
              <w:rPr>
                <w:rFonts w:ascii="Noto Sans" w:hAnsi="Noto Sans" w:cs="Noto Sans"/>
                <w:bCs/>
                <w:sz w:val="18"/>
                <w:szCs w:val="20"/>
              </w:rPr>
            </w:pPr>
          </w:p>
        </w:tc>
        <w:tc>
          <w:tcPr>
            <w:tcW w:w="1134" w:type="dxa"/>
          </w:tcPr>
          <w:p w14:paraId="0113F66D" w14:textId="77777777" w:rsidR="0059421A" w:rsidRPr="00EA3FA2" w:rsidRDefault="0059421A" w:rsidP="00305CD7">
            <w:pPr>
              <w:jc w:val="both"/>
              <w:rPr>
                <w:rFonts w:ascii="Noto Sans" w:hAnsi="Noto Sans" w:cs="Noto Sans"/>
                <w:bCs/>
                <w:sz w:val="18"/>
                <w:szCs w:val="20"/>
              </w:rPr>
            </w:pPr>
          </w:p>
        </w:tc>
      </w:tr>
      <w:tr w:rsidR="0059421A" w:rsidRPr="00EA3FA2" w14:paraId="1802C45D" w14:textId="77777777" w:rsidTr="00305CD7">
        <w:trPr>
          <w:trHeight w:val="270"/>
        </w:trPr>
        <w:tc>
          <w:tcPr>
            <w:tcW w:w="7031" w:type="dxa"/>
            <w:noWrap/>
            <w:vAlign w:val="bottom"/>
          </w:tcPr>
          <w:p w14:paraId="60031AB1"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5 ¿Cuenta los recursos financieros para soportar el crédito hasta el plazo de pago establecido en la presente investigación?</w:t>
            </w:r>
          </w:p>
        </w:tc>
        <w:tc>
          <w:tcPr>
            <w:tcW w:w="1276" w:type="dxa"/>
            <w:noWrap/>
            <w:vAlign w:val="bottom"/>
          </w:tcPr>
          <w:p w14:paraId="7223D6C8" w14:textId="77777777" w:rsidR="0059421A" w:rsidRPr="00EA3FA2" w:rsidRDefault="0059421A" w:rsidP="00305CD7">
            <w:pPr>
              <w:jc w:val="both"/>
              <w:rPr>
                <w:rFonts w:ascii="Noto Sans" w:hAnsi="Noto Sans" w:cs="Noto Sans"/>
                <w:bCs/>
                <w:sz w:val="18"/>
                <w:szCs w:val="20"/>
              </w:rPr>
            </w:pPr>
          </w:p>
        </w:tc>
        <w:tc>
          <w:tcPr>
            <w:tcW w:w="1134" w:type="dxa"/>
          </w:tcPr>
          <w:p w14:paraId="63F3B8BB" w14:textId="77777777" w:rsidR="0059421A" w:rsidRPr="00EA3FA2" w:rsidRDefault="0059421A" w:rsidP="00305CD7">
            <w:pPr>
              <w:jc w:val="both"/>
              <w:rPr>
                <w:rFonts w:ascii="Noto Sans" w:hAnsi="Noto Sans" w:cs="Noto Sans"/>
                <w:bCs/>
                <w:sz w:val="18"/>
                <w:szCs w:val="20"/>
              </w:rPr>
            </w:pPr>
          </w:p>
        </w:tc>
      </w:tr>
      <w:tr w:rsidR="0059421A" w:rsidRPr="00EA3FA2" w14:paraId="17CA5757" w14:textId="77777777" w:rsidTr="00305CD7">
        <w:trPr>
          <w:trHeight w:val="270"/>
        </w:trPr>
        <w:tc>
          <w:tcPr>
            <w:tcW w:w="7031" w:type="dxa"/>
            <w:noWrap/>
            <w:vAlign w:val="bottom"/>
          </w:tcPr>
          <w:p w14:paraId="3D33E2E0"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6 ¿Cuenta con la infraestructura que garantice el suministro de los bienes, motivo de la presente investigación?</w:t>
            </w:r>
          </w:p>
        </w:tc>
        <w:tc>
          <w:tcPr>
            <w:tcW w:w="1276" w:type="dxa"/>
            <w:noWrap/>
            <w:vAlign w:val="bottom"/>
          </w:tcPr>
          <w:p w14:paraId="0A9382F8" w14:textId="77777777" w:rsidR="0059421A" w:rsidRPr="00EA3FA2" w:rsidRDefault="0059421A" w:rsidP="00305CD7">
            <w:pPr>
              <w:jc w:val="both"/>
              <w:rPr>
                <w:rFonts w:ascii="Noto Sans" w:hAnsi="Noto Sans" w:cs="Noto Sans"/>
                <w:bCs/>
                <w:sz w:val="18"/>
                <w:szCs w:val="20"/>
              </w:rPr>
            </w:pPr>
          </w:p>
        </w:tc>
        <w:tc>
          <w:tcPr>
            <w:tcW w:w="1134" w:type="dxa"/>
          </w:tcPr>
          <w:p w14:paraId="58142488" w14:textId="77777777" w:rsidR="0059421A" w:rsidRPr="00EA3FA2" w:rsidRDefault="0059421A" w:rsidP="00305CD7">
            <w:pPr>
              <w:jc w:val="both"/>
              <w:rPr>
                <w:rFonts w:ascii="Noto Sans" w:hAnsi="Noto Sans" w:cs="Noto Sans"/>
                <w:bCs/>
                <w:sz w:val="18"/>
                <w:szCs w:val="20"/>
              </w:rPr>
            </w:pPr>
          </w:p>
        </w:tc>
      </w:tr>
      <w:tr w:rsidR="0059421A" w:rsidRPr="00EA3FA2" w14:paraId="2D9C35FC" w14:textId="77777777" w:rsidTr="00305CD7">
        <w:trPr>
          <w:trHeight w:val="270"/>
        </w:trPr>
        <w:tc>
          <w:tcPr>
            <w:tcW w:w="7031" w:type="dxa"/>
            <w:noWrap/>
            <w:vAlign w:val="bottom"/>
          </w:tcPr>
          <w:p w14:paraId="48856797"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7 ¿Cuenta con compañías afianzadoras que le expidan de inmediato pólizas de fianza para garantizar el cumplimiento de los contratos que pudieran derivar del proceso de contratación?</w:t>
            </w:r>
          </w:p>
        </w:tc>
        <w:tc>
          <w:tcPr>
            <w:tcW w:w="1276" w:type="dxa"/>
            <w:noWrap/>
            <w:vAlign w:val="bottom"/>
          </w:tcPr>
          <w:p w14:paraId="40E3F488" w14:textId="77777777" w:rsidR="0059421A" w:rsidRPr="00EA3FA2" w:rsidRDefault="0059421A" w:rsidP="00305CD7">
            <w:pPr>
              <w:jc w:val="both"/>
              <w:rPr>
                <w:rFonts w:ascii="Noto Sans" w:hAnsi="Noto Sans" w:cs="Noto Sans"/>
                <w:bCs/>
                <w:sz w:val="18"/>
                <w:szCs w:val="20"/>
              </w:rPr>
            </w:pPr>
          </w:p>
        </w:tc>
        <w:tc>
          <w:tcPr>
            <w:tcW w:w="1134" w:type="dxa"/>
          </w:tcPr>
          <w:p w14:paraId="0428D5BC" w14:textId="77777777" w:rsidR="0059421A" w:rsidRPr="00EA3FA2" w:rsidRDefault="0059421A" w:rsidP="00305CD7">
            <w:pPr>
              <w:jc w:val="both"/>
              <w:rPr>
                <w:rFonts w:ascii="Noto Sans" w:hAnsi="Noto Sans" w:cs="Noto Sans"/>
                <w:bCs/>
                <w:sz w:val="18"/>
                <w:szCs w:val="20"/>
              </w:rPr>
            </w:pPr>
          </w:p>
        </w:tc>
      </w:tr>
      <w:tr w:rsidR="0059421A" w:rsidRPr="00EA3FA2" w14:paraId="0C3BB537" w14:textId="77777777" w:rsidTr="00305CD7">
        <w:trPr>
          <w:trHeight w:val="270"/>
        </w:trPr>
        <w:tc>
          <w:tcPr>
            <w:tcW w:w="7031" w:type="dxa"/>
            <w:noWrap/>
            <w:vAlign w:val="bottom"/>
          </w:tcPr>
          <w:p w14:paraId="5CCFD039"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8 ¿Esa empresa se encuentra al corriente en el pago de sus obligaciones fiscales y de seguridad social?</w:t>
            </w:r>
          </w:p>
        </w:tc>
        <w:tc>
          <w:tcPr>
            <w:tcW w:w="1276" w:type="dxa"/>
            <w:noWrap/>
            <w:vAlign w:val="bottom"/>
          </w:tcPr>
          <w:p w14:paraId="2B740615" w14:textId="77777777" w:rsidR="0059421A" w:rsidRPr="00EA3FA2" w:rsidRDefault="0059421A" w:rsidP="00305CD7">
            <w:pPr>
              <w:jc w:val="both"/>
              <w:rPr>
                <w:rFonts w:ascii="Noto Sans" w:hAnsi="Noto Sans" w:cs="Noto Sans"/>
                <w:bCs/>
                <w:sz w:val="18"/>
                <w:szCs w:val="20"/>
              </w:rPr>
            </w:pPr>
          </w:p>
        </w:tc>
        <w:tc>
          <w:tcPr>
            <w:tcW w:w="1134" w:type="dxa"/>
          </w:tcPr>
          <w:p w14:paraId="1D1A1245" w14:textId="77777777" w:rsidR="0059421A" w:rsidRPr="00EA3FA2" w:rsidRDefault="0059421A" w:rsidP="00305CD7">
            <w:pPr>
              <w:jc w:val="both"/>
              <w:rPr>
                <w:rFonts w:ascii="Noto Sans" w:hAnsi="Noto Sans" w:cs="Noto Sans"/>
                <w:bCs/>
                <w:sz w:val="18"/>
                <w:szCs w:val="20"/>
              </w:rPr>
            </w:pPr>
          </w:p>
        </w:tc>
      </w:tr>
      <w:tr w:rsidR="0059421A" w:rsidRPr="00EA3FA2" w14:paraId="3E8B4E10" w14:textId="77777777" w:rsidTr="00305CD7">
        <w:trPr>
          <w:trHeight w:val="270"/>
        </w:trPr>
        <w:tc>
          <w:tcPr>
            <w:tcW w:w="7031" w:type="dxa"/>
            <w:noWrap/>
            <w:vAlign w:val="bottom"/>
          </w:tcPr>
          <w:p w14:paraId="69A3B1C8"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noWrap/>
            <w:vAlign w:val="bottom"/>
          </w:tcPr>
          <w:p w14:paraId="47E82557" w14:textId="77777777" w:rsidR="0059421A" w:rsidRPr="00EA3FA2" w:rsidRDefault="0059421A" w:rsidP="00305CD7">
            <w:pPr>
              <w:jc w:val="both"/>
              <w:rPr>
                <w:rFonts w:ascii="Noto Sans" w:hAnsi="Noto Sans" w:cs="Noto Sans"/>
                <w:bCs/>
                <w:sz w:val="18"/>
                <w:szCs w:val="20"/>
              </w:rPr>
            </w:pPr>
          </w:p>
        </w:tc>
        <w:tc>
          <w:tcPr>
            <w:tcW w:w="1134" w:type="dxa"/>
          </w:tcPr>
          <w:p w14:paraId="2FED52B9" w14:textId="77777777" w:rsidR="0059421A" w:rsidRPr="00EA3FA2" w:rsidRDefault="0059421A" w:rsidP="00305CD7">
            <w:pPr>
              <w:jc w:val="both"/>
              <w:rPr>
                <w:rFonts w:ascii="Noto Sans" w:hAnsi="Noto Sans" w:cs="Noto Sans"/>
                <w:bCs/>
                <w:sz w:val="18"/>
                <w:szCs w:val="20"/>
              </w:rPr>
            </w:pPr>
          </w:p>
        </w:tc>
      </w:tr>
    </w:tbl>
    <w:p w14:paraId="013E80E7"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br w:type="textWrapping" w:clear="all"/>
      </w:r>
    </w:p>
    <w:p w14:paraId="55E3BD29"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14:paraId="1CDCC449" w14:textId="77777777" w:rsidR="0059421A" w:rsidRPr="00EA3FA2" w:rsidRDefault="0059421A" w:rsidP="0059421A">
      <w:pPr>
        <w:jc w:val="both"/>
        <w:rPr>
          <w:rFonts w:ascii="Noto Sans" w:hAnsi="Noto Sans" w:cs="Noto Sans"/>
          <w:bCs/>
          <w:sz w:val="18"/>
          <w:szCs w:val="20"/>
        </w:rPr>
      </w:pPr>
    </w:p>
    <w:p w14:paraId="5C62E328"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lastRenderedPageBreak/>
        <w:t>Manifiesto bajo protesta de decir verdad que las respuestas al presente cuestionario son ciertas y aplican para la empresa que represento.</w:t>
      </w:r>
    </w:p>
    <w:p w14:paraId="58B1700A" w14:textId="77777777" w:rsidR="0059421A" w:rsidRPr="00EA3FA2" w:rsidRDefault="0059421A" w:rsidP="0059421A">
      <w:pPr>
        <w:jc w:val="both"/>
        <w:rPr>
          <w:rFonts w:ascii="Noto Sans" w:hAnsi="Noto Sans" w:cs="Noto Sans"/>
          <w:bCs/>
          <w:sz w:val="18"/>
          <w:szCs w:val="20"/>
        </w:rPr>
      </w:pPr>
    </w:p>
    <w:p w14:paraId="2A2408CD" w14:textId="77777777" w:rsidR="0059421A" w:rsidRPr="00EA3FA2" w:rsidRDefault="0059421A" w:rsidP="0059421A">
      <w:pPr>
        <w:jc w:val="both"/>
        <w:rPr>
          <w:rFonts w:ascii="Noto Sans" w:hAnsi="Noto Sans" w:cs="Noto Sans"/>
          <w:bCs/>
          <w:sz w:val="18"/>
          <w:szCs w:val="20"/>
        </w:rPr>
      </w:pPr>
    </w:p>
    <w:p w14:paraId="437259CB"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Atentamente</w:t>
      </w:r>
    </w:p>
    <w:p w14:paraId="14EB98DD" w14:textId="77777777" w:rsidR="0059421A" w:rsidRPr="00EA3FA2" w:rsidRDefault="0059421A" w:rsidP="0059421A">
      <w:pPr>
        <w:jc w:val="both"/>
        <w:rPr>
          <w:rFonts w:ascii="Noto Sans" w:hAnsi="Noto Sans" w:cs="Noto Sans"/>
          <w:bCs/>
          <w:sz w:val="18"/>
          <w:szCs w:val="20"/>
        </w:rPr>
      </w:pPr>
    </w:p>
    <w:p w14:paraId="2D542124"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18"/>
          <w:szCs w:val="20"/>
        </w:rPr>
        <w:t>Nombre y Firma autógrafa del Representante Legal</w:t>
      </w:r>
    </w:p>
    <w:p w14:paraId="0F88272A" w14:textId="77777777" w:rsidR="0059421A" w:rsidRPr="00EA3FA2" w:rsidRDefault="0059421A" w:rsidP="0059421A">
      <w:pPr>
        <w:jc w:val="both"/>
        <w:rPr>
          <w:rFonts w:ascii="Noto Sans" w:hAnsi="Noto Sans" w:cs="Noto Sans"/>
          <w:bCs/>
          <w:sz w:val="20"/>
          <w:szCs w:val="20"/>
        </w:rPr>
      </w:pPr>
    </w:p>
    <w:p w14:paraId="75533BDD" w14:textId="77777777" w:rsidR="00D525B2" w:rsidRPr="00EA3FA2" w:rsidRDefault="00D525B2" w:rsidP="00546024">
      <w:pPr>
        <w:jc w:val="center"/>
        <w:rPr>
          <w:rFonts w:ascii="Noto Sans" w:hAnsi="Noto Sans" w:cs="Noto Sans"/>
          <w:b/>
          <w:sz w:val="22"/>
          <w:szCs w:val="22"/>
        </w:rPr>
      </w:pPr>
    </w:p>
    <w:p w14:paraId="152C83AD" w14:textId="77777777" w:rsidR="0059421A" w:rsidRPr="00EA3FA2" w:rsidRDefault="0059421A" w:rsidP="00546024">
      <w:pPr>
        <w:jc w:val="center"/>
        <w:rPr>
          <w:rFonts w:ascii="Noto Sans" w:hAnsi="Noto Sans" w:cs="Noto Sans"/>
          <w:b/>
          <w:sz w:val="22"/>
          <w:szCs w:val="22"/>
        </w:rPr>
      </w:pPr>
    </w:p>
    <w:p w14:paraId="67C43706" w14:textId="77777777" w:rsidR="0059421A" w:rsidRPr="00EA3FA2" w:rsidRDefault="0059421A" w:rsidP="00546024">
      <w:pPr>
        <w:jc w:val="center"/>
        <w:rPr>
          <w:rFonts w:ascii="Noto Sans" w:hAnsi="Noto Sans" w:cs="Noto Sans"/>
          <w:b/>
          <w:sz w:val="22"/>
          <w:szCs w:val="22"/>
        </w:rPr>
      </w:pPr>
    </w:p>
    <w:p w14:paraId="6D7FBD57" w14:textId="77777777" w:rsidR="0059421A" w:rsidRPr="00EA3FA2" w:rsidRDefault="0059421A" w:rsidP="00546024">
      <w:pPr>
        <w:jc w:val="center"/>
        <w:rPr>
          <w:rFonts w:ascii="Noto Sans" w:hAnsi="Noto Sans" w:cs="Noto Sans"/>
          <w:b/>
          <w:sz w:val="22"/>
          <w:szCs w:val="22"/>
        </w:rPr>
      </w:pPr>
    </w:p>
    <w:p w14:paraId="588F9C7A" w14:textId="77777777" w:rsidR="0059421A" w:rsidRPr="00EA3FA2" w:rsidRDefault="0059421A" w:rsidP="00546024">
      <w:pPr>
        <w:jc w:val="center"/>
        <w:rPr>
          <w:rFonts w:ascii="Noto Sans" w:hAnsi="Noto Sans" w:cs="Noto Sans"/>
          <w:b/>
          <w:sz w:val="22"/>
          <w:szCs w:val="22"/>
        </w:rPr>
      </w:pPr>
    </w:p>
    <w:p w14:paraId="1872E77D" w14:textId="77777777" w:rsidR="008D65E1" w:rsidRDefault="008D65E1" w:rsidP="00944D85">
      <w:pPr>
        <w:jc w:val="center"/>
        <w:rPr>
          <w:rFonts w:ascii="Arial Narrow" w:hAnsi="Arial Narrow" w:cs="Arial"/>
          <w:b/>
        </w:rPr>
      </w:pPr>
    </w:p>
    <w:p w14:paraId="0B2760DC" w14:textId="77777777" w:rsidR="008D65E1" w:rsidRDefault="008D65E1" w:rsidP="00944D85">
      <w:pPr>
        <w:jc w:val="center"/>
        <w:rPr>
          <w:rFonts w:ascii="Arial Narrow" w:hAnsi="Arial Narrow" w:cs="Arial"/>
          <w:b/>
        </w:rPr>
      </w:pPr>
    </w:p>
    <w:p w14:paraId="00BB7F1D" w14:textId="77777777" w:rsidR="00D025A9" w:rsidRDefault="00D025A9" w:rsidP="00944D85">
      <w:pPr>
        <w:jc w:val="center"/>
        <w:rPr>
          <w:rFonts w:ascii="Arial Narrow" w:hAnsi="Arial Narrow" w:cs="Arial"/>
          <w:b/>
        </w:rPr>
      </w:pPr>
    </w:p>
    <w:p w14:paraId="34082EF0" w14:textId="77777777" w:rsidR="00D025A9" w:rsidRDefault="00D025A9" w:rsidP="00944D85">
      <w:pPr>
        <w:jc w:val="center"/>
        <w:rPr>
          <w:rFonts w:ascii="Arial Narrow" w:hAnsi="Arial Narrow" w:cs="Arial"/>
          <w:b/>
        </w:rPr>
      </w:pPr>
    </w:p>
    <w:p w14:paraId="10A0107A" w14:textId="77777777" w:rsidR="000A0F0E" w:rsidRDefault="000A0F0E" w:rsidP="00944D85">
      <w:pPr>
        <w:jc w:val="center"/>
        <w:rPr>
          <w:rFonts w:ascii="Arial Narrow" w:hAnsi="Arial Narrow" w:cs="Arial"/>
          <w:b/>
        </w:rPr>
      </w:pPr>
    </w:p>
    <w:p w14:paraId="3989D301" w14:textId="77777777" w:rsidR="000A0F0E" w:rsidRDefault="000A0F0E" w:rsidP="00944D85">
      <w:pPr>
        <w:jc w:val="center"/>
        <w:rPr>
          <w:rFonts w:ascii="Arial Narrow" w:hAnsi="Arial Narrow" w:cs="Arial"/>
          <w:b/>
        </w:rPr>
      </w:pPr>
    </w:p>
    <w:p w14:paraId="371ECF53" w14:textId="77777777" w:rsidR="000A0F0E" w:rsidRDefault="000A0F0E" w:rsidP="00944D85">
      <w:pPr>
        <w:jc w:val="center"/>
        <w:rPr>
          <w:rFonts w:ascii="Arial Narrow" w:hAnsi="Arial Narrow" w:cs="Arial"/>
          <w:b/>
        </w:rPr>
      </w:pPr>
    </w:p>
    <w:p w14:paraId="28001331" w14:textId="77777777" w:rsidR="000A0F0E" w:rsidRDefault="000A0F0E" w:rsidP="00944D85">
      <w:pPr>
        <w:jc w:val="center"/>
        <w:rPr>
          <w:rFonts w:ascii="Arial Narrow" w:hAnsi="Arial Narrow" w:cs="Arial"/>
          <w:b/>
        </w:rPr>
      </w:pPr>
    </w:p>
    <w:p w14:paraId="1369E22B" w14:textId="77777777" w:rsidR="000A0F0E" w:rsidRDefault="000A0F0E" w:rsidP="00944D85">
      <w:pPr>
        <w:jc w:val="center"/>
        <w:rPr>
          <w:rFonts w:ascii="Arial Narrow" w:hAnsi="Arial Narrow" w:cs="Arial"/>
          <w:b/>
        </w:rPr>
      </w:pPr>
    </w:p>
    <w:p w14:paraId="50E6EF19" w14:textId="77777777" w:rsidR="000A0F0E" w:rsidRDefault="000A0F0E" w:rsidP="00944D85">
      <w:pPr>
        <w:jc w:val="center"/>
        <w:rPr>
          <w:rFonts w:ascii="Arial Narrow" w:hAnsi="Arial Narrow" w:cs="Arial"/>
          <w:b/>
        </w:rPr>
      </w:pPr>
    </w:p>
    <w:p w14:paraId="3C3E4663" w14:textId="77777777" w:rsidR="000A0F0E" w:rsidRDefault="000A0F0E" w:rsidP="00944D85">
      <w:pPr>
        <w:jc w:val="center"/>
        <w:rPr>
          <w:rFonts w:ascii="Arial Narrow" w:hAnsi="Arial Narrow" w:cs="Arial"/>
          <w:b/>
        </w:rPr>
      </w:pPr>
    </w:p>
    <w:p w14:paraId="12AA23C9" w14:textId="77777777" w:rsidR="000A0F0E" w:rsidRDefault="000A0F0E" w:rsidP="00944D85">
      <w:pPr>
        <w:jc w:val="center"/>
        <w:rPr>
          <w:rFonts w:ascii="Arial Narrow" w:hAnsi="Arial Narrow" w:cs="Arial"/>
          <w:b/>
        </w:rPr>
      </w:pPr>
    </w:p>
    <w:p w14:paraId="34F062B0" w14:textId="77777777" w:rsidR="000A0F0E" w:rsidRDefault="000A0F0E" w:rsidP="00944D85">
      <w:pPr>
        <w:jc w:val="center"/>
        <w:rPr>
          <w:rFonts w:ascii="Arial Narrow" w:hAnsi="Arial Narrow" w:cs="Arial"/>
          <w:b/>
        </w:rPr>
      </w:pPr>
    </w:p>
    <w:p w14:paraId="732DBCFF" w14:textId="77777777" w:rsidR="000A0F0E" w:rsidRDefault="000A0F0E" w:rsidP="00944D85">
      <w:pPr>
        <w:jc w:val="center"/>
        <w:rPr>
          <w:rFonts w:ascii="Arial Narrow" w:hAnsi="Arial Narrow" w:cs="Arial"/>
          <w:b/>
        </w:rPr>
      </w:pPr>
    </w:p>
    <w:p w14:paraId="09F9AC77" w14:textId="77777777" w:rsidR="000A0F0E" w:rsidRDefault="000A0F0E" w:rsidP="00944D85">
      <w:pPr>
        <w:jc w:val="center"/>
        <w:rPr>
          <w:rFonts w:ascii="Arial Narrow" w:hAnsi="Arial Narrow" w:cs="Arial"/>
          <w:b/>
        </w:rPr>
      </w:pPr>
    </w:p>
    <w:p w14:paraId="79E0CC05" w14:textId="77777777" w:rsidR="000A0F0E" w:rsidRDefault="000A0F0E" w:rsidP="00944D85">
      <w:pPr>
        <w:jc w:val="center"/>
        <w:rPr>
          <w:rFonts w:ascii="Arial Narrow" w:hAnsi="Arial Narrow" w:cs="Arial"/>
          <w:b/>
        </w:rPr>
      </w:pPr>
    </w:p>
    <w:p w14:paraId="5297C0F1" w14:textId="77777777" w:rsidR="000A0F0E" w:rsidRDefault="000A0F0E" w:rsidP="00944D85">
      <w:pPr>
        <w:jc w:val="center"/>
        <w:rPr>
          <w:rFonts w:ascii="Arial Narrow" w:hAnsi="Arial Narrow" w:cs="Arial"/>
          <w:b/>
        </w:rPr>
      </w:pPr>
    </w:p>
    <w:p w14:paraId="665ABC1F" w14:textId="77777777" w:rsidR="000A0F0E" w:rsidRDefault="000A0F0E" w:rsidP="00944D85">
      <w:pPr>
        <w:jc w:val="center"/>
        <w:rPr>
          <w:rFonts w:ascii="Arial Narrow" w:hAnsi="Arial Narrow" w:cs="Arial"/>
          <w:b/>
        </w:rPr>
      </w:pPr>
    </w:p>
    <w:p w14:paraId="2B68A6EA" w14:textId="77777777" w:rsidR="000A0F0E" w:rsidRDefault="000A0F0E" w:rsidP="00944D85">
      <w:pPr>
        <w:jc w:val="center"/>
        <w:rPr>
          <w:rFonts w:ascii="Arial Narrow" w:hAnsi="Arial Narrow" w:cs="Arial"/>
          <w:b/>
        </w:rPr>
      </w:pPr>
    </w:p>
    <w:p w14:paraId="48C4DD1E" w14:textId="77777777" w:rsidR="000A0F0E" w:rsidRDefault="000A0F0E" w:rsidP="00944D85">
      <w:pPr>
        <w:jc w:val="center"/>
        <w:rPr>
          <w:rFonts w:ascii="Arial Narrow" w:hAnsi="Arial Narrow" w:cs="Arial"/>
          <w:b/>
        </w:rPr>
      </w:pPr>
    </w:p>
    <w:p w14:paraId="60FB78ED" w14:textId="77777777" w:rsidR="000A0F0E" w:rsidRDefault="000A0F0E" w:rsidP="00944D85">
      <w:pPr>
        <w:jc w:val="center"/>
        <w:rPr>
          <w:rFonts w:ascii="Arial Narrow" w:hAnsi="Arial Narrow" w:cs="Arial"/>
          <w:b/>
        </w:rPr>
      </w:pPr>
    </w:p>
    <w:p w14:paraId="7EA26978" w14:textId="77777777" w:rsidR="000A0F0E" w:rsidRDefault="000A0F0E" w:rsidP="00944D85">
      <w:pPr>
        <w:jc w:val="center"/>
        <w:rPr>
          <w:rFonts w:ascii="Arial Narrow" w:hAnsi="Arial Narrow" w:cs="Arial"/>
          <w:b/>
        </w:rPr>
      </w:pPr>
    </w:p>
    <w:p w14:paraId="38CC79E6" w14:textId="77777777" w:rsidR="000A0F0E" w:rsidRDefault="000A0F0E" w:rsidP="00944D85">
      <w:pPr>
        <w:jc w:val="center"/>
        <w:rPr>
          <w:rFonts w:ascii="Arial Narrow" w:hAnsi="Arial Narrow" w:cs="Arial"/>
          <w:b/>
        </w:rPr>
      </w:pPr>
    </w:p>
    <w:p w14:paraId="5280ACE9" w14:textId="77777777" w:rsidR="000A0F0E" w:rsidRDefault="000A0F0E" w:rsidP="00944D85">
      <w:pPr>
        <w:jc w:val="center"/>
        <w:rPr>
          <w:rFonts w:ascii="Arial Narrow" w:hAnsi="Arial Narrow" w:cs="Arial"/>
          <w:b/>
        </w:rPr>
      </w:pPr>
    </w:p>
    <w:p w14:paraId="2E7A70DD" w14:textId="77777777" w:rsidR="000A0F0E" w:rsidRDefault="000A0F0E" w:rsidP="00944D85">
      <w:pPr>
        <w:jc w:val="center"/>
        <w:rPr>
          <w:rFonts w:ascii="Arial Narrow" w:hAnsi="Arial Narrow" w:cs="Arial"/>
          <w:b/>
        </w:rPr>
      </w:pPr>
    </w:p>
    <w:p w14:paraId="3F72504A" w14:textId="77777777" w:rsidR="000A0F0E" w:rsidRDefault="000A0F0E" w:rsidP="00944D85">
      <w:pPr>
        <w:jc w:val="center"/>
        <w:rPr>
          <w:rFonts w:ascii="Arial Narrow" w:hAnsi="Arial Narrow" w:cs="Arial"/>
          <w:b/>
        </w:rPr>
      </w:pPr>
    </w:p>
    <w:p w14:paraId="66FAE2FD" w14:textId="77777777" w:rsidR="000A0F0E" w:rsidRDefault="000A0F0E" w:rsidP="00944D85">
      <w:pPr>
        <w:jc w:val="center"/>
        <w:rPr>
          <w:rFonts w:ascii="Arial Narrow" w:hAnsi="Arial Narrow" w:cs="Arial"/>
          <w:b/>
        </w:rPr>
      </w:pPr>
    </w:p>
    <w:p w14:paraId="39E2E395" w14:textId="77777777" w:rsidR="000A0F0E" w:rsidRDefault="000A0F0E" w:rsidP="00944D85">
      <w:pPr>
        <w:jc w:val="center"/>
        <w:rPr>
          <w:rFonts w:ascii="Arial Narrow" w:hAnsi="Arial Narrow" w:cs="Arial"/>
          <w:b/>
        </w:rPr>
      </w:pPr>
    </w:p>
    <w:p w14:paraId="01936D92" w14:textId="77777777" w:rsidR="000A0F0E" w:rsidRDefault="000A0F0E" w:rsidP="00944D85">
      <w:pPr>
        <w:jc w:val="center"/>
        <w:rPr>
          <w:rFonts w:ascii="Arial Narrow" w:hAnsi="Arial Narrow" w:cs="Arial"/>
          <w:b/>
        </w:rPr>
      </w:pPr>
    </w:p>
    <w:p w14:paraId="00D087E5" w14:textId="77777777" w:rsidR="000A0F0E" w:rsidRDefault="000A0F0E" w:rsidP="00944D85">
      <w:pPr>
        <w:jc w:val="center"/>
        <w:rPr>
          <w:rFonts w:ascii="Arial Narrow" w:hAnsi="Arial Narrow" w:cs="Arial"/>
          <w:b/>
        </w:rPr>
      </w:pPr>
    </w:p>
    <w:p w14:paraId="485B7C28" w14:textId="77777777" w:rsidR="000A0F0E" w:rsidRDefault="000A0F0E" w:rsidP="00944D85">
      <w:pPr>
        <w:jc w:val="center"/>
        <w:rPr>
          <w:rFonts w:ascii="Arial Narrow" w:hAnsi="Arial Narrow" w:cs="Arial"/>
          <w:b/>
        </w:rPr>
      </w:pPr>
    </w:p>
    <w:p w14:paraId="1D410CB8" w14:textId="77777777" w:rsidR="000A0F0E" w:rsidRDefault="000A0F0E" w:rsidP="00944D85">
      <w:pPr>
        <w:jc w:val="center"/>
        <w:rPr>
          <w:rFonts w:ascii="Arial Narrow" w:hAnsi="Arial Narrow" w:cs="Arial"/>
          <w:b/>
        </w:rPr>
      </w:pPr>
    </w:p>
    <w:p w14:paraId="65F2EB1D" w14:textId="77777777" w:rsidR="000A0F0E" w:rsidRDefault="000A0F0E" w:rsidP="00944D85">
      <w:pPr>
        <w:jc w:val="center"/>
        <w:rPr>
          <w:rFonts w:ascii="Arial Narrow" w:hAnsi="Arial Narrow" w:cs="Arial"/>
          <w:b/>
        </w:rPr>
      </w:pPr>
    </w:p>
    <w:p w14:paraId="3844876C" w14:textId="77777777" w:rsidR="000A0F0E" w:rsidRDefault="000A0F0E" w:rsidP="00944D85">
      <w:pPr>
        <w:jc w:val="center"/>
        <w:rPr>
          <w:rFonts w:ascii="Arial Narrow" w:hAnsi="Arial Narrow" w:cs="Arial"/>
          <w:b/>
        </w:rPr>
      </w:pPr>
    </w:p>
    <w:p w14:paraId="38FD77E5" w14:textId="45297A73" w:rsidR="00944D85" w:rsidRDefault="00944D85" w:rsidP="00944D85">
      <w:pPr>
        <w:jc w:val="center"/>
        <w:rPr>
          <w:rFonts w:ascii="Arial Narrow" w:hAnsi="Arial Narrow" w:cs="Arial"/>
          <w:b/>
        </w:rPr>
      </w:pPr>
      <w:r w:rsidRPr="00392640">
        <w:rPr>
          <w:rFonts w:ascii="Arial Narrow" w:hAnsi="Arial Narrow" w:cs="Arial"/>
          <w:b/>
        </w:rPr>
        <w:t xml:space="preserve">ANEXO </w:t>
      </w:r>
      <w:r w:rsidR="00D025A9">
        <w:rPr>
          <w:rFonts w:ascii="Arial Narrow" w:hAnsi="Arial Narrow" w:cs="Arial"/>
          <w:b/>
        </w:rPr>
        <w:t>5</w:t>
      </w:r>
      <w:r w:rsidR="000A0F0E">
        <w:rPr>
          <w:rFonts w:ascii="Arial Narrow" w:hAnsi="Arial Narrow" w:cs="Arial"/>
          <w:b/>
        </w:rPr>
        <w:t xml:space="preserve"> (CINCO)</w:t>
      </w:r>
    </w:p>
    <w:p w14:paraId="6EED4ED6" w14:textId="77777777" w:rsidR="00D025A9" w:rsidRPr="00392640" w:rsidRDefault="00D025A9" w:rsidP="00944D85">
      <w:pPr>
        <w:jc w:val="center"/>
        <w:rPr>
          <w:rFonts w:ascii="Arial Narrow" w:hAnsi="Arial Narrow" w:cs="Arial"/>
          <w:b/>
        </w:rPr>
      </w:pPr>
    </w:p>
    <w:p w14:paraId="20F66A92" w14:textId="77777777" w:rsidR="00944D85" w:rsidRDefault="00944D85" w:rsidP="00944D85">
      <w:pPr>
        <w:jc w:val="center"/>
        <w:rPr>
          <w:rFonts w:ascii="Arial Narrow" w:hAnsi="Arial Narrow"/>
          <w:b/>
          <w:bCs/>
        </w:rPr>
      </w:pPr>
      <w:r w:rsidRPr="00392640">
        <w:rPr>
          <w:rFonts w:ascii="Arial Narrow" w:hAnsi="Arial Narrow"/>
          <w:b/>
          <w:bCs/>
        </w:rPr>
        <w:t>DESCRIPCIÓN AMPLIA Y DETALLADA DE LOS BIENES OFERTADOS</w:t>
      </w:r>
    </w:p>
    <w:p w14:paraId="28631C36" w14:textId="77777777" w:rsidR="008D65E1" w:rsidRPr="00392640" w:rsidRDefault="008D65E1" w:rsidP="00944D85">
      <w:pPr>
        <w:jc w:val="center"/>
        <w:rPr>
          <w:rFonts w:ascii="Arial Narrow" w:hAnsi="Arial Narrow"/>
          <w:b/>
          <w:bCs/>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944D85" w:rsidRPr="00392640" w14:paraId="68FCAA56" w14:textId="77777777" w:rsidTr="00E84057">
        <w:trPr>
          <w:jc w:val="center"/>
        </w:trPr>
        <w:tc>
          <w:tcPr>
            <w:tcW w:w="773" w:type="dxa"/>
            <w:gridSpan w:val="2"/>
            <w:tcBorders>
              <w:top w:val="single" w:sz="1" w:space="0" w:color="000000"/>
              <w:left w:val="single" w:sz="1" w:space="0" w:color="000000"/>
              <w:bottom w:val="single" w:sz="1" w:space="0" w:color="000000"/>
            </w:tcBorders>
            <w:shd w:val="clear" w:color="auto" w:fill="D99594" w:themeFill="accent2" w:themeFillTint="99"/>
            <w:vAlign w:val="center"/>
          </w:tcPr>
          <w:p w14:paraId="7D3E0DCB"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PARTIDA</w:t>
            </w:r>
          </w:p>
        </w:tc>
        <w:tc>
          <w:tcPr>
            <w:tcW w:w="1830" w:type="dxa"/>
            <w:tcBorders>
              <w:top w:val="single" w:sz="1" w:space="0" w:color="000000"/>
              <w:left w:val="single" w:sz="1" w:space="0" w:color="000000"/>
              <w:bottom w:val="single" w:sz="1" w:space="0" w:color="000000"/>
            </w:tcBorders>
            <w:shd w:val="clear" w:color="auto" w:fill="D99594" w:themeFill="accent2" w:themeFillTint="99"/>
            <w:vAlign w:val="center"/>
          </w:tcPr>
          <w:p w14:paraId="50A41E34"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CONCEPTO</w:t>
            </w:r>
          </w:p>
        </w:tc>
        <w:tc>
          <w:tcPr>
            <w:tcW w:w="709" w:type="dxa"/>
            <w:tcBorders>
              <w:top w:val="single" w:sz="1" w:space="0" w:color="000000"/>
              <w:left w:val="single" w:sz="1" w:space="0" w:color="000000"/>
              <w:bottom w:val="single" w:sz="1" w:space="0" w:color="000000"/>
            </w:tcBorders>
            <w:shd w:val="clear" w:color="auto" w:fill="D99594" w:themeFill="accent2" w:themeFillTint="99"/>
            <w:vAlign w:val="center"/>
          </w:tcPr>
          <w:p w14:paraId="43279BAA"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MARCA</w:t>
            </w:r>
          </w:p>
        </w:tc>
        <w:tc>
          <w:tcPr>
            <w:tcW w:w="1134" w:type="dxa"/>
            <w:tcBorders>
              <w:top w:val="single" w:sz="1" w:space="0" w:color="000000"/>
              <w:left w:val="single" w:sz="1" w:space="0" w:color="000000"/>
              <w:bottom w:val="single" w:sz="1" w:space="0" w:color="000000"/>
            </w:tcBorders>
            <w:shd w:val="clear" w:color="auto" w:fill="D99594" w:themeFill="accent2" w:themeFillTint="99"/>
            <w:vAlign w:val="center"/>
          </w:tcPr>
          <w:p w14:paraId="618B9C60" w14:textId="77777777" w:rsidR="00944D85" w:rsidRPr="00392640" w:rsidRDefault="00944D85" w:rsidP="00E84057">
            <w:pPr>
              <w:pStyle w:val="Contenidodelatabla"/>
              <w:snapToGrid w:val="0"/>
              <w:jc w:val="center"/>
              <w:rPr>
                <w:rFonts w:ascii="Arial Narrow" w:hAnsi="Arial Narrow" w:cs="Calibri"/>
                <w:b/>
                <w:color w:val="0000FF"/>
                <w:sz w:val="16"/>
                <w:szCs w:val="16"/>
              </w:rPr>
            </w:pPr>
            <w:r w:rsidRPr="00392640">
              <w:rPr>
                <w:rFonts w:ascii="Arial Narrow" w:hAnsi="Arial Narrow" w:cs="Calibri"/>
                <w:b/>
                <w:sz w:val="16"/>
                <w:szCs w:val="16"/>
              </w:rPr>
              <w:t>MODELO, CÓDIGO, LÍNEA, NO. DE CATÁLOGO.</w:t>
            </w:r>
          </w:p>
        </w:tc>
        <w:tc>
          <w:tcPr>
            <w:tcW w:w="1275" w:type="dxa"/>
            <w:tcBorders>
              <w:top w:val="single" w:sz="1" w:space="0" w:color="000000"/>
              <w:left w:val="single" w:sz="1" w:space="0" w:color="000000"/>
              <w:bottom w:val="single" w:sz="1" w:space="0" w:color="000000"/>
            </w:tcBorders>
            <w:shd w:val="clear" w:color="auto" w:fill="D99594" w:themeFill="accent2" w:themeFillTint="99"/>
            <w:vAlign w:val="center"/>
          </w:tcPr>
          <w:p w14:paraId="43FB03FD"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PRESENTACIÓN</w:t>
            </w:r>
          </w:p>
        </w:tc>
        <w:tc>
          <w:tcPr>
            <w:tcW w:w="950" w:type="dxa"/>
            <w:tcBorders>
              <w:top w:val="single" w:sz="1" w:space="0" w:color="000000"/>
              <w:left w:val="single" w:sz="1" w:space="0" w:color="000000"/>
              <w:bottom w:val="single" w:sz="1" w:space="0" w:color="000000"/>
            </w:tcBorders>
            <w:shd w:val="clear" w:color="auto" w:fill="D99594" w:themeFill="accent2" w:themeFillTint="99"/>
            <w:vAlign w:val="center"/>
          </w:tcPr>
          <w:p w14:paraId="0FD4D715"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NOMBRE DEL FABRICANTE</w:t>
            </w:r>
          </w:p>
        </w:tc>
        <w:tc>
          <w:tcPr>
            <w:tcW w:w="1134" w:type="dxa"/>
            <w:tcBorders>
              <w:top w:val="single" w:sz="1" w:space="0" w:color="000000"/>
              <w:left w:val="single" w:sz="1" w:space="0" w:color="000000"/>
              <w:bottom w:val="single" w:sz="1" w:space="0" w:color="000000"/>
            </w:tcBorders>
            <w:shd w:val="clear" w:color="auto" w:fill="D99594" w:themeFill="accent2" w:themeFillTint="99"/>
            <w:vAlign w:val="center"/>
          </w:tcPr>
          <w:p w14:paraId="734BEFC2"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PAÍS DE FABRICACIÓN</w:t>
            </w:r>
          </w:p>
        </w:tc>
        <w:tc>
          <w:tcPr>
            <w:tcW w:w="708" w:type="dxa"/>
            <w:tcBorders>
              <w:top w:val="single" w:sz="1" w:space="0" w:color="000000"/>
              <w:left w:val="single" w:sz="1" w:space="0" w:color="000000"/>
              <w:bottom w:val="single" w:sz="1" w:space="0" w:color="000000"/>
            </w:tcBorders>
            <w:shd w:val="clear" w:color="auto" w:fill="D99594" w:themeFill="accent2" w:themeFillTint="99"/>
            <w:vAlign w:val="center"/>
          </w:tcPr>
          <w:p w14:paraId="4339C8FB"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UNIDAD</w:t>
            </w:r>
          </w:p>
        </w:tc>
        <w:tc>
          <w:tcPr>
            <w:tcW w:w="851" w:type="dxa"/>
            <w:tcBorders>
              <w:top w:val="single" w:sz="1" w:space="0" w:color="000000"/>
              <w:left w:val="single" w:sz="1" w:space="0" w:color="000000"/>
              <w:bottom w:val="single" w:sz="1" w:space="0" w:color="000000"/>
            </w:tcBorders>
            <w:shd w:val="clear" w:color="auto" w:fill="D99594" w:themeFill="accent2" w:themeFillTint="99"/>
            <w:vAlign w:val="center"/>
          </w:tcPr>
          <w:p w14:paraId="1AE0276B"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CANTIDAD  MÍNIMA</w:t>
            </w:r>
          </w:p>
        </w:tc>
        <w:tc>
          <w:tcPr>
            <w:tcW w:w="850" w:type="dxa"/>
            <w:tcBorders>
              <w:top w:val="single" w:sz="1" w:space="0" w:color="000000"/>
              <w:left w:val="single" w:sz="1" w:space="0" w:color="000000"/>
              <w:bottom w:val="single" w:sz="1" w:space="0" w:color="000000"/>
              <w:right w:val="single" w:sz="1" w:space="0" w:color="000000"/>
            </w:tcBorders>
            <w:shd w:val="clear" w:color="auto" w:fill="D99594" w:themeFill="accent2" w:themeFillTint="99"/>
            <w:vAlign w:val="center"/>
          </w:tcPr>
          <w:p w14:paraId="2454EC5E"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CANTIDAD MÁXIMA</w:t>
            </w:r>
          </w:p>
        </w:tc>
      </w:tr>
      <w:tr w:rsidR="00944D85" w:rsidRPr="00392640" w14:paraId="792C72B2" w14:textId="77777777" w:rsidTr="00E84057">
        <w:trPr>
          <w:gridBefore w:val="1"/>
          <w:wBefore w:w="14" w:type="dxa"/>
          <w:jc w:val="center"/>
        </w:trPr>
        <w:tc>
          <w:tcPr>
            <w:tcW w:w="759" w:type="dxa"/>
            <w:tcBorders>
              <w:left w:val="single" w:sz="1" w:space="0" w:color="000000"/>
              <w:bottom w:val="single" w:sz="1" w:space="0" w:color="000000"/>
            </w:tcBorders>
          </w:tcPr>
          <w:p w14:paraId="401F9D6D" w14:textId="77777777" w:rsidR="00944D85" w:rsidRPr="00392640" w:rsidRDefault="00944D85" w:rsidP="00E84057">
            <w:pPr>
              <w:pStyle w:val="Contenidodelatabla"/>
              <w:snapToGrid w:val="0"/>
              <w:jc w:val="both"/>
              <w:rPr>
                <w:rFonts w:ascii="Arial Narrow" w:hAnsi="Arial Narrow"/>
                <w:sz w:val="22"/>
                <w:szCs w:val="22"/>
              </w:rPr>
            </w:pPr>
          </w:p>
        </w:tc>
        <w:tc>
          <w:tcPr>
            <w:tcW w:w="1830" w:type="dxa"/>
            <w:tcBorders>
              <w:left w:val="single" w:sz="1" w:space="0" w:color="000000"/>
              <w:bottom w:val="single" w:sz="1" w:space="0" w:color="000000"/>
            </w:tcBorders>
          </w:tcPr>
          <w:p w14:paraId="17E745ED"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1E725B15"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241D0122"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07C13A4A"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1AE5E08F"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7FE47FD9"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7C09A6FB"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1957F4D4"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5E58366A" w14:textId="77777777" w:rsidR="00944D85" w:rsidRPr="00392640" w:rsidRDefault="00944D85" w:rsidP="00E84057">
            <w:pPr>
              <w:snapToGrid w:val="0"/>
              <w:rPr>
                <w:rFonts w:ascii="Arial Narrow" w:hAnsi="Arial Narrow"/>
              </w:rPr>
            </w:pPr>
          </w:p>
        </w:tc>
      </w:tr>
      <w:tr w:rsidR="00944D85" w:rsidRPr="00392640" w14:paraId="47409FB1" w14:textId="77777777" w:rsidTr="00E84057">
        <w:trPr>
          <w:gridBefore w:val="1"/>
          <w:wBefore w:w="14" w:type="dxa"/>
          <w:jc w:val="center"/>
        </w:trPr>
        <w:tc>
          <w:tcPr>
            <w:tcW w:w="759" w:type="dxa"/>
            <w:tcBorders>
              <w:left w:val="single" w:sz="1" w:space="0" w:color="000000"/>
              <w:bottom w:val="single" w:sz="1" w:space="0" w:color="000000"/>
            </w:tcBorders>
          </w:tcPr>
          <w:p w14:paraId="39390FF9"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5D26A04B"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2DE0391C"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0DFBB52D"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0C623633"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2EC5F482"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7B41D89E"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28202AD9"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75188DA3"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49FE9901" w14:textId="77777777" w:rsidR="00944D85" w:rsidRPr="00392640" w:rsidRDefault="00944D85" w:rsidP="00E84057">
            <w:pPr>
              <w:snapToGrid w:val="0"/>
              <w:rPr>
                <w:rFonts w:ascii="Arial Narrow" w:hAnsi="Arial Narrow"/>
              </w:rPr>
            </w:pPr>
          </w:p>
        </w:tc>
      </w:tr>
      <w:tr w:rsidR="00944D85" w:rsidRPr="00392640" w14:paraId="53844FA7" w14:textId="77777777" w:rsidTr="00E84057">
        <w:trPr>
          <w:gridBefore w:val="1"/>
          <w:wBefore w:w="14" w:type="dxa"/>
          <w:jc w:val="center"/>
        </w:trPr>
        <w:tc>
          <w:tcPr>
            <w:tcW w:w="759" w:type="dxa"/>
            <w:tcBorders>
              <w:left w:val="single" w:sz="1" w:space="0" w:color="000000"/>
              <w:bottom w:val="single" w:sz="1" w:space="0" w:color="000000"/>
            </w:tcBorders>
          </w:tcPr>
          <w:p w14:paraId="153B2B76"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19FEFF66"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6698A200"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088BD1D0"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76FCDD0B"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5DB8EFF2"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ADA07FC"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397105B2"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3FF44B84"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1A01D63B" w14:textId="77777777" w:rsidR="00944D85" w:rsidRPr="00392640" w:rsidRDefault="00944D85" w:rsidP="00E84057">
            <w:pPr>
              <w:snapToGrid w:val="0"/>
              <w:rPr>
                <w:rFonts w:ascii="Arial Narrow" w:hAnsi="Arial Narrow"/>
              </w:rPr>
            </w:pPr>
          </w:p>
        </w:tc>
      </w:tr>
      <w:tr w:rsidR="00944D85" w:rsidRPr="00392640" w14:paraId="476FEEBC" w14:textId="77777777" w:rsidTr="00E84057">
        <w:trPr>
          <w:gridBefore w:val="1"/>
          <w:wBefore w:w="14" w:type="dxa"/>
          <w:jc w:val="center"/>
        </w:trPr>
        <w:tc>
          <w:tcPr>
            <w:tcW w:w="759" w:type="dxa"/>
            <w:tcBorders>
              <w:left w:val="single" w:sz="1" w:space="0" w:color="000000"/>
              <w:bottom w:val="single" w:sz="1" w:space="0" w:color="000000"/>
            </w:tcBorders>
          </w:tcPr>
          <w:p w14:paraId="15F098AE"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4A1E0AFA"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7D97E265"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46D54B21"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7FB0165D"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2156E4C6"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D93447E"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35B750F8"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54AA009A"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18E5EADD" w14:textId="77777777" w:rsidR="00944D85" w:rsidRPr="00392640" w:rsidRDefault="00944D85" w:rsidP="00E84057">
            <w:pPr>
              <w:snapToGrid w:val="0"/>
              <w:rPr>
                <w:rFonts w:ascii="Arial Narrow" w:hAnsi="Arial Narrow"/>
              </w:rPr>
            </w:pPr>
          </w:p>
        </w:tc>
      </w:tr>
      <w:tr w:rsidR="00944D85" w:rsidRPr="00392640" w14:paraId="294A11C1" w14:textId="77777777" w:rsidTr="00E84057">
        <w:trPr>
          <w:gridBefore w:val="1"/>
          <w:wBefore w:w="14" w:type="dxa"/>
          <w:jc w:val="center"/>
        </w:trPr>
        <w:tc>
          <w:tcPr>
            <w:tcW w:w="759" w:type="dxa"/>
            <w:tcBorders>
              <w:left w:val="single" w:sz="1" w:space="0" w:color="000000"/>
              <w:bottom w:val="single" w:sz="1" w:space="0" w:color="000000"/>
            </w:tcBorders>
          </w:tcPr>
          <w:p w14:paraId="2C2682F5"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5C7AB09E"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69D67F67"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4E282BC"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60BE4AD9"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7F4A5DE4"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300E5B8"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3479A148"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392D0E0A"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10806908" w14:textId="77777777" w:rsidR="00944D85" w:rsidRPr="00392640" w:rsidRDefault="00944D85" w:rsidP="00E84057">
            <w:pPr>
              <w:snapToGrid w:val="0"/>
              <w:rPr>
                <w:rFonts w:ascii="Arial Narrow" w:hAnsi="Arial Narrow"/>
              </w:rPr>
            </w:pPr>
          </w:p>
        </w:tc>
      </w:tr>
      <w:tr w:rsidR="00944D85" w:rsidRPr="00392640" w14:paraId="6C158B67" w14:textId="77777777" w:rsidTr="00E84057">
        <w:trPr>
          <w:gridBefore w:val="1"/>
          <w:wBefore w:w="14" w:type="dxa"/>
          <w:jc w:val="center"/>
        </w:trPr>
        <w:tc>
          <w:tcPr>
            <w:tcW w:w="759" w:type="dxa"/>
            <w:tcBorders>
              <w:left w:val="single" w:sz="1" w:space="0" w:color="000000"/>
              <w:bottom w:val="single" w:sz="1" w:space="0" w:color="000000"/>
            </w:tcBorders>
          </w:tcPr>
          <w:p w14:paraId="1997D549"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70DDFF86"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0FA0A5C1"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21038A26"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1FD78DA7"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2B61FBD6"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907151C"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4FC1C13E"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571F3AD8"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642149B5" w14:textId="77777777" w:rsidR="00944D85" w:rsidRPr="00392640" w:rsidRDefault="00944D85" w:rsidP="00E84057">
            <w:pPr>
              <w:snapToGrid w:val="0"/>
              <w:rPr>
                <w:rFonts w:ascii="Arial Narrow" w:hAnsi="Arial Narrow"/>
              </w:rPr>
            </w:pPr>
          </w:p>
        </w:tc>
      </w:tr>
      <w:tr w:rsidR="00944D85" w:rsidRPr="00392640" w14:paraId="209DC50D" w14:textId="77777777" w:rsidTr="00E84057">
        <w:trPr>
          <w:gridBefore w:val="1"/>
          <w:wBefore w:w="14" w:type="dxa"/>
          <w:jc w:val="center"/>
        </w:trPr>
        <w:tc>
          <w:tcPr>
            <w:tcW w:w="759" w:type="dxa"/>
            <w:tcBorders>
              <w:left w:val="single" w:sz="1" w:space="0" w:color="000000"/>
              <w:bottom w:val="single" w:sz="1" w:space="0" w:color="000000"/>
            </w:tcBorders>
          </w:tcPr>
          <w:p w14:paraId="1191E8C7"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259BE599"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68C3E71C"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3E8616C8"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3924C8EE"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533D16DF"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9A33CA1"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3659E19A"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3130A71D"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3287D908" w14:textId="77777777" w:rsidR="00944D85" w:rsidRPr="00392640" w:rsidRDefault="00944D85" w:rsidP="00E84057">
            <w:pPr>
              <w:snapToGrid w:val="0"/>
              <w:rPr>
                <w:rFonts w:ascii="Arial Narrow" w:hAnsi="Arial Narrow"/>
              </w:rPr>
            </w:pPr>
          </w:p>
        </w:tc>
      </w:tr>
      <w:tr w:rsidR="00944D85" w:rsidRPr="00392640" w14:paraId="348F98A5" w14:textId="77777777" w:rsidTr="00E84057">
        <w:trPr>
          <w:gridBefore w:val="1"/>
          <w:wBefore w:w="14" w:type="dxa"/>
          <w:jc w:val="center"/>
        </w:trPr>
        <w:tc>
          <w:tcPr>
            <w:tcW w:w="759" w:type="dxa"/>
            <w:tcBorders>
              <w:left w:val="single" w:sz="1" w:space="0" w:color="000000"/>
              <w:bottom w:val="single" w:sz="1" w:space="0" w:color="000000"/>
            </w:tcBorders>
          </w:tcPr>
          <w:p w14:paraId="5F9D3F97"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2E9D62B7"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66E0DEAB"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5BCB3E4E"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1F221DAA"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7AD8C8BD"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999ED86"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513A190D"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3CDFECBA"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75896FB6" w14:textId="77777777" w:rsidR="00944D85" w:rsidRPr="00392640" w:rsidRDefault="00944D85" w:rsidP="00E84057">
            <w:pPr>
              <w:snapToGrid w:val="0"/>
              <w:rPr>
                <w:rFonts w:ascii="Arial Narrow" w:hAnsi="Arial Narrow"/>
              </w:rPr>
            </w:pPr>
          </w:p>
        </w:tc>
      </w:tr>
      <w:tr w:rsidR="00944D85" w:rsidRPr="00392640" w14:paraId="6B4AC4A2" w14:textId="77777777" w:rsidTr="00E84057">
        <w:trPr>
          <w:gridBefore w:val="1"/>
          <w:wBefore w:w="14" w:type="dxa"/>
          <w:jc w:val="center"/>
        </w:trPr>
        <w:tc>
          <w:tcPr>
            <w:tcW w:w="759" w:type="dxa"/>
            <w:tcBorders>
              <w:left w:val="single" w:sz="1" w:space="0" w:color="000000"/>
              <w:bottom w:val="single" w:sz="1" w:space="0" w:color="000000"/>
            </w:tcBorders>
          </w:tcPr>
          <w:p w14:paraId="03DFD1C7"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3C7F7EFC"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02374C2A"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E7186BB"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044A7281"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37177CAE"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B16F36F"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5A85A318"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53CEAB48"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3A8DC1A6" w14:textId="77777777" w:rsidR="00944D85" w:rsidRPr="00392640" w:rsidRDefault="00944D85" w:rsidP="00E84057">
            <w:pPr>
              <w:snapToGrid w:val="0"/>
              <w:rPr>
                <w:rFonts w:ascii="Arial Narrow" w:hAnsi="Arial Narrow"/>
              </w:rPr>
            </w:pPr>
          </w:p>
        </w:tc>
      </w:tr>
      <w:tr w:rsidR="00944D85" w:rsidRPr="00392640" w14:paraId="4B8D1974" w14:textId="77777777" w:rsidTr="00E84057">
        <w:trPr>
          <w:gridBefore w:val="1"/>
          <w:wBefore w:w="14" w:type="dxa"/>
          <w:jc w:val="center"/>
        </w:trPr>
        <w:tc>
          <w:tcPr>
            <w:tcW w:w="759" w:type="dxa"/>
            <w:tcBorders>
              <w:left w:val="single" w:sz="1" w:space="0" w:color="000000"/>
              <w:bottom w:val="single" w:sz="1" w:space="0" w:color="000000"/>
            </w:tcBorders>
          </w:tcPr>
          <w:p w14:paraId="2E66780F"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2C189F02"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4798D51C"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4D3474A7"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706C1091"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7CC48C13"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B3EA96B"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4DF632BB"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790506FF"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50EA6763" w14:textId="77777777" w:rsidR="00944D85" w:rsidRPr="00392640" w:rsidRDefault="00944D85" w:rsidP="00E84057">
            <w:pPr>
              <w:snapToGrid w:val="0"/>
              <w:rPr>
                <w:rFonts w:ascii="Arial Narrow" w:hAnsi="Arial Narrow"/>
              </w:rPr>
            </w:pPr>
          </w:p>
        </w:tc>
      </w:tr>
      <w:tr w:rsidR="00944D85" w:rsidRPr="00392640" w14:paraId="5A34CB36" w14:textId="77777777" w:rsidTr="00E84057">
        <w:trPr>
          <w:gridBefore w:val="1"/>
          <w:wBefore w:w="14" w:type="dxa"/>
          <w:jc w:val="center"/>
        </w:trPr>
        <w:tc>
          <w:tcPr>
            <w:tcW w:w="759" w:type="dxa"/>
            <w:tcBorders>
              <w:left w:val="single" w:sz="1" w:space="0" w:color="000000"/>
              <w:bottom w:val="single" w:sz="1" w:space="0" w:color="000000"/>
            </w:tcBorders>
          </w:tcPr>
          <w:p w14:paraId="7F1664D5"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19273C96"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114C0E0D"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2DC3CE1C"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4BC6C34A"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233ED3CA"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3C4FA10F"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55E28A86"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6EE91ADB"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7FB83E23" w14:textId="77777777" w:rsidR="00944D85" w:rsidRPr="00392640" w:rsidRDefault="00944D85" w:rsidP="00E84057">
            <w:pPr>
              <w:snapToGrid w:val="0"/>
              <w:rPr>
                <w:rFonts w:ascii="Arial Narrow" w:hAnsi="Arial Narrow"/>
              </w:rPr>
            </w:pPr>
          </w:p>
        </w:tc>
      </w:tr>
      <w:tr w:rsidR="00944D85" w:rsidRPr="00392640" w14:paraId="61F8C0B5" w14:textId="77777777" w:rsidTr="00E84057">
        <w:trPr>
          <w:gridBefore w:val="1"/>
          <w:wBefore w:w="14" w:type="dxa"/>
          <w:jc w:val="center"/>
        </w:trPr>
        <w:tc>
          <w:tcPr>
            <w:tcW w:w="759" w:type="dxa"/>
            <w:tcBorders>
              <w:left w:val="single" w:sz="1" w:space="0" w:color="000000"/>
              <w:bottom w:val="single" w:sz="1" w:space="0" w:color="000000"/>
            </w:tcBorders>
          </w:tcPr>
          <w:p w14:paraId="3664B241"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50174712"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280E671D"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4B969AC0"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6BBBA212"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18458314"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3DC25787"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63A4B7E6"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412FD4F0"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6308C19E" w14:textId="77777777" w:rsidR="00944D85" w:rsidRPr="00392640" w:rsidRDefault="00944D85" w:rsidP="00E84057">
            <w:pPr>
              <w:snapToGrid w:val="0"/>
              <w:rPr>
                <w:rFonts w:ascii="Arial Narrow" w:hAnsi="Arial Narrow"/>
              </w:rPr>
            </w:pPr>
          </w:p>
        </w:tc>
      </w:tr>
      <w:tr w:rsidR="00944D85" w:rsidRPr="00392640" w14:paraId="59EE457D" w14:textId="77777777" w:rsidTr="00E84057">
        <w:trPr>
          <w:gridBefore w:val="1"/>
          <w:wBefore w:w="14" w:type="dxa"/>
          <w:jc w:val="center"/>
        </w:trPr>
        <w:tc>
          <w:tcPr>
            <w:tcW w:w="759" w:type="dxa"/>
            <w:tcBorders>
              <w:left w:val="single" w:sz="1" w:space="0" w:color="000000"/>
              <w:bottom w:val="single" w:sz="1" w:space="0" w:color="000000"/>
            </w:tcBorders>
          </w:tcPr>
          <w:p w14:paraId="1F05D8B1"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3E56B839"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1FE625D8"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5B469FB7"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3F6A1DED"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650ADCE5"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CC92830"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7C17A1F6"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31AD4331"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5EF78D22" w14:textId="77777777" w:rsidR="00944D85" w:rsidRPr="00392640" w:rsidRDefault="00944D85" w:rsidP="00E84057">
            <w:pPr>
              <w:snapToGrid w:val="0"/>
              <w:rPr>
                <w:rFonts w:ascii="Arial Narrow" w:hAnsi="Arial Narrow"/>
              </w:rPr>
            </w:pPr>
          </w:p>
        </w:tc>
      </w:tr>
      <w:tr w:rsidR="00944D85" w:rsidRPr="00392640" w14:paraId="2B44E2CC" w14:textId="77777777" w:rsidTr="00E84057">
        <w:trPr>
          <w:gridBefore w:val="1"/>
          <w:wBefore w:w="14" w:type="dxa"/>
          <w:jc w:val="center"/>
        </w:trPr>
        <w:tc>
          <w:tcPr>
            <w:tcW w:w="759" w:type="dxa"/>
            <w:tcBorders>
              <w:left w:val="single" w:sz="1" w:space="0" w:color="000000"/>
              <w:bottom w:val="single" w:sz="1" w:space="0" w:color="000000"/>
            </w:tcBorders>
          </w:tcPr>
          <w:p w14:paraId="24ECBB15"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28D1D2F9"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149752BB"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0C4D9339"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1715A988"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3515863F"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5CBEF70"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4BAD5947"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5446DE78"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3DD18E17" w14:textId="77777777" w:rsidR="00944D85" w:rsidRPr="00392640" w:rsidRDefault="00944D85" w:rsidP="00E84057">
            <w:pPr>
              <w:snapToGrid w:val="0"/>
              <w:rPr>
                <w:rFonts w:ascii="Arial Narrow" w:hAnsi="Arial Narrow"/>
              </w:rPr>
            </w:pPr>
          </w:p>
        </w:tc>
      </w:tr>
    </w:tbl>
    <w:p w14:paraId="0CBD68CE" w14:textId="77777777" w:rsidR="00944D85" w:rsidRPr="00392640" w:rsidRDefault="00944D85" w:rsidP="00944D85">
      <w:pPr>
        <w:rPr>
          <w:rFonts w:ascii="Arial Narrow" w:hAnsi="Arial Narrow"/>
        </w:rPr>
      </w:pPr>
    </w:p>
    <w:p w14:paraId="596A5F41" w14:textId="77777777" w:rsidR="00944D85" w:rsidRPr="00392640" w:rsidRDefault="00944D85" w:rsidP="00944D85">
      <w:pPr>
        <w:jc w:val="center"/>
        <w:rPr>
          <w:rFonts w:ascii="Arial Narrow" w:hAnsi="Arial Narrow" w:cs="Arial"/>
          <w:b/>
        </w:rPr>
      </w:pPr>
    </w:p>
    <w:p w14:paraId="60D53832" w14:textId="77777777" w:rsidR="00944D85" w:rsidRPr="00392640" w:rsidRDefault="00944D85" w:rsidP="00944D85">
      <w:pPr>
        <w:jc w:val="center"/>
        <w:rPr>
          <w:rFonts w:ascii="Arial Narrow" w:hAnsi="Arial Narrow" w:cs="Arial"/>
          <w:b/>
        </w:rPr>
      </w:pPr>
    </w:p>
    <w:p w14:paraId="6ED9D278" w14:textId="77777777" w:rsidR="00944D85" w:rsidRPr="00392640" w:rsidRDefault="00944D85" w:rsidP="00944D85">
      <w:pPr>
        <w:jc w:val="center"/>
        <w:rPr>
          <w:rFonts w:ascii="Arial Narrow" w:hAnsi="Arial Narrow" w:cs="Arial"/>
          <w:b/>
        </w:rPr>
      </w:pPr>
    </w:p>
    <w:p w14:paraId="356C2C8C" w14:textId="77777777" w:rsidR="0059421A" w:rsidRDefault="0059421A" w:rsidP="00546024">
      <w:pPr>
        <w:jc w:val="center"/>
        <w:rPr>
          <w:rFonts w:ascii="Noto Sans" w:hAnsi="Noto Sans" w:cs="Noto Sans"/>
          <w:b/>
          <w:sz w:val="22"/>
          <w:szCs w:val="22"/>
        </w:rPr>
      </w:pPr>
    </w:p>
    <w:p w14:paraId="11F5C084" w14:textId="77777777" w:rsidR="00944D85" w:rsidRDefault="00944D85" w:rsidP="00546024">
      <w:pPr>
        <w:jc w:val="center"/>
        <w:rPr>
          <w:rFonts w:ascii="Noto Sans" w:hAnsi="Noto Sans" w:cs="Noto Sans"/>
          <w:b/>
          <w:sz w:val="22"/>
          <w:szCs w:val="22"/>
        </w:rPr>
      </w:pPr>
    </w:p>
    <w:p w14:paraId="1BE750A3" w14:textId="77777777" w:rsidR="00944D85" w:rsidRDefault="00944D85" w:rsidP="00546024">
      <w:pPr>
        <w:jc w:val="center"/>
        <w:rPr>
          <w:rFonts w:ascii="Noto Sans" w:hAnsi="Noto Sans" w:cs="Noto Sans"/>
          <w:b/>
          <w:sz w:val="22"/>
          <w:szCs w:val="22"/>
        </w:rPr>
      </w:pPr>
    </w:p>
    <w:p w14:paraId="140D3809" w14:textId="77777777" w:rsidR="00944D85" w:rsidRDefault="00944D85" w:rsidP="00546024">
      <w:pPr>
        <w:jc w:val="center"/>
        <w:rPr>
          <w:rFonts w:ascii="Noto Sans" w:hAnsi="Noto Sans" w:cs="Noto Sans"/>
          <w:b/>
          <w:sz w:val="22"/>
          <w:szCs w:val="22"/>
        </w:rPr>
      </w:pPr>
    </w:p>
    <w:p w14:paraId="5A2B7B4C" w14:textId="77777777" w:rsidR="00944D85" w:rsidRDefault="00944D85" w:rsidP="00546024">
      <w:pPr>
        <w:jc w:val="center"/>
        <w:rPr>
          <w:rFonts w:ascii="Noto Sans" w:hAnsi="Noto Sans" w:cs="Noto Sans"/>
          <w:b/>
          <w:sz w:val="22"/>
          <w:szCs w:val="22"/>
        </w:rPr>
      </w:pPr>
    </w:p>
    <w:p w14:paraId="5125FE21" w14:textId="77777777" w:rsidR="00944D85" w:rsidRDefault="00944D85" w:rsidP="00546024">
      <w:pPr>
        <w:jc w:val="center"/>
        <w:rPr>
          <w:rFonts w:ascii="Noto Sans" w:hAnsi="Noto Sans" w:cs="Noto Sans"/>
          <w:b/>
          <w:sz w:val="22"/>
          <w:szCs w:val="22"/>
        </w:rPr>
      </w:pPr>
    </w:p>
    <w:p w14:paraId="39932AEE" w14:textId="77777777" w:rsidR="00944D85" w:rsidRDefault="00944D85" w:rsidP="00546024">
      <w:pPr>
        <w:jc w:val="center"/>
        <w:rPr>
          <w:rFonts w:ascii="Noto Sans" w:hAnsi="Noto Sans" w:cs="Noto Sans"/>
          <w:b/>
          <w:sz w:val="22"/>
          <w:szCs w:val="22"/>
        </w:rPr>
      </w:pPr>
    </w:p>
    <w:p w14:paraId="5DE2B85D" w14:textId="77777777" w:rsidR="00944D85" w:rsidRDefault="00944D85" w:rsidP="00546024">
      <w:pPr>
        <w:jc w:val="center"/>
        <w:rPr>
          <w:rFonts w:ascii="Noto Sans" w:hAnsi="Noto Sans" w:cs="Noto Sans"/>
          <w:b/>
          <w:sz w:val="22"/>
          <w:szCs w:val="22"/>
        </w:rPr>
      </w:pPr>
    </w:p>
    <w:p w14:paraId="5DC7A1B3" w14:textId="77777777" w:rsidR="00944D85" w:rsidRDefault="00944D85" w:rsidP="00546024">
      <w:pPr>
        <w:jc w:val="center"/>
        <w:rPr>
          <w:rFonts w:ascii="Noto Sans" w:hAnsi="Noto Sans" w:cs="Noto Sans"/>
          <w:b/>
          <w:sz w:val="22"/>
          <w:szCs w:val="22"/>
        </w:rPr>
      </w:pPr>
    </w:p>
    <w:p w14:paraId="4E9328AB" w14:textId="77777777" w:rsidR="00944D85" w:rsidRDefault="00944D85" w:rsidP="00546024">
      <w:pPr>
        <w:jc w:val="center"/>
        <w:rPr>
          <w:rFonts w:ascii="Noto Sans" w:hAnsi="Noto Sans" w:cs="Noto Sans"/>
          <w:b/>
          <w:sz w:val="22"/>
          <w:szCs w:val="22"/>
        </w:rPr>
      </w:pPr>
    </w:p>
    <w:p w14:paraId="7E8BFD63" w14:textId="77777777" w:rsidR="00944D85" w:rsidRDefault="00944D85" w:rsidP="00546024">
      <w:pPr>
        <w:jc w:val="center"/>
        <w:rPr>
          <w:rFonts w:ascii="Noto Sans" w:hAnsi="Noto Sans" w:cs="Noto Sans"/>
          <w:b/>
          <w:sz w:val="22"/>
          <w:szCs w:val="22"/>
        </w:rPr>
      </w:pPr>
    </w:p>
    <w:p w14:paraId="5B84B3ED" w14:textId="77777777" w:rsidR="00944D85" w:rsidRDefault="00944D85" w:rsidP="00546024">
      <w:pPr>
        <w:jc w:val="center"/>
        <w:rPr>
          <w:rFonts w:ascii="Noto Sans" w:hAnsi="Noto Sans" w:cs="Noto Sans"/>
          <w:b/>
          <w:sz w:val="22"/>
          <w:szCs w:val="22"/>
        </w:rPr>
      </w:pPr>
    </w:p>
    <w:p w14:paraId="0CF779C5" w14:textId="77777777" w:rsidR="00D025A9" w:rsidRDefault="00D025A9" w:rsidP="00546024">
      <w:pPr>
        <w:jc w:val="center"/>
        <w:rPr>
          <w:rFonts w:ascii="Noto Sans" w:hAnsi="Noto Sans" w:cs="Noto Sans"/>
          <w:b/>
          <w:sz w:val="22"/>
          <w:szCs w:val="22"/>
        </w:rPr>
      </w:pPr>
    </w:p>
    <w:p w14:paraId="0D0738E9" w14:textId="77777777" w:rsidR="00D025A9" w:rsidRDefault="00D025A9" w:rsidP="00546024">
      <w:pPr>
        <w:jc w:val="center"/>
        <w:rPr>
          <w:rFonts w:ascii="Noto Sans" w:hAnsi="Noto Sans" w:cs="Noto Sans"/>
          <w:b/>
          <w:sz w:val="22"/>
          <w:szCs w:val="22"/>
        </w:rPr>
      </w:pPr>
    </w:p>
    <w:p w14:paraId="691EFAEA" w14:textId="77777777" w:rsidR="00D025A9" w:rsidRDefault="00D025A9" w:rsidP="00546024">
      <w:pPr>
        <w:jc w:val="center"/>
        <w:rPr>
          <w:rFonts w:ascii="Noto Sans" w:hAnsi="Noto Sans" w:cs="Noto Sans"/>
          <w:b/>
          <w:sz w:val="22"/>
          <w:szCs w:val="22"/>
        </w:rPr>
      </w:pPr>
    </w:p>
    <w:p w14:paraId="648CCCA8" w14:textId="77777777" w:rsidR="00944D85" w:rsidRDefault="00944D85" w:rsidP="00546024">
      <w:pPr>
        <w:jc w:val="center"/>
        <w:rPr>
          <w:rFonts w:ascii="Noto Sans" w:hAnsi="Noto Sans" w:cs="Noto Sans"/>
          <w:b/>
          <w:sz w:val="22"/>
          <w:szCs w:val="22"/>
        </w:rPr>
      </w:pPr>
    </w:p>
    <w:p w14:paraId="08942738" w14:textId="77777777" w:rsidR="008D65E1" w:rsidRDefault="008D65E1" w:rsidP="00944D85">
      <w:pPr>
        <w:jc w:val="center"/>
        <w:rPr>
          <w:rFonts w:ascii="Arial Narrow" w:hAnsi="Arial Narrow" w:cs="Arial"/>
          <w:b/>
        </w:rPr>
      </w:pPr>
    </w:p>
    <w:p w14:paraId="36B14F2F" w14:textId="77777777" w:rsidR="00944D85" w:rsidRPr="00392640" w:rsidRDefault="008D65E1" w:rsidP="00944D85">
      <w:pPr>
        <w:jc w:val="center"/>
        <w:rPr>
          <w:rFonts w:ascii="Arial Narrow" w:hAnsi="Arial Narrow" w:cs="Arial"/>
          <w:b/>
        </w:rPr>
      </w:pPr>
      <w:r>
        <w:rPr>
          <w:rFonts w:ascii="Arial Narrow" w:hAnsi="Arial Narrow" w:cs="Arial"/>
          <w:b/>
        </w:rPr>
        <w:t xml:space="preserve">ANEXO </w:t>
      </w:r>
      <w:r w:rsidR="00D025A9">
        <w:rPr>
          <w:rFonts w:ascii="Arial Narrow" w:hAnsi="Arial Narrow" w:cs="Arial"/>
          <w:b/>
        </w:rPr>
        <w:t>6</w:t>
      </w:r>
    </w:p>
    <w:p w14:paraId="4B378E9F" w14:textId="77777777" w:rsidR="00944D85" w:rsidRPr="00392640" w:rsidRDefault="00944D85" w:rsidP="00944D85">
      <w:pPr>
        <w:jc w:val="center"/>
        <w:rPr>
          <w:rFonts w:ascii="Arial Narrow" w:hAnsi="Arial Narrow" w:cs="Arial"/>
          <w:b/>
        </w:rPr>
      </w:pPr>
      <w:r w:rsidRPr="00392640">
        <w:rPr>
          <w:rFonts w:ascii="Arial Narrow" w:hAnsi="Arial Narrow" w:cs="Arial"/>
          <w:b/>
        </w:rPr>
        <w:t>FORMATO DE INFORMACIÓN RESERVADA Y CONFIDENCIAL.</w:t>
      </w:r>
    </w:p>
    <w:p w14:paraId="2D674DB8" w14:textId="77777777" w:rsidR="00944D85" w:rsidRPr="00392640" w:rsidRDefault="00944D85" w:rsidP="00944D85">
      <w:pPr>
        <w:jc w:val="right"/>
        <w:rPr>
          <w:rFonts w:ascii="Arial Narrow" w:hAnsi="Arial Narrow" w:cs="Arial"/>
          <w:b/>
          <w:szCs w:val="18"/>
        </w:rPr>
      </w:pPr>
      <w:r w:rsidRPr="00392640">
        <w:rPr>
          <w:rFonts w:ascii="Arial Narrow" w:hAnsi="Arial Narrow" w:cs="Arial"/>
          <w:szCs w:val="18"/>
        </w:rPr>
        <w:t xml:space="preserve">XXXXXXXX., a __ </w:t>
      </w:r>
      <w:proofErr w:type="spellStart"/>
      <w:r w:rsidRPr="00392640">
        <w:rPr>
          <w:rFonts w:ascii="Arial Narrow" w:hAnsi="Arial Narrow" w:cs="Arial"/>
          <w:szCs w:val="18"/>
        </w:rPr>
        <w:t>de</w:t>
      </w:r>
      <w:proofErr w:type="spellEnd"/>
      <w:r w:rsidRPr="00392640">
        <w:rPr>
          <w:rFonts w:ascii="Arial Narrow" w:hAnsi="Arial Narrow" w:cs="Arial"/>
          <w:szCs w:val="18"/>
        </w:rPr>
        <w:t xml:space="preserve"> ___________ </w:t>
      </w:r>
      <w:proofErr w:type="spellStart"/>
      <w:r w:rsidRPr="00392640">
        <w:rPr>
          <w:rFonts w:ascii="Arial Narrow" w:hAnsi="Arial Narrow" w:cs="Arial"/>
          <w:szCs w:val="18"/>
        </w:rPr>
        <w:t>de</w:t>
      </w:r>
      <w:proofErr w:type="spellEnd"/>
      <w:r w:rsidRPr="00392640">
        <w:rPr>
          <w:rFonts w:ascii="Arial Narrow" w:hAnsi="Arial Narrow" w:cs="Arial"/>
          <w:szCs w:val="18"/>
        </w:rPr>
        <w:t xml:space="preserve"> </w:t>
      </w:r>
      <w:r w:rsidRPr="00392640">
        <w:rPr>
          <w:rFonts w:ascii="Arial Narrow" w:hAnsi="Arial Narrow" w:cs="Arial"/>
          <w:b/>
          <w:szCs w:val="18"/>
        </w:rPr>
        <w:t>2025.</w:t>
      </w:r>
    </w:p>
    <w:p w14:paraId="6F1D4B28" w14:textId="77777777" w:rsidR="00944D85" w:rsidRPr="00392640" w:rsidRDefault="00944D85" w:rsidP="00944D85">
      <w:pPr>
        <w:pStyle w:val="Textonotapie"/>
        <w:spacing w:after="0"/>
        <w:ind w:right="193"/>
        <w:rPr>
          <w:rFonts w:ascii="Arial Narrow" w:hAnsi="Arial Narrow" w:cs="Arial"/>
          <w:b/>
          <w:sz w:val="22"/>
          <w:szCs w:val="18"/>
        </w:rPr>
      </w:pPr>
      <w:r w:rsidRPr="00392640">
        <w:rPr>
          <w:rFonts w:ascii="Arial Narrow" w:hAnsi="Arial Narrow" w:cs="Arial"/>
          <w:b/>
          <w:sz w:val="22"/>
          <w:szCs w:val="18"/>
        </w:rPr>
        <w:t>INSTITUTO MEXICANO DEL SEGURO SOCIAL</w:t>
      </w:r>
    </w:p>
    <w:p w14:paraId="51D92A07" w14:textId="77777777" w:rsidR="00944D85" w:rsidRPr="00392640" w:rsidRDefault="00944D85" w:rsidP="00944D85">
      <w:pPr>
        <w:rPr>
          <w:rFonts w:ascii="Arial Narrow" w:hAnsi="Arial Narrow" w:cs="Arial"/>
          <w:b/>
          <w:szCs w:val="18"/>
        </w:rPr>
      </w:pPr>
      <w:r w:rsidRPr="00392640">
        <w:rPr>
          <w:rFonts w:ascii="Arial Narrow" w:hAnsi="Arial Narrow" w:cs="Arial"/>
          <w:b/>
          <w:spacing w:val="100"/>
          <w:szCs w:val="18"/>
        </w:rPr>
        <w:t>Presente</w:t>
      </w:r>
    </w:p>
    <w:p w14:paraId="132E28FC" w14:textId="77777777" w:rsidR="00944D85" w:rsidRPr="00392640" w:rsidRDefault="00944D85" w:rsidP="00944D85">
      <w:pPr>
        <w:pStyle w:val="BalloonText1"/>
        <w:rPr>
          <w:rFonts w:ascii="Arial Narrow" w:hAnsi="Arial Narrow" w:cs="Arial"/>
          <w:sz w:val="22"/>
          <w:szCs w:val="18"/>
        </w:rPr>
      </w:pPr>
    </w:p>
    <w:p w14:paraId="6CE7083D" w14:textId="77777777" w:rsidR="00944D85" w:rsidRPr="00392640" w:rsidRDefault="00944D85" w:rsidP="00944D85">
      <w:pPr>
        <w:pStyle w:val="BalloonText1"/>
        <w:rPr>
          <w:rFonts w:ascii="Arial Narrow" w:hAnsi="Arial Narrow" w:cs="Arial"/>
          <w:sz w:val="22"/>
          <w:szCs w:val="18"/>
        </w:rPr>
      </w:pPr>
    </w:p>
    <w:p w14:paraId="7633EAF1" w14:textId="79365394" w:rsidR="00944D85" w:rsidRDefault="00944D85" w:rsidP="00944D85">
      <w:pPr>
        <w:ind w:right="150"/>
        <w:jc w:val="both"/>
        <w:rPr>
          <w:rFonts w:ascii="Arial Narrow" w:hAnsi="Arial Narrow" w:cs="Arial"/>
          <w:szCs w:val="18"/>
        </w:rPr>
      </w:pPr>
      <w:r w:rsidRPr="00392640">
        <w:rPr>
          <w:rFonts w:ascii="Arial Narrow" w:hAnsi="Arial Narrow" w:cs="Arial"/>
          <w:szCs w:val="18"/>
          <w:u w:val="single"/>
        </w:rPr>
        <w:t xml:space="preserve">         (Nombre)  </w:t>
      </w:r>
      <w:r w:rsidRPr="00392640">
        <w:rPr>
          <w:rFonts w:ascii="Arial Narrow" w:hAnsi="Arial Narrow" w:cs="Arial"/>
          <w:szCs w:val="18"/>
        </w:rPr>
        <w:t>, en mi carácter de _________________________, de la ___</w:t>
      </w:r>
      <w:r w:rsidRPr="00392640">
        <w:rPr>
          <w:rFonts w:ascii="Arial Narrow" w:hAnsi="Arial Narrow" w:cs="Arial"/>
          <w:szCs w:val="18"/>
          <w:u w:val="single"/>
        </w:rPr>
        <w:t>(Persona Física o Moral)      ,</w:t>
      </w:r>
      <w:r w:rsidRPr="00392640">
        <w:rPr>
          <w:rFonts w:ascii="Arial Narrow" w:hAnsi="Arial Narrow" w:cs="Arial"/>
          <w:szCs w:val="18"/>
        </w:rPr>
        <w:t xml:space="preserve"> manifiesto por medio de la presente que los documentos contenidos en mi propuesta y remitida a la convocante para la</w:t>
      </w:r>
      <w:r w:rsidRPr="00392640">
        <w:rPr>
          <w:rFonts w:ascii="Arial Narrow" w:hAnsi="Arial Narrow" w:cs="Arial"/>
          <w:b/>
          <w:sz w:val="30"/>
          <w:szCs w:val="18"/>
          <w:u w:val="single"/>
        </w:rPr>
        <w:t xml:space="preserve"> SOLICITUD DE COTIZACIÓN</w:t>
      </w:r>
      <w:r w:rsidRPr="00392640">
        <w:rPr>
          <w:rFonts w:ascii="Arial Narrow" w:hAnsi="Arial Narrow" w:cs="Arial"/>
          <w:b/>
          <w:sz w:val="26"/>
          <w:szCs w:val="18"/>
        </w:rPr>
        <w:t xml:space="preserve"> </w:t>
      </w:r>
      <w:r w:rsidRPr="00392640">
        <w:rPr>
          <w:rFonts w:ascii="Arial Narrow" w:hAnsi="Arial Narrow" w:cs="Arial"/>
          <w:b/>
          <w:sz w:val="30"/>
          <w:szCs w:val="18"/>
          <w:u w:val="single"/>
        </w:rPr>
        <w:t>FOCON 04  INVMER-</w:t>
      </w:r>
      <w:r w:rsidR="00F9445B">
        <w:rPr>
          <w:rFonts w:ascii="Arial Narrow" w:hAnsi="Arial Narrow" w:cs="Arial"/>
          <w:b/>
          <w:sz w:val="30"/>
          <w:szCs w:val="18"/>
          <w:u w:val="single"/>
        </w:rPr>
        <w:t>206</w:t>
      </w:r>
      <w:r w:rsidRPr="00392640">
        <w:rPr>
          <w:rFonts w:ascii="Arial Narrow" w:hAnsi="Arial Narrow" w:cs="Arial"/>
          <w:b/>
          <w:sz w:val="30"/>
          <w:szCs w:val="18"/>
          <w:u w:val="single"/>
        </w:rPr>
        <w:t>- 2025</w:t>
      </w:r>
      <w:r w:rsidRPr="00392640">
        <w:rPr>
          <w:rFonts w:ascii="Arial Narrow" w:hAnsi="Arial Narrow" w:cs="Arial"/>
          <w:b/>
          <w:sz w:val="26"/>
          <w:szCs w:val="18"/>
          <w:u w:val="single"/>
        </w:rPr>
        <w:t>,</w:t>
      </w:r>
      <w:r w:rsidRPr="00392640">
        <w:rPr>
          <w:rFonts w:ascii="Arial Narrow" w:hAnsi="Arial Narrow" w:cs="Arial"/>
          <w:sz w:val="26"/>
          <w:szCs w:val="18"/>
        </w:rPr>
        <w:t xml:space="preserve"> </w:t>
      </w:r>
      <w:r w:rsidRPr="00392640">
        <w:rPr>
          <w:rFonts w:ascii="Arial Narrow" w:hAnsi="Arial Narrow" w:cs="Arial"/>
          <w:szCs w:val="18"/>
        </w:rPr>
        <w:t>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40C91736" w14:textId="77777777" w:rsidR="008D65E1" w:rsidRPr="00392640" w:rsidRDefault="008D65E1" w:rsidP="00944D85">
      <w:pPr>
        <w:ind w:right="150"/>
        <w:jc w:val="both"/>
        <w:rPr>
          <w:rFonts w:ascii="Arial Narrow" w:hAnsi="Arial Narrow" w:cs="Arial"/>
          <w:szCs w:val="18"/>
        </w:rPr>
      </w:pPr>
    </w:p>
    <w:p w14:paraId="7D8C4F9A" w14:textId="77777777" w:rsidR="00944D85" w:rsidRDefault="00944D85" w:rsidP="00944D85">
      <w:pPr>
        <w:ind w:right="150"/>
        <w:rPr>
          <w:rFonts w:ascii="Arial Narrow" w:hAnsi="Arial Narrow" w:cs="Arial"/>
          <w:szCs w:val="18"/>
        </w:rPr>
      </w:pPr>
      <w:r w:rsidRPr="00392640">
        <w:rPr>
          <w:rFonts w:ascii="Arial Narrow" w:hAnsi="Arial Narrow" w:cs="Arial"/>
          <w:szCs w:val="18"/>
        </w:rPr>
        <w:t>Relación de documentos:</w:t>
      </w:r>
    </w:p>
    <w:p w14:paraId="0AD6B0BF" w14:textId="77777777" w:rsidR="008D65E1" w:rsidRPr="00392640" w:rsidRDefault="008D65E1" w:rsidP="00944D85">
      <w:pPr>
        <w:ind w:right="150"/>
        <w:rPr>
          <w:rFonts w:ascii="Arial Narrow" w:hAnsi="Arial Narrow" w:cs="Arial"/>
          <w:szCs w:val="18"/>
        </w:rPr>
      </w:pPr>
    </w:p>
    <w:p w14:paraId="69475525" w14:textId="77777777" w:rsidR="00944D85" w:rsidRPr="00392640" w:rsidRDefault="00944D85" w:rsidP="00944D85">
      <w:pPr>
        <w:ind w:right="150"/>
        <w:rPr>
          <w:rFonts w:ascii="Arial Narrow" w:hAnsi="Arial Narrow" w:cs="Arial"/>
          <w:b/>
          <w:szCs w:val="18"/>
        </w:rPr>
      </w:pPr>
      <w:r w:rsidRPr="00392640">
        <w:rPr>
          <w:rFonts w:ascii="Arial Narrow" w:hAnsi="Arial Narrow" w:cs="Arial"/>
          <w:b/>
          <w:szCs w:val="18"/>
        </w:rPr>
        <w:t>Ejemplos:</w:t>
      </w:r>
    </w:p>
    <w:p w14:paraId="709A4A66" w14:textId="77777777" w:rsidR="00944D85" w:rsidRPr="00392640" w:rsidRDefault="00944D85" w:rsidP="008E1482">
      <w:pPr>
        <w:numPr>
          <w:ilvl w:val="0"/>
          <w:numId w:val="4"/>
        </w:numPr>
        <w:tabs>
          <w:tab w:val="clear" w:pos="977"/>
        </w:tabs>
        <w:suppressAutoHyphens/>
        <w:ind w:left="426" w:right="150" w:hanging="426"/>
        <w:jc w:val="both"/>
        <w:rPr>
          <w:rFonts w:ascii="Arial Narrow" w:hAnsi="Arial Narrow" w:cs="Arial"/>
          <w:szCs w:val="18"/>
        </w:rPr>
      </w:pPr>
      <w:r w:rsidRPr="00392640">
        <w:rPr>
          <w:rFonts w:ascii="Arial Narrow" w:hAnsi="Arial Narrow" w:cs="Arial"/>
          <w:szCs w:val="18"/>
        </w:rPr>
        <w:t>Acreditamiento, respecto de la cual es confidencial la parte que señala la relación de accionistas de la Sociedad.</w:t>
      </w:r>
    </w:p>
    <w:p w14:paraId="6A2522B7" w14:textId="77777777" w:rsidR="00944D85" w:rsidRPr="00392640" w:rsidRDefault="00944D85" w:rsidP="008E1482">
      <w:pPr>
        <w:numPr>
          <w:ilvl w:val="0"/>
          <w:numId w:val="4"/>
        </w:numPr>
        <w:tabs>
          <w:tab w:val="clear" w:pos="977"/>
        </w:tabs>
        <w:suppressAutoHyphens/>
        <w:ind w:left="426" w:right="150" w:hanging="426"/>
        <w:jc w:val="both"/>
        <w:rPr>
          <w:rFonts w:ascii="Arial Narrow" w:hAnsi="Arial Narrow" w:cs="Arial"/>
          <w:szCs w:val="18"/>
        </w:rPr>
      </w:pPr>
    </w:p>
    <w:p w14:paraId="2DB1A378" w14:textId="77777777" w:rsidR="00944D85" w:rsidRPr="00392640" w:rsidRDefault="00944D85" w:rsidP="008E1482">
      <w:pPr>
        <w:numPr>
          <w:ilvl w:val="0"/>
          <w:numId w:val="4"/>
        </w:numPr>
        <w:tabs>
          <w:tab w:val="clear" w:pos="977"/>
        </w:tabs>
        <w:suppressAutoHyphens/>
        <w:ind w:left="426" w:right="150" w:hanging="426"/>
        <w:jc w:val="both"/>
        <w:rPr>
          <w:rFonts w:ascii="Arial Narrow" w:hAnsi="Arial Narrow" w:cs="Arial"/>
          <w:szCs w:val="18"/>
        </w:rPr>
      </w:pPr>
      <w:r w:rsidRPr="00392640">
        <w:rPr>
          <w:rFonts w:ascii="Arial Narrow" w:hAnsi="Arial Narrow" w:cs="Arial"/>
          <w:szCs w:val="18"/>
        </w:rPr>
        <w:t>Acta constitutiva, información de contenido susceptible</w:t>
      </w:r>
    </w:p>
    <w:p w14:paraId="12D8F608" w14:textId="77777777" w:rsidR="00944D85" w:rsidRPr="00392640" w:rsidRDefault="00944D85" w:rsidP="00944D85">
      <w:pPr>
        <w:suppressAutoHyphens/>
        <w:ind w:right="150"/>
        <w:jc w:val="both"/>
        <w:rPr>
          <w:rFonts w:ascii="Arial Narrow" w:hAnsi="Arial Narrow" w:cs="Arial"/>
          <w:szCs w:val="18"/>
        </w:rPr>
      </w:pPr>
    </w:p>
    <w:p w14:paraId="286356AB" w14:textId="77777777" w:rsidR="00944D85" w:rsidRPr="00392640" w:rsidRDefault="00944D85" w:rsidP="008E1482">
      <w:pPr>
        <w:numPr>
          <w:ilvl w:val="0"/>
          <w:numId w:val="4"/>
        </w:numPr>
        <w:tabs>
          <w:tab w:val="clear" w:pos="977"/>
          <w:tab w:val="num" w:pos="426"/>
        </w:tabs>
        <w:suppressAutoHyphens/>
        <w:ind w:left="0" w:right="150" w:firstLine="0"/>
        <w:rPr>
          <w:rFonts w:ascii="Arial Narrow" w:hAnsi="Arial Narrow" w:cs="Arial"/>
          <w:sz w:val="16"/>
          <w:szCs w:val="18"/>
        </w:rPr>
      </w:pPr>
      <w:r w:rsidRPr="00392640">
        <w:rPr>
          <w:rFonts w:ascii="Arial Narrow" w:hAnsi="Arial Narrow" w:cs="Arial"/>
          <w:szCs w:val="18"/>
        </w:rPr>
        <w:t>Documentos expedidos por un tercero.</w:t>
      </w:r>
    </w:p>
    <w:p w14:paraId="060095B9" w14:textId="77777777" w:rsidR="00944D85" w:rsidRPr="00392640" w:rsidRDefault="00944D85" w:rsidP="00944D85">
      <w:pPr>
        <w:pStyle w:val="Textoindependiente32"/>
        <w:rPr>
          <w:rFonts w:ascii="Arial Narrow" w:hAnsi="Arial Narrow" w:cs="Arial"/>
          <w:b/>
          <w:sz w:val="16"/>
          <w:szCs w:val="18"/>
        </w:rPr>
      </w:pPr>
    </w:p>
    <w:p w14:paraId="5F7C8524" w14:textId="77777777" w:rsidR="00944D85" w:rsidRPr="00392640" w:rsidRDefault="00944D85" w:rsidP="00944D85">
      <w:pPr>
        <w:pStyle w:val="Textoindependiente32"/>
        <w:rPr>
          <w:rFonts w:ascii="Arial Narrow" w:hAnsi="Arial Narrow" w:cs="Arial"/>
          <w:b/>
          <w:sz w:val="16"/>
          <w:szCs w:val="18"/>
        </w:rPr>
      </w:pPr>
    </w:p>
    <w:p w14:paraId="470C92FD" w14:textId="77777777" w:rsidR="00944D85" w:rsidRPr="00392640" w:rsidRDefault="00944D85" w:rsidP="00944D85">
      <w:pPr>
        <w:pStyle w:val="Textoindependiente32"/>
        <w:rPr>
          <w:rFonts w:ascii="Arial Narrow" w:hAnsi="Arial Narrow" w:cs="Arial"/>
          <w:b/>
          <w:sz w:val="16"/>
          <w:szCs w:val="18"/>
        </w:rPr>
      </w:pPr>
    </w:p>
    <w:p w14:paraId="486FD6BE" w14:textId="77777777" w:rsidR="00944D85" w:rsidRPr="00392640" w:rsidRDefault="00944D85" w:rsidP="00944D85">
      <w:pPr>
        <w:pStyle w:val="Textoindependiente32"/>
        <w:rPr>
          <w:rFonts w:ascii="Arial Narrow" w:hAnsi="Arial Narrow" w:cs="Arial"/>
          <w:b/>
          <w:sz w:val="16"/>
          <w:szCs w:val="18"/>
        </w:rPr>
      </w:pPr>
    </w:p>
    <w:p w14:paraId="058E00E8" w14:textId="77777777" w:rsidR="00944D85" w:rsidRPr="00392640" w:rsidRDefault="00944D85" w:rsidP="00944D85">
      <w:pPr>
        <w:pStyle w:val="Textoindependiente32"/>
        <w:jc w:val="center"/>
        <w:rPr>
          <w:rFonts w:ascii="Arial Narrow" w:hAnsi="Arial Narrow" w:cs="Arial"/>
          <w:b/>
          <w:szCs w:val="18"/>
        </w:rPr>
      </w:pPr>
      <w:r w:rsidRPr="00392640">
        <w:rPr>
          <w:rFonts w:ascii="Arial Narrow" w:hAnsi="Arial Narrow" w:cs="Arial"/>
          <w:b/>
          <w:szCs w:val="18"/>
        </w:rPr>
        <w:t>A T E N T A M E N T E</w:t>
      </w:r>
    </w:p>
    <w:p w14:paraId="33C57B81" w14:textId="77777777" w:rsidR="00944D85" w:rsidRPr="00392640" w:rsidRDefault="00944D85" w:rsidP="00944D85">
      <w:pPr>
        <w:pStyle w:val="Textoindependiente32"/>
        <w:jc w:val="center"/>
        <w:rPr>
          <w:rFonts w:ascii="Arial Narrow" w:hAnsi="Arial Narrow" w:cs="Arial"/>
          <w:b/>
          <w:szCs w:val="18"/>
        </w:rPr>
      </w:pPr>
    </w:p>
    <w:p w14:paraId="3A1FD8AF" w14:textId="77777777" w:rsidR="00944D85" w:rsidRPr="00392640" w:rsidRDefault="00944D85" w:rsidP="00944D85">
      <w:pPr>
        <w:jc w:val="center"/>
        <w:rPr>
          <w:rFonts w:ascii="Arial Narrow" w:hAnsi="Arial Narrow" w:cs="Arial"/>
          <w:sz w:val="26"/>
          <w:szCs w:val="20"/>
        </w:rPr>
      </w:pPr>
      <w:r w:rsidRPr="00392640">
        <w:rPr>
          <w:rFonts w:ascii="Arial Narrow" w:hAnsi="Arial Narrow" w:cs="Arial"/>
          <w:sz w:val="26"/>
          <w:szCs w:val="20"/>
        </w:rPr>
        <w:t>____________________________________________</w:t>
      </w:r>
    </w:p>
    <w:p w14:paraId="72C87CB9" w14:textId="77777777" w:rsidR="00944D85" w:rsidRPr="00392640" w:rsidRDefault="00944D85" w:rsidP="00944D85">
      <w:pPr>
        <w:jc w:val="center"/>
        <w:rPr>
          <w:rFonts w:ascii="Arial Narrow" w:hAnsi="Arial Narrow" w:cs="Arial"/>
          <w:b/>
          <w:szCs w:val="20"/>
        </w:rPr>
      </w:pPr>
      <w:r w:rsidRPr="00392640">
        <w:rPr>
          <w:rFonts w:ascii="Arial Narrow" w:hAnsi="Arial Narrow" w:cs="Arial"/>
          <w:b/>
          <w:szCs w:val="20"/>
        </w:rPr>
        <w:t xml:space="preserve">NOMBRE Y FIRMA DEL REPRESENTANTE LEGAL </w:t>
      </w:r>
    </w:p>
    <w:p w14:paraId="1065CC88" w14:textId="77777777" w:rsidR="00944D85" w:rsidRPr="00392640" w:rsidRDefault="00944D85" w:rsidP="00944D85">
      <w:pPr>
        <w:jc w:val="center"/>
        <w:rPr>
          <w:rFonts w:ascii="Arial Narrow" w:hAnsi="Arial Narrow" w:cs="Arial"/>
          <w:b/>
          <w:sz w:val="30"/>
          <w:szCs w:val="20"/>
        </w:rPr>
      </w:pPr>
      <w:r w:rsidRPr="00392640">
        <w:rPr>
          <w:rFonts w:ascii="Arial Narrow" w:hAnsi="Arial Narrow" w:cs="Arial"/>
          <w:b/>
          <w:szCs w:val="20"/>
        </w:rPr>
        <w:t>(PERSONA MORAL)/ NOMBRE Y FIRMA DE LA PERSONA FÍSICA</w:t>
      </w:r>
      <w:r w:rsidRPr="00392640">
        <w:rPr>
          <w:rFonts w:ascii="Arial Narrow" w:hAnsi="Arial Narrow" w:cs="Arial"/>
          <w:b/>
          <w:sz w:val="30"/>
          <w:szCs w:val="20"/>
        </w:rPr>
        <w:t>.</w:t>
      </w:r>
    </w:p>
    <w:p w14:paraId="2C6432AF" w14:textId="77777777" w:rsidR="00944D85" w:rsidRPr="00392640" w:rsidRDefault="00944D85" w:rsidP="00944D85">
      <w:pPr>
        <w:jc w:val="center"/>
        <w:rPr>
          <w:rFonts w:ascii="Arial Narrow" w:hAnsi="Arial Narrow" w:cs="Arial"/>
          <w:b/>
          <w:sz w:val="30"/>
          <w:szCs w:val="20"/>
        </w:rPr>
      </w:pPr>
    </w:p>
    <w:p w14:paraId="1AF91CAC" w14:textId="77777777" w:rsidR="00944D85" w:rsidRPr="00392640" w:rsidRDefault="00944D85" w:rsidP="00944D85">
      <w:pPr>
        <w:jc w:val="center"/>
        <w:rPr>
          <w:rFonts w:ascii="Arial Narrow" w:hAnsi="Arial Narrow" w:cs="Arial"/>
          <w:b/>
          <w:sz w:val="30"/>
          <w:szCs w:val="20"/>
        </w:rPr>
      </w:pPr>
    </w:p>
    <w:p w14:paraId="61CDB5B1" w14:textId="77777777" w:rsidR="00944D85" w:rsidRPr="00392640" w:rsidRDefault="00944D85" w:rsidP="00944D85">
      <w:pPr>
        <w:jc w:val="center"/>
        <w:rPr>
          <w:rFonts w:ascii="Arial Narrow" w:hAnsi="Arial Narrow" w:cs="Arial"/>
          <w:b/>
          <w:sz w:val="30"/>
          <w:szCs w:val="20"/>
        </w:rPr>
      </w:pPr>
    </w:p>
    <w:p w14:paraId="2BC044E2" w14:textId="77777777" w:rsidR="00944D85" w:rsidRDefault="00944D85" w:rsidP="00944D85">
      <w:pPr>
        <w:jc w:val="center"/>
        <w:rPr>
          <w:rFonts w:ascii="Arial Narrow" w:hAnsi="Arial Narrow" w:cs="Arial"/>
          <w:b/>
          <w:sz w:val="30"/>
          <w:szCs w:val="20"/>
        </w:rPr>
      </w:pPr>
    </w:p>
    <w:p w14:paraId="0A1F5611" w14:textId="77777777" w:rsidR="008D65E1" w:rsidRDefault="008D65E1" w:rsidP="00944D85">
      <w:pPr>
        <w:jc w:val="center"/>
        <w:rPr>
          <w:rFonts w:ascii="Arial Narrow" w:hAnsi="Arial Narrow" w:cs="Arial"/>
          <w:b/>
          <w:sz w:val="30"/>
          <w:szCs w:val="20"/>
        </w:rPr>
      </w:pPr>
    </w:p>
    <w:p w14:paraId="6F3573FC" w14:textId="77777777" w:rsidR="008D65E1" w:rsidRDefault="008D65E1" w:rsidP="00944D85">
      <w:pPr>
        <w:jc w:val="center"/>
        <w:rPr>
          <w:rFonts w:ascii="Arial Narrow" w:hAnsi="Arial Narrow" w:cs="Arial"/>
          <w:b/>
          <w:sz w:val="30"/>
          <w:szCs w:val="20"/>
        </w:rPr>
      </w:pPr>
    </w:p>
    <w:p w14:paraId="70AF7205" w14:textId="77777777" w:rsidR="008D65E1" w:rsidRDefault="008D65E1" w:rsidP="00944D85">
      <w:pPr>
        <w:jc w:val="center"/>
        <w:rPr>
          <w:rFonts w:ascii="Arial Narrow" w:hAnsi="Arial Narrow" w:cs="Arial"/>
          <w:b/>
          <w:sz w:val="30"/>
          <w:szCs w:val="20"/>
        </w:rPr>
      </w:pPr>
    </w:p>
    <w:p w14:paraId="15B6242D" w14:textId="77777777" w:rsidR="008D65E1" w:rsidRDefault="008D65E1" w:rsidP="00944D85">
      <w:pPr>
        <w:jc w:val="center"/>
        <w:rPr>
          <w:rFonts w:ascii="Arial Narrow" w:hAnsi="Arial Narrow" w:cs="Arial"/>
          <w:b/>
          <w:sz w:val="30"/>
          <w:szCs w:val="20"/>
        </w:rPr>
      </w:pPr>
    </w:p>
    <w:p w14:paraId="07969DA8" w14:textId="77777777" w:rsidR="008D65E1" w:rsidRDefault="008D65E1" w:rsidP="00944D85">
      <w:pPr>
        <w:jc w:val="center"/>
        <w:rPr>
          <w:rFonts w:ascii="Arial Narrow" w:hAnsi="Arial Narrow" w:cs="Arial"/>
          <w:b/>
          <w:sz w:val="30"/>
          <w:szCs w:val="20"/>
        </w:rPr>
      </w:pPr>
    </w:p>
    <w:p w14:paraId="382AD833" w14:textId="77777777" w:rsidR="008D65E1" w:rsidRDefault="008D65E1" w:rsidP="00944D85">
      <w:pPr>
        <w:jc w:val="center"/>
        <w:rPr>
          <w:rFonts w:ascii="Arial Narrow" w:hAnsi="Arial Narrow" w:cs="Arial"/>
          <w:b/>
          <w:sz w:val="30"/>
          <w:szCs w:val="20"/>
        </w:rPr>
      </w:pPr>
    </w:p>
    <w:p w14:paraId="5EB4EFC5" w14:textId="77777777" w:rsidR="00D025A9" w:rsidRDefault="00D025A9" w:rsidP="00944D85">
      <w:pPr>
        <w:jc w:val="center"/>
        <w:rPr>
          <w:rFonts w:ascii="Arial Narrow" w:hAnsi="Arial Narrow" w:cs="Arial"/>
          <w:b/>
        </w:rPr>
      </w:pPr>
    </w:p>
    <w:p w14:paraId="5E5F5133" w14:textId="77777777" w:rsidR="00D025A9" w:rsidRDefault="00D025A9" w:rsidP="00944D85">
      <w:pPr>
        <w:jc w:val="center"/>
        <w:rPr>
          <w:rFonts w:ascii="Arial Narrow" w:hAnsi="Arial Narrow" w:cs="Arial"/>
          <w:b/>
        </w:rPr>
      </w:pPr>
    </w:p>
    <w:p w14:paraId="09BAFC4E" w14:textId="77777777" w:rsidR="00944D85" w:rsidRPr="00392640" w:rsidRDefault="008D65E1" w:rsidP="00944D85">
      <w:pPr>
        <w:jc w:val="center"/>
        <w:rPr>
          <w:rFonts w:ascii="Arial Narrow" w:hAnsi="Arial Narrow" w:cs="Arial"/>
          <w:b/>
          <w:szCs w:val="18"/>
        </w:rPr>
      </w:pPr>
      <w:r>
        <w:rPr>
          <w:rFonts w:ascii="Arial Narrow" w:hAnsi="Arial Narrow" w:cs="Arial"/>
          <w:b/>
        </w:rPr>
        <w:t xml:space="preserve">ANEXO </w:t>
      </w:r>
      <w:r w:rsidR="00D025A9">
        <w:rPr>
          <w:rFonts w:ascii="Arial Narrow" w:hAnsi="Arial Narrow" w:cs="Arial"/>
          <w:b/>
        </w:rPr>
        <w:t>7</w:t>
      </w:r>
    </w:p>
    <w:p w14:paraId="656DE997" w14:textId="77777777" w:rsidR="00944D85" w:rsidRDefault="00944D85" w:rsidP="00944D85">
      <w:pPr>
        <w:jc w:val="center"/>
        <w:rPr>
          <w:rFonts w:ascii="Arial Narrow" w:hAnsi="Arial Narrow"/>
          <w:b/>
        </w:rPr>
      </w:pPr>
      <w:r w:rsidRPr="00392640">
        <w:rPr>
          <w:rFonts w:ascii="Arial Narrow" w:hAnsi="Arial Narrow"/>
          <w:b/>
        </w:rPr>
        <w:t>FORMATO PARA  SEÑALAR DOMICILIO LEGAL PARA TODOS LOS EFECTOS  DE ESTE ACTO JURÍDICO.</w:t>
      </w:r>
    </w:p>
    <w:p w14:paraId="44A73AF8" w14:textId="77777777" w:rsidR="008D65E1" w:rsidRPr="00392640" w:rsidRDefault="008D65E1" w:rsidP="00944D85">
      <w:pPr>
        <w:jc w:val="center"/>
        <w:rPr>
          <w:rFonts w:ascii="Arial Narrow" w:hAnsi="Arial Narrow"/>
          <w: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944D85" w:rsidRPr="00392640" w14:paraId="666BF3E2" w14:textId="77777777" w:rsidTr="00E84057">
        <w:tc>
          <w:tcPr>
            <w:tcW w:w="9972" w:type="dxa"/>
            <w:tcBorders>
              <w:top w:val="single" w:sz="1" w:space="0" w:color="000000"/>
              <w:left w:val="single" w:sz="1" w:space="0" w:color="000000"/>
              <w:bottom w:val="single" w:sz="1" w:space="0" w:color="000000"/>
              <w:right w:val="single" w:sz="1" w:space="0" w:color="000000"/>
            </w:tcBorders>
          </w:tcPr>
          <w:p w14:paraId="5E8E1242" w14:textId="77777777" w:rsidR="00944D85" w:rsidRPr="00392640" w:rsidRDefault="00944D85" w:rsidP="00E84057">
            <w:pPr>
              <w:pStyle w:val="Contenidodelatabla"/>
              <w:jc w:val="center"/>
              <w:rPr>
                <w:rFonts w:ascii="Arial Narrow" w:hAnsi="Arial Narrow" w:cs="Arial"/>
              </w:rPr>
            </w:pPr>
            <w:r w:rsidRPr="00392640">
              <w:rPr>
                <w:rFonts w:ascii="Arial Narrow" w:hAnsi="Arial Narrow" w:cs="Arial"/>
              </w:rPr>
              <w:t>MEMBRETE  O LOGOTIPO  DEL PROVEEDOR</w:t>
            </w:r>
          </w:p>
          <w:p w14:paraId="0B5F69D6" w14:textId="77777777" w:rsidR="00944D85" w:rsidRPr="00392640" w:rsidRDefault="00944D85" w:rsidP="00E84057">
            <w:pPr>
              <w:pStyle w:val="Contenidodelatabla"/>
              <w:jc w:val="center"/>
              <w:rPr>
                <w:rFonts w:ascii="Arial Narrow" w:hAnsi="Arial Narrow"/>
              </w:rPr>
            </w:pPr>
          </w:p>
        </w:tc>
      </w:tr>
    </w:tbl>
    <w:p w14:paraId="56780755" w14:textId="77777777" w:rsidR="00944D85" w:rsidRPr="00392640" w:rsidRDefault="00944D85" w:rsidP="00944D85">
      <w:pPr>
        <w:rPr>
          <w:rFonts w:ascii="Arial Narrow" w:hAnsi="Arial Narrow" w:cs="Arial"/>
          <w:b/>
          <w:sz w:val="18"/>
        </w:rPr>
      </w:pPr>
    </w:p>
    <w:p w14:paraId="55BE26BD" w14:textId="77777777" w:rsidR="00944D85" w:rsidRPr="00392640" w:rsidRDefault="00944D85" w:rsidP="00944D85">
      <w:pPr>
        <w:rPr>
          <w:rFonts w:ascii="Arial Narrow" w:hAnsi="Arial Narrow" w:cs="Arial"/>
          <w:b/>
        </w:rPr>
      </w:pPr>
      <w:r w:rsidRPr="00392640">
        <w:rPr>
          <w:rFonts w:ascii="Arial Narrow" w:hAnsi="Arial Narrow" w:cs="Arial"/>
          <w:b/>
        </w:rPr>
        <w:t>FECHA________________</w:t>
      </w:r>
    </w:p>
    <w:p w14:paraId="7AE0F8D9" w14:textId="77777777" w:rsidR="00944D85" w:rsidRPr="00392640" w:rsidRDefault="00944D85" w:rsidP="00944D85">
      <w:pPr>
        <w:rPr>
          <w:rFonts w:ascii="Arial Narrow" w:hAnsi="Arial Narrow" w:cs="Arial"/>
          <w:b/>
        </w:rPr>
      </w:pPr>
      <w:r w:rsidRPr="00392640">
        <w:rPr>
          <w:rFonts w:ascii="Arial Narrow" w:hAnsi="Arial Narrow" w:cs="Arial"/>
          <w:b/>
        </w:rPr>
        <w:t>INSTITUTO MEXICANO DEL SEGURO SOCIAL</w:t>
      </w:r>
    </w:p>
    <w:p w14:paraId="23B79505" w14:textId="77777777" w:rsidR="00944D85" w:rsidRPr="00392640" w:rsidRDefault="00944D85" w:rsidP="00944D85">
      <w:pPr>
        <w:rPr>
          <w:rFonts w:ascii="Arial Narrow" w:hAnsi="Arial Narrow" w:cs="Arial"/>
          <w:b/>
        </w:rPr>
      </w:pPr>
      <w:r w:rsidRPr="00392640">
        <w:rPr>
          <w:rFonts w:ascii="Arial Narrow" w:hAnsi="Arial Narrow" w:cs="Arial"/>
          <w:b/>
        </w:rPr>
        <w:t>ÓOAD  OAXACA.</w:t>
      </w:r>
    </w:p>
    <w:p w14:paraId="54DCA1C7" w14:textId="4F9E8CA3" w:rsidR="00944D85" w:rsidRPr="00392640" w:rsidRDefault="008D65E1" w:rsidP="00944D85">
      <w:pPr>
        <w:rPr>
          <w:rFonts w:ascii="Arial Narrow" w:hAnsi="Arial Narrow" w:cs="Arial"/>
          <w:b/>
        </w:rPr>
      </w:pPr>
      <w:r>
        <w:rPr>
          <w:rFonts w:ascii="Arial Narrow" w:hAnsi="Arial Narrow" w:cs="Arial"/>
          <w:b/>
        </w:rPr>
        <w:t>INVMER-</w:t>
      </w:r>
      <w:r w:rsidR="00F9445B">
        <w:rPr>
          <w:rFonts w:ascii="Arial Narrow" w:hAnsi="Arial Narrow" w:cs="Arial"/>
          <w:b/>
        </w:rPr>
        <w:t>206</w:t>
      </w:r>
      <w:r w:rsidR="00944D85" w:rsidRPr="00392640">
        <w:rPr>
          <w:rFonts w:ascii="Arial Narrow" w:hAnsi="Arial Narrow" w:cs="Arial"/>
          <w:b/>
        </w:rPr>
        <w:t>-2025</w:t>
      </w:r>
    </w:p>
    <w:p w14:paraId="2F373BA4" w14:textId="77777777" w:rsidR="00944D85" w:rsidRPr="00392640" w:rsidRDefault="00944D85" w:rsidP="00944D85">
      <w:pPr>
        <w:rPr>
          <w:rFonts w:ascii="Arial Narrow" w:hAnsi="Arial Narrow" w:cs="Arial"/>
        </w:rPr>
      </w:pPr>
    </w:p>
    <w:p w14:paraId="74F7CF14" w14:textId="77777777" w:rsidR="00944D85" w:rsidRPr="00392640" w:rsidRDefault="00944D85" w:rsidP="00944D85">
      <w:pPr>
        <w:rPr>
          <w:rFonts w:ascii="Arial Narrow" w:hAnsi="Arial Narrow" w:cs="Arial"/>
          <w:b/>
        </w:rPr>
      </w:pPr>
      <w:r w:rsidRPr="00392640">
        <w:rPr>
          <w:rFonts w:ascii="Arial Narrow" w:hAnsi="Arial Narrow" w:cs="Arial"/>
          <w:b/>
        </w:rPr>
        <w:t>PRESENTE:</w:t>
      </w:r>
    </w:p>
    <w:p w14:paraId="61D01D90" w14:textId="77777777" w:rsidR="00944D85" w:rsidRPr="00392640" w:rsidRDefault="00944D85" w:rsidP="00944D85">
      <w:pPr>
        <w:rPr>
          <w:rFonts w:ascii="Arial Narrow" w:hAnsi="Arial Narrow" w:cs="Arial"/>
        </w:rPr>
      </w:pPr>
    </w:p>
    <w:p w14:paraId="080AFB5A" w14:textId="0A7292D2" w:rsidR="00944D85" w:rsidRPr="00392640" w:rsidRDefault="00944D85" w:rsidP="00944D85">
      <w:pPr>
        <w:rPr>
          <w:rFonts w:ascii="Arial Narrow" w:hAnsi="Arial Narrow" w:cs="Arial"/>
          <w:b/>
        </w:rPr>
      </w:pPr>
      <w:r w:rsidRPr="00392640">
        <w:rPr>
          <w:rFonts w:ascii="Arial Narrow" w:hAnsi="Arial Narrow"/>
        </w:rPr>
        <w:t>Con relación a la Licitación Pública  No. ______________________</w:t>
      </w:r>
      <w:proofErr w:type="gramStart"/>
      <w:r w:rsidRPr="00392640">
        <w:rPr>
          <w:rFonts w:ascii="Arial Narrow" w:hAnsi="Arial Narrow"/>
        </w:rPr>
        <w:t>_  inherente</w:t>
      </w:r>
      <w:proofErr w:type="gramEnd"/>
      <w:r w:rsidRPr="00392640">
        <w:rPr>
          <w:rFonts w:ascii="Arial Narrow" w:hAnsi="Arial Narrow"/>
        </w:rPr>
        <w:t xml:space="preserve">  al </w:t>
      </w:r>
      <w:r w:rsidRPr="00392640">
        <w:rPr>
          <w:rFonts w:ascii="Arial Narrow" w:hAnsi="Arial Narrow"/>
          <w:b/>
        </w:rPr>
        <w:t xml:space="preserve">“_________________________________” </w:t>
      </w:r>
      <w:r w:rsidR="008D65E1">
        <w:rPr>
          <w:rFonts w:ascii="Arial Narrow" w:hAnsi="Arial Narrow" w:cs="Arial"/>
          <w:b/>
        </w:rPr>
        <w:t>INVMER-</w:t>
      </w:r>
      <w:r w:rsidR="00F9445B">
        <w:rPr>
          <w:rFonts w:ascii="Arial Narrow" w:hAnsi="Arial Narrow" w:cs="Arial"/>
          <w:b/>
        </w:rPr>
        <w:t>206</w:t>
      </w:r>
      <w:r w:rsidRPr="00392640">
        <w:rPr>
          <w:rFonts w:ascii="Arial Narrow" w:hAnsi="Arial Narrow" w:cs="Arial"/>
          <w:b/>
        </w:rPr>
        <w:t>-2025.</w:t>
      </w:r>
    </w:p>
    <w:p w14:paraId="28595D99" w14:textId="77777777" w:rsidR="00944D85" w:rsidRPr="00392640" w:rsidRDefault="00944D85" w:rsidP="00944D85">
      <w:pPr>
        <w:pStyle w:val="Encabezado"/>
        <w:jc w:val="both"/>
        <w:rPr>
          <w:rFonts w:ascii="Arial Narrow" w:hAnsi="Arial Narrow"/>
        </w:rPr>
      </w:pPr>
    </w:p>
    <w:p w14:paraId="07688F60" w14:textId="77777777" w:rsidR="00944D85" w:rsidRPr="00392640" w:rsidRDefault="00944D85" w:rsidP="00944D85">
      <w:pPr>
        <w:pStyle w:val="Encabezado"/>
        <w:jc w:val="both"/>
        <w:rPr>
          <w:rFonts w:ascii="Arial Narrow" w:hAnsi="Arial Narrow"/>
        </w:rPr>
      </w:pPr>
    </w:p>
    <w:p w14:paraId="515112B7" w14:textId="77777777" w:rsidR="00944D85" w:rsidRPr="00392640" w:rsidRDefault="00944D85" w:rsidP="00944D85">
      <w:pPr>
        <w:jc w:val="both"/>
        <w:rPr>
          <w:rFonts w:ascii="Arial Narrow" w:hAnsi="Arial Narrow"/>
        </w:rPr>
      </w:pPr>
      <w:r w:rsidRPr="00392640">
        <w:rPr>
          <w:rFonts w:ascii="Arial Narrow" w:hAnsi="Arial Narrow"/>
        </w:rPr>
        <w:t>”El C._______________________ Representante legal de la empresa _________________________________ Señalo  como domicilio legal para todos los efectos de este acto jurídico el ubicado en:</w:t>
      </w:r>
    </w:p>
    <w:p w14:paraId="2E47E334" w14:textId="77777777" w:rsidR="00944D85" w:rsidRPr="00392640" w:rsidRDefault="00944D85" w:rsidP="00944D85">
      <w:pPr>
        <w:rPr>
          <w:rFonts w:ascii="Arial Narrow" w:hAnsi="Arial Narrow"/>
        </w:rPr>
      </w:pPr>
      <w:r w:rsidRPr="00392640">
        <w:rPr>
          <w:rFonts w:ascii="Arial Narrow" w:hAnsi="Arial Narrow"/>
        </w:rPr>
        <w:t>Calle:_____________, Número:____________, Col. ____________, Municipio o delegación:_____________,  Código Postal:__________, Estado:____________________.</w:t>
      </w:r>
    </w:p>
    <w:p w14:paraId="16E40AE0" w14:textId="77777777" w:rsidR="00944D85" w:rsidRPr="00392640" w:rsidRDefault="00944D85" w:rsidP="00944D85">
      <w:pPr>
        <w:rPr>
          <w:rFonts w:ascii="Arial Narrow" w:hAnsi="Arial Narrow"/>
        </w:rPr>
      </w:pPr>
      <w:r w:rsidRPr="00392640">
        <w:rPr>
          <w:rFonts w:ascii="Arial Narrow" w:hAnsi="Arial Narrow"/>
        </w:rPr>
        <w:t>Teléfono fijo: _______________. Teléfono Celular: _______________. Fax: __________________. Correo electrónico: _________________.</w:t>
      </w:r>
    </w:p>
    <w:p w14:paraId="4581E3B4" w14:textId="77777777" w:rsidR="00944D85" w:rsidRPr="00392640" w:rsidRDefault="00944D85" w:rsidP="00944D85">
      <w:pPr>
        <w:jc w:val="both"/>
        <w:rPr>
          <w:rFonts w:ascii="Arial Narrow" w:hAnsi="Arial Narrow"/>
        </w:rPr>
      </w:pPr>
    </w:p>
    <w:p w14:paraId="2309504D" w14:textId="77777777" w:rsidR="00944D85" w:rsidRPr="00392640" w:rsidRDefault="00944D85" w:rsidP="00944D85">
      <w:pPr>
        <w:jc w:val="both"/>
        <w:rPr>
          <w:rFonts w:ascii="Arial Narrow" w:hAnsi="Arial Narrow"/>
        </w:rPr>
      </w:pPr>
      <w:r w:rsidRPr="00392640">
        <w:rPr>
          <w:rFonts w:ascii="Arial Narrow" w:hAnsi="Arial Narrow"/>
        </w:rPr>
        <w:t>Relación del personal encargado de la recepción y confirmación de los requerimientos: __________________________, ________________.</w:t>
      </w:r>
    </w:p>
    <w:p w14:paraId="375A60A2" w14:textId="77777777" w:rsidR="00944D85" w:rsidRPr="00392640" w:rsidRDefault="00944D85" w:rsidP="00944D85">
      <w:pPr>
        <w:jc w:val="both"/>
        <w:rPr>
          <w:rFonts w:ascii="Arial Narrow" w:hAnsi="Arial Narrow"/>
        </w:rPr>
      </w:pPr>
    </w:p>
    <w:p w14:paraId="2139E558" w14:textId="77777777" w:rsidR="00944D85" w:rsidRPr="00392640" w:rsidRDefault="00944D85" w:rsidP="00944D85">
      <w:pPr>
        <w:jc w:val="both"/>
        <w:rPr>
          <w:rFonts w:ascii="Arial Narrow" w:hAnsi="Arial Narrow"/>
        </w:rPr>
      </w:pPr>
      <w:r w:rsidRPr="00392640">
        <w:rPr>
          <w:rFonts w:ascii="Arial Narrow" w:hAnsi="Arial Narrow"/>
        </w:rPr>
        <w:t>Asimismo y como representante  legal me comprometo a dar respuesta en forma inmediata las 24 hrs.  todos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14:paraId="4520272D" w14:textId="77777777" w:rsidR="00944D85" w:rsidRPr="00392640" w:rsidRDefault="00944D85" w:rsidP="00944D85">
      <w:pPr>
        <w:jc w:val="both"/>
        <w:rPr>
          <w:rFonts w:ascii="Arial Narrow" w:hAnsi="Arial Narrow"/>
        </w:rPr>
      </w:pPr>
    </w:p>
    <w:p w14:paraId="7D8BCAC0" w14:textId="77777777" w:rsidR="00944D85" w:rsidRPr="00392640" w:rsidRDefault="00944D85" w:rsidP="00944D85">
      <w:pPr>
        <w:jc w:val="both"/>
        <w:rPr>
          <w:rFonts w:ascii="Arial Narrow" w:hAnsi="Arial Narrow"/>
        </w:rPr>
      </w:pPr>
    </w:p>
    <w:p w14:paraId="76EE2D0B" w14:textId="77777777" w:rsidR="00944D85" w:rsidRPr="00392640" w:rsidRDefault="00944D85" w:rsidP="00944D85">
      <w:pPr>
        <w:pStyle w:val="Textoindependiente32"/>
        <w:jc w:val="center"/>
        <w:rPr>
          <w:rFonts w:ascii="Arial Narrow" w:hAnsi="Arial Narrow" w:cs="Arial"/>
          <w:b/>
          <w:szCs w:val="18"/>
        </w:rPr>
      </w:pPr>
      <w:r w:rsidRPr="00392640">
        <w:rPr>
          <w:rFonts w:ascii="Arial Narrow" w:hAnsi="Arial Narrow" w:cs="Arial"/>
          <w:b/>
          <w:szCs w:val="18"/>
        </w:rPr>
        <w:t>A T E N T A M E N T E</w:t>
      </w:r>
    </w:p>
    <w:p w14:paraId="2A430498" w14:textId="77777777" w:rsidR="00944D85" w:rsidRDefault="00944D85" w:rsidP="00944D85">
      <w:pPr>
        <w:pStyle w:val="Textoindependiente32"/>
        <w:jc w:val="center"/>
        <w:rPr>
          <w:rFonts w:ascii="Arial Narrow" w:hAnsi="Arial Narrow" w:cs="Arial"/>
          <w:b/>
          <w:szCs w:val="18"/>
        </w:rPr>
      </w:pPr>
    </w:p>
    <w:p w14:paraId="68140FF6" w14:textId="77777777" w:rsidR="008D65E1" w:rsidRDefault="008D65E1" w:rsidP="00944D85">
      <w:pPr>
        <w:pStyle w:val="Textoindependiente32"/>
        <w:jc w:val="center"/>
        <w:rPr>
          <w:rFonts w:ascii="Arial Narrow" w:hAnsi="Arial Narrow" w:cs="Arial"/>
          <w:b/>
          <w:szCs w:val="18"/>
        </w:rPr>
      </w:pPr>
    </w:p>
    <w:p w14:paraId="64B53AEA" w14:textId="77777777" w:rsidR="008D65E1" w:rsidRPr="00392640" w:rsidRDefault="008D65E1" w:rsidP="00944D85">
      <w:pPr>
        <w:pStyle w:val="Textoindependiente32"/>
        <w:jc w:val="center"/>
        <w:rPr>
          <w:rFonts w:ascii="Arial Narrow" w:hAnsi="Arial Narrow" w:cs="Arial"/>
          <w:b/>
          <w:szCs w:val="18"/>
        </w:rPr>
      </w:pPr>
    </w:p>
    <w:p w14:paraId="17A20817" w14:textId="77777777" w:rsidR="00944D85" w:rsidRPr="00392640" w:rsidRDefault="00944D85" w:rsidP="00944D85">
      <w:pPr>
        <w:jc w:val="center"/>
        <w:rPr>
          <w:rFonts w:ascii="Arial Narrow" w:hAnsi="Arial Narrow" w:cs="Arial"/>
          <w:sz w:val="26"/>
          <w:szCs w:val="20"/>
        </w:rPr>
      </w:pPr>
      <w:r w:rsidRPr="00392640">
        <w:rPr>
          <w:rFonts w:ascii="Arial Narrow" w:hAnsi="Arial Narrow" w:cs="Arial"/>
          <w:sz w:val="26"/>
          <w:szCs w:val="20"/>
        </w:rPr>
        <w:t>____________________________________________</w:t>
      </w:r>
    </w:p>
    <w:p w14:paraId="3E1D0F1B" w14:textId="77777777" w:rsidR="00944D85" w:rsidRPr="00392640" w:rsidRDefault="00944D85" w:rsidP="00944D85">
      <w:pPr>
        <w:jc w:val="center"/>
        <w:rPr>
          <w:rFonts w:ascii="Arial Narrow" w:hAnsi="Arial Narrow" w:cs="Arial"/>
          <w:b/>
          <w:szCs w:val="20"/>
        </w:rPr>
      </w:pPr>
      <w:r w:rsidRPr="00392640">
        <w:rPr>
          <w:rFonts w:ascii="Arial Narrow" w:hAnsi="Arial Narrow" w:cs="Arial"/>
          <w:b/>
          <w:szCs w:val="20"/>
        </w:rPr>
        <w:t xml:space="preserve">NOMBRE Y FIRMA DEL REPRESENTANTE LEGAL </w:t>
      </w:r>
    </w:p>
    <w:p w14:paraId="7BD953D9" w14:textId="77777777" w:rsidR="00944D85" w:rsidRPr="00392640" w:rsidRDefault="00944D85" w:rsidP="00944D85">
      <w:pPr>
        <w:pStyle w:val="Textoindependiente"/>
        <w:jc w:val="center"/>
        <w:rPr>
          <w:rFonts w:ascii="Arial Narrow" w:hAnsi="Arial Narrow"/>
          <w:b/>
          <w:sz w:val="32"/>
        </w:rPr>
      </w:pPr>
      <w:r w:rsidRPr="00392640">
        <w:rPr>
          <w:rFonts w:ascii="Arial Narrow" w:hAnsi="Arial Narrow"/>
          <w:b/>
          <w:szCs w:val="20"/>
        </w:rPr>
        <w:t>(PERSONA MORAL)/ NOMBRE Y FIRMA DE LA PERSONA FÍSICA</w:t>
      </w:r>
    </w:p>
    <w:p w14:paraId="5B72B241" w14:textId="77777777" w:rsidR="00944D85" w:rsidRPr="00392640" w:rsidRDefault="00944D85" w:rsidP="00944D85">
      <w:pPr>
        <w:pStyle w:val="Textoindependiente"/>
        <w:jc w:val="center"/>
        <w:rPr>
          <w:rFonts w:ascii="Arial Narrow" w:hAnsi="Arial Narrow"/>
          <w:b/>
          <w:sz w:val="32"/>
        </w:rPr>
      </w:pPr>
    </w:p>
    <w:p w14:paraId="5A2D3C5B" w14:textId="77777777" w:rsidR="00944D85" w:rsidRDefault="00944D85"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1471599C" w14:textId="77777777" w:rsidR="008D65E1" w:rsidRDefault="008D65E1"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5B877463" w14:textId="77777777" w:rsidR="008D65E1" w:rsidRDefault="008D65E1"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7688D513" w14:textId="77777777" w:rsidR="008D65E1" w:rsidRDefault="008D65E1"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7A63354E" w14:textId="77777777" w:rsidR="008D65E1" w:rsidRPr="00392640" w:rsidRDefault="008D65E1"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4B00F7D5" w14:textId="77777777" w:rsidR="00944D85" w:rsidRPr="00392640" w:rsidRDefault="00944D85"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7F308203" w14:textId="77777777" w:rsidR="00944D85" w:rsidRPr="00392640" w:rsidRDefault="00944D85"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02F8B2EA" w14:textId="77777777" w:rsidR="00D025A9" w:rsidRDefault="00D025A9" w:rsidP="00944D85">
      <w:pPr>
        <w:jc w:val="center"/>
        <w:rPr>
          <w:rFonts w:ascii="Arial Narrow" w:hAnsi="Arial Narrow" w:cs="Arial"/>
          <w:b/>
          <w:sz w:val="28"/>
        </w:rPr>
      </w:pPr>
    </w:p>
    <w:p w14:paraId="19F47E5F" w14:textId="77777777" w:rsidR="00944D85" w:rsidRDefault="00944D85" w:rsidP="00944D85">
      <w:pPr>
        <w:jc w:val="center"/>
        <w:rPr>
          <w:rFonts w:ascii="Arial Narrow" w:hAnsi="Arial Narrow" w:cs="Arial"/>
          <w:b/>
          <w:sz w:val="28"/>
        </w:rPr>
      </w:pPr>
      <w:r w:rsidRPr="00392640">
        <w:rPr>
          <w:rFonts w:ascii="Arial Narrow" w:hAnsi="Arial Narrow" w:cs="Arial"/>
          <w:b/>
          <w:sz w:val="28"/>
        </w:rPr>
        <w:t xml:space="preserve">ANEXO </w:t>
      </w:r>
      <w:r w:rsidR="00D025A9">
        <w:rPr>
          <w:rFonts w:ascii="Arial Narrow" w:hAnsi="Arial Narrow" w:cs="Arial"/>
          <w:b/>
          <w:sz w:val="28"/>
        </w:rPr>
        <w:t>8</w:t>
      </w:r>
    </w:p>
    <w:p w14:paraId="53A0C14E" w14:textId="77777777" w:rsidR="008D65E1" w:rsidRPr="00392640" w:rsidRDefault="008D65E1" w:rsidP="00944D85">
      <w:pPr>
        <w:jc w:val="center"/>
        <w:rPr>
          <w:rFonts w:ascii="Arial Narrow" w:hAnsi="Arial Narrow" w:cs="Arial"/>
          <w:b/>
          <w:sz w:val="28"/>
        </w:rPr>
      </w:pPr>
    </w:p>
    <w:p w14:paraId="5924A00E" w14:textId="77777777" w:rsidR="00944D85" w:rsidRPr="00392640" w:rsidRDefault="00944D85" w:rsidP="00944D85">
      <w:pPr>
        <w:jc w:val="both"/>
        <w:rPr>
          <w:rFonts w:ascii="Arial Narrow" w:hAnsi="Arial Narrow" w:cs="Arial"/>
          <w:b/>
        </w:rPr>
      </w:pPr>
      <w:r w:rsidRPr="00392640">
        <w:rPr>
          <w:rFonts w:ascii="Arial Narrow" w:hAnsi="Arial Narrow" w:cs="Arial"/>
          <w:b/>
        </w:rPr>
        <w:t>Instituto Mexicano del Seguro Social.</w:t>
      </w:r>
    </w:p>
    <w:p w14:paraId="6D1D274E" w14:textId="77777777" w:rsidR="00944D85" w:rsidRPr="00392640" w:rsidRDefault="00944D85" w:rsidP="00944D85">
      <w:pPr>
        <w:jc w:val="both"/>
        <w:rPr>
          <w:rFonts w:ascii="Arial Narrow" w:hAnsi="Arial Narrow" w:cs="Arial"/>
          <w:b/>
        </w:rPr>
      </w:pPr>
      <w:r w:rsidRPr="00392640">
        <w:rPr>
          <w:rFonts w:ascii="Arial Narrow" w:hAnsi="Arial Narrow" w:cs="Arial"/>
          <w:b/>
        </w:rPr>
        <w:t xml:space="preserve">Órgano de Operación Administrativa Desconcentrada en Oaxaca </w:t>
      </w:r>
    </w:p>
    <w:p w14:paraId="1279BC99" w14:textId="77777777" w:rsidR="00944D85" w:rsidRPr="00392640" w:rsidRDefault="00944D85" w:rsidP="00944D85">
      <w:pPr>
        <w:jc w:val="both"/>
        <w:rPr>
          <w:rFonts w:ascii="Arial Narrow" w:hAnsi="Arial Narrow" w:cs="Arial"/>
          <w:b/>
        </w:rPr>
      </w:pPr>
      <w:r w:rsidRPr="00392640">
        <w:rPr>
          <w:rFonts w:ascii="Arial Narrow" w:hAnsi="Arial Narrow" w:cs="Arial"/>
          <w:b/>
        </w:rPr>
        <w:t>Coordinación de Abastecimiento y Equipamiento</w:t>
      </w:r>
    </w:p>
    <w:p w14:paraId="6344E45D" w14:textId="77777777" w:rsidR="00944D85" w:rsidRPr="00392640" w:rsidRDefault="00944D85" w:rsidP="00944D85">
      <w:pPr>
        <w:jc w:val="both"/>
        <w:rPr>
          <w:rFonts w:ascii="Arial Narrow" w:hAnsi="Arial Narrow" w:cs="Arial"/>
          <w:b/>
        </w:rPr>
      </w:pPr>
      <w:r w:rsidRPr="00392640">
        <w:rPr>
          <w:rFonts w:ascii="Arial Narrow" w:hAnsi="Arial Narrow" w:cs="Arial"/>
          <w:b/>
        </w:rPr>
        <w:t>Presente.</w:t>
      </w:r>
    </w:p>
    <w:p w14:paraId="64F9B91F" w14:textId="77777777" w:rsidR="00944D85" w:rsidRPr="00392640" w:rsidRDefault="00944D85" w:rsidP="00944D85">
      <w:pPr>
        <w:jc w:val="both"/>
        <w:rPr>
          <w:rFonts w:ascii="Arial Narrow" w:hAnsi="Arial Narrow" w:cs="Arial"/>
          <w:b/>
          <w:sz w:val="18"/>
        </w:rPr>
      </w:pPr>
    </w:p>
    <w:p w14:paraId="5B3FC555" w14:textId="77777777" w:rsidR="00944D85" w:rsidRDefault="00944D85" w:rsidP="00944D85">
      <w:pPr>
        <w:ind w:left="142"/>
        <w:jc w:val="both"/>
        <w:rPr>
          <w:rFonts w:ascii="Arial Narrow" w:hAnsi="Arial Narrow" w:cs="Arial"/>
          <w:sz w:val="18"/>
          <w:szCs w:val="20"/>
        </w:rPr>
      </w:pPr>
      <w:r w:rsidRPr="00392640">
        <w:rPr>
          <w:rFonts w:ascii="Arial Narrow" w:hAnsi="Arial Narrow" w:cs="Arial"/>
          <w:b/>
          <w:bCs/>
          <w:sz w:val="18"/>
          <w:szCs w:val="20"/>
        </w:rPr>
        <w:t>(NOMBRE</w:t>
      </w:r>
      <w:r w:rsidRPr="00392640">
        <w:rPr>
          <w:rFonts w:ascii="Arial Narrow" w:hAnsi="Arial Narrow" w:cs="Arial"/>
          <w:b/>
          <w:bCs/>
          <w:sz w:val="18"/>
          <w:szCs w:val="20"/>
          <w:u w:val="single"/>
        </w:rPr>
        <w:t xml:space="preserve"> DEL REPRESENTANTE LEGAL QUE SUSCRIBE LAS COTIZACIÓN</w:t>
      </w:r>
      <w:r w:rsidRPr="00392640">
        <w:rPr>
          <w:rFonts w:ascii="Arial Narrow" w:hAnsi="Arial Narrow" w:cs="Arial"/>
          <w:b/>
          <w:bCs/>
          <w:sz w:val="18"/>
          <w:szCs w:val="20"/>
        </w:rPr>
        <w:t>)</w:t>
      </w:r>
      <w:r w:rsidRPr="00392640">
        <w:rPr>
          <w:rFonts w:ascii="Arial Narrow" w:hAnsi="Arial Narrow" w:cs="Arial"/>
          <w:sz w:val="18"/>
          <w:szCs w:val="20"/>
        </w:rPr>
        <w:t xml:space="preserve"> BAJO PROTESTA DE DECIR VERDAD, EN MI CARÁCTER DE REPRESENTANTE LEGAL DE LA EMPRESA - PERSONA FÍSICA </w:t>
      </w:r>
      <w:r w:rsidRPr="00392640">
        <w:rPr>
          <w:rFonts w:ascii="Arial Narrow" w:hAnsi="Arial Narrow" w:cs="Arial"/>
          <w:sz w:val="18"/>
          <w:szCs w:val="20"/>
          <w:u w:val="single"/>
        </w:rPr>
        <w:t>(ESPECIFICAR EL NOMBRE DE LA EMPRESA O PERSONA FÍSICA QUE PARTICIPA</w:t>
      </w:r>
      <w:r w:rsidRPr="00392640">
        <w:rPr>
          <w:rFonts w:ascii="Arial Narrow" w:hAnsi="Arial Narrow" w:cs="Arial"/>
          <w:sz w:val="18"/>
          <w:szCs w:val="20"/>
        </w:rPr>
        <w:t>), DECLARO LO SIGUIENTE:</w:t>
      </w:r>
    </w:p>
    <w:p w14:paraId="38823D5F" w14:textId="77777777" w:rsidR="008D65E1" w:rsidRPr="00392640" w:rsidRDefault="008D65E1" w:rsidP="00944D85">
      <w:pPr>
        <w:ind w:left="142"/>
        <w:jc w:val="both"/>
        <w:rPr>
          <w:rFonts w:ascii="Arial Narrow" w:hAnsi="Arial Narrow" w:cs="Arial"/>
          <w:sz w:val="18"/>
          <w:szCs w:val="20"/>
        </w:rPr>
      </w:pPr>
    </w:p>
    <w:p w14:paraId="77794A23"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Que conozco el contenido de la Ley de Adquisiciones, Arrendamientos y Servicios del Sector Público, su Reglamento, las presente Invitación y sus anexos</w:t>
      </w:r>
    </w:p>
    <w:p w14:paraId="031E1EC0"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 xml:space="preserve">Declaración bajo protesta de decir verdad, de no encontrarse en alguno de los supuestos establecidos por los </w:t>
      </w:r>
      <w:r w:rsidRPr="00392640">
        <w:rPr>
          <w:rFonts w:ascii="Arial Narrow" w:hAnsi="Arial Narrow"/>
          <w:b/>
          <w:sz w:val="18"/>
          <w:szCs w:val="20"/>
        </w:rPr>
        <w:t xml:space="preserve">artículos 71 y 90, cuarto párrafo de la LAASSP. </w:t>
      </w:r>
      <w:r w:rsidRPr="00392640">
        <w:rPr>
          <w:rFonts w:ascii="Arial Narrow" w:hAnsi="Arial Narrow"/>
          <w:sz w:val="18"/>
          <w:szCs w:val="20"/>
        </w:rPr>
        <w:t>Tratándose de personas morales, su representante legal deberá de manifestar con el escrito antes referido que tanto el licitante, como los socios o asociados, no se encuentran inhabilitadas.</w:t>
      </w:r>
    </w:p>
    <w:p w14:paraId="358E4CF2"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14:paraId="2F2AA54D"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14:paraId="12144D19"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14:paraId="2FDE6E8E"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3441974"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Escrito bajo protesta en el que su firmante manifieste que no ejecuta con otro participante acciones que impliquen o tengan por objeto obtener un beneficio o ventaja indebida en el procedimiento;</w:t>
      </w:r>
    </w:p>
    <w:p w14:paraId="66911EC7"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14:paraId="68569581" w14:textId="77777777" w:rsidR="00944D85" w:rsidRPr="00392640" w:rsidRDefault="00944D85" w:rsidP="00944D85">
      <w:pPr>
        <w:pStyle w:val="Sinespaciado"/>
        <w:ind w:left="142"/>
        <w:jc w:val="center"/>
        <w:rPr>
          <w:rStyle w:val="Textoennegrita"/>
          <w:rFonts w:ascii="Arial Narrow" w:hAnsi="Arial Narrow" w:cs="Arial"/>
          <w:sz w:val="18"/>
          <w:szCs w:val="20"/>
        </w:rPr>
      </w:pPr>
    </w:p>
    <w:p w14:paraId="5CB26535" w14:textId="77777777" w:rsidR="00944D85" w:rsidRPr="00392640" w:rsidRDefault="00944D85" w:rsidP="00944D85">
      <w:pPr>
        <w:pStyle w:val="Sinespaciado"/>
        <w:ind w:left="142"/>
        <w:jc w:val="center"/>
        <w:rPr>
          <w:rStyle w:val="Textoennegrita"/>
          <w:rFonts w:ascii="Arial Narrow" w:hAnsi="Arial Narrow" w:cs="Arial"/>
          <w:sz w:val="18"/>
          <w:szCs w:val="20"/>
        </w:rPr>
      </w:pPr>
      <w:r w:rsidRPr="00392640">
        <w:rPr>
          <w:rStyle w:val="Textoennegrita"/>
          <w:rFonts w:ascii="Arial Narrow" w:hAnsi="Arial Narrow" w:cs="Arial"/>
          <w:sz w:val="18"/>
          <w:szCs w:val="20"/>
        </w:rPr>
        <w:t>(LUGAR Y FECHA)</w:t>
      </w:r>
    </w:p>
    <w:p w14:paraId="42E178F2" w14:textId="77777777" w:rsidR="00944D85" w:rsidRPr="00392640" w:rsidRDefault="00944D85" w:rsidP="00944D85">
      <w:pPr>
        <w:pStyle w:val="Sinespaciado"/>
        <w:ind w:left="142"/>
        <w:jc w:val="center"/>
        <w:rPr>
          <w:rStyle w:val="Textoennegrita"/>
          <w:rFonts w:ascii="Arial Narrow" w:hAnsi="Arial Narrow" w:cs="Arial"/>
          <w:sz w:val="18"/>
          <w:szCs w:val="20"/>
        </w:rPr>
      </w:pPr>
    </w:p>
    <w:p w14:paraId="5EE9BBD2" w14:textId="77777777" w:rsidR="00944D85" w:rsidRPr="00392640" w:rsidRDefault="00944D85" w:rsidP="00944D85">
      <w:pPr>
        <w:pStyle w:val="Sinespaciado"/>
        <w:ind w:left="142"/>
        <w:jc w:val="center"/>
        <w:rPr>
          <w:rStyle w:val="Textoennegrita"/>
          <w:rFonts w:ascii="Arial Narrow" w:hAnsi="Arial Narrow" w:cs="Arial"/>
          <w:sz w:val="18"/>
          <w:szCs w:val="20"/>
        </w:rPr>
      </w:pPr>
      <w:r w:rsidRPr="00392640">
        <w:rPr>
          <w:rStyle w:val="Textoennegrita"/>
          <w:rFonts w:ascii="Arial Narrow" w:hAnsi="Arial Narrow" w:cs="Arial"/>
          <w:sz w:val="18"/>
          <w:szCs w:val="20"/>
        </w:rPr>
        <w:t>_________________________________</w:t>
      </w:r>
    </w:p>
    <w:p w14:paraId="47D7544F" w14:textId="77777777" w:rsidR="00944D85" w:rsidRPr="00392640" w:rsidRDefault="00944D85" w:rsidP="00944D85">
      <w:pPr>
        <w:pStyle w:val="Sinespaciado"/>
        <w:ind w:left="142"/>
        <w:jc w:val="center"/>
        <w:rPr>
          <w:rStyle w:val="Textoennegrita"/>
          <w:rFonts w:ascii="Arial Narrow" w:hAnsi="Arial Narrow" w:cs="Arial"/>
          <w:sz w:val="18"/>
          <w:szCs w:val="20"/>
        </w:rPr>
      </w:pPr>
      <w:r w:rsidRPr="00392640">
        <w:rPr>
          <w:rStyle w:val="Textoennegrita"/>
          <w:rFonts w:ascii="Arial Narrow" w:hAnsi="Arial Narrow" w:cs="Arial"/>
          <w:sz w:val="18"/>
          <w:szCs w:val="20"/>
        </w:rPr>
        <w:t>(FIRMA REPRESENTANTE LEGAL)</w:t>
      </w:r>
    </w:p>
    <w:p w14:paraId="2ACA3F8E" w14:textId="77777777" w:rsidR="00944D85" w:rsidRPr="00392640" w:rsidRDefault="00944D85" w:rsidP="00944D85">
      <w:pPr>
        <w:jc w:val="both"/>
        <w:rPr>
          <w:rFonts w:ascii="Arial Narrow" w:hAnsi="Arial Narrow" w:cs="Arial"/>
        </w:rPr>
      </w:pPr>
    </w:p>
    <w:p w14:paraId="2BF4F0CC" w14:textId="77777777" w:rsidR="00944D85" w:rsidRDefault="00944D85" w:rsidP="00944D85">
      <w:pPr>
        <w:jc w:val="both"/>
        <w:rPr>
          <w:rFonts w:ascii="Arial Narrow" w:hAnsi="Arial Narrow" w:cs="Arial"/>
        </w:rPr>
      </w:pPr>
    </w:p>
    <w:p w14:paraId="6EC67D26" w14:textId="77777777" w:rsidR="008D65E1" w:rsidRDefault="008D65E1" w:rsidP="00944D85">
      <w:pPr>
        <w:jc w:val="both"/>
        <w:rPr>
          <w:rFonts w:ascii="Arial Narrow" w:hAnsi="Arial Narrow" w:cs="Arial"/>
        </w:rPr>
      </w:pPr>
    </w:p>
    <w:p w14:paraId="4FBC201A" w14:textId="77777777" w:rsidR="00D025A9" w:rsidRDefault="00D025A9" w:rsidP="00944D85">
      <w:pPr>
        <w:jc w:val="center"/>
        <w:rPr>
          <w:rFonts w:ascii="Arial Narrow" w:hAnsi="Arial Narrow" w:cs="Arial"/>
          <w:b/>
          <w:sz w:val="28"/>
        </w:rPr>
      </w:pPr>
    </w:p>
    <w:p w14:paraId="7F2864AD" w14:textId="77777777" w:rsidR="00944D85" w:rsidRDefault="00944D85" w:rsidP="00944D85">
      <w:pPr>
        <w:jc w:val="center"/>
        <w:rPr>
          <w:rFonts w:ascii="Arial Narrow" w:hAnsi="Arial Narrow" w:cs="Arial"/>
          <w:b/>
          <w:sz w:val="28"/>
        </w:rPr>
      </w:pPr>
      <w:r w:rsidRPr="00392640">
        <w:rPr>
          <w:rFonts w:ascii="Arial Narrow" w:hAnsi="Arial Narrow" w:cs="Arial"/>
          <w:b/>
          <w:sz w:val="28"/>
        </w:rPr>
        <w:t xml:space="preserve">ANEXO </w:t>
      </w:r>
      <w:r w:rsidR="00D025A9">
        <w:rPr>
          <w:rFonts w:ascii="Arial Narrow" w:hAnsi="Arial Narrow" w:cs="Arial"/>
          <w:b/>
          <w:sz w:val="28"/>
        </w:rPr>
        <w:t>9</w:t>
      </w:r>
    </w:p>
    <w:p w14:paraId="4BAB3BE1" w14:textId="77777777" w:rsidR="008D65E1" w:rsidRPr="00392640" w:rsidRDefault="008D65E1" w:rsidP="00944D85">
      <w:pPr>
        <w:jc w:val="center"/>
        <w:rPr>
          <w:rFonts w:ascii="Arial Narrow" w:hAnsi="Arial Narrow" w:cs="Arial"/>
          <w:b/>
          <w:szCs w:val="18"/>
        </w:rPr>
      </w:pPr>
    </w:p>
    <w:p w14:paraId="03250A79" w14:textId="77777777" w:rsidR="00944D85" w:rsidRPr="00392640" w:rsidRDefault="00944D85" w:rsidP="00944D85">
      <w:pPr>
        <w:jc w:val="center"/>
        <w:rPr>
          <w:rFonts w:ascii="Arial Narrow" w:hAnsi="Arial Narrow" w:cs="Arial"/>
          <w:b/>
        </w:rPr>
      </w:pPr>
      <w:r w:rsidRPr="00392640">
        <w:rPr>
          <w:rFonts w:ascii="Arial Narrow" w:hAnsi="Arial Narrow" w:cs="Arial"/>
          <w:b/>
        </w:rPr>
        <w:t>FORMATO DE CARTA RELATIVA A ABSTENERSE POR SI MISMA O A TRAVÉS DE INTERPÓSITA PERSONA, DE ADOPTAR CONDUCTAS PARA QUE LOS SERVIDORES PÚBLICOS DEL INSTITUTO</w:t>
      </w:r>
    </w:p>
    <w:p w14:paraId="3F0F6E5E" w14:textId="77777777" w:rsidR="00944D85" w:rsidRPr="00392640" w:rsidRDefault="00944D85" w:rsidP="00944D85">
      <w:pPr>
        <w:jc w:val="center"/>
        <w:rPr>
          <w:rFonts w:ascii="Arial Narrow" w:hAnsi="Arial Narrow" w:cs="Arial"/>
          <w:b/>
          <w:sz w:val="18"/>
        </w:rPr>
      </w:pPr>
    </w:p>
    <w:p w14:paraId="4E09DEA5" w14:textId="77777777" w:rsidR="00944D85" w:rsidRPr="00392640" w:rsidRDefault="00944D85" w:rsidP="00944D85">
      <w:pPr>
        <w:jc w:val="center"/>
        <w:rPr>
          <w:rFonts w:ascii="Arial Narrow" w:hAnsi="Arial Narrow" w:cs="Arial"/>
          <w:b/>
          <w:sz w:val="18"/>
        </w:rPr>
      </w:pPr>
    </w:p>
    <w:p w14:paraId="6BAF5042" w14:textId="77777777" w:rsidR="00944D85" w:rsidRPr="00392640" w:rsidRDefault="00944D85" w:rsidP="00944D85">
      <w:pPr>
        <w:pStyle w:val="Textoindependiente21"/>
        <w:rPr>
          <w:rFonts w:ascii="Arial Narrow" w:hAnsi="Arial Narrow" w:cs="Arial"/>
          <w:b/>
        </w:rPr>
      </w:pPr>
      <w:r w:rsidRPr="00392640">
        <w:rPr>
          <w:rFonts w:ascii="Arial Narrow" w:hAnsi="Arial Narrow" w:cs="Arial"/>
          <w:b/>
        </w:rPr>
        <w:t>INSTITUTO MEXICANO DEL SEGURO SOCIAL</w:t>
      </w:r>
    </w:p>
    <w:p w14:paraId="3FA6D888" w14:textId="77777777" w:rsidR="00944D85" w:rsidRDefault="00944D85" w:rsidP="00944D85">
      <w:pPr>
        <w:pStyle w:val="Textoindependiente21"/>
        <w:rPr>
          <w:rFonts w:ascii="Arial Narrow" w:hAnsi="Arial Narrow" w:cs="Arial"/>
          <w:b/>
        </w:rPr>
      </w:pPr>
      <w:r w:rsidRPr="00392640">
        <w:rPr>
          <w:rFonts w:ascii="Arial Narrow" w:hAnsi="Arial Narrow" w:cs="Arial"/>
          <w:b/>
        </w:rPr>
        <w:t xml:space="preserve">C O N V O C A N T  E </w:t>
      </w:r>
    </w:p>
    <w:p w14:paraId="7ECDAA40" w14:textId="77777777" w:rsidR="008D65E1" w:rsidRDefault="008D65E1" w:rsidP="00944D85">
      <w:pPr>
        <w:pStyle w:val="Textoindependiente21"/>
        <w:rPr>
          <w:rFonts w:ascii="Arial Narrow" w:hAnsi="Arial Narrow" w:cs="Arial"/>
          <w:b/>
        </w:rPr>
      </w:pPr>
    </w:p>
    <w:p w14:paraId="33095914" w14:textId="77777777" w:rsidR="008D65E1" w:rsidRPr="00392640" w:rsidRDefault="008D65E1" w:rsidP="00944D85">
      <w:pPr>
        <w:pStyle w:val="Textoindependiente21"/>
        <w:rPr>
          <w:rFonts w:ascii="Arial Narrow" w:hAnsi="Arial Narrow" w:cs="Arial"/>
          <w:b/>
        </w:rPr>
      </w:pPr>
    </w:p>
    <w:p w14:paraId="08AB299D" w14:textId="77777777" w:rsidR="00944D85" w:rsidRPr="00392640" w:rsidRDefault="00944D85" w:rsidP="00944D85">
      <w:pPr>
        <w:jc w:val="both"/>
        <w:rPr>
          <w:rFonts w:ascii="Arial Narrow" w:hAnsi="Arial Narrow" w:cs="Arial"/>
          <w:sz w:val="18"/>
        </w:rPr>
      </w:pPr>
      <w:r w:rsidRPr="00392640">
        <w:rPr>
          <w:rFonts w:ascii="Arial Narrow" w:hAnsi="Arial Narrow" w:cs="Arial"/>
          <w:b/>
          <w:bCs/>
          <w:sz w:val="18"/>
        </w:rPr>
        <w:t>(__________</w:t>
      </w:r>
      <w:r w:rsidRPr="00392640">
        <w:rPr>
          <w:rFonts w:ascii="Arial Narrow" w:hAnsi="Arial Narrow" w:cs="Arial"/>
          <w:b/>
          <w:bCs/>
          <w:sz w:val="18"/>
          <w:u w:val="single"/>
        </w:rPr>
        <w:t>NOMBRE</w:t>
      </w:r>
      <w:r w:rsidRPr="00392640">
        <w:rPr>
          <w:rFonts w:ascii="Arial Narrow" w:hAnsi="Arial Narrow" w:cs="Arial"/>
          <w:b/>
          <w:bCs/>
          <w:sz w:val="18"/>
        </w:rPr>
        <w:t>________)</w:t>
      </w:r>
      <w:r w:rsidRPr="00392640">
        <w:rPr>
          <w:rFonts w:ascii="Arial Narrow" w:hAnsi="Arial Narrow" w:cs="Arial"/>
          <w:sz w:val="18"/>
        </w:rPr>
        <w:t xml:space="preserve"> EN MI CARÁCTER DE REPRESENTANTE LEGAL DE LA </w:t>
      </w:r>
      <w:r w:rsidRPr="00392640">
        <w:rPr>
          <w:rFonts w:ascii="Arial Narrow" w:hAnsi="Arial Narrow" w:cs="Arial"/>
          <w:b/>
          <w:bCs/>
          <w:sz w:val="18"/>
        </w:rPr>
        <w:t>(__________</w:t>
      </w:r>
      <w:r w:rsidRPr="00392640">
        <w:rPr>
          <w:rFonts w:ascii="Arial Narrow" w:hAnsi="Arial Narrow" w:cs="Arial"/>
          <w:b/>
          <w:bCs/>
          <w:sz w:val="18"/>
          <w:u w:val="single"/>
        </w:rPr>
        <w:t>NOMBRE O RAZÓN SOCIAL DE LA EMPRESA</w:t>
      </w:r>
      <w:r w:rsidRPr="00392640">
        <w:rPr>
          <w:rFonts w:ascii="Arial Narrow" w:hAnsi="Arial Narrow" w:cs="Arial"/>
          <w:b/>
          <w:bCs/>
          <w:sz w:val="18"/>
        </w:rPr>
        <w:t>________)</w:t>
      </w:r>
      <w:r w:rsidRPr="00392640">
        <w:rPr>
          <w:rFonts w:ascii="Arial Narrow" w:hAnsi="Arial Narrow" w:cs="Arial"/>
          <w:sz w:val="18"/>
        </w:rPr>
        <w:t>, Y EN TÉRMINOS DEL NUMERAL 6,  DOCUMENTOS QUE DEBERAN PRESENTAR QUIENES DESEEN PARTICIPAR EN LA LICITACION,  INCISO B) , DE LAS BASES DE LA CONVOCATORIA DE LA LICITACIÓN PÚBLICA NACIONAL NUM.______________________________, MANIFIESTO LO SIGUIENTE:</w:t>
      </w:r>
    </w:p>
    <w:p w14:paraId="29681B3E" w14:textId="77777777" w:rsidR="00944D85" w:rsidRPr="00392640" w:rsidRDefault="00944D85" w:rsidP="00944D85">
      <w:pPr>
        <w:jc w:val="both"/>
        <w:rPr>
          <w:rFonts w:ascii="Arial Narrow" w:hAnsi="Arial Narrow" w:cs="Arial"/>
          <w:sz w:val="18"/>
        </w:rPr>
      </w:pPr>
    </w:p>
    <w:p w14:paraId="19E9DDA3" w14:textId="77777777" w:rsidR="00944D85" w:rsidRPr="00392640" w:rsidRDefault="00944D85" w:rsidP="00944D85">
      <w:pPr>
        <w:jc w:val="both"/>
        <w:rPr>
          <w:rFonts w:ascii="Arial Narrow" w:hAnsi="Arial Narrow" w:cs="Arial"/>
          <w:sz w:val="18"/>
        </w:rPr>
      </w:pPr>
    </w:p>
    <w:p w14:paraId="3BE86DF6" w14:textId="77777777" w:rsidR="00944D85" w:rsidRPr="00392640" w:rsidRDefault="00944D85" w:rsidP="00944D85">
      <w:pPr>
        <w:jc w:val="both"/>
        <w:rPr>
          <w:rFonts w:ascii="Arial Narrow" w:hAnsi="Arial Narrow" w:cs="Arial"/>
          <w:sz w:val="18"/>
        </w:rPr>
      </w:pPr>
    </w:p>
    <w:p w14:paraId="5ECF5599" w14:textId="77777777" w:rsidR="00944D85" w:rsidRPr="00392640" w:rsidRDefault="00944D85" w:rsidP="00944D85">
      <w:pPr>
        <w:suppressAutoHyphens/>
        <w:spacing w:line="360" w:lineRule="auto"/>
        <w:jc w:val="both"/>
        <w:rPr>
          <w:rFonts w:ascii="Arial Narrow" w:hAnsi="Arial Narrow" w:cs="Arial"/>
          <w:b/>
          <w:bCs/>
        </w:rPr>
      </w:pPr>
      <w:r w:rsidRPr="00392640">
        <w:rPr>
          <w:rFonts w:ascii="Arial Narrow" w:hAnsi="Arial Narrow" w:cs="Arial"/>
          <w:b/>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392640">
        <w:rPr>
          <w:rFonts w:ascii="Arial Narrow" w:hAnsi="Arial Narrow" w:cs="Arial"/>
          <w:b/>
          <w:bCs/>
        </w:rPr>
        <w:t xml:space="preserve">. </w:t>
      </w:r>
    </w:p>
    <w:p w14:paraId="5313C99D" w14:textId="77777777" w:rsidR="00944D85" w:rsidRPr="00392640" w:rsidRDefault="00944D85" w:rsidP="00944D85">
      <w:pPr>
        <w:jc w:val="both"/>
        <w:rPr>
          <w:rFonts w:ascii="Arial Narrow" w:hAnsi="Arial Narrow" w:cs="Arial"/>
          <w:sz w:val="18"/>
        </w:rPr>
      </w:pPr>
    </w:p>
    <w:p w14:paraId="392A6F9E" w14:textId="77777777" w:rsidR="00944D85" w:rsidRPr="00392640" w:rsidRDefault="00944D85" w:rsidP="00944D85">
      <w:pPr>
        <w:jc w:val="both"/>
        <w:rPr>
          <w:rFonts w:ascii="Arial Narrow" w:hAnsi="Arial Narrow" w:cs="Arial"/>
          <w:sz w:val="18"/>
        </w:rPr>
      </w:pPr>
    </w:p>
    <w:p w14:paraId="2C08C33C" w14:textId="77777777" w:rsidR="00944D85" w:rsidRPr="00392640" w:rsidRDefault="00944D85" w:rsidP="00944D85">
      <w:pPr>
        <w:jc w:val="both"/>
        <w:rPr>
          <w:rFonts w:ascii="Arial Narrow" w:hAnsi="Arial Narrow" w:cs="Arial"/>
          <w:sz w:val="18"/>
        </w:rPr>
      </w:pPr>
    </w:p>
    <w:p w14:paraId="6736AF88" w14:textId="77777777" w:rsidR="00944D85" w:rsidRPr="00392640" w:rsidRDefault="00944D85" w:rsidP="00944D85">
      <w:pPr>
        <w:jc w:val="both"/>
        <w:rPr>
          <w:rFonts w:ascii="Arial Narrow" w:hAnsi="Arial Narrow" w:cs="Arial"/>
          <w:sz w:val="18"/>
        </w:rPr>
      </w:pPr>
      <w:r w:rsidRPr="00392640">
        <w:rPr>
          <w:rFonts w:ascii="Arial Narrow" w:hAnsi="Arial Narrow" w:cs="Arial"/>
          <w:sz w:val="18"/>
        </w:rPr>
        <w:t>LUGAR Y FECHA</w:t>
      </w:r>
    </w:p>
    <w:p w14:paraId="37F8F356" w14:textId="77777777" w:rsidR="00944D85" w:rsidRPr="00392640" w:rsidRDefault="00944D85" w:rsidP="00944D85">
      <w:pPr>
        <w:jc w:val="both"/>
        <w:rPr>
          <w:rFonts w:ascii="Arial Narrow" w:hAnsi="Arial Narrow" w:cs="Arial"/>
          <w:sz w:val="18"/>
        </w:rPr>
      </w:pPr>
    </w:p>
    <w:p w14:paraId="649BF88A" w14:textId="77777777" w:rsidR="00944D85" w:rsidRPr="00392640" w:rsidRDefault="00944D85" w:rsidP="00944D85">
      <w:pPr>
        <w:jc w:val="both"/>
        <w:rPr>
          <w:rFonts w:ascii="Arial Narrow" w:hAnsi="Arial Narrow" w:cs="Arial"/>
          <w:sz w:val="18"/>
        </w:rPr>
      </w:pPr>
    </w:p>
    <w:p w14:paraId="4E9ABF37" w14:textId="77777777" w:rsidR="00944D85" w:rsidRPr="00392640" w:rsidRDefault="00944D85" w:rsidP="00944D85">
      <w:pPr>
        <w:jc w:val="both"/>
        <w:rPr>
          <w:rFonts w:ascii="Arial Narrow" w:hAnsi="Arial Narrow" w:cs="Arial"/>
          <w:sz w:val="18"/>
        </w:rPr>
      </w:pPr>
    </w:p>
    <w:p w14:paraId="21A68F34" w14:textId="77777777" w:rsidR="00944D85" w:rsidRPr="00392640" w:rsidRDefault="00944D85" w:rsidP="00944D85">
      <w:pPr>
        <w:jc w:val="both"/>
        <w:rPr>
          <w:rFonts w:ascii="Arial Narrow" w:hAnsi="Arial Narrow" w:cs="Arial"/>
          <w:sz w:val="18"/>
        </w:rPr>
      </w:pPr>
    </w:p>
    <w:p w14:paraId="0DD078CA" w14:textId="77777777" w:rsidR="00944D85" w:rsidRPr="00392640" w:rsidRDefault="00944D85" w:rsidP="00944D85">
      <w:pPr>
        <w:jc w:val="both"/>
        <w:rPr>
          <w:rFonts w:ascii="Arial Narrow" w:hAnsi="Arial Narrow" w:cs="Arial"/>
          <w:sz w:val="18"/>
        </w:rPr>
      </w:pPr>
    </w:p>
    <w:p w14:paraId="11B68805" w14:textId="77777777" w:rsidR="00944D85" w:rsidRPr="00392640" w:rsidRDefault="00944D85" w:rsidP="00944D85">
      <w:pPr>
        <w:jc w:val="both"/>
        <w:rPr>
          <w:rFonts w:ascii="Arial Narrow" w:hAnsi="Arial Narrow" w:cs="Arial"/>
          <w:sz w:val="18"/>
        </w:rPr>
      </w:pPr>
    </w:p>
    <w:p w14:paraId="228CE8DB" w14:textId="77777777" w:rsidR="00944D85" w:rsidRPr="00392640" w:rsidRDefault="00944D85" w:rsidP="00944D85">
      <w:pPr>
        <w:jc w:val="both"/>
        <w:rPr>
          <w:rFonts w:ascii="Arial Narrow" w:hAnsi="Arial Narrow" w:cs="Arial"/>
          <w:sz w:val="18"/>
        </w:rPr>
      </w:pPr>
    </w:p>
    <w:p w14:paraId="12CDE683" w14:textId="77777777" w:rsidR="00944D85" w:rsidRPr="00392640" w:rsidRDefault="00944D85" w:rsidP="00944D85">
      <w:pPr>
        <w:pStyle w:val="Textoindependiente32"/>
        <w:jc w:val="center"/>
        <w:rPr>
          <w:rFonts w:ascii="Arial Narrow" w:hAnsi="Arial Narrow" w:cs="Arial"/>
          <w:b/>
          <w:szCs w:val="18"/>
        </w:rPr>
      </w:pPr>
      <w:r w:rsidRPr="00392640">
        <w:rPr>
          <w:rFonts w:ascii="Arial Narrow" w:hAnsi="Arial Narrow" w:cs="Arial"/>
          <w:b/>
          <w:szCs w:val="18"/>
        </w:rPr>
        <w:t>A T E N T A M E N T E</w:t>
      </w:r>
    </w:p>
    <w:p w14:paraId="0010F7FA" w14:textId="77777777" w:rsidR="00944D85" w:rsidRPr="00392640" w:rsidRDefault="00944D85" w:rsidP="00944D85">
      <w:pPr>
        <w:pStyle w:val="Textoindependiente32"/>
        <w:jc w:val="center"/>
        <w:rPr>
          <w:rFonts w:ascii="Arial Narrow" w:hAnsi="Arial Narrow" w:cs="Arial"/>
          <w:b/>
          <w:szCs w:val="18"/>
        </w:rPr>
      </w:pPr>
    </w:p>
    <w:p w14:paraId="2605D0C5" w14:textId="77777777" w:rsidR="00944D85" w:rsidRPr="00392640" w:rsidRDefault="00944D85" w:rsidP="00944D85">
      <w:pPr>
        <w:jc w:val="center"/>
        <w:rPr>
          <w:rFonts w:ascii="Arial Narrow" w:hAnsi="Arial Narrow" w:cs="Arial"/>
          <w:sz w:val="26"/>
          <w:szCs w:val="20"/>
        </w:rPr>
      </w:pPr>
      <w:r w:rsidRPr="00392640">
        <w:rPr>
          <w:rFonts w:ascii="Arial Narrow" w:hAnsi="Arial Narrow" w:cs="Arial"/>
          <w:sz w:val="26"/>
          <w:szCs w:val="20"/>
        </w:rPr>
        <w:t>____________________________________________</w:t>
      </w:r>
    </w:p>
    <w:p w14:paraId="4826C9B8" w14:textId="77777777" w:rsidR="00944D85" w:rsidRPr="00392640" w:rsidRDefault="00944D85" w:rsidP="00944D85">
      <w:pPr>
        <w:jc w:val="center"/>
        <w:rPr>
          <w:rFonts w:ascii="Arial Narrow" w:hAnsi="Arial Narrow" w:cs="Arial"/>
          <w:b/>
          <w:szCs w:val="20"/>
        </w:rPr>
      </w:pPr>
      <w:r w:rsidRPr="00392640">
        <w:rPr>
          <w:rFonts w:ascii="Arial Narrow" w:hAnsi="Arial Narrow" w:cs="Arial"/>
          <w:b/>
          <w:szCs w:val="20"/>
        </w:rPr>
        <w:t xml:space="preserve">NOMBRE Y FIRMA DEL REPRESENTANTE LEGAL </w:t>
      </w:r>
    </w:p>
    <w:p w14:paraId="13156925" w14:textId="77777777" w:rsidR="00944D85" w:rsidRPr="00392640" w:rsidRDefault="00944D85" w:rsidP="00944D85">
      <w:pPr>
        <w:pStyle w:val="Textoindependiente"/>
        <w:jc w:val="center"/>
        <w:rPr>
          <w:rFonts w:ascii="Arial Narrow" w:hAnsi="Arial Narrow"/>
          <w:b/>
          <w:sz w:val="32"/>
        </w:rPr>
      </w:pPr>
      <w:r w:rsidRPr="00392640">
        <w:rPr>
          <w:rFonts w:ascii="Arial Narrow" w:hAnsi="Arial Narrow"/>
          <w:b/>
          <w:szCs w:val="20"/>
        </w:rPr>
        <w:t>(PERSONA MORAL)/ NOMBRE Y FIRMA DE LA PERSONA FÍSICA</w:t>
      </w:r>
    </w:p>
    <w:p w14:paraId="376F66FD" w14:textId="77777777" w:rsidR="00944D85" w:rsidRPr="00392640" w:rsidRDefault="00944D85" w:rsidP="00944D85">
      <w:pPr>
        <w:jc w:val="center"/>
        <w:rPr>
          <w:rFonts w:ascii="Arial Narrow" w:hAnsi="Arial Narrow" w:cs="Arial"/>
          <w:b/>
          <w:bCs/>
          <w:sz w:val="18"/>
        </w:rPr>
      </w:pPr>
    </w:p>
    <w:p w14:paraId="47CEDABE" w14:textId="77777777" w:rsidR="00944D85" w:rsidRPr="00392640" w:rsidRDefault="00944D85" w:rsidP="00944D85">
      <w:pPr>
        <w:jc w:val="center"/>
        <w:rPr>
          <w:rFonts w:ascii="Arial Narrow" w:hAnsi="Arial Narrow" w:cs="Arial"/>
          <w:b/>
          <w:bCs/>
          <w:sz w:val="18"/>
        </w:rPr>
      </w:pPr>
    </w:p>
    <w:p w14:paraId="65AA74E7" w14:textId="77777777" w:rsidR="00944D85" w:rsidRPr="00392640" w:rsidRDefault="00944D85" w:rsidP="00944D85">
      <w:pPr>
        <w:tabs>
          <w:tab w:val="left" w:pos="720"/>
        </w:tabs>
        <w:contextualSpacing/>
        <w:jc w:val="both"/>
        <w:rPr>
          <w:rFonts w:ascii="Arial Narrow" w:hAnsi="Arial Narrow" w:cs="Arial"/>
          <w:b/>
          <w:sz w:val="20"/>
        </w:rPr>
      </w:pPr>
    </w:p>
    <w:p w14:paraId="57539F81" w14:textId="77777777" w:rsidR="00944D85" w:rsidRPr="00392640" w:rsidRDefault="00944D85" w:rsidP="00944D85">
      <w:pPr>
        <w:jc w:val="center"/>
        <w:rPr>
          <w:rFonts w:ascii="Arial Narrow" w:hAnsi="Arial Narrow" w:cs="Arial"/>
          <w:b/>
          <w:sz w:val="20"/>
        </w:rPr>
      </w:pPr>
    </w:p>
    <w:p w14:paraId="3E1AECAF" w14:textId="77777777" w:rsidR="00944D85" w:rsidRPr="00392640" w:rsidRDefault="00944D85" w:rsidP="00944D85">
      <w:pPr>
        <w:jc w:val="center"/>
        <w:rPr>
          <w:rFonts w:ascii="Arial Narrow" w:hAnsi="Arial Narrow" w:cs="Arial"/>
          <w:b/>
          <w:sz w:val="20"/>
        </w:rPr>
      </w:pPr>
    </w:p>
    <w:p w14:paraId="29F6C0BB" w14:textId="77777777" w:rsidR="00944D85" w:rsidRPr="00392640" w:rsidRDefault="00944D85" w:rsidP="00944D85">
      <w:pPr>
        <w:jc w:val="center"/>
        <w:rPr>
          <w:rFonts w:ascii="Arial Narrow" w:hAnsi="Arial Narrow" w:cs="Arial"/>
          <w:b/>
        </w:rPr>
      </w:pPr>
    </w:p>
    <w:p w14:paraId="7A4C8086" w14:textId="77777777" w:rsidR="00944D85" w:rsidRDefault="00944D85" w:rsidP="00944D85">
      <w:pPr>
        <w:jc w:val="center"/>
        <w:rPr>
          <w:rFonts w:ascii="Arial Narrow" w:hAnsi="Arial Narrow" w:cs="Arial"/>
          <w:b/>
        </w:rPr>
      </w:pPr>
    </w:p>
    <w:p w14:paraId="63EB9687" w14:textId="77777777" w:rsidR="00944D85" w:rsidRDefault="00944D85" w:rsidP="00944D85">
      <w:pPr>
        <w:jc w:val="center"/>
        <w:rPr>
          <w:rFonts w:ascii="Arial Narrow" w:hAnsi="Arial Narrow" w:cs="Arial"/>
          <w:b/>
        </w:rPr>
      </w:pPr>
    </w:p>
    <w:p w14:paraId="5FFAB100" w14:textId="77777777" w:rsidR="00944D85" w:rsidRDefault="00944D85" w:rsidP="00944D85">
      <w:pPr>
        <w:jc w:val="center"/>
        <w:rPr>
          <w:rFonts w:ascii="Arial Narrow" w:hAnsi="Arial Narrow" w:cs="Arial"/>
          <w:b/>
        </w:rPr>
      </w:pPr>
    </w:p>
    <w:p w14:paraId="2F6545C9" w14:textId="77777777" w:rsidR="008D65E1" w:rsidRDefault="008D65E1" w:rsidP="00944D85">
      <w:pPr>
        <w:jc w:val="center"/>
        <w:rPr>
          <w:rFonts w:ascii="Arial Narrow" w:hAnsi="Arial Narrow" w:cs="Arial"/>
          <w:b/>
        </w:rPr>
      </w:pPr>
    </w:p>
    <w:p w14:paraId="5B33025D" w14:textId="77777777" w:rsidR="008D65E1" w:rsidRDefault="008D65E1" w:rsidP="00944D85">
      <w:pPr>
        <w:jc w:val="center"/>
        <w:rPr>
          <w:rFonts w:ascii="Arial Narrow" w:hAnsi="Arial Narrow" w:cs="Arial"/>
          <w:b/>
        </w:rPr>
      </w:pPr>
    </w:p>
    <w:p w14:paraId="4EEE9B87" w14:textId="77777777" w:rsidR="008D65E1" w:rsidRDefault="008D65E1" w:rsidP="00944D85">
      <w:pPr>
        <w:jc w:val="center"/>
        <w:rPr>
          <w:rFonts w:ascii="Arial Narrow" w:hAnsi="Arial Narrow" w:cs="Arial"/>
          <w:b/>
        </w:rPr>
      </w:pPr>
    </w:p>
    <w:p w14:paraId="32D1598B" w14:textId="77777777" w:rsidR="008D65E1" w:rsidRDefault="008D65E1" w:rsidP="00944D85">
      <w:pPr>
        <w:jc w:val="center"/>
        <w:rPr>
          <w:rFonts w:ascii="Arial Narrow" w:hAnsi="Arial Narrow" w:cs="Arial"/>
          <w:b/>
        </w:rPr>
      </w:pPr>
    </w:p>
    <w:p w14:paraId="2464F89F" w14:textId="77777777" w:rsidR="00944D85" w:rsidRPr="00392640" w:rsidRDefault="00944D85" w:rsidP="00944D85">
      <w:pPr>
        <w:jc w:val="center"/>
        <w:rPr>
          <w:rFonts w:ascii="Arial Narrow" w:hAnsi="Arial Narrow" w:cs="Arial"/>
          <w:b/>
        </w:rPr>
      </w:pPr>
    </w:p>
    <w:p w14:paraId="50A2BE68" w14:textId="77777777" w:rsidR="00944D85" w:rsidRPr="00392640" w:rsidRDefault="00944D85" w:rsidP="00944D85">
      <w:pPr>
        <w:jc w:val="center"/>
        <w:rPr>
          <w:rFonts w:ascii="Arial Narrow" w:hAnsi="Arial Narrow" w:cs="Arial"/>
          <w:b/>
          <w:sz w:val="28"/>
          <w:szCs w:val="28"/>
        </w:rPr>
      </w:pPr>
      <w:r w:rsidRPr="00392640">
        <w:rPr>
          <w:rFonts w:ascii="Arial Narrow" w:hAnsi="Arial Narrow" w:cs="Arial"/>
          <w:b/>
          <w:sz w:val="28"/>
          <w:szCs w:val="28"/>
        </w:rPr>
        <w:t xml:space="preserve">ANEXO </w:t>
      </w:r>
      <w:r w:rsidR="00D025A9">
        <w:rPr>
          <w:rFonts w:ascii="Arial Narrow" w:hAnsi="Arial Narrow" w:cs="Arial"/>
          <w:b/>
          <w:sz w:val="28"/>
          <w:szCs w:val="28"/>
        </w:rPr>
        <w:t>10</w:t>
      </w:r>
    </w:p>
    <w:p w14:paraId="0E6F8309" w14:textId="77777777" w:rsidR="00944D85" w:rsidRPr="00392640" w:rsidRDefault="00944D85" w:rsidP="00944D85">
      <w:pPr>
        <w:jc w:val="center"/>
        <w:rPr>
          <w:rFonts w:ascii="Arial Narrow" w:hAnsi="Arial Narrow" w:cs="Arial"/>
          <w:b/>
          <w:sz w:val="28"/>
          <w:szCs w:val="28"/>
        </w:rPr>
      </w:pPr>
      <w:r w:rsidRPr="00392640">
        <w:rPr>
          <w:rFonts w:ascii="Arial Narrow" w:hAnsi="Arial Narrow" w:cs="Arial"/>
          <w:b/>
          <w:sz w:val="28"/>
          <w:szCs w:val="28"/>
        </w:rPr>
        <w:t>AUTORIZACIÓN DE DEDUCCIÓN</w:t>
      </w:r>
    </w:p>
    <w:p w14:paraId="6702AF48" w14:textId="5688C895" w:rsidR="00944D85" w:rsidRPr="00392640" w:rsidRDefault="00944D85" w:rsidP="00944D85">
      <w:pPr>
        <w:jc w:val="center"/>
        <w:rPr>
          <w:rFonts w:ascii="Arial Narrow" w:hAnsi="Arial Narrow" w:cs="Arial"/>
          <w:b/>
          <w:sz w:val="32"/>
        </w:rPr>
      </w:pPr>
      <w:r w:rsidRPr="00392640">
        <w:rPr>
          <w:rFonts w:ascii="Arial Narrow" w:hAnsi="Arial Narrow" w:cs="Arial"/>
          <w:b/>
          <w:sz w:val="32"/>
        </w:rPr>
        <w:t>FOCON 04 INVMER-</w:t>
      </w:r>
      <w:r w:rsidR="00F9445B">
        <w:rPr>
          <w:rFonts w:ascii="Arial Narrow" w:hAnsi="Arial Narrow" w:cs="Arial"/>
          <w:b/>
          <w:sz w:val="32"/>
        </w:rPr>
        <w:t>206</w:t>
      </w:r>
      <w:r w:rsidRPr="00392640">
        <w:rPr>
          <w:rFonts w:ascii="Arial Narrow" w:hAnsi="Arial Narrow" w:cs="Arial"/>
          <w:b/>
          <w:sz w:val="32"/>
        </w:rPr>
        <w:t>-2025</w:t>
      </w:r>
    </w:p>
    <w:p w14:paraId="6D0B5424" w14:textId="77777777" w:rsidR="00944D85" w:rsidRPr="008D65E1" w:rsidRDefault="00944D85" w:rsidP="00944D85">
      <w:pPr>
        <w:jc w:val="center"/>
        <w:rPr>
          <w:rFonts w:ascii="Arial Narrow" w:hAnsi="Arial Narrow" w:cs="Arial"/>
          <w:b/>
          <w:sz w:val="40"/>
        </w:rPr>
      </w:pPr>
    </w:p>
    <w:p w14:paraId="66A7D400" w14:textId="77777777" w:rsidR="00944D85" w:rsidRPr="008D65E1" w:rsidRDefault="00944D85" w:rsidP="00944D85">
      <w:pPr>
        <w:rPr>
          <w:rFonts w:ascii="Arial Narrow" w:hAnsi="Arial Narrow" w:cs="Arial"/>
          <w:sz w:val="28"/>
        </w:rPr>
      </w:pPr>
      <w:r w:rsidRPr="008D65E1">
        <w:rPr>
          <w:rFonts w:ascii="Arial Narrow" w:hAnsi="Arial Narrow" w:cs="Arial"/>
          <w:sz w:val="28"/>
        </w:rPr>
        <w:t>Fecha:__________________________.</w:t>
      </w:r>
    </w:p>
    <w:p w14:paraId="4F7CE5A2" w14:textId="77777777" w:rsidR="00944D85" w:rsidRPr="008D65E1" w:rsidRDefault="00944D85" w:rsidP="00944D85">
      <w:pPr>
        <w:rPr>
          <w:rFonts w:ascii="Arial Narrow" w:hAnsi="Arial Narrow" w:cs="Arial"/>
          <w:sz w:val="28"/>
        </w:rPr>
      </w:pPr>
      <w:r w:rsidRPr="008D65E1">
        <w:rPr>
          <w:rFonts w:ascii="Arial Narrow" w:hAnsi="Arial Narrow" w:cs="Arial"/>
          <w:sz w:val="28"/>
        </w:rPr>
        <w:t>COTIZACIÓN ._____________________.</w:t>
      </w:r>
    </w:p>
    <w:p w14:paraId="05824555" w14:textId="77777777" w:rsidR="00944D85" w:rsidRPr="008D65E1" w:rsidRDefault="00944D85" w:rsidP="00944D85">
      <w:pPr>
        <w:jc w:val="both"/>
        <w:rPr>
          <w:rFonts w:ascii="Arial Narrow" w:hAnsi="Arial Narrow" w:cs="Arial"/>
          <w:sz w:val="28"/>
        </w:rPr>
      </w:pPr>
      <w:r w:rsidRPr="008D65E1">
        <w:rPr>
          <w:rFonts w:ascii="Arial Narrow" w:hAnsi="Arial Narrow" w:cs="Arial"/>
          <w:sz w:val="28"/>
        </w:rPr>
        <w:t>PRESENTE:</w:t>
      </w:r>
    </w:p>
    <w:p w14:paraId="71AA7A4F" w14:textId="77777777" w:rsidR="00944D85" w:rsidRPr="008D65E1" w:rsidRDefault="00944D85" w:rsidP="00944D85">
      <w:pPr>
        <w:jc w:val="both"/>
        <w:rPr>
          <w:rFonts w:ascii="Arial Narrow" w:hAnsi="Arial Narrow" w:cs="Arial"/>
          <w:sz w:val="28"/>
        </w:rPr>
      </w:pPr>
    </w:p>
    <w:p w14:paraId="34231DE3" w14:textId="77777777" w:rsidR="00944D85" w:rsidRPr="008D65E1" w:rsidRDefault="00944D85" w:rsidP="00944D85">
      <w:pPr>
        <w:jc w:val="both"/>
        <w:rPr>
          <w:rFonts w:ascii="Arial Narrow" w:hAnsi="Arial Narrow" w:cs="Arial"/>
          <w:sz w:val="28"/>
        </w:rPr>
      </w:pPr>
      <w:r w:rsidRPr="008D65E1">
        <w:rPr>
          <w:rFonts w:ascii="Arial Narrow" w:hAnsi="Arial Narrow" w:cs="Arial"/>
          <w:sz w:val="28"/>
        </w:rPr>
        <w:t>C.________________ Representante  legal de la empresa_______________________ manifiesto lo siguiente:</w:t>
      </w:r>
    </w:p>
    <w:p w14:paraId="423E6A9A" w14:textId="77777777" w:rsidR="00944D85" w:rsidRPr="008D65E1" w:rsidRDefault="00944D85" w:rsidP="00944D85">
      <w:pPr>
        <w:jc w:val="both"/>
        <w:rPr>
          <w:rFonts w:ascii="Arial Narrow" w:hAnsi="Arial Narrow" w:cs="Arial"/>
          <w:sz w:val="28"/>
        </w:rPr>
      </w:pPr>
      <w:r w:rsidRPr="008D65E1">
        <w:rPr>
          <w:rFonts w:ascii="Arial Narrow" w:hAnsi="Arial Narrow" w:cs="Arial"/>
          <w:sz w:val="28"/>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14:paraId="6F8C6751" w14:textId="77777777" w:rsidR="00944D85" w:rsidRPr="008D65E1" w:rsidRDefault="00944D85" w:rsidP="00944D85">
      <w:pPr>
        <w:jc w:val="both"/>
        <w:rPr>
          <w:rFonts w:ascii="Arial Narrow" w:hAnsi="Arial Narrow" w:cs="Arial"/>
          <w:sz w:val="28"/>
        </w:rPr>
      </w:pPr>
    </w:p>
    <w:p w14:paraId="7864724D" w14:textId="77777777" w:rsidR="00944D85" w:rsidRPr="008D65E1" w:rsidRDefault="00944D85" w:rsidP="00944D85">
      <w:pPr>
        <w:jc w:val="both"/>
        <w:rPr>
          <w:rFonts w:ascii="Arial Narrow" w:hAnsi="Arial Narrow" w:cs="Arial"/>
          <w:sz w:val="28"/>
        </w:rPr>
      </w:pPr>
      <w:r w:rsidRPr="008D65E1">
        <w:rPr>
          <w:rFonts w:ascii="Arial Narrow" w:hAnsi="Arial Narrow" w:cs="Arial"/>
          <w:sz w:val="28"/>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4081F91F" w14:textId="77777777" w:rsidR="00944D85" w:rsidRPr="008D65E1" w:rsidRDefault="00944D85" w:rsidP="00944D85">
      <w:pPr>
        <w:jc w:val="both"/>
        <w:rPr>
          <w:rFonts w:ascii="Arial Narrow" w:hAnsi="Arial Narrow" w:cs="Arial"/>
          <w:b/>
          <w:sz w:val="28"/>
          <w:lang w:val="es-ES"/>
        </w:rPr>
      </w:pPr>
    </w:p>
    <w:p w14:paraId="553EEB8F" w14:textId="77777777" w:rsidR="00944D85" w:rsidRPr="008D65E1" w:rsidRDefault="00944D85" w:rsidP="00944D85">
      <w:pPr>
        <w:jc w:val="both"/>
        <w:rPr>
          <w:rFonts w:ascii="Arial Narrow" w:hAnsi="Arial Narrow" w:cs="Arial"/>
          <w:b/>
          <w:sz w:val="28"/>
          <w:lang w:val="es-ES"/>
        </w:rPr>
      </w:pPr>
    </w:p>
    <w:p w14:paraId="69DFA9DC" w14:textId="77777777" w:rsidR="00944D85" w:rsidRPr="00392640" w:rsidRDefault="00944D85" w:rsidP="00944D85">
      <w:pPr>
        <w:jc w:val="both"/>
        <w:rPr>
          <w:rFonts w:ascii="Arial Narrow" w:hAnsi="Arial Narrow" w:cs="Arial"/>
          <w:b/>
          <w:lang w:val="es-ES"/>
        </w:rPr>
      </w:pPr>
    </w:p>
    <w:p w14:paraId="44843FC1" w14:textId="77777777" w:rsidR="00944D85" w:rsidRPr="00392640" w:rsidRDefault="00944D85" w:rsidP="00944D85">
      <w:pPr>
        <w:pStyle w:val="Textoindependiente32"/>
        <w:jc w:val="center"/>
        <w:rPr>
          <w:rFonts w:ascii="Arial Narrow" w:hAnsi="Arial Narrow" w:cs="Arial"/>
          <w:b/>
          <w:szCs w:val="18"/>
        </w:rPr>
      </w:pPr>
      <w:r w:rsidRPr="00392640">
        <w:rPr>
          <w:rFonts w:ascii="Arial Narrow" w:hAnsi="Arial Narrow" w:cs="Arial"/>
          <w:b/>
          <w:szCs w:val="18"/>
        </w:rPr>
        <w:t>A T E N T A M E N T E</w:t>
      </w:r>
    </w:p>
    <w:p w14:paraId="208E98FF" w14:textId="77777777" w:rsidR="00944D85" w:rsidRPr="00392640" w:rsidRDefault="00944D85" w:rsidP="00944D85">
      <w:pPr>
        <w:pStyle w:val="Textoindependiente32"/>
        <w:jc w:val="center"/>
        <w:rPr>
          <w:rFonts w:ascii="Arial Narrow" w:hAnsi="Arial Narrow" w:cs="Arial"/>
          <w:b/>
          <w:szCs w:val="18"/>
        </w:rPr>
      </w:pPr>
    </w:p>
    <w:p w14:paraId="199025DD" w14:textId="77777777" w:rsidR="00944D85" w:rsidRPr="00392640" w:rsidRDefault="00944D85" w:rsidP="00944D85">
      <w:pPr>
        <w:jc w:val="center"/>
        <w:rPr>
          <w:rFonts w:ascii="Arial Narrow" w:hAnsi="Arial Narrow" w:cs="Arial"/>
          <w:sz w:val="26"/>
          <w:szCs w:val="20"/>
        </w:rPr>
      </w:pPr>
      <w:r w:rsidRPr="00392640">
        <w:rPr>
          <w:rFonts w:ascii="Arial Narrow" w:hAnsi="Arial Narrow" w:cs="Arial"/>
          <w:sz w:val="26"/>
          <w:szCs w:val="20"/>
        </w:rPr>
        <w:t>____________________________________________</w:t>
      </w:r>
    </w:p>
    <w:p w14:paraId="4A093DBE" w14:textId="77777777" w:rsidR="00944D85" w:rsidRPr="00392640" w:rsidRDefault="00944D85" w:rsidP="00944D85">
      <w:pPr>
        <w:jc w:val="center"/>
        <w:rPr>
          <w:rFonts w:ascii="Arial Narrow" w:hAnsi="Arial Narrow" w:cs="Arial"/>
          <w:b/>
          <w:szCs w:val="20"/>
        </w:rPr>
      </w:pPr>
      <w:r w:rsidRPr="00392640">
        <w:rPr>
          <w:rFonts w:ascii="Arial Narrow" w:hAnsi="Arial Narrow" w:cs="Arial"/>
          <w:b/>
          <w:szCs w:val="20"/>
        </w:rPr>
        <w:t xml:space="preserve">NOMBRE Y FIRMA DEL REPRESENTANTE LEGAL </w:t>
      </w:r>
    </w:p>
    <w:p w14:paraId="5F926D2D" w14:textId="77777777" w:rsidR="00944D85" w:rsidRPr="00392640" w:rsidRDefault="00944D85" w:rsidP="00944D85">
      <w:pPr>
        <w:pStyle w:val="Textoindependiente"/>
        <w:jc w:val="center"/>
        <w:rPr>
          <w:rFonts w:ascii="Arial Narrow" w:hAnsi="Arial Narrow"/>
          <w:b/>
          <w:sz w:val="32"/>
        </w:rPr>
      </w:pPr>
      <w:r w:rsidRPr="00392640">
        <w:rPr>
          <w:rFonts w:ascii="Arial Narrow" w:hAnsi="Arial Narrow"/>
          <w:b/>
          <w:szCs w:val="20"/>
        </w:rPr>
        <w:t>(PERSONA MORAL)/ NOMBRE Y FIRMA DE LA PERSONA FÍSICA</w:t>
      </w:r>
    </w:p>
    <w:p w14:paraId="0F73384F" w14:textId="77777777" w:rsidR="00944D85" w:rsidRPr="00392640" w:rsidRDefault="00944D85" w:rsidP="00944D85">
      <w:pPr>
        <w:jc w:val="center"/>
        <w:rPr>
          <w:rFonts w:ascii="Arial Narrow" w:hAnsi="Arial Narrow" w:cs="Arial"/>
          <w:b/>
        </w:rPr>
      </w:pPr>
    </w:p>
    <w:p w14:paraId="5243E3D3" w14:textId="77777777" w:rsidR="00944D85" w:rsidRDefault="00944D85" w:rsidP="00944D85">
      <w:pPr>
        <w:jc w:val="center"/>
        <w:rPr>
          <w:rFonts w:ascii="Arial Narrow" w:hAnsi="Arial Narrow" w:cs="Arial"/>
          <w:b/>
        </w:rPr>
      </w:pPr>
    </w:p>
    <w:p w14:paraId="1187E72D" w14:textId="77777777" w:rsidR="008D65E1" w:rsidRDefault="008D65E1" w:rsidP="00944D85">
      <w:pPr>
        <w:jc w:val="center"/>
        <w:rPr>
          <w:rFonts w:ascii="Arial Narrow" w:hAnsi="Arial Narrow" w:cs="Arial"/>
          <w:b/>
        </w:rPr>
      </w:pPr>
    </w:p>
    <w:p w14:paraId="25BC74CD" w14:textId="77777777" w:rsidR="008D65E1" w:rsidRDefault="008D65E1" w:rsidP="00944D85">
      <w:pPr>
        <w:jc w:val="center"/>
        <w:rPr>
          <w:rFonts w:ascii="Arial Narrow" w:hAnsi="Arial Narrow" w:cs="Arial"/>
          <w:b/>
        </w:rPr>
      </w:pPr>
    </w:p>
    <w:p w14:paraId="49D9B2F1" w14:textId="77777777" w:rsidR="008D65E1" w:rsidRDefault="008D65E1" w:rsidP="00944D85">
      <w:pPr>
        <w:jc w:val="center"/>
        <w:rPr>
          <w:rFonts w:ascii="Arial Narrow" w:hAnsi="Arial Narrow" w:cs="Arial"/>
          <w:b/>
        </w:rPr>
      </w:pPr>
    </w:p>
    <w:p w14:paraId="3FB2928E" w14:textId="77777777" w:rsidR="008D65E1" w:rsidRDefault="008D65E1" w:rsidP="00944D85">
      <w:pPr>
        <w:jc w:val="center"/>
        <w:rPr>
          <w:rFonts w:ascii="Arial Narrow" w:hAnsi="Arial Narrow" w:cs="Arial"/>
          <w:b/>
        </w:rPr>
      </w:pPr>
    </w:p>
    <w:p w14:paraId="40AD249B" w14:textId="77777777" w:rsidR="008D65E1" w:rsidRDefault="008D65E1" w:rsidP="00944D85">
      <w:pPr>
        <w:jc w:val="center"/>
        <w:rPr>
          <w:rFonts w:ascii="Arial Narrow" w:hAnsi="Arial Narrow" w:cs="Arial"/>
          <w:b/>
        </w:rPr>
      </w:pPr>
    </w:p>
    <w:p w14:paraId="4D62320A" w14:textId="77777777" w:rsidR="00D025A9" w:rsidRDefault="00D025A9" w:rsidP="00944D85">
      <w:pPr>
        <w:jc w:val="center"/>
        <w:rPr>
          <w:rFonts w:ascii="Arial Narrow" w:hAnsi="Arial Narrow" w:cs="Arial"/>
          <w:b/>
        </w:rPr>
      </w:pPr>
    </w:p>
    <w:p w14:paraId="4B267A68" w14:textId="77777777" w:rsidR="00D025A9" w:rsidRDefault="00D025A9" w:rsidP="00944D85">
      <w:pPr>
        <w:jc w:val="center"/>
        <w:rPr>
          <w:rFonts w:ascii="Arial Narrow" w:hAnsi="Arial Narrow" w:cs="Arial"/>
          <w:b/>
        </w:rPr>
      </w:pPr>
    </w:p>
    <w:p w14:paraId="1E32BA48" w14:textId="77777777" w:rsidR="00D025A9" w:rsidRDefault="00D025A9" w:rsidP="00944D85">
      <w:pPr>
        <w:jc w:val="center"/>
        <w:rPr>
          <w:rFonts w:ascii="Arial Narrow" w:hAnsi="Arial Narrow" w:cs="Arial"/>
          <w:b/>
          <w:sz w:val="28"/>
        </w:rPr>
      </w:pPr>
    </w:p>
    <w:p w14:paraId="1B210F1C" w14:textId="77777777" w:rsidR="00944D85" w:rsidRPr="00392640" w:rsidRDefault="00944D85" w:rsidP="00944D85">
      <w:pPr>
        <w:jc w:val="center"/>
        <w:rPr>
          <w:rFonts w:ascii="Arial Narrow" w:hAnsi="Arial Narrow" w:cs="Arial"/>
          <w:b/>
          <w:sz w:val="28"/>
        </w:rPr>
      </w:pPr>
      <w:r w:rsidRPr="00392640">
        <w:rPr>
          <w:rFonts w:ascii="Arial Narrow" w:hAnsi="Arial Narrow" w:cs="Arial"/>
          <w:b/>
          <w:sz w:val="28"/>
        </w:rPr>
        <w:t xml:space="preserve">ANEXO </w:t>
      </w:r>
      <w:r w:rsidR="00D025A9">
        <w:rPr>
          <w:rFonts w:ascii="Arial Narrow" w:hAnsi="Arial Narrow" w:cs="Arial"/>
          <w:b/>
          <w:sz w:val="28"/>
        </w:rPr>
        <w:t>11</w:t>
      </w:r>
    </w:p>
    <w:p w14:paraId="5E4D6C6D" w14:textId="77777777" w:rsidR="00944D85" w:rsidRPr="00392640" w:rsidRDefault="00944D85" w:rsidP="00944D85">
      <w:pPr>
        <w:jc w:val="center"/>
        <w:rPr>
          <w:rFonts w:ascii="Arial Narrow" w:hAnsi="Arial Narrow" w:cs="Arial"/>
          <w:b/>
          <w:sz w:val="28"/>
        </w:rPr>
      </w:pPr>
      <w:r w:rsidRPr="00392640">
        <w:rPr>
          <w:rFonts w:ascii="Arial Narrow" w:hAnsi="Arial Narrow" w:cs="Arial"/>
          <w:b/>
          <w:sz w:val="28"/>
        </w:rPr>
        <w:t>MODELO DE CONVENIO DE PARTICIPACIÓN CONJUNTA</w:t>
      </w:r>
    </w:p>
    <w:p w14:paraId="5B4587D5" w14:textId="77777777" w:rsidR="00944D85" w:rsidRPr="00392640" w:rsidRDefault="00944D85" w:rsidP="00944D85">
      <w:pPr>
        <w:pStyle w:val="Encabezado"/>
        <w:rPr>
          <w:rFonts w:ascii="Arial Narrow" w:hAnsi="Arial Narrow"/>
          <w:sz w:val="12"/>
          <w:lang w:val="es-ES"/>
        </w:rPr>
      </w:pPr>
    </w:p>
    <w:p w14:paraId="1578E859" w14:textId="77777777" w:rsidR="00944D85" w:rsidRPr="00392640" w:rsidRDefault="00944D85" w:rsidP="00944D85">
      <w:pPr>
        <w:pStyle w:val="Textoindependiente"/>
        <w:rPr>
          <w:rFonts w:ascii="Arial Narrow" w:hAnsi="Arial Narrow"/>
          <w:b/>
          <w:sz w:val="16"/>
        </w:rPr>
      </w:pPr>
      <w:r w:rsidRPr="00392640">
        <w:rPr>
          <w:rFonts w:ascii="Arial Narrow" w:hAnsi="Arial Narrow"/>
          <w:b/>
          <w:sz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A765C5F" w14:textId="77777777" w:rsidR="00944D85" w:rsidRPr="00392640" w:rsidRDefault="00944D85" w:rsidP="00944D85">
      <w:pPr>
        <w:pStyle w:val="Textoindependiente21"/>
        <w:rPr>
          <w:rFonts w:ascii="Arial Narrow" w:hAnsi="Arial Narrow" w:cs="Arial"/>
          <w:sz w:val="16"/>
        </w:rPr>
      </w:pPr>
    </w:p>
    <w:p w14:paraId="09C291A4" w14:textId="77777777" w:rsidR="00944D85" w:rsidRPr="00392640" w:rsidRDefault="00944D85" w:rsidP="008E1482">
      <w:pPr>
        <w:numPr>
          <w:ilvl w:val="1"/>
          <w:numId w:val="16"/>
        </w:numPr>
        <w:tabs>
          <w:tab w:val="left" w:pos="3000"/>
        </w:tabs>
        <w:suppressAutoHyphens/>
        <w:jc w:val="both"/>
        <w:rPr>
          <w:rFonts w:ascii="Arial Narrow" w:hAnsi="Arial Narrow" w:cs="Arial"/>
          <w:sz w:val="16"/>
        </w:rPr>
      </w:pPr>
      <w:r w:rsidRPr="00392640">
        <w:rPr>
          <w:rFonts w:ascii="Arial Narrow" w:hAnsi="Arial Narrow" w:cs="Arial"/>
          <w:b/>
          <w:sz w:val="16"/>
        </w:rPr>
        <w:t>“EL PARTICIPANTE A”</w:t>
      </w:r>
      <w:r w:rsidRPr="00392640">
        <w:rPr>
          <w:rFonts w:ascii="Arial Narrow" w:hAnsi="Arial Narrow" w:cs="Arial"/>
          <w:sz w:val="16"/>
        </w:rPr>
        <w:t>, DECLARA QUE:</w:t>
      </w:r>
    </w:p>
    <w:p w14:paraId="0859EDFD" w14:textId="77777777" w:rsidR="00944D85" w:rsidRPr="00392640" w:rsidRDefault="00944D85" w:rsidP="00944D85">
      <w:pPr>
        <w:pStyle w:val="Textoindependiente32"/>
        <w:tabs>
          <w:tab w:val="left" w:pos="1080"/>
        </w:tabs>
        <w:rPr>
          <w:rFonts w:ascii="Arial Narrow" w:hAnsi="Arial Narrow" w:cs="Arial"/>
          <w:sz w:val="16"/>
        </w:rPr>
      </w:pPr>
    </w:p>
    <w:p w14:paraId="7D0BB93B" w14:textId="77777777" w:rsidR="00944D85" w:rsidRPr="00392640" w:rsidRDefault="00944D85" w:rsidP="00944D85">
      <w:pPr>
        <w:tabs>
          <w:tab w:val="left" w:pos="5927"/>
        </w:tabs>
        <w:ind w:left="1985" w:hanging="851"/>
        <w:jc w:val="both"/>
        <w:rPr>
          <w:rFonts w:ascii="Arial Narrow" w:hAnsi="Arial Narrow" w:cs="Arial"/>
          <w:sz w:val="16"/>
        </w:rPr>
      </w:pPr>
      <w:r w:rsidRPr="00392640">
        <w:rPr>
          <w:rFonts w:ascii="Arial Narrow" w:hAnsi="Arial Narrow" w:cs="Arial"/>
          <w:b/>
          <w:bCs/>
          <w:sz w:val="16"/>
        </w:rPr>
        <w:t>1.1.1</w:t>
      </w:r>
      <w:r w:rsidRPr="00392640">
        <w:rPr>
          <w:rFonts w:ascii="Arial Narrow" w:hAnsi="Arial Narrow" w:cs="Arial"/>
          <w:b/>
          <w:bCs/>
          <w:sz w:val="16"/>
        </w:rPr>
        <w:tab/>
      </w:r>
      <w:r w:rsidRPr="00392640">
        <w:rPr>
          <w:rFonts w:ascii="Arial Narrow" w:hAnsi="Arial Narrow" w:cs="Arial"/>
          <w:sz w:val="16"/>
        </w:rPr>
        <w:t xml:space="preserve">ES UNA SOCIEDAD LEGALMENTE CONSTITUIDA, DE CONFORMIDAD CON LAS LEYES MEXICANAS, SEGÚN CONSTA EN EL TESTIMONIO DE LA ESCRITURA PÚBLICA </w:t>
      </w:r>
      <w:r w:rsidRPr="00392640">
        <w:rPr>
          <w:rFonts w:ascii="Arial Narrow" w:hAnsi="Arial Narrow" w:cs="Arial"/>
          <w:b/>
          <w:i/>
          <w:sz w:val="16"/>
          <w:u w:val="single"/>
        </w:rPr>
        <w:t>(PÓLIZA)</w:t>
      </w:r>
      <w:r w:rsidRPr="00392640">
        <w:rPr>
          <w:rFonts w:ascii="Arial Narrow" w:hAnsi="Arial Narrow" w:cs="Arial"/>
          <w:sz w:val="16"/>
        </w:rPr>
        <w:t xml:space="preserve"> NÚMERO ____, DE FECHA ____, OTORGADA ANTE LA FE DEL LIC. ____ NOTARIO </w:t>
      </w:r>
      <w:r w:rsidRPr="00392640">
        <w:rPr>
          <w:rFonts w:ascii="Arial Narrow" w:hAnsi="Arial Narrow" w:cs="Arial"/>
          <w:b/>
          <w:i/>
          <w:sz w:val="16"/>
          <w:u w:val="single"/>
        </w:rPr>
        <w:t>(CORREDOR)</w:t>
      </w:r>
      <w:r w:rsidRPr="00392640">
        <w:rPr>
          <w:rFonts w:ascii="Arial Narrow" w:hAnsi="Arial Narrow" w:cs="Arial"/>
          <w:sz w:val="16"/>
        </w:rPr>
        <w:t xml:space="preserve"> PÚBLICO NÚMERO ____, DEL ____, E INSCRITA EN EL REGISTRO PÚBLICO DE LA PROPIEDAD Y DE COMERCIO DE ______, EN EL FOLIO MERCANTIL ____ DE FECHA _____.</w:t>
      </w:r>
    </w:p>
    <w:p w14:paraId="45CE00B9" w14:textId="77777777" w:rsidR="00944D85" w:rsidRPr="00392640" w:rsidRDefault="00944D85" w:rsidP="00944D85">
      <w:pPr>
        <w:tabs>
          <w:tab w:val="left" w:pos="5927"/>
        </w:tabs>
        <w:ind w:left="1985" w:hanging="851"/>
        <w:jc w:val="both"/>
        <w:rPr>
          <w:rFonts w:ascii="Arial Narrow" w:hAnsi="Arial Narrow" w:cs="Arial"/>
          <w:b/>
          <w:sz w:val="16"/>
        </w:rPr>
      </w:pPr>
    </w:p>
    <w:p w14:paraId="0AFE8F74" w14:textId="77777777" w:rsidR="00944D85" w:rsidRPr="00392640" w:rsidRDefault="00944D85" w:rsidP="00944D85">
      <w:pPr>
        <w:tabs>
          <w:tab w:val="left" w:pos="5917"/>
        </w:tabs>
        <w:ind w:left="1980"/>
        <w:jc w:val="both"/>
        <w:rPr>
          <w:rFonts w:ascii="Arial Narrow" w:hAnsi="Arial Narrow" w:cs="Arial"/>
          <w:sz w:val="16"/>
        </w:rPr>
      </w:pPr>
      <w:r w:rsidRPr="00392640">
        <w:rPr>
          <w:rFonts w:ascii="Arial Narrow" w:hAnsi="Arial Narrow" w:cs="Arial"/>
          <w:sz w:val="16"/>
        </w:rPr>
        <w:t xml:space="preserve">EL ACTA CONSTITUTIVA DE LA SOCIEDAD ____ </w:t>
      </w:r>
      <w:r w:rsidRPr="00392640">
        <w:rPr>
          <w:rFonts w:ascii="Arial Narrow" w:hAnsi="Arial Narrow" w:cs="Arial"/>
          <w:b/>
          <w:i/>
          <w:sz w:val="16"/>
          <w:u w:val="single"/>
        </w:rPr>
        <w:t>(SI/NO)</w:t>
      </w:r>
      <w:r w:rsidRPr="00392640">
        <w:rPr>
          <w:rFonts w:ascii="Arial Narrow" w:hAnsi="Arial Narrow" w:cs="Arial"/>
          <w:sz w:val="16"/>
        </w:rPr>
        <w:t xml:space="preserve"> HA TENIDO REFORMAS Y MODIFICACIONES.</w:t>
      </w:r>
    </w:p>
    <w:p w14:paraId="62D20B3D" w14:textId="77777777" w:rsidR="00944D85" w:rsidRPr="00392640" w:rsidRDefault="00944D85" w:rsidP="00944D85">
      <w:pPr>
        <w:tabs>
          <w:tab w:val="left" w:pos="5917"/>
        </w:tabs>
        <w:ind w:left="1980"/>
        <w:jc w:val="both"/>
        <w:rPr>
          <w:rFonts w:ascii="Arial Narrow" w:hAnsi="Arial Narrow" w:cs="Arial"/>
          <w:sz w:val="16"/>
        </w:rPr>
      </w:pPr>
    </w:p>
    <w:p w14:paraId="2F06028C" w14:textId="77777777" w:rsidR="00944D85" w:rsidRPr="00392640" w:rsidRDefault="00944D85" w:rsidP="00944D85">
      <w:pPr>
        <w:tabs>
          <w:tab w:val="left" w:pos="5917"/>
        </w:tabs>
        <w:ind w:left="1980"/>
        <w:jc w:val="both"/>
        <w:rPr>
          <w:rFonts w:ascii="Arial Narrow" w:hAnsi="Arial Narrow" w:cs="Arial"/>
          <w:i/>
          <w:sz w:val="16"/>
          <w:u w:val="single"/>
        </w:rPr>
      </w:pPr>
      <w:r w:rsidRPr="00392640">
        <w:rPr>
          <w:rFonts w:ascii="Arial Narrow" w:hAnsi="Arial Narrow" w:cs="Arial"/>
          <w:i/>
          <w:sz w:val="16"/>
          <w:u w:val="single"/>
        </w:rPr>
        <w:t>Nota: En su caso, se deberán relacionar las escrituras en que consten las reformas o modificaciones de la sociedad.</w:t>
      </w:r>
    </w:p>
    <w:p w14:paraId="149C711B" w14:textId="77777777" w:rsidR="00944D85" w:rsidRPr="00392640" w:rsidRDefault="00944D85" w:rsidP="00944D85">
      <w:pPr>
        <w:tabs>
          <w:tab w:val="left" w:pos="1957"/>
        </w:tabs>
        <w:jc w:val="both"/>
        <w:rPr>
          <w:rFonts w:ascii="Arial Narrow" w:hAnsi="Arial Narrow" w:cs="Arial"/>
          <w:sz w:val="16"/>
        </w:rPr>
      </w:pPr>
    </w:p>
    <w:p w14:paraId="50ABCDC8" w14:textId="77777777" w:rsidR="00944D85" w:rsidRPr="00392640" w:rsidRDefault="00944D85" w:rsidP="00944D85">
      <w:pPr>
        <w:tabs>
          <w:tab w:val="left" w:pos="5917"/>
        </w:tabs>
        <w:ind w:left="1980"/>
        <w:jc w:val="both"/>
        <w:rPr>
          <w:rFonts w:ascii="Arial Narrow" w:hAnsi="Arial Narrow" w:cs="Arial"/>
          <w:sz w:val="16"/>
        </w:rPr>
      </w:pPr>
      <w:r w:rsidRPr="00392640">
        <w:rPr>
          <w:rFonts w:ascii="Arial Narrow" w:hAnsi="Arial Narrow" w:cs="Arial"/>
          <w:sz w:val="16"/>
        </w:rPr>
        <w:t>LOS NOMBRES DE SUS SOCIOS SON:</w:t>
      </w:r>
    </w:p>
    <w:p w14:paraId="6A025B9A" w14:textId="77777777" w:rsidR="00944D85" w:rsidRPr="00392640" w:rsidRDefault="00944D85" w:rsidP="00944D85">
      <w:pPr>
        <w:tabs>
          <w:tab w:val="left" w:pos="5917"/>
        </w:tabs>
        <w:ind w:left="1980"/>
        <w:jc w:val="both"/>
        <w:rPr>
          <w:rFonts w:ascii="Arial Narrow" w:hAnsi="Arial Narrow" w:cs="Arial"/>
          <w:sz w:val="16"/>
        </w:rPr>
      </w:pPr>
    </w:p>
    <w:p w14:paraId="77811D00" w14:textId="77777777" w:rsidR="00944D85" w:rsidRPr="00392640" w:rsidRDefault="00944D85" w:rsidP="00944D85">
      <w:pPr>
        <w:tabs>
          <w:tab w:val="left" w:pos="5917"/>
        </w:tabs>
        <w:ind w:left="1980"/>
        <w:jc w:val="both"/>
        <w:rPr>
          <w:rFonts w:ascii="Arial Narrow" w:hAnsi="Arial Narrow" w:cs="Arial"/>
          <w:sz w:val="16"/>
        </w:rPr>
      </w:pPr>
      <w:r w:rsidRPr="00392640">
        <w:rPr>
          <w:rFonts w:ascii="Arial Narrow" w:hAnsi="Arial Narrow" w:cs="Arial"/>
          <w:sz w:val="16"/>
        </w:rPr>
        <w:t>__________________CON REGISTRO FEDERAL DE CONTRIBUYENTES ______</w:t>
      </w:r>
    </w:p>
    <w:p w14:paraId="2F428515" w14:textId="77777777" w:rsidR="00944D85" w:rsidRPr="00392640" w:rsidRDefault="00944D85" w:rsidP="00944D85">
      <w:pPr>
        <w:pStyle w:val="Textoindependiente32"/>
        <w:tabs>
          <w:tab w:val="left" w:pos="5913"/>
        </w:tabs>
        <w:ind w:left="1971" w:hanging="727"/>
        <w:rPr>
          <w:rFonts w:ascii="Arial Narrow" w:hAnsi="Arial Narrow" w:cs="Arial"/>
          <w:sz w:val="16"/>
        </w:rPr>
      </w:pPr>
    </w:p>
    <w:p w14:paraId="25F848AD" w14:textId="77777777" w:rsidR="00944D85" w:rsidRPr="00392640" w:rsidRDefault="00944D85" w:rsidP="00944D85">
      <w:pPr>
        <w:tabs>
          <w:tab w:val="left" w:pos="5941"/>
        </w:tabs>
        <w:ind w:left="1985" w:hanging="851"/>
        <w:jc w:val="both"/>
        <w:rPr>
          <w:rFonts w:ascii="Arial Narrow" w:hAnsi="Arial Narrow" w:cs="Arial"/>
          <w:sz w:val="16"/>
        </w:rPr>
      </w:pPr>
      <w:r w:rsidRPr="00392640">
        <w:rPr>
          <w:rFonts w:ascii="Arial Narrow" w:hAnsi="Arial Narrow" w:cs="Arial"/>
          <w:b/>
          <w:bCs/>
          <w:sz w:val="16"/>
        </w:rPr>
        <w:t>1.1.2</w:t>
      </w:r>
      <w:r w:rsidRPr="00392640">
        <w:rPr>
          <w:rFonts w:ascii="Arial Narrow" w:hAnsi="Arial Narrow" w:cs="Arial"/>
          <w:b/>
          <w:bCs/>
          <w:sz w:val="16"/>
        </w:rPr>
        <w:tab/>
      </w:r>
      <w:r w:rsidRPr="00392640">
        <w:rPr>
          <w:rFonts w:ascii="Arial Narrow" w:hAnsi="Arial Narrow" w:cs="Arial"/>
          <w:sz w:val="16"/>
        </w:rPr>
        <w:t>TIENE LOS SIGUIENTES REGISTROS OFICIALES: REGISTRO FEDERAL DE CONTRIBUYENTES NÚMERO __________ Y REGISTRO PATRONAL ANTE EL INSTITUTO MEXICANO DEL SEGURO SOCIAL NÚMERO _____.</w:t>
      </w:r>
    </w:p>
    <w:p w14:paraId="4108EAB7" w14:textId="77777777" w:rsidR="00944D85" w:rsidRPr="00392640" w:rsidRDefault="00944D85" w:rsidP="00944D85">
      <w:pPr>
        <w:pStyle w:val="Textoindependiente32"/>
        <w:tabs>
          <w:tab w:val="left" w:pos="5913"/>
        </w:tabs>
        <w:ind w:left="1971" w:hanging="727"/>
        <w:rPr>
          <w:rFonts w:ascii="Arial Narrow" w:hAnsi="Arial Narrow" w:cs="Arial"/>
          <w:sz w:val="16"/>
        </w:rPr>
      </w:pPr>
    </w:p>
    <w:p w14:paraId="0E214E78" w14:textId="77777777" w:rsidR="00944D85" w:rsidRPr="00392640" w:rsidRDefault="00944D85" w:rsidP="00944D85">
      <w:pPr>
        <w:tabs>
          <w:tab w:val="left" w:pos="5941"/>
        </w:tabs>
        <w:ind w:left="1985" w:hanging="851"/>
        <w:jc w:val="both"/>
        <w:rPr>
          <w:rFonts w:ascii="Arial Narrow" w:hAnsi="Arial Narrow" w:cs="Arial"/>
          <w:sz w:val="16"/>
        </w:rPr>
      </w:pPr>
      <w:r w:rsidRPr="00392640">
        <w:rPr>
          <w:rFonts w:ascii="Arial Narrow" w:hAnsi="Arial Narrow" w:cs="Arial"/>
          <w:b/>
          <w:bCs/>
          <w:sz w:val="16"/>
        </w:rPr>
        <w:t>1.1.3</w:t>
      </w:r>
      <w:r w:rsidRPr="00392640">
        <w:rPr>
          <w:rFonts w:ascii="Arial Narrow" w:hAnsi="Arial Narrow" w:cs="Arial"/>
          <w:b/>
          <w:bCs/>
          <w:sz w:val="16"/>
        </w:rPr>
        <w:tab/>
      </w:r>
      <w:r w:rsidRPr="00392640">
        <w:rPr>
          <w:rFonts w:ascii="Arial Narrow" w:hAnsi="Arial Narrow" w:cs="Arial"/>
          <w:sz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92640">
        <w:rPr>
          <w:rFonts w:ascii="Arial Narrow" w:hAnsi="Arial Narrow" w:cs="Arial"/>
          <w:b/>
          <w:sz w:val="16"/>
        </w:rPr>
        <w:t>“BAJO PROTESTA DE DECIR VERDAD”</w:t>
      </w:r>
      <w:r w:rsidRPr="00392640">
        <w:rPr>
          <w:rFonts w:ascii="Arial Narrow" w:hAnsi="Arial Narrow" w:cs="Arial"/>
          <w:sz w:val="16"/>
        </w:rPr>
        <w:t>, QUE DICHAS FACULTADES NO LE HAN SIDO REVOCADAS, NI LIMITADAS O MODIFICADAS EN FORMA ALGUNA, A LA FECHA EN QUE SE SUSCRIBE EL PRESENTE INSTRUMENTO JURÍDICO.</w:t>
      </w:r>
    </w:p>
    <w:p w14:paraId="2ECBF8DC" w14:textId="77777777" w:rsidR="00944D85" w:rsidRPr="00392640" w:rsidRDefault="00944D85" w:rsidP="00944D85">
      <w:pPr>
        <w:tabs>
          <w:tab w:val="left" w:pos="5941"/>
        </w:tabs>
        <w:ind w:left="1985" w:hanging="851"/>
        <w:jc w:val="both"/>
        <w:rPr>
          <w:rFonts w:ascii="Arial Narrow" w:hAnsi="Arial Narrow" w:cs="Arial"/>
          <w:sz w:val="16"/>
        </w:rPr>
      </w:pPr>
    </w:p>
    <w:p w14:paraId="6216CA4A" w14:textId="77777777" w:rsidR="00944D85" w:rsidRPr="00392640" w:rsidRDefault="00944D85" w:rsidP="00944D85">
      <w:pPr>
        <w:tabs>
          <w:tab w:val="left" w:pos="5941"/>
        </w:tabs>
        <w:ind w:left="1985" w:hanging="851"/>
        <w:jc w:val="both"/>
        <w:rPr>
          <w:rFonts w:ascii="Arial Narrow" w:hAnsi="Arial Narrow" w:cs="Arial"/>
          <w:sz w:val="16"/>
        </w:rPr>
      </w:pPr>
      <w:r w:rsidRPr="00392640">
        <w:rPr>
          <w:rFonts w:ascii="Arial Narrow" w:hAnsi="Arial Narrow" w:cs="Arial"/>
          <w:sz w:val="16"/>
        </w:rPr>
        <w:tab/>
        <w:t>EL DOMICILIO DEL REPRESENTANTE LEGAL ES EL UBICADO EN ___________.</w:t>
      </w:r>
    </w:p>
    <w:p w14:paraId="1F5B65D5" w14:textId="77777777" w:rsidR="00944D85" w:rsidRPr="00392640" w:rsidRDefault="00944D85" w:rsidP="00944D85">
      <w:pPr>
        <w:pStyle w:val="Textoindependiente32"/>
        <w:tabs>
          <w:tab w:val="left" w:pos="1854"/>
        </w:tabs>
        <w:rPr>
          <w:rFonts w:ascii="Arial Narrow" w:hAnsi="Arial Narrow" w:cs="Arial"/>
          <w:sz w:val="16"/>
        </w:rPr>
      </w:pPr>
    </w:p>
    <w:p w14:paraId="105E53E7" w14:textId="77777777" w:rsidR="00944D85" w:rsidRPr="00392640" w:rsidRDefault="00944D85" w:rsidP="00944D85">
      <w:pPr>
        <w:tabs>
          <w:tab w:val="left" w:pos="5941"/>
        </w:tabs>
        <w:ind w:left="1985" w:hanging="851"/>
        <w:jc w:val="both"/>
        <w:rPr>
          <w:rFonts w:ascii="Arial Narrow" w:hAnsi="Arial Narrow" w:cs="Arial"/>
          <w:sz w:val="16"/>
        </w:rPr>
      </w:pPr>
      <w:r w:rsidRPr="00392640">
        <w:rPr>
          <w:rFonts w:ascii="Arial Narrow" w:hAnsi="Arial Narrow" w:cs="Arial"/>
          <w:b/>
          <w:bCs/>
          <w:sz w:val="16"/>
        </w:rPr>
        <w:t>1.1.4</w:t>
      </w:r>
      <w:r w:rsidRPr="00392640">
        <w:rPr>
          <w:rFonts w:ascii="Arial Narrow" w:hAnsi="Arial Narrow" w:cs="Arial"/>
          <w:b/>
          <w:bCs/>
          <w:sz w:val="16"/>
        </w:rPr>
        <w:tab/>
      </w:r>
      <w:r w:rsidRPr="00392640">
        <w:rPr>
          <w:rFonts w:ascii="Arial Narrow" w:hAnsi="Arial Narrow" w:cs="Arial"/>
          <w:sz w:val="16"/>
        </w:rPr>
        <w:t>SU OBJETO SOCIAL, ENTRE OTROS CORRESPONDE A: ___________; POR LO QUE CUENTA CON LOS RECURSOS FINANCIEROS, TÉCNICOS, ADMINISTRATIVOS Y HUMANOS PARA OBLIGARSE, EN LOS TÉRMINOS Y CONDICIONES QUE SE ESTIPULAN EN EL PRESENTE CONVENIO.</w:t>
      </w:r>
    </w:p>
    <w:p w14:paraId="0DC58F40" w14:textId="77777777" w:rsidR="00944D85" w:rsidRPr="00392640" w:rsidRDefault="00944D85" w:rsidP="00944D85">
      <w:pPr>
        <w:pStyle w:val="Textoindependiente32"/>
        <w:tabs>
          <w:tab w:val="left" w:pos="1854"/>
        </w:tabs>
        <w:rPr>
          <w:rFonts w:ascii="Arial Narrow" w:hAnsi="Arial Narrow" w:cs="Arial"/>
          <w:sz w:val="16"/>
        </w:rPr>
      </w:pPr>
    </w:p>
    <w:p w14:paraId="6F1544EB" w14:textId="77777777" w:rsidR="00944D85" w:rsidRPr="00392640" w:rsidRDefault="00944D85" w:rsidP="00944D85">
      <w:pPr>
        <w:tabs>
          <w:tab w:val="left" w:pos="5969"/>
        </w:tabs>
        <w:ind w:left="1985" w:hanging="851"/>
        <w:jc w:val="both"/>
        <w:rPr>
          <w:rFonts w:ascii="Arial Narrow" w:hAnsi="Arial Narrow" w:cs="Arial"/>
          <w:sz w:val="16"/>
        </w:rPr>
      </w:pPr>
      <w:r w:rsidRPr="00392640">
        <w:rPr>
          <w:rFonts w:ascii="Arial Narrow" w:hAnsi="Arial Narrow" w:cs="Arial"/>
          <w:b/>
          <w:bCs/>
          <w:sz w:val="16"/>
        </w:rPr>
        <w:t>1.1.5</w:t>
      </w:r>
      <w:r w:rsidRPr="00392640">
        <w:rPr>
          <w:rFonts w:ascii="Arial Narrow" w:hAnsi="Arial Narrow" w:cs="Arial"/>
          <w:b/>
          <w:bCs/>
          <w:sz w:val="16"/>
        </w:rPr>
        <w:tab/>
      </w:r>
      <w:r w:rsidRPr="00392640">
        <w:rPr>
          <w:rFonts w:ascii="Arial Narrow" w:hAnsi="Arial Narrow" w:cs="Arial"/>
          <w:sz w:val="16"/>
        </w:rPr>
        <w:t>SEÑALA COMO DOMICILIO LEGAL PARA TODOS LOS EFECTOS QUE DERIVEN DEL PRESENTE CONVENIO, EL UBICADO EN:</w:t>
      </w:r>
    </w:p>
    <w:p w14:paraId="1E01CDD4" w14:textId="77777777" w:rsidR="00944D85" w:rsidRPr="00392640" w:rsidRDefault="00944D85" w:rsidP="00944D85">
      <w:pPr>
        <w:tabs>
          <w:tab w:val="left" w:pos="5969"/>
        </w:tabs>
        <w:ind w:left="1985" w:hanging="851"/>
        <w:jc w:val="both"/>
        <w:rPr>
          <w:rFonts w:ascii="Arial Narrow" w:hAnsi="Arial Narrow" w:cs="Arial"/>
          <w:b/>
          <w:sz w:val="16"/>
        </w:rPr>
      </w:pPr>
    </w:p>
    <w:p w14:paraId="46420B91" w14:textId="77777777" w:rsidR="00944D85" w:rsidRPr="00392640" w:rsidRDefault="00944D85" w:rsidP="00944D85">
      <w:pPr>
        <w:tabs>
          <w:tab w:val="left" w:pos="3345"/>
        </w:tabs>
        <w:ind w:left="1134" w:hanging="567"/>
        <w:jc w:val="both"/>
        <w:rPr>
          <w:rFonts w:ascii="Arial Narrow" w:hAnsi="Arial Narrow" w:cs="Arial"/>
          <w:sz w:val="16"/>
        </w:rPr>
      </w:pPr>
      <w:r w:rsidRPr="00392640">
        <w:rPr>
          <w:rFonts w:ascii="Arial Narrow" w:hAnsi="Arial Narrow" w:cs="Arial"/>
          <w:b/>
          <w:sz w:val="16"/>
        </w:rPr>
        <w:t>2.1</w:t>
      </w:r>
      <w:r w:rsidRPr="00392640">
        <w:rPr>
          <w:rFonts w:ascii="Arial Narrow" w:hAnsi="Arial Narrow" w:cs="Arial"/>
          <w:b/>
          <w:sz w:val="16"/>
        </w:rPr>
        <w:tab/>
        <w:t>“EL PARTICIPANTE B”</w:t>
      </w:r>
      <w:r w:rsidRPr="00392640">
        <w:rPr>
          <w:rFonts w:ascii="Arial Narrow" w:hAnsi="Arial Narrow" w:cs="Arial"/>
          <w:bCs/>
          <w:sz w:val="16"/>
        </w:rPr>
        <w:t>,</w:t>
      </w:r>
      <w:r w:rsidRPr="00392640">
        <w:rPr>
          <w:rFonts w:ascii="Arial Narrow" w:hAnsi="Arial Narrow" w:cs="Arial"/>
          <w:sz w:val="16"/>
        </w:rPr>
        <w:t xml:space="preserve"> DECLARA QUE:</w:t>
      </w:r>
    </w:p>
    <w:p w14:paraId="6EC29370" w14:textId="77777777" w:rsidR="00944D85" w:rsidRPr="00392640" w:rsidRDefault="00944D85" w:rsidP="00944D85">
      <w:pPr>
        <w:pStyle w:val="Textoindependiente32"/>
        <w:tabs>
          <w:tab w:val="left" w:pos="1272"/>
        </w:tabs>
        <w:rPr>
          <w:rFonts w:ascii="Arial Narrow" w:hAnsi="Arial Narrow" w:cs="Arial"/>
          <w:sz w:val="16"/>
        </w:rPr>
      </w:pPr>
    </w:p>
    <w:p w14:paraId="399F20C1" w14:textId="77777777" w:rsidR="00944D85" w:rsidRPr="00392640" w:rsidRDefault="00944D85" w:rsidP="00944D85">
      <w:pPr>
        <w:tabs>
          <w:tab w:val="left" w:pos="5969"/>
        </w:tabs>
        <w:ind w:left="1418" w:hanging="851"/>
        <w:jc w:val="both"/>
        <w:rPr>
          <w:rFonts w:ascii="Arial Narrow" w:hAnsi="Arial Narrow" w:cs="Arial"/>
          <w:sz w:val="16"/>
        </w:rPr>
      </w:pPr>
      <w:r w:rsidRPr="00392640">
        <w:rPr>
          <w:rFonts w:ascii="Arial Narrow" w:hAnsi="Arial Narrow" w:cs="Arial"/>
          <w:b/>
          <w:bCs/>
          <w:sz w:val="16"/>
        </w:rPr>
        <w:t>2.1.1</w:t>
      </w:r>
      <w:r w:rsidRPr="00392640">
        <w:rPr>
          <w:rFonts w:ascii="Arial Narrow" w:hAnsi="Arial Narrow" w:cs="Arial"/>
          <w:b/>
          <w:bCs/>
          <w:sz w:val="16"/>
        </w:rPr>
        <w:tab/>
      </w:r>
      <w:r w:rsidRPr="00392640">
        <w:rPr>
          <w:rFonts w:ascii="Arial Narrow" w:hAnsi="Arial Narrow" w:cs="Arial"/>
          <w:sz w:val="16"/>
        </w:rPr>
        <w:t xml:space="preserve">ES UNA SOCIEDAD LEGALMENTE CONSTITUIDA DE CONFORMIDAD CON LAS LEYES DE LOS ESTADOS UNIDOS MEXICANOS, SEGÚN CONSTA EL TESTIMONIO </w:t>
      </w:r>
      <w:r w:rsidRPr="00392640">
        <w:rPr>
          <w:rFonts w:ascii="Arial Narrow" w:hAnsi="Arial Narrow" w:cs="Arial"/>
          <w:b/>
          <w:i/>
          <w:sz w:val="16"/>
          <w:u w:val="single"/>
        </w:rPr>
        <w:t>(PÓLIZA)</w:t>
      </w:r>
      <w:r w:rsidRPr="00392640">
        <w:rPr>
          <w:rFonts w:ascii="Arial Narrow" w:hAnsi="Arial Narrow" w:cs="Arial"/>
          <w:sz w:val="16"/>
        </w:rPr>
        <w:t xml:space="preserve"> DE LA ESCRITURA PÚBLICA NÚMERO ___, DE FECHA ___, PASADA ANTE LA FE DEL LIC. ____ NOTARIO </w:t>
      </w:r>
      <w:r w:rsidRPr="00392640">
        <w:rPr>
          <w:rFonts w:ascii="Arial Narrow" w:hAnsi="Arial Narrow" w:cs="Arial"/>
          <w:b/>
          <w:i/>
          <w:sz w:val="16"/>
          <w:u w:val="single"/>
        </w:rPr>
        <w:t>(CORREDOR)</w:t>
      </w:r>
      <w:r w:rsidRPr="00392640">
        <w:rPr>
          <w:rFonts w:ascii="Arial Narrow" w:hAnsi="Arial Narrow" w:cs="Arial"/>
          <w:sz w:val="16"/>
        </w:rPr>
        <w:t xml:space="preserve"> PÚBLICO NÚMERO ___, DEL __, E INSCRITA EN EL REGISTRO PÚBLICO DE LA PROPIEDAD Y DEL COMERCIO, EN EL FOLIO MERCANTIL NÚMERO ____ DE FECHA ____.</w:t>
      </w:r>
    </w:p>
    <w:p w14:paraId="28B869B3" w14:textId="77777777" w:rsidR="00944D85" w:rsidRPr="00392640" w:rsidRDefault="00944D85" w:rsidP="00944D85">
      <w:pPr>
        <w:tabs>
          <w:tab w:val="left" w:pos="5969"/>
        </w:tabs>
        <w:ind w:left="1418" w:hanging="851"/>
        <w:jc w:val="both"/>
        <w:rPr>
          <w:rFonts w:ascii="Arial Narrow" w:hAnsi="Arial Narrow" w:cs="Arial"/>
          <w:b/>
          <w:sz w:val="16"/>
        </w:rPr>
      </w:pPr>
    </w:p>
    <w:p w14:paraId="45BBCCD9" w14:textId="77777777" w:rsidR="00944D85" w:rsidRPr="00392640" w:rsidRDefault="00944D85" w:rsidP="00944D85">
      <w:pPr>
        <w:tabs>
          <w:tab w:val="left" w:pos="5917"/>
        </w:tabs>
        <w:ind w:left="1418"/>
        <w:jc w:val="both"/>
        <w:rPr>
          <w:rFonts w:ascii="Arial Narrow" w:hAnsi="Arial Narrow" w:cs="Arial"/>
          <w:sz w:val="16"/>
        </w:rPr>
      </w:pPr>
      <w:r w:rsidRPr="00392640">
        <w:rPr>
          <w:rFonts w:ascii="Arial Narrow" w:hAnsi="Arial Narrow" w:cs="Arial"/>
          <w:sz w:val="16"/>
        </w:rPr>
        <w:t xml:space="preserve">EL ACTA CONSTITUTIVA DE LA SOCIEDAD __ </w:t>
      </w:r>
      <w:r w:rsidRPr="00392640">
        <w:rPr>
          <w:rFonts w:ascii="Arial Narrow" w:hAnsi="Arial Narrow" w:cs="Arial"/>
          <w:b/>
          <w:i/>
          <w:sz w:val="16"/>
          <w:u w:val="single"/>
        </w:rPr>
        <w:t>(SI/NO)</w:t>
      </w:r>
      <w:r w:rsidRPr="00392640">
        <w:rPr>
          <w:rFonts w:ascii="Arial Narrow" w:hAnsi="Arial Narrow" w:cs="Arial"/>
          <w:sz w:val="16"/>
        </w:rPr>
        <w:t xml:space="preserve"> HA TENIDO REFORMAS Y MODIFICACIONES.</w:t>
      </w:r>
    </w:p>
    <w:p w14:paraId="50AE6BFC" w14:textId="77777777" w:rsidR="00944D85" w:rsidRPr="00392640" w:rsidRDefault="00944D85" w:rsidP="00944D85">
      <w:pPr>
        <w:tabs>
          <w:tab w:val="left" w:pos="5917"/>
        </w:tabs>
        <w:ind w:left="1418"/>
        <w:jc w:val="both"/>
        <w:rPr>
          <w:rFonts w:ascii="Arial Narrow" w:hAnsi="Arial Narrow" w:cs="Arial"/>
          <w:sz w:val="16"/>
        </w:rPr>
      </w:pPr>
    </w:p>
    <w:p w14:paraId="4E718381" w14:textId="77777777" w:rsidR="00944D85" w:rsidRPr="00392640" w:rsidRDefault="00944D85" w:rsidP="00944D85">
      <w:pPr>
        <w:tabs>
          <w:tab w:val="left" w:pos="5917"/>
        </w:tabs>
        <w:ind w:left="1418"/>
        <w:jc w:val="both"/>
        <w:rPr>
          <w:rFonts w:ascii="Arial Narrow" w:hAnsi="Arial Narrow" w:cs="Arial"/>
          <w:i/>
          <w:sz w:val="16"/>
          <w:u w:val="single"/>
        </w:rPr>
      </w:pPr>
      <w:r w:rsidRPr="00392640">
        <w:rPr>
          <w:rFonts w:ascii="Arial Narrow" w:hAnsi="Arial Narrow" w:cs="Arial"/>
          <w:i/>
          <w:sz w:val="16"/>
          <w:u w:val="single"/>
        </w:rPr>
        <w:t>Nota: En su caso, se deberán relacionar las escrituras en que consten las reformas o modificaciones de la sociedad.</w:t>
      </w:r>
    </w:p>
    <w:p w14:paraId="73CEC759" w14:textId="77777777" w:rsidR="00944D85" w:rsidRPr="00392640" w:rsidRDefault="00944D85" w:rsidP="00944D85">
      <w:pPr>
        <w:tabs>
          <w:tab w:val="left" w:pos="1957"/>
        </w:tabs>
        <w:ind w:left="1418"/>
        <w:jc w:val="both"/>
        <w:rPr>
          <w:rFonts w:ascii="Arial Narrow" w:hAnsi="Arial Narrow" w:cs="Arial"/>
          <w:sz w:val="16"/>
        </w:rPr>
      </w:pPr>
    </w:p>
    <w:p w14:paraId="5EC29937" w14:textId="77777777" w:rsidR="00944D85" w:rsidRPr="00392640" w:rsidRDefault="00944D85" w:rsidP="00944D85">
      <w:pPr>
        <w:tabs>
          <w:tab w:val="left" w:pos="5917"/>
        </w:tabs>
        <w:ind w:left="1418"/>
        <w:jc w:val="both"/>
        <w:rPr>
          <w:rFonts w:ascii="Arial Narrow" w:hAnsi="Arial Narrow" w:cs="Arial"/>
          <w:sz w:val="16"/>
        </w:rPr>
      </w:pPr>
      <w:r w:rsidRPr="00392640">
        <w:rPr>
          <w:rFonts w:ascii="Arial Narrow" w:hAnsi="Arial Narrow" w:cs="Arial"/>
          <w:sz w:val="16"/>
        </w:rPr>
        <w:t>LOS NOMBRES DE SUS SOCIOS SON:</w:t>
      </w:r>
    </w:p>
    <w:p w14:paraId="6A7CC4CB" w14:textId="77777777" w:rsidR="00944D85" w:rsidRPr="00392640" w:rsidRDefault="00944D85" w:rsidP="00944D85">
      <w:pPr>
        <w:tabs>
          <w:tab w:val="left" w:pos="5917"/>
        </w:tabs>
        <w:ind w:left="1418"/>
        <w:jc w:val="both"/>
        <w:rPr>
          <w:rFonts w:ascii="Arial Narrow" w:hAnsi="Arial Narrow" w:cs="Arial"/>
          <w:sz w:val="16"/>
        </w:rPr>
      </w:pPr>
    </w:p>
    <w:p w14:paraId="4F969C93" w14:textId="77777777" w:rsidR="00944D85" w:rsidRPr="00392640" w:rsidRDefault="00944D85" w:rsidP="00944D85">
      <w:pPr>
        <w:tabs>
          <w:tab w:val="left" w:pos="5917"/>
        </w:tabs>
        <w:ind w:left="1418"/>
        <w:jc w:val="both"/>
        <w:rPr>
          <w:rFonts w:ascii="Arial Narrow" w:hAnsi="Arial Narrow" w:cs="Arial"/>
          <w:sz w:val="16"/>
        </w:rPr>
      </w:pPr>
      <w:r w:rsidRPr="00392640">
        <w:rPr>
          <w:rFonts w:ascii="Arial Narrow" w:hAnsi="Arial Narrow" w:cs="Arial"/>
          <w:sz w:val="16"/>
        </w:rPr>
        <w:t>_____________________ CON REGISTRO FEDERAL DE CONTRIBUYENTES ____.</w:t>
      </w:r>
    </w:p>
    <w:p w14:paraId="6001A4C4" w14:textId="77777777" w:rsidR="00944D85" w:rsidRPr="00392640" w:rsidRDefault="00944D85" w:rsidP="00944D85">
      <w:pPr>
        <w:pStyle w:val="Textoindependiente32"/>
        <w:tabs>
          <w:tab w:val="left" w:pos="5997"/>
        </w:tabs>
        <w:ind w:left="1418" w:hanging="865"/>
        <w:rPr>
          <w:rFonts w:ascii="Arial Narrow" w:hAnsi="Arial Narrow" w:cs="Arial"/>
          <w:sz w:val="16"/>
        </w:rPr>
      </w:pPr>
    </w:p>
    <w:p w14:paraId="3A1AEC96" w14:textId="77777777" w:rsidR="00944D85" w:rsidRPr="00392640" w:rsidRDefault="00944D85" w:rsidP="00944D85">
      <w:pPr>
        <w:tabs>
          <w:tab w:val="left" w:pos="5969"/>
        </w:tabs>
        <w:ind w:left="1418" w:hanging="851"/>
        <w:jc w:val="both"/>
        <w:rPr>
          <w:rFonts w:ascii="Arial Narrow" w:hAnsi="Arial Narrow" w:cs="Arial"/>
          <w:sz w:val="16"/>
        </w:rPr>
      </w:pPr>
      <w:r w:rsidRPr="00392640">
        <w:rPr>
          <w:rFonts w:ascii="Arial Narrow" w:hAnsi="Arial Narrow" w:cs="Arial"/>
          <w:b/>
          <w:bCs/>
          <w:sz w:val="16"/>
        </w:rPr>
        <w:t>2.1.2</w:t>
      </w:r>
      <w:r w:rsidRPr="00392640">
        <w:rPr>
          <w:rFonts w:ascii="Arial Narrow" w:hAnsi="Arial Narrow" w:cs="Arial"/>
          <w:b/>
          <w:bCs/>
          <w:sz w:val="16"/>
        </w:rPr>
        <w:tab/>
      </w:r>
      <w:r w:rsidRPr="00392640">
        <w:rPr>
          <w:rFonts w:ascii="Arial Narrow" w:hAnsi="Arial Narrow" w:cs="Arial"/>
          <w:sz w:val="16"/>
        </w:rPr>
        <w:t>TIENE LOS SIGUIENTES REGISTROS OFICIALES: REGISTRO FEDERAL DE CONTRIBUYENTES NÚMERO __________ Y REGISTRO PATRONAL ANTE EL INSTITUTO MEXICANO DEL SEGURO SOCIAL NÚMERO _____.</w:t>
      </w:r>
    </w:p>
    <w:p w14:paraId="35F31A39" w14:textId="77777777" w:rsidR="00944D85" w:rsidRPr="00392640" w:rsidRDefault="00944D85" w:rsidP="00944D85">
      <w:pPr>
        <w:pStyle w:val="Textoindependiente32"/>
        <w:tabs>
          <w:tab w:val="left" w:pos="1854"/>
        </w:tabs>
        <w:ind w:left="1418"/>
        <w:rPr>
          <w:rFonts w:ascii="Arial Narrow" w:hAnsi="Arial Narrow" w:cs="Arial"/>
          <w:sz w:val="16"/>
        </w:rPr>
      </w:pPr>
    </w:p>
    <w:p w14:paraId="4A41CD7B" w14:textId="77777777" w:rsidR="00944D85" w:rsidRPr="00392640" w:rsidRDefault="00944D85" w:rsidP="00944D85">
      <w:pPr>
        <w:tabs>
          <w:tab w:val="left" w:pos="5941"/>
        </w:tabs>
        <w:ind w:left="1418" w:hanging="851"/>
        <w:jc w:val="both"/>
        <w:rPr>
          <w:rFonts w:ascii="Arial Narrow" w:hAnsi="Arial Narrow" w:cs="Arial"/>
          <w:sz w:val="16"/>
        </w:rPr>
      </w:pPr>
      <w:r w:rsidRPr="00392640">
        <w:rPr>
          <w:rFonts w:ascii="Arial Narrow" w:hAnsi="Arial Narrow" w:cs="Arial"/>
          <w:b/>
          <w:bCs/>
          <w:sz w:val="16"/>
        </w:rPr>
        <w:t>2.1.3</w:t>
      </w:r>
      <w:r w:rsidRPr="00392640">
        <w:rPr>
          <w:rFonts w:ascii="Arial Narrow" w:hAnsi="Arial Narrow" w:cs="Arial"/>
          <w:b/>
          <w:bCs/>
          <w:sz w:val="16"/>
        </w:rPr>
        <w:tab/>
      </w:r>
      <w:r w:rsidRPr="00392640">
        <w:rPr>
          <w:rFonts w:ascii="Arial Narrow" w:hAnsi="Arial Narrow" w:cs="Arial"/>
          <w:sz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92640">
        <w:rPr>
          <w:rFonts w:ascii="Arial Narrow" w:hAnsi="Arial Narrow" w:cs="Arial"/>
          <w:b/>
          <w:sz w:val="16"/>
        </w:rPr>
        <w:t xml:space="preserve">“BAJO PROTESTA DE DECIR </w:t>
      </w:r>
      <w:r w:rsidRPr="00392640">
        <w:rPr>
          <w:rFonts w:ascii="Arial Narrow" w:hAnsi="Arial Narrow" w:cs="Arial"/>
          <w:b/>
          <w:sz w:val="16"/>
        </w:rPr>
        <w:lastRenderedPageBreak/>
        <w:t>VERDAD”</w:t>
      </w:r>
      <w:r w:rsidRPr="00392640">
        <w:rPr>
          <w:rFonts w:ascii="Arial Narrow" w:hAnsi="Arial Narrow" w:cs="Arial"/>
          <w:sz w:val="16"/>
        </w:rPr>
        <w:t xml:space="preserve"> QUE DICHAS FACULTADES NO LE HAN SIDO REVOCADAS, NI LIMITADAS O MODIFICADAS EN FORMA ALGUNA, A LA FECHA EN QUE SE SUSCRIBE EL PRESENTE INSTRUMENTO JURÍDICO.</w:t>
      </w:r>
    </w:p>
    <w:p w14:paraId="5974BA2E" w14:textId="77777777" w:rsidR="00944D85" w:rsidRPr="00392640" w:rsidRDefault="00944D85" w:rsidP="00944D85">
      <w:pPr>
        <w:tabs>
          <w:tab w:val="left" w:pos="5941"/>
        </w:tabs>
        <w:ind w:left="1418" w:hanging="851"/>
        <w:jc w:val="both"/>
        <w:rPr>
          <w:rFonts w:ascii="Arial Narrow" w:hAnsi="Arial Narrow" w:cs="Arial"/>
          <w:b/>
          <w:sz w:val="16"/>
        </w:rPr>
      </w:pPr>
    </w:p>
    <w:p w14:paraId="6E175006" w14:textId="77777777" w:rsidR="00944D85" w:rsidRPr="00392640" w:rsidRDefault="00944D85" w:rsidP="00944D85">
      <w:pPr>
        <w:tabs>
          <w:tab w:val="left" w:pos="5931"/>
        </w:tabs>
        <w:ind w:left="1418"/>
        <w:jc w:val="both"/>
        <w:rPr>
          <w:rFonts w:ascii="Arial Narrow" w:hAnsi="Arial Narrow" w:cs="Arial"/>
          <w:sz w:val="16"/>
        </w:rPr>
      </w:pPr>
      <w:r w:rsidRPr="00392640">
        <w:rPr>
          <w:rFonts w:ascii="Arial Narrow" w:hAnsi="Arial Narrow" w:cs="Arial"/>
          <w:sz w:val="16"/>
        </w:rPr>
        <w:t>EL DOMICILIO DE SU REPRESENTANTE LEGAL ES EL UBICADO EN _____.</w:t>
      </w:r>
    </w:p>
    <w:p w14:paraId="0F65E3CE" w14:textId="77777777" w:rsidR="00944D85" w:rsidRPr="00392640" w:rsidRDefault="00944D85" w:rsidP="00944D85">
      <w:pPr>
        <w:pStyle w:val="Textoindependiente32"/>
        <w:tabs>
          <w:tab w:val="left" w:pos="1854"/>
        </w:tabs>
        <w:ind w:left="1418"/>
        <w:rPr>
          <w:rFonts w:ascii="Arial Narrow" w:hAnsi="Arial Narrow" w:cs="Arial"/>
          <w:sz w:val="16"/>
        </w:rPr>
      </w:pPr>
    </w:p>
    <w:p w14:paraId="52E0FF6C" w14:textId="77777777" w:rsidR="00944D85" w:rsidRPr="00392640" w:rsidRDefault="00944D85" w:rsidP="00944D85">
      <w:pPr>
        <w:tabs>
          <w:tab w:val="left" w:pos="5941"/>
        </w:tabs>
        <w:ind w:left="1418" w:hanging="851"/>
        <w:jc w:val="both"/>
        <w:rPr>
          <w:rFonts w:ascii="Arial Narrow" w:hAnsi="Arial Narrow" w:cs="Arial"/>
          <w:sz w:val="16"/>
        </w:rPr>
      </w:pPr>
      <w:r w:rsidRPr="00392640">
        <w:rPr>
          <w:rFonts w:ascii="Arial Narrow" w:hAnsi="Arial Narrow" w:cs="Arial"/>
          <w:b/>
          <w:bCs/>
          <w:sz w:val="16"/>
        </w:rPr>
        <w:t>2.1.4</w:t>
      </w:r>
      <w:r w:rsidRPr="00392640">
        <w:rPr>
          <w:rFonts w:ascii="Arial Narrow" w:hAnsi="Arial Narrow" w:cs="Arial"/>
          <w:b/>
          <w:bCs/>
          <w:sz w:val="16"/>
        </w:rPr>
        <w:tab/>
      </w:r>
      <w:r w:rsidRPr="00392640">
        <w:rPr>
          <w:rFonts w:ascii="Arial Narrow" w:hAnsi="Arial Narrow" w:cs="Arial"/>
          <w:sz w:val="16"/>
        </w:rPr>
        <w:t>SU OBJETO SOCIAL, ENTRE OTROS CORRESPONDE A: ___________; POR LO QUE CUENTA CON LOS RECURSOS FINANCIEROS, TÉCNICOS, ADMINISTRATIVOS Y HUMANOS PARA OBLIGARSE, EN LOS TÉRMINOS Y CONDICIONES QUE SE ESTIPULAN EN EL PRESENTE CONVENIO.</w:t>
      </w:r>
    </w:p>
    <w:p w14:paraId="1CB3A4CF" w14:textId="77777777" w:rsidR="00944D85" w:rsidRPr="00392640" w:rsidRDefault="00944D85" w:rsidP="00944D85">
      <w:pPr>
        <w:pStyle w:val="Textoindependiente32"/>
        <w:tabs>
          <w:tab w:val="left" w:pos="1854"/>
        </w:tabs>
        <w:ind w:left="1418"/>
        <w:rPr>
          <w:rFonts w:ascii="Arial Narrow" w:hAnsi="Arial Narrow" w:cs="Arial"/>
          <w:sz w:val="16"/>
        </w:rPr>
      </w:pPr>
    </w:p>
    <w:p w14:paraId="32C6531F" w14:textId="77777777" w:rsidR="00944D85" w:rsidRPr="00392640" w:rsidRDefault="00944D85" w:rsidP="00944D85">
      <w:pPr>
        <w:pStyle w:val="Textoindependiente21"/>
        <w:tabs>
          <w:tab w:val="left" w:pos="5913"/>
        </w:tabs>
        <w:ind w:left="1418" w:hanging="851"/>
        <w:rPr>
          <w:rFonts w:ascii="Arial Narrow" w:hAnsi="Arial Narrow" w:cs="Arial"/>
          <w:sz w:val="16"/>
        </w:rPr>
      </w:pPr>
      <w:r w:rsidRPr="00392640">
        <w:rPr>
          <w:rFonts w:ascii="Arial Narrow" w:hAnsi="Arial Narrow" w:cs="Arial"/>
          <w:b/>
          <w:bCs/>
          <w:sz w:val="16"/>
        </w:rPr>
        <w:t>2.1.5</w:t>
      </w:r>
      <w:r w:rsidRPr="00392640">
        <w:rPr>
          <w:rFonts w:ascii="Arial Narrow" w:hAnsi="Arial Narrow" w:cs="Arial"/>
          <w:b/>
          <w:bCs/>
          <w:sz w:val="16"/>
        </w:rPr>
        <w:tab/>
      </w:r>
      <w:r w:rsidRPr="00392640">
        <w:rPr>
          <w:rFonts w:ascii="Arial Narrow" w:hAnsi="Arial Narrow" w:cs="Arial"/>
          <w:sz w:val="16"/>
        </w:rPr>
        <w:t>SEÑALA COMO DOMICILIO LEGAL PARA TODOS LOS EFECTOS QUE DERIVEN DEL PRESENTE CONVENIO, EL UBICADO EN: ___________________________</w:t>
      </w:r>
    </w:p>
    <w:p w14:paraId="7D6F8F65" w14:textId="77777777" w:rsidR="00944D85" w:rsidRPr="00392640" w:rsidRDefault="00944D85" w:rsidP="00944D85">
      <w:pPr>
        <w:pStyle w:val="Textoindependiente21"/>
        <w:ind w:left="1418" w:hanging="540"/>
        <w:rPr>
          <w:rFonts w:ascii="Arial Narrow" w:hAnsi="Arial Narrow" w:cs="Arial"/>
          <w:sz w:val="16"/>
        </w:rPr>
      </w:pPr>
    </w:p>
    <w:p w14:paraId="3BDD0C4E" w14:textId="77777777" w:rsidR="00944D85" w:rsidRPr="00392640" w:rsidRDefault="00944D85" w:rsidP="00944D85">
      <w:pPr>
        <w:pStyle w:val="Textoindependiente21"/>
        <w:ind w:left="1418"/>
        <w:rPr>
          <w:rFonts w:ascii="Arial Narrow" w:hAnsi="Arial Narrow" w:cs="Arial"/>
          <w:b/>
          <w:sz w:val="16"/>
        </w:rPr>
      </w:pPr>
      <w:r w:rsidRPr="00392640">
        <w:rPr>
          <w:rFonts w:ascii="Arial Narrow" w:hAnsi="Arial Narrow" w:cs="Arial"/>
          <w:b/>
          <w:i/>
          <w:sz w:val="16"/>
        </w:rPr>
        <w:t>(MENCIONAR E IDENTIFICAR A CUÁNTOS INTEGRANTES CONFORMAN LA PARTICIPACIÓN CONJUNTA PARA LA PRESENTACIÓN DE PROPOSICIONES)</w:t>
      </w:r>
      <w:r w:rsidRPr="00392640">
        <w:rPr>
          <w:rFonts w:ascii="Arial Narrow" w:hAnsi="Arial Narrow" w:cs="Arial"/>
          <w:b/>
          <w:sz w:val="16"/>
        </w:rPr>
        <w:t>.</w:t>
      </w:r>
    </w:p>
    <w:p w14:paraId="2A2DD47E" w14:textId="77777777" w:rsidR="00944D85" w:rsidRPr="00392640" w:rsidRDefault="00944D85" w:rsidP="00944D85">
      <w:pPr>
        <w:ind w:left="567"/>
        <w:jc w:val="both"/>
        <w:rPr>
          <w:rFonts w:ascii="Arial Narrow" w:hAnsi="Arial Narrow" w:cs="Arial"/>
          <w:sz w:val="16"/>
        </w:rPr>
      </w:pPr>
    </w:p>
    <w:p w14:paraId="3B3DBC8B" w14:textId="77777777" w:rsidR="00944D85" w:rsidRPr="00392640" w:rsidRDefault="00944D85" w:rsidP="008E1482">
      <w:pPr>
        <w:numPr>
          <w:ilvl w:val="1"/>
          <w:numId w:val="17"/>
        </w:numPr>
        <w:tabs>
          <w:tab w:val="clear" w:pos="1440"/>
          <w:tab w:val="num" w:pos="0"/>
          <w:tab w:val="left" w:pos="1418"/>
        </w:tabs>
        <w:suppressAutoHyphens/>
        <w:ind w:left="720"/>
        <w:jc w:val="both"/>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DECLARAN QUE:</w:t>
      </w:r>
    </w:p>
    <w:p w14:paraId="4A76E102" w14:textId="77777777" w:rsidR="00944D85" w:rsidRPr="00392640" w:rsidRDefault="00944D85" w:rsidP="00944D85">
      <w:pPr>
        <w:pStyle w:val="Textoindependiente32"/>
        <w:tabs>
          <w:tab w:val="left" w:pos="1272"/>
        </w:tabs>
        <w:rPr>
          <w:rFonts w:ascii="Arial Narrow" w:hAnsi="Arial Narrow" w:cs="Arial"/>
          <w:sz w:val="16"/>
        </w:rPr>
      </w:pPr>
    </w:p>
    <w:p w14:paraId="4DA2F2A0" w14:textId="77777777" w:rsidR="00944D85" w:rsidRPr="00392640" w:rsidRDefault="00944D85" w:rsidP="008E1482">
      <w:pPr>
        <w:numPr>
          <w:ilvl w:val="2"/>
          <w:numId w:val="17"/>
        </w:numPr>
        <w:tabs>
          <w:tab w:val="clear" w:pos="2160"/>
          <w:tab w:val="num" w:pos="0"/>
          <w:tab w:val="left" w:pos="1418"/>
        </w:tabs>
        <w:suppressAutoHyphens/>
        <w:ind w:left="1440" w:hanging="720"/>
        <w:jc w:val="both"/>
        <w:rPr>
          <w:rFonts w:ascii="Arial Narrow" w:hAnsi="Arial Narrow" w:cs="Arial"/>
          <w:sz w:val="16"/>
        </w:rPr>
      </w:pPr>
      <w:r w:rsidRPr="00392640">
        <w:rPr>
          <w:rFonts w:ascii="Arial Narrow" w:hAnsi="Arial Narrow" w:cs="Arial"/>
          <w:sz w:val="16"/>
        </w:rPr>
        <w:t>CONOCEN LOS REQUISITOS Y CONDICIONES ESTIPULADAS EN LAS BASES DE LA CONVOCATORIA A LA LICITACIÓN PÚBLICA NACIONAL____________.</w:t>
      </w:r>
    </w:p>
    <w:p w14:paraId="7F42C959" w14:textId="77777777" w:rsidR="00944D85" w:rsidRPr="00392640" w:rsidRDefault="00944D85" w:rsidP="00944D85">
      <w:pPr>
        <w:pStyle w:val="Textoindependiente32"/>
        <w:tabs>
          <w:tab w:val="left" w:pos="1854"/>
        </w:tabs>
        <w:rPr>
          <w:rFonts w:ascii="Arial Narrow" w:hAnsi="Arial Narrow" w:cs="Arial"/>
          <w:sz w:val="16"/>
        </w:rPr>
      </w:pPr>
    </w:p>
    <w:p w14:paraId="40336ABF" w14:textId="77777777" w:rsidR="00944D85" w:rsidRPr="00392640" w:rsidRDefault="00944D85" w:rsidP="00944D85">
      <w:pPr>
        <w:tabs>
          <w:tab w:val="left" w:pos="4320"/>
        </w:tabs>
        <w:ind w:left="1440" w:hanging="720"/>
        <w:jc w:val="both"/>
        <w:rPr>
          <w:rFonts w:ascii="Arial Narrow" w:hAnsi="Arial Narrow" w:cs="Arial"/>
          <w:sz w:val="16"/>
        </w:rPr>
      </w:pPr>
      <w:r w:rsidRPr="00392640">
        <w:rPr>
          <w:rFonts w:ascii="Arial Narrow" w:hAnsi="Arial Narrow" w:cs="Arial"/>
          <w:b/>
          <w:sz w:val="16"/>
        </w:rPr>
        <w:t>3.1.2</w:t>
      </w:r>
      <w:r w:rsidRPr="00392640">
        <w:rPr>
          <w:rFonts w:ascii="Arial Narrow" w:hAnsi="Arial Narrow" w:cs="Arial"/>
          <w:b/>
          <w:sz w:val="16"/>
        </w:rPr>
        <w:tab/>
      </w:r>
      <w:r w:rsidRPr="00392640">
        <w:rPr>
          <w:rFonts w:ascii="Arial Narrow" w:hAnsi="Arial Narrow" w:cs="Arial"/>
          <w:sz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0F92EE57" w14:textId="77777777" w:rsidR="00944D85" w:rsidRPr="00392640" w:rsidRDefault="00944D85" w:rsidP="00944D85">
      <w:pPr>
        <w:pStyle w:val="Textoindependiente32"/>
        <w:tabs>
          <w:tab w:val="left" w:pos="1800"/>
        </w:tabs>
        <w:rPr>
          <w:rFonts w:ascii="Arial Narrow" w:hAnsi="Arial Narrow" w:cs="Arial"/>
          <w:sz w:val="16"/>
        </w:rPr>
      </w:pPr>
    </w:p>
    <w:p w14:paraId="12CE47FD" w14:textId="77777777" w:rsidR="00944D85" w:rsidRPr="00392640" w:rsidRDefault="00944D85" w:rsidP="00944D85">
      <w:pPr>
        <w:pStyle w:val="Textoindependiente21"/>
        <w:ind w:left="1248" w:hanging="540"/>
        <w:rPr>
          <w:rFonts w:ascii="Arial Narrow" w:hAnsi="Arial Narrow" w:cs="Arial"/>
          <w:sz w:val="16"/>
        </w:rPr>
      </w:pPr>
      <w:r w:rsidRPr="00392640">
        <w:rPr>
          <w:rFonts w:ascii="Arial Narrow" w:hAnsi="Arial Narrow" w:cs="Arial"/>
          <w:sz w:val="16"/>
        </w:rPr>
        <w:t>EXPUESTO LO ANTERIOR, LAS PARTES OTORGAN LAS SIGUIENTES:</w:t>
      </w:r>
    </w:p>
    <w:p w14:paraId="0EAC7A39" w14:textId="77777777" w:rsidR="00944D85" w:rsidRPr="00392640" w:rsidRDefault="00944D85" w:rsidP="00944D85">
      <w:pPr>
        <w:pStyle w:val="Textoindependiente21"/>
        <w:ind w:left="2340" w:hanging="540"/>
        <w:rPr>
          <w:rFonts w:ascii="Arial Narrow" w:hAnsi="Arial Narrow" w:cs="Arial"/>
          <w:sz w:val="16"/>
        </w:rPr>
      </w:pPr>
    </w:p>
    <w:p w14:paraId="09D990DC" w14:textId="77777777" w:rsidR="00944D85" w:rsidRPr="00392640" w:rsidRDefault="00944D85" w:rsidP="00944D85">
      <w:pPr>
        <w:pStyle w:val="Textoindependiente21"/>
        <w:jc w:val="center"/>
        <w:rPr>
          <w:rFonts w:ascii="Arial Narrow" w:hAnsi="Arial Narrow" w:cs="Arial"/>
          <w:b/>
          <w:sz w:val="16"/>
        </w:rPr>
      </w:pPr>
      <w:r w:rsidRPr="00392640">
        <w:rPr>
          <w:rFonts w:ascii="Arial Narrow" w:hAnsi="Arial Narrow" w:cs="Arial"/>
          <w:b/>
          <w:sz w:val="16"/>
        </w:rPr>
        <w:t>CLÁUSULAS</w:t>
      </w:r>
    </w:p>
    <w:p w14:paraId="7A970B94" w14:textId="77777777" w:rsidR="00944D85" w:rsidRPr="00392640" w:rsidRDefault="00944D85" w:rsidP="00944D85">
      <w:pPr>
        <w:pStyle w:val="Textoindependiente21"/>
        <w:ind w:left="2340" w:hanging="540"/>
        <w:jc w:val="center"/>
        <w:rPr>
          <w:rFonts w:ascii="Arial Narrow" w:hAnsi="Arial Narrow" w:cs="Arial"/>
          <w:sz w:val="16"/>
        </w:rPr>
      </w:pPr>
    </w:p>
    <w:p w14:paraId="0FA42DCC" w14:textId="77777777" w:rsidR="00944D85" w:rsidRPr="00392640" w:rsidRDefault="00944D85" w:rsidP="00944D85">
      <w:pPr>
        <w:pStyle w:val="Textoindependiente21"/>
        <w:ind w:left="1701" w:hanging="1403"/>
        <w:rPr>
          <w:rFonts w:ascii="Arial Narrow" w:hAnsi="Arial Narrow" w:cs="Arial"/>
          <w:b/>
          <w:sz w:val="16"/>
        </w:rPr>
      </w:pPr>
      <w:r w:rsidRPr="00392640">
        <w:rPr>
          <w:rFonts w:ascii="Arial Narrow" w:hAnsi="Arial Narrow" w:cs="Arial"/>
          <w:b/>
          <w:sz w:val="16"/>
        </w:rPr>
        <w:t>PRIMERA.-</w:t>
      </w:r>
      <w:r w:rsidRPr="00392640">
        <w:rPr>
          <w:rFonts w:ascii="Arial Narrow" w:hAnsi="Arial Narrow" w:cs="Arial"/>
          <w:b/>
          <w:sz w:val="16"/>
        </w:rPr>
        <w:tab/>
        <w:t>OBJETO.- “PARTICIPACIÓN CONJUNTA”.</w:t>
      </w:r>
    </w:p>
    <w:p w14:paraId="287D967F" w14:textId="77777777" w:rsidR="00944D85" w:rsidRPr="00392640" w:rsidRDefault="00944D85" w:rsidP="00944D85">
      <w:pPr>
        <w:pStyle w:val="Textoindependiente21"/>
        <w:ind w:left="1957" w:hanging="14"/>
        <w:rPr>
          <w:rFonts w:ascii="Arial Narrow" w:hAnsi="Arial Narrow" w:cs="Arial"/>
          <w:sz w:val="16"/>
        </w:rPr>
      </w:pPr>
    </w:p>
    <w:p w14:paraId="75034021"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18C02275" w14:textId="77777777" w:rsidR="00944D85" w:rsidRPr="00392640" w:rsidRDefault="00944D85" w:rsidP="00944D85">
      <w:pPr>
        <w:pStyle w:val="Textoindependiente21"/>
        <w:ind w:left="1701" w:firstLine="28"/>
        <w:rPr>
          <w:rFonts w:ascii="Arial Narrow" w:hAnsi="Arial Narrow" w:cs="Arial"/>
          <w:sz w:val="16"/>
        </w:rPr>
      </w:pPr>
    </w:p>
    <w:p w14:paraId="1DF6AEB5" w14:textId="77777777" w:rsidR="00944D85" w:rsidRPr="00392640" w:rsidRDefault="00944D85" w:rsidP="00944D85">
      <w:pPr>
        <w:pStyle w:val="Textoindependiente21"/>
        <w:ind w:left="1701" w:hanging="14"/>
        <w:rPr>
          <w:rFonts w:ascii="Arial Narrow" w:hAnsi="Arial Narrow" w:cs="Arial"/>
          <w:sz w:val="16"/>
        </w:rPr>
      </w:pPr>
      <w:r w:rsidRPr="00392640">
        <w:rPr>
          <w:rFonts w:ascii="Arial Narrow" w:hAnsi="Arial Narrow" w:cs="Arial"/>
          <w:b/>
          <w:sz w:val="16"/>
        </w:rPr>
        <w:t>PARTICIPANTE “A”:</w:t>
      </w:r>
      <w:r w:rsidRPr="00392640">
        <w:rPr>
          <w:rFonts w:ascii="Arial Narrow" w:hAnsi="Arial Narrow" w:cs="Arial"/>
          <w:sz w:val="16"/>
        </w:rPr>
        <w:t xml:space="preserve"> </w:t>
      </w:r>
      <w:r w:rsidRPr="00392640">
        <w:rPr>
          <w:rFonts w:ascii="Arial Narrow" w:hAnsi="Arial Narrow" w:cs="Arial"/>
          <w:b/>
          <w:i/>
          <w:sz w:val="16"/>
          <w:u w:val="single"/>
        </w:rPr>
        <w:t>(DESCRIBIR LA PARTE QUE SE OBLIGA A SUMINISTRAR)</w:t>
      </w:r>
      <w:r w:rsidRPr="00392640">
        <w:rPr>
          <w:rFonts w:ascii="Arial Narrow" w:hAnsi="Arial Narrow" w:cs="Arial"/>
          <w:sz w:val="16"/>
        </w:rPr>
        <w:t>.</w:t>
      </w:r>
    </w:p>
    <w:p w14:paraId="1B99252E" w14:textId="77777777" w:rsidR="00944D85" w:rsidRPr="00392640" w:rsidRDefault="00944D85" w:rsidP="00944D85">
      <w:pPr>
        <w:pStyle w:val="Textoindependiente21"/>
        <w:ind w:left="1701"/>
        <w:rPr>
          <w:rFonts w:ascii="Arial Narrow" w:hAnsi="Arial Narrow" w:cs="Arial"/>
          <w:sz w:val="16"/>
        </w:rPr>
      </w:pPr>
    </w:p>
    <w:p w14:paraId="5D341DDE"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b/>
          <w:i/>
          <w:sz w:val="16"/>
          <w:u w:val="single"/>
        </w:rPr>
        <w:t>(CADA UNO DE LOS INTEGRANTES QUE CONFORMAN LA PARTICIPACIÓN CONJUNTA PARA LA PRESENTACIÓN DE PROPOSICIONES DEBERÁ DESCRIBIR LA PARTE QUE SE OBLIGA A ENTREGAR)</w:t>
      </w:r>
      <w:r w:rsidRPr="00392640">
        <w:rPr>
          <w:rFonts w:ascii="Arial Narrow" w:hAnsi="Arial Narrow" w:cs="Arial"/>
          <w:sz w:val="16"/>
        </w:rPr>
        <w:t>.</w:t>
      </w:r>
    </w:p>
    <w:p w14:paraId="336AA46B" w14:textId="77777777" w:rsidR="00944D85" w:rsidRPr="00392640" w:rsidRDefault="00944D85" w:rsidP="00944D85">
      <w:pPr>
        <w:pStyle w:val="Textoindependiente21"/>
        <w:ind w:left="1971"/>
        <w:rPr>
          <w:rFonts w:ascii="Arial Narrow" w:hAnsi="Arial Narrow" w:cs="Arial"/>
          <w:sz w:val="16"/>
        </w:rPr>
      </w:pPr>
    </w:p>
    <w:p w14:paraId="1D325D63" w14:textId="77777777" w:rsidR="00944D85" w:rsidRPr="00392640" w:rsidRDefault="00944D85" w:rsidP="00944D85">
      <w:pPr>
        <w:pStyle w:val="Textoindependiente21"/>
        <w:ind w:left="1701" w:hanging="1403"/>
        <w:rPr>
          <w:rFonts w:ascii="Arial Narrow" w:hAnsi="Arial Narrow" w:cs="Arial"/>
          <w:b/>
          <w:sz w:val="16"/>
        </w:rPr>
      </w:pPr>
      <w:r w:rsidRPr="00392640">
        <w:rPr>
          <w:rFonts w:ascii="Arial Narrow" w:hAnsi="Arial Narrow" w:cs="Arial"/>
          <w:b/>
          <w:sz w:val="16"/>
        </w:rPr>
        <w:t>SEGUNDA.-</w:t>
      </w:r>
      <w:r w:rsidRPr="00392640">
        <w:rPr>
          <w:rFonts w:ascii="Arial Narrow" w:hAnsi="Arial Narrow" w:cs="Arial"/>
          <w:b/>
          <w:sz w:val="16"/>
        </w:rPr>
        <w:tab/>
        <w:t>REPRESENTANTE COMÚN Y OBLIGADO SOLIDARIO.</w:t>
      </w:r>
    </w:p>
    <w:p w14:paraId="30356181" w14:textId="77777777" w:rsidR="00944D85" w:rsidRPr="00392640" w:rsidRDefault="00944D85" w:rsidP="00944D85">
      <w:pPr>
        <w:pStyle w:val="Textoindependiente21"/>
        <w:ind w:left="1800" w:hanging="1260"/>
        <w:rPr>
          <w:rFonts w:ascii="Arial Narrow" w:hAnsi="Arial Narrow" w:cs="Arial"/>
          <w:sz w:val="16"/>
        </w:rPr>
      </w:pPr>
    </w:p>
    <w:p w14:paraId="0AEA50BB"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A27D89E" w14:textId="77777777" w:rsidR="00944D85" w:rsidRPr="00392640" w:rsidRDefault="00944D85" w:rsidP="00944D85">
      <w:pPr>
        <w:pStyle w:val="Textoindependiente21"/>
        <w:ind w:left="1701" w:hanging="141"/>
        <w:rPr>
          <w:rFonts w:ascii="Arial Narrow" w:hAnsi="Arial Narrow" w:cs="Arial"/>
          <w:sz w:val="16"/>
        </w:rPr>
      </w:pPr>
    </w:p>
    <w:p w14:paraId="45AE1890"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sz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2F12D1F" w14:textId="77777777" w:rsidR="00944D85" w:rsidRPr="00392640" w:rsidRDefault="00944D85" w:rsidP="00944D85">
      <w:pPr>
        <w:pStyle w:val="Textoindependiente21"/>
        <w:ind w:left="1957" w:firstLine="14"/>
        <w:rPr>
          <w:rFonts w:ascii="Arial Narrow" w:hAnsi="Arial Narrow" w:cs="Arial"/>
          <w:sz w:val="16"/>
        </w:rPr>
      </w:pPr>
    </w:p>
    <w:p w14:paraId="395CCBD0" w14:textId="77777777" w:rsidR="00944D85" w:rsidRPr="00392640" w:rsidRDefault="00944D85" w:rsidP="00944D85">
      <w:pPr>
        <w:pStyle w:val="Textoindependiente21"/>
        <w:ind w:left="1701" w:hanging="1403"/>
        <w:rPr>
          <w:rFonts w:ascii="Arial Narrow" w:hAnsi="Arial Narrow" w:cs="Arial"/>
          <w:b/>
          <w:sz w:val="16"/>
        </w:rPr>
      </w:pPr>
      <w:r w:rsidRPr="00392640">
        <w:rPr>
          <w:rFonts w:ascii="Arial Narrow" w:hAnsi="Arial Narrow" w:cs="Arial"/>
          <w:b/>
          <w:sz w:val="16"/>
        </w:rPr>
        <w:t xml:space="preserve">TERCERA.- </w:t>
      </w:r>
      <w:r w:rsidRPr="00392640">
        <w:rPr>
          <w:rFonts w:ascii="Arial Narrow" w:hAnsi="Arial Narrow" w:cs="Arial"/>
          <w:b/>
          <w:sz w:val="16"/>
        </w:rPr>
        <w:tab/>
        <w:t>DEL COBRO DE LAS FACTURAS.</w:t>
      </w:r>
    </w:p>
    <w:p w14:paraId="3803C454" w14:textId="77777777" w:rsidR="00944D85" w:rsidRPr="00392640" w:rsidRDefault="00944D85" w:rsidP="00944D85">
      <w:pPr>
        <w:pStyle w:val="Textoindependiente21"/>
        <w:ind w:left="1800" w:hanging="1260"/>
        <w:rPr>
          <w:rFonts w:ascii="Arial Narrow" w:hAnsi="Arial Narrow" w:cs="Arial"/>
          <w:sz w:val="16"/>
        </w:rPr>
      </w:pPr>
    </w:p>
    <w:p w14:paraId="038F9539"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CONVIENEN EXPRESAMENTE, QUE “EL PARTICIPANTE______ </w:t>
      </w:r>
      <w:r w:rsidRPr="00392640">
        <w:rPr>
          <w:rFonts w:ascii="Arial Narrow" w:hAnsi="Arial Narrow" w:cs="Arial"/>
          <w:b/>
          <w:i/>
          <w:sz w:val="16"/>
          <w:u w:val="single"/>
        </w:rPr>
        <w:t>(LOS PARTICIPANTES, DEBERÁN INDICAR CUÁL DE ELLOS ESTARÁ FACULTADO PARA REALIZAR EL COBRO)</w:t>
      </w:r>
      <w:r w:rsidRPr="00392640">
        <w:rPr>
          <w:rFonts w:ascii="Arial Narrow" w:hAnsi="Arial Narrow" w:cs="Arial"/>
          <w:sz w:val="16"/>
        </w:rPr>
        <w:t>, PARA EFECTUAR EL COBRO DE LAS FACTURAS RELATIVAS A LOS BIENES QUE SE ENTREGUEN AL IMSS, CON MOTIVO DEL CONTRATO QUE SE DERIVE DE LA LICITACIÓN PÚBLICA NACIONAL NÚMERO _________.</w:t>
      </w:r>
    </w:p>
    <w:p w14:paraId="365C62DB" w14:textId="77777777" w:rsidR="00944D85" w:rsidRPr="00392640" w:rsidRDefault="00944D85" w:rsidP="00944D85">
      <w:pPr>
        <w:pStyle w:val="Textoindependiente21"/>
        <w:ind w:left="1985" w:hanging="1425"/>
        <w:rPr>
          <w:rFonts w:ascii="Arial Narrow" w:hAnsi="Arial Narrow" w:cs="Arial"/>
          <w:bCs/>
          <w:sz w:val="16"/>
        </w:rPr>
      </w:pPr>
    </w:p>
    <w:p w14:paraId="1149396A" w14:textId="77777777" w:rsidR="00944D85" w:rsidRPr="00392640" w:rsidRDefault="00944D85" w:rsidP="00944D85">
      <w:pPr>
        <w:pStyle w:val="Textoindependiente21"/>
        <w:ind w:left="1985" w:hanging="1425"/>
        <w:rPr>
          <w:rFonts w:ascii="Arial Narrow" w:hAnsi="Arial Narrow" w:cs="Arial"/>
          <w:b/>
          <w:sz w:val="16"/>
        </w:rPr>
      </w:pPr>
      <w:r w:rsidRPr="00392640">
        <w:rPr>
          <w:rFonts w:ascii="Arial Narrow" w:hAnsi="Arial Narrow" w:cs="Arial"/>
          <w:b/>
          <w:sz w:val="16"/>
        </w:rPr>
        <w:t xml:space="preserve">CUARTA.- </w:t>
      </w:r>
      <w:r w:rsidRPr="00392640">
        <w:rPr>
          <w:rFonts w:ascii="Arial Narrow" w:hAnsi="Arial Narrow" w:cs="Arial"/>
          <w:b/>
          <w:sz w:val="16"/>
        </w:rPr>
        <w:tab/>
        <w:t>VIGENCIA.</w:t>
      </w:r>
    </w:p>
    <w:p w14:paraId="412C406B" w14:textId="77777777" w:rsidR="00944D85" w:rsidRPr="00392640" w:rsidRDefault="00944D85" w:rsidP="00944D85">
      <w:pPr>
        <w:pStyle w:val="Textoindependiente21"/>
        <w:ind w:left="1985" w:hanging="1425"/>
        <w:rPr>
          <w:rFonts w:ascii="Arial Narrow" w:hAnsi="Arial Narrow" w:cs="Arial"/>
          <w:bCs/>
          <w:sz w:val="16"/>
        </w:rPr>
      </w:pPr>
    </w:p>
    <w:p w14:paraId="59B02974"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56332626" w14:textId="77777777" w:rsidR="00944D85" w:rsidRPr="00392640" w:rsidRDefault="00944D85" w:rsidP="00944D85">
      <w:pPr>
        <w:pStyle w:val="Textoindependiente21"/>
        <w:ind w:left="1971"/>
        <w:rPr>
          <w:rFonts w:ascii="Arial Narrow" w:hAnsi="Arial Narrow" w:cs="Arial"/>
          <w:sz w:val="16"/>
        </w:rPr>
      </w:pPr>
    </w:p>
    <w:p w14:paraId="034B65F0" w14:textId="77777777" w:rsidR="00944D85" w:rsidRPr="00392640" w:rsidRDefault="00944D85" w:rsidP="00944D85">
      <w:pPr>
        <w:pStyle w:val="Textoindependiente21"/>
        <w:ind w:left="1999" w:hanging="1459"/>
        <w:rPr>
          <w:rFonts w:ascii="Arial Narrow" w:hAnsi="Arial Narrow" w:cs="Arial"/>
          <w:b/>
          <w:sz w:val="16"/>
        </w:rPr>
      </w:pPr>
      <w:r w:rsidRPr="00392640">
        <w:rPr>
          <w:rFonts w:ascii="Arial Narrow" w:hAnsi="Arial Narrow" w:cs="Arial"/>
          <w:b/>
          <w:sz w:val="16"/>
        </w:rPr>
        <w:lastRenderedPageBreak/>
        <w:t>QUINTA.-</w:t>
      </w:r>
      <w:r w:rsidRPr="00392640">
        <w:rPr>
          <w:rFonts w:ascii="Arial Narrow" w:hAnsi="Arial Narrow" w:cs="Arial"/>
          <w:b/>
          <w:sz w:val="16"/>
        </w:rPr>
        <w:tab/>
        <w:t>OBLIGACIONES.</w:t>
      </w:r>
    </w:p>
    <w:p w14:paraId="7E924B66" w14:textId="77777777" w:rsidR="00944D85" w:rsidRPr="00392640" w:rsidRDefault="00944D85" w:rsidP="00944D85">
      <w:pPr>
        <w:pStyle w:val="Textoindependiente21"/>
        <w:ind w:left="1800" w:hanging="1260"/>
        <w:rPr>
          <w:rFonts w:ascii="Arial Narrow" w:hAnsi="Arial Narrow" w:cs="Arial"/>
          <w:sz w:val="16"/>
        </w:rPr>
      </w:pPr>
    </w:p>
    <w:p w14:paraId="4D63967F" w14:textId="77777777" w:rsidR="00944D85" w:rsidRPr="00392640" w:rsidRDefault="00944D85" w:rsidP="00944D85">
      <w:pPr>
        <w:pStyle w:val="Textoindependiente21"/>
        <w:ind w:left="1701" w:firstLine="14"/>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0915C15" w14:textId="77777777" w:rsidR="00944D85" w:rsidRPr="00392640" w:rsidRDefault="00944D85" w:rsidP="00944D85">
      <w:pPr>
        <w:pStyle w:val="Textoindependiente21"/>
        <w:ind w:left="1701" w:firstLine="14"/>
        <w:rPr>
          <w:rFonts w:ascii="Arial Narrow" w:hAnsi="Arial Narrow" w:cs="Arial"/>
          <w:sz w:val="16"/>
        </w:rPr>
      </w:pPr>
    </w:p>
    <w:p w14:paraId="63865237" w14:textId="77777777" w:rsidR="00944D85" w:rsidRPr="00392640" w:rsidRDefault="00944D85" w:rsidP="00944D85">
      <w:pPr>
        <w:pStyle w:val="Textoindependiente21"/>
        <w:ind w:left="1701" w:firstLine="14"/>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330CF7DA" w14:textId="77777777" w:rsidR="00944D85" w:rsidRPr="00392640" w:rsidRDefault="00944D85" w:rsidP="00944D85">
      <w:pPr>
        <w:pStyle w:val="Textoindependiente21"/>
        <w:ind w:left="1957" w:firstLine="14"/>
        <w:rPr>
          <w:rFonts w:ascii="Arial Narrow" w:hAnsi="Arial Narrow" w:cs="Arial"/>
          <w:sz w:val="16"/>
        </w:rPr>
      </w:pPr>
    </w:p>
    <w:p w14:paraId="138D2C68" w14:textId="77777777" w:rsidR="00944D85" w:rsidRPr="00392640" w:rsidRDefault="00944D85" w:rsidP="00944D85">
      <w:pPr>
        <w:pStyle w:val="Textoindependiente21"/>
        <w:ind w:firstLine="14"/>
        <w:rPr>
          <w:rFonts w:ascii="Arial Narrow" w:hAnsi="Arial Narrow" w:cs="Arial"/>
          <w:sz w:val="16"/>
        </w:rPr>
      </w:pPr>
      <w:r w:rsidRPr="00392640">
        <w:rPr>
          <w:rFonts w:ascii="Arial Narrow" w:hAnsi="Arial Narrow" w:cs="Arial"/>
          <w:sz w:val="16"/>
        </w:rPr>
        <w:t xml:space="preserve">LEÍDO QUE FUE EL PRESENTE CONVENIO POR </w:t>
      </w:r>
      <w:r w:rsidRPr="00392640">
        <w:rPr>
          <w:rFonts w:ascii="Arial Narrow" w:hAnsi="Arial Narrow" w:cs="Arial"/>
          <w:b/>
          <w:sz w:val="16"/>
        </w:rPr>
        <w:t>“LAS PARTES”</w:t>
      </w:r>
      <w:r w:rsidRPr="00392640">
        <w:rPr>
          <w:rFonts w:ascii="Arial Narrow" w:hAnsi="Arial Narrow" w:cs="Arial"/>
          <w:sz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392640">
        <w:rPr>
          <w:rFonts w:ascii="Arial Narrow" w:hAnsi="Arial Narrow" w:cs="Arial"/>
          <w:sz w:val="16"/>
        </w:rPr>
        <w:t>DE</w:t>
      </w:r>
      <w:proofErr w:type="spellEnd"/>
      <w:r w:rsidRPr="00392640">
        <w:rPr>
          <w:rFonts w:ascii="Arial Narrow" w:hAnsi="Arial Narrow" w:cs="Arial"/>
          <w:sz w:val="16"/>
        </w:rPr>
        <w:t xml:space="preserve"> 20___.</w:t>
      </w:r>
    </w:p>
    <w:p w14:paraId="29ED4CD4" w14:textId="77777777" w:rsidR="00944D85" w:rsidRPr="00392640" w:rsidRDefault="00944D85" w:rsidP="00944D85">
      <w:pPr>
        <w:pStyle w:val="Textoindependiente21"/>
        <w:ind w:left="1957" w:firstLine="14"/>
        <w:rPr>
          <w:rFonts w:ascii="Arial Narrow" w:hAnsi="Arial Narrow" w:cs="Arial"/>
          <w:sz w:val="16"/>
        </w:rPr>
      </w:pPr>
    </w:p>
    <w:tbl>
      <w:tblPr>
        <w:tblW w:w="0" w:type="auto"/>
        <w:jc w:val="center"/>
        <w:tblLayout w:type="fixed"/>
        <w:tblCellMar>
          <w:left w:w="70" w:type="dxa"/>
          <w:right w:w="70" w:type="dxa"/>
        </w:tblCellMar>
        <w:tblLook w:val="0000" w:firstRow="0" w:lastRow="0" w:firstColumn="0" w:lastColumn="0" w:noHBand="0" w:noVBand="0"/>
      </w:tblPr>
      <w:tblGrid>
        <w:gridCol w:w="2904"/>
        <w:gridCol w:w="581"/>
        <w:gridCol w:w="2614"/>
      </w:tblGrid>
      <w:tr w:rsidR="00944D85" w:rsidRPr="00392640" w14:paraId="5215F0A8" w14:textId="77777777" w:rsidTr="00E84057">
        <w:trPr>
          <w:trHeight w:val="299"/>
          <w:jc w:val="center"/>
        </w:trPr>
        <w:tc>
          <w:tcPr>
            <w:tcW w:w="2904" w:type="dxa"/>
            <w:tcBorders>
              <w:bottom w:val="single" w:sz="4" w:space="0" w:color="000000"/>
            </w:tcBorders>
          </w:tcPr>
          <w:p w14:paraId="0FA91997" w14:textId="77777777" w:rsidR="00944D85" w:rsidRPr="00392640" w:rsidRDefault="00944D85" w:rsidP="00E84057">
            <w:pPr>
              <w:pStyle w:val="Textoindependiente21"/>
              <w:snapToGrid w:val="0"/>
              <w:ind w:left="540" w:hanging="540"/>
              <w:jc w:val="center"/>
              <w:rPr>
                <w:rFonts w:ascii="Arial Narrow" w:hAnsi="Arial Narrow" w:cs="Arial"/>
                <w:b/>
                <w:sz w:val="16"/>
              </w:rPr>
            </w:pPr>
            <w:r w:rsidRPr="00392640">
              <w:rPr>
                <w:rFonts w:ascii="Arial Narrow" w:hAnsi="Arial Narrow" w:cs="Arial"/>
                <w:sz w:val="16"/>
              </w:rPr>
              <w:t>“</w:t>
            </w:r>
            <w:r w:rsidRPr="00392640">
              <w:rPr>
                <w:rFonts w:ascii="Arial Narrow" w:hAnsi="Arial Narrow" w:cs="Arial"/>
                <w:b/>
                <w:sz w:val="16"/>
              </w:rPr>
              <w:t>EL PARTICIPANTE A”</w:t>
            </w:r>
          </w:p>
        </w:tc>
        <w:tc>
          <w:tcPr>
            <w:tcW w:w="581" w:type="dxa"/>
          </w:tcPr>
          <w:p w14:paraId="65476EA6" w14:textId="77777777" w:rsidR="00944D85" w:rsidRPr="00392640" w:rsidRDefault="00944D85" w:rsidP="00E84057">
            <w:pPr>
              <w:pStyle w:val="Textoindependiente21"/>
              <w:rPr>
                <w:rFonts w:ascii="Arial Narrow" w:hAnsi="Arial Narrow" w:cs="Arial"/>
                <w:sz w:val="16"/>
              </w:rPr>
            </w:pPr>
          </w:p>
        </w:tc>
        <w:tc>
          <w:tcPr>
            <w:tcW w:w="2614" w:type="dxa"/>
            <w:tcBorders>
              <w:bottom w:val="single" w:sz="4" w:space="0" w:color="000000"/>
            </w:tcBorders>
          </w:tcPr>
          <w:p w14:paraId="006CCA5F" w14:textId="77777777" w:rsidR="00944D85" w:rsidRPr="00392640" w:rsidRDefault="00944D85" w:rsidP="00E84057">
            <w:pPr>
              <w:pStyle w:val="Textoindependiente21"/>
              <w:snapToGrid w:val="0"/>
              <w:ind w:hanging="540"/>
              <w:jc w:val="center"/>
              <w:rPr>
                <w:rFonts w:ascii="Arial Narrow" w:hAnsi="Arial Narrow" w:cs="Arial"/>
                <w:b/>
                <w:sz w:val="16"/>
              </w:rPr>
            </w:pPr>
            <w:r w:rsidRPr="00392640">
              <w:rPr>
                <w:rFonts w:ascii="Arial Narrow" w:hAnsi="Arial Narrow" w:cs="Arial"/>
                <w:b/>
                <w:sz w:val="16"/>
              </w:rPr>
              <w:t xml:space="preserve">     “EL PARTICIPANTE B”</w:t>
            </w:r>
          </w:p>
          <w:p w14:paraId="689C5FD9" w14:textId="77777777" w:rsidR="00944D85" w:rsidRPr="00392640" w:rsidRDefault="00944D85" w:rsidP="00E84057">
            <w:pPr>
              <w:pStyle w:val="Textoindependiente21"/>
              <w:ind w:hanging="540"/>
              <w:jc w:val="center"/>
              <w:rPr>
                <w:rFonts w:ascii="Arial Narrow" w:hAnsi="Arial Narrow" w:cs="Arial"/>
                <w:b/>
                <w:sz w:val="16"/>
              </w:rPr>
            </w:pPr>
          </w:p>
        </w:tc>
      </w:tr>
      <w:tr w:rsidR="00944D85" w:rsidRPr="00392640" w14:paraId="3301ED9F" w14:textId="77777777" w:rsidTr="00E84057">
        <w:trPr>
          <w:trHeight w:val="264"/>
          <w:jc w:val="center"/>
        </w:trPr>
        <w:tc>
          <w:tcPr>
            <w:tcW w:w="2904" w:type="dxa"/>
            <w:tcBorders>
              <w:top w:val="single" w:sz="4" w:space="0" w:color="000000"/>
            </w:tcBorders>
          </w:tcPr>
          <w:p w14:paraId="2EBE46C2" w14:textId="77777777" w:rsidR="00944D85" w:rsidRPr="00392640" w:rsidRDefault="00944D85" w:rsidP="00E84057">
            <w:pPr>
              <w:pStyle w:val="Ttulo3"/>
              <w:snapToGrid w:val="0"/>
              <w:spacing w:before="0"/>
              <w:jc w:val="center"/>
              <w:rPr>
                <w:rFonts w:ascii="Arial Narrow" w:hAnsi="Arial Narrow"/>
                <w:sz w:val="16"/>
                <w:szCs w:val="20"/>
              </w:rPr>
            </w:pPr>
            <w:r w:rsidRPr="00392640">
              <w:rPr>
                <w:rFonts w:ascii="Arial Narrow" w:hAnsi="Arial Narrow"/>
                <w:sz w:val="16"/>
                <w:szCs w:val="20"/>
              </w:rPr>
              <w:t>NOMBRE Y CARGO</w:t>
            </w:r>
          </w:p>
          <w:p w14:paraId="54AD3F44" w14:textId="77777777" w:rsidR="00944D85" w:rsidRPr="00392640" w:rsidRDefault="00944D85" w:rsidP="00E84057">
            <w:pPr>
              <w:jc w:val="center"/>
              <w:rPr>
                <w:rFonts w:ascii="Arial Narrow" w:hAnsi="Arial Narrow" w:cs="Arial"/>
                <w:b/>
                <w:sz w:val="16"/>
              </w:rPr>
            </w:pPr>
            <w:r w:rsidRPr="00392640">
              <w:rPr>
                <w:rFonts w:ascii="Arial Narrow" w:hAnsi="Arial Narrow" w:cs="Arial"/>
                <w:b/>
                <w:sz w:val="16"/>
              </w:rPr>
              <w:t>DEL APODERADO LEGAL</w:t>
            </w:r>
          </w:p>
        </w:tc>
        <w:tc>
          <w:tcPr>
            <w:tcW w:w="581" w:type="dxa"/>
          </w:tcPr>
          <w:p w14:paraId="1560F5CA" w14:textId="77777777" w:rsidR="00944D85" w:rsidRPr="00392640" w:rsidRDefault="00944D85" w:rsidP="00E84057">
            <w:pPr>
              <w:pStyle w:val="Textoindependiente21"/>
              <w:snapToGrid w:val="0"/>
              <w:ind w:hanging="540"/>
              <w:jc w:val="center"/>
              <w:rPr>
                <w:rFonts w:ascii="Arial Narrow" w:hAnsi="Arial Narrow" w:cs="Arial"/>
                <w:sz w:val="16"/>
              </w:rPr>
            </w:pPr>
          </w:p>
        </w:tc>
        <w:tc>
          <w:tcPr>
            <w:tcW w:w="2614" w:type="dxa"/>
            <w:tcBorders>
              <w:top w:val="single" w:sz="4" w:space="0" w:color="000000"/>
            </w:tcBorders>
          </w:tcPr>
          <w:p w14:paraId="43C1F0F1" w14:textId="77777777" w:rsidR="00944D85" w:rsidRPr="00392640" w:rsidRDefault="00944D85" w:rsidP="00E84057">
            <w:pPr>
              <w:snapToGrid w:val="0"/>
              <w:jc w:val="center"/>
              <w:rPr>
                <w:rFonts w:ascii="Arial Narrow" w:hAnsi="Arial Narrow" w:cs="Arial"/>
                <w:b/>
                <w:sz w:val="16"/>
              </w:rPr>
            </w:pPr>
            <w:r w:rsidRPr="00392640">
              <w:rPr>
                <w:rFonts w:ascii="Arial Narrow" w:hAnsi="Arial Narrow" w:cs="Arial"/>
                <w:b/>
                <w:sz w:val="16"/>
              </w:rPr>
              <w:t xml:space="preserve">NOMBRE Y CARGO </w:t>
            </w:r>
          </w:p>
          <w:p w14:paraId="02452DFD" w14:textId="77777777" w:rsidR="00944D85" w:rsidRPr="00392640" w:rsidRDefault="00944D85" w:rsidP="00E84057">
            <w:pPr>
              <w:jc w:val="center"/>
              <w:rPr>
                <w:rFonts w:ascii="Arial Narrow" w:hAnsi="Arial Narrow" w:cs="Arial"/>
                <w:b/>
                <w:sz w:val="16"/>
              </w:rPr>
            </w:pPr>
            <w:r w:rsidRPr="00392640">
              <w:rPr>
                <w:rFonts w:ascii="Arial Narrow" w:hAnsi="Arial Narrow" w:cs="Arial"/>
                <w:b/>
                <w:sz w:val="16"/>
              </w:rPr>
              <w:t>DEL APODERADO LEGAL</w:t>
            </w:r>
          </w:p>
        </w:tc>
      </w:tr>
    </w:tbl>
    <w:p w14:paraId="6C05B4C5" w14:textId="77777777" w:rsidR="00944D85" w:rsidRPr="00392640" w:rsidRDefault="00944D85" w:rsidP="00944D85">
      <w:pPr>
        <w:jc w:val="center"/>
        <w:rPr>
          <w:rFonts w:ascii="Arial Narrow" w:hAnsi="Arial Narrow" w:cs="Arial"/>
          <w:b/>
          <w:sz w:val="32"/>
        </w:rPr>
      </w:pPr>
    </w:p>
    <w:p w14:paraId="31F4C967" w14:textId="77777777" w:rsidR="00944D85" w:rsidRPr="00392640" w:rsidRDefault="00944D85" w:rsidP="00944D85">
      <w:pPr>
        <w:jc w:val="center"/>
        <w:rPr>
          <w:rFonts w:ascii="Arial Narrow" w:hAnsi="Arial Narrow" w:cs="Arial"/>
          <w:b/>
          <w:sz w:val="32"/>
        </w:rPr>
      </w:pPr>
    </w:p>
    <w:p w14:paraId="16DF342F" w14:textId="77777777" w:rsidR="00944D85" w:rsidRPr="00392640" w:rsidRDefault="00944D85" w:rsidP="00944D85">
      <w:pPr>
        <w:jc w:val="center"/>
        <w:rPr>
          <w:rFonts w:ascii="Arial Narrow" w:hAnsi="Arial Narrow" w:cs="Arial"/>
          <w:b/>
          <w:sz w:val="32"/>
        </w:rPr>
      </w:pPr>
    </w:p>
    <w:p w14:paraId="0BE1B8A8" w14:textId="77777777" w:rsidR="00944D85" w:rsidRPr="00392640" w:rsidRDefault="00944D85" w:rsidP="00944D85">
      <w:pPr>
        <w:jc w:val="center"/>
        <w:rPr>
          <w:rFonts w:ascii="Arial Narrow" w:hAnsi="Arial Narrow" w:cs="Arial"/>
          <w:b/>
          <w:sz w:val="32"/>
        </w:rPr>
      </w:pPr>
    </w:p>
    <w:p w14:paraId="6D75C6BE" w14:textId="77777777" w:rsidR="00944D85" w:rsidRPr="00392640" w:rsidRDefault="00944D85" w:rsidP="00944D85">
      <w:pPr>
        <w:jc w:val="center"/>
        <w:rPr>
          <w:rFonts w:ascii="Arial Narrow" w:hAnsi="Arial Narrow" w:cs="Arial"/>
          <w:b/>
          <w:sz w:val="32"/>
        </w:rPr>
      </w:pPr>
    </w:p>
    <w:p w14:paraId="5A564C53" w14:textId="77777777" w:rsidR="00944D85" w:rsidRPr="00392640" w:rsidRDefault="00944D85" w:rsidP="00944D85">
      <w:pPr>
        <w:jc w:val="center"/>
        <w:rPr>
          <w:rFonts w:ascii="Arial Narrow" w:hAnsi="Arial Narrow" w:cs="Arial"/>
          <w:b/>
          <w:sz w:val="32"/>
        </w:rPr>
      </w:pPr>
    </w:p>
    <w:p w14:paraId="3BBAFC2C" w14:textId="77777777" w:rsidR="00944D85" w:rsidRPr="00392640" w:rsidRDefault="00944D85" w:rsidP="00944D85">
      <w:pPr>
        <w:jc w:val="center"/>
        <w:rPr>
          <w:rFonts w:ascii="Arial Narrow" w:hAnsi="Arial Narrow" w:cs="Arial"/>
          <w:b/>
          <w:sz w:val="32"/>
        </w:rPr>
      </w:pPr>
    </w:p>
    <w:p w14:paraId="0F68ECAB" w14:textId="77777777" w:rsidR="00944D85" w:rsidRPr="00392640" w:rsidRDefault="00944D85" w:rsidP="00944D85">
      <w:pPr>
        <w:jc w:val="center"/>
        <w:rPr>
          <w:rFonts w:ascii="Arial Narrow" w:hAnsi="Arial Narrow" w:cs="Arial"/>
          <w:b/>
          <w:sz w:val="32"/>
        </w:rPr>
      </w:pPr>
    </w:p>
    <w:p w14:paraId="474C16F1" w14:textId="77777777" w:rsidR="00944D85" w:rsidRPr="00392640" w:rsidRDefault="00944D85" w:rsidP="00944D85">
      <w:pPr>
        <w:jc w:val="center"/>
        <w:rPr>
          <w:rFonts w:ascii="Arial Narrow" w:hAnsi="Arial Narrow" w:cs="Arial"/>
          <w:b/>
          <w:sz w:val="32"/>
        </w:rPr>
      </w:pPr>
    </w:p>
    <w:p w14:paraId="4D18E594" w14:textId="77777777" w:rsidR="00944D85" w:rsidRPr="00392640" w:rsidRDefault="00944D85" w:rsidP="00944D85">
      <w:pPr>
        <w:jc w:val="center"/>
        <w:rPr>
          <w:rFonts w:ascii="Arial Narrow" w:hAnsi="Arial Narrow" w:cs="Arial"/>
          <w:b/>
          <w:sz w:val="32"/>
        </w:rPr>
      </w:pPr>
    </w:p>
    <w:p w14:paraId="4F2C4A4A" w14:textId="77777777" w:rsidR="00944D85" w:rsidRPr="00392640" w:rsidRDefault="00944D85" w:rsidP="00944D85">
      <w:pPr>
        <w:jc w:val="center"/>
        <w:rPr>
          <w:rFonts w:ascii="Arial Narrow" w:hAnsi="Arial Narrow" w:cs="Arial"/>
          <w:b/>
          <w:sz w:val="32"/>
        </w:rPr>
      </w:pPr>
    </w:p>
    <w:p w14:paraId="712AC575" w14:textId="77777777" w:rsidR="00944D85" w:rsidRPr="00392640" w:rsidRDefault="00944D85" w:rsidP="00944D85">
      <w:pPr>
        <w:jc w:val="center"/>
        <w:rPr>
          <w:rFonts w:ascii="Arial Narrow" w:hAnsi="Arial Narrow" w:cs="Arial"/>
          <w:b/>
          <w:sz w:val="32"/>
        </w:rPr>
      </w:pPr>
    </w:p>
    <w:p w14:paraId="10E60BC6" w14:textId="77777777" w:rsidR="00944D85" w:rsidRPr="00392640" w:rsidRDefault="00944D85" w:rsidP="00944D85">
      <w:pPr>
        <w:jc w:val="center"/>
        <w:rPr>
          <w:rFonts w:ascii="Arial Narrow" w:hAnsi="Arial Narrow" w:cs="Arial"/>
          <w:b/>
        </w:rPr>
      </w:pPr>
    </w:p>
    <w:p w14:paraId="645E5E8E" w14:textId="77777777" w:rsidR="00944D85" w:rsidRPr="00392640" w:rsidRDefault="00944D85" w:rsidP="00944D85">
      <w:pPr>
        <w:jc w:val="center"/>
        <w:rPr>
          <w:rFonts w:ascii="Arial Narrow" w:hAnsi="Arial Narrow" w:cs="Arial"/>
          <w:b/>
        </w:rPr>
      </w:pPr>
    </w:p>
    <w:p w14:paraId="135E4D33" w14:textId="77777777" w:rsidR="00944D85" w:rsidRPr="00392640" w:rsidRDefault="00944D85" w:rsidP="00944D85">
      <w:pPr>
        <w:jc w:val="center"/>
        <w:rPr>
          <w:rFonts w:ascii="Arial Narrow" w:hAnsi="Arial Narrow" w:cs="Arial"/>
          <w:b/>
        </w:rPr>
      </w:pPr>
    </w:p>
    <w:p w14:paraId="23C44850" w14:textId="77777777" w:rsidR="00944D85" w:rsidRPr="00392640" w:rsidRDefault="00944D85" w:rsidP="00944D85">
      <w:pPr>
        <w:jc w:val="center"/>
        <w:rPr>
          <w:rFonts w:ascii="Arial Narrow" w:hAnsi="Arial Narrow" w:cs="Arial"/>
          <w:b/>
        </w:rPr>
      </w:pPr>
    </w:p>
    <w:p w14:paraId="3C16F40A" w14:textId="77777777" w:rsidR="00944D85" w:rsidRPr="00392640" w:rsidRDefault="00944D85" w:rsidP="00944D85">
      <w:pPr>
        <w:jc w:val="center"/>
        <w:rPr>
          <w:rFonts w:ascii="Arial Narrow" w:hAnsi="Arial Narrow" w:cs="Arial"/>
          <w:b/>
        </w:rPr>
      </w:pPr>
    </w:p>
    <w:p w14:paraId="579CE857" w14:textId="77777777" w:rsidR="00944D85" w:rsidRPr="00392640" w:rsidRDefault="00944D85" w:rsidP="00944D85">
      <w:pPr>
        <w:jc w:val="center"/>
        <w:rPr>
          <w:rFonts w:ascii="Arial Narrow" w:hAnsi="Arial Narrow" w:cs="Arial"/>
          <w:b/>
        </w:rPr>
      </w:pPr>
    </w:p>
    <w:p w14:paraId="398A4119" w14:textId="77777777" w:rsidR="00944D85" w:rsidRPr="00392640" w:rsidRDefault="00944D85" w:rsidP="00944D85">
      <w:pPr>
        <w:jc w:val="center"/>
        <w:rPr>
          <w:rFonts w:ascii="Arial Narrow" w:hAnsi="Arial Narrow" w:cs="Arial"/>
          <w:b/>
        </w:rPr>
      </w:pPr>
    </w:p>
    <w:p w14:paraId="07F040B7" w14:textId="77777777" w:rsidR="00944D85" w:rsidRPr="00392640" w:rsidRDefault="00944D85" w:rsidP="00944D85">
      <w:pPr>
        <w:jc w:val="center"/>
        <w:rPr>
          <w:rFonts w:ascii="Arial Narrow" w:hAnsi="Arial Narrow" w:cs="Arial"/>
          <w:b/>
        </w:rPr>
      </w:pPr>
    </w:p>
    <w:p w14:paraId="26EF5DC9" w14:textId="77777777" w:rsidR="00944D85" w:rsidRPr="00392640" w:rsidRDefault="00944D85" w:rsidP="00944D85">
      <w:pPr>
        <w:jc w:val="center"/>
        <w:rPr>
          <w:rFonts w:ascii="Arial Narrow" w:hAnsi="Arial Narrow" w:cs="Arial"/>
          <w:b/>
        </w:rPr>
      </w:pPr>
    </w:p>
    <w:p w14:paraId="47EDAF6D" w14:textId="77777777" w:rsidR="00944D85" w:rsidRPr="00392640" w:rsidRDefault="00944D85" w:rsidP="00944D85">
      <w:pPr>
        <w:jc w:val="center"/>
        <w:rPr>
          <w:rFonts w:ascii="Arial Narrow" w:hAnsi="Arial Narrow" w:cs="Arial"/>
          <w:b/>
        </w:rPr>
      </w:pPr>
    </w:p>
    <w:p w14:paraId="046FC669" w14:textId="77777777" w:rsidR="00944D85" w:rsidRPr="00392640" w:rsidRDefault="00944D85" w:rsidP="00944D85">
      <w:pPr>
        <w:jc w:val="center"/>
        <w:rPr>
          <w:rFonts w:ascii="Arial Narrow" w:hAnsi="Arial Narrow" w:cs="Arial"/>
          <w:b/>
        </w:rPr>
      </w:pPr>
    </w:p>
    <w:p w14:paraId="4F1B6D81" w14:textId="77777777" w:rsidR="00944D85" w:rsidRPr="00392640" w:rsidRDefault="00944D85" w:rsidP="00944D85">
      <w:pPr>
        <w:jc w:val="center"/>
        <w:rPr>
          <w:rFonts w:ascii="Arial Narrow" w:hAnsi="Arial Narrow" w:cs="Arial"/>
          <w:b/>
        </w:rPr>
      </w:pPr>
    </w:p>
    <w:p w14:paraId="6A44D304" w14:textId="77777777" w:rsidR="00944D85" w:rsidRDefault="00944D85" w:rsidP="00944D85">
      <w:pPr>
        <w:jc w:val="center"/>
        <w:rPr>
          <w:rFonts w:ascii="Arial Narrow" w:hAnsi="Arial Narrow" w:cs="Arial"/>
          <w:b/>
        </w:rPr>
      </w:pPr>
    </w:p>
    <w:p w14:paraId="6D602288" w14:textId="77777777" w:rsidR="00D025A9" w:rsidRDefault="00D025A9" w:rsidP="00944D85">
      <w:pPr>
        <w:jc w:val="center"/>
        <w:rPr>
          <w:rFonts w:ascii="Arial Narrow" w:hAnsi="Arial Narrow" w:cs="Arial"/>
          <w:b/>
        </w:rPr>
      </w:pPr>
    </w:p>
    <w:p w14:paraId="1C19B2B2" w14:textId="77777777" w:rsidR="00D025A9" w:rsidRDefault="00D025A9" w:rsidP="00944D85">
      <w:pPr>
        <w:jc w:val="center"/>
        <w:rPr>
          <w:rFonts w:ascii="Arial Narrow" w:hAnsi="Arial Narrow" w:cs="Arial"/>
          <w:b/>
        </w:rPr>
      </w:pPr>
    </w:p>
    <w:p w14:paraId="20E910BC" w14:textId="77777777" w:rsidR="00D025A9" w:rsidRDefault="00D025A9" w:rsidP="00944D85">
      <w:pPr>
        <w:jc w:val="center"/>
        <w:rPr>
          <w:rFonts w:ascii="Arial Narrow" w:hAnsi="Arial Narrow" w:cs="Arial"/>
          <w:b/>
        </w:rPr>
      </w:pPr>
    </w:p>
    <w:p w14:paraId="2833CD5F" w14:textId="77777777" w:rsidR="00D025A9" w:rsidRDefault="00D025A9" w:rsidP="00944D85">
      <w:pPr>
        <w:jc w:val="center"/>
        <w:rPr>
          <w:rFonts w:ascii="Arial Narrow" w:hAnsi="Arial Narrow" w:cs="Arial"/>
          <w:b/>
        </w:rPr>
      </w:pPr>
    </w:p>
    <w:p w14:paraId="665A7D84" w14:textId="77777777" w:rsidR="00D025A9" w:rsidRPr="00392640" w:rsidRDefault="00D025A9" w:rsidP="00944D85">
      <w:pPr>
        <w:jc w:val="center"/>
        <w:rPr>
          <w:rFonts w:ascii="Arial Narrow" w:hAnsi="Arial Narrow" w:cs="Arial"/>
          <w:b/>
        </w:rPr>
      </w:pPr>
    </w:p>
    <w:p w14:paraId="388E2026" w14:textId="77777777" w:rsidR="00944D85" w:rsidRPr="00D025A9" w:rsidRDefault="00944D85" w:rsidP="00944D85">
      <w:pPr>
        <w:jc w:val="center"/>
        <w:rPr>
          <w:rFonts w:ascii="Arial Narrow" w:hAnsi="Arial Narrow" w:cs="Arial"/>
          <w:b/>
          <w:sz w:val="28"/>
        </w:rPr>
      </w:pPr>
    </w:p>
    <w:p w14:paraId="3F741A8F" w14:textId="5CE48050" w:rsidR="00944D85" w:rsidRPr="00D025A9" w:rsidRDefault="00944D85" w:rsidP="00944D85">
      <w:pPr>
        <w:jc w:val="center"/>
        <w:rPr>
          <w:rFonts w:ascii="Arial Narrow" w:hAnsi="Arial Narrow" w:cs="Arial"/>
          <w:b/>
          <w:sz w:val="28"/>
        </w:rPr>
      </w:pPr>
      <w:r w:rsidRPr="00D025A9">
        <w:rPr>
          <w:rFonts w:ascii="Arial Narrow" w:hAnsi="Arial Narrow" w:cs="Arial"/>
          <w:b/>
          <w:sz w:val="28"/>
        </w:rPr>
        <w:t>ANEXO</w:t>
      </w:r>
      <w:r w:rsidR="00D025A9" w:rsidRPr="00D025A9">
        <w:rPr>
          <w:rFonts w:ascii="Arial Narrow" w:hAnsi="Arial Narrow" w:cs="Arial"/>
          <w:b/>
          <w:sz w:val="28"/>
        </w:rPr>
        <w:t xml:space="preserve"> 1</w:t>
      </w:r>
      <w:r w:rsidR="000A0F0E">
        <w:rPr>
          <w:rFonts w:ascii="Arial Narrow" w:hAnsi="Arial Narrow" w:cs="Arial"/>
          <w:b/>
          <w:sz w:val="28"/>
        </w:rPr>
        <w:t>2</w:t>
      </w:r>
    </w:p>
    <w:p w14:paraId="642BC819" w14:textId="77777777" w:rsidR="00944D85" w:rsidRPr="00D025A9" w:rsidRDefault="00944D85" w:rsidP="00944D85">
      <w:pPr>
        <w:jc w:val="center"/>
        <w:rPr>
          <w:rFonts w:ascii="Arial Narrow" w:hAnsi="Arial Narrow" w:cs="Arial"/>
          <w:b/>
          <w:sz w:val="28"/>
        </w:rPr>
      </w:pPr>
      <w:r w:rsidRPr="00D025A9">
        <w:rPr>
          <w:rFonts w:ascii="Arial Narrow" w:hAnsi="Arial Narrow" w:cs="Arial"/>
          <w:b/>
          <w:sz w:val="28"/>
        </w:rPr>
        <w:t>MODELO DE CONTRATO</w:t>
      </w:r>
    </w:p>
    <w:p w14:paraId="7EA8535A" w14:textId="77777777" w:rsidR="00944D85" w:rsidRPr="00392640" w:rsidRDefault="00944D85" w:rsidP="00944D85">
      <w:pPr>
        <w:jc w:val="center"/>
        <w:rPr>
          <w:rFonts w:ascii="Arial Narrow" w:hAnsi="Arial Narrow" w:cs="Arial"/>
          <w:b/>
        </w:rPr>
      </w:pPr>
    </w:p>
    <w:p w14:paraId="1A928F98" w14:textId="77777777" w:rsidR="00944D85" w:rsidRPr="00392640" w:rsidRDefault="00944D85" w:rsidP="00944D85">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Narrow" w:hAnsi="Arial Narrow" w:cs="Arial"/>
          <w:sz w:val="16"/>
          <w:szCs w:val="18"/>
        </w:rPr>
      </w:pPr>
      <w:r w:rsidRPr="00392640">
        <w:rPr>
          <w:rFonts w:ascii="Arial Narrow" w:hAnsi="Arial Narrow" w:cs="Arial"/>
          <w:sz w:val="16"/>
          <w:szCs w:val="18"/>
        </w:rPr>
        <w:t xml:space="preserve">Contrato ________ </w:t>
      </w:r>
      <w:r w:rsidRPr="00392640">
        <w:rPr>
          <w:rFonts w:ascii="Arial Narrow" w:hAnsi="Arial Narrow" w:cs="Arial"/>
          <w:b/>
          <w:i/>
          <w:sz w:val="16"/>
          <w:szCs w:val="18"/>
          <w:u w:val="single"/>
        </w:rPr>
        <w:t xml:space="preserve">(indicar en su caso, si se trata de un contrato </w:t>
      </w:r>
      <w:r w:rsidRPr="00392640">
        <w:rPr>
          <w:rFonts w:ascii="Arial Narrow" w:hAnsi="Arial Narrow" w:cs="Arial"/>
          <w:sz w:val="16"/>
          <w:szCs w:val="18"/>
          <w:u w:val="single"/>
        </w:rPr>
        <w:t>abierto anual o  plurianual</w:t>
      </w:r>
      <w:r w:rsidRPr="00392640">
        <w:rPr>
          <w:rFonts w:ascii="Arial Narrow" w:hAnsi="Arial Narrow" w:cs="Arial"/>
          <w:sz w:val="16"/>
          <w:szCs w:val="18"/>
        </w:rPr>
        <w:t xml:space="preserve">, </w:t>
      </w:r>
      <w:r w:rsidRPr="00392640">
        <w:rPr>
          <w:rFonts w:ascii="Arial Narrow" w:hAnsi="Arial Narrow" w:cs="Arial"/>
          <w:i/>
          <w:sz w:val="16"/>
          <w:szCs w:val="18"/>
        </w:rPr>
        <w:t>de</w:t>
      </w:r>
      <w:r w:rsidRPr="00392640">
        <w:rPr>
          <w:rFonts w:ascii="Arial Narrow" w:hAnsi="Arial Narrow" w:cs="Arial"/>
          <w:b/>
          <w:i/>
          <w:sz w:val="16"/>
          <w:szCs w:val="18"/>
          <w:u w:val="single"/>
        </w:rPr>
        <w:t xml:space="preserve"> no ser así, suprimir el espacio)</w:t>
      </w:r>
      <w:r w:rsidRPr="00392640">
        <w:rPr>
          <w:rFonts w:ascii="Arial Narrow" w:hAnsi="Arial Narrow" w:cs="Arial"/>
          <w:sz w:val="16"/>
          <w:szCs w:val="18"/>
        </w:rPr>
        <w:t xml:space="preserve"> de adquisición de __________________ que celebran por una parte</w:t>
      </w:r>
      <w:r w:rsidRPr="00392640">
        <w:rPr>
          <w:rFonts w:ascii="Arial Narrow" w:hAnsi="Arial Narrow" w:cs="Arial"/>
          <w:b/>
          <w:sz w:val="16"/>
          <w:szCs w:val="18"/>
        </w:rPr>
        <w:t xml:space="preserve"> </w:t>
      </w:r>
      <w:r w:rsidRPr="00392640">
        <w:rPr>
          <w:rFonts w:ascii="Arial Narrow" w:hAnsi="Arial Narrow" w:cs="Arial"/>
          <w:sz w:val="16"/>
          <w:szCs w:val="18"/>
        </w:rPr>
        <w:t xml:space="preserve">el </w:t>
      </w:r>
      <w:r w:rsidRPr="00392640">
        <w:rPr>
          <w:rFonts w:ascii="Arial Narrow" w:hAnsi="Arial Narrow" w:cs="Arial"/>
          <w:b/>
          <w:sz w:val="16"/>
          <w:szCs w:val="18"/>
        </w:rPr>
        <w:t>Instituto Mexicano del Seguro Social</w:t>
      </w:r>
      <w:r w:rsidRPr="00392640">
        <w:rPr>
          <w:rFonts w:ascii="Arial Narrow" w:hAnsi="Arial Narrow" w:cs="Arial"/>
          <w:sz w:val="16"/>
          <w:szCs w:val="18"/>
        </w:rPr>
        <w:t xml:space="preserve">, que en lo sucesivo se denominará </w:t>
      </w:r>
      <w:r w:rsidRPr="00392640">
        <w:rPr>
          <w:rFonts w:ascii="Arial Narrow" w:hAnsi="Arial Narrow" w:cs="Arial"/>
          <w:b/>
          <w:sz w:val="16"/>
          <w:szCs w:val="18"/>
        </w:rPr>
        <w:t>“EL INSTITUTO”</w:t>
      </w:r>
      <w:r w:rsidRPr="00392640">
        <w:rPr>
          <w:rFonts w:ascii="Arial Narrow" w:hAnsi="Arial Narrow" w:cs="Arial"/>
          <w:sz w:val="16"/>
          <w:szCs w:val="18"/>
        </w:rPr>
        <w:t xml:space="preserve">, representado en este acto por el C.________________, en su carácter de _____________________ y, por la otra ______________, en lo subsecuente </w:t>
      </w:r>
      <w:r w:rsidRPr="00392640">
        <w:rPr>
          <w:rFonts w:ascii="Arial Narrow" w:hAnsi="Arial Narrow" w:cs="Arial"/>
          <w:b/>
          <w:sz w:val="16"/>
          <w:szCs w:val="18"/>
        </w:rPr>
        <w:t>“EL PROVEEDOR”</w:t>
      </w:r>
      <w:r w:rsidRPr="00392640">
        <w:rPr>
          <w:rFonts w:ascii="Arial Narrow" w:hAnsi="Arial Narrow" w:cs="Arial"/>
          <w:sz w:val="16"/>
          <w:szCs w:val="18"/>
        </w:rPr>
        <w:t>, representada por el C. _______________, en su carácter de __________________, al tenor de las siguientes declaraciones y cláusulas:</w:t>
      </w:r>
    </w:p>
    <w:p w14:paraId="039B8347" w14:textId="77777777" w:rsidR="00944D85" w:rsidRPr="00392640" w:rsidRDefault="00944D85" w:rsidP="00944D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Narrow" w:hAnsi="Arial Narrow" w:cs="Arial"/>
          <w:szCs w:val="18"/>
          <w:u w:val="single"/>
        </w:rPr>
      </w:pPr>
    </w:p>
    <w:p w14:paraId="0007F218" w14:textId="77777777" w:rsidR="00944D85" w:rsidRPr="00392640" w:rsidRDefault="00944D85" w:rsidP="00944D85">
      <w:pPr>
        <w:tabs>
          <w:tab w:val="center" w:pos="4752"/>
        </w:tabs>
        <w:ind w:firstLine="284"/>
        <w:jc w:val="center"/>
        <w:rPr>
          <w:rFonts w:ascii="Arial Narrow" w:hAnsi="Arial Narrow" w:cs="Arial"/>
          <w:b/>
          <w:szCs w:val="18"/>
          <w:u w:val="single"/>
        </w:rPr>
      </w:pPr>
      <w:r w:rsidRPr="00392640">
        <w:rPr>
          <w:rFonts w:ascii="Arial Narrow" w:hAnsi="Arial Narrow" w:cs="Arial"/>
          <w:b/>
          <w:szCs w:val="18"/>
          <w:u w:val="single"/>
        </w:rPr>
        <w:t>D E C L A R A C I O N E S</w:t>
      </w:r>
    </w:p>
    <w:p w14:paraId="4BDF3824" w14:textId="77777777" w:rsidR="00944D85" w:rsidRPr="00392640" w:rsidRDefault="00944D85" w:rsidP="00944D85">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Narrow" w:hAnsi="Arial Narrow" w:cs="Arial"/>
          <w:sz w:val="16"/>
          <w:szCs w:val="18"/>
        </w:rPr>
      </w:pPr>
    </w:p>
    <w:p w14:paraId="4D79AA79" w14:textId="77777777" w:rsidR="00944D85" w:rsidRPr="00392640" w:rsidRDefault="00944D85" w:rsidP="00944D85">
      <w:pPr>
        <w:pStyle w:val="Textoindependiente24"/>
        <w:widowControl/>
        <w:rPr>
          <w:rFonts w:ascii="Arial Narrow" w:hAnsi="Arial Narrow" w:cs="Arial"/>
          <w:sz w:val="16"/>
          <w:szCs w:val="18"/>
        </w:rPr>
      </w:pPr>
      <w:r w:rsidRPr="00392640">
        <w:rPr>
          <w:rFonts w:ascii="Arial Narrow" w:hAnsi="Arial Narrow" w:cs="Arial"/>
          <w:b/>
          <w:sz w:val="16"/>
          <w:szCs w:val="18"/>
        </w:rPr>
        <w:t>I.</w:t>
      </w:r>
      <w:r w:rsidRPr="00392640">
        <w:rPr>
          <w:rFonts w:ascii="Arial Narrow" w:hAnsi="Arial Narrow" w:cs="Arial"/>
          <w:b/>
          <w:sz w:val="16"/>
          <w:szCs w:val="18"/>
        </w:rPr>
        <w:tab/>
        <w:t>“EL INSTITUTO”</w:t>
      </w:r>
      <w:r w:rsidRPr="00392640">
        <w:rPr>
          <w:rFonts w:ascii="Arial Narrow" w:hAnsi="Arial Narrow" w:cs="Arial"/>
          <w:sz w:val="16"/>
          <w:szCs w:val="18"/>
        </w:rPr>
        <w:t>, declara a través de su representante legal que:</w:t>
      </w:r>
    </w:p>
    <w:p w14:paraId="4F8DD2ED" w14:textId="77777777" w:rsidR="00944D85" w:rsidRPr="00392640" w:rsidRDefault="00944D85" w:rsidP="00944D85">
      <w:pPr>
        <w:jc w:val="both"/>
        <w:rPr>
          <w:rFonts w:ascii="Arial Narrow" w:hAnsi="Arial Narrow" w:cs="Arial"/>
          <w:sz w:val="16"/>
          <w:szCs w:val="18"/>
        </w:rPr>
      </w:pPr>
    </w:p>
    <w:p w14:paraId="0EE1A851" w14:textId="77777777" w:rsidR="00944D85" w:rsidRPr="00392640" w:rsidRDefault="00944D85" w:rsidP="00944D85">
      <w:pPr>
        <w:overflowPunct w:val="0"/>
        <w:autoSpaceDE w:val="0"/>
        <w:ind w:left="567" w:hanging="567"/>
        <w:jc w:val="both"/>
        <w:textAlignment w:val="baseline"/>
        <w:rPr>
          <w:rFonts w:ascii="Arial Narrow" w:hAnsi="Arial Narrow" w:cs="Arial"/>
          <w:sz w:val="16"/>
          <w:szCs w:val="18"/>
        </w:rPr>
      </w:pPr>
      <w:r w:rsidRPr="00392640">
        <w:rPr>
          <w:rFonts w:ascii="Arial Narrow" w:hAnsi="Arial Narrow" w:cs="Arial"/>
          <w:b/>
          <w:sz w:val="16"/>
          <w:szCs w:val="18"/>
        </w:rPr>
        <w:t>I.1.</w:t>
      </w:r>
      <w:r w:rsidRPr="00392640">
        <w:rPr>
          <w:rFonts w:ascii="Arial Narrow" w:hAnsi="Arial Narrow" w:cs="Arial"/>
          <w:b/>
          <w:sz w:val="16"/>
          <w:szCs w:val="18"/>
        </w:rPr>
        <w:tab/>
      </w:r>
      <w:r w:rsidRPr="00392640">
        <w:rPr>
          <w:rFonts w:ascii="Arial Narrow" w:hAnsi="Arial Narrow" w:cs="Arial"/>
          <w:sz w:val="16"/>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0202D338" w14:textId="77777777" w:rsidR="00944D85" w:rsidRPr="00392640" w:rsidRDefault="00944D85" w:rsidP="00944D85">
      <w:pPr>
        <w:jc w:val="both"/>
        <w:rPr>
          <w:rFonts w:ascii="Arial Narrow" w:hAnsi="Arial Narrow" w:cs="Arial"/>
          <w:sz w:val="16"/>
          <w:szCs w:val="18"/>
        </w:rPr>
      </w:pPr>
    </w:p>
    <w:p w14:paraId="416DA9C4" w14:textId="77777777" w:rsidR="00944D85" w:rsidRPr="00392640" w:rsidRDefault="00944D85" w:rsidP="00944D85">
      <w:pPr>
        <w:overflowPunct w:val="0"/>
        <w:autoSpaceDE w:val="0"/>
        <w:ind w:left="567" w:hanging="567"/>
        <w:jc w:val="both"/>
        <w:textAlignment w:val="baseline"/>
        <w:rPr>
          <w:rFonts w:ascii="Arial Narrow" w:hAnsi="Arial Narrow" w:cs="Arial"/>
          <w:sz w:val="16"/>
          <w:szCs w:val="18"/>
        </w:rPr>
      </w:pPr>
      <w:r w:rsidRPr="00392640">
        <w:rPr>
          <w:rFonts w:ascii="Arial Narrow" w:hAnsi="Arial Narrow" w:cs="Arial"/>
          <w:sz w:val="16"/>
          <w:szCs w:val="18"/>
        </w:rPr>
        <w:t>I.2.</w:t>
      </w:r>
      <w:r w:rsidRPr="00392640">
        <w:rPr>
          <w:rFonts w:ascii="Arial Narrow" w:hAnsi="Arial Narrow" w:cs="Arial"/>
          <w:sz w:val="16"/>
          <w:szCs w:val="18"/>
        </w:rPr>
        <w:tab/>
        <w:t>Está facultado para celebrar los actos jurídicos necesarios para la consecución de los fines para los que fue creado, de conformidad con el artículo 251, fracciones IV y V, de la Ley del Seguro Social.</w:t>
      </w:r>
    </w:p>
    <w:p w14:paraId="2716944E" w14:textId="77777777" w:rsidR="00944D85" w:rsidRPr="00392640" w:rsidRDefault="00944D85" w:rsidP="00944D85">
      <w:pPr>
        <w:jc w:val="both"/>
        <w:rPr>
          <w:rFonts w:ascii="Arial Narrow" w:hAnsi="Arial Narrow" w:cs="Arial"/>
          <w:sz w:val="16"/>
          <w:szCs w:val="18"/>
        </w:rPr>
      </w:pPr>
    </w:p>
    <w:p w14:paraId="2844457C" w14:textId="77777777" w:rsidR="00944D85" w:rsidRPr="00392640" w:rsidRDefault="00944D85" w:rsidP="00944D85">
      <w:pPr>
        <w:overflowPunct w:val="0"/>
        <w:autoSpaceDE w:val="0"/>
        <w:ind w:left="567" w:hanging="567"/>
        <w:jc w:val="both"/>
        <w:textAlignment w:val="baseline"/>
        <w:rPr>
          <w:rFonts w:ascii="Arial Narrow" w:hAnsi="Arial Narrow" w:cs="Arial"/>
          <w:sz w:val="16"/>
          <w:szCs w:val="18"/>
        </w:rPr>
      </w:pPr>
      <w:r w:rsidRPr="00392640">
        <w:rPr>
          <w:rFonts w:ascii="Arial Narrow" w:hAnsi="Arial Narrow" w:cs="Arial"/>
          <w:b/>
          <w:sz w:val="16"/>
          <w:szCs w:val="18"/>
        </w:rPr>
        <w:t>I.3.</w:t>
      </w:r>
      <w:r w:rsidRPr="00392640">
        <w:rPr>
          <w:rFonts w:ascii="Arial Narrow" w:hAnsi="Arial Narrow" w:cs="Arial"/>
          <w:b/>
          <w:sz w:val="16"/>
          <w:szCs w:val="18"/>
        </w:rPr>
        <w:tab/>
      </w:r>
      <w:r w:rsidRPr="00392640">
        <w:rPr>
          <w:rFonts w:ascii="Arial Narrow" w:hAnsi="Arial Narrow" w:cs="Arial"/>
          <w:sz w:val="16"/>
          <w:szCs w:val="18"/>
        </w:rPr>
        <w:t xml:space="preserve">Su representante, el C.______________________, en su carácter de _____________________, se encuentra facultado para suscribir el presente instrumento jurídico en representación de </w:t>
      </w:r>
      <w:r w:rsidRPr="00392640">
        <w:rPr>
          <w:rFonts w:ascii="Arial Narrow" w:hAnsi="Arial Narrow" w:cs="Arial"/>
          <w:b/>
          <w:sz w:val="16"/>
          <w:szCs w:val="18"/>
        </w:rPr>
        <w:t>“EL INSTITUTO”</w:t>
      </w:r>
      <w:r w:rsidRPr="00392640">
        <w:rPr>
          <w:rFonts w:ascii="Arial Narrow" w:hAnsi="Arial Narrow" w:cs="Arial"/>
          <w:sz w:val="16"/>
          <w:szCs w:val="18"/>
        </w:rPr>
        <w:t xml:space="preserve">, de acuerdo al poder que le fue conferido en la Escritura Pública </w:t>
      </w:r>
      <w:r w:rsidRPr="00392640">
        <w:rPr>
          <w:rFonts w:ascii="Arial Narrow" w:hAnsi="Arial Narrow" w:cs="Arial"/>
          <w:b/>
          <w:sz w:val="16"/>
          <w:szCs w:val="18"/>
        </w:rPr>
        <w:t>Número</w:t>
      </w:r>
      <w:r w:rsidRPr="00392640">
        <w:rPr>
          <w:rFonts w:ascii="Arial Narrow" w:hAnsi="Arial Narrow" w:cs="Arial"/>
          <w:sz w:val="16"/>
          <w:szCs w:val="18"/>
        </w:rPr>
        <w:t xml:space="preserve"> _____, del __ de 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 otorgada ante la fe del Licenciado ____________, Notario Público </w:t>
      </w:r>
      <w:r w:rsidRPr="00392640">
        <w:rPr>
          <w:rFonts w:ascii="Arial Narrow" w:hAnsi="Arial Narrow" w:cs="Arial"/>
          <w:b/>
          <w:sz w:val="16"/>
          <w:szCs w:val="18"/>
        </w:rPr>
        <w:t>Número</w:t>
      </w:r>
      <w:r w:rsidRPr="00392640">
        <w:rPr>
          <w:rFonts w:ascii="Arial Narrow" w:hAnsi="Arial Narrow" w:cs="Arial"/>
          <w:sz w:val="16"/>
          <w:szCs w:val="18"/>
        </w:rPr>
        <w:t xml:space="preserve"> _____ de la ciudad de _______, inscrita en el Registro Público de la Propiedad y del Comercio de _______, en el folio mercantil </w:t>
      </w:r>
      <w:r w:rsidRPr="00392640">
        <w:rPr>
          <w:rFonts w:ascii="Arial Narrow" w:hAnsi="Arial Narrow" w:cs="Arial"/>
          <w:b/>
          <w:sz w:val="16"/>
          <w:szCs w:val="18"/>
        </w:rPr>
        <w:t>Número</w:t>
      </w:r>
      <w:r w:rsidRPr="00392640">
        <w:rPr>
          <w:rFonts w:ascii="Arial Narrow" w:hAnsi="Arial Narrow" w:cs="Arial"/>
          <w:sz w:val="16"/>
          <w:szCs w:val="18"/>
        </w:rPr>
        <w:t xml:space="preserve"> _____.</w:t>
      </w:r>
    </w:p>
    <w:p w14:paraId="5E2A7505" w14:textId="77777777" w:rsidR="00944D85" w:rsidRPr="00392640" w:rsidRDefault="00944D85" w:rsidP="00944D85">
      <w:pPr>
        <w:jc w:val="both"/>
        <w:rPr>
          <w:rFonts w:ascii="Arial Narrow" w:hAnsi="Arial Narrow" w:cs="Arial"/>
          <w:b/>
          <w:sz w:val="16"/>
          <w:szCs w:val="18"/>
        </w:rPr>
      </w:pPr>
    </w:p>
    <w:p w14:paraId="1DD82BE4" w14:textId="77777777" w:rsidR="00944D85" w:rsidRPr="00392640" w:rsidRDefault="00944D85" w:rsidP="00944D85">
      <w:pPr>
        <w:ind w:left="993" w:hanging="993"/>
        <w:jc w:val="both"/>
        <w:rPr>
          <w:rFonts w:ascii="Arial Narrow" w:hAnsi="Arial Narrow" w:cs="Arial"/>
          <w:b/>
          <w:bCs/>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 xml:space="preserve">(En tratándose de contratos </w:t>
      </w:r>
      <w:r w:rsidRPr="00392640">
        <w:rPr>
          <w:rFonts w:ascii="Arial Narrow" w:hAnsi="Arial Narrow" w:cs="Arial"/>
          <w:b/>
          <w:bCs/>
          <w:i/>
          <w:sz w:val="16"/>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392640">
        <w:rPr>
          <w:rFonts w:ascii="Arial Narrow" w:hAnsi="Arial Narrow" w:cs="Arial"/>
          <w:b/>
          <w:bCs/>
          <w:i/>
          <w:sz w:val="16"/>
          <w:szCs w:val="18"/>
          <w:u w:val="single"/>
        </w:rPr>
        <w:t>Social</w:t>
      </w:r>
      <w:proofErr w:type="spellEnd"/>
      <w:r w:rsidRPr="00392640">
        <w:rPr>
          <w:rFonts w:ascii="Arial Narrow" w:hAnsi="Arial Narrow" w:cs="Arial"/>
          <w:b/>
          <w:bCs/>
          <w:i/>
          <w:sz w:val="16"/>
          <w:szCs w:val="18"/>
          <w:u w:val="single"/>
        </w:rPr>
        <w:t>, debiendo insertar, en sustitución del párrafo que antecede, el texto siguiente:)</w:t>
      </w:r>
    </w:p>
    <w:p w14:paraId="091892F6" w14:textId="77777777" w:rsidR="00944D85" w:rsidRPr="00392640" w:rsidRDefault="00944D85" w:rsidP="00944D85">
      <w:pPr>
        <w:ind w:left="993" w:hanging="993"/>
        <w:jc w:val="both"/>
        <w:rPr>
          <w:rFonts w:ascii="Arial Narrow" w:hAnsi="Arial Narrow" w:cs="Arial"/>
          <w:b/>
          <w:bCs/>
          <w:i/>
          <w:sz w:val="16"/>
          <w:szCs w:val="18"/>
          <w:u w:val="single"/>
        </w:rPr>
      </w:pPr>
    </w:p>
    <w:p w14:paraId="0ECAA5A3" w14:textId="77777777" w:rsidR="00944D85" w:rsidRPr="00392640" w:rsidRDefault="00944D85" w:rsidP="00944D85">
      <w:pPr>
        <w:jc w:val="both"/>
        <w:rPr>
          <w:rFonts w:ascii="Arial Narrow" w:hAnsi="Arial Narrow" w:cs="Arial"/>
          <w:b/>
          <w:bCs/>
          <w:i/>
          <w:sz w:val="16"/>
          <w:szCs w:val="18"/>
          <w:u w:val="single"/>
        </w:rPr>
      </w:pPr>
      <w:r w:rsidRPr="00392640">
        <w:rPr>
          <w:rFonts w:ascii="Arial Narrow" w:hAnsi="Arial Narrow" w:cs="Arial"/>
          <w:b/>
          <w:bCs/>
          <w:i/>
          <w:sz w:val="16"/>
          <w:szCs w:val="18"/>
        </w:rPr>
        <w:t xml:space="preserve">A) </w:t>
      </w:r>
      <w:r w:rsidRPr="00392640">
        <w:rPr>
          <w:rFonts w:ascii="Arial Narrow" w:hAnsi="Arial Narrow" w:cs="Arial"/>
          <w:b/>
          <w:bCs/>
          <w:i/>
          <w:sz w:val="16"/>
          <w:szCs w:val="18"/>
          <w:u w:val="single"/>
        </w:rPr>
        <w:t>Para firma del C. Director General:</w:t>
      </w:r>
    </w:p>
    <w:p w14:paraId="0F410F85" w14:textId="77777777" w:rsidR="00944D85" w:rsidRPr="00392640" w:rsidRDefault="00944D85" w:rsidP="00944D85">
      <w:pPr>
        <w:jc w:val="both"/>
        <w:rPr>
          <w:rFonts w:ascii="Arial Narrow" w:hAnsi="Arial Narrow" w:cs="Arial"/>
          <w:b/>
          <w:sz w:val="16"/>
          <w:szCs w:val="18"/>
        </w:rPr>
      </w:pPr>
    </w:p>
    <w:p w14:paraId="4DFD28B9" w14:textId="77777777" w:rsidR="00944D85" w:rsidRPr="00392640" w:rsidRDefault="00944D85" w:rsidP="00944D85">
      <w:pPr>
        <w:ind w:left="567" w:right="51"/>
        <w:jc w:val="both"/>
        <w:rPr>
          <w:rFonts w:ascii="Arial Narrow" w:hAnsi="Arial Narrow" w:cs="Arial"/>
          <w:sz w:val="16"/>
          <w:szCs w:val="18"/>
        </w:rPr>
      </w:pPr>
      <w:r w:rsidRPr="00392640">
        <w:rPr>
          <w:rFonts w:ascii="Arial Narrow" w:hAnsi="Arial Narrow" w:cs="Arial"/>
          <w:sz w:val="16"/>
          <w:szCs w:val="18"/>
        </w:rPr>
        <w:t xml:space="preserve">Su representante acredita su personalidad con el testimonio de la escritura pública </w:t>
      </w:r>
      <w:r w:rsidRPr="00392640">
        <w:rPr>
          <w:rFonts w:ascii="Arial Narrow" w:hAnsi="Arial Narrow" w:cs="Arial"/>
          <w:b/>
          <w:sz w:val="16"/>
          <w:szCs w:val="18"/>
        </w:rPr>
        <w:t>Número</w:t>
      </w:r>
      <w:r w:rsidRPr="00392640">
        <w:rPr>
          <w:rFonts w:ascii="Arial Narrow" w:hAnsi="Arial Narrow" w:cs="Arial"/>
          <w:sz w:val="16"/>
          <w:szCs w:val="18"/>
        </w:rPr>
        <w:t xml:space="preserve"> _____ de fecha __ de 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 pasada ante la fe del Lic. _____________, Notario Público ____ de la Ciudad de _______, inscrita en el Registro Público de la Propiedad y del Comercio de ______ en el folio mercantil </w:t>
      </w:r>
      <w:r w:rsidRPr="00392640">
        <w:rPr>
          <w:rFonts w:ascii="Arial Narrow" w:hAnsi="Arial Narrow" w:cs="Arial"/>
          <w:b/>
          <w:sz w:val="16"/>
          <w:szCs w:val="18"/>
        </w:rPr>
        <w:t>Número</w:t>
      </w:r>
      <w:r w:rsidRPr="00392640">
        <w:rPr>
          <w:rFonts w:ascii="Arial Narrow" w:hAnsi="Arial Narrow" w:cs="Arial"/>
          <w:sz w:val="16"/>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392640">
        <w:rPr>
          <w:rFonts w:ascii="Arial Narrow" w:hAnsi="Arial Narrow" w:cs="Arial"/>
          <w:bCs/>
          <w:sz w:val="16"/>
          <w:szCs w:val="18"/>
        </w:rPr>
        <w:t xml:space="preserve">Acuerdo </w:t>
      </w:r>
      <w:r w:rsidRPr="00392640">
        <w:rPr>
          <w:rFonts w:ascii="Arial Narrow" w:hAnsi="Arial Narrow" w:cs="Arial"/>
          <w:b/>
          <w:bCs/>
          <w:sz w:val="16"/>
          <w:szCs w:val="18"/>
        </w:rPr>
        <w:t>Número</w:t>
      </w:r>
      <w:r w:rsidRPr="00392640">
        <w:rPr>
          <w:rFonts w:ascii="Arial Narrow" w:hAnsi="Arial Narrow" w:cs="Arial"/>
          <w:bCs/>
          <w:sz w:val="16"/>
          <w:szCs w:val="18"/>
        </w:rPr>
        <w:t xml:space="preserve"> ______, dictado por el</w:t>
      </w:r>
      <w:r w:rsidRPr="00392640">
        <w:rPr>
          <w:rFonts w:ascii="Arial Narrow" w:hAnsi="Arial Narrow" w:cs="Arial"/>
          <w:bCs/>
          <w:caps/>
          <w:sz w:val="16"/>
          <w:szCs w:val="18"/>
        </w:rPr>
        <w:t xml:space="preserve"> H. C</w:t>
      </w:r>
      <w:r w:rsidRPr="00392640">
        <w:rPr>
          <w:rFonts w:ascii="Arial Narrow" w:hAnsi="Arial Narrow" w:cs="Arial"/>
          <w:bCs/>
          <w:sz w:val="16"/>
          <w:szCs w:val="18"/>
        </w:rPr>
        <w:t>onsejo</w:t>
      </w:r>
      <w:r w:rsidRPr="00392640">
        <w:rPr>
          <w:rFonts w:ascii="Arial Narrow" w:hAnsi="Arial Narrow" w:cs="Arial"/>
          <w:bCs/>
          <w:caps/>
          <w:sz w:val="16"/>
          <w:szCs w:val="18"/>
        </w:rPr>
        <w:t xml:space="preserve"> </w:t>
      </w:r>
      <w:r w:rsidRPr="00392640">
        <w:rPr>
          <w:rFonts w:ascii="Arial Narrow" w:hAnsi="Arial Narrow" w:cs="Arial"/>
          <w:bCs/>
          <w:sz w:val="16"/>
          <w:szCs w:val="18"/>
        </w:rPr>
        <w:t xml:space="preserve">Técnico en sesión de fecha ___ de ______ </w:t>
      </w:r>
      <w:proofErr w:type="spellStart"/>
      <w:r w:rsidRPr="00392640">
        <w:rPr>
          <w:rFonts w:ascii="Arial Narrow" w:hAnsi="Arial Narrow" w:cs="Arial"/>
          <w:bCs/>
          <w:sz w:val="16"/>
          <w:szCs w:val="18"/>
        </w:rPr>
        <w:t>de</w:t>
      </w:r>
      <w:proofErr w:type="spellEnd"/>
      <w:r w:rsidRPr="00392640">
        <w:rPr>
          <w:rFonts w:ascii="Arial Narrow" w:hAnsi="Arial Narrow" w:cs="Arial"/>
          <w:bCs/>
          <w:sz w:val="16"/>
          <w:szCs w:val="18"/>
        </w:rPr>
        <w:t xml:space="preserve"> ______</w:t>
      </w:r>
      <w:r w:rsidRPr="00392640">
        <w:rPr>
          <w:rFonts w:ascii="Arial Narrow" w:hAnsi="Arial Narrow" w:cs="Arial"/>
          <w:sz w:val="16"/>
          <w:szCs w:val="18"/>
        </w:rPr>
        <w:t>.</w:t>
      </w:r>
    </w:p>
    <w:p w14:paraId="04101F05" w14:textId="77777777" w:rsidR="00944D85" w:rsidRPr="00392640" w:rsidRDefault="00944D85" w:rsidP="00944D85">
      <w:pPr>
        <w:ind w:left="708" w:right="51"/>
        <w:jc w:val="both"/>
        <w:rPr>
          <w:rFonts w:ascii="Arial Narrow" w:hAnsi="Arial Narrow" w:cs="Arial"/>
          <w:sz w:val="16"/>
          <w:szCs w:val="18"/>
        </w:rPr>
      </w:pPr>
    </w:p>
    <w:p w14:paraId="7982C62C" w14:textId="77777777" w:rsidR="00944D85" w:rsidRPr="00392640" w:rsidRDefault="00944D85" w:rsidP="00944D85">
      <w:pPr>
        <w:ind w:left="284" w:hanging="284"/>
        <w:jc w:val="both"/>
        <w:rPr>
          <w:rFonts w:ascii="Arial Narrow" w:hAnsi="Arial Narrow" w:cs="Arial"/>
          <w:b/>
          <w:i/>
          <w:sz w:val="16"/>
          <w:szCs w:val="18"/>
          <w:u w:val="single"/>
        </w:rPr>
      </w:pPr>
      <w:r w:rsidRPr="00392640">
        <w:rPr>
          <w:rFonts w:ascii="Arial Narrow" w:hAnsi="Arial Narrow" w:cs="Arial"/>
          <w:b/>
          <w:i/>
          <w:sz w:val="16"/>
          <w:szCs w:val="18"/>
        </w:rPr>
        <w:t xml:space="preserve">B) </w:t>
      </w:r>
      <w:r w:rsidRPr="00392640">
        <w:rPr>
          <w:rFonts w:ascii="Arial Narrow" w:hAnsi="Arial Narrow" w:cs="Arial"/>
          <w:b/>
          <w:i/>
          <w:sz w:val="16"/>
          <w:szCs w:val="18"/>
          <w:u w:val="single"/>
        </w:rPr>
        <w:t xml:space="preserve">En </w:t>
      </w:r>
      <w:r w:rsidRPr="00392640">
        <w:rPr>
          <w:rFonts w:ascii="Arial Narrow" w:hAnsi="Arial Narrow" w:cs="Arial"/>
          <w:b/>
          <w:bCs/>
          <w:i/>
          <w:sz w:val="16"/>
          <w:szCs w:val="18"/>
          <w:u w:val="single"/>
        </w:rPr>
        <w:t>tratándose</w:t>
      </w:r>
      <w:r w:rsidRPr="00392640">
        <w:rPr>
          <w:rFonts w:ascii="Arial Narrow" w:hAnsi="Arial Narrow" w:cs="Arial"/>
          <w:b/>
          <w:i/>
          <w:sz w:val="16"/>
          <w:szCs w:val="18"/>
          <w:u w:val="single"/>
        </w:rPr>
        <w:t xml:space="preserve"> de servidores públicos facultados conforme al Reglamento Interior del IMSS:</w:t>
      </w:r>
    </w:p>
    <w:p w14:paraId="28F99181" w14:textId="77777777" w:rsidR="00944D85" w:rsidRPr="00392640" w:rsidRDefault="00944D85" w:rsidP="00944D85">
      <w:pPr>
        <w:jc w:val="both"/>
        <w:rPr>
          <w:rFonts w:ascii="Arial Narrow" w:hAnsi="Arial Narrow" w:cs="Arial"/>
          <w:b/>
          <w:sz w:val="16"/>
          <w:szCs w:val="18"/>
        </w:rPr>
      </w:pPr>
    </w:p>
    <w:p w14:paraId="094FBDBC" w14:textId="77777777" w:rsidR="00944D85" w:rsidRPr="00392640" w:rsidRDefault="00944D85" w:rsidP="00944D85">
      <w:pPr>
        <w:ind w:left="567" w:right="51"/>
        <w:jc w:val="both"/>
        <w:rPr>
          <w:rFonts w:ascii="Arial Narrow" w:hAnsi="Arial Narrow" w:cs="Arial"/>
          <w:sz w:val="16"/>
          <w:szCs w:val="18"/>
        </w:rPr>
      </w:pPr>
      <w:r w:rsidRPr="00392640">
        <w:rPr>
          <w:rFonts w:ascii="Arial Narrow" w:hAnsi="Arial Narrow" w:cs="Arial"/>
          <w:sz w:val="16"/>
          <w:szCs w:val="18"/>
        </w:rPr>
        <w:t xml:space="preserve">Su representante, el C.___________________, en su carácter de ___________________, se encuentra facultado para suscribir el presente instrumento jurídico en representación de </w:t>
      </w:r>
      <w:r w:rsidRPr="00392640">
        <w:rPr>
          <w:rFonts w:ascii="Arial Narrow" w:hAnsi="Arial Narrow" w:cs="Arial"/>
          <w:b/>
          <w:sz w:val="16"/>
          <w:szCs w:val="18"/>
        </w:rPr>
        <w:t>“EL INSTITUTO”</w:t>
      </w:r>
      <w:r w:rsidRPr="00392640">
        <w:rPr>
          <w:rFonts w:ascii="Arial Narrow" w:hAnsi="Arial Narrow" w:cs="Arial"/>
          <w:sz w:val="16"/>
          <w:szCs w:val="18"/>
        </w:rPr>
        <w:t xml:space="preserve">, de acuerdo al poder que le fue conferido en la Escritura Pública </w:t>
      </w:r>
      <w:r w:rsidRPr="00392640">
        <w:rPr>
          <w:rFonts w:ascii="Arial Narrow" w:hAnsi="Arial Narrow" w:cs="Arial"/>
          <w:b/>
          <w:sz w:val="16"/>
          <w:szCs w:val="18"/>
        </w:rPr>
        <w:t>Número</w:t>
      </w:r>
      <w:r w:rsidRPr="00392640">
        <w:rPr>
          <w:rFonts w:ascii="Arial Narrow" w:hAnsi="Arial Narrow" w:cs="Arial"/>
          <w:sz w:val="16"/>
          <w:szCs w:val="18"/>
        </w:rPr>
        <w:t xml:space="preserve"> _____, del __ de 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 otorgada ante la fe del </w:t>
      </w:r>
      <w:r w:rsidRPr="00392640">
        <w:rPr>
          <w:rFonts w:ascii="Arial Narrow" w:hAnsi="Arial Narrow" w:cs="Arial"/>
          <w:bCs/>
          <w:sz w:val="16"/>
          <w:szCs w:val="18"/>
        </w:rPr>
        <w:t>Licenciado</w:t>
      </w:r>
      <w:r w:rsidRPr="00392640">
        <w:rPr>
          <w:rFonts w:ascii="Arial Narrow" w:hAnsi="Arial Narrow" w:cs="Arial"/>
          <w:sz w:val="16"/>
          <w:szCs w:val="18"/>
        </w:rPr>
        <w:t xml:space="preserve"> ____________, Notario Público </w:t>
      </w:r>
      <w:r w:rsidRPr="00392640">
        <w:rPr>
          <w:rFonts w:ascii="Arial Narrow" w:hAnsi="Arial Narrow" w:cs="Arial"/>
          <w:b/>
          <w:sz w:val="16"/>
          <w:szCs w:val="18"/>
        </w:rPr>
        <w:t>Número</w:t>
      </w:r>
      <w:r w:rsidRPr="00392640">
        <w:rPr>
          <w:rFonts w:ascii="Arial Narrow" w:hAnsi="Arial Narrow" w:cs="Arial"/>
          <w:sz w:val="16"/>
          <w:szCs w:val="18"/>
        </w:rPr>
        <w:t xml:space="preserve"> _____ de la ciudad de _______, inscrita en el Registro Público de la Propiedad y del Comercio de _______, en el folio mercantil </w:t>
      </w:r>
      <w:r w:rsidRPr="00392640">
        <w:rPr>
          <w:rFonts w:ascii="Arial Narrow" w:hAnsi="Arial Narrow" w:cs="Arial"/>
          <w:b/>
          <w:sz w:val="16"/>
          <w:szCs w:val="18"/>
        </w:rPr>
        <w:t>Número</w:t>
      </w:r>
      <w:r w:rsidRPr="00392640">
        <w:rPr>
          <w:rFonts w:ascii="Arial Narrow" w:hAnsi="Arial Narrow" w:cs="Arial"/>
          <w:sz w:val="16"/>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392640">
        <w:rPr>
          <w:rFonts w:ascii="Arial Narrow" w:hAnsi="Arial Narrow" w:cs="Arial"/>
          <w:bCs/>
          <w:sz w:val="16"/>
          <w:szCs w:val="18"/>
        </w:rPr>
        <w:t xml:space="preserve">Acuerdo </w:t>
      </w:r>
      <w:r w:rsidRPr="00392640">
        <w:rPr>
          <w:rFonts w:ascii="Arial Narrow" w:hAnsi="Arial Narrow" w:cs="Arial"/>
          <w:b/>
          <w:bCs/>
          <w:sz w:val="16"/>
          <w:szCs w:val="18"/>
        </w:rPr>
        <w:t>Número</w:t>
      </w:r>
      <w:r w:rsidRPr="00392640">
        <w:rPr>
          <w:rFonts w:ascii="Arial Narrow" w:hAnsi="Arial Narrow" w:cs="Arial"/>
          <w:bCs/>
          <w:sz w:val="16"/>
          <w:szCs w:val="18"/>
        </w:rPr>
        <w:t xml:space="preserve"> ______, dictado por el</w:t>
      </w:r>
      <w:r w:rsidRPr="00392640">
        <w:rPr>
          <w:rFonts w:ascii="Arial Narrow" w:hAnsi="Arial Narrow" w:cs="Arial"/>
          <w:bCs/>
          <w:caps/>
          <w:sz w:val="16"/>
          <w:szCs w:val="18"/>
        </w:rPr>
        <w:t xml:space="preserve"> H. C</w:t>
      </w:r>
      <w:r w:rsidRPr="00392640">
        <w:rPr>
          <w:rFonts w:ascii="Arial Narrow" w:hAnsi="Arial Narrow" w:cs="Arial"/>
          <w:bCs/>
          <w:sz w:val="16"/>
          <w:szCs w:val="18"/>
        </w:rPr>
        <w:t>onsejo</w:t>
      </w:r>
      <w:r w:rsidRPr="00392640">
        <w:rPr>
          <w:rFonts w:ascii="Arial Narrow" w:hAnsi="Arial Narrow" w:cs="Arial"/>
          <w:bCs/>
          <w:caps/>
          <w:sz w:val="16"/>
          <w:szCs w:val="18"/>
        </w:rPr>
        <w:t xml:space="preserve"> </w:t>
      </w:r>
      <w:r w:rsidRPr="00392640">
        <w:rPr>
          <w:rFonts w:ascii="Arial Narrow" w:hAnsi="Arial Narrow" w:cs="Arial"/>
          <w:bCs/>
          <w:sz w:val="16"/>
          <w:szCs w:val="18"/>
        </w:rPr>
        <w:t xml:space="preserve">Técnico en sesión de fecha ___ de ______ </w:t>
      </w:r>
      <w:proofErr w:type="spellStart"/>
      <w:r w:rsidRPr="00392640">
        <w:rPr>
          <w:rFonts w:ascii="Arial Narrow" w:hAnsi="Arial Narrow" w:cs="Arial"/>
          <w:bCs/>
          <w:sz w:val="16"/>
          <w:szCs w:val="18"/>
        </w:rPr>
        <w:t>de</w:t>
      </w:r>
      <w:proofErr w:type="spellEnd"/>
      <w:r w:rsidRPr="00392640">
        <w:rPr>
          <w:rFonts w:ascii="Arial Narrow" w:hAnsi="Arial Narrow" w:cs="Arial"/>
          <w:bCs/>
          <w:sz w:val="16"/>
          <w:szCs w:val="18"/>
        </w:rPr>
        <w:t xml:space="preserve"> ______</w:t>
      </w:r>
      <w:r w:rsidRPr="00392640">
        <w:rPr>
          <w:rFonts w:ascii="Arial Narrow" w:hAnsi="Arial Narrow" w:cs="Arial"/>
          <w:sz w:val="16"/>
          <w:szCs w:val="18"/>
        </w:rPr>
        <w:t>.</w:t>
      </w:r>
    </w:p>
    <w:p w14:paraId="532E8DCB" w14:textId="77777777" w:rsidR="00944D85" w:rsidRPr="00392640" w:rsidRDefault="00944D85" w:rsidP="00944D85">
      <w:pPr>
        <w:jc w:val="both"/>
        <w:rPr>
          <w:rFonts w:ascii="Arial Narrow" w:hAnsi="Arial Narrow" w:cs="Arial"/>
          <w:b/>
          <w:sz w:val="16"/>
          <w:szCs w:val="18"/>
        </w:rPr>
      </w:pPr>
    </w:p>
    <w:p w14:paraId="3C027CF0" w14:textId="77777777" w:rsidR="00944D85" w:rsidRPr="00392640" w:rsidRDefault="00944D85" w:rsidP="00944D85">
      <w:pPr>
        <w:ind w:left="567" w:hanging="540"/>
        <w:jc w:val="both"/>
        <w:rPr>
          <w:rFonts w:ascii="Arial Narrow" w:hAnsi="Arial Narrow" w:cs="Arial"/>
          <w:sz w:val="16"/>
          <w:szCs w:val="18"/>
        </w:rPr>
      </w:pPr>
      <w:r w:rsidRPr="00392640">
        <w:rPr>
          <w:rFonts w:ascii="Arial Narrow" w:hAnsi="Arial Narrow" w:cs="Arial"/>
          <w:b/>
          <w:sz w:val="16"/>
          <w:szCs w:val="18"/>
        </w:rPr>
        <w:t>I.4.</w:t>
      </w:r>
      <w:r w:rsidRPr="00392640">
        <w:rPr>
          <w:rFonts w:ascii="Arial Narrow" w:hAnsi="Arial Narrow" w:cs="Arial"/>
          <w:b/>
          <w:sz w:val="16"/>
          <w:szCs w:val="18"/>
        </w:rPr>
        <w:tab/>
      </w:r>
      <w:r w:rsidRPr="00392640">
        <w:rPr>
          <w:rFonts w:ascii="Arial Narrow" w:hAnsi="Arial Narrow" w:cs="Arial"/>
          <w:sz w:val="16"/>
          <w:szCs w:val="18"/>
        </w:rPr>
        <w:t xml:space="preserve">Para el cumplimiento de sus funciones y la realización de sus actividades, requiere de la adquisición de _____________________ </w:t>
      </w:r>
      <w:r w:rsidRPr="00392640">
        <w:rPr>
          <w:rFonts w:ascii="Arial Narrow" w:hAnsi="Arial Narrow" w:cs="Arial"/>
          <w:b/>
          <w:i/>
          <w:sz w:val="16"/>
          <w:szCs w:val="18"/>
          <w:u w:val="single"/>
        </w:rPr>
        <w:t>(describir en términos generales el servicio objeto de la contratación)</w:t>
      </w:r>
      <w:r w:rsidRPr="00392640">
        <w:rPr>
          <w:rFonts w:ascii="Arial Narrow" w:hAnsi="Arial Narrow" w:cs="Arial"/>
          <w:sz w:val="16"/>
          <w:szCs w:val="18"/>
        </w:rPr>
        <w:t>.</w:t>
      </w:r>
    </w:p>
    <w:p w14:paraId="467FD502" w14:textId="77777777" w:rsidR="00944D85" w:rsidRPr="00392640" w:rsidRDefault="00944D85" w:rsidP="00944D85">
      <w:pPr>
        <w:jc w:val="both"/>
        <w:rPr>
          <w:rFonts w:ascii="Arial Narrow" w:hAnsi="Arial Narrow" w:cs="Arial"/>
          <w:sz w:val="16"/>
          <w:szCs w:val="18"/>
        </w:rPr>
      </w:pPr>
    </w:p>
    <w:p w14:paraId="311B950E" w14:textId="77777777" w:rsidR="00944D85" w:rsidRPr="00392640" w:rsidRDefault="00944D85" w:rsidP="00944D85">
      <w:pPr>
        <w:ind w:left="567" w:hanging="540"/>
        <w:jc w:val="both"/>
        <w:rPr>
          <w:rFonts w:ascii="Arial Narrow" w:hAnsi="Arial Narrow" w:cs="Arial"/>
          <w:sz w:val="16"/>
          <w:szCs w:val="18"/>
        </w:rPr>
      </w:pPr>
      <w:r w:rsidRPr="00392640">
        <w:rPr>
          <w:rFonts w:ascii="Arial Narrow" w:hAnsi="Arial Narrow" w:cs="Arial"/>
          <w:b/>
          <w:sz w:val="16"/>
          <w:szCs w:val="18"/>
        </w:rPr>
        <w:t>I.5.</w:t>
      </w:r>
      <w:r w:rsidRPr="00392640">
        <w:rPr>
          <w:rFonts w:ascii="Arial Narrow" w:hAnsi="Arial Narrow" w:cs="Arial"/>
          <w:b/>
          <w:sz w:val="16"/>
          <w:szCs w:val="18"/>
        </w:rPr>
        <w:tab/>
      </w:r>
      <w:r w:rsidRPr="00392640">
        <w:rPr>
          <w:rFonts w:ascii="Arial Narrow" w:hAnsi="Arial Narrow" w:cs="Arial"/>
          <w:sz w:val="16"/>
          <w:szCs w:val="18"/>
        </w:rPr>
        <w:t xml:space="preserve">Para cubrir las erogaciones que se deriven del presente contrato, cuenta con recursos disponibles suficientes, no comprometidos, en la partida presupuestal </w:t>
      </w:r>
      <w:r w:rsidRPr="00392640">
        <w:rPr>
          <w:rFonts w:ascii="Arial Narrow" w:hAnsi="Arial Narrow" w:cs="Arial"/>
          <w:b/>
          <w:sz w:val="16"/>
          <w:szCs w:val="18"/>
        </w:rPr>
        <w:t>Número</w:t>
      </w:r>
      <w:r w:rsidRPr="00392640">
        <w:rPr>
          <w:rFonts w:ascii="Arial Narrow" w:hAnsi="Arial Narrow" w:cs="Arial"/>
          <w:sz w:val="16"/>
          <w:szCs w:val="18"/>
        </w:rPr>
        <w:t xml:space="preserve"> __________, de conformidad con el dictamen de disponibilidad presupuestal </w:t>
      </w:r>
      <w:r w:rsidRPr="00392640">
        <w:rPr>
          <w:rFonts w:ascii="Arial Narrow" w:hAnsi="Arial Narrow" w:cs="Arial"/>
          <w:b/>
          <w:sz w:val="16"/>
          <w:szCs w:val="18"/>
        </w:rPr>
        <w:t>Número</w:t>
      </w:r>
      <w:r w:rsidRPr="00392640">
        <w:rPr>
          <w:rFonts w:ascii="Arial Narrow" w:hAnsi="Arial Narrow" w:cs="Arial"/>
          <w:sz w:val="16"/>
          <w:szCs w:val="18"/>
        </w:rPr>
        <w:t xml:space="preserve"> __________, mismo que se agrega al presente instrumento jurídico como </w:t>
      </w:r>
      <w:r w:rsidRPr="00392640">
        <w:rPr>
          <w:rFonts w:ascii="Arial Narrow" w:hAnsi="Arial Narrow" w:cs="Arial"/>
          <w:b/>
          <w:sz w:val="16"/>
          <w:szCs w:val="18"/>
        </w:rPr>
        <w:t>Anexo ___ (___)</w:t>
      </w:r>
      <w:r w:rsidRPr="00392640">
        <w:rPr>
          <w:rFonts w:ascii="Arial Narrow" w:hAnsi="Arial Narrow" w:cs="Arial"/>
          <w:sz w:val="16"/>
          <w:szCs w:val="18"/>
        </w:rPr>
        <w:t>.</w:t>
      </w:r>
    </w:p>
    <w:p w14:paraId="0A320013" w14:textId="77777777" w:rsidR="00944D85" w:rsidRPr="00392640" w:rsidRDefault="00944D85" w:rsidP="00944D85">
      <w:pPr>
        <w:jc w:val="both"/>
        <w:rPr>
          <w:rFonts w:ascii="Arial Narrow" w:hAnsi="Arial Narrow" w:cs="Arial"/>
          <w:b/>
          <w:sz w:val="16"/>
          <w:szCs w:val="18"/>
        </w:rPr>
      </w:pPr>
    </w:p>
    <w:p w14:paraId="3B397F0B" w14:textId="77777777" w:rsidR="00944D85" w:rsidRPr="00392640" w:rsidRDefault="00944D85" w:rsidP="00944D85">
      <w:pPr>
        <w:ind w:left="851" w:hanging="824"/>
        <w:jc w:val="both"/>
        <w:rPr>
          <w:rFonts w:ascii="Arial Narrow" w:hAnsi="Arial Narrow" w:cs="Arial"/>
          <w:b/>
          <w:bCs/>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bCs/>
          <w:i/>
          <w:sz w:val="16"/>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7CB8DEF" w14:textId="77777777" w:rsidR="00944D85" w:rsidRPr="00392640" w:rsidRDefault="00944D85" w:rsidP="00944D85">
      <w:pPr>
        <w:ind w:left="851" w:hanging="824"/>
        <w:jc w:val="both"/>
        <w:rPr>
          <w:rFonts w:ascii="Arial Narrow" w:hAnsi="Arial Narrow" w:cs="Arial"/>
          <w:b/>
          <w:bCs/>
          <w:i/>
          <w:sz w:val="16"/>
          <w:szCs w:val="18"/>
          <w:u w:val="single"/>
        </w:rPr>
      </w:pPr>
    </w:p>
    <w:p w14:paraId="4710C17F" w14:textId="77777777" w:rsidR="00944D85" w:rsidRPr="00392640" w:rsidRDefault="00944D85" w:rsidP="00944D85">
      <w:pPr>
        <w:ind w:left="567"/>
        <w:jc w:val="both"/>
        <w:rPr>
          <w:rFonts w:ascii="Arial Narrow" w:hAnsi="Arial Narrow" w:cs="Arial"/>
          <w:bCs/>
          <w:sz w:val="16"/>
          <w:szCs w:val="18"/>
        </w:rPr>
      </w:pPr>
      <w:r w:rsidRPr="00392640">
        <w:rPr>
          <w:rFonts w:ascii="Arial Narrow" w:hAnsi="Arial Narrow" w:cs="Arial"/>
          <w:bCs/>
          <w:sz w:val="16"/>
          <w:szCs w:val="18"/>
        </w:rPr>
        <w:t xml:space="preserve">Los recursos presupuestarios a ejercer con motivo del presente instrumento jurídico, quedan sujetos para fines de ejecución y pago, a la disponibilidad presupuestaria con que cuente </w:t>
      </w:r>
      <w:r w:rsidRPr="00392640">
        <w:rPr>
          <w:rFonts w:ascii="Arial Narrow" w:hAnsi="Arial Narrow" w:cs="Arial"/>
          <w:b/>
          <w:sz w:val="16"/>
          <w:szCs w:val="18"/>
        </w:rPr>
        <w:t>“EL INSTITUTO”</w:t>
      </w:r>
      <w:r w:rsidRPr="00392640">
        <w:rPr>
          <w:rFonts w:ascii="Arial Narrow" w:hAnsi="Arial Narrow" w:cs="Arial"/>
          <w:bCs/>
          <w:sz w:val="16"/>
          <w:szCs w:val="18"/>
        </w:rPr>
        <w:t>, conforme al Presupuesto de Egresos de la Federación que apruebe la H. Cámara de Diputados del Congreso de la Unión, sin responsabilidad alguna para</w:t>
      </w:r>
      <w:r w:rsidRPr="00392640">
        <w:rPr>
          <w:rFonts w:ascii="Arial Narrow" w:hAnsi="Arial Narrow" w:cs="Arial"/>
          <w:b/>
          <w:bCs/>
          <w:sz w:val="16"/>
          <w:szCs w:val="18"/>
        </w:rPr>
        <w:t xml:space="preserve"> </w:t>
      </w:r>
      <w:r w:rsidRPr="00392640">
        <w:rPr>
          <w:rFonts w:ascii="Arial Narrow" w:hAnsi="Arial Narrow" w:cs="Arial"/>
          <w:b/>
          <w:sz w:val="16"/>
          <w:szCs w:val="18"/>
        </w:rPr>
        <w:t>“EL INSTITUTO”</w:t>
      </w:r>
      <w:r w:rsidRPr="00392640">
        <w:rPr>
          <w:rFonts w:ascii="Arial Narrow" w:hAnsi="Arial Narrow" w:cs="Arial"/>
          <w:bCs/>
          <w:sz w:val="16"/>
          <w:szCs w:val="18"/>
        </w:rPr>
        <w:t>.</w:t>
      </w:r>
    </w:p>
    <w:p w14:paraId="68DBFD66" w14:textId="77777777" w:rsidR="00944D85" w:rsidRPr="00392640" w:rsidRDefault="00944D85" w:rsidP="00944D85">
      <w:pPr>
        <w:jc w:val="both"/>
        <w:rPr>
          <w:rFonts w:ascii="Arial Narrow" w:hAnsi="Arial Narrow" w:cs="Arial"/>
          <w:b/>
          <w:sz w:val="16"/>
          <w:szCs w:val="18"/>
        </w:rPr>
      </w:pPr>
    </w:p>
    <w:p w14:paraId="5A953135" w14:textId="77777777" w:rsidR="00944D85" w:rsidRPr="00392640" w:rsidRDefault="00944D85" w:rsidP="00944D85">
      <w:pPr>
        <w:ind w:left="851" w:hanging="851"/>
        <w:jc w:val="both"/>
        <w:rPr>
          <w:rFonts w:ascii="Arial Narrow" w:hAnsi="Arial Narrow" w:cs="Arial"/>
          <w:b/>
          <w:bCs/>
          <w:i/>
          <w:sz w:val="16"/>
          <w:szCs w:val="18"/>
          <w:u w:val="single"/>
        </w:rPr>
      </w:pPr>
      <w:r w:rsidRPr="00392640">
        <w:rPr>
          <w:rFonts w:ascii="Arial Narrow" w:hAnsi="Arial Narrow" w:cs="Arial"/>
          <w:b/>
          <w:bCs/>
          <w:i/>
          <w:sz w:val="16"/>
          <w:szCs w:val="18"/>
        </w:rPr>
        <w:lastRenderedPageBreak/>
        <w:t xml:space="preserve">NOTA: </w:t>
      </w:r>
      <w:r w:rsidRPr="00392640">
        <w:rPr>
          <w:rFonts w:ascii="Arial Narrow" w:hAnsi="Arial Narrow" w:cs="Arial"/>
          <w:b/>
          <w:bCs/>
          <w:i/>
          <w:sz w:val="16"/>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288DA176" w14:textId="77777777" w:rsidR="00944D85" w:rsidRPr="00392640" w:rsidRDefault="00944D85" w:rsidP="00944D85">
      <w:pPr>
        <w:ind w:left="851" w:hanging="851"/>
        <w:jc w:val="both"/>
        <w:rPr>
          <w:rFonts w:ascii="Arial Narrow" w:hAnsi="Arial Narrow" w:cs="Arial"/>
          <w:b/>
          <w:bCs/>
          <w:i/>
          <w:sz w:val="16"/>
          <w:szCs w:val="18"/>
          <w:u w:val="single"/>
        </w:rPr>
      </w:pPr>
    </w:p>
    <w:p w14:paraId="5C77F239" w14:textId="77777777" w:rsidR="00944D85" w:rsidRPr="00392640" w:rsidRDefault="00944D85" w:rsidP="00944D85">
      <w:pPr>
        <w:ind w:left="851" w:hanging="824"/>
        <w:jc w:val="both"/>
        <w:rPr>
          <w:rFonts w:ascii="Arial Narrow" w:hAnsi="Arial Narrow" w:cs="Arial"/>
          <w:b/>
          <w:bCs/>
          <w:i/>
          <w:sz w:val="16"/>
          <w:szCs w:val="18"/>
        </w:rPr>
      </w:pPr>
      <w:r w:rsidRPr="00392640">
        <w:rPr>
          <w:rFonts w:ascii="Arial Narrow" w:hAnsi="Arial Narrow" w:cs="Arial"/>
          <w:b/>
          <w:bCs/>
          <w:i/>
          <w:sz w:val="16"/>
          <w:szCs w:val="18"/>
        </w:rPr>
        <w:t>NOTA: (En este supuesto, se deberán desglosar los importes a ejercer en cada ejercicio).</w:t>
      </w:r>
    </w:p>
    <w:p w14:paraId="0094640E" w14:textId="77777777" w:rsidR="00944D85" w:rsidRPr="00392640" w:rsidRDefault="00944D85" w:rsidP="00944D85">
      <w:pPr>
        <w:jc w:val="both"/>
        <w:rPr>
          <w:rFonts w:ascii="Arial Narrow" w:hAnsi="Arial Narrow" w:cs="Arial"/>
          <w:b/>
          <w:bCs/>
          <w:i/>
          <w:sz w:val="16"/>
          <w:szCs w:val="18"/>
          <w:u w:val="single"/>
        </w:rPr>
      </w:pPr>
    </w:p>
    <w:p w14:paraId="57CF1D6A" w14:textId="77777777" w:rsidR="00944D85" w:rsidRPr="00392640" w:rsidRDefault="00944D85" w:rsidP="00944D85">
      <w:pPr>
        <w:ind w:left="567"/>
        <w:jc w:val="both"/>
        <w:rPr>
          <w:rFonts w:ascii="Arial Narrow" w:hAnsi="Arial Narrow" w:cs="Arial"/>
          <w:bCs/>
          <w:i/>
          <w:sz w:val="16"/>
          <w:szCs w:val="18"/>
        </w:rPr>
      </w:pPr>
      <w:r w:rsidRPr="00392640">
        <w:rPr>
          <w:rFonts w:ascii="Arial Narrow" w:hAnsi="Arial Narrow" w:cs="Arial"/>
          <w:bCs/>
          <w:sz w:val="16"/>
          <w:szCs w:val="18"/>
        </w:rPr>
        <w:t xml:space="preserve">Los compromisos excedentes no cubiertos durante el presente ejercicio, quedan sujetos para fines de ejecución y pago, a la disponibilidad presupuestaria con que cuente </w:t>
      </w:r>
      <w:r w:rsidRPr="00392640">
        <w:rPr>
          <w:rFonts w:ascii="Arial Narrow" w:hAnsi="Arial Narrow" w:cs="Arial"/>
          <w:b/>
          <w:sz w:val="16"/>
          <w:szCs w:val="18"/>
        </w:rPr>
        <w:t>“EL INSTITUTO”</w:t>
      </w:r>
      <w:r w:rsidRPr="00392640">
        <w:rPr>
          <w:rFonts w:ascii="Arial Narrow" w:hAnsi="Arial Narrow" w:cs="Arial"/>
          <w:bCs/>
          <w:sz w:val="16"/>
          <w:szCs w:val="18"/>
        </w:rPr>
        <w:t xml:space="preserve">, conforme al Presupuesto de Egresos de la Federación que apruebe la H. Cámara de Diputados del Congreso de la Unión, sin responsabilidad alguna para </w:t>
      </w:r>
      <w:r w:rsidRPr="00392640">
        <w:rPr>
          <w:rFonts w:ascii="Arial Narrow" w:hAnsi="Arial Narrow" w:cs="Arial"/>
          <w:b/>
          <w:sz w:val="16"/>
          <w:szCs w:val="18"/>
        </w:rPr>
        <w:t>“EL INSTITUTO”</w:t>
      </w:r>
      <w:r w:rsidRPr="00392640">
        <w:rPr>
          <w:rFonts w:ascii="Arial Narrow" w:hAnsi="Arial Narrow" w:cs="Arial"/>
          <w:bCs/>
          <w:i/>
          <w:sz w:val="16"/>
          <w:szCs w:val="18"/>
        </w:rPr>
        <w:t>.</w:t>
      </w:r>
    </w:p>
    <w:p w14:paraId="3FA84B6B" w14:textId="77777777" w:rsidR="00944D85" w:rsidRPr="00392640" w:rsidRDefault="00944D85" w:rsidP="00944D85">
      <w:pPr>
        <w:jc w:val="both"/>
        <w:rPr>
          <w:rFonts w:ascii="Arial Narrow" w:hAnsi="Arial Narrow" w:cs="Arial"/>
          <w:b/>
          <w:sz w:val="16"/>
          <w:szCs w:val="18"/>
        </w:rPr>
      </w:pPr>
    </w:p>
    <w:p w14:paraId="366219FE" w14:textId="77777777" w:rsidR="00944D85" w:rsidRPr="00392640" w:rsidRDefault="00944D85" w:rsidP="00944D85">
      <w:pPr>
        <w:ind w:left="567" w:hanging="567"/>
        <w:jc w:val="both"/>
        <w:rPr>
          <w:rFonts w:ascii="Arial Narrow" w:hAnsi="Arial Narrow" w:cs="Arial"/>
          <w:bCs/>
          <w:sz w:val="16"/>
          <w:szCs w:val="18"/>
        </w:rPr>
      </w:pPr>
      <w:r w:rsidRPr="00392640">
        <w:rPr>
          <w:rFonts w:ascii="Arial Narrow" w:hAnsi="Arial Narrow" w:cs="Arial"/>
          <w:b/>
          <w:sz w:val="16"/>
          <w:szCs w:val="18"/>
        </w:rPr>
        <w:t>I.6.</w:t>
      </w:r>
      <w:r w:rsidRPr="00392640">
        <w:rPr>
          <w:rFonts w:ascii="Arial Narrow" w:hAnsi="Arial Narrow" w:cs="Arial"/>
          <w:b/>
          <w:sz w:val="16"/>
          <w:szCs w:val="18"/>
        </w:rPr>
        <w:tab/>
      </w:r>
      <w:r w:rsidRPr="00392640">
        <w:rPr>
          <w:rFonts w:ascii="Arial Narrow" w:hAnsi="Arial Narrow" w:cs="Arial"/>
          <w:sz w:val="16"/>
          <w:szCs w:val="18"/>
        </w:rPr>
        <w:t xml:space="preserve">El presente contrato fue adjudicado a </w:t>
      </w:r>
      <w:r w:rsidRPr="00392640">
        <w:rPr>
          <w:rFonts w:ascii="Arial Narrow" w:hAnsi="Arial Narrow" w:cs="Arial"/>
          <w:b/>
          <w:sz w:val="16"/>
          <w:szCs w:val="18"/>
        </w:rPr>
        <w:t xml:space="preserve">“EL PROVEEDOR” </w:t>
      </w:r>
      <w:r w:rsidRPr="00392640">
        <w:rPr>
          <w:rFonts w:ascii="Arial Narrow" w:hAnsi="Arial Narrow" w:cs="Arial"/>
          <w:sz w:val="16"/>
          <w:szCs w:val="18"/>
        </w:rPr>
        <w:t xml:space="preserve">mediante el procedimiento de Licitación Pública Internacional _______________, con fundamento en lo dispuesto por los artículos 134, de la Constitución Política de los Estados Unidos Mexicanos y de conformidad con </w:t>
      </w:r>
      <w:r w:rsidRPr="00392640">
        <w:rPr>
          <w:rFonts w:ascii="Arial Narrow" w:hAnsi="Arial Narrow" w:cs="Arial"/>
          <w:bCs/>
          <w:sz w:val="16"/>
          <w:szCs w:val="18"/>
        </w:rPr>
        <w:t xml:space="preserve">los artículos 25, 26 fracción I, 26 Bis, fracción III, </w:t>
      </w:r>
      <w:r w:rsidRPr="00392640">
        <w:rPr>
          <w:rFonts w:ascii="Arial Narrow" w:hAnsi="Arial Narrow" w:cs="Arial"/>
          <w:b/>
          <w:bCs/>
          <w:sz w:val="16"/>
          <w:szCs w:val="18"/>
        </w:rPr>
        <w:t>(</w:t>
      </w:r>
      <w:r w:rsidRPr="00392640">
        <w:rPr>
          <w:rFonts w:ascii="Arial Narrow" w:hAnsi="Arial Narrow" w:cs="Arial"/>
          <w:b/>
          <w:bCs/>
          <w:i/>
          <w:sz w:val="16"/>
          <w:szCs w:val="18"/>
          <w:u w:val="single"/>
        </w:rPr>
        <w:t>en caso de la participación de testigos sociales deberá incluirse el artículo 26 Ter</w:t>
      </w:r>
      <w:r w:rsidRPr="00392640">
        <w:rPr>
          <w:rFonts w:ascii="Arial Narrow" w:hAnsi="Arial Narrow" w:cs="Arial"/>
          <w:b/>
          <w:bCs/>
          <w:sz w:val="16"/>
          <w:szCs w:val="18"/>
        </w:rPr>
        <w:t>)</w:t>
      </w:r>
      <w:r w:rsidRPr="00392640">
        <w:rPr>
          <w:rFonts w:ascii="Arial Narrow" w:hAnsi="Arial Narrow" w:cs="Arial"/>
          <w:bCs/>
          <w:sz w:val="16"/>
          <w:szCs w:val="18"/>
        </w:rPr>
        <w:t xml:space="preserve">, 28, fracción I, 29, 30, 32, 33, 33 Bis, 34, 35, </w:t>
      </w:r>
      <w:r w:rsidRPr="00392640">
        <w:rPr>
          <w:rFonts w:ascii="Arial Narrow" w:hAnsi="Arial Narrow" w:cs="Arial"/>
          <w:b/>
          <w:bCs/>
          <w:i/>
          <w:sz w:val="16"/>
          <w:szCs w:val="18"/>
          <w:u w:val="single"/>
        </w:rPr>
        <w:t>(en caso de que se adjudique por contrato abierto, se deberá incluir el artículo 47 de la Ley)</w:t>
      </w:r>
      <w:r w:rsidRPr="00392640">
        <w:rPr>
          <w:rFonts w:ascii="Arial Narrow" w:hAnsi="Arial Narrow" w:cs="Arial"/>
          <w:bCs/>
          <w:sz w:val="16"/>
          <w:szCs w:val="18"/>
        </w:rPr>
        <w:t xml:space="preserve"> de </w:t>
      </w:r>
      <w:r w:rsidRPr="00392640">
        <w:rPr>
          <w:rFonts w:ascii="Arial Narrow" w:hAnsi="Arial Narrow" w:cs="Arial"/>
          <w:sz w:val="16"/>
          <w:szCs w:val="18"/>
        </w:rPr>
        <w:t xml:space="preserve">la Ley de Adquisiciones, Arrendamientos y Servicios del Sector Público (LAASSP), y 39, 42, 46 y 48  de </w:t>
      </w:r>
      <w:r w:rsidRPr="00392640">
        <w:rPr>
          <w:rFonts w:ascii="Arial Narrow" w:hAnsi="Arial Narrow" w:cs="Arial"/>
          <w:bCs/>
          <w:sz w:val="16"/>
          <w:szCs w:val="18"/>
        </w:rPr>
        <w:t>su Reglamento.</w:t>
      </w:r>
    </w:p>
    <w:p w14:paraId="6C8C021B" w14:textId="77777777" w:rsidR="00944D85" w:rsidRPr="00392640" w:rsidRDefault="00944D85" w:rsidP="00944D85">
      <w:pPr>
        <w:ind w:left="567" w:hanging="567"/>
        <w:jc w:val="both"/>
        <w:rPr>
          <w:rFonts w:ascii="Arial Narrow" w:hAnsi="Arial Narrow" w:cs="Arial"/>
          <w:sz w:val="16"/>
          <w:szCs w:val="18"/>
        </w:rPr>
      </w:pPr>
    </w:p>
    <w:p w14:paraId="5239C808"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b/>
          <w:sz w:val="16"/>
          <w:szCs w:val="18"/>
        </w:rPr>
        <w:t>I.7.</w:t>
      </w:r>
      <w:r w:rsidRPr="00392640">
        <w:rPr>
          <w:rFonts w:ascii="Arial Narrow" w:hAnsi="Arial Narrow" w:cs="Arial"/>
          <w:b/>
          <w:sz w:val="16"/>
          <w:szCs w:val="18"/>
        </w:rPr>
        <w:tab/>
      </w:r>
      <w:r w:rsidRPr="00392640">
        <w:rPr>
          <w:rFonts w:ascii="Arial Narrow" w:hAnsi="Arial Narrow" w:cs="Arial"/>
          <w:sz w:val="16"/>
          <w:szCs w:val="18"/>
        </w:rPr>
        <w:t xml:space="preserve">Con fecha __ de 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 la _____________ </w:t>
      </w:r>
      <w:r w:rsidRPr="00392640">
        <w:rPr>
          <w:rFonts w:ascii="Arial Narrow" w:hAnsi="Arial Narrow" w:cs="Arial"/>
          <w:b/>
          <w:i/>
          <w:sz w:val="16"/>
          <w:szCs w:val="18"/>
          <w:u w:val="single"/>
        </w:rPr>
        <w:t xml:space="preserve">(indicar la denominación de la </w:t>
      </w:r>
      <w:r w:rsidRPr="00392640">
        <w:rPr>
          <w:rFonts w:ascii="Arial Narrow" w:hAnsi="Arial Narrow" w:cs="Arial"/>
          <w:sz w:val="16"/>
          <w:szCs w:val="18"/>
        </w:rPr>
        <w:t>unidad</w:t>
      </w:r>
      <w:r w:rsidRPr="00392640">
        <w:rPr>
          <w:rFonts w:ascii="Arial Narrow" w:hAnsi="Arial Narrow" w:cs="Arial"/>
          <w:b/>
          <w:i/>
          <w:sz w:val="16"/>
          <w:szCs w:val="18"/>
          <w:u w:val="single"/>
        </w:rPr>
        <w:t xml:space="preserve"> administrativa contratante)</w:t>
      </w:r>
      <w:r w:rsidRPr="00392640">
        <w:rPr>
          <w:rFonts w:ascii="Arial Narrow" w:hAnsi="Arial Narrow" w:cs="Arial"/>
          <w:sz w:val="16"/>
          <w:szCs w:val="18"/>
        </w:rPr>
        <w:t xml:space="preserve">, emitió el__________ </w:t>
      </w:r>
      <w:r w:rsidRPr="00392640">
        <w:rPr>
          <w:rFonts w:ascii="Arial Narrow" w:hAnsi="Arial Narrow" w:cs="Arial"/>
          <w:b/>
          <w:i/>
          <w:sz w:val="16"/>
          <w:szCs w:val="18"/>
          <w:u w:val="single"/>
        </w:rPr>
        <w:t>(anotar el documento o acto en el que consta la adjudicación y su fecha de emisión)</w:t>
      </w:r>
      <w:r w:rsidRPr="00392640">
        <w:rPr>
          <w:rFonts w:ascii="Arial Narrow" w:hAnsi="Arial Narrow" w:cs="Arial"/>
          <w:sz w:val="16"/>
          <w:szCs w:val="18"/>
        </w:rPr>
        <w:t xml:space="preserve"> del procedimiento de contratación mencionado en la Declaración que antecede.</w:t>
      </w:r>
    </w:p>
    <w:p w14:paraId="0DBBCF6C" w14:textId="77777777" w:rsidR="00944D85" w:rsidRPr="00392640" w:rsidRDefault="00944D85" w:rsidP="00944D85">
      <w:pPr>
        <w:ind w:left="360" w:hanging="360"/>
        <w:jc w:val="both"/>
        <w:rPr>
          <w:rFonts w:ascii="Arial Narrow" w:hAnsi="Arial Narrow" w:cs="Arial"/>
          <w:b/>
          <w:sz w:val="16"/>
          <w:szCs w:val="18"/>
        </w:rPr>
      </w:pPr>
    </w:p>
    <w:p w14:paraId="79112704"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sz w:val="16"/>
          <w:szCs w:val="18"/>
        </w:rPr>
        <w:t xml:space="preserve">I.8 </w:t>
      </w:r>
      <w:r w:rsidRPr="00392640">
        <w:rPr>
          <w:rFonts w:ascii="Arial Narrow" w:hAnsi="Arial Narrow" w:cs="Arial"/>
          <w:sz w:val="16"/>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2212BAEB" w14:textId="77777777" w:rsidR="00944D85" w:rsidRPr="00392640" w:rsidRDefault="00944D85" w:rsidP="00944D85">
      <w:pPr>
        <w:ind w:left="567" w:hanging="567"/>
        <w:jc w:val="both"/>
        <w:rPr>
          <w:rFonts w:ascii="Arial Narrow" w:hAnsi="Arial Narrow" w:cs="Arial"/>
          <w:sz w:val="16"/>
          <w:szCs w:val="18"/>
        </w:rPr>
      </w:pPr>
    </w:p>
    <w:p w14:paraId="43998397"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sz w:val="16"/>
          <w:szCs w:val="18"/>
        </w:rPr>
        <w:t>I.9.</w:t>
      </w:r>
      <w:r w:rsidRPr="00392640">
        <w:rPr>
          <w:rFonts w:ascii="Arial Narrow" w:hAnsi="Arial Narrow" w:cs="Arial"/>
          <w:sz w:val="16"/>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735A16DD" w14:textId="77777777" w:rsidR="00944D85" w:rsidRPr="00392640" w:rsidRDefault="00944D85" w:rsidP="00944D85">
      <w:pPr>
        <w:jc w:val="both"/>
        <w:rPr>
          <w:rFonts w:ascii="Arial Narrow" w:hAnsi="Arial Narrow" w:cs="Arial"/>
          <w:sz w:val="16"/>
          <w:szCs w:val="18"/>
        </w:rPr>
      </w:pPr>
    </w:p>
    <w:p w14:paraId="622C0269"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b/>
          <w:sz w:val="16"/>
          <w:szCs w:val="18"/>
        </w:rPr>
        <w:t>I.10.</w:t>
      </w:r>
      <w:r w:rsidRPr="00392640">
        <w:rPr>
          <w:rFonts w:ascii="Arial Narrow" w:hAnsi="Arial Narrow" w:cs="Arial"/>
          <w:b/>
          <w:sz w:val="16"/>
          <w:szCs w:val="18"/>
        </w:rPr>
        <w:tab/>
      </w:r>
      <w:r w:rsidRPr="00392640">
        <w:rPr>
          <w:rFonts w:ascii="Arial Narrow" w:hAnsi="Arial Narrow" w:cs="Arial"/>
          <w:sz w:val="16"/>
          <w:szCs w:val="18"/>
        </w:rPr>
        <w:t xml:space="preserve">Señala como domicilio para todos los efectos de este acto jurídico el ubicado en ______________ </w:t>
      </w:r>
      <w:r w:rsidRPr="00392640">
        <w:rPr>
          <w:rFonts w:ascii="Arial Narrow" w:hAnsi="Arial Narrow" w:cs="Arial"/>
          <w:b/>
          <w:i/>
          <w:sz w:val="16"/>
          <w:szCs w:val="18"/>
          <w:u w:val="single"/>
        </w:rPr>
        <w:t>(indicar el domicilio de la unidad administrativa contratante, señalando calle, Número, colonia, código postal y ciudad)</w:t>
      </w:r>
      <w:r w:rsidRPr="00392640">
        <w:rPr>
          <w:rFonts w:ascii="Arial Narrow" w:hAnsi="Arial Narrow" w:cs="Arial"/>
          <w:sz w:val="16"/>
          <w:szCs w:val="18"/>
        </w:rPr>
        <w:t>.</w:t>
      </w:r>
    </w:p>
    <w:p w14:paraId="4D656629" w14:textId="77777777" w:rsidR="00944D85" w:rsidRPr="00392640" w:rsidRDefault="00944D85" w:rsidP="00944D85">
      <w:pPr>
        <w:jc w:val="both"/>
        <w:rPr>
          <w:rFonts w:ascii="Arial Narrow" w:hAnsi="Arial Narrow" w:cs="Arial"/>
          <w:b/>
          <w:sz w:val="16"/>
          <w:szCs w:val="18"/>
        </w:rPr>
      </w:pPr>
    </w:p>
    <w:p w14:paraId="460D21F0" w14:textId="77777777" w:rsidR="00944D85" w:rsidRPr="00392640" w:rsidRDefault="00944D85" w:rsidP="00944D85">
      <w:pPr>
        <w:jc w:val="both"/>
        <w:rPr>
          <w:rFonts w:ascii="Arial Narrow" w:hAnsi="Arial Narrow" w:cs="Arial"/>
          <w:b/>
          <w:sz w:val="16"/>
          <w:szCs w:val="18"/>
        </w:rPr>
      </w:pPr>
    </w:p>
    <w:p w14:paraId="00DBD560" w14:textId="77777777" w:rsidR="00944D85" w:rsidRPr="00392640" w:rsidRDefault="00944D85" w:rsidP="00944D85">
      <w:pPr>
        <w:pStyle w:val="Textoindependiente24"/>
        <w:widowControl/>
        <w:rPr>
          <w:rFonts w:ascii="Arial Narrow" w:hAnsi="Arial Narrow" w:cs="Arial"/>
          <w:sz w:val="16"/>
          <w:szCs w:val="18"/>
        </w:rPr>
      </w:pPr>
      <w:r w:rsidRPr="00392640">
        <w:rPr>
          <w:rFonts w:ascii="Arial Narrow" w:hAnsi="Arial Narrow" w:cs="Arial"/>
          <w:b/>
          <w:sz w:val="16"/>
          <w:szCs w:val="18"/>
        </w:rPr>
        <w:t>II.</w:t>
      </w:r>
      <w:r w:rsidRPr="00392640">
        <w:rPr>
          <w:rFonts w:ascii="Arial Narrow" w:hAnsi="Arial Narrow" w:cs="Arial"/>
          <w:b/>
          <w:sz w:val="16"/>
          <w:szCs w:val="18"/>
        </w:rPr>
        <w:tab/>
        <w:t>“EL PROVEEDOR” declara que:</w:t>
      </w:r>
      <w:r w:rsidRPr="00392640">
        <w:rPr>
          <w:rFonts w:ascii="Arial Narrow" w:hAnsi="Arial Narrow" w:cs="Arial"/>
          <w:sz w:val="16"/>
          <w:szCs w:val="18"/>
        </w:rPr>
        <w:t xml:space="preserve"> </w:t>
      </w:r>
    </w:p>
    <w:p w14:paraId="0C95678B" w14:textId="77777777" w:rsidR="00944D85" w:rsidRPr="00392640" w:rsidRDefault="00944D85" w:rsidP="00944D85">
      <w:pPr>
        <w:rPr>
          <w:rFonts w:ascii="Arial Narrow" w:hAnsi="Arial Narrow" w:cs="Arial"/>
          <w:sz w:val="16"/>
          <w:szCs w:val="18"/>
        </w:rPr>
      </w:pPr>
    </w:p>
    <w:p w14:paraId="5AB204A8" w14:textId="77777777" w:rsidR="00944D85" w:rsidRPr="00392640" w:rsidRDefault="00944D85" w:rsidP="00944D85">
      <w:pPr>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(Si “EL PROVEEDOR” fuese una persona  moral, se empleará el texto siguiente:)</w:t>
      </w:r>
    </w:p>
    <w:p w14:paraId="7A69791B" w14:textId="77777777" w:rsidR="00944D85" w:rsidRPr="00392640" w:rsidRDefault="00944D85" w:rsidP="00944D85">
      <w:pPr>
        <w:rPr>
          <w:rFonts w:ascii="Arial Narrow" w:hAnsi="Arial Narrow" w:cs="Arial"/>
          <w:sz w:val="16"/>
          <w:szCs w:val="18"/>
        </w:rPr>
      </w:pPr>
    </w:p>
    <w:p w14:paraId="3B5801B0"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b/>
          <w:sz w:val="16"/>
          <w:szCs w:val="18"/>
        </w:rPr>
        <w:t>II.1.</w:t>
      </w:r>
      <w:r w:rsidRPr="00392640">
        <w:rPr>
          <w:rFonts w:ascii="Arial Narrow" w:hAnsi="Arial Narrow" w:cs="Arial"/>
          <w:sz w:val="16"/>
          <w:szCs w:val="18"/>
        </w:rPr>
        <w:tab/>
        <w:t xml:space="preserve">Es una persona moral constituida de conformidad con las leyes de los Estados Unidos Mexicanos, según consta en la Escritura Pública </w:t>
      </w:r>
      <w:r w:rsidRPr="00392640">
        <w:rPr>
          <w:rFonts w:ascii="Arial Narrow" w:hAnsi="Arial Narrow" w:cs="Arial"/>
          <w:b/>
          <w:i/>
          <w:sz w:val="16"/>
          <w:szCs w:val="18"/>
          <w:u w:val="single"/>
        </w:rPr>
        <w:t>(Póliza)</w:t>
      </w:r>
      <w:r w:rsidRPr="00392640">
        <w:rPr>
          <w:rFonts w:ascii="Arial Narrow" w:hAnsi="Arial Narrow" w:cs="Arial"/>
          <w:sz w:val="16"/>
          <w:szCs w:val="18"/>
        </w:rPr>
        <w:t xml:space="preserve"> </w:t>
      </w:r>
      <w:r w:rsidRPr="00392640">
        <w:rPr>
          <w:rFonts w:ascii="Arial Narrow" w:hAnsi="Arial Narrow" w:cs="Arial"/>
          <w:b/>
          <w:sz w:val="16"/>
          <w:szCs w:val="18"/>
        </w:rPr>
        <w:t>Número</w:t>
      </w:r>
      <w:r w:rsidRPr="00392640">
        <w:rPr>
          <w:rFonts w:ascii="Arial Narrow" w:hAnsi="Arial Narrow" w:cs="Arial"/>
          <w:sz w:val="16"/>
          <w:szCs w:val="18"/>
        </w:rPr>
        <w:t xml:space="preserve"> _____, del __ de 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 otorgada ante la fe del Licenciado ____________, Notario </w:t>
      </w:r>
      <w:r w:rsidRPr="00392640">
        <w:rPr>
          <w:rFonts w:ascii="Arial Narrow" w:hAnsi="Arial Narrow" w:cs="Arial"/>
          <w:b/>
          <w:i/>
          <w:sz w:val="16"/>
          <w:szCs w:val="18"/>
          <w:u w:val="single"/>
        </w:rPr>
        <w:t>(Corredor)</w:t>
      </w:r>
      <w:r w:rsidRPr="00392640">
        <w:rPr>
          <w:rFonts w:ascii="Arial Narrow" w:hAnsi="Arial Narrow" w:cs="Arial"/>
          <w:b/>
          <w:i/>
          <w:sz w:val="16"/>
          <w:szCs w:val="18"/>
        </w:rPr>
        <w:t xml:space="preserve"> </w:t>
      </w:r>
      <w:r w:rsidRPr="00392640">
        <w:rPr>
          <w:rFonts w:ascii="Arial Narrow" w:hAnsi="Arial Narrow" w:cs="Arial"/>
          <w:sz w:val="16"/>
          <w:szCs w:val="18"/>
        </w:rPr>
        <w:t xml:space="preserve">Público _____  </w:t>
      </w:r>
      <w:r w:rsidRPr="00392640">
        <w:rPr>
          <w:rFonts w:ascii="Arial Narrow" w:hAnsi="Arial Narrow" w:cs="Arial"/>
          <w:b/>
          <w:sz w:val="16"/>
          <w:szCs w:val="18"/>
        </w:rPr>
        <w:t>Número</w:t>
      </w:r>
      <w:r w:rsidRPr="00392640">
        <w:rPr>
          <w:rFonts w:ascii="Arial Narrow" w:hAnsi="Arial Narrow" w:cs="Arial"/>
          <w:sz w:val="16"/>
          <w:szCs w:val="18"/>
        </w:rPr>
        <w:t xml:space="preserve"> _____ de la ciudad de _______, inscrita en el Registro Público de la Propiedad y el Comercio, bajo el folio mercantil </w:t>
      </w:r>
      <w:r w:rsidRPr="00392640">
        <w:rPr>
          <w:rFonts w:ascii="Arial Narrow" w:hAnsi="Arial Narrow" w:cs="Arial"/>
          <w:b/>
          <w:sz w:val="16"/>
          <w:szCs w:val="18"/>
        </w:rPr>
        <w:t>Número</w:t>
      </w:r>
      <w:r w:rsidRPr="00392640">
        <w:rPr>
          <w:rFonts w:ascii="Arial Narrow" w:hAnsi="Arial Narrow" w:cs="Arial"/>
          <w:sz w:val="16"/>
          <w:szCs w:val="18"/>
        </w:rPr>
        <w:t xml:space="preserve"> _____, de fecha ______.” </w:t>
      </w:r>
    </w:p>
    <w:p w14:paraId="3A458099" w14:textId="77777777" w:rsidR="00944D85" w:rsidRPr="00392640" w:rsidRDefault="00944D85" w:rsidP="00944D85">
      <w:pPr>
        <w:rPr>
          <w:rFonts w:ascii="Arial Narrow" w:hAnsi="Arial Narrow" w:cs="Arial"/>
          <w:sz w:val="16"/>
          <w:szCs w:val="18"/>
        </w:rPr>
      </w:pPr>
    </w:p>
    <w:p w14:paraId="17634840"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b/>
          <w:sz w:val="16"/>
          <w:szCs w:val="18"/>
        </w:rPr>
        <w:t>II.2.</w:t>
      </w:r>
      <w:r w:rsidRPr="00392640">
        <w:rPr>
          <w:rFonts w:ascii="Arial Narrow" w:hAnsi="Arial Narrow" w:cs="Arial"/>
          <w:b/>
          <w:sz w:val="16"/>
          <w:szCs w:val="18"/>
        </w:rPr>
        <w:tab/>
      </w:r>
      <w:r w:rsidRPr="00392640">
        <w:rPr>
          <w:rFonts w:ascii="Arial Narrow" w:hAnsi="Arial Narrow" w:cs="Arial"/>
          <w:sz w:val="16"/>
          <w:szCs w:val="18"/>
        </w:rPr>
        <w:t xml:space="preserve">Se encuentra representada para la celebración de este contrato, por el C._______, quien acredita su personalidad en términos de la Escritura Pública </w:t>
      </w:r>
      <w:r w:rsidRPr="00392640">
        <w:rPr>
          <w:rFonts w:ascii="Arial Narrow" w:hAnsi="Arial Narrow" w:cs="Arial"/>
          <w:b/>
          <w:sz w:val="16"/>
          <w:szCs w:val="18"/>
        </w:rPr>
        <w:t>Número</w:t>
      </w:r>
      <w:r w:rsidRPr="00392640">
        <w:rPr>
          <w:rFonts w:ascii="Arial Narrow" w:hAnsi="Arial Narrow" w:cs="Arial"/>
          <w:sz w:val="16"/>
          <w:szCs w:val="18"/>
        </w:rPr>
        <w:t xml:space="preserve"> ________, del __ de ________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_____, otorgada ante la fe del Licenciado ____________, Notario Público </w:t>
      </w:r>
      <w:r w:rsidRPr="00392640">
        <w:rPr>
          <w:rFonts w:ascii="Arial Narrow" w:hAnsi="Arial Narrow" w:cs="Arial"/>
          <w:b/>
          <w:sz w:val="16"/>
          <w:szCs w:val="18"/>
        </w:rPr>
        <w:t>Número</w:t>
      </w:r>
      <w:r w:rsidRPr="00392640">
        <w:rPr>
          <w:rFonts w:ascii="Arial Narrow" w:hAnsi="Arial Narrow" w:cs="Arial"/>
          <w:sz w:val="16"/>
          <w:szCs w:val="18"/>
        </w:rPr>
        <w:t xml:space="preserve"> ___, de la ciudad de __________, y manifiesta bajo protesta de decir verdad, que las facultades que le fueron conferidas no le han sido revocadas, modificadas ni restringidas en forma alguna.</w:t>
      </w:r>
    </w:p>
    <w:p w14:paraId="56D76A7C" w14:textId="77777777" w:rsidR="00944D85" w:rsidRPr="00392640" w:rsidRDefault="00944D85" w:rsidP="00944D85">
      <w:pPr>
        <w:tabs>
          <w:tab w:val="left" w:pos="2268"/>
        </w:tabs>
        <w:ind w:left="567" w:right="-93" w:hanging="567"/>
        <w:jc w:val="both"/>
        <w:rPr>
          <w:rFonts w:ascii="Arial Narrow" w:hAnsi="Arial Narrow" w:cs="Arial"/>
          <w:sz w:val="16"/>
          <w:szCs w:val="18"/>
        </w:rPr>
      </w:pPr>
    </w:p>
    <w:p w14:paraId="211CE978"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b/>
          <w:sz w:val="16"/>
          <w:szCs w:val="18"/>
        </w:rPr>
        <w:t>II.3.</w:t>
      </w:r>
      <w:r w:rsidRPr="00392640">
        <w:rPr>
          <w:rFonts w:ascii="Arial Narrow" w:hAnsi="Arial Narrow" w:cs="Arial"/>
          <w:b/>
          <w:sz w:val="16"/>
          <w:szCs w:val="18"/>
        </w:rPr>
        <w:tab/>
      </w:r>
      <w:r w:rsidRPr="00392640">
        <w:rPr>
          <w:rFonts w:ascii="Arial Narrow" w:hAnsi="Arial Narrow" w:cs="Arial"/>
          <w:sz w:val="16"/>
          <w:szCs w:val="18"/>
        </w:rPr>
        <w:t xml:space="preserve">De acuerdo con sus estatutos, su objeto social consiste entre otras actividades, en ___________________ </w:t>
      </w:r>
      <w:r w:rsidRPr="00392640">
        <w:rPr>
          <w:rFonts w:ascii="Arial Narrow" w:hAnsi="Arial Narrow" w:cs="Arial"/>
          <w:b/>
          <w:sz w:val="16"/>
          <w:szCs w:val="18"/>
        </w:rPr>
        <w:t>(</w:t>
      </w:r>
      <w:r w:rsidRPr="00392640">
        <w:rPr>
          <w:rFonts w:ascii="Arial Narrow" w:hAnsi="Arial Narrow" w:cs="Arial"/>
          <w:b/>
          <w:i/>
          <w:sz w:val="16"/>
          <w:szCs w:val="18"/>
          <w:u w:val="single"/>
        </w:rPr>
        <w:t>precisar las actividades del proveedor para la prestación del servicio, conforme al acta constitutiva de la sociedad mercantil</w:t>
      </w:r>
      <w:r w:rsidRPr="00392640">
        <w:rPr>
          <w:rFonts w:ascii="Arial Narrow" w:hAnsi="Arial Narrow" w:cs="Arial"/>
          <w:b/>
          <w:sz w:val="16"/>
          <w:szCs w:val="18"/>
        </w:rPr>
        <w:t>)</w:t>
      </w:r>
      <w:r w:rsidRPr="00392640">
        <w:rPr>
          <w:rFonts w:ascii="Arial Narrow" w:hAnsi="Arial Narrow" w:cs="Arial"/>
          <w:sz w:val="16"/>
          <w:szCs w:val="18"/>
        </w:rPr>
        <w:t>.</w:t>
      </w:r>
    </w:p>
    <w:p w14:paraId="6D3572F0" w14:textId="77777777" w:rsidR="00944D85" w:rsidRPr="00392640" w:rsidRDefault="00944D85" w:rsidP="00944D85">
      <w:pPr>
        <w:tabs>
          <w:tab w:val="left" w:pos="2268"/>
        </w:tabs>
        <w:ind w:left="567" w:right="-93" w:hanging="567"/>
        <w:jc w:val="both"/>
        <w:rPr>
          <w:rFonts w:ascii="Arial Narrow" w:hAnsi="Arial Narrow" w:cs="Arial"/>
          <w:sz w:val="16"/>
          <w:szCs w:val="18"/>
        </w:rPr>
      </w:pPr>
    </w:p>
    <w:p w14:paraId="368752EE" w14:textId="77777777" w:rsidR="00944D85" w:rsidRPr="00392640" w:rsidRDefault="00944D85" w:rsidP="00944D85">
      <w:pPr>
        <w:ind w:left="851" w:hanging="851"/>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(Si “EL PROVEEDOR” fuese una persona física, se empleará el siguiente texto, en sustitución a las Declaraciones II.1, II.2 y II.3, en la inteligencia de que se deberá ajustar la numeración)</w:t>
      </w:r>
    </w:p>
    <w:p w14:paraId="0085441D" w14:textId="77777777" w:rsidR="00944D85" w:rsidRPr="00392640" w:rsidRDefault="00944D85" w:rsidP="00944D85">
      <w:pPr>
        <w:ind w:left="851" w:hanging="851"/>
        <w:rPr>
          <w:rFonts w:ascii="Arial Narrow" w:hAnsi="Arial Narrow" w:cs="Arial"/>
          <w:sz w:val="16"/>
          <w:szCs w:val="18"/>
        </w:rPr>
      </w:pPr>
    </w:p>
    <w:p w14:paraId="1392C33C"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sz w:val="16"/>
          <w:szCs w:val="18"/>
        </w:rPr>
        <w:t>II.4.</w:t>
      </w:r>
      <w:r w:rsidRPr="00392640">
        <w:rPr>
          <w:rFonts w:ascii="Arial Narrow" w:hAnsi="Arial Narrow" w:cs="Arial"/>
          <w:sz w:val="16"/>
          <w:szCs w:val="18"/>
        </w:rPr>
        <w:tab/>
        <w:t>Es una persona física, con actividades empresariales dedicada a___________, con capacidad legal para obligarse en los términos del presente contrato.”</w:t>
      </w:r>
    </w:p>
    <w:p w14:paraId="00589F35" w14:textId="77777777" w:rsidR="00944D85" w:rsidRPr="00392640" w:rsidRDefault="00944D85" w:rsidP="00944D85">
      <w:pPr>
        <w:tabs>
          <w:tab w:val="left" w:pos="2268"/>
        </w:tabs>
        <w:ind w:left="567" w:right="-93" w:hanging="567"/>
        <w:jc w:val="both"/>
        <w:rPr>
          <w:rFonts w:ascii="Arial Narrow" w:hAnsi="Arial Narrow" w:cs="Arial"/>
          <w:b/>
          <w:i/>
          <w:sz w:val="16"/>
          <w:szCs w:val="18"/>
          <w:u w:val="single"/>
        </w:rPr>
      </w:pPr>
    </w:p>
    <w:p w14:paraId="62E05B07"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sz w:val="16"/>
          <w:szCs w:val="18"/>
        </w:rPr>
        <w:t>II.5.</w:t>
      </w:r>
      <w:r w:rsidRPr="00392640">
        <w:rPr>
          <w:rFonts w:ascii="Arial Narrow" w:hAnsi="Arial Narrow" w:cs="Arial"/>
          <w:sz w:val="16"/>
          <w:szCs w:val="18"/>
        </w:rPr>
        <w:tab/>
        <w:t xml:space="preserve">La Secretaría de Hacienda y Crédito Público le otorgó el Registro Federal de Contribuyentes </w:t>
      </w:r>
      <w:r w:rsidRPr="00392640">
        <w:rPr>
          <w:rFonts w:ascii="Arial Narrow" w:hAnsi="Arial Narrow" w:cs="Arial"/>
          <w:b/>
          <w:sz w:val="16"/>
          <w:szCs w:val="18"/>
        </w:rPr>
        <w:t>Número</w:t>
      </w:r>
      <w:r w:rsidRPr="00392640">
        <w:rPr>
          <w:rFonts w:ascii="Arial Narrow" w:hAnsi="Arial Narrow" w:cs="Arial"/>
          <w:sz w:val="16"/>
          <w:szCs w:val="18"/>
        </w:rPr>
        <w:t xml:space="preserve"> _________. Asimismo, cuenta con Registro Patronal ante “EL INSTITUTO” </w:t>
      </w:r>
      <w:r w:rsidRPr="00392640">
        <w:rPr>
          <w:rFonts w:ascii="Arial Narrow" w:hAnsi="Arial Narrow" w:cs="Arial"/>
          <w:b/>
          <w:sz w:val="16"/>
          <w:szCs w:val="18"/>
        </w:rPr>
        <w:t>Número</w:t>
      </w:r>
      <w:r w:rsidRPr="00392640">
        <w:rPr>
          <w:rFonts w:ascii="Arial Narrow" w:hAnsi="Arial Narrow" w:cs="Arial"/>
          <w:sz w:val="16"/>
          <w:szCs w:val="18"/>
        </w:rPr>
        <w:t xml:space="preserve"> _____________ (este último requisito es opcional).</w:t>
      </w:r>
    </w:p>
    <w:p w14:paraId="54110887" w14:textId="77777777" w:rsidR="00944D85" w:rsidRPr="00392640" w:rsidRDefault="00944D85" w:rsidP="00944D85">
      <w:pPr>
        <w:tabs>
          <w:tab w:val="left" w:pos="567"/>
        </w:tabs>
        <w:ind w:right="-93"/>
        <w:jc w:val="both"/>
        <w:rPr>
          <w:rFonts w:ascii="Arial Narrow" w:hAnsi="Arial Narrow" w:cs="Arial"/>
          <w:b/>
          <w:i/>
          <w:sz w:val="16"/>
          <w:szCs w:val="18"/>
          <w:u w:val="single"/>
        </w:rPr>
      </w:pPr>
    </w:p>
    <w:p w14:paraId="2C80FF95"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sz w:val="16"/>
          <w:szCs w:val="18"/>
        </w:rPr>
        <w:t>II.6.</w:t>
      </w:r>
      <w:r w:rsidRPr="00392640">
        <w:rPr>
          <w:rFonts w:ascii="Arial Narrow" w:hAnsi="Arial Narrow" w:cs="Arial"/>
          <w:sz w:val="16"/>
          <w:szCs w:val="18"/>
        </w:rPr>
        <w:tab/>
        <w:t>Manifiesta bajo protesta de decir verdad, no encontrarse en los supuestos de los artículos 50 y 60 de la Ley de Adquisiciones, Arrendamientos y Servicios del Sector Público.</w:t>
      </w:r>
    </w:p>
    <w:p w14:paraId="6BD9B71E" w14:textId="77777777" w:rsidR="00944D85" w:rsidRPr="00392640" w:rsidRDefault="00944D85" w:rsidP="00944D85">
      <w:pPr>
        <w:ind w:right="-93"/>
        <w:jc w:val="both"/>
        <w:rPr>
          <w:rFonts w:ascii="Arial Narrow" w:hAnsi="Arial Narrow" w:cs="Arial"/>
          <w:sz w:val="16"/>
          <w:szCs w:val="18"/>
        </w:rPr>
      </w:pPr>
    </w:p>
    <w:p w14:paraId="1A52D863" w14:textId="77777777" w:rsidR="00944D85" w:rsidRPr="00392640" w:rsidRDefault="00944D85" w:rsidP="00944D85">
      <w:pPr>
        <w:ind w:left="851" w:right="-93" w:hanging="851"/>
        <w:jc w:val="both"/>
        <w:rPr>
          <w:rFonts w:ascii="Arial Narrow" w:hAnsi="Arial Narrow" w:cs="Arial"/>
          <w:b/>
          <w:i/>
          <w:sz w:val="16"/>
          <w:szCs w:val="18"/>
          <w:u w:val="single"/>
        </w:rPr>
      </w:pPr>
      <w:r w:rsidRPr="00392640">
        <w:rPr>
          <w:rFonts w:ascii="Arial Narrow" w:hAnsi="Arial Narrow" w:cs="Arial"/>
          <w:b/>
          <w:bCs/>
          <w:i/>
          <w:sz w:val="16"/>
          <w:szCs w:val="18"/>
          <w:u w:val="single"/>
        </w:rPr>
        <w:t xml:space="preserve">NOTA: </w:t>
      </w:r>
      <w:r w:rsidRPr="00392640">
        <w:rPr>
          <w:rFonts w:ascii="Arial Narrow" w:hAnsi="Arial Narrow" w:cs="Arial"/>
          <w:b/>
          <w:i/>
          <w:sz w:val="16"/>
          <w:szCs w:val="18"/>
          <w:u w:val="single"/>
        </w:rPr>
        <w:t>(En caso de que el importe del contrato sea superior al límite impuesto por la S.H.C.P., en la miscelánea fiscal del ejercicio correspondiente ($300,000.00), deberá insertarse la siguiente declaración:)</w:t>
      </w:r>
    </w:p>
    <w:p w14:paraId="77440363" w14:textId="77777777" w:rsidR="00944D85" w:rsidRPr="00392640" w:rsidRDefault="00944D85" w:rsidP="00944D85">
      <w:pPr>
        <w:ind w:left="851" w:right="-93" w:hanging="851"/>
        <w:jc w:val="both"/>
        <w:rPr>
          <w:rFonts w:ascii="Arial Narrow" w:hAnsi="Arial Narrow" w:cs="Arial"/>
          <w:sz w:val="16"/>
          <w:szCs w:val="18"/>
        </w:rPr>
      </w:pPr>
    </w:p>
    <w:p w14:paraId="0742DA5D" w14:textId="77777777" w:rsidR="00944D85" w:rsidRPr="00392640" w:rsidRDefault="00944D85" w:rsidP="00944D85">
      <w:pPr>
        <w:tabs>
          <w:tab w:val="left" w:pos="142"/>
        </w:tabs>
        <w:ind w:right="-93"/>
        <w:jc w:val="both"/>
        <w:rPr>
          <w:rFonts w:ascii="Arial Narrow" w:hAnsi="Arial Narrow" w:cs="Arial"/>
          <w:sz w:val="16"/>
          <w:szCs w:val="18"/>
        </w:rPr>
      </w:pPr>
      <w:r w:rsidRPr="00392640">
        <w:rPr>
          <w:rFonts w:ascii="Arial Narrow" w:hAnsi="Arial Narrow" w:cs="Arial"/>
          <w:sz w:val="16"/>
          <w:szCs w:val="18"/>
        </w:rPr>
        <w:t>II.7.</w:t>
      </w:r>
      <w:r w:rsidRPr="00392640">
        <w:rPr>
          <w:rFonts w:ascii="Arial Narrow" w:hAnsi="Arial Narrow" w:cs="Arial"/>
          <w:sz w:val="16"/>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2ABFDCC1" w14:textId="77777777" w:rsidR="00944D85" w:rsidRPr="00392640" w:rsidRDefault="00944D85" w:rsidP="00944D85">
      <w:pPr>
        <w:tabs>
          <w:tab w:val="left" w:pos="567"/>
        </w:tabs>
        <w:ind w:right="-93"/>
        <w:jc w:val="both"/>
        <w:rPr>
          <w:rFonts w:ascii="Arial Narrow" w:hAnsi="Arial Narrow" w:cs="Arial"/>
          <w:sz w:val="16"/>
          <w:szCs w:val="18"/>
        </w:rPr>
      </w:pPr>
    </w:p>
    <w:p w14:paraId="1D84B015" w14:textId="77777777" w:rsidR="00944D85" w:rsidRPr="00392640" w:rsidRDefault="00944D85" w:rsidP="00944D85">
      <w:pPr>
        <w:tabs>
          <w:tab w:val="left" w:pos="142"/>
        </w:tabs>
        <w:ind w:right="-93"/>
        <w:jc w:val="both"/>
        <w:rPr>
          <w:rFonts w:ascii="Arial Narrow" w:hAnsi="Arial Narrow" w:cs="Arial"/>
          <w:sz w:val="16"/>
          <w:szCs w:val="18"/>
        </w:rPr>
      </w:pPr>
      <w:r w:rsidRPr="00392640">
        <w:rPr>
          <w:rFonts w:ascii="Arial Narrow" w:hAnsi="Arial Narrow" w:cs="Arial"/>
          <w:sz w:val="16"/>
          <w:szCs w:val="18"/>
        </w:rPr>
        <w:t>II.8.</w:t>
      </w:r>
      <w:r w:rsidRPr="00392640">
        <w:rPr>
          <w:rFonts w:ascii="Arial Narrow" w:hAnsi="Arial Narrow" w:cs="Arial"/>
          <w:sz w:val="16"/>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0663D28D" w14:textId="77777777" w:rsidR="00944D85" w:rsidRPr="00392640" w:rsidRDefault="00944D85" w:rsidP="00944D85">
      <w:pPr>
        <w:tabs>
          <w:tab w:val="left" w:pos="142"/>
        </w:tabs>
        <w:ind w:right="-93"/>
        <w:jc w:val="both"/>
        <w:rPr>
          <w:rFonts w:ascii="Arial Narrow" w:hAnsi="Arial Narrow" w:cs="Arial"/>
          <w:sz w:val="16"/>
          <w:szCs w:val="18"/>
        </w:rPr>
      </w:pPr>
    </w:p>
    <w:p w14:paraId="3E911230" w14:textId="77777777" w:rsidR="00944D85" w:rsidRPr="00392640" w:rsidRDefault="00944D85" w:rsidP="00944D85">
      <w:pPr>
        <w:tabs>
          <w:tab w:val="left" w:pos="2241"/>
        </w:tabs>
        <w:ind w:left="567" w:right="-93" w:hanging="567"/>
        <w:jc w:val="both"/>
        <w:rPr>
          <w:rFonts w:ascii="Arial Narrow" w:hAnsi="Arial Narrow" w:cs="Arial"/>
          <w:sz w:val="16"/>
          <w:szCs w:val="18"/>
        </w:rPr>
      </w:pPr>
      <w:r w:rsidRPr="00392640">
        <w:rPr>
          <w:rFonts w:ascii="Arial Narrow" w:hAnsi="Arial Narrow" w:cs="Arial"/>
          <w:b/>
          <w:sz w:val="16"/>
          <w:szCs w:val="18"/>
        </w:rPr>
        <w:t>II.9.</w:t>
      </w:r>
      <w:r w:rsidRPr="00392640">
        <w:rPr>
          <w:rFonts w:ascii="Arial Narrow" w:hAnsi="Arial Narrow" w:cs="Arial"/>
          <w:b/>
          <w:sz w:val="16"/>
          <w:szCs w:val="18"/>
        </w:rPr>
        <w:tab/>
      </w:r>
      <w:r w:rsidRPr="00392640">
        <w:rPr>
          <w:rFonts w:ascii="Arial Narrow" w:hAnsi="Arial Narrow" w:cs="Arial"/>
          <w:sz w:val="16"/>
          <w:szCs w:val="18"/>
        </w:rPr>
        <w:t xml:space="preserve">Señala como domicilio legal para todos los efectos de este acto jurídico, el ubicado en _____________. </w:t>
      </w:r>
      <w:r w:rsidRPr="00392640">
        <w:rPr>
          <w:rFonts w:ascii="Arial Narrow" w:hAnsi="Arial Narrow" w:cs="Arial"/>
          <w:b/>
          <w:i/>
          <w:sz w:val="16"/>
          <w:szCs w:val="18"/>
          <w:u w:val="single"/>
        </w:rPr>
        <w:t>(indicar el domicilio legal, señalando calle, Número, colonia, código postal y ciudad)</w:t>
      </w:r>
      <w:r w:rsidRPr="00392640">
        <w:rPr>
          <w:rFonts w:ascii="Arial Narrow" w:hAnsi="Arial Narrow" w:cs="Arial"/>
          <w:sz w:val="16"/>
          <w:szCs w:val="18"/>
        </w:rPr>
        <w:t>.</w:t>
      </w:r>
    </w:p>
    <w:p w14:paraId="5E73804C" w14:textId="77777777" w:rsidR="00944D85" w:rsidRPr="00392640" w:rsidRDefault="00944D85" w:rsidP="00944D85">
      <w:pPr>
        <w:tabs>
          <w:tab w:val="left" w:pos="142"/>
        </w:tabs>
        <w:ind w:right="-93"/>
        <w:jc w:val="both"/>
        <w:rPr>
          <w:rFonts w:ascii="Arial Narrow" w:hAnsi="Arial Narrow" w:cs="Arial"/>
          <w:sz w:val="16"/>
          <w:szCs w:val="18"/>
        </w:rPr>
      </w:pPr>
    </w:p>
    <w:p w14:paraId="100DBAAE" w14:textId="77777777" w:rsidR="00944D85" w:rsidRPr="00392640" w:rsidRDefault="00944D85" w:rsidP="00944D85">
      <w:pPr>
        <w:tabs>
          <w:tab w:val="left" w:pos="142"/>
        </w:tabs>
        <w:ind w:right="-93"/>
        <w:jc w:val="both"/>
        <w:rPr>
          <w:rFonts w:ascii="Arial Narrow" w:hAnsi="Arial Narrow" w:cs="Arial"/>
          <w:sz w:val="16"/>
          <w:szCs w:val="18"/>
        </w:rPr>
      </w:pPr>
      <w:r w:rsidRPr="00392640">
        <w:rPr>
          <w:rFonts w:ascii="Arial Narrow" w:hAnsi="Arial Narrow" w:cs="Arial"/>
          <w:sz w:val="16"/>
          <w:szCs w:val="18"/>
        </w:rPr>
        <w:lastRenderedPageBreak/>
        <w:t>Hechas las declaraciones anteriores, las partes convienen en otorgar el presente contrato, de conformidad con las siguientes:</w:t>
      </w:r>
    </w:p>
    <w:p w14:paraId="79BF5B3B" w14:textId="77777777" w:rsidR="00944D85" w:rsidRPr="00392640" w:rsidRDefault="00944D85" w:rsidP="00944D85">
      <w:pPr>
        <w:tabs>
          <w:tab w:val="left" w:pos="142"/>
        </w:tabs>
        <w:ind w:right="-93"/>
        <w:jc w:val="both"/>
        <w:rPr>
          <w:rFonts w:ascii="Arial Narrow" w:hAnsi="Arial Narrow" w:cs="Arial"/>
          <w:sz w:val="16"/>
          <w:szCs w:val="18"/>
        </w:rPr>
      </w:pPr>
    </w:p>
    <w:p w14:paraId="3D1BE536" w14:textId="77777777" w:rsidR="00944D85" w:rsidRPr="00392640" w:rsidRDefault="00944D85" w:rsidP="00944D85">
      <w:pPr>
        <w:tabs>
          <w:tab w:val="left" w:pos="142"/>
        </w:tabs>
        <w:ind w:right="-93"/>
        <w:jc w:val="both"/>
        <w:rPr>
          <w:rFonts w:ascii="Arial Narrow" w:hAnsi="Arial Narrow" w:cs="Arial"/>
          <w:sz w:val="16"/>
          <w:szCs w:val="18"/>
        </w:rPr>
      </w:pPr>
    </w:p>
    <w:p w14:paraId="72352F57" w14:textId="77777777" w:rsidR="00944D85" w:rsidRDefault="00944D85" w:rsidP="00944D85">
      <w:pPr>
        <w:pStyle w:val="Ttulo9"/>
        <w:spacing w:before="0" w:after="0"/>
        <w:ind w:right="-91"/>
        <w:jc w:val="center"/>
        <w:rPr>
          <w:rFonts w:ascii="Arial Narrow" w:hAnsi="Arial Narrow"/>
          <w:b/>
          <w:sz w:val="16"/>
          <w:szCs w:val="18"/>
        </w:rPr>
      </w:pPr>
    </w:p>
    <w:p w14:paraId="7D661DEE" w14:textId="77777777" w:rsidR="00944D85" w:rsidRDefault="00944D85" w:rsidP="00944D85">
      <w:pPr>
        <w:pStyle w:val="Ttulo9"/>
        <w:spacing w:before="0" w:after="0"/>
        <w:ind w:right="-91"/>
        <w:jc w:val="center"/>
        <w:rPr>
          <w:rFonts w:ascii="Arial Narrow" w:hAnsi="Arial Narrow"/>
          <w:b/>
          <w:sz w:val="16"/>
          <w:szCs w:val="18"/>
        </w:rPr>
      </w:pPr>
    </w:p>
    <w:p w14:paraId="51972115" w14:textId="77777777" w:rsidR="00944D85" w:rsidRDefault="00944D85" w:rsidP="00944D85">
      <w:pPr>
        <w:pStyle w:val="Ttulo9"/>
        <w:spacing w:before="0" w:after="0"/>
        <w:ind w:right="-91"/>
        <w:jc w:val="center"/>
        <w:rPr>
          <w:rFonts w:ascii="Arial Narrow" w:hAnsi="Arial Narrow"/>
          <w:b/>
          <w:sz w:val="16"/>
          <w:szCs w:val="18"/>
        </w:rPr>
      </w:pPr>
    </w:p>
    <w:p w14:paraId="2DDCF294" w14:textId="77777777" w:rsidR="00944D85" w:rsidRDefault="00944D85" w:rsidP="00944D85">
      <w:pPr>
        <w:pStyle w:val="Ttulo9"/>
        <w:spacing w:before="0" w:after="0"/>
        <w:ind w:right="-91"/>
        <w:jc w:val="center"/>
        <w:rPr>
          <w:rFonts w:ascii="Arial Narrow" w:hAnsi="Arial Narrow"/>
          <w:b/>
          <w:sz w:val="16"/>
          <w:szCs w:val="18"/>
        </w:rPr>
      </w:pPr>
    </w:p>
    <w:p w14:paraId="1052EA57" w14:textId="77777777" w:rsidR="00944D85" w:rsidRPr="00392640" w:rsidRDefault="00944D85" w:rsidP="00944D85">
      <w:pPr>
        <w:pStyle w:val="Ttulo9"/>
        <w:spacing w:before="0" w:after="0"/>
        <w:ind w:right="-91"/>
        <w:jc w:val="center"/>
        <w:rPr>
          <w:rFonts w:ascii="Arial Narrow" w:hAnsi="Arial Narrow"/>
          <w:b/>
          <w:sz w:val="16"/>
          <w:szCs w:val="18"/>
        </w:rPr>
      </w:pPr>
      <w:r w:rsidRPr="00392640">
        <w:rPr>
          <w:rFonts w:ascii="Arial Narrow" w:hAnsi="Arial Narrow"/>
          <w:b/>
          <w:sz w:val="16"/>
          <w:szCs w:val="18"/>
        </w:rPr>
        <w:t>C L Á U S U L A S</w:t>
      </w:r>
    </w:p>
    <w:p w14:paraId="57F4C586" w14:textId="77777777" w:rsidR="00944D85" w:rsidRPr="00392640" w:rsidRDefault="00944D85" w:rsidP="00944D85">
      <w:pPr>
        <w:tabs>
          <w:tab w:val="left" w:pos="284"/>
          <w:tab w:val="left" w:pos="993"/>
          <w:tab w:val="left" w:pos="1560"/>
        </w:tabs>
        <w:ind w:left="142" w:right="-91"/>
        <w:jc w:val="both"/>
        <w:rPr>
          <w:rFonts w:ascii="Arial Narrow" w:hAnsi="Arial Narrow" w:cs="Arial"/>
          <w:b/>
          <w:sz w:val="16"/>
          <w:szCs w:val="18"/>
        </w:rPr>
      </w:pPr>
    </w:p>
    <w:p w14:paraId="644A8F2D" w14:textId="77777777" w:rsidR="00944D85" w:rsidRPr="00392640" w:rsidRDefault="00944D85" w:rsidP="00944D85">
      <w:pPr>
        <w:tabs>
          <w:tab w:val="left" w:pos="-142"/>
          <w:tab w:val="left" w:pos="993"/>
        </w:tabs>
        <w:ind w:right="-93"/>
        <w:jc w:val="both"/>
        <w:rPr>
          <w:rFonts w:ascii="Arial Narrow" w:hAnsi="Arial Narrow" w:cs="Arial"/>
          <w:b/>
          <w:i/>
          <w:sz w:val="16"/>
          <w:szCs w:val="18"/>
          <w:u w:val="single"/>
        </w:rPr>
      </w:pPr>
      <w:r w:rsidRPr="00392640">
        <w:rPr>
          <w:rFonts w:ascii="Arial Narrow" w:hAnsi="Arial Narrow" w:cs="Arial"/>
          <w:b/>
          <w:sz w:val="16"/>
          <w:szCs w:val="18"/>
        </w:rPr>
        <w:t>PRIMERA.- OBJETO DEL CONTRATO.- “EL INSTITUTO”</w:t>
      </w:r>
      <w:r w:rsidRPr="00392640">
        <w:rPr>
          <w:rFonts w:ascii="Arial Narrow" w:hAnsi="Arial Narrow" w:cs="Arial"/>
          <w:sz w:val="16"/>
          <w:szCs w:val="18"/>
        </w:rPr>
        <w:t xml:space="preserve"> se obliga a adquirir de </w:t>
      </w:r>
      <w:r w:rsidRPr="00392640">
        <w:rPr>
          <w:rFonts w:ascii="Arial Narrow" w:hAnsi="Arial Narrow" w:cs="Arial"/>
          <w:b/>
          <w:sz w:val="16"/>
          <w:szCs w:val="18"/>
        </w:rPr>
        <w:t>“EL PROVEEDOR”</w:t>
      </w:r>
      <w:r w:rsidRPr="00392640">
        <w:rPr>
          <w:rFonts w:ascii="Arial Narrow" w:hAnsi="Arial Narrow" w:cs="Arial"/>
          <w:sz w:val="16"/>
          <w:szCs w:val="18"/>
        </w:rPr>
        <w:t xml:space="preserve"> y éste se obliga a prestar el servicio, cuyas características y especificaciones se describen en el </w:t>
      </w:r>
      <w:r w:rsidRPr="00392640">
        <w:rPr>
          <w:rFonts w:ascii="Arial Narrow" w:hAnsi="Arial Narrow" w:cs="Arial"/>
          <w:b/>
          <w:sz w:val="16"/>
          <w:szCs w:val="18"/>
        </w:rPr>
        <w:t>Anexo ___ (___)</w:t>
      </w:r>
      <w:r w:rsidRPr="00392640">
        <w:rPr>
          <w:rFonts w:ascii="Arial Narrow" w:hAnsi="Arial Narrow" w:cs="Arial"/>
          <w:sz w:val="16"/>
          <w:szCs w:val="18"/>
        </w:rPr>
        <w:t xml:space="preserve">. </w:t>
      </w:r>
      <w:r w:rsidRPr="00392640">
        <w:rPr>
          <w:rFonts w:ascii="Arial Narrow" w:hAnsi="Arial Narrow" w:cs="Arial"/>
          <w:b/>
          <w:i/>
          <w:sz w:val="16"/>
          <w:szCs w:val="18"/>
          <w:u w:val="single"/>
        </w:rPr>
        <w:t>(en este anexo, se debe detallar el servicio a contratar)</w:t>
      </w:r>
    </w:p>
    <w:p w14:paraId="1B63A7F6" w14:textId="77777777" w:rsidR="00944D85" w:rsidRPr="00392640" w:rsidRDefault="00944D85" w:rsidP="00944D85">
      <w:pPr>
        <w:tabs>
          <w:tab w:val="left" w:pos="-142"/>
          <w:tab w:val="left" w:pos="993"/>
        </w:tabs>
        <w:ind w:right="-93"/>
        <w:jc w:val="both"/>
        <w:rPr>
          <w:rFonts w:ascii="Arial Narrow" w:hAnsi="Arial Narrow" w:cs="Arial"/>
          <w:i/>
          <w:sz w:val="16"/>
          <w:szCs w:val="18"/>
        </w:rPr>
      </w:pPr>
    </w:p>
    <w:p w14:paraId="592F5072" w14:textId="77777777" w:rsidR="00944D85" w:rsidRPr="00392640" w:rsidRDefault="00944D85" w:rsidP="00944D85">
      <w:pPr>
        <w:tabs>
          <w:tab w:val="left" w:pos="-142"/>
          <w:tab w:val="left" w:pos="993"/>
        </w:tabs>
        <w:ind w:left="851" w:right="-93" w:hanging="851"/>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(En tratándose de contratos abiertos con un mínimo y máximo de partidas a contratar se deberá insertar la siguiente redacción, en sustitución del párrafo que antecede:)</w:t>
      </w:r>
    </w:p>
    <w:p w14:paraId="072E1B94" w14:textId="77777777" w:rsidR="00944D85" w:rsidRPr="00392640" w:rsidRDefault="00944D85" w:rsidP="00944D85">
      <w:pPr>
        <w:tabs>
          <w:tab w:val="left" w:pos="-142"/>
          <w:tab w:val="left" w:pos="993"/>
        </w:tabs>
        <w:ind w:right="-93"/>
        <w:jc w:val="both"/>
        <w:rPr>
          <w:rFonts w:ascii="Arial Narrow" w:hAnsi="Arial Narrow" w:cs="Arial"/>
          <w:b/>
          <w:sz w:val="16"/>
          <w:szCs w:val="18"/>
        </w:rPr>
      </w:pPr>
    </w:p>
    <w:p w14:paraId="0EE4C167"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“PRIMERA.- OBJETO DEL CONTRATO.- “EL INSTITUTO”</w:t>
      </w:r>
      <w:r w:rsidRPr="00392640">
        <w:rPr>
          <w:rFonts w:ascii="Arial Narrow" w:hAnsi="Arial Narrow" w:cs="Arial"/>
          <w:sz w:val="16"/>
          <w:szCs w:val="18"/>
        </w:rPr>
        <w:t xml:space="preserve"> se obliga a contratar de </w:t>
      </w:r>
      <w:r w:rsidRPr="00392640">
        <w:rPr>
          <w:rFonts w:ascii="Arial Narrow" w:hAnsi="Arial Narrow" w:cs="Arial"/>
          <w:b/>
          <w:sz w:val="16"/>
          <w:szCs w:val="18"/>
        </w:rPr>
        <w:t>“EL PROVEEDOR”</w:t>
      </w:r>
      <w:r w:rsidRPr="00392640">
        <w:rPr>
          <w:rFonts w:ascii="Arial Narrow" w:hAnsi="Arial Narrow" w:cs="Arial"/>
          <w:sz w:val="16"/>
          <w:szCs w:val="18"/>
        </w:rPr>
        <w:t xml:space="preserve"> y éste se obliga a prestar el servicio cuyas características y especificaciones se describen en el </w:t>
      </w:r>
      <w:r w:rsidRPr="00392640">
        <w:rPr>
          <w:rFonts w:ascii="Arial Narrow" w:hAnsi="Arial Narrow" w:cs="Arial"/>
          <w:b/>
          <w:sz w:val="16"/>
          <w:szCs w:val="18"/>
        </w:rPr>
        <w:t>Anexo ___ (___)</w:t>
      </w:r>
      <w:r w:rsidRPr="00392640">
        <w:rPr>
          <w:rFonts w:ascii="Arial Narrow" w:hAnsi="Arial Narrow" w:cs="Arial"/>
          <w:sz w:val="16"/>
          <w:szCs w:val="18"/>
        </w:rPr>
        <w:t>.</w:t>
      </w:r>
      <w:r w:rsidRPr="00392640">
        <w:rPr>
          <w:rFonts w:ascii="Arial Narrow" w:hAnsi="Arial Narrow" w:cs="Arial"/>
          <w:i/>
          <w:sz w:val="16"/>
          <w:szCs w:val="18"/>
        </w:rPr>
        <w:t xml:space="preserve"> </w:t>
      </w:r>
      <w:r w:rsidRPr="00392640">
        <w:rPr>
          <w:rFonts w:ascii="Arial Narrow" w:hAnsi="Arial Narrow" w:cs="Arial"/>
          <w:b/>
          <w:i/>
          <w:sz w:val="16"/>
          <w:szCs w:val="18"/>
          <w:u w:val="single"/>
        </w:rPr>
        <w:t xml:space="preserve">(en este anexo, se </w:t>
      </w:r>
      <w:proofErr w:type="spellStart"/>
      <w:r w:rsidRPr="00392640">
        <w:rPr>
          <w:rFonts w:ascii="Arial Narrow" w:hAnsi="Arial Narrow" w:cs="Arial"/>
          <w:b/>
          <w:i/>
          <w:sz w:val="16"/>
          <w:szCs w:val="18"/>
          <w:u w:val="single"/>
        </w:rPr>
        <w:t>debn</w:t>
      </w:r>
      <w:proofErr w:type="spellEnd"/>
      <w:r w:rsidRPr="00392640">
        <w:rPr>
          <w:rFonts w:ascii="Arial Narrow" w:hAnsi="Arial Narrow" w:cs="Arial"/>
          <w:b/>
          <w:i/>
          <w:sz w:val="16"/>
          <w:szCs w:val="18"/>
          <w:u w:val="single"/>
        </w:rPr>
        <w:t xml:space="preserve"> detallar las partidas a contratar, cantidad mínima y máxima, especificaciones técnicas, marcas, </w:t>
      </w:r>
      <w:proofErr w:type="spellStart"/>
      <w:r w:rsidRPr="00392640">
        <w:rPr>
          <w:rFonts w:ascii="Arial Narrow" w:hAnsi="Arial Narrow" w:cs="Arial"/>
          <w:b/>
          <w:i/>
          <w:sz w:val="16"/>
          <w:szCs w:val="18"/>
          <w:u w:val="single"/>
        </w:rPr>
        <w:t>etc</w:t>
      </w:r>
      <w:proofErr w:type="spellEnd"/>
      <w:r w:rsidRPr="00392640">
        <w:rPr>
          <w:rFonts w:ascii="Arial Narrow" w:hAnsi="Arial Narrow" w:cs="Arial"/>
          <w:b/>
          <w:i/>
          <w:sz w:val="16"/>
          <w:szCs w:val="18"/>
          <w:u w:val="single"/>
        </w:rPr>
        <w:t>)</w:t>
      </w:r>
      <w:r w:rsidRPr="00392640">
        <w:rPr>
          <w:rFonts w:ascii="Arial Narrow" w:hAnsi="Arial Narrow" w:cs="Arial"/>
          <w:sz w:val="16"/>
          <w:szCs w:val="18"/>
        </w:rPr>
        <w:t>, en el que se identifica la cantidad mínima de partidas como compromiso de contratación y la cantidad máxima de partidas susceptibles de contratación.”</w:t>
      </w:r>
    </w:p>
    <w:p w14:paraId="78DC4E94" w14:textId="77777777" w:rsidR="00944D85" w:rsidRPr="00392640" w:rsidRDefault="00944D85" w:rsidP="00944D85">
      <w:pPr>
        <w:tabs>
          <w:tab w:val="left" w:pos="-142"/>
          <w:tab w:val="left" w:pos="993"/>
        </w:tabs>
        <w:ind w:right="-93"/>
        <w:jc w:val="both"/>
        <w:rPr>
          <w:rFonts w:ascii="Arial Narrow" w:hAnsi="Arial Narrow" w:cs="Arial"/>
          <w:b/>
          <w:sz w:val="16"/>
          <w:szCs w:val="18"/>
        </w:rPr>
      </w:pPr>
    </w:p>
    <w:p w14:paraId="36BF6C84" w14:textId="77777777" w:rsidR="00944D85" w:rsidRPr="00392640" w:rsidRDefault="00944D85" w:rsidP="00944D85">
      <w:pPr>
        <w:tabs>
          <w:tab w:val="left" w:pos="-142"/>
          <w:tab w:val="left" w:pos="993"/>
        </w:tabs>
        <w:ind w:right="-93"/>
        <w:jc w:val="both"/>
        <w:rPr>
          <w:rFonts w:ascii="Arial Narrow" w:hAnsi="Arial Narrow" w:cs="Arial"/>
          <w:b/>
          <w:sz w:val="16"/>
          <w:szCs w:val="18"/>
        </w:rPr>
      </w:pPr>
    </w:p>
    <w:p w14:paraId="68B2DB64" w14:textId="77777777" w:rsidR="00944D85" w:rsidRPr="00392640" w:rsidRDefault="00944D85" w:rsidP="00944D85">
      <w:pPr>
        <w:tabs>
          <w:tab w:val="left" w:pos="-1701"/>
          <w:tab w:val="left" w:pos="-142"/>
        </w:tabs>
        <w:ind w:right="-93"/>
        <w:jc w:val="both"/>
        <w:rPr>
          <w:rFonts w:ascii="Arial Narrow" w:hAnsi="Arial Narrow" w:cs="Arial"/>
          <w:sz w:val="16"/>
          <w:szCs w:val="18"/>
        </w:rPr>
      </w:pPr>
      <w:r w:rsidRPr="00392640">
        <w:rPr>
          <w:rFonts w:ascii="Arial Narrow" w:hAnsi="Arial Narrow" w:cs="Arial"/>
          <w:b/>
          <w:sz w:val="16"/>
          <w:szCs w:val="18"/>
        </w:rPr>
        <w:t xml:space="preserve">SEGUNDA- IMPORTE DEL CONTRATO.- “EL INSTITUTO” </w:t>
      </w:r>
      <w:r w:rsidRPr="00392640">
        <w:rPr>
          <w:rFonts w:ascii="Arial Narrow" w:hAnsi="Arial Narrow" w:cs="Arial"/>
          <w:sz w:val="16"/>
          <w:szCs w:val="18"/>
        </w:rPr>
        <w:t xml:space="preserve">se obliga a cubrir a </w:t>
      </w:r>
      <w:r w:rsidRPr="00392640">
        <w:rPr>
          <w:rFonts w:ascii="Arial Narrow" w:hAnsi="Arial Narrow" w:cs="Arial"/>
          <w:b/>
          <w:sz w:val="16"/>
          <w:szCs w:val="18"/>
        </w:rPr>
        <w:t>“EL PROVEEDOR”</w:t>
      </w:r>
      <w:r w:rsidRPr="00392640">
        <w:rPr>
          <w:rFonts w:ascii="Arial Narrow" w:hAnsi="Arial Narrow" w:cs="Arial"/>
          <w:sz w:val="16"/>
          <w:szCs w:val="18"/>
        </w:rPr>
        <w:t xml:space="preserve"> como contraprestación por el servicio objeto del presente instrumento jurídico, la cantidad total de </w:t>
      </w:r>
      <w:r w:rsidRPr="00392640">
        <w:rPr>
          <w:rFonts w:ascii="Arial Narrow" w:hAnsi="Arial Narrow" w:cs="Arial"/>
          <w:b/>
          <w:sz w:val="16"/>
          <w:szCs w:val="18"/>
        </w:rPr>
        <w:t>$</w:t>
      </w:r>
      <w:r w:rsidRPr="00392640">
        <w:rPr>
          <w:rFonts w:ascii="Arial Narrow" w:hAnsi="Arial Narrow" w:cs="Arial"/>
          <w:sz w:val="16"/>
          <w:szCs w:val="18"/>
        </w:rPr>
        <w:t xml:space="preserve">________________ (_______________) </w:t>
      </w:r>
      <w:r w:rsidRPr="00392640">
        <w:rPr>
          <w:rFonts w:ascii="Arial Narrow" w:hAnsi="Arial Narrow" w:cs="Arial"/>
          <w:b/>
          <w:i/>
          <w:sz w:val="16"/>
          <w:szCs w:val="18"/>
          <w:u w:val="single"/>
        </w:rPr>
        <w:t>(indicar el precio total a pagar con Número y letra)</w:t>
      </w:r>
      <w:r w:rsidRPr="00392640">
        <w:rPr>
          <w:rFonts w:ascii="Arial Narrow" w:hAnsi="Arial Narrow" w:cs="Arial"/>
          <w:sz w:val="16"/>
          <w:szCs w:val="18"/>
        </w:rPr>
        <w:t xml:space="preserve">, más el Impuesto al Valor Agregado, de conformidad con los precios unitarios que se indican en el </w:t>
      </w:r>
      <w:r w:rsidRPr="00392640">
        <w:rPr>
          <w:rFonts w:ascii="Arial Narrow" w:hAnsi="Arial Narrow" w:cs="Arial"/>
          <w:b/>
          <w:sz w:val="16"/>
          <w:szCs w:val="18"/>
        </w:rPr>
        <w:t>Anexo ____ (___)</w:t>
      </w:r>
      <w:r w:rsidRPr="00392640">
        <w:rPr>
          <w:rFonts w:ascii="Arial Narrow" w:hAnsi="Arial Narrow" w:cs="Arial"/>
          <w:sz w:val="16"/>
          <w:szCs w:val="18"/>
        </w:rPr>
        <w:t>.</w:t>
      </w:r>
    </w:p>
    <w:p w14:paraId="30978A8F" w14:textId="77777777" w:rsidR="00944D85" w:rsidRPr="00392640" w:rsidRDefault="00944D85" w:rsidP="00944D85">
      <w:pPr>
        <w:tabs>
          <w:tab w:val="left" w:pos="-1701"/>
          <w:tab w:val="left" w:pos="-142"/>
        </w:tabs>
        <w:ind w:right="-93"/>
        <w:jc w:val="both"/>
        <w:rPr>
          <w:rFonts w:ascii="Arial Narrow" w:hAnsi="Arial Narrow" w:cs="Arial"/>
          <w:i/>
          <w:sz w:val="16"/>
          <w:szCs w:val="18"/>
        </w:rPr>
      </w:pPr>
    </w:p>
    <w:p w14:paraId="40AB53C2" w14:textId="77777777" w:rsidR="00944D85" w:rsidRPr="00392640" w:rsidRDefault="00944D85" w:rsidP="00944D85">
      <w:pPr>
        <w:tabs>
          <w:tab w:val="left" w:pos="-142"/>
          <w:tab w:val="left" w:pos="993"/>
        </w:tabs>
        <w:ind w:left="851" w:right="-93" w:hanging="851"/>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(En tratándose de contratos abiertos con un mínimo y un máximo de partidas a contratar se deberá insertar la siguiente redacción, en sustitución del párrafo que antecede:)</w:t>
      </w:r>
    </w:p>
    <w:p w14:paraId="07B92215" w14:textId="77777777" w:rsidR="00944D85" w:rsidRPr="00392640" w:rsidRDefault="00944D85" w:rsidP="00944D85">
      <w:pPr>
        <w:tabs>
          <w:tab w:val="left" w:pos="-1701"/>
          <w:tab w:val="left" w:pos="-142"/>
        </w:tabs>
        <w:ind w:right="-93"/>
        <w:jc w:val="both"/>
        <w:rPr>
          <w:rFonts w:ascii="Arial Narrow" w:hAnsi="Arial Narrow" w:cs="Arial"/>
          <w:b/>
          <w:sz w:val="16"/>
          <w:szCs w:val="18"/>
        </w:rPr>
      </w:pPr>
    </w:p>
    <w:p w14:paraId="645D229E" w14:textId="77777777" w:rsidR="00944D85" w:rsidRPr="00392640" w:rsidRDefault="00944D85" w:rsidP="00944D85">
      <w:pPr>
        <w:tabs>
          <w:tab w:val="left" w:pos="-1701"/>
          <w:tab w:val="left" w:pos="-142"/>
        </w:tabs>
        <w:ind w:right="-93"/>
        <w:jc w:val="both"/>
        <w:rPr>
          <w:rFonts w:ascii="Arial Narrow" w:hAnsi="Arial Narrow" w:cs="Arial"/>
          <w:bCs/>
          <w:sz w:val="16"/>
          <w:szCs w:val="18"/>
        </w:rPr>
      </w:pPr>
      <w:r w:rsidRPr="00392640">
        <w:rPr>
          <w:rFonts w:ascii="Arial Narrow" w:hAnsi="Arial Narrow" w:cs="Arial"/>
          <w:b/>
          <w:sz w:val="16"/>
          <w:szCs w:val="18"/>
        </w:rPr>
        <w:t>“SEGUNDA- IMPORTE DEL CONTRATO.- “EL INSTITUTO”</w:t>
      </w:r>
      <w:r w:rsidRPr="00392640">
        <w:rPr>
          <w:rFonts w:ascii="Arial Narrow" w:hAnsi="Arial Narrow" w:cs="Arial"/>
          <w:sz w:val="16"/>
          <w:szCs w:val="18"/>
        </w:rPr>
        <w:t xml:space="preserve"> cuenta con un presupuesto mínimo como compromiso de pago por el servicio objeto del presente instrumento jurídico, por un importe de </w:t>
      </w:r>
      <w:r w:rsidRPr="00392640">
        <w:rPr>
          <w:rFonts w:ascii="Arial Narrow" w:hAnsi="Arial Narrow" w:cs="Arial"/>
          <w:b/>
          <w:sz w:val="16"/>
          <w:szCs w:val="18"/>
        </w:rPr>
        <w:t xml:space="preserve">$__________ (_________________) </w:t>
      </w:r>
      <w:r w:rsidRPr="00392640">
        <w:rPr>
          <w:rFonts w:ascii="Arial Narrow" w:hAnsi="Arial Narrow" w:cs="Arial"/>
          <w:sz w:val="16"/>
          <w:szCs w:val="18"/>
        </w:rPr>
        <w:t xml:space="preserve">más </w:t>
      </w:r>
      <w:r w:rsidRPr="00392640">
        <w:rPr>
          <w:rFonts w:ascii="Arial Narrow" w:hAnsi="Arial Narrow" w:cs="Arial"/>
          <w:bCs/>
          <w:sz w:val="16"/>
          <w:szCs w:val="18"/>
        </w:rPr>
        <w:t>el Impuesto al Valor Agregado (I.V.A.)</w:t>
      </w:r>
      <w:r w:rsidRPr="00392640">
        <w:rPr>
          <w:rFonts w:ascii="Arial Narrow" w:hAnsi="Arial Narrow" w:cs="Arial"/>
          <w:sz w:val="16"/>
          <w:szCs w:val="18"/>
        </w:rPr>
        <w:t xml:space="preserve"> y un presupuesto máximo susceptible de ser ejercido por la cantidad de </w:t>
      </w:r>
      <w:r w:rsidRPr="00392640">
        <w:rPr>
          <w:rFonts w:ascii="Arial Narrow" w:hAnsi="Arial Narrow" w:cs="Arial"/>
          <w:b/>
          <w:sz w:val="16"/>
          <w:szCs w:val="18"/>
        </w:rPr>
        <w:t>$_________ (_________________)</w:t>
      </w:r>
      <w:r w:rsidRPr="00392640">
        <w:rPr>
          <w:rFonts w:ascii="Arial Narrow" w:hAnsi="Arial Narrow" w:cs="Arial"/>
          <w:sz w:val="16"/>
          <w:szCs w:val="18"/>
        </w:rPr>
        <w:t xml:space="preserve"> </w:t>
      </w:r>
      <w:r w:rsidRPr="00392640">
        <w:rPr>
          <w:rFonts w:ascii="Arial Narrow" w:hAnsi="Arial Narrow" w:cs="Arial"/>
          <w:bCs/>
          <w:sz w:val="16"/>
          <w:szCs w:val="18"/>
        </w:rPr>
        <w:t xml:space="preserve">más I.V.A., de conformidad con los precios unitarios que se relacionan en el </w:t>
      </w:r>
      <w:r w:rsidRPr="00392640">
        <w:rPr>
          <w:rFonts w:ascii="Arial Narrow" w:hAnsi="Arial Narrow" w:cs="Arial"/>
          <w:b/>
          <w:bCs/>
          <w:sz w:val="16"/>
          <w:szCs w:val="18"/>
        </w:rPr>
        <w:t>Anexo ____ (___)</w:t>
      </w:r>
      <w:r w:rsidRPr="00392640">
        <w:rPr>
          <w:rFonts w:ascii="Arial Narrow" w:hAnsi="Arial Narrow" w:cs="Arial"/>
          <w:bCs/>
          <w:sz w:val="16"/>
          <w:szCs w:val="18"/>
        </w:rPr>
        <w:t>.”</w:t>
      </w:r>
    </w:p>
    <w:p w14:paraId="640600EE" w14:textId="77777777" w:rsidR="00944D85" w:rsidRPr="00392640" w:rsidRDefault="00944D85" w:rsidP="00944D85">
      <w:pPr>
        <w:tabs>
          <w:tab w:val="left" w:pos="-1701"/>
          <w:tab w:val="left" w:pos="-142"/>
        </w:tabs>
        <w:ind w:right="-93"/>
        <w:jc w:val="both"/>
        <w:rPr>
          <w:rFonts w:ascii="Arial Narrow" w:hAnsi="Arial Narrow" w:cs="Arial"/>
          <w:b/>
          <w:sz w:val="16"/>
          <w:szCs w:val="18"/>
        </w:rPr>
      </w:pPr>
    </w:p>
    <w:p w14:paraId="555E9C20" w14:textId="77777777" w:rsidR="00944D85" w:rsidRPr="00392640" w:rsidRDefault="00944D85" w:rsidP="00944D85">
      <w:pPr>
        <w:tabs>
          <w:tab w:val="left" w:pos="-1701"/>
          <w:tab w:val="left" w:pos="-142"/>
        </w:tabs>
        <w:ind w:right="-93"/>
        <w:jc w:val="both"/>
        <w:rPr>
          <w:rFonts w:ascii="Arial Narrow" w:hAnsi="Arial Narrow" w:cs="Arial"/>
          <w:sz w:val="16"/>
          <w:szCs w:val="18"/>
        </w:rPr>
      </w:pPr>
      <w:r w:rsidRPr="00392640">
        <w:rPr>
          <w:rFonts w:ascii="Arial Narrow" w:hAnsi="Arial Narrow" w:cs="Arial"/>
          <w:sz w:val="16"/>
          <w:szCs w:val="18"/>
        </w:rPr>
        <w:t xml:space="preserve">Las partes convienen que el presente contrato se celebra bajo la modalidad de precios fijos, por lo que el monto de los mismos no cambiará durante la vigencia del mismo. </w:t>
      </w:r>
    </w:p>
    <w:p w14:paraId="29986685" w14:textId="77777777" w:rsidR="00944D85" w:rsidRPr="00392640" w:rsidRDefault="00944D85" w:rsidP="00944D85">
      <w:pPr>
        <w:pStyle w:val="Textoindependiente24"/>
        <w:rPr>
          <w:rFonts w:ascii="Arial Narrow" w:hAnsi="Arial Narrow" w:cs="Arial"/>
          <w:sz w:val="16"/>
          <w:szCs w:val="18"/>
        </w:rPr>
      </w:pPr>
    </w:p>
    <w:p w14:paraId="56A1CF90" w14:textId="77777777" w:rsidR="00944D85" w:rsidRPr="00392640" w:rsidRDefault="00944D85" w:rsidP="00944D85">
      <w:pPr>
        <w:tabs>
          <w:tab w:val="left" w:pos="-1701"/>
          <w:tab w:val="left" w:pos="-142"/>
        </w:tabs>
        <w:ind w:right="-93"/>
        <w:jc w:val="both"/>
        <w:rPr>
          <w:rFonts w:ascii="Arial Narrow" w:hAnsi="Arial Narrow" w:cs="Arial"/>
          <w:b/>
          <w:i/>
          <w:sz w:val="16"/>
          <w:szCs w:val="18"/>
          <w:u w:val="single"/>
        </w:rPr>
      </w:pPr>
      <w:r w:rsidRPr="00392640">
        <w:rPr>
          <w:rFonts w:ascii="Arial Narrow" w:hAnsi="Arial Narrow" w:cs="Arial"/>
          <w:b/>
          <w:i/>
          <w:sz w:val="16"/>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18A49996" w14:textId="77777777" w:rsidR="00944D85" w:rsidRPr="00392640" w:rsidRDefault="00944D85" w:rsidP="00944D85">
      <w:pPr>
        <w:tabs>
          <w:tab w:val="left" w:pos="-1701"/>
          <w:tab w:val="left" w:pos="-142"/>
        </w:tabs>
        <w:ind w:right="-93"/>
        <w:jc w:val="both"/>
        <w:rPr>
          <w:rFonts w:ascii="Arial Narrow" w:hAnsi="Arial Narrow" w:cs="Arial"/>
          <w:sz w:val="16"/>
          <w:szCs w:val="18"/>
        </w:rPr>
      </w:pPr>
    </w:p>
    <w:p w14:paraId="7DA4D3E6" w14:textId="77777777" w:rsidR="00944D85" w:rsidRPr="00392640" w:rsidRDefault="00944D85" w:rsidP="00944D85">
      <w:pPr>
        <w:jc w:val="both"/>
        <w:rPr>
          <w:rFonts w:ascii="Arial Narrow" w:hAnsi="Arial Narrow" w:cs="Arial"/>
          <w:sz w:val="16"/>
          <w:szCs w:val="18"/>
        </w:rPr>
      </w:pPr>
    </w:p>
    <w:p w14:paraId="3762188A" w14:textId="77777777" w:rsidR="00944D85" w:rsidRPr="00392640" w:rsidRDefault="00944D85" w:rsidP="00944D85">
      <w:pPr>
        <w:pStyle w:val="Sangra2detindependiente1"/>
        <w:tabs>
          <w:tab w:val="left" w:pos="-284"/>
          <w:tab w:val="left" w:pos="9498"/>
        </w:tabs>
        <w:ind w:left="0"/>
        <w:rPr>
          <w:rFonts w:ascii="Arial Narrow" w:hAnsi="Arial Narrow" w:cs="Arial"/>
          <w:color w:val="000000"/>
          <w:sz w:val="16"/>
          <w:szCs w:val="18"/>
        </w:rPr>
      </w:pPr>
      <w:r w:rsidRPr="00392640">
        <w:rPr>
          <w:rFonts w:ascii="Arial Narrow" w:hAnsi="Arial Narrow" w:cs="Arial"/>
          <w:b/>
          <w:bCs/>
          <w:color w:val="000000"/>
          <w:sz w:val="16"/>
          <w:szCs w:val="18"/>
        </w:rPr>
        <w:t xml:space="preserve">TERCERA.- FORMA DE PAGO.- “EL INSTITUTO” </w:t>
      </w:r>
      <w:r w:rsidRPr="00392640">
        <w:rPr>
          <w:rFonts w:ascii="Arial Narrow" w:hAnsi="Arial Narrow" w:cs="Arial"/>
          <w:color w:val="000000"/>
          <w:sz w:val="16"/>
          <w:szCs w:val="18"/>
        </w:rPr>
        <w:t xml:space="preserve">se obliga a pagar a </w:t>
      </w:r>
      <w:r w:rsidRPr="00392640">
        <w:rPr>
          <w:rFonts w:ascii="Arial Narrow" w:hAnsi="Arial Narrow" w:cs="Arial"/>
          <w:b/>
          <w:bCs/>
          <w:color w:val="000000"/>
          <w:sz w:val="16"/>
          <w:szCs w:val="18"/>
        </w:rPr>
        <w:t>“EL </w:t>
      </w:r>
      <w:r w:rsidRPr="00392640">
        <w:rPr>
          <w:rFonts w:ascii="Arial Narrow" w:hAnsi="Arial Narrow" w:cs="Arial"/>
          <w:b/>
          <w:bCs/>
          <w:sz w:val="16"/>
          <w:szCs w:val="18"/>
        </w:rPr>
        <w:t>PROVEEDOR”</w:t>
      </w:r>
      <w:r w:rsidRPr="00392640">
        <w:rPr>
          <w:rFonts w:ascii="Arial Narrow" w:hAnsi="Arial Narrow" w:cs="Arial"/>
          <w:sz w:val="16"/>
          <w:szCs w:val="18"/>
        </w:rPr>
        <w:t xml:space="preserve">, la cantidad señalada en la Cláusula inmediata anterior en pesos mexicanos, a los 20 días naturales posteriores </w:t>
      </w:r>
      <w:r w:rsidRPr="00392640">
        <w:rPr>
          <w:rFonts w:ascii="Arial Narrow" w:hAnsi="Arial Narrow" w:cs="Arial"/>
          <w:color w:val="000000"/>
          <w:sz w:val="16"/>
          <w:szCs w:val="18"/>
        </w:rPr>
        <w:t>a la entrega  por parte de “EL PROVEEDOR”, de los siguientes documentos:</w:t>
      </w:r>
    </w:p>
    <w:p w14:paraId="495434E2" w14:textId="77777777" w:rsidR="00944D85" w:rsidRPr="00392640" w:rsidRDefault="00944D85" w:rsidP="00944D85">
      <w:pPr>
        <w:tabs>
          <w:tab w:val="left" w:pos="-284"/>
        </w:tabs>
        <w:overflowPunct w:val="0"/>
        <w:autoSpaceDE w:val="0"/>
        <w:jc w:val="both"/>
        <w:textAlignment w:val="baseline"/>
        <w:rPr>
          <w:rFonts w:ascii="Arial Narrow" w:hAnsi="Arial Narrow" w:cs="Arial"/>
          <w:color w:val="000000"/>
          <w:sz w:val="16"/>
          <w:szCs w:val="18"/>
        </w:rPr>
      </w:pPr>
    </w:p>
    <w:p w14:paraId="3E7D9845" w14:textId="77777777" w:rsidR="00944D85" w:rsidRPr="00392640" w:rsidRDefault="00944D85" w:rsidP="00944D85">
      <w:pPr>
        <w:tabs>
          <w:tab w:val="left" w:pos="796"/>
        </w:tabs>
        <w:overflowPunct w:val="0"/>
        <w:autoSpaceDE w:val="0"/>
        <w:jc w:val="both"/>
        <w:textAlignment w:val="baseline"/>
        <w:rPr>
          <w:rFonts w:ascii="Arial Narrow" w:hAnsi="Arial Narrow" w:cs="Arial"/>
          <w:b/>
          <w:i/>
          <w:sz w:val="16"/>
          <w:szCs w:val="18"/>
          <w:u w:val="single"/>
        </w:rPr>
      </w:pPr>
      <w:r w:rsidRPr="00392640">
        <w:rPr>
          <w:rFonts w:ascii="Arial Narrow" w:hAnsi="Arial Narrow" w:cs="Arial"/>
          <w:sz w:val="16"/>
          <w:szCs w:val="18"/>
        </w:rPr>
        <w:t xml:space="preserve">Original y copia de la factura que reúna los requisitos fiscales respectivos, en la que se indique el servicio prestado, </w:t>
      </w:r>
      <w:r w:rsidRPr="00392640">
        <w:rPr>
          <w:rFonts w:ascii="Arial Narrow" w:hAnsi="Arial Narrow" w:cs="Arial"/>
          <w:b/>
          <w:sz w:val="16"/>
          <w:szCs w:val="18"/>
        </w:rPr>
        <w:t>Número</w:t>
      </w:r>
      <w:r w:rsidRPr="00392640">
        <w:rPr>
          <w:rFonts w:ascii="Arial Narrow" w:hAnsi="Arial Narrow" w:cs="Arial"/>
          <w:sz w:val="16"/>
          <w:szCs w:val="18"/>
        </w:rPr>
        <w:t xml:space="preserve"> de proveedor, </w:t>
      </w:r>
      <w:r w:rsidRPr="00392640">
        <w:rPr>
          <w:rFonts w:ascii="Arial Narrow" w:hAnsi="Arial Narrow" w:cs="Arial"/>
          <w:b/>
          <w:sz w:val="16"/>
          <w:szCs w:val="18"/>
        </w:rPr>
        <w:t>Número</w:t>
      </w:r>
      <w:r w:rsidRPr="00392640">
        <w:rPr>
          <w:rFonts w:ascii="Arial Narrow" w:hAnsi="Arial Narrow" w:cs="Arial"/>
          <w:sz w:val="16"/>
          <w:szCs w:val="18"/>
        </w:rPr>
        <w:t xml:space="preserve"> de contrato, en su caso, el </w:t>
      </w:r>
      <w:r w:rsidRPr="00392640">
        <w:rPr>
          <w:rFonts w:ascii="Arial Narrow" w:hAnsi="Arial Narrow" w:cs="Arial"/>
          <w:b/>
          <w:sz w:val="16"/>
          <w:szCs w:val="18"/>
        </w:rPr>
        <w:t>Número</w:t>
      </w:r>
      <w:r w:rsidRPr="00392640">
        <w:rPr>
          <w:rFonts w:ascii="Arial Narrow" w:hAnsi="Arial Narrow" w:cs="Arial"/>
          <w:sz w:val="16"/>
          <w:szCs w:val="18"/>
        </w:rPr>
        <w:t xml:space="preserve"> de la(s) orden(es) de reposición, que ampara(n) dicho servicio, </w:t>
      </w:r>
      <w:r w:rsidRPr="00392640">
        <w:rPr>
          <w:rFonts w:ascii="Arial Narrow" w:hAnsi="Arial Narrow" w:cs="Arial"/>
          <w:b/>
          <w:sz w:val="16"/>
          <w:szCs w:val="18"/>
        </w:rPr>
        <w:t>Número</w:t>
      </w:r>
      <w:r w:rsidRPr="00392640">
        <w:rPr>
          <w:rFonts w:ascii="Arial Narrow" w:hAnsi="Arial Narrow" w:cs="Arial"/>
          <w:sz w:val="16"/>
          <w:szCs w:val="18"/>
        </w:rPr>
        <w:t xml:space="preserve"> de alta, </w:t>
      </w:r>
      <w:r w:rsidRPr="00392640">
        <w:rPr>
          <w:rFonts w:ascii="Arial Narrow" w:hAnsi="Arial Narrow" w:cs="Arial"/>
          <w:b/>
          <w:sz w:val="16"/>
          <w:szCs w:val="18"/>
        </w:rPr>
        <w:t>Número</w:t>
      </w:r>
      <w:r w:rsidRPr="00392640">
        <w:rPr>
          <w:rFonts w:ascii="Arial Narrow" w:hAnsi="Arial Narrow" w:cs="Arial"/>
          <w:sz w:val="16"/>
          <w:szCs w:val="18"/>
        </w:rPr>
        <w:t xml:space="preserve"> de fianza y denominación social de la afianzadora, misma que deberá ser entregada en _______ </w:t>
      </w:r>
      <w:r w:rsidRPr="00392640">
        <w:rPr>
          <w:rFonts w:ascii="Arial Narrow" w:hAnsi="Arial Narrow" w:cs="Arial"/>
          <w:b/>
          <w:i/>
          <w:sz w:val="16"/>
          <w:szCs w:val="18"/>
          <w:u w:val="single"/>
        </w:rPr>
        <w:t>(se deberá señalar la unidad administrativa responsable de efectuar el pago, así como su domicilio y horario de atención).</w:t>
      </w:r>
    </w:p>
    <w:p w14:paraId="7347648F" w14:textId="77777777" w:rsidR="00944D85" w:rsidRPr="00392640" w:rsidRDefault="00944D85" w:rsidP="00944D85">
      <w:pPr>
        <w:tabs>
          <w:tab w:val="left" w:pos="2956"/>
          <w:tab w:val="left" w:pos="5792"/>
          <w:tab w:val="left" w:pos="12738"/>
        </w:tabs>
        <w:ind w:left="1080"/>
        <w:jc w:val="both"/>
        <w:rPr>
          <w:rFonts w:ascii="Arial Narrow" w:hAnsi="Arial Narrow" w:cs="Arial"/>
          <w:sz w:val="16"/>
          <w:szCs w:val="18"/>
        </w:rPr>
      </w:pPr>
    </w:p>
    <w:p w14:paraId="14E9A575" w14:textId="77777777" w:rsidR="00944D85" w:rsidRPr="00392640" w:rsidRDefault="00944D85" w:rsidP="00944D85">
      <w:pPr>
        <w:tabs>
          <w:tab w:val="left" w:pos="-284"/>
        </w:tabs>
        <w:overflowPunct w:val="0"/>
        <w:autoSpaceDE w:val="0"/>
        <w:jc w:val="both"/>
        <w:textAlignment w:val="baseline"/>
        <w:rPr>
          <w:rFonts w:ascii="Arial Narrow" w:hAnsi="Arial Narrow" w:cs="Arial"/>
          <w:color w:val="000000"/>
          <w:sz w:val="16"/>
          <w:szCs w:val="18"/>
        </w:rPr>
      </w:pPr>
      <w:r w:rsidRPr="00392640">
        <w:rPr>
          <w:rFonts w:ascii="Arial Narrow" w:hAnsi="Arial Narrow" w:cs="Arial"/>
          <w:color w:val="000000"/>
          <w:sz w:val="16"/>
          <w:szCs w:val="18"/>
        </w:rPr>
        <w:t xml:space="preserve">En caso de que </w:t>
      </w:r>
      <w:r w:rsidRPr="00392640">
        <w:rPr>
          <w:rFonts w:ascii="Arial Narrow" w:hAnsi="Arial Narrow" w:cs="Arial"/>
          <w:b/>
          <w:color w:val="000000"/>
          <w:sz w:val="16"/>
          <w:szCs w:val="18"/>
        </w:rPr>
        <w:t>“EL PROVEEDOR</w:t>
      </w:r>
      <w:r w:rsidRPr="00392640">
        <w:rPr>
          <w:rFonts w:ascii="Arial Narrow" w:hAnsi="Arial Narrow" w:cs="Arial"/>
          <w:color w:val="000000"/>
          <w:sz w:val="16"/>
          <w:szCs w:val="18"/>
        </w:rPr>
        <w:t xml:space="preserve">” presente su factura con errores o deficiencias, conforme a lo previsto en el artículo 90 del Reglamento de la Ley, </w:t>
      </w:r>
      <w:r w:rsidRPr="00392640">
        <w:rPr>
          <w:rFonts w:ascii="Arial Narrow" w:hAnsi="Arial Narrow" w:cs="Arial"/>
          <w:b/>
          <w:color w:val="000000"/>
          <w:sz w:val="16"/>
          <w:szCs w:val="18"/>
        </w:rPr>
        <w:t>“EL INSTITUTO</w:t>
      </w:r>
      <w:r w:rsidRPr="00392640">
        <w:rPr>
          <w:rFonts w:ascii="Arial Narrow" w:hAnsi="Arial Narrow" w:cs="Arial"/>
          <w:color w:val="000000"/>
          <w:sz w:val="16"/>
          <w:szCs w:val="18"/>
        </w:rPr>
        <w:t xml:space="preserve">” dentro de los tres días hábiles siguientes a la recepción, indicará por escrito a “EL PROVEEDOR” las deficiencias que se deberán corregir. </w:t>
      </w:r>
    </w:p>
    <w:p w14:paraId="627D355F" w14:textId="77777777" w:rsidR="00944D85" w:rsidRPr="00392640" w:rsidRDefault="00944D85" w:rsidP="00944D85">
      <w:pPr>
        <w:tabs>
          <w:tab w:val="left" w:pos="-284"/>
        </w:tabs>
        <w:overflowPunct w:val="0"/>
        <w:autoSpaceDE w:val="0"/>
        <w:jc w:val="both"/>
        <w:textAlignment w:val="baseline"/>
        <w:rPr>
          <w:rFonts w:ascii="Arial Narrow" w:hAnsi="Arial Narrow" w:cs="Arial"/>
          <w:sz w:val="16"/>
          <w:szCs w:val="18"/>
        </w:rPr>
      </w:pPr>
    </w:p>
    <w:p w14:paraId="78755C5E" w14:textId="77777777" w:rsidR="00944D85" w:rsidRPr="00392640" w:rsidRDefault="00944D85" w:rsidP="00944D85">
      <w:pPr>
        <w:tabs>
          <w:tab w:val="left" w:pos="-284"/>
        </w:tabs>
        <w:overflowPunct w:val="0"/>
        <w:autoSpaceDE w:val="0"/>
        <w:jc w:val="both"/>
        <w:textAlignment w:val="baseline"/>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bCs/>
          <w:iCs/>
          <w:sz w:val="16"/>
          <w:szCs w:val="18"/>
        </w:rPr>
        <w:t xml:space="preserve"> podrá optar porque </w:t>
      </w:r>
      <w:r w:rsidRPr="00392640">
        <w:rPr>
          <w:rFonts w:ascii="Arial Narrow" w:hAnsi="Arial Narrow" w:cs="Arial"/>
          <w:b/>
          <w:bCs/>
          <w:iCs/>
          <w:sz w:val="16"/>
          <w:szCs w:val="18"/>
        </w:rPr>
        <w:t>“EL INSTITUTO”</w:t>
      </w:r>
      <w:r w:rsidRPr="00392640">
        <w:rPr>
          <w:rFonts w:ascii="Arial Narrow" w:hAnsi="Arial Narrow" w:cs="Arial"/>
          <w:bCs/>
          <w:iCs/>
          <w:sz w:val="16"/>
          <w:szCs w:val="18"/>
        </w:rPr>
        <w:t xml:space="preserve"> efectúe el pago de los el pago del servicio prestado, a través del </w:t>
      </w:r>
      <w:r w:rsidRPr="00392640">
        <w:rPr>
          <w:rFonts w:ascii="Arial Narrow" w:hAnsi="Arial Narrow" w:cs="Arial"/>
          <w:sz w:val="16"/>
          <w:szCs w:val="18"/>
        </w:rPr>
        <w:t>esquema</w:t>
      </w:r>
      <w:r w:rsidRPr="00392640">
        <w:rPr>
          <w:rFonts w:ascii="Arial Narrow" w:hAnsi="Arial Narrow" w:cs="Arial"/>
          <w:bCs/>
          <w:iCs/>
          <w:sz w:val="16"/>
          <w:szCs w:val="18"/>
        </w:rPr>
        <w:t xml:space="preserve"> electrónico intrabancario que tiene en operación, con </w:t>
      </w:r>
      <w:r w:rsidRPr="00392640">
        <w:rPr>
          <w:rFonts w:ascii="Arial Narrow" w:hAnsi="Arial Narrow" w:cs="Arial"/>
          <w:sz w:val="16"/>
          <w:szCs w:val="18"/>
        </w:rPr>
        <w:t xml:space="preserve">las instituciones bancarias siguientes: Banamex, S.A., BBVA, Bancomer, S.A., Banorte, S.A. y Scotiabank Inverlat, S.A., para tal efecto deberá presentar su petición por escrito en ________, </w:t>
      </w:r>
      <w:r w:rsidRPr="00392640">
        <w:rPr>
          <w:rFonts w:ascii="Arial Narrow" w:hAnsi="Arial Narrow" w:cs="Arial"/>
          <w:b/>
          <w:i/>
          <w:sz w:val="16"/>
          <w:szCs w:val="18"/>
          <w:u w:val="single"/>
        </w:rPr>
        <w:t>(el área contratante deberá indicar las unidades administrativas responsables del trámite de pago, así como su domicilio y horarios de atención)</w:t>
      </w:r>
      <w:r w:rsidRPr="00392640">
        <w:rPr>
          <w:rFonts w:ascii="Arial Narrow" w:hAnsi="Arial Narrow" w:cs="Arial"/>
          <w:sz w:val="16"/>
          <w:szCs w:val="18"/>
        </w:rPr>
        <w:t xml:space="preserve">, indicando: razón social, domicilio fiscal, </w:t>
      </w:r>
      <w:r w:rsidRPr="00392640">
        <w:rPr>
          <w:rFonts w:ascii="Arial Narrow" w:hAnsi="Arial Narrow" w:cs="Arial"/>
          <w:b/>
          <w:sz w:val="16"/>
          <w:szCs w:val="18"/>
        </w:rPr>
        <w:t>Número</w:t>
      </w:r>
      <w:r w:rsidRPr="00392640">
        <w:rPr>
          <w:rFonts w:ascii="Arial Narrow" w:hAnsi="Arial Narrow" w:cs="Arial"/>
          <w:sz w:val="16"/>
          <w:szCs w:val="18"/>
        </w:rPr>
        <w:t xml:space="preserve"> telefónico y fax, nombre completo del apoderado legal con facultades de cobro y su firma, </w:t>
      </w:r>
      <w:r w:rsidRPr="00392640">
        <w:rPr>
          <w:rFonts w:ascii="Arial Narrow" w:hAnsi="Arial Narrow" w:cs="Arial"/>
          <w:b/>
          <w:sz w:val="16"/>
          <w:szCs w:val="18"/>
        </w:rPr>
        <w:t>Número</w:t>
      </w:r>
      <w:r w:rsidRPr="00392640">
        <w:rPr>
          <w:rFonts w:ascii="Arial Narrow" w:hAnsi="Arial Narrow" w:cs="Arial"/>
          <w:sz w:val="16"/>
          <w:szCs w:val="18"/>
        </w:rPr>
        <w:t xml:space="preserve"> de cuenta de cheques (</w:t>
      </w:r>
      <w:r w:rsidRPr="00392640">
        <w:rPr>
          <w:rFonts w:ascii="Arial Narrow" w:hAnsi="Arial Narrow" w:cs="Arial"/>
          <w:b/>
          <w:sz w:val="16"/>
          <w:szCs w:val="18"/>
        </w:rPr>
        <w:t>Número</w:t>
      </w:r>
      <w:r w:rsidRPr="00392640">
        <w:rPr>
          <w:rFonts w:ascii="Arial Narrow" w:hAnsi="Arial Narrow" w:cs="Arial"/>
          <w:sz w:val="16"/>
          <w:szCs w:val="18"/>
        </w:rPr>
        <w:t xml:space="preserve"> de </w:t>
      </w:r>
      <w:proofErr w:type="spellStart"/>
      <w:r w:rsidRPr="00392640">
        <w:rPr>
          <w:rFonts w:ascii="Arial Narrow" w:hAnsi="Arial Narrow" w:cs="Arial"/>
          <w:sz w:val="16"/>
          <w:szCs w:val="18"/>
        </w:rPr>
        <w:t>clabe</w:t>
      </w:r>
      <w:proofErr w:type="spellEnd"/>
      <w:r w:rsidRPr="00392640">
        <w:rPr>
          <w:rFonts w:ascii="Arial Narrow" w:hAnsi="Arial Narrow" w:cs="Arial"/>
          <w:sz w:val="16"/>
          <w:szCs w:val="18"/>
        </w:rPr>
        <w:t xml:space="preserve"> bancaria estandarizada), banco, sucursal y plaza, así como, </w:t>
      </w:r>
      <w:r w:rsidRPr="00392640">
        <w:rPr>
          <w:rFonts w:ascii="Arial Narrow" w:hAnsi="Arial Narrow" w:cs="Arial"/>
          <w:b/>
          <w:sz w:val="16"/>
          <w:szCs w:val="18"/>
        </w:rPr>
        <w:t>Número</w:t>
      </w:r>
      <w:r w:rsidRPr="00392640">
        <w:rPr>
          <w:rFonts w:ascii="Arial Narrow" w:hAnsi="Arial Narrow" w:cs="Arial"/>
          <w:sz w:val="16"/>
          <w:szCs w:val="18"/>
        </w:rPr>
        <w:t xml:space="preserve"> de proveedor asignado por </w:t>
      </w:r>
      <w:r w:rsidRPr="00392640">
        <w:rPr>
          <w:rFonts w:ascii="Arial Narrow" w:hAnsi="Arial Narrow" w:cs="Arial"/>
          <w:b/>
          <w:bCs/>
          <w:iCs/>
          <w:sz w:val="16"/>
          <w:szCs w:val="18"/>
        </w:rPr>
        <w:t>“EL INSTITUTO”</w:t>
      </w:r>
      <w:r w:rsidRPr="00392640">
        <w:rPr>
          <w:rFonts w:ascii="Arial Narrow" w:hAnsi="Arial Narrow" w:cs="Arial"/>
          <w:sz w:val="16"/>
          <w:szCs w:val="18"/>
        </w:rPr>
        <w:t xml:space="preserve">. </w:t>
      </w:r>
    </w:p>
    <w:p w14:paraId="496580B4" w14:textId="77777777" w:rsidR="00944D85" w:rsidRPr="00392640" w:rsidRDefault="00944D85" w:rsidP="00944D85">
      <w:pPr>
        <w:ind w:left="1440" w:hanging="540"/>
        <w:jc w:val="both"/>
        <w:rPr>
          <w:rFonts w:ascii="Arial Narrow" w:hAnsi="Arial Narrow" w:cs="Arial"/>
          <w:sz w:val="16"/>
          <w:szCs w:val="18"/>
        </w:rPr>
      </w:pPr>
    </w:p>
    <w:p w14:paraId="56074B49" w14:textId="77777777" w:rsidR="00944D85" w:rsidRPr="00392640" w:rsidRDefault="00944D85" w:rsidP="00944D85">
      <w:pPr>
        <w:jc w:val="both"/>
        <w:rPr>
          <w:rFonts w:ascii="Arial Narrow" w:hAnsi="Arial Narrow" w:cs="Arial"/>
          <w:b/>
          <w:sz w:val="16"/>
          <w:szCs w:val="18"/>
        </w:rPr>
      </w:pPr>
      <w:r w:rsidRPr="00392640">
        <w:rPr>
          <w:rFonts w:ascii="Arial Narrow" w:hAnsi="Arial Narrow" w:cs="Arial"/>
          <w:sz w:val="16"/>
          <w:szCs w:val="18"/>
        </w:rPr>
        <w:t xml:space="preserve">En caso de que </w:t>
      </w:r>
      <w:r w:rsidRPr="00392640">
        <w:rPr>
          <w:rFonts w:ascii="Arial Narrow" w:hAnsi="Arial Narrow" w:cs="Arial"/>
          <w:b/>
          <w:sz w:val="16"/>
          <w:szCs w:val="18"/>
        </w:rPr>
        <w:t>“EL PROVEEDOR”</w:t>
      </w:r>
      <w:r w:rsidRPr="00392640">
        <w:rPr>
          <w:rFonts w:ascii="Arial Narrow" w:hAnsi="Arial Narrow" w:cs="Arial"/>
          <w:sz w:val="16"/>
          <w:szCs w:val="18"/>
        </w:rPr>
        <w:t xml:space="preserve"> solicite el abono en una cuenta contratada en un banco diferente a los antes citados (interbancario), </w:t>
      </w:r>
      <w:r w:rsidRPr="00392640">
        <w:rPr>
          <w:rFonts w:ascii="Arial Narrow" w:hAnsi="Arial Narrow" w:cs="Arial"/>
          <w:b/>
          <w:bCs/>
          <w:iCs/>
          <w:sz w:val="16"/>
          <w:szCs w:val="18"/>
        </w:rPr>
        <w:t xml:space="preserve">“EL INSTITUTO” </w:t>
      </w:r>
      <w:r w:rsidRPr="00392640">
        <w:rPr>
          <w:rFonts w:ascii="Arial Narrow" w:hAnsi="Arial Narrow" w:cs="Arial"/>
          <w:sz w:val="16"/>
          <w:szCs w:val="18"/>
        </w:rPr>
        <w:t>realizará la instrucción de pago en la fecha de vencimiento del contra recibo y su aplicación se llevará a cabo al día hábil siguiente, de acuerdo con el mecanismo establecido por el Centro de Compensación Bancaria</w:t>
      </w:r>
      <w:r w:rsidRPr="00392640">
        <w:rPr>
          <w:rFonts w:ascii="Arial Narrow" w:hAnsi="Arial Narrow" w:cs="Arial"/>
          <w:b/>
          <w:bCs/>
          <w:iCs/>
          <w:sz w:val="16"/>
          <w:szCs w:val="18"/>
        </w:rPr>
        <w:t xml:space="preserve"> (C</w:t>
      </w:r>
      <w:r w:rsidRPr="00392640">
        <w:rPr>
          <w:rFonts w:ascii="Arial Narrow" w:hAnsi="Arial Narrow" w:cs="Arial"/>
          <w:b/>
          <w:sz w:val="16"/>
          <w:szCs w:val="18"/>
        </w:rPr>
        <w:t>ECOBAN).</w:t>
      </w:r>
    </w:p>
    <w:p w14:paraId="70E01DD0" w14:textId="77777777" w:rsidR="00944D85" w:rsidRPr="00392640" w:rsidRDefault="00944D85" w:rsidP="00944D85">
      <w:pPr>
        <w:jc w:val="both"/>
        <w:rPr>
          <w:rFonts w:ascii="Arial Narrow" w:hAnsi="Arial Narrow" w:cs="Arial"/>
          <w:sz w:val="16"/>
          <w:szCs w:val="18"/>
        </w:rPr>
      </w:pPr>
    </w:p>
    <w:p w14:paraId="60E49CC9" w14:textId="77777777" w:rsidR="00944D85" w:rsidRPr="00392640" w:rsidRDefault="00944D85" w:rsidP="00944D85">
      <w:pPr>
        <w:jc w:val="both"/>
        <w:rPr>
          <w:rFonts w:ascii="Arial Narrow" w:hAnsi="Arial Narrow" w:cs="Arial"/>
          <w:b/>
          <w:sz w:val="16"/>
          <w:szCs w:val="18"/>
        </w:rPr>
      </w:pPr>
      <w:r w:rsidRPr="00392640">
        <w:rPr>
          <w:rFonts w:ascii="Arial Narrow" w:hAnsi="Arial Narrow" w:cs="Arial"/>
          <w:sz w:val="16"/>
          <w:szCs w:val="18"/>
        </w:rPr>
        <w:t xml:space="preserve">Anexo a la solicitud de pago electrónico (intrabancario e interbancario) </w:t>
      </w:r>
      <w:r w:rsidRPr="00392640">
        <w:rPr>
          <w:rFonts w:ascii="Arial Narrow" w:hAnsi="Arial Narrow" w:cs="Arial"/>
          <w:b/>
          <w:sz w:val="16"/>
          <w:szCs w:val="18"/>
        </w:rPr>
        <w:t>“EL PROVEEDOR”</w:t>
      </w:r>
      <w:r w:rsidRPr="00392640">
        <w:rPr>
          <w:rFonts w:ascii="Arial Narrow" w:hAnsi="Arial Narrow" w:cs="Arial"/>
          <w:sz w:val="16"/>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392640">
        <w:rPr>
          <w:rFonts w:ascii="Arial Narrow" w:hAnsi="Arial Narrow" w:cs="Arial"/>
          <w:b/>
          <w:sz w:val="16"/>
          <w:szCs w:val="18"/>
        </w:rPr>
        <w:t>“EL PROVEEDOR”.</w:t>
      </w:r>
    </w:p>
    <w:p w14:paraId="3D5FBE56" w14:textId="77777777" w:rsidR="00944D85" w:rsidRPr="00392640" w:rsidRDefault="00944D85" w:rsidP="00944D85">
      <w:pPr>
        <w:tabs>
          <w:tab w:val="left" w:pos="-284"/>
          <w:tab w:val="left" w:pos="9498"/>
        </w:tabs>
        <w:jc w:val="both"/>
        <w:rPr>
          <w:rFonts w:ascii="Arial Narrow" w:hAnsi="Arial Narrow" w:cs="Arial"/>
          <w:sz w:val="16"/>
          <w:szCs w:val="18"/>
        </w:rPr>
      </w:pPr>
    </w:p>
    <w:p w14:paraId="1D15B1A0"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sz w:val="16"/>
          <w:szCs w:val="18"/>
        </w:rPr>
        <w:t xml:space="preserve">Asimismo, </w:t>
      </w:r>
      <w:r w:rsidRPr="00392640">
        <w:rPr>
          <w:rFonts w:ascii="Arial Narrow" w:hAnsi="Arial Narrow" w:cs="Arial"/>
          <w:b/>
          <w:sz w:val="16"/>
          <w:szCs w:val="18"/>
        </w:rPr>
        <w:t xml:space="preserve">“EL INSTITUTO” </w:t>
      </w:r>
      <w:r w:rsidRPr="00392640">
        <w:rPr>
          <w:rFonts w:ascii="Arial Narrow" w:hAnsi="Arial Narrow" w:cs="Arial"/>
          <w:sz w:val="16"/>
          <w:szCs w:val="18"/>
        </w:rPr>
        <w:t xml:space="preserve">podrá aceptar de </w:t>
      </w:r>
      <w:r w:rsidRPr="00392640">
        <w:rPr>
          <w:rFonts w:ascii="Arial Narrow" w:hAnsi="Arial Narrow" w:cs="Arial"/>
          <w:b/>
          <w:sz w:val="16"/>
          <w:szCs w:val="18"/>
        </w:rPr>
        <w:t xml:space="preserve">“EL PROVEEDOR” </w:t>
      </w:r>
      <w:r w:rsidRPr="00392640">
        <w:rPr>
          <w:rFonts w:ascii="Arial Narrow" w:hAnsi="Arial Narrow" w:cs="Arial"/>
          <w:sz w:val="16"/>
          <w:szCs w:val="18"/>
        </w:rPr>
        <w:t>que</w:t>
      </w:r>
      <w:r w:rsidRPr="00392640">
        <w:rPr>
          <w:rFonts w:ascii="Arial Narrow" w:hAnsi="Arial Narrow" w:cs="Arial"/>
          <w:b/>
          <w:sz w:val="16"/>
          <w:szCs w:val="18"/>
        </w:rPr>
        <w:t xml:space="preserve"> </w:t>
      </w:r>
      <w:r w:rsidRPr="00392640">
        <w:rPr>
          <w:rFonts w:ascii="Arial Narrow" w:hAnsi="Arial Narrow" w:cs="Arial"/>
          <w:sz w:val="16"/>
          <w:szCs w:val="18"/>
        </w:rPr>
        <w:t>tenga cuentas líquidas y exigibles a su cargo, que éstas se apliquen por concepto de cuotas obrero patronales, conforme a lo previsto en el artículo 40 B, de la Ley del Seguro Social.</w:t>
      </w:r>
    </w:p>
    <w:p w14:paraId="644C0C6F" w14:textId="77777777" w:rsidR="00944D85" w:rsidRPr="00392640" w:rsidRDefault="00944D85" w:rsidP="00944D85">
      <w:pPr>
        <w:tabs>
          <w:tab w:val="left" w:pos="-284"/>
          <w:tab w:val="left" w:pos="9498"/>
        </w:tabs>
        <w:jc w:val="both"/>
        <w:rPr>
          <w:rFonts w:ascii="Arial Narrow" w:hAnsi="Arial Narrow" w:cs="Arial"/>
          <w:b/>
          <w:sz w:val="16"/>
          <w:szCs w:val="18"/>
        </w:rPr>
      </w:pPr>
    </w:p>
    <w:p w14:paraId="5485D8D6"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b/>
          <w:sz w:val="16"/>
          <w:szCs w:val="18"/>
        </w:rPr>
        <w:t xml:space="preserve">“EL PROVEEDOR” </w:t>
      </w:r>
      <w:r w:rsidRPr="00392640">
        <w:rPr>
          <w:rFonts w:ascii="Arial Narrow" w:hAnsi="Arial Narrow" w:cs="Arial"/>
          <w:sz w:val="16"/>
          <w:szCs w:val="18"/>
        </w:rPr>
        <w:t xml:space="preserve">que celebre contrato de cesión de derechos de cobro, deberá notificarlo por escrito a </w:t>
      </w:r>
      <w:r w:rsidRPr="00392640">
        <w:rPr>
          <w:rFonts w:ascii="Arial Narrow" w:hAnsi="Arial Narrow" w:cs="Arial"/>
          <w:b/>
          <w:sz w:val="16"/>
          <w:szCs w:val="18"/>
        </w:rPr>
        <w:t>“EL INSTITUTO”</w:t>
      </w:r>
      <w:r w:rsidRPr="00392640">
        <w:rPr>
          <w:rFonts w:ascii="Arial Narrow" w:hAnsi="Arial Narrow" w:cs="Arial"/>
          <w:sz w:val="16"/>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392640">
        <w:rPr>
          <w:rFonts w:ascii="Arial Narrow" w:hAnsi="Arial Narrow" w:cs="Arial"/>
          <w:b/>
          <w:sz w:val="16"/>
          <w:szCs w:val="18"/>
        </w:rPr>
        <w:t xml:space="preserve">“EL PROVEEDOR” </w:t>
      </w:r>
      <w:r w:rsidRPr="00392640">
        <w:rPr>
          <w:rFonts w:ascii="Arial Narrow" w:hAnsi="Arial Narrow" w:cs="Arial"/>
          <w:sz w:val="16"/>
          <w:szCs w:val="18"/>
        </w:rPr>
        <w:t>celebre contrato de cesión de derechos de cobro a través de factoraje financiero conforme al Programa de Cadenas Productivas de Nacional Financiera, S.N.C., Institución de Banca de Desarrollo.”</w:t>
      </w:r>
    </w:p>
    <w:p w14:paraId="2DDC73C4" w14:textId="77777777" w:rsidR="00944D85" w:rsidRPr="00392640" w:rsidRDefault="00944D85" w:rsidP="00944D85">
      <w:pPr>
        <w:tabs>
          <w:tab w:val="left" w:pos="-284"/>
          <w:tab w:val="left" w:pos="9498"/>
        </w:tabs>
        <w:jc w:val="both"/>
        <w:rPr>
          <w:rFonts w:ascii="Arial Narrow" w:hAnsi="Arial Narrow" w:cs="Arial"/>
          <w:sz w:val="16"/>
          <w:szCs w:val="18"/>
        </w:rPr>
      </w:pPr>
    </w:p>
    <w:p w14:paraId="7D5200DD"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sz w:val="16"/>
          <w:szCs w:val="18"/>
        </w:rPr>
        <w:t xml:space="preserve">El pago del servicio prestado, quedará condicionado proporcionalmente al pago que </w:t>
      </w:r>
      <w:r w:rsidRPr="00392640">
        <w:rPr>
          <w:rFonts w:ascii="Arial Narrow" w:hAnsi="Arial Narrow" w:cs="Arial"/>
          <w:b/>
          <w:sz w:val="16"/>
          <w:szCs w:val="18"/>
        </w:rPr>
        <w:t>“EL PROVEEDOR”</w:t>
      </w:r>
      <w:r w:rsidRPr="00392640">
        <w:rPr>
          <w:rFonts w:ascii="Arial Narrow" w:hAnsi="Arial Narrow" w:cs="Arial"/>
          <w:sz w:val="16"/>
          <w:szCs w:val="18"/>
        </w:rPr>
        <w:t xml:space="preserve"> deba efectuar por concepto de penas convencionales por atraso.</w:t>
      </w:r>
    </w:p>
    <w:p w14:paraId="4DF8163F" w14:textId="77777777" w:rsidR="00944D85" w:rsidRPr="00392640" w:rsidRDefault="00944D85" w:rsidP="00944D85">
      <w:pPr>
        <w:ind w:right="-93"/>
        <w:jc w:val="both"/>
        <w:rPr>
          <w:rFonts w:ascii="Arial Narrow" w:hAnsi="Arial Narrow" w:cs="Arial"/>
          <w:sz w:val="16"/>
          <w:szCs w:val="18"/>
        </w:rPr>
      </w:pPr>
    </w:p>
    <w:p w14:paraId="417A4162" w14:textId="77777777" w:rsidR="00944D85" w:rsidRPr="00392640" w:rsidRDefault="00944D85" w:rsidP="00944D85">
      <w:pPr>
        <w:tabs>
          <w:tab w:val="left" w:pos="-284"/>
          <w:tab w:val="left" w:pos="9498"/>
        </w:tabs>
        <w:ind w:left="851" w:hanging="851"/>
        <w:jc w:val="both"/>
        <w:rPr>
          <w:rFonts w:ascii="Arial Narrow" w:hAnsi="Arial Narrow" w:cs="Arial"/>
          <w:b/>
          <w:i/>
          <w:sz w:val="16"/>
          <w:szCs w:val="18"/>
          <w:u w:val="single"/>
        </w:rPr>
      </w:pPr>
      <w:r w:rsidRPr="00392640">
        <w:rPr>
          <w:rFonts w:ascii="Arial Narrow" w:eastAsia="Arial Unicode MS" w:hAnsi="Arial Narrow" w:cs="Arial"/>
          <w:b/>
          <w:i/>
          <w:sz w:val="16"/>
          <w:szCs w:val="18"/>
        </w:rPr>
        <w:t xml:space="preserve">NOTA: </w:t>
      </w:r>
      <w:r w:rsidRPr="00392640">
        <w:rPr>
          <w:rFonts w:ascii="Arial Narrow" w:hAnsi="Arial Narrow" w:cs="Arial"/>
          <w:b/>
          <w:i/>
          <w:sz w:val="16"/>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0A2B25EB" w14:textId="77777777" w:rsidR="00944D85" w:rsidRPr="00392640" w:rsidRDefault="00944D85" w:rsidP="00944D85">
      <w:pPr>
        <w:tabs>
          <w:tab w:val="left" w:pos="1336"/>
          <w:tab w:val="left" w:pos="11118"/>
        </w:tabs>
        <w:ind w:left="851" w:hanging="851"/>
        <w:jc w:val="both"/>
        <w:rPr>
          <w:rFonts w:ascii="Arial Narrow" w:hAnsi="Arial Narrow" w:cs="Arial"/>
          <w:sz w:val="16"/>
          <w:szCs w:val="18"/>
        </w:rPr>
      </w:pPr>
    </w:p>
    <w:p w14:paraId="345A6FA1"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w:t>
      </w:r>
      <w:r w:rsidRPr="00392640">
        <w:rPr>
          <w:rFonts w:ascii="Arial Narrow" w:hAnsi="Arial Narrow" w:cs="Arial"/>
          <w:b/>
          <w:bCs/>
          <w:color w:val="000000"/>
          <w:sz w:val="16"/>
          <w:szCs w:val="18"/>
        </w:rPr>
        <w:t xml:space="preserve">TERCERA.- FORMA DE PAGO.- </w:t>
      </w:r>
      <w:r w:rsidRPr="00392640">
        <w:rPr>
          <w:rFonts w:ascii="Arial Narrow" w:hAnsi="Arial Narrow" w:cs="Arial"/>
          <w:b/>
          <w:sz w:val="16"/>
          <w:szCs w:val="18"/>
        </w:rPr>
        <w:t>“EL INSTITUTO”</w:t>
      </w:r>
      <w:r w:rsidRPr="00392640">
        <w:rPr>
          <w:rFonts w:ascii="Arial Narrow" w:hAnsi="Arial Narrow" w:cs="Arial"/>
          <w:sz w:val="16"/>
          <w:szCs w:val="18"/>
        </w:rPr>
        <w:t xml:space="preserve"> otorgará un anticipo del ___% (_______) </w:t>
      </w:r>
      <w:r w:rsidRPr="00392640">
        <w:rPr>
          <w:rFonts w:ascii="Arial Narrow" w:hAnsi="Arial Narrow" w:cs="Arial"/>
          <w:b/>
          <w:i/>
          <w:sz w:val="16"/>
          <w:szCs w:val="18"/>
          <w:u w:val="single"/>
        </w:rPr>
        <w:t>(este porcentaje no podrá exceder del 50% del monto total del contrato sin considerar el IVA)</w:t>
      </w:r>
      <w:r w:rsidRPr="00392640">
        <w:rPr>
          <w:rFonts w:ascii="Arial Narrow" w:hAnsi="Arial Narrow" w:cs="Arial"/>
          <w:sz w:val="16"/>
          <w:szCs w:val="18"/>
        </w:rPr>
        <w:t xml:space="preserve"> del importe total del presente contrato, estipulado en la Cláusula que antecede, equivalente a la cantidad de $__________ (_____________), sin incluir el Impuesto al Valor Agregado (I.V.A.), supeditado a que </w:t>
      </w:r>
      <w:r w:rsidRPr="00392640">
        <w:rPr>
          <w:rFonts w:ascii="Arial Narrow" w:hAnsi="Arial Narrow" w:cs="Arial"/>
          <w:b/>
          <w:sz w:val="16"/>
          <w:szCs w:val="18"/>
        </w:rPr>
        <w:t>“EL PROVEEDOR”</w:t>
      </w:r>
      <w:r w:rsidRPr="00392640">
        <w:rPr>
          <w:rFonts w:ascii="Arial Narrow" w:hAnsi="Arial Narrow" w:cs="Arial"/>
          <w:sz w:val="16"/>
          <w:szCs w:val="18"/>
        </w:rPr>
        <w:t xml:space="preserve"> entregue la garantía correspondiente a dicho concepto.</w:t>
      </w:r>
    </w:p>
    <w:p w14:paraId="0C79435E" w14:textId="77777777" w:rsidR="00944D85" w:rsidRPr="00392640" w:rsidRDefault="00944D85" w:rsidP="00944D85">
      <w:pPr>
        <w:jc w:val="both"/>
        <w:rPr>
          <w:rFonts w:ascii="Arial Narrow" w:hAnsi="Arial Narrow" w:cs="Arial"/>
          <w:sz w:val="16"/>
          <w:szCs w:val="18"/>
        </w:rPr>
      </w:pPr>
    </w:p>
    <w:p w14:paraId="231A1264"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El anticipo deberá amortizarse proporcionalmente en cada uno de los pagos, conforme a lo establecido en el artículo 81, fracción V del Reglamento de la Ley de Adquisiciones, Arrendamientos y Servicios del Sector Público.</w:t>
      </w:r>
    </w:p>
    <w:p w14:paraId="3A40445F" w14:textId="77777777" w:rsidR="00944D85" w:rsidRPr="00392640" w:rsidRDefault="00944D85" w:rsidP="00944D85">
      <w:pPr>
        <w:jc w:val="both"/>
        <w:rPr>
          <w:rFonts w:ascii="Arial Narrow" w:hAnsi="Arial Narrow" w:cs="Arial"/>
          <w:sz w:val="16"/>
          <w:szCs w:val="18"/>
        </w:rPr>
      </w:pPr>
    </w:p>
    <w:p w14:paraId="4E8BB346"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El importe de $_________ (__________), equivalente al __% (_______) restante, será pagado por </w:t>
      </w:r>
      <w:r w:rsidRPr="00392640">
        <w:rPr>
          <w:rFonts w:ascii="Arial Narrow" w:hAnsi="Arial Narrow" w:cs="Arial"/>
          <w:b/>
          <w:sz w:val="16"/>
          <w:szCs w:val="18"/>
        </w:rPr>
        <w:t>“EL INSTITUTO”</w:t>
      </w:r>
      <w:r w:rsidRPr="00392640">
        <w:rPr>
          <w:rFonts w:ascii="Arial Narrow" w:hAnsi="Arial Narrow" w:cs="Arial"/>
          <w:sz w:val="16"/>
          <w:szCs w:val="18"/>
        </w:rPr>
        <w:t xml:space="preserve"> en moneda nacional, de acuerdo con el calendario de prestación del servicio, contenido en el </w:t>
      </w:r>
      <w:r w:rsidRPr="00392640">
        <w:rPr>
          <w:rFonts w:ascii="Arial Narrow" w:hAnsi="Arial Narrow" w:cs="Arial"/>
          <w:b/>
          <w:sz w:val="16"/>
          <w:szCs w:val="18"/>
        </w:rPr>
        <w:t>Anexo ___</w:t>
      </w:r>
      <w:r w:rsidRPr="00392640">
        <w:rPr>
          <w:rFonts w:ascii="Arial Narrow" w:hAnsi="Arial Narrow" w:cs="Arial"/>
          <w:sz w:val="16"/>
          <w:szCs w:val="18"/>
        </w:rPr>
        <w:t xml:space="preserve"> , dentro de los 20 días naturales posteriores a la entrega por parte de </w:t>
      </w:r>
      <w:r w:rsidRPr="00392640">
        <w:rPr>
          <w:rFonts w:ascii="Arial Narrow" w:hAnsi="Arial Narrow" w:cs="Arial"/>
          <w:b/>
          <w:sz w:val="16"/>
          <w:szCs w:val="18"/>
        </w:rPr>
        <w:t>“EL PROVEEDOR”</w:t>
      </w:r>
      <w:r w:rsidRPr="00392640">
        <w:rPr>
          <w:rFonts w:ascii="Arial Narrow" w:hAnsi="Arial Narrow" w:cs="Arial"/>
          <w:sz w:val="16"/>
          <w:szCs w:val="18"/>
        </w:rPr>
        <w:t xml:space="preserve">, de los siguientes documentos: </w:t>
      </w:r>
    </w:p>
    <w:p w14:paraId="60695833" w14:textId="77777777" w:rsidR="00944D85" w:rsidRPr="00392640" w:rsidRDefault="00944D85" w:rsidP="00944D85">
      <w:pPr>
        <w:ind w:right="-93"/>
        <w:jc w:val="both"/>
        <w:rPr>
          <w:rFonts w:ascii="Arial Narrow" w:hAnsi="Arial Narrow" w:cs="Arial"/>
          <w:b/>
          <w:sz w:val="16"/>
          <w:szCs w:val="18"/>
        </w:rPr>
      </w:pPr>
    </w:p>
    <w:p w14:paraId="44697937" w14:textId="77777777" w:rsidR="00944D85" w:rsidRPr="00392640" w:rsidRDefault="00944D85" w:rsidP="00944D85">
      <w:pPr>
        <w:tabs>
          <w:tab w:val="left" w:pos="796"/>
        </w:tabs>
        <w:overflowPunct w:val="0"/>
        <w:autoSpaceDE w:val="0"/>
        <w:jc w:val="both"/>
        <w:textAlignment w:val="baseline"/>
        <w:rPr>
          <w:rFonts w:ascii="Arial Narrow" w:hAnsi="Arial Narrow" w:cs="Arial"/>
          <w:b/>
          <w:i/>
          <w:sz w:val="16"/>
          <w:szCs w:val="18"/>
          <w:u w:val="single"/>
        </w:rPr>
      </w:pPr>
      <w:r w:rsidRPr="00392640">
        <w:rPr>
          <w:rFonts w:ascii="Arial Narrow" w:hAnsi="Arial Narrow" w:cs="Arial"/>
          <w:sz w:val="16"/>
          <w:szCs w:val="18"/>
        </w:rPr>
        <w:t xml:space="preserve">Original y copia de la factura que reúna los requisitos fiscales respectivos, en la que se indique el servicio prestado,  </w:t>
      </w:r>
      <w:r w:rsidRPr="00392640">
        <w:rPr>
          <w:rFonts w:ascii="Arial Narrow" w:hAnsi="Arial Narrow" w:cs="Arial"/>
          <w:b/>
          <w:sz w:val="16"/>
          <w:szCs w:val="18"/>
        </w:rPr>
        <w:t>Número</w:t>
      </w:r>
      <w:r w:rsidRPr="00392640">
        <w:rPr>
          <w:rFonts w:ascii="Arial Narrow" w:hAnsi="Arial Narrow" w:cs="Arial"/>
          <w:sz w:val="16"/>
          <w:szCs w:val="18"/>
        </w:rPr>
        <w:t xml:space="preserve"> de proveedor, </w:t>
      </w:r>
      <w:r w:rsidRPr="00392640">
        <w:rPr>
          <w:rFonts w:ascii="Arial Narrow" w:hAnsi="Arial Narrow" w:cs="Arial"/>
          <w:b/>
          <w:sz w:val="16"/>
          <w:szCs w:val="18"/>
        </w:rPr>
        <w:t>Número</w:t>
      </w:r>
      <w:r w:rsidRPr="00392640">
        <w:rPr>
          <w:rFonts w:ascii="Arial Narrow" w:hAnsi="Arial Narrow" w:cs="Arial"/>
          <w:sz w:val="16"/>
          <w:szCs w:val="18"/>
        </w:rPr>
        <w:t xml:space="preserve"> de contrato, en su caso, el </w:t>
      </w:r>
      <w:r w:rsidRPr="00392640">
        <w:rPr>
          <w:rFonts w:ascii="Arial Narrow" w:hAnsi="Arial Narrow" w:cs="Arial"/>
          <w:b/>
          <w:sz w:val="16"/>
          <w:szCs w:val="18"/>
        </w:rPr>
        <w:t>Número</w:t>
      </w:r>
      <w:r w:rsidRPr="00392640">
        <w:rPr>
          <w:rFonts w:ascii="Arial Narrow" w:hAnsi="Arial Narrow" w:cs="Arial"/>
          <w:sz w:val="16"/>
          <w:szCs w:val="18"/>
        </w:rPr>
        <w:t xml:space="preserve"> de la(s) orden(es) de reposición, que ampara(n) dicho servicio, </w:t>
      </w:r>
      <w:r w:rsidRPr="00392640">
        <w:rPr>
          <w:rFonts w:ascii="Arial Narrow" w:hAnsi="Arial Narrow" w:cs="Arial"/>
          <w:b/>
          <w:sz w:val="16"/>
          <w:szCs w:val="18"/>
        </w:rPr>
        <w:t>Número</w:t>
      </w:r>
      <w:r w:rsidRPr="00392640">
        <w:rPr>
          <w:rFonts w:ascii="Arial Narrow" w:hAnsi="Arial Narrow" w:cs="Arial"/>
          <w:sz w:val="16"/>
          <w:szCs w:val="18"/>
        </w:rPr>
        <w:t xml:space="preserve"> de alta, </w:t>
      </w:r>
      <w:r w:rsidRPr="00392640">
        <w:rPr>
          <w:rFonts w:ascii="Arial Narrow" w:hAnsi="Arial Narrow" w:cs="Arial"/>
          <w:b/>
          <w:sz w:val="16"/>
          <w:szCs w:val="18"/>
        </w:rPr>
        <w:t>Número</w:t>
      </w:r>
      <w:r w:rsidRPr="00392640">
        <w:rPr>
          <w:rFonts w:ascii="Arial Narrow" w:hAnsi="Arial Narrow" w:cs="Arial"/>
          <w:sz w:val="16"/>
          <w:szCs w:val="18"/>
        </w:rPr>
        <w:t xml:space="preserve"> de fianza y denominación social de la afianzadora, misma que deberá ser entregada en _______ </w:t>
      </w:r>
      <w:r w:rsidRPr="00392640">
        <w:rPr>
          <w:rFonts w:ascii="Arial Narrow" w:hAnsi="Arial Narrow" w:cs="Arial"/>
          <w:b/>
          <w:i/>
          <w:sz w:val="16"/>
          <w:szCs w:val="18"/>
          <w:u w:val="single"/>
        </w:rPr>
        <w:t>(se deberá señalar la unidad administrativa responsable de efectuar el pago, así como su domicilio y horario de atención).</w:t>
      </w:r>
    </w:p>
    <w:p w14:paraId="1D5C00E9" w14:textId="77777777" w:rsidR="00944D85" w:rsidRPr="00392640" w:rsidRDefault="00944D85" w:rsidP="00944D85">
      <w:pPr>
        <w:tabs>
          <w:tab w:val="left" w:pos="2956"/>
          <w:tab w:val="left" w:pos="5792"/>
          <w:tab w:val="left" w:pos="12738"/>
        </w:tabs>
        <w:ind w:left="1080"/>
        <w:jc w:val="both"/>
        <w:rPr>
          <w:rFonts w:ascii="Arial Narrow" w:hAnsi="Arial Narrow" w:cs="Arial"/>
          <w:sz w:val="16"/>
          <w:szCs w:val="18"/>
        </w:rPr>
      </w:pPr>
    </w:p>
    <w:p w14:paraId="6D9B9A85" w14:textId="77777777" w:rsidR="00944D85" w:rsidRPr="00392640" w:rsidRDefault="00944D85" w:rsidP="00944D85">
      <w:pPr>
        <w:tabs>
          <w:tab w:val="left" w:pos="-284"/>
        </w:tabs>
        <w:overflowPunct w:val="0"/>
        <w:autoSpaceDE w:val="0"/>
        <w:jc w:val="both"/>
        <w:textAlignment w:val="baseline"/>
        <w:rPr>
          <w:rFonts w:ascii="Arial Narrow" w:hAnsi="Arial Narrow" w:cs="Arial"/>
          <w:sz w:val="16"/>
          <w:szCs w:val="18"/>
        </w:rPr>
      </w:pPr>
      <w:r w:rsidRPr="00392640">
        <w:rPr>
          <w:rFonts w:ascii="Arial Narrow" w:hAnsi="Arial Narrow" w:cs="Arial"/>
          <w:sz w:val="16"/>
          <w:szCs w:val="18"/>
        </w:rPr>
        <w:t>En caso de que “</w:t>
      </w:r>
      <w:r w:rsidRPr="00392640">
        <w:rPr>
          <w:rFonts w:ascii="Arial Narrow" w:hAnsi="Arial Narrow" w:cs="Arial"/>
          <w:b/>
          <w:sz w:val="16"/>
          <w:szCs w:val="18"/>
        </w:rPr>
        <w:t>EL PROVEEDOR</w:t>
      </w:r>
      <w:r w:rsidRPr="00392640">
        <w:rPr>
          <w:rFonts w:ascii="Arial Narrow" w:hAnsi="Arial Narrow" w:cs="Arial"/>
          <w:sz w:val="16"/>
          <w:szCs w:val="18"/>
        </w:rPr>
        <w:t xml:space="preserve">” presente su factura con errores o deficiencias, conforme a lo previsto en el artículo 90 del Reglamento de la Ley, </w:t>
      </w:r>
      <w:r w:rsidRPr="00392640">
        <w:rPr>
          <w:rFonts w:ascii="Arial Narrow" w:hAnsi="Arial Narrow" w:cs="Arial"/>
          <w:b/>
          <w:sz w:val="16"/>
          <w:szCs w:val="18"/>
        </w:rPr>
        <w:t>“EL INSTITUTO</w:t>
      </w:r>
      <w:r w:rsidRPr="00392640">
        <w:rPr>
          <w:rFonts w:ascii="Arial Narrow" w:hAnsi="Arial Narrow" w:cs="Arial"/>
          <w:sz w:val="16"/>
          <w:szCs w:val="18"/>
        </w:rPr>
        <w:t xml:space="preserve">” dentro de los tres días hábiles siguientes a la recepción, indicará por escrito a </w:t>
      </w:r>
      <w:r w:rsidRPr="00392640">
        <w:rPr>
          <w:rFonts w:ascii="Arial Narrow" w:hAnsi="Arial Narrow" w:cs="Arial"/>
          <w:b/>
          <w:sz w:val="16"/>
          <w:szCs w:val="18"/>
        </w:rPr>
        <w:t>“EL PROVEEDOR</w:t>
      </w:r>
      <w:r w:rsidRPr="00392640">
        <w:rPr>
          <w:rFonts w:ascii="Arial Narrow" w:hAnsi="Arial Narrow" w:cs="Arial"/>
          <w:sz w:val="16"/>
          <w:szCs w:val="18"/>
        </w:rPr>
        <w:t xml:space="preserve">” las deficiencias que se deberán corregir. </w:t>
      </w:r>
    </w:p>
    <w:p w14:paraId="0583E325" w14:textId="77777777" w:rsidR="00944D85" w:rsidRPr="00392640" w:rsidRDefault="00944D85" w:rsidP="00944D85">
      <w:pPr>
        <w:tabs>
          <w:tab w:val="left" w:pos="-284"/>
        </w:tabs>
        <w:overflowPunct w:val="0"/>
        <w:autoSpaceDE w:val="0"/>
        <w:jc w:val="both"/>
        <w:textAlignment w:val="baseline"/>
        <w:rPr>
          <w:rFonts w:ascii="Arial Narrow" w:hAnsi="Arial Narrow" w:cs="Arial"/>
          <w:sz w:val="16"/>
          <w:szCs w:val="18"/>
        </w:rPr>
      </w:pPr>
    </w:p>
    <w:p w14:paraId="2FADBB9D" w14:textId="77777777" w:rsidR="00944D85" w:rsidRPr="00392640" w:rsidRDefault="00944D85" w:rsidP="00944D85">
      <w:pPr>
        <w:tabs>
          <w:tab w:val="left" w:pos="-284"/>
        </w:tabs>
        <w:overflowPunct w:val="0"/>
        <w:autoSpaceDE w:val="0"/>
        <w:jc w:val="both"/>
        <w:textAlignment w:val="baseline"/>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bCs/>
          <w:iCs/>
          <w:sz w:val="16"/>
          <w:szCs w:val="18"/>
        </w:rPr>
        <w:t xml:space="preserve"> podrá optar porque </w:t>
      </w:r>
      <w:r w:rsidRPr="00392640">
        <w:rPr>
          <w:rFonts w:ascii="Arial Narrow" w:hAnsi="Arial Narrow" w:cs="Arial"/>
          <w:b/>
          <w:bCs/>
          <w:iCs/>
          <w:sz w:val="16"/>
          <w:szCs w:val="18"/>
        </w:rPr>
        <w:t>“EL INSTITUTO”</w:t>
      </w:r>
      <w:r w:rsidRPr="00392640">
        <w:rPr>
          <w:rFonts w:ascii="Arial Narrow" w:hAnsi="Arial Narrow" w:cs="Arial"/>
          <w:bCs/>
          <w:iCs/>
          <w:sz w:val="16"/>
          <w:szCs w:val="18"/>
        </w:rPr>
        <w:t xml:space="preserve"> efectúe el pago del servicio prestado, a través del </w:t>
      </w:r>
      <w:r w:rsidRPr="00392640">
        <w:rPr>
          <w:rFonts w:ascii="Arial Narrow" w:hAnsi="Arial Narrow" w:cs="Arial"/>
          <w:sz w:val="16"/>
          <w:szCs w:val="18"/>
        </w:rPr>
        <w:t>esquema</w:t>
      </w:r>
      <w:r w:rsidRPr="00392640">
        <w:rPr>
          <w:rFonts w:ascii="Arial Narrow" w:hAnsi="Arial Narrow" w:cs="Arial"/>
          <w:bCs/>
          <w:iCs/>
          <w:sz w:val="16"/>
          <w:szCs w:val="18"/>
        </w:rPr>
        <w:t xml:space="preserve"> electrónico intrabancario que tiene en operación, con </w:t>
      </w:r>
      <w:r w:rsidRPr="00392640">
        <w:rPr>
          <w:rFonts w:ascii="Arial Narrow" w:hAnsi="Arial Narrow" w:cs="Arial"/>
          <w:sz w:val="16"/>
          <w:szCs w:val="18"/>
        </w:rPr>
        <w:t xml:space="preserve">las instituciones bancarias siguientes: Banamex, S.A., BBVA, Bancomer, S.A., Banorte, S.A. y Scotiabank Inverlat, S.A., para tal efecto deberá presentar su petición por escrito en ________, </w:t>
      </w:r>
      <w:r w:rsidRPr="00392640">
        <w:rPr>
          <w:rFonts w:ascii="Arial Narrow" w:hAnsi="Arial Narrow" w:cs="Arial"/>
          <w:b/>
          <w:i/>
          <w:sz w:val="16"/>
          <w:szCs w:val="18"/>
          <w:u w:val="single"/>
        </w:rPr>
        <w:t xml:space="preserve">(el </w:t>
      </w:r>
      <w:r w:rsidRPr="00392640">
        <w:rPr>
          <w:rFonts w:ascii="Arial Narrow" w:hAnsi="Arial Narrow" w:cs="Arial"/>
          <w:b/>
          <w:sz w:val="16"/>
          <w:szCs w:val="18"/>
          <w:u w:val="single"/>
        </w:rPr>
        <w:t>área contratante</w:t>
      </w:r>
      <w:r w:rsidRPr="00392640">
        <w:rPr>
          <w:rFonts w:ascii="Arial Narrow" w:hAnsi="Arial Narrow" w:cs="Arial"/>
          <w:sz w:val="16"/>
          <w:szCs w:val="18"/>
        </w:rPr>
        <w:t xml:space="preserve"> d</w:t>
      </w:r>
      <w:r w:rsidRPr="00392640">
        <w:rPr>
          <w:rFonts w:ascii="Arial Narrow" w:hAnsi="Arial Narrow" w:cs="Arial"/>
          <w:b/>
          <w:i/>
          <w:sz w:val="16"/>
          <w:szCs w:val="18"/>
          <w:u w:val="single"/>
        </w:rPr>
        <w:t>eberá indicar las unidades administrativas responsables del trámite de pago, así como su domicilio y horarios de atención)</w:t>
      </w:r>
      <w:r w:rsidRPr="00392640">
        <w:rPr>
          <w:rFonts w:ascii="Arial Narrow" w:hAnsi="Arial Narrow" w:cs="Arial"/>
          <w:sz w:val="16"/>
          <w:szCs w:val="18"/>
        </w:rPr>
        <w:t xml:space="preserve">, indicando: razón social, domicilio fiscal, </w:t>
      </w:r>
      <w:r w:rsidRPr="00392640">
        <w:rPr>
          <w:rFonts w:ascii="Arial Narrow" w:hAnsi="Arial Narrow" w:cs="Arial"/>
          <w:b/>
          <w:sz w:val="16"/>
          <w:szCs w:val="18"/>
        </w:rPr>
        <w:t>Número</w:t>
      </w:r>
      <w:r w:rsidRPr="00392640">
        <w:rPr>
          <w:rFonts w:ascii="Arial Narrow" w:hAnsi="Arial Narrow" w:cs="Arial"/>
          <w:sz w:val="16"/>
          <w:szCs w:val="18"/>
        </w:rPr>
        <w:t xml:space="preserve"> telefónico y fax, nombre completo del apoderado legal con facultades de cobro y su firma, </w:t>
      </w:r>
      <w:r w:rsidRPr="00392640">
        <w:rPr>
          <w:rFonts w:ascii="Arial Narrow" w:hAnsi="Arial Narrow" w:cs="Arial"/>
          <w:b/>
          <w:sz w:val="16"/>
          <w:szCs w:val="18"/>
        </w:rPr>
        <w:t>Número</w:t>
      </w:r>
      <w:r w:rsidRPr="00392640">
        <w:rPr>
          <w:rFonts w:ascii="Arial Narrow" w:hAnsi="Arial Narrow" w:cs="Arial"/>
          <w:sz w:val="16"/>
          <w:szCs w:val="18"/>
        </w:rPr>
        <w:t xml:space="preserve"> de cuenta de cheques (</w:t>
      </w:r>
      <w:r w:rsidRPr="00392640">
        <w:rPr>
          <w:rFonts w:ascii="Arial Narrow" w:hAnsi="Arial Narrow" w:cs="Arial"/>
          <w:b/>
          <w:sz w:val="16"/>
          <w:szCs w:val="18"/>
        </w:rPr>
        <w:t>Número</w:t>
      </w:r>
      <w:r w:rsidRPr="00392640">
        <w:rPr>
          <w:rFonts w:ascii="Arial Narrow" w:hAnsi="Arial Narrow" w:cs="Arial"/>
          <w:sz w:val="16"/>
          <w:szCs w:val="18"/>
        </w:rPr>
        <w:t xml:space="preserve"> de </w:t>
      </w:r>
      <w:proofErr w:type="spellStart"/>
      <w:r w:rsidRPr="00392640">
        <w:rPr>
          <w:rFonts w:ascii="Arial Narrow" w:hAnsi="Arial Narrow" w:cs="Arial"/>
          <w:sz w:val="16"/>
          <w:szCs w:val="18"/>
        </w:rPr>
        <w:t>clabe</w:t>
      </w:r>
      <w:proofErr w:type="spellEnd"/>
      <w:r w:rsidRPr="00392640">
        <w:rPr>
          <w:rFonts w:ascii="Arial Narrow" w:hAnsi="Arial Narrow" w:cs="Arial"/>
          <w:sz w:val="16"/>
          <w:szCs w:val="18"/>
        </w:rPr>
        <w:t xml:space="preserve"> bancaria estandarizada), banco, sucursal y plaza, así como, </w:t>
      </w:r>
      <w:r w:rsidRPr="00392640">
        <w:rPr>
          <w:rFonts w:ascii="Arial Narrow" w:hAnsi="Arial Narrow" w:cs="Arial"/>
          <w:b/>
          <w:sz w:val="16"/>
          <w:szCs w:val="18"/>
        </w:rPr>
        <w:t>Número</w:t>
      </w:r>
      <w:r w:rsidRPr="00392640">
        <w:rPr>
          <w:rFonts w:ascii="Arial Narrow" w:hAnsi="Arial Narrow" w:cs="Arial"/>
          <w:sz w:val="16"/>
          <w:szCs w:val="18"/>
        </w:rPr>
        <w:t xml:space="preserve"> de proveedor asignado por </w:t>
      </w:r>
      <w:r w:rsidRPr="00392640">
        <w:rPr>
          <w:rFonts w:ascii="Arial Narrow" w:hAnsi="Arial Narrow" w:cs="Arial"/>
          <w:b/>
          <w:bCs/>
          <w:iCs/>
          <w:sz w:val="16"/>
          <w:szCs w:val="18"/>
        </w:rPr>
        <w:t>“EL INSTITUTO”</w:t>
      </w:r>
      <w:r w:rsidRPr="00392640">
        <w:rPr>
          <w:rFonts w:ascii="Arial Narrow" w:hAnsi="Arial Narrow" w:cs="Arial"/>
          <w:sz w:val="16"/>
          <w:szCs w:val="18"/>
        </w:rPr>
        <w:t xml:space="preserve">. </w:t>
      </w:r>
    </w:p>
    <w:p w14:paraId="37034037" w14:textId="77777777" w:rsidR="00944D85" w:rsidRPr="00392640" w:rsidRDefault="00944D85" w:rsidP="00944D85">
      <w:pPr>
        <w:ind w:left="1440" w:hanging="540"/>
        <w:jc w:val="both"/>
        <w:rPr>
          <w:rFonts w:ascii="Arial Narrow" w:hAnsi="Arial Narrow" w:cs="Arial"/>
          <w:sz w:val="16"/>
          <w:szCs w:val="18"/>
        </w:rPr>
      </w:pPr>
    </w:p>
    <w:p w14:paraId="12C35114" w14:textId="77777777" w:rsidR="00944D85" w:rsidRPr="00392640" w:rsidRDefault="00944D85" w:rsidP="00944D85">
      <w:pPr>
        <w:jc w:val="both"/>
        <w:rPr>
          <w:rFonts w:ascii="Arial Narrow" w:hAnsi="Arial Narrow" w:cs="Arial"/>
          <w:b/>
          <w:sz w:val="16"/>
          <w:szCs w:val="18"/>
        </w:rPr>
      </w:pPr>
      <w:r w:rsidRPr="00392640">
        <w:rPr>
          <w:rFonts w:ascii="Arial Narrow" w:hAnsi="Arial Narrow" w:cs="Arial"/>
          <w:sz w:val="16"/>
          <w:szCs w:val="18"/>
        </w:rPr>
        <w:t xml:space="preserve">En caso de que </w:t>
      </w:r>
      <w:r w:rsidRPr="00392640">
        <w:rPr>
          <w:rFonts w:ascii="Arial Narrow" w:hAnsi="Arial Narrow" w:cs="Arial"/>
          <w:b/>
          <w:sz w:val="16"/>
          <w:szCs w:val="18"/>
        </w:rPr>
        <w:t>“EL PROVEEDOR”</w:t>
      </w:r>
      <w:r w:rsidRPr="00392640">
        <w:rPr>
          <w:rFonts w:ascii="Arial Narrow" w:hAnsi="Arial Narrow" w:cs="Arial"/>
          <w:sz w:val="16"/>
          <w:szCs w:val="18"/>
        </w:rPr>
        <w:t xml:space="preserve"> solicite el abono en una cuenta contratada en un banco diferente a los antes citados (interbancario), </w:t>
      </w:r>
      <w:r w:rsidRPr="00392640">
        <w:rPr>
          <w:rFonts w:ascii="Arial Narrow" w:hAnsi="Arial Narrow" w:cs="Arial"/>
          <w:b/>
          <w:bCs/>
          <w:iCs/>
          <w:sz w:val="16"/>
          <w:szCs w:val="18"/>
        </w:rPr>
        <w:t xml:space="preserve">“EL INSTITUTO” </w:t>
      </w:r>
      <w:r w:rsidRPr="00392640">
        <w:rPr>
          <w:rFonts w:ascii="Arial Narrow" w:hAnsi="Arial Narrow" w:cs="Arial"/>
          <w:sz w:val="16"/>
          <w:szCs w:val="18"/>
        </w:rPr>
        <w:t>realizará la instrucción de pago en la fecha de vencimiento del contrarecibo y su aplicación se llevará a cabo al día hábil siguiente, de acuerdo con el mecanismo establecido por el Centro de Compensación Bancaria</w:t>
      </w:r>
      <w:r w:rsidRPr="00392640">
        <w:rPr>
          <w:rFonts w:ascii="Arial Narrow" w:hAnsi="Arial Narrow" w:cs="Arial"/>
          <w:b/>
          <w:bCs/>
          <w:iCs/>
          <w:sz w:val="16"/>
          <w:szCs w:val="18"/>
        </w:rPr>
        <w:t xml:space="preserve"> (C</w:t>
      </w:r>
      <w:r w:rsidRPr="00392640">
        <w:rPr>
          <w:rFonts w:ascii="Arial Narrow" w:hAnsi="Arial Narrow" w:cs="Arial"/>
          <w:b/>
          <w:sz w:val="16"/>
          <w:szCs w:val="18"/>
        </w:rPr>
        <w:t>ECOBAN).</w:t>
      </w:r>
    </w:p>
    <w:p w14:paraId="6A0A3099" w14:textId="77777777" w:rsidR="00944D85" w:rsidRPr="00392640" w:rsidRDefault="00944D85" w:rsidP="00944D85">
      <w:pPr>
        <w:jc w:val="both"/>
        <w:rPr>
          <w:rFonts w:ascii="Arial Narrow" w:hAnsi="Arial Narrow" w:cs="Arial"/>
          <w:sz w:val="16"/>
          <w:szCs w:val="18"/>
        </w:rPr>
      </w:pPr>
    </w:p>
    <w:p w14:paraId="23F75099" w14:textId="77777777" w:rsidR="00944D85" w:rsidRPr="00392640" w:rsidRDefault="00944D85" w:rsidP="00944D85">
      <w:pPr>
        <w:jc w:val="both"/>
        <w:rPr>
          <w:rFonts w:ascii="Arial Narrow" w:hAnsi="Arial Narrow" w:cs="Arial"/>
          <w:b/>
          <w:sz w:val="16"/>
          <w:szCs w:val="18"/>
        </w:rPr>
      </w:pPr>
      <w:r w:rsidRPr="00392640">
        <w:rPr>
          <w:rFonts w:ascii="Arial Narrow" w:hAnsi="Arial Narrow" w:cs="Arial"/>
          <w:sz w:val="16"/>
          <w:szCs w:val="18"/>
        </w:rPr>
        <w:t xml:space="preserve">Anexo a la solicitud de pago electrónico (intrabancario e interbancario) </w:t>
      </w:r>
      <w:r w:rsidRPr="00392640">
        <w:rPr>
          <w:rFonts w:ascii="Arial Narrow" w:hAnsi="Arial Narrow" w:cs="Arial"/>
          <w:b/>
          <w:sz w:val="16"/>
          <w:szCs w:val="18"/>
        </w:rPr>
        <w:t>“EL PROVEEDOR”</w:t>
      </w:r>
      <w:r w:rsidRPr="00392640">
        <w:rPr>
          <w:rFonts w:ascii="Arial Narrow" w:hAnsi="Arial Narrow" w:cs="Arial"/>
          <w:sz w:val="16"/>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392640">
        <w:rPr>
          <w:rFonts w:ascii="Arial Narrow" w:hAnsi="Arial Narrow" w:cs="Arial"/>
          <w:b/>
          <w:sz w:val="16"/>
          <w:szCs w:val="18"/>
        </w:rPr>
        <w:t>“EL PROVEEDOR”.</w:t>
      </w:r>
    </w:p>
    <w:p w14:paraId="61DBD073" w14:textId="77777777" w:rsidR="00944D85" w:rsidRPr="00392640" w:rsidRDefault="00944D85" w:rsidP="00944D85">
      <w:pPr>
        <w:tabs>
          <w:tab w:val="left" w:pos="-284"/>
          <w:tab w:val="left" w:pos="9498"/>
        </w:tabs>
        <w:jc w:val="both"/>
        <w:rPr>
          <w:rFonts w:ascii="Arial Narrow" w:hAnsi="Arial Narrow" w:cs="Arial"/>
          <w:sz w:val="16"/>
          <w:szCs w:val="18"/>
        </w:rPr>
      </w:pPr>
    </w:p>
    <w:p w14:paraId="48D8C7EF"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sz w:val="16"/>
          <w:szCs w:val="18"/>
        </w:rPr>
        <w:t xml:space="preserve">Asimismo, </w:t>
      </w:r>
      <w:r w:rsidRPr="00392640">
        <w:rPr>
          <w:rFonts w:ascii="Arial Narrow" w:hAnsi="Arial Narrow" w:cs="Arial"/>
          <w:b/>
          <w:sz w:val="16"/>
          <w:szCs w:val="18"/>
        </w:rPr>
        <w:t xml:space="preserve">“EL INSTITUTO” </w:t>
      </w:r>
      <w:r w:rsidRPr="00392640">
        <w:rPr>
          <w:rFonts w:ascii="Arial Narrow" w:hAnsi="Arial Narrow" w:cs="Arial"/>
          <w:sz w:val="16"/>
          <w:szCs w:val="18"/>
        </w:rPr>
        <w:t xml:space="preserve">podrá aceptar de </w:t>
      </w:r>
      <w:r w:rsidRPr="00392640">
        <w:rPr>
          <w:rFonts w:ascii="Arial Narrow" w:hAnsi="Arial Narrow" w:cs="Arial"/>
          <w:b/>
          <w:sz w:val="16"/>
          <w:szCs w:val="18"/>
        </w:rPr>
        <w:t xml:space="preserve">“EL PROVEEDOR” </w:t>
      </w:r>
      <w:r w:rsidRPr="00392640">
        <w:rPr>
          <w:rFonts w:ascii="Arial Narrow" w:hAnsi="Arial Narrow" w:cs="Arial"/>
          <w:sz w:val="16"/>
          <w:szCs w:val="18"/>
        </w:rPr>
        <w:t>que</w:t>
      </w:r>
      <w:r w:rsidRPr="00392640">
        <w:rPr>
          <w:rFonts w:ascii="Arial Narrow" w:hAnsi="Arial Narrow" w:cs="Arial"/>
          <w:b/>
          <w:sz w:val="16"/>
          <w:szCs w:val="18"/>
        </w:rPr>
        <w:t xml:space="preserve"> </w:t>
      </w:r>
      <w:r w:rsidRPr="00392640">
        <w:rPr>
          <w:rFonts w:ascii="Arial Narrow" w:hAnsi="Arial Narrow" w:cs="Arial"/>
          <w:sz w:val="16"/>
          <w:szCs w:val="18"/>
        </w:rPr>
        <w:t>tenga cuentas líquidas y exigibles a su cargo, que éstas se apliquen por concepto de cuotas obrero patronales, conforme a lo previsto en el artículo 40 B, de la Ley del Seguro Social.</w:t>
      </w:r>
    </w:p>
    <w:p w14:paraId="3F7AF4D7" w14:textId="77777777" w:rsidR="00944D85" w:rsidRPr="00392640" w:rsidRDefault="00944D85" w:rsidP="00944D85">
      <w:pPr>
        <w:tabs>
          <w:tab w:val="left" w:pos="-284"/>
          <w:tab w:val="left" w:pos="9498"/>
        </w:tabs>
        <w:jc w:val="both"/>
        <w:rPr>
          <w:rFonts w:ascii="Arial Narrow" w:hAnsi="Arial Narrow" w:cs="Arial"/>
          <w:b/>
          <w:sz w:val="16"/>
          <w:szCs w:val="18"/>
        </w:rPr>
      </w:pPr>
    </w:p>
    <w:p w14:paraId="6B0FADDA"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b/>
          <w:sz w:val="16"/>
          <w:szCs w:val="18"/>
        </w:rPr>
        <w:t xml:space="preserve">“EL PROVEEDOR” </w:t>
      </w:r>
      <w:r w:rsidRPr="00392640">
        <w:rPr>
          <w:rFonts w:ascii="Arial Narrow" w:hAnsi="Arial Narrow" w:cs="Arial"/>
          <w:sz w:val="16"/>
          <w:szCs w:val="18"/>
        </w:rPr>
        <w:t xml:space="preserve">que celebre contrato de cesión de derechos de cobro, deberá notificarlo por escrito a </w:t>
      </w:r>
      <w:r w:rsidRPr="00392640">
        <w:rPr>
          <w:rFonts w:ascii="Arial Narrow" w:hAnsi="Arial Narrow" w:cs="Arial"/>
          <w:b/>
          <w:sz w:val="16"/>
          <w:szCs w:val="18"/>
        </w:rPr>
        <w:t>“EL INSTITUTO”</w:t>
      </w:r>
      <w:r w:rsidRPr="00392640">
        <w:rPr>
          <w:rFonts w:ascii="Arial Narrow" w:hAnsi="Arial Narrow" w:cs="Arial"/>
          <w:sz w:val="16"/>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392640">
        <w:rPr>
          <w:rFonts w:ascii="Arial Narrow" w:hAnsi="Arial Narrow" w:cs="Arial"/>
          <w:b/>
          <w:sz w:val="16"/>
          <w:szCs w:val="18"/>
        </w:rPr>
        <w:t xml:space="preserve">“EL PROVEEDOR” </w:t>
      </w:r>
      <w:r w:rsidRPr="00392640">
        <w:rPr>
          <w:rFonts w:ascii="Arial Narrow" w:hAnsi="Arial Narrow" w:cs="Arial"/>
          <w:sz w:val="16"/>
          <w:szCs w:val="18"/>
        </w:rPr>
        <w:t>celebre contrato de cesión de derechos de cobro a través de factoraje financiero conforme al Programa de Cadenas Productivas de Nacional Financiera, S.N.C., Institución de Banca de Desarrollo.”</w:t>
      </w:r>
    </w:p>
    <w:p w14:paraId="538D648D" w14:textId="77777777" w:rsidR="00944D85" w:rsidRPr="00392640" w:rsidRDefault="00944D85" w:rsidP="00944D85">
      <w:pPr>
        <w:tabs>
          <w:tab w:val="left" w:pos="-284"/>
          <w:tab w:val="left" w:pos="9498"/>
        </w:tabs>
        <w:jc w:val="both"/>
        <w:rPr>
          <w:rFonts w:ascii="Arial Narrow" w:hAnsi="Arial Narrow" w:cs="Arial"/>
          <w:sz w:val="16"/>
          <w:szCs w:val="18"/>
        </w:rPr>
      </w:pPr>
    </w:p>
    <w:p w14:paraId="725765D6"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sz w:val="16"/>
          <w:szCs w:val="18"/>
        </w:rPr>
        <w:t xml:space="preserve">El pago del servicio quedará condicionado proporcionalmente al pago que </w:t>
      </w:r>
      <w:r w:rsidRPr="00392640">
        <w:rPr>
          <w:rFonts w:ascii="Arial Narrow" w:hAnsi="Arial Narrow" w:cs="Arial"/>
          <w:b/>
          <w:sz w:val="16"/>
          <w:szCs w:val="18"/>
        </w:rPr>
        <w:t>“EL PROVEEDOR”</w:t>
      </w:r>
      <w:r w:rsidRPr="00392640">
        <w:rPr>
          <w:rFonts w:ascii="Arial Narrow" w:hAnsi="Arial Narrow" w:cs="Arial"/>
          <w:sz w:val="16"/>
          <w:szCs w:val="18"/>
        </w:rPr>
        <w:t xml:space="preserve"> deba efectuar por concepto de penas convencionales por atraso.”</w:t>
      </w:r>
    </w:p>
    <w:p w14:paraId="1DEAC32C" w14:textId="77777777" w:rsidR="00944D85" w:rsidRPr="00392640" w:rsidRDefault="00944D85" w:rsidP="00944D85">
      <w:pPr>
        <w:ind w:right="-93"/>
        <w:jc w:val="both"/>
        <w:rPr>
          <w:rFonts w:ascii="Arial Narrow" w:hAnsi="Arial Narrow" w:cs="Arial"/>
          <w:b/>
          <w:sz w:val="16"/>
          <w:szCs w:val="18"/>
        </w:rPr>
      </w:pPr>
    </w:p>
    <w:p w14:paraId="524E2F59" w14:textId="77777777" w:rsidR="00944D85" w:rsidRPr="00392640" w:rsidRDefault="00944D85" w:rsidP="00944D85">
      <w:pPr>
        <w:tabs>
          <w:tab w:val="left" w:pos="-284"/>
          <w:tab w:val="left" w:pos="9498"/>
        </w:tabs>
        <w:jc w:val="both"/>
        <w:rPr>
          <w:rFonts w:ascii="Arial Narrow" w:hAnsi="Arial Narrow" w:cs="Arial"/>
          <w:b/>
          <w:sz w:val="16"/>
          <w:szCs w:val="18"/>
        </w:rPr>
      </w:pPr>
    </w:p>
    <w:p w14:paraId="1C7B444C"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b/>
          <w:sz w:val="16"/>
          <w:szCs w:val="18"/>
        </w:rPr>
        <w:t>CUARTA.- PLAZO, LUGAR Y CONDICIONES DE LA PRESTACIÓN DEL SERVICIO.-</w:t>
      </w:r>
      <w:r w:rsidRPr="00392640">
        <w:rPr>
          <w:rFonts w:ascii="Arial Narrow" w:hAnsi="Arial Narrow" w:cs="Arial"/>
          <w:sz w:val="16"/>
          <w:szCs w:val="18"/>
        </w:rPr>
        <w:t xml:space="preserve"> </w:t>
      </w:r>
      <w:r w:rsidRPr="00392640">
        <w:rPr>
          <w:rFonts w:ascii="Arial Narrow" w:hAnsi="Arial Narrow" w:cs="Arial"/>
          <w:b/>
          <w:sz w:val="16"/>
          <w:szCs w:val="18"/>
        </w:rPr>
        <w:t>“EL PROVEEDOR”</w:t>
      </w:r>
      <w:r w:rsidRPr="00392640">
        <w:rPr>
          <w:rFonts w:ascii="Arial Narrow" w:hAnsi="Arial Narrow" w:cs="Arial"/>
          <w:sz w:val="16"/>
          <w:szCs w:val="18"/>
        </w:rPr>
        <w:t xml:space="preserve"> se compromete a prestar el servicio  a </w:t>
      </w:r>
      <w:r w:rsidRPr="00392640">
        <w:rPr>
          <w:rFonts w:ascii="Arial Narrow" w:hAnsi="Arial Narrow" w:cs="Arial"/>
          <w:b/>
          <w:sz w:val="16"/>
          <w:szCs w:val="18"/>
        </w:rPr>
        <w:t>“EL INSTITUTO”</w:t>
      </w:r>
      <w:r w:rsidRPr="00392640">
        <w:rPr>
          <w:rFonts w:ascii="Arial Narrow" w:hAnsi="Arial Narrow" w:cs="Arial"/>
          <w:sz w:val="16"/>
          <w:szCs w:val="18"/>
        </w:rPr>
        <w:t xml:space="preserve"> que se menciona en la Cláusula Primera del presente instrumento jurídico, dentro de los plazos señalados en el calendario y en  los lugares que se indican en el </w:t>
      </w:r>
      <w:r w:rsidRPr="00392640">
        <w:rPr>
          <w:rFonts w:ascii="Arial Narrow" w:hAnsi="Arial Narrow" w:cs="Arial"/>
          <w:b/>
          <w:sz w:val="16"/>
          <w:szCs w:val="18"/>
        </w:rPr>
        <w:t>Anexo ___ (____)</w:t>
      </w:r>
      <w:r w:rsidRPr="00392640">
        <w:rPr>
          <w:rFonts w:ascii="Arial Narrow" w:hAnsi="Arial Narrow" w:cs="Arial"/>
          <w:sz w:val="16"/>
          <w:szCs w:val="18"/>
        </w:rPr>
        <w:t>.</w:t>
      </w:r>
    </w:p>
    <w:p w14:paraId="3FF7DEB7" w14:textId="77777777" w:rsidR="00944D85" w:rsidRPr="00392640" w:rsidRDefault="00944D85" w:rsidP="00944D85">
      <w:pPr>
        <w:tabs>
          <w:tab w:val="left" w:pos="-284"/>
          <w:tab w:val="left" w:pos="9498"/>
        </w:tabs>
        <w:jc w:val="both"/>
        <w:rPr>
          <w:rFonts w:ascii="Arial Narrow" w:hAnsi="Arial Narrow" w:cs="Arial"/>
          <w:sz w:val="16"/>
          <w:szCs w:val="18"/>
        </w:rPr>
      </w:pPr>
    </w:p>
    <w:p w14:paraId="2327FAC8"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sz w:val="16"/>
          <w:szCs w:val="18"/>
        </w:rPr>
        <w:t xml:space="preserve">En el supuesto de que </w:t>
      </w:r>
      <w:r w:rsidRPr="00392640">
        <w:rPr>
          <w:rFonts w:ascii="Arial Narrow" w:hAnsi="Arial Narrow" w:cs="Arial"/>
          <w:b/>
          <w:sz w:val="16"/>
          <w:szCs w:val="18"/>
        </w:rPr>
        <w:t xml:space="preserve">“EL PROVEEDOR” </w:t>
      </w:r>
      <w:r w:rsidRPr="00392640">
        <w:rPr>
          <w:rFonts w:ascii="Arial Narrow" w:hAnsi="Arial Narrow" w:cs="Arial"/>
          <w:sz w:val="16"/>
          <w:szCs w:val="18"/>
        </w:rPr>
        <w:t xml:space="preserve">para la prestación del servicio requiera de un espacio para resguardar bienes de su propiedad y que éstos sean necesarios para la prestación del servicio;  previo al inicio de éste, deberá solicitarlo a </w:t>
      </w:r>
      <w:r w:rsidRPr="00392640">
        <w:rPr>
          <w:rFonts w:ascii="Arial Narrow" w:hAnsi="Arial Narrow" w:cs="Arial"/>
          <w:b/>
          <w:sz w:val="16"/>
          <w:szCs w:val="18"/>
        </w:rPr>
        <w:t xml:space="preserve">“EL INSTITUTO”, </w:t>
      </w:r>
      <w:r w:rsidRPr="00392640">
        <w:rPr>
          <w:rFonts w:ascii="Arial Narrow" w:hAnsi="Arial Narrow" w:cs="Arial"/>
          <w:sz w:val="16"/>
          <w:szCs w:val="18"/>
        </w:rPr>
        <w:t>sin que el hecho de que no le sea proporcionado el espacio, sea un obstáculo para no iniciar en tiempo con la prestación del servicio.</w:t>
      </w:r>
    </w:p>
    <w:p w14:paraId="4FCC9E80"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sz w:val="16"/>
          <w:szCs w:val="18"/>
        </w:rPr>
        <w:t xml:space="preserve"> </w:t>
      </w:r>
    </w:p>
    <w:p w14:paraId="77E97827" w14:textId="77777777" w:rsidR="00944D85" w:rsidRPr="00392640" w:rsidRDefault="00944D85" w:rsidP="00944D85">
      <w:pPr>
        <w:ind w:right="12"/>
        <w:jc w:val="both"/>
        <w:rPr>
          <w:rFonts w:ascii="Arial Narrow" w:hAnsi="Arial Narrow" w:cs="Arial"/>
          <w:sz w:val="16"/>
          <w:szCs w:val="18"/>
        </w:rPr>
      </w:pPr>
      <w:r w:rsidRPr="00392640">
        <w:rPr>
          <w:rFonts w:ascii="Arial Narrow" w:hAnsi="Arial Narrow" w:cs="Arial"/>
          <w:sz w:val="16"/>
          <w:szCs w:val="18"/>
        </w:rPr>
        <w:t>Durante la prestación del servicio,</w:t>
      </w:r>
      <w:r w:rsidRPr="00392640">
        <w:rPr>
          <w:rFonts w:ascii="Arial Narrow" w:hAnsi="Arial Narrow" w:cs="Arial"/>
          <w:b/>
          <w:sz w:val="16"/>
          <w:szCs w:val="18"/>
        </w:rPr>
        <w:t xml:space="preserve"> </w:t>
      </w:r>
      <w:r w:rsidRPr="00392640">
        <w:rPr>
          <w:rFonts w:ascii="Arial Narrow" w:hAnsi="Arial Narrow" w:cs="Arial"/>
          <w:sz w:val="16"/>
          <w:szCs w:val="18"/>
        </w:rPr>
        <w:t>éste será sujeto a una verificación visual aleatoria, con objeto de revisar que se preste conforme a las características solicitadas.</w:t>
      </w:r>
    </w:p>
    <w:p w14:paraId="52B36056" w14:textId="77777777" w:rsidR="00944D85" w:rsidRPr="00392640" w:rsidRDefault="00944D85" w:rsidP="00944D85">
      <w:pPr>
        <w:ind w:right="12"/>
        <w:jc w:val="both"/>
        <w:rPr>
          <w:rFonts w:ascii="Arial Narrow" w:hAnsi="Arial Narrow" w:cs="Arial"/>
          <w:sz w:val="16"/>
          <w:szCs w:val="18"/>
        </w:rPr>
      </w:pPr>
      <w:r w:rsidRPr="00392640">
        <w:rPr>
          <w:rFonts w:ascii="Arial Narrow" w:hAnsi="Arial Narrow" w:cs="Arial"/>
          <w:sz w:val="16"/>
          <w:szCs w:val="18"/>
        </w:rPr>
        <w:t xml:space="preserve"> </w:t>
      </w:r>
    </w:p>
    <w:p w14:paraId="468399EF" w14:textId="77777777" w:rsidR="00944D85" w:rsidRPr="00392640" w:rsidRDefault="00944D85" w:rsidP="00944D85">
      <w:pPr>
        <w:ind w:right="12"/>
        <w:jc w:val="both"/>
        <w:rPr>
          <w:rFonts w:ascii="Arial Narrow" w:hAnsi="Arial Narrow" w:cs="Arial"/>
          <w:sz w:val="16"/>
          <w:szCs w:val="18"/>
        </w:rPr>
      </w:pPr>
      <w:r w:rsidRPr="00392640">
        <w:rPr>
          <w:rFonts w:ascii="Arial Narrow" w:hAnsi="Arial Narrow" w:cs="Arial"/>
          <w:sz w:val="16"/>
          <w:szCs w:val="18"/>
        </w:rPr>
        <w:t xml:space="preserve">Cabe resaltar que mientras no se cumpla con las condiciones de la prestación del servicio establecidas, </w:t>
      </w:r>
      <w:r w:rsidRPr="00392640">
        <w:rPr>
          <w:rFonts w:ascii="Arial Narrow" w:hAnsi="Arial Narrow" w:cs="Arial"/>
          <w:b/>
          <w:sz w:val="16"/>
          <w:szCs w:val="18"/>
        </w:rPr>
        <w:t>“EL INSTITUTO”</w:t>
      </w:r>
      <w:r w:rsidRPr="00392640">
        <w:rPr>
          <w:rFonts w:ascii="Arial Narrow" w:hAnsi="Arial Narrow" w:cs="Arial"/>
          <w:sz w:val="16"/>
          <w:szCs w:val="18"/>
        </w:rPr>
        <w:t xml:space="preserve"> no dará por  aceptado el servicio objeto de este instrumento jurídico.</w:t>
      </w:r>
    </w:p>
    <w:p w14:paraId="41B545BC" w14:textId="77777777" w:rsidR="00944D85" w:rsidRPr="00392640" w:rsidRDefault="00944D85" w:rsidP="00944D85">
      <w:pPr>
        <w:jc w:val="both"/>
        <w:rPr>
          <w:rFonts w:ascii="Arial Narrow" w:hAnsi="Arial Narrow" w:cs="Arial"/>
          <w:sz w:val="16"/>
          <w:szCs w:val="18"/>
        </w:rPr>
      </w:pPr>
    </w:p>
    <w:p w14:paraId="624103F4"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b/>
          <w:sz w:val="16"/>
          <w:szCs w:val="18"/>
        </w:rPr>
        <w:t xml:space="preserve">“EL PROVEEDOR” </w:t>
      </w:r>
      <w:r w:rsidRPr="00392640">
        <w:rPr>
          <w:rFonts w:ascii="Arial Narrow" w:hAnsi="Arial Narrow" w:cs="Arial"/>
          <w:sz w:val="16"/>
          <w:szCs w:val="18"/>
        </w:rPr>
        <w:t xml:space="preserve">se obliga a responder por su cuenta y riesgo de los daños y/o perjuicios que por inobservancia o negligencia de su parte, llegue a causar a </w:t>
      </w:r>
      <w:r w:rsidRPr="00392640">
        <w:rPr>
          <w:rFonts w:ascii="Arial Narrow" w:hAnsi="Arial Narrow" w:cs="Arial"/>
          <w:b/>
          <w:sz w:val="16"/>
          <w:szCs w:val="18"/>
        </w:rPr>
        <w:t>“EL INSTITUTO”</w:t>
      </w:r>
      <w:r w:rsidRPr="00392640">
        <w:rPr>
          <w:rFonts w:ascii="Arial Narrow" w:hAnsi="Arial Narrow" w:cs="Arial"/>
          <w:sz w:val="16"/>
          <w:szCs w:val="18"/>
        </w:rPr>
        <w:t xml:space="preserve"> y/o a terceros.</w:t>
      </w:r>
    </w:p>
    <w:p w14:paraId="73418C7E" w14:textId="77777777" w:rsidR="00944D85" w:rsidRPr="00392640" w:rsidRDefault="00944D85" w:rsidP="00944D85">
      <w:pPr>
        <w:tabs>
          <w:tab w:val="left" w:pos="-284"/>
          <w:tab w:val="left" w:pos="9498"/>
        </w:tabs>
        <w:jc w:val="both"/>
        <w:rPr>
          <w:rFonts w:ascii="Arial Narrow" w:hAnsi="Arial Narrow" w:cs="Arial"/>
          <w:sz w:val="16"/>
          <w:szCs w:val="18"/>
        </w:rPr>
      </w:pPr>
    </w:p>
    <w:p w14:paraId="34B7AA58" w14:textId="77777777" w:rsidR="00944D85" w:rsidRPr="00392640" w:rsidRDefault="00944D85" w:rsidP="00944D85">
      <w:pPr>
        <w:tabs>
          <w:tab w:val="left" w:pos="-284"/>
          <w:tab w:val="left" w:pos="9498"/>
        </w:tabs>
        <w:ind w:left="1560" w:hanging="851"/>
        <w:jc w:val="both"/>
        <w:rPr>
          <w:rFonts w:ascii="Arial Narrow" w:hAnsi="Arial Narrow" w:cs="Arial"/>
          <w:b/>
          <w:i/>
          <w:sz w:val="16"/>
          <w:szCs w:val="18"/>
          <w:u w:val="single"/>
        </w:rPr>
      </w:pPr>
      <w:r w:rsidRPr="00392640">
        <w:rPr>
          <w:rFonts w:ascii="Arial Narrow" w:hAnsi="Arial Narrow" w:cs="Arial"/>
          <w:b/>
          <w:i/>
          <w:sz w:val="16"/>
          <w:szCs w:val="18"/>
        </w:rPr>
        <w:t xml:space="preserve">NOTA: </w:t>
      </w:r>
      <w:r w:rsidRPr="00392640">
        <w:rPr>
          <w:rFonts w:ascii="Arial Narrow" w:hAnsi="Arial Narrow" w:cs="Arial"/>
          <w:b/>
          <w:i/>
          <w:sz w:val="16"/>
          <w:szCs w:val="18"/>
          <w:u w:val="single"/>
        </w:rPr>
        <w:t>Indicar las condiciones, características y demás datos específicos relativos  al servicio que se pretenda contratar.</w:t>
      </w:r>
    </w:p>
    <w:p w14:paraId="050ED374" w14:textId="77777777" w:rsidR="00944D85" w:rsidRPr="00392640" w:rsidRDefault="00944D85" w:rsidP="00944D85">
      <w:pPr>
        <w:tabs>
          <w:tab w:val="left" w:pos="-284"/>
          <w:tab w:val="left" w:pos="9498"/>
        </w:tabs>
        <w:jc w:val="both"/>
        <w:rPr>
          <w:rFonts w:ascii="Arial Narrow" w:hAnsi="Arial Narrow" w:cs="Arial"/>
          <w:b/>
          <w:i/>
          <w:sz w:val="16"/>
          <w:szCs w:val="18"/>
          <w:u w:val="single"/>
        </w:rPr>
      </w:pPr>
      <w:r w:rsidRPr="00392640">
        <w:rPr>
          <w:rFonts w:ascii="Arial Narrow" w:hAnsi="Arial Narrow" w:cs="Arial"/>
          <w:b/>
          <w:i/>
          <w:sz w:val="16"/>
          <w:szCs w:val="18"/>
          <w:u w:val="single"/>
        </w:rPr>
        <w:t xml:space="preserve"> </w:t>
      </w:r>
    </w:p>
    <w:p w14:paraId="24D2C8AF" w14:textId="77777777" w:rsidR="00944D85" w:rsidRPr="00392640" w:rsidRDefault="00944D85" w:rsidP="00944D85">
      <w:pPr>
        <w:tabs>
          <w:tab w:val="left" w:pos="-284"/>
          <w:tab w:val="left" w:pos="9498"/>
        </w:tabs>
        <w:jc w:val="both"/>
        <w:rPr>
          <w:rFonts w:ascii="Arial Narrow" w:hAnsi="Arial Narrow" w:cs="Arial"/>
          <w:b/>
          <w:i/>
          <w:sz w:val="16"/>
          <w:szCs w:val="18"/>
          <w:u w:val="single"/>
        </w:rPr>
      </w:pPr>
    </w:p>
    <w:p w14:paraId="45699640"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b/>
          <w:sz w:val="16"/>
          <w:szCs w:val="18"/>
        </w:rPr>
        <w:t xml:space="preserve">SEXTA.- VIGENCIA.- </w:t>
      </w:r>
      <w:r w:rsidRPr="00392640">
        <w:rPr>
          <w:rFonts w:ascii="Arial Narrow" w:hAnsi="Arial Narrow" w:cs="Arial"/>
          <w:sz w:val="16"/>
          <w:szCs w:val="18"/>
        </w:rPr>
        <w:t xml:space="preserve">Las partes convienen en que la vigencia del presente contrato comprenderá del __ de ______ al __ de 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w:t>
      </w:r>
    </w:p>
    <w:p w14:paraId="7EB5E352" w14:textId="77777777" w:rsidR="00944D85" w:rsidRPr="00392640" w:rsidRDefault="00944D85" w:rsidP="00944D85">
      <w:pPr>
        <w:ind w:right="-93"/>
        <w:jc w:val="both"/>
        <w:rPr>
          <w:rFonts w:ascii="Arial Narrow" w:hAnsi="Arial Narrow" w:cs="Arial"/>
          <w:b/>
          <w:sz w:val="16"/>
          <w:szCs w:val="18"/>
        </w:rPr>
      </w:pPr>
    </w:p>
    <w:p w14:paraId="22DECB55" w14:textId="77777777" w:rsidR="00944D85" w:rsidRPr="00392640" w:rsidRDefault="00944D85" w:rsidP="00944D85">
      <w:pPr>
        <w:ind w:right="-93"/>
        <w:jc w:val="both"/>
        <w:rPr>
          <w:rFonts w:ascii="Arial Narrow" w:hAnsi="Arial Narrow" w:cs="Arial"/>
          <w:b/>
          <w:sz w:val="16"/>
          <w:szCs w:val="18"/>
        </w:rPr>
      </w:pPr>
    </w:p>
    <w:p w14:paraId="582B502C"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b/>
          <w:sz w:val="16"/>
          <w:szCs w:val="18"/>
        </w:rPr>
        <w:lastRenderedPageBreak/>
        <w:t>SÉPTIMA.- PROHIBICIÓN DE CESIÓN DE DERECHOS Y OBLIGACIONES.-</w:t>
      </w:r>
      <w:r w:rsidRPr="00392640">
        <w:rPr>
          <w:rFonts w:ascii="Arial Narrow" w:hAnsi="Arial Narrow" w:cs="Arial"/>
          <w:sz w:val="16"/>
          <w:szCs w:val="18"/>
        </w:rPr>
        <w:t xml:space="preserve"> </w:t>
      </w:r>
      <w:r w:rsidRPr="00392640">
        <w:rPr>
          <w:rFonts w:ascii="Arial Narrow" w:hAnsi="Arial Narrow" w:cs="Arial"/>
          <w:b/>
          <w:sz w:val="16"/>
          <w:szCs w:val="18"/>
        </w:rPr>
        <w:t>“EL PROVEEDOR”</w:t>
      </w:r>
      <w:r w:rsidRPr="00392640">
        <w:rPr>
          <w:rFonts w:ascii="Arial Narrow" w:hAnsi="Arial Narrow" w:cs="Arial"/>
          <w:sz w:val="16"/>
          <w:szCs w:val="18"/>
        </w:rPr>
        <w:t xml:space="preserve"> se obliga a no ceder, a favor de cualquier otra persona, los derechos y obligaciones que se deriven de este Contrato. </w:t>
      </w:r>
    </w:p>
    <w:p w14:paraId="10AF8F17" w14:textId="77777777" w:rsidR="00944D85" w:rsidRPr="00392640" w:rsidRDefault="00944D85" w:rsidP="00944D85">
      <w:pPr>
        <w:ind w:right="-93"/>
        <w:jc w:val="both"/>
        <w:rPr>
          <w:rFonts w:ascii="Arial Narrow" w:hAnsi="Arial Narrow" w:cs="Arial"/>
          <w:sz w:val="16"/>
          <w:szCs w:val="18"/>
        </w:rPr>
      </w:pPr>
    </w:p>
    <w:p w14:paraId="3A11166F"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sz w:val="16"/>
          <w:szCs w:val="18"/>
        </w:rPr>
        <w:t xml:space="preserve"> sólo podrá ceder los derechos de cobro que se deriven del presente contrato, de acuerdo con lo estipulado en la Cláusula Tercera, del presente instrumento jurídico.</w:t>
      </w:r>
    </w:p>
    <w:p w14:paraId="3C967931" w14:textId="77777777" w:rsidR="00944D85" w:rsidRPr="00392640" w:rsidRDefault="00944D85" w:rsidP="00944D85">
      <w:pPr>
        <w:ind w:right="-93"/>
        <w:jc w:val="both"/>
        <w:rPr>
          <w:rFonts w:ascii="Arial Narrow" w:hAnsi="Arial Narrow" w:cs="Arial"/>
          <w:sz w:val="16"/>
          <w:szCs w:val="18"/>
        </w:rPr>
      </w:pPr>
    </w:p>
    <w:p w14:paraId="73B4109C" w14:textId="77777777" w:rsidR="00944D85" w:rsidRPr="00392640" w:rsidRDefault="00944D85" w:rsidP="00944D85">
      <w:pPr>
        <w:ind w:right="-93"/>
        <w:jc w:val="both"/>
        <w:rPr>
          <w:rFonts w:ascii="Arial Narrow" w:hAnsi="Arial Narrow" w:cs="Arial"/>
          <w:b/>
          <w:sz w:val="16"/>
          <w:szCs w:val="18"/>
        </w:rPr>
      </w:pPr>
    </w:p>
    <w:p w14:paraId="5DEE1945"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OCTAVA.- RESPONSABILIDAD.-</w:t>
      </w:r>
      <w:r w:rsidRPr="00392640">
        <w:rPr>
          <w:rFonts w:ascii="Arial Narrow" w:hAnsi="Arial Narrow" w:cs="Arial"/>
          <w:sz w:val="16"/>
          <w:szCs w:val="18"/>
        </w:rPr>
        <w:t xml:space="preserve"> </w:t>
      </w:r>
      <w:r w:rsidRPr="00392640">
        <w:rPr>
          <w:rFonts w:ascii="Arial Narrow" w:hAnsi="Arial Narrow" w:cs="Arial"/>
          <w:b/>
          <w:sz w:val="16"/>
          <w:szCs w:val="18"/>
        </w:rPr>
        <w:t>“EL PROVEEDOR”</w:t>
      </w:r>
      <w:r w:rsidRPr="00392640">
        <w:rPr>
          <w:rFonts w:ascii="Arial Narrow" w:hAnsi="Arial Narrow" w:cs="Arial"/>
          <w:sz w:val="16"/>
          <w:szCs w:val="18"/>
        </w:rPr>
        <w:t xml:space="preserve"> se obliga a responder por su cuenta y riesgo de los daños y/o perjuicios que por inobservancia o negligencia de su parte, lleguen a causar a </w:t>
      </w:r>
      <w:r w:rsidRPr="00392640">
        <w:rPr>
          <w:rFonts w:ascii="Arial Narrow" w:hAnsi="Arial Narrow" w:cs="Arial"/>
          <w:b/>
          <w:sz w:val="16"/>
          <w:szCs w:val="18"/>
        </w:rPr>
        <w:t>“EL INSTITUTO”</w:t>
      </w:r>
      <w:r w:rsidRPr="00392640">
        <w:rPr>
          <w:rFonts w:ascii="Arial Narrow" w:hAnsi="Arial Narrow" w:cs="Arial"/>
          <w:sz w:val="16"/>
          <w:szCs w:val="18"/>
        </w:rPr>
        <w:t xml:space="preserve"> y/o a terceros, con motivo de las obligaciones pactadas en este instrumento jurídico,  de conformidad con lo establecido en el artículo 53, de la Ley de Adquisiciones, Arrendamientos y Servicios del Sector Público.</w:t>
      </w:r>
    </w:p>
    <w:p w14:paraId="124C5BCA" w14:textId="77777777" w:rsidR="00944D85" w:rsidRPr="00392640" w:rsidRDefault="00944D85" w:rsidP="00944D85">
      <w:pPr>
        <w:ind w:right="-93"/>
        <w:jc w:val="both"/>
        <w:rPr>
          <w:rFonts w:ascii="Arial Narrow" w:hAnsi="Arial Narrow" w:cs="Arial"/>
          <w:b/>
          <w:sz w:val="16"/>
          <w:szCs w:val="18"/>
        </w:rPr>
      </w:pPr>
    </w:p>
    <w:p w14:paraId="166A0131" w14:textId="77777777" w:rsidR="00944D85" w:rsidRPr="00392640" w:rsidRDefault="00944D85" w:rsidP="00944D85">
      <w:pPr>
        <w:ind w:right="-93"/>
        <w:jc w:val="both"/>
        <w:rPr>
          <w:rFonts w:ascii="Arial Narrow" w:hAnsi="Arial Narrow" w:cs="Arial"/>
          <w:b/>
          <w:sz w:val="16"/>
          <w:szCs w:val="18"/>
        </w:rPr>
      </w:pPr>
    </w:p>
    <w:p w14:paraId="7BBC801A"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color w:val="000000"/>
          <w:sz w:val="16"/>
          <w:szCs w:val="18"/>
        </w:rPr>
        <w:t xml:space="preserve">NOVENA.- </w:t>
      </w:r>
      <w:r w:rsidRPr="00392640">
        <w:rPr>
          <w:rFonts w:ascii="Arial Narrow" w:hAnsi="Arial Narrow" w:cs="Arial"/>
          <w:b/>
          <w:sz w:val="16"/>
          <w:szCs w:val="18"/>
        </w:rPr>
        <w:t xml:space="preserve">IMPUESTOS Y/O DERECHOS.- </w:t>
      </w:r>
      <w:r w:rsidRPr="00392640">
        <w:rPr>
          <w:rFonts w:ascii="Arial Narrow" w:hAnsi="Arial Narrow" w:cs="Arial"/>
          <w:sz w:val="16"/>
          <w:szCs w:val="18"/>
        </w:rPr>
        <w:t xml:space="preserve">Los impuestos y/o derechos que procedan con motivo del servicio objeto del presente contrato, serán pagados por </w:t>
      </w:r>
      <w:r w:rsidRPr="00392640">
        <w:rPr>
          <w:rFonts w:ascii="Arial Narrow" w:hAnsi="Arial Narrow" w:cs="Arial"/>
          <w:b/>
          <w:bCs/>
          <w:sz w:val="16"/>
          <w:szCs w:val="18"/>
        </w:rPr>
        <w:t>“EL PROVEEDOR</w:t>
      </w:r>
      <w:r w:rsidRPr="00392640">
        <w:rPr>
          <w:rFonts w:ascii="Arial Narrow" w:hAnsi="Arial Narrow" w:cs="Arial"/>
          <w:b/>
          <w:sz w:val="16"/>
          <w:szCs w:val="18"/>
        </w:rPr>
        <w:t>”</w:t>
      </w:r>
      <w:r w:rsidRPr="00392640">
        <w:rPr>
          <w:rFonts w:ascii="Arial Narrow" w:hAnsi="Arial Narrow" w:cs="Arial"/>
          <w:sz w:val="16"/>
          <w:szCs w:val="18"/>
        </w:rPr>
        <w:t xml:space="preserve"> conforme a la legislación aplicable en la materia.</w:t>
      </w:r>
    </w:p>
    <w:p w14:paraId="098B5458" w14:textId="77777777" w:rsidR="00944D85" w:rsidRPr="00392640" w:rsidRDefault="00944D85" w:rsidP="00944D85">
      <w:pPr>
        <w:jc w:val="both"/>
        <w:rPr>
          <w:rFonts w:ascii="Arial Narrow" w:hAnsi="Arial Narrow" w:cs="Arial"/>
          <w:sz w:val="16"/>
          <w:szCs w:val="18"/>
        </w:rPr>
      </w:pPr>
    </w:p>
    <w:p w14:paraId="412F60DA" w14:textId="77777777" w:rsidR="00944D85" w:rsidRPr="00392640" w:rsidRDefault="00944D85" w:rsidP="00944D85">
      <w:pPr>
        <w:tabs>
          <w:tab w:val="left" w:pos="-284"/>
          <w:tab w:val="left" w:pos="9498"/>
        </w:tabs>
        <w:jc w:val="both"/>
        <w:rPr>
          <w:rFonts w:ascii="Arial Narrow" w:hAnsi="Arial Narrow" w:cs="Arial"/>
          <w:color w:val="000000"/>
          <w:sz w:val="16"/>
          <w:szCs w:val="18"/>
        </w:rPr>
      </w:pPr>
      <w:r w:rsidRPr="00392640">
        <w:rPr>
          <w:rFonts w:ascii="Arial Narrow" w:hAnsi="Arial Narrow" w:cs="Arial"/>
          <w:b/>
          <w:bCs/>
          <w:color w:val="000000"/>
          <w:sz w:val="16"/>
          <w:szCs w:val="18"/>
        </w:rPr>
        <w:t>“EL INSTITUTO”</w:t>
      </w:r>
      <w:r w:rsidRPr="00392640">
        <w:rPr>
          <w:rFonts w:ascii="Arial Narrow" w:hAnsi="Arial Narrow" w:cs="Arial"/>
          <w:color w:val="000000"/>
          <w:sz w:val="16"/>
          <w:szCs w:val="18"/>
        </w:rPr>
        <w:t xml:space="preserve"> sólo cubrirá el Impuesto al Valor Agregado de acuerdo a lo establecido en las disposiciones fiscales vigentes en la materia.</w:t>
      </w:r>
    </w:p>
    <w:p w14:paraId="51A35D77" w14:textId="77777777" w:rsidR="00944D85" w:rsidRPr="00392640" w:rsidRDefault="00944D85" w:rsidP="00944D85">
      <w:pPr>
        <w:pStyle w:val="Textoindependiente24"/>
        <w:rPr>
          <w:rFonts w:ascii="Arial Narrow" w:hAnsi="Arial Narrow" w:cs="Arial"/>
          <w:b/>
          <w:color w:val="000000"/>
          <w:sz w:val="16"/>
          <w:szCs w:val="18"/>
        </w:rPr>
      </w:pPr>
    </w:p>
    <w:p w14:paraId="03458902"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color w:val="000000"/>
          <w:sz w:val="16"/>
          <w:szCs w:val="18"/>
        </w:rPr>
        <w:t xml:space="preserve">DÉCIMA.- PATENTES Y/O MARCAS.- </w:t>
      </w:r>
      <w:r w:rsidRPr="00392640">
        <w:rPr>
          <w:rFonts w:ascii="Arial Narrow" w:hAnsi="Arial Narrow" w:cs="Arial"/>
          <w:b/>
          <w:sz w:val="16"/>
          <w:szCs w:val="18"/>
        </w:rPr>
        <w:t>“EL PROVEEDOR”</w:t>
      </w:r>
      <w:r w:rsidRPr="00392640">
        <w:rPr>
          <w:rFonts w:ascii="Arial Narrow" w:hAnsi="Arial Narrow" w:cs="Arial"/>
          <w:sz w:val="16"/>
          <w:szCs w:val="18"/>
        </w:rPr>
        <w:t xml:space="preserve"> se obliga para con </w:t>
      </w:r>
      <w:r w:rsidRPr="00392640">
        <w:rPr>
          <w:rFonts w:ascii="Arial Narrow" w:hAnsi="Arial Narrow" w:cs="Arial"/>
          <w:b/>
          <w:sz w:val="16"/>
          <w:szCs w:val="18"/>
        </w:rPr>
        <w:t>“EL INSTITUTO”</w:t>
      </w:r>
      <w:r w:rsidRPr="00392640">
        <w:rPr>
          <w:rFonts w:ascii="Arial Narrow" w:hAnsi="Arial Narrow" w:cs="Arial"/>
          <w:sz w:val="16"/>
          <w:szCs w:val="18"/>
        </w:rPr>
        <w:t>, a responder por los daños y/o perjuicios que le pudiera causar a éste o a terceros, si con motivo de la prestación del servicio viola derechos de autor, de patentes y/o marcas u otro derecho reservado</w:t>
      </w:r>
      <w:r w:rsidRPr="00392640">
        <w:rPr>
          <w:rFonts w:ascii="Arial Narrow" w:hAnsi="Arial Narrow" w:cs="Arial"/>
          <w:bCs/>
          <w:sz w:val="16"/>
          <w:szCs w:val="18"/>
        </w:rPr>
        <w:t xml:space="preserve"> a nivel nacional o internacional</w:t>
      </w:r>
      <w:r w:rsidRPr="00392640">
        <w:rPr>
          <w:rFonts w:ascii="Arial Narrow" w:hAnsi="Arial Narrow" w:cs="Arial"/>
          <w:sz w:val="16"/>
          <w:szCs w:val="18"/>
        </w:rPr>
        <w:t>.</w:t>
      </w:r>
    </w:p>
    <w:p w14:paraId="1DA5BEFC" w14:textId="77777777" w:rsidR="00944D85" w:rsidRPr="00392640" w:rsidRDefault="00944D85" w:rsidP="00944D85">
      <w:pPr>
        <w:jc w:val="both"/>
        <w:rPr>
          <w:rFonts w:ascii="Arial Narrow" w:hAnsi="Arial Narrow" w:cs="Arial"/>
          <w:sz w:val="16"/>
          <w:szCs w:val="18"/>
        </w:rPr>
      </w:pPr>
    </w:p>
    <w:p w14:paraId="7A9C984C"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Por lo anterior, </w:t>
      </w:r>
      <w:r w:rsidRPr="00392640">
        <w:rPr>
          <w:rFonts w:ascii="Arial Narrow" w:hAnsi="Arial Narrow" w:cs="Arial"/>
          <w:b/>
          <w:sz w:val="16"/>
          <w:szCs w:val="18"/>
        </w:rPr>
        <w:t>“EL PROVEEDOR”</w:t>
      </w:r>
      <w:r w:rsidRPr="00392640">
        <w:rPr>
          <w:rFonts w:ascii="Arial Narrow" w:hAnsi="Arial Narrow" w:cs="Arial"/>
          <w:sz w:val="16"/>
          <w:szCs w:val="18"/>
        </w:rPr>
        <w:t xml:space="preserve"> manifiesta en este acto bajo protesta de decir verdad, no encontrarse en ninguno de los supuestos de infracción a la Ley Federal del Derecho de Autor, ni a la Ley de la Propiedad Industrial.</w:t>
      </w:r>
    </w:p>
    <w:p w14:paraId="648B88C7" w14:textId="77777777" w:rsidR="00944D85" w:rsidRPr="00392640" w:rsidRDefault="00944D85" w:rsidP="00944D85">
      <w:pPr>
        <w:jc w:val="both"/>
        <w:rPr>
          <w:rFonts w:ascii="Arial Narrow" w:hAnsi="Arial Narrow" w:cs="Arial"/>
          <w:sz w:val="16"/>
          <w:szCs w:val="18"/>
        </w:rPr>
      </w:pPr>
    </w:p>
    <w:p w14:paraId="580B2D28" w14:textId="77777777" w:rsidR="00944D85" w:rsidRPr="00392640" w:rsidRDefault="00944D85" w:rsidP="00944D85">
      <w:pPr>
        <w:jc w:val="both"/>
        <w:rPr>
          <w:rFonts w:ascii="Arial Narrow" w:hAnsi="Arial Narrow" w:cs="Arial"/>
          <w:b/>
          <w:sz w:val="16"/>
          <w:szCs w:val="18"/>
        </w:rPr>
      </w:pPr>
      <w:r w:rsidRPr="00392640">
        <w:rPr>
          <w:rFonts w:ascii="Arial Narrow" w:hAnsi="Arial Narrow" w:cs="Arial"/>
          <w:sz w:val="16"/>
          <w:szCs w:val="18"/>
        </w:rPr>
        <w:t xml:space="preserve">En caso de que sobreviniera alguna reclamación en contra de </w:t>
      </w:r>
      <w:r w:rsidRPr="00392640">
        <w:rPr>
          <w:rFonts w:ascii="Arial Narrow" w:hAnsi="Arial Narrow" w:cs="Arial"/>
          <w:b/>
          <w:sz w:val="16"/>
          <w:szCs w:val="18"/>
        </w:rPr>
        <w:t>“EL INSTITUTO”</w:t>
      </w:r>
      <w:r w:rsidRPr="00392640">
        <w:rPr>
          <w:rFonts w:ascii="Arial Narrow" w:hAnsi="Arial Narrow" w:cs="Arial"/>
          <w:sz w:val="16"/>
          <w:szCs w:val="18"/>
        </w:rPr>
        <w:t xml:space="preserve"> por cualquiera de las causas antes mencionadas, la única obligación de éste será la de dar aviso en el domicilio previsto en este instrumento a </w:t>
      </w:r>
      <w:r w:rsidRPr="00392640">
        <w:rPr>
          <w:rFonts w:ascii="Arial Narrow" w:hAnsi="Arial Narrow" w:cs="Arial"/>
          <w:b/>
          <w:sz w:val="16"/>
          <w:szCs w:val="18"/>
        </w:rPr>
        <w:t>“EL PROVEEDOR”</w:t>
      </w:r>
      <w:r w:rsidRPr="00392640">
        <w:rPr>
          <w:rFonts w:ascii="Arial Narrow" w:hAnsi="Arial Narrow" w:cs="Arial"/>
          <w:sz w:val="16"/>
          <w:szCs w:val="18"/>
        </w:rPr>
        <w:t xml:space="preserve">, para que éste lleve a cabo las acciones necesarias que garanticen la liberación de </w:t>
      </w:r>
      <w:r w:rsidRPr="00392640">
        <w:rPr>
          <w:rFonts w:ascii="Arial Narrow" w:hAnsi="Arial Narrow" w:cs="Arial"/>
          <w:b/>
          <w:sz w:val="16"/>
          <w:szCs w:val="18"/>
        </w:rPr>
        <w:t>“EL INSTITUTO”</w:t>
      </w:r>
      <w:r w:rsidRPr="00392640">
        <w:rPr>
          <w:rFonts w:ascii="Arial Narrow" w:hAnsi="Arial Narrow" w:cs="Arial"/>
          <w:sz w:val="16"/>
          <w:szCs w:val="18"/>
        </w:rPr>
        <w:t xml:space="preserve"> de cualquier controversia o</w:t>
      </w:r>
      <w:r w:rsidRPr="00392640">
        <w:rPr>
          <w:rFonts w:ascii="Arial Narrow" w:hAnsi="Arial Narrow" w:cs="Arial"/>
          <w:bCs/>
          <w:sz w:val="16"/>
          <w:szCs w:val="18"/>
        </w:rPr>
        <w:t xml:space="preserve"> responsabilidad de carácter civil, mercantil, penal o administrativa que, en su caso, se ocasione</w:t>
      </w:r>
      <w:r w:rsidRPr="00392640">
        <w:rPr>
          <w:rFonts w:ascii="Arial Narrow" w:hAnsi="Arial Narrow" w:cs="Arial"/>
          <w:b/>
          <w:sz w:val="16"/>
          <w:szCs w:val="18"/>
        </w:rPr>
        <w:t>.</w:t>
      </w:r>
    </w:p>
    <w:p w14:paraId="3FD042D4" w14:textId="77777777" w:rsidR="00944D85" w:rsidRPr="00392640" w:rsidRDefault="00944D85" w:rsidP="00944D85">
      <w:pPr>
        <w:ind w:right="-93"/>
        <w:jc w:val="both"/>
        <w:rPr>
          <w:rFonts w:ascii="Arial Narrow" w:hAnsi="Arial Narrow" w:cs="Arial"/>
          <w:b/>
          <w:sz w:val="16"/>
          <w:szCs w:val="18"/>
        </w:rPr>
      </w:pPr>
    </w:p>
    <w:p w14:paraId="33A09D0D" w14:textId="77777777" w:rsidR="00944D85" w:rsidRPr="00392640" w:rsidRDefault="00944D85" w:rsidP="00944D85">
      <w:pPr>
        <w:ind w:right="-93"/>
        <w:jc w:val="both"/>
        <w:rPr>
          <w:rFonts w:ascii="Arial Narrow" w:hAnsi="Arial Narrow" w:cs="Arial"/>
          <w:b/>
          <w:sz w:val="16"/>
          <w:szCs w:val="18"/>
        </w:rPr>
      </w:pPr>
    </w:p>
    <w:p w14:paraId="33B5D3FD"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 xml:space="preserve">DÉCIMA PRIMERA.- GARANTÍAS.- “EL PROVEEDOR” </w:t>
      </w:r>
      <w:r w:rsidRPr="00392640">
        <w:rPr>
          <w:rFonts w:ascii="Arial Narrow" w:hAnsi="Arial Narrow" w:cs="Arial"/>
          <w:sz w:val="16"/>
          <w:szCs w:val="18"/>
        </w:rPr>
        <w:t xml:space="preserve">se obliga a otorgar a </w:t>
      </w:r>
      <w:r w:rsidRPr="00392640">
        <w:rPr>
          <w:rFonts w:ascii="Arial Narrow" w:hAnsi="Arial Narrow" w:cs="Arial"/>
          <w:b/>
          <w:sz w:val="16"/>
          <w:szCs w:val="18"/>
        </w:rPr>
        <w:t>“EL INSTITUTO”</w:t>
      </w:r>
      <w:r w:rsidRPr="00392640">
        <w:rPr>
          <w:rFonts w:ascii="Arial Narrow" w:hAnsi="Arial Narrow" w:cs="Arial"/>
          <w:sz w:val="16"/>
          <w:szCs w:val="18"/>
        </w:rPr>
        <w:t>, las garantías que se enumeran a continuación:</w:t>
      </w:r>
    </w:p>
    <w:p w14:paraId="619269B3" w14:textId="77777777" w:rsidR="00944D85" w:rsidRPr="00392640" w:rsidRDefault="00944D85" w:rsidP="00944D85">
      <w:pPr>
        <w:jc w:val="both"/>
        <w:rPr>
          <w:rFonts w:ascii="Arial Narrow" w:hAnsi="Arial Narrow" w:cs="Arial"/>
          <w:b/>
          <w:sz w:val="16"/>
          <w:szCs w:val="18"/>
        </w:rPr>
      </w:pPr>
    </w:p>
    <w:p w14:paraId="48EDDB3B" w14:textId="77777777" w:rsidR="00944D85" w:rsidRPr="00392640" w:rsidRDefault="00944D85" w:rsidP="00944D85">
      <w:pPr>
        <w:ind w:left="360"/>
        <w:jc w:val="both"/>
        <w:rPr>
          <w:rFonts w:ascii="Arial Narrow" w:hAnsi="Arial Narrow" w:cs="Arial"/>
          <w:i/>
          <w:sz w:val="16"/>
          <w:szCs w:val="18"/>
        </w:rPr>
      </w:pPr>
      <w:r w:rsidRPr="00392640">
        <w:rPr>
          <w:rFonts w:ascii="Arial Narrow" w:hAnsi="Arial Narrow" w:cs="Arial"/>
          <w:b/>
          <w:sz w:val="16"/>
          <w:szCs w:val="18"/>
        </w:rPr>
        <w:t>GARANTÍA DE CUMPLIMIENTO DEL CONTRATO.- “EL PROVEEDOR”</w:t>
      </w:r>
      <w:r w:rsidRPr="00392640">
        <w:rPr>
          <w:rFonts w:ascii="Arial Narrow" w:hAnsi="Arial Narrow" w:cs="Arial"/>
          <w:sz w:val="16"/>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392640">
        <w:rPr>
          <w:rFonts w:ascii="Arial Narrow" w:hAnsi="Arial Narrow" w:cs="Arial"/>
          <w:b/>
          <w:i/>
          <w:sz w:val="16"/>
          <w:szCs w:val="18"/>
          <w:u w:val="single"/>
        </w:rPr>
        <w:t>(en tratándose de contratos abiertos, deberá señalarse que el porcentaje de la garantía será sobre el monto máximo del contrato</w:t>
      </w:r>
      <w:r w:rsidRPr="00392640">
        <w:rPr>
          <w:rFonts w:ascii="Arial Narrow" w:hAnsi="Arial Narrow" w:cs="Arial"/>
          <w:b/>
          <w:i/>
          <w:sz w:val="16"/>
          <w:szCs w:val="18"/>
        </w:rPr>
        <w:t>)</w:t>
      </w:r>
      <w:r w:rsidRPr="00392640">
        <w:rPr>
          <w:rFonts w:ascii="Arial Narrow" w:hAnsi="Arial Narrow" w:cs="Arial"/>
          <w:i/>
          <w:sz w:val="16"/>
          <w:szCs w:val="18"/>
        </w:rPr>
        <w:t>.</w:t>
      </w:r>
    </w:p>
    <w:p w14:paraId="68005327" w14:textId="77777777" w:rsidR="00944D85" w:rsidRPr="00392640" w:rsidRDefault="00944D85" w:rsidP="00944D85">
      <w:pPr>
        <w:jc w:val="both"/>
        <w:rPr>
          <w:rFonts w:ascii="Arial Narrow" w:hAnsi="Arial Narrow" w:cs="Arial"/>
          <w:i/>
          <w:sz w:val="16"/>
          <w:szCs w:val="18"/>
        </w:rPr>
      </w:pPr>
    </w:p>
    <w:p w14:paraId="6F82EE82" w14:textId="77777777" w:rsidR="00944D85" w:rsidRPr="00392640" w:rsidRDefault="00944D85" w:rsidP="00944D85">
      <w:pPr>
        <w:ind w:left="709"/>
        <w:jc w:val="both"/>
        <w:rPr>
          <w:rFonts w:ascii="Arial Narrow" w:hAnsi="Arial Narrow" w:cs="Arial"/>
          <w:b/>
          <w:i/>
          <w:sz w:val="16"/>
          <w:szCs w:val="18"/>
          <w:u w:val="single"/>
        </w:rPr>
      </w:pPr>
      <w:r w:rsidRPr="00392640">
        <w:rPr>
          <w:rFonts w:ascii="Arial Narrow" w:hAnsi="Arial Narrow" w:cs="Arial"/>
          <w:b/>
          <w:i/>
          <w:sz w:val="16"/>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0D04EE49" w14:textId="77777777" w:rsidR="00944D85" w:rsidRPr="00392640" w:rsidRDefault="00944D85" w:rsidP="00944D85">
      <w:pPr>
        <w:jc w:val="both"/>
        <w:rPr>
          <w:rFonts w:ascii="Arial Narrow" w:hAnsi="Arial Narrow" w:cs="Arial"/>
          <w:b/>
          <w:sz w:val="16"/>
          <w:szCs w:val="18"/>
        </w:rPr>
      </w:pPr>
    </w:p>
    <w:p w14:paraId="11362024"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sz w:val="16"/>
          <w:szCs w:val="18"/>
        </w:rPr>
        <w:t xml:space="preserve"> queda obligado a entregar a </w:t>
      </w:r>
      <w:r w:rsidRPr="00392640">
        <w:rPr>
          <w:rFonts w:ascii="Arial Narrow" w:hAnsi="Arial Narrow" w:cs="Arial"/>
          <w:b/>
          <w:sz w:val="16"/>
          <w:szCs w:val="18"/>
        </w:rPr>
        <w:t>“EL INSTITUTO”</w:t>
      </w:r>
      <w:r w:rsidRPr="00392640">
        <w:rPr>
          <w:rFonts w:ascii="Arial Narrow" w:hAnsi="Arial Narrow" w:cs="Arial"/>
          <w:sz w:val="16"/>
          <w:szCs w:val="18"/>
        </w:rPr>
        <w:t xml:space="preserve"> la póliza de fianza, apegándose al formato que se integra al presente instrumento jurídico como </w:t>
      </w:r>
      <w:r w:rsidRPr="00392640">
        <w:rPr>
          <w:rFonts w:ascii="Arial Narrow" w:hAnsi="Arial Narrow" w:cs="Arial"/>
          <w:b/>
          <w:sz w:val="16"/>
          <w:szCs w:val="18"/>
        </w:rPr>
        <w:t>Anexo __ (____)</w:t>
      </w:r>
      <w:r w:rsidRPr="00392640">
        <w:rPr>
          <w:rFonts w:ascii="Arial Narrow" w:hAnsi="Arial Narrow" w:cs="Arial"/>
          <w:sz w:val="16"/>
          <w:szCs w:val="18"/>
        </w:rPr>
        <w:t>, en ___________ ubicada en ___________.</w:t>
      </w:r>
    </w:p>
    <w:p w14:paraId="647BD2B4" w14:textId="77777777" w:rsidR="00944D85" w:rsidRPr="00392640" w:rsidRDefault="00944D85" w:rsidP="00944D85">
      <w:pPr>
        <w:jc w:val="both"/>
        <w:rPr>
          <w:rFonts w:ascii="Arial Narrow" w:hAnsi="Arial Narrow" w:cs="Arial"/>
          <w:sz w:val="16"/>
          <w:szCs w:val="18"/>
        </w:rPr>
      </w:pPr>
    </w:p>
    <w:p w14:paraId="7D4F241F"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Dicha póliza de garantía de cumplimiento del contrato será devuelta a </w:t>
      </w:r>
      <w:r w:rsidRPr="00392640">
        <w:rPr>
          <w:rFonts w:ascii="Arial Narrow" w:hAnsi="Arial Narrow" w:cs="Arial"/>
          <w:b/>
          <w:sz w:val="16"/>
          <w:szCs w:val="18"/>
        </w:rPr>
        <w:t>“EL PROVEEDOR”</w:t>
      </w:r>
      <w:r w:rsidRPr="00392640">
        <w:rPr>
          <w:rFonts w:ascii="Arial Narrow" w:hAnsi="Arial Narrow" w:cs="Arial"/>
          <w:sz w:val="16"/>
          <w:szCs w:val="18"/>
        </w:rPr>
        <w:t xml:space="preserve"> una vez que </w:t>
      </w:r>
      <w:r w:rsidRPr="00392640">
        <w:rPr>
          <w:rFonts w:ascii="Arial Narrow" w:hAnsi="Arial Narrow" w:cs="Arial"/>
          <w:b/>
          <w:sz w:val="16"/>
          <w:szCs w:val="18"/>
        </w:rPr>
        <w:t>“EL INSTITUTO”</w:t>
      </w:r>
      <w:r w:rsidRPr="00392640">
        <w:rPr>
          <w:rFonts w:ascii="Arial Narrow" w:hAnsi="Arial Narrow" w:cs="Arial"/>
          <w:sz w:val="16"/>
          <w:szCs w:val="18"/>
        </w:rPr>
        <w:t xml:space="preserve"> le otorgue autorización por escrito, para que éste pueda solicitar a la afianzadora correspondiente la cancelación de la fianza, autorización que se entregará a </w:t>
      </w:r>
      <w:r w:rsidRPr="00392640">
        <w:rPr>
          <w:rFonts w:ascii="Arial Narrow" w:hAnsi="Arial Narrow" w:cs="Arial"/>
          <w:b/>
          <w:sz w:val="16"/>
          <w:szCs w:val="18"/>
        </w:rPr>
        <w:t>“EL PROVEEDOR</w:t>
      </w:r>
      <w:r w:rsidRPr="00392640">
        <w:rPr>
          <w:rFonts w:ascii="Arial Narrow" w:hAnsi="Arial Narrow" w:cs="Arial"/>
          <w:sz w:val="16"/>
          <w:szCs w:val="18"/>
        </w:rPr>
        <w:t>” en forma inmediata, siempre que demuestre haber cumplido con la totalidad de las obligaciones adquiridas por virtud del presente contrato.</w:t>
      </w:r>
    </w:p>
    <w:p w14:paraId="6029A635" w14:textId="77777777" w:rsidR="00944D85" w:rsidRPr="00392640" w:rsidRDefault="00944D85" w:rsidP="00944D85">
      <w:pPr>
        <w:ind w:left="397"/>
        <w:jc w:val="both"/>
        <w:rPr>
          <w:rFonts w:ascii="Arial Narrow" w:hAnsi="Arial Narrow" w:cs="Arial"/>
          <w:sz w:val="16"/>
          <w:szCs w:val="18"/>
        </w:rPr>
      </w:pPr>
    </w:p>
    <w:p w14:paraId="38DA1D4A"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22A27827" w14:textId="77777777" w:rsidR="00944D85" w:rsidRPr="00392640" w:rsidRDefault="00944D85" w:rsidP="00944D85">
      <w:pPr>
        <w:jc w:val="both"/>
        <w:rPr>
          <w:rFonts w:ascii="Arial Narrow" w:hAnsi="Arial Narrow" w:cs="Arial"/>
          <w:sz w:val="16"/>
          <w:szCs w:val="18"/>
        </w:rPr>
      </w:pPr>
    </w:p>
    <w:p w14:paraId="4DE82298" w14:textId="77777777" w:rsidR="00944D85" w:rsidRPr="00392640" w:rsidRDefault="00944D85" w:rsidP="00944D85">
      <w:pPr>
        <w:ind w:left="851" w:hanging="851"/>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5D84046C" w14:textId="77777777" w:rsidR="00944D85" w:rsidRPr="00392640" w:rsidRDefault="00944D85" w:rsidP="00944D85">
      <w:pPr>
        <w:ind w:left="360"/>
        <w:jc w:val="both"/>
        <w:rPr>
          <w:rFonts w:ascii="Arial Narrow" w:hAnsi="Arial Narrow" w:cs="Arial"/>
          <w:sz w:val="16"/>
          <w:szCs w:val="18"/>
        </w:rPr>
      </w:pPr>
    </w:p>
    <w:p w14:paraId="2CAA8FF5" w14:textId="77777777" w:rsidR="00944D85" w:rsidRPr="00392640" w:rsidRDefault="00944D85" w:rsidP="00944D85">
      <w:pPr>
        <w:ind w:left="360"/>
        <w:jc w:val="both"/>
        <w:rPr>
          <w:rFonts w:ascii="Arial Narrow" w:hAnsi="Arial Narrow" w:cs="Arial"/>
          <w:sz w:val="16"/>
          <w:szCs w:val="18"/>
        </w:rPr>
      </w:pPr>
      <w:r w:rsidRPr="00392640">
        <w:rPr>
          <w:rFonts w:ascii="Arial Narrow" w:hAnsi="Arial Narrow" w:cs="Arial"/>
          <w:b/>
          <w:sz w:val="16"/>
          <w:szCs w:val="18"/>
        </w:rPr>
        <w:t>“GARANTÍA DE CUMPLIMIENTO DEL CONTRATO.- “EL PROVEEDOR”</w:t>
      </w:r>
      <w:r w:rsidRPr="00392640">
        <w:rPr>
          <w:rFonts w:ascii="Arial Narrow" w:hAnsi="Arial Narrow" w:cs="Arial"/>
          <w:sz w:val="16"/>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392640">
        <w:rPr>
          <w:rFonts w:ascii="Arial Narrow" w:hAnsi="Arial Narrow" w:cs="Arial"/>
          <w:b/>
          <w:sz w:val="16"/>
          <w:szCs w:val="18"/>
        </w:rPr>
        <w:t>“EL INSTITUTO”</w:t>
      </w:r>
      <w:r w:rsidRPr="00392640">
        <w:rPr>
          <w:rFonts w:ascii="Arial Narrow" w:hAnsi="Arial Narrow" w:cs="Arial"/>
          <w:sz w:val="16"/>
          <w:szCs w:val="18"/>
        </w:rPr>
        <w:t>, para lo cual, se deberá seguir el procedimiento siguiente:</w:t>
      </w:r>
    </w:p>
    <w:p w14:paraId="266172FC" w14:textId="77777777" w:rsidR="00944D85" w:rsidRPr="00392640" w:rsidRDefault="00944D85" w:rsidP="00944D85">
      <w:pPr>
        <w:jc w:val="both"/>
        <w:rPr>
          <w:rFonts w:ascii="Arial Narrow" w:hAnsi="Arial Narrow" w:cs="Arial"/>
          <w:sz w:val="16"/>
          <w:szCs w:val="18"/>
        </w:rPr>
      </w:pPr>
    </w:p>
    <w:p w14:paraId="0385043E" w14:textId="77777777" w:rsidR="00944D85" w:rsidRPr="00392640" w:rsidRDefault="00944D85" w:rsidP="00944D85">
      <w:pPr>
        <w:autoSpaceDE w:val="0"/>
        <w:ind w:left="360"/>
        <w:jc w:val="both"/>
        <w:rPr>
          <w:rFonts w:ascii="Arial Narrow" w:hAnsi="Arial Narrow" w:cs="Arial"/>
          <w:sz w:val="16"/>
          <w:szCs w:val="18"/>
        </w:rPr>
      </w:pPr>
      <w:r w:rsidRPr="00392640">
        <w:rPr>
          <w:rFonts w:ascii="Arial Narrow" w:hAnsi="Arial Narrow" w:cs="Arial"/>
          <w:b/>
          <w:sz w:val="16"/>
          <w:szCs w:val="18"/>
        </w:rPr>
        <w:t xml:space="preserve">a) </w:t>
      </w:r>
      <w:r w:rsidRPr="00392640">
        <w:rPr>
          <w:rFonts w:ascii="Arial Narrow" w:hAnsi="Arial Narrow" w:cs="Arial"/>
          <w:sz w:val="16"/>
          <w:szCs w:val="18"/>
        </w:rPr>
        <w:t>El cheque debe expedirse a nombre del Instituto Mexicano del Seguro Social.</w:t>
      </w:r>
    </w:p>
    <w:p w14:paraId="21007812" w14:textId="77777777" w:rsidR="00944D85" w:rsidRPr="00392640" w:rsidRDefault="00944D85" w:rsidP="00944D85">
      <w:pPr>
        <w:ind w:left="360"/>
        <w:jc w:val="both"/>
        <w:rPr>
          <w:rFonts w:ascii="Arial Narrow" w:hAnsi="Arial Narrow" w:cs="Arial"/>
          <w:sz w:val="16"/>
          <w:szCs w:val="18"/>
        </w:rPr>
      </w:pPr>
    </w:p>
    <w:p w14:paraId="2A0B1133" w14:textId="77777777" w:rsidR="00944D85" w:rsidRPr="00392640" w:rsidRDefault="00944D85" w:rsidP="00944D85">
      <w:pPr>
        <w:autoSpaceDE w:val="0"/>
        <w:ind w:left="360"/>
        <w:jc w:val="both"/>
        <w:rPr>
          <w:rFonts w:ascii="Arial Narrow" w:hAnsi="Arial Narrow" w:cs="Arial"/>
          <w:sz w:val="16"/>
          <w:szCs w:val="18"/>
        </w:rPr>
      </w:pPr>
      <w:r w:rsidRPr="00392640">
        <w:rPr>
          <w:rFonts w:ascii="Arial Narrow" w:hAnsi="Arial Narrow" w:cs="Arial"/>
          <w:b/>
          <w:sz w:val="16"/>
          <w:szCs w:val="18"/>
        </w:rPr>
        <w:t xml:space="preserve">b) </w:t>
      </w:r>
      <w:r w:rsidRPr="00392640">
        <w:rPr>
          <w:rFonts w:ascii="Arial Narrow" w:hAnsi="Arial Narrow" w:cs="Arial"/>
          <w:sz w:val="16"/>
          <w:szCs w:val="18"/>
        </w:rPr>
        <w:t xml:space="preserve">Dicho cheque deberá ser resguardado, a título de garantía, en __________ </w:t>
      </w:r>
      <w:r w:rsidRPr="00392640">
        <w:rPr>
          <w:rFonts w:ascii="Arial Narrow" w:hAnsi="Arial Narrow" w:cs="Arial"/>
          <w:b/>
          <w:i/>
          <w:sz w:val="16"/>
          <w:szCs w:val="18"/>
          <w:u w:val="single"/>
        </w:rPr>
        <w:t>(señalar el área de tesorería y/o su equivalente en los órganos de operación administrativa desconcentrada)</w:t>
      </w:r>
      <w:r w:rsidRPr="00392640">
        <w:rPr>
          <w:rFonts w:ascii="Arial Narrow" w:hAnsi="Arial Narrow" w:cs="Arial"/>
          <w:sz w:val="16"/>
          <w:szCs w:val="18"/>
        </w:rPr>
        <w:t>.</w:t>
      </w:r>
    </w:p>
    <w:p w14:paraId="059F9005" w14:textId="77777777" w:rsidR="00944D85" w:rsidRPr="00392640" w:rsidRDefault="00944D85" w:rsidP="00944D85">
      <w:pPr>
        <w:jc w:val="both"/>
        <w:rPr>
          <w:rFonts w:ascii="Arial Narrow" w:hAnsi="Arial Narrow" w:cs="Arial"/>
          <w:sz w:val="16"/>
          <w:szCs w:val="18"/>
        </w:rPr>
      </w:pPr>
    </w:p>
    <w:p w14:paraId="5564D606" w14:textId="77777777" w:rsidR="00944D85" w:rsidRPr="00392640" w:rsidRDefault="00944D85" w:rsidP="00944D85">
      <w:pPr>
        <w:autoSpaceDE w:val="0"/>
        <w:ind w:left="360"/>
        <w:jc w:val="both"/>
        <w:rPr>
          <w:rFonts w:ascii="Arial Narrow" w:hAnsi="Arial Narrow" w:cs="Arial"/>
          <w:sz w:val="16"/>
          <w:szCs w:val="18"/>
        </w:rPr>
      </w:pPr>
      <w:r w:rsidRPr="00392640">
        <w:rPr>
          <w:rFonts w:ascii="Arial Narrow" w:hAnsi="Arial Narrow" w:cs="Arial"/>
          <w:b/>
          <w:sz w:val="16"/>
          <w:szCs w:val="18"/>
        </w:rPr>
        <w:t xml:space="preserve">c) </w:t>
      </w:r>
      <w:r w:rsidRPr="00392640">
        <w:rPr>
          <w:rFonts w:ascii="Arial Narrow" w:hAnsi="Arial Narrow" w:cs="Arial"/>
          <w:sz w:val="16"/>
          <w:szCs w:val="18"/>
        </w:rPr>
        <w:t xml:space="preserve">El cheque será devuelto a más tardar el segundo día hábil posterior a que </w:t>
      </w:r>
      <w:r w:rsidRPr="00392640">
        <w:rPr>
          <w:rFonts w:ascii="Arial Narrow" w:hAnsi="Arial Narrow" w:cs="Arial"/>
          <w:b/>
          <w:sz w:val="16"/>
          <w:szCs w:val="18"/>
        </w:rPr>
        <w:t>“EL INSTITUTO”</w:t>
      </w:r>
      <w:r w:rsidRPr="00392640">
        <w:rPr>
          <w:rFonts w:ascii="Arial Narrow" w:hAnsi="Arial Narrow" w:cs="Arial"/>
          <w:sz w:val="16"/>
          <w:szCs w:val="18"/>
        </w:rPr>
        <w:t xml:space="preserve"> constate el cumplimiento del contrato. En este caso, la verificación del cumplimiento del contrato por parte de </w:t>
      </w:r>
      <w:r w:rsidRPr="00392640">
        <w:rPr>
          <w:rFonts w:ascii="Arial Narrow" w:hAnsi="Arial Narrow" w:cs="Arial"/>
          <w:b/>
          <w:sz w:val="16"/>
          <w:szCs w:val="18"/>
        </w:rPr>
        <w:t>“EL INSTITUTO”</w:t>
      </w:r>
      <w:r w:rsidRPr="00392640">
        <w:rPr>
          <w:rFonts w:ascii="Arial Narrow" w:hAnsi="Arial Narrow" w:cs="Arial"/>
          <w:sz w:val="16"/>
          <w:szCs w:val="18"/>
        </w:rPr>
        <w:t xml:space="preserve"> deberá hacerse a más tardar el tercer día hábil posterior a aquél en que </w:t>
      </w:r>
      <w:r w:rsidRPr="00392640">
        <w:rPr>
          <w:rFonts w:ascii="Arial Narrow" w:hAnsi="Arial Narrow" w:cs="Arial"/>
          <w:b/>
          <w:sz w:val="16"/>
          <w:szCs w:val="18"/>
        </w:rPr>
        <w:t>“EL PROVEEDOR”</w:t>
      </w:r>
      <w:r w:rsidRPr="00392640">
        <w:rPr>
          <w:rFonts w:ascii="Arial Narrow" w:hAnsi="Arial Narrow" w:cs="Arial"/>
          <w:sz w:val="16"/>
          <w:szCs w:val="18"/>
        </w:rPr>
        <w:t xml:space="preserve"> de aviso de la conclusión de la prestación del servicio, objeto del presente instrumento.</w:t>
      </w:r>
    </w:p>
    <w:p w14:paraId="18738597" w14:textId="77777777" w:rsidR="00944D85" w:rsidRPr="00392640" w:rsidRDefault="00944D85" w:rsidP="00944D85">
      <w:pPr>
        <w:jc w:val="both"/>
        <w:rPr>
          <w:rFonts w:ascii="Arial Narrow" w:hAnsi="Arial Narrow" w:cs="Arial"/>
          <w:sz w:val="16"/>
          <w:szCs w:val="18"/>
        </w:rPr>
      </w:pPr>
    </w:p>
    <w:p w14:paraId="22D8AA6E" w14:textId="77777777" w:rsidR="00944D85" w:rsidRPr="00392640" w:rsidRDefault="00944D85" w:rsidP="00944D85">
      <w:pPr>
        <w:pStyle w:val="Textoindependiente24"/>
        <w:rPr>
          <w:rFonts w:ascii="Arial Narrow" w:hAnsi="Arial Narrow" w:cs="Arial"/>
          <w:b/>
          <w:i/>
          <w:sz w:val="16"/>
          <w:szCs w:val="18"/>
          <w:u w:val="single"/>
        </w:rPr>
      </w:pPr>
      <w:r w:rsidRPr="00392640">
        <w:rPr>
          <w:rFonts w:ascii="Arial Narrow" w:hAnsi="Arial Narrow" w:cs="Arial"/>
          <w:b/>
          <w:bCs/>
          <w:i/>
          <w:sz w:val="16"/>
          <w:szCs w:val="18"/>
          <w:u w:val="single"/>
        </w:rPr>
        <w:t xml:space="preserve">NOTA: </w:t>
      </w:r>
      <w:r w:rsidRPr="00392640">
        <w:rPr>
          <w:rFonts w:ascii="Arial Narrow" w:hAnsi="Arial Narrow" w:cs="Arial"/>
          <w:b/>
          <w:i/>
          <w:sz w:val="16"/>
          <w:szCs w:val="18"/>
          <w:u w:val="single"/>
        </w:rPr>
        <w:t>(En caso de que se hubiese pactado el otorgamiento de anticipo al proveedor, se deberá insertar el texto siguiente:)</w:t>
      </w:r>
    </w:p>
    <w:p w14:paraId="6D0EF6C1" w14:textId="77777777" w:rsidR="00944D85" w:rsidRPr="00392640" w:rsidRDefault="00944D85" w:rsidP="00944D85">
      <w:pPr>
        <w:pStyle w:val="Textoindependiente24"/>
        <w:rPr>
          <w:rFonts w:ascii="Arial Narrow" w:hAnsi="Arial Narrow" w:cs="Arial"/>
          <w:b/>
          <w:sz w:val="16"/>
          <w:szCs w:val="18"/>
        </w:rPr>
      </w:pPr>
    </w:p>
    <w:p w14:paraId="721D3E2D" w14:textId="77777777" w:rsidR="00944D85" w:rsidRPr="00392640" w:rsidRDefault="00944D85" w:rsidP="00944D85">
      <w:pPr>
        <w:ind w:left="360"/>
        <w:jc w:val="both"/>
        <w:rPr>
          <w:rFonts w:ascii="Arial Narrow" w:hAnsi="Arial Narrow" w:cs="Arial"/>
          <w:sz w:val="16"/>
          <w:szCs w:val="18"/>
        </w:rPr>
      </w:pPr>
      <w:r w:rsidRPr="00392640">
        <w:rPr>
          <w:rFonts w:ascii="Arial Narrow" w:hAnsi="Arial Narrow" w:cs="Arial"/>
          <w:b/>
          <w:sz w:val="16"/>
          <w:szCs w:val="18"/>
        </w:rPr>
        <w:t>“GARANTÍA DE ANTICIPO.- “EL PROVEEDOR”</w:t>
      </w:r>
      <w:r w:rsidRPr="00392640">
        <w:rPr>
          <w:rFonts w:ascii="Arial Narrow" w:hAnsi="Arial Narrow" w:cs="Arial"/>
          <w:sz w:val="16"/>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66E72C1F" w14:textId="77777777" w:rsidR="00944D85" w:rsidRPr="00392640" w:rsidRDefault="00944D85" w:rsidP="00944D85">
      <w:pPr>
        <w:jc w:val="both"/>
        <w:rPr>
          <w:rFonts w:ascii="Arial Narrow" w:hAnsi="Arial Narrow" w:cs="Arial"/>
          <w:sz w:val="16"/>
          <w:szCs w:val="18"/>
        </w:rPr>
      </w:pPr>
    </w:p>
    <w:p w14:paraId="4D949121" w14:textId="77777777" w:rsidR="00944D85" w:rsidRPr="00392640" w:rsidRDefault="00944D85" w:rsidP="00944D85">
      <w:pPr>
        <w:ind w:left="397"/>
        <w:jc w:val="both"/>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sz w:val="16"/>
          <w:szCs w:val="18"/>
        </w:rPr>
        <w:t xml:space="preserve"> queda obligado a entregar a </w:t>
      </w:r>
      <w:r w:rsidRPr="00392640">
        <w:rPr>
          <w:rFonts w:ascii="Arial Narrow" w:hAnsi="Arial Narrow" w:cs="Arial"/>
          <w:b/>
          <w:sz w:val="16"/>
          <w:szCs w:val="18"/>
        </w:rPr>
        <w:t>“EL INSTITUTO”</w:t>
      </w:r>
      <w:r w:rsidRPr="00392640">
        <w:rPr>
          <w:rFonts w:ascii="Arial Narrow" w:hAnsi="Arial Narrow" w:cs="Arial"/>
          <w:sz w:val="16"/>
          <w:szCs w:val="18"/>
        </w:rPr>
        <w:t xml:space="preserve"> la póliza de fianza, apegándose al formato que se integra al presente instrumento jurídico como </w:t>
      </w:r>
      <w:r w:rsidRPr="00392640">
        <w:rPr>
          <w:rFonts w:ascii="Arial Narrow" w:hAnsi="Arial Narrow" w:cs="Arial"/>
          <w:b/>
          <w:sz w:val="16"/>
          <w:szCs w:val="18"/>
        </w:rPr>
        <w:t>Anexo __ (____)</w:t>
      </w:r>
      <w:r w:rsidRPr="00392640">
        <w:rPr>
          <w:rFonts w:ascii="Arial Narrow" w:hAnsi="Arial Narrow" w:cs="Arial"/>
          <w:sz w:val="16"/>
          <w:szCs w:val="18"/>
        </w:rPr>
        <w:t>, en __________ ubicada en ___________.</w:t>
      </w:r>
    </w:p>
    <w:p w14:paraId="57908018" w14:textId="77777777" w:rsidR="00944D85" w:rsidRPr="00392640" w:rsidRDefault="00944D85" w:rsidP="00944D85">
      <w:pPr>
        <w:jc w:val="both"/>
        <w:rPr>
          <w:rFonts w:ascii="Arial Narrow" w:hAnsi="Arial Narrow" w:cs="Arial"/>
          <w:sz w:val="16"/>
          <w:szCs w:val="18"/>
        </w:rPr>
      </w:pPr>
    </w:p>
    <w:p w14:paraId="5D8F0224" w14:textId="77777777" w:rsidR="00944D85" w:rsidRPr="00392640" w:rsidRDefault="00944D85" w:rsidP="00944D85">
      <w:pPr>
        <w:ind w:left="397"/>
        <w:jc w:val="both"/>
        <w:rPr>
          <w:rFonts w:ascii="Arial Narrow" w:hAnsi="Arial Narrow" w:cs="Arial"/>
          <w:sz w:val="16"/>
          <w:szCs w:val="18"/>
        </w:rPr>
      </w:pPr>
      <w:r w:rsidRPr="00392640">
        <w:rPr>
          <w:rFonts w:ascii="Arial Narrow" w:hAnsi="Arial Narrow" w:cs="Arial"/>
          <w:sz w:val="16"/>
          <w:szCs w:val="18"/>
        </w:rPr>
        <w:t>Dicha póliza de garantía de anticipo, será devuelta a “</w:t>
      </w:r>
      <w:r w:rsidRPr="00392640">
        <w:rPr>
          <w:rFonts w:ascii="Arial Narrow" w:hAnsi="Arial Narrow" w:cs="Arial"/>
          <w:b/>
          <w:sz w:val="16"/>
          <w:szCs w:val="18"/>
        </w:rPr>
        <w:t>EL PROVEEDOR</w:t>
      </w:r>
      <w:r w:rsidRPr="00392640">
        <w:rPr>
          <w:rFonts w:ascii="Arial Narrow" w:hAnsi="Arial Narrow" w:cs="Arial"/>
          <w:sz w:val="16"/>
          <w:szCs w:val="18"/>
        </w:rPr>
        <w:t xml:space="preserve">” una vez que </w:t>
      </w:r>
      <w:r w:rsidRPr="00392640">
        <w:rPr>
          <w:rFonts w:ascii="Arial Narrow" w:hAnsi="Arial Narrow" w:cs="Arial"/>
          <w:b/>
          <w:sz w:val="16"/>
          <w:szCs w:val="18"/>
        </w:rPr>
        <w:t>“EL INSTITUTO</w:t>
      </w:r>
      <w:r w:rsidRPr="00392640">
        <w:rPr>
          <w:rFonts w:ascii="Arial Narrow" w:hAnsi="Arial Narrow" w:cs="Arial"/>
          <w:sz w:val="16"/>
          <w:szCs w:val="18"/>
        </w:rPr>
        <w:t>” le otorgue autorización por escrito, para que éste pueda solicitar a la afianzadora correspondiente la cancelación de la fianza, autorización que se entregará a “</w:t>
      </w:r>
      <w:r w:rsidRPr="00392640">
        <w:rPr>
          <w:rFonts w:ascii="Arial Narrow" w:hAnsi="Arial Narrow" w:cs="Arial"/>
          <w:b/>
          <w:sz w:val="16"/>
          <w:szCs w:val="18"/>
        </w:rPr>
        <w:t>EL PROVEEDOR</w:t>
      </w:r>
      <w:r w:rsidRPr="00392640">
        <w:rPr>
          <w:rFonts w:ascii="Arial Narrow" w:hAnsi="Arial Narrow" w:cs="Arial"/>
          <w:sz w:val="16"/>
          <w:szCs w:val="18"/>
        </w:rPr>
        <w:t>”, siempre que se haya amortizado la totalidad del anticipo correspondiente, de conformidad con lo dispuesto en el artículo 81, fracción V, del Reglamento de la Ley de Adquisiciones, Arrendamientos y Servicios del Sector Público.</w:t>
      </w:r>
    </w:p>
    <w:p w14:paraId="52520EB8" w14:textId="77777777" w:rsidR="00944D85" w:rsidRPr="00392640" w:rsidRDefault="00944D85" w:rsidP="00944D85">
      <w:pPr>
        <w:pStyle w:val="Textoindependiente24"/>
        <w:rPr>
          <w:rFonts w:ascii="Arial Narrow" w:hAnsi="Arial Narrow" w:cs="Arial"/>
          <w:sz w:val="16"/>
          <w:szCs w:val="18"/>
        </w:rPr>
      </w:pPr>
    </w:p>
    <w:p w14:paraId="310B9B69"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DÉCIMA SEGUNDA.- EJECUCIÓN DE LA PÓLIZA DE FIANZA DE CUMPLIMENTO DE ESTE CONTRATO.- “EL INSTITUTO”</w:t>
      </w:r>
      <w:r w:rsidRPr="00392640">
        <w:rPr>
          <w:rFonts w:ascii="Arial Narrow" w:hAnsi="Arial Narrow" w:cs="Arial"/>
          <w:sz w:val="16"/>
          <w:szCs w:val="18"/>
        </w:rPr>
        <w:t xml:space="preserve"> llevará a cabo la ejecución de la garantía de cumplimiento del contrato en los casos siguientes:</w:t>
      </w:r>
    </w:p>
    <w:p w14:paraId="2555DA92" w14:textId="77777777" w:rsidR="00944D85" w:rsidRPr="00392640" w:rsidRDefault="00944D85" w:rsidP="00944D85">
      <w:pPr>
        <w:jc w:val="both"/>
        <w:rPr>
          <w:rFonts w:ascii="Arial Narrow" w:hAnsi="Arial Narrow" w:cs="Arial"/>
          <w:sz w:val="16"/>
          <w:szCs w:val="18"/>
        </w:rPr>
      </w:pPr>
    </w:p>
    <w:p w14:paraId="69AEDB31" w14:textId="77777777" w:rsidR="00944D85" w:rsidRPr="00392640" w:rsidRDefault="00944D85" w:rsidP="00944D85">
      <w:pPr>
        <w:tabs>
          <w:tab w:val="left" w:pos="480"/>
        </w:tabs>
        <w:overflowPunct w:val="0"/>
        <w:autoSpaceDE w:val="0"/>
        <w:jc w:val="both"/>
        <w:textAlignment w:val="baseline"/>
        <w:rPr>
          <w:rFonts w:ascii="Arial Narrow" w:hAnsi="Arial Narrow" w:cs="Arial"/>
          <w:sz w:val="16"/>
          <w:szCs w:val="18"/>
        </w:rPr>
      </w:pPr>
      <w:r w:rsidRPr="00392640">
        <w:rPr>
          <w:rFonts w:ascii="Arial Narrow" w:hAnsi="Arial Narrow" w:cs="Arial"/>
          <w:sz w:val="16"/>
          <w:szCs w:val="18"/>
        </w:rPr>
        <w:t>a)</w:t>
      </w:r>
      <w:r w:rsidRPr="00392640">
        <w:rPr>
          <w:rFonts w:ascii="Arial Narrow" w:hAnsi="Arial Narrow" w:cs="Arial"/>
          <w:sz w:val="16"/>
          <w:szCs w:val="18"/>
        </w:rPr>
        <w:tab/>
        <w:t xml:space="preserve">Se rescinda administrativamente este contrato. </w:t>
      </w:r>
    </w:p>
    <w:p w14:paraId="741BE3EE" w14:textId="77777777" w:rsidR="00944D85" w:rsidRPr="00392640" w:rsidRDefault="00944D85" w:rsidP="00944D85">
      <w:pPr>
        <w:overflowPunct w:val="0"/>
        <w:autoSpaceDE w:val="0"/>
        <w:jc w:val="both"/>
        <w:textAlignment w:val="baseline"/>
        <w:rPr>
          <w:rFonts w:ascii="Arial Narrow" w:hAnsi="Arial Narrow" w:cs="Arial"/>
          <w:sz w:val="16"/>
          <w:szCs w:val="18"/>
        </w:rPr>
      </w:pPr>
    </w:p>
    <w:p w14:paraId="6D040856" w14:textId="77777777" w:rsidR="00944D85" w:rsidRPr="00392640" w:rsidRDefault="00944D85" w:rsidP="00944D85">
      <w:pPr>
        <w:overflowPunct w:val="0"/>
        <w:autoSpaceDE w:val="0"/>
        <w:ind w:left="426" w:hanging="426"/>
        <w:jc w:val="both"/>
        <w:textAlignment w:val="baseline"/>
        <w:rPr>
          <w:rFonts w:ascii="Arial Narrow" w:hAnsi="Arial Narrow" w:cs="Arial"/>
          <w:sz w:val="16"/>
          <w:szCs w:val="18"/>
        </w:rPr>
      </w:pPr>
      <w:r w:rsidRPr="00392640">
        <w:rPr>
          <w:rFonts w:ascii="Arial Narrow" w:hAnsi="Arial Narrow" w:cs="Arial"/>
          <w:sz w:val="16"/>
          <w:szCs w:val="18"/>
        </w:rPr>
        <w:t>b)</w:t>
      </w:r>
      <w:r w:rsidRPr="00392640">
        <w:rPr>
          <w:rFonts w:ascii="Arial Narrow" w:hAnsi="Arial Narrow" w:cs="Arial"/>
          <w:sz w:val="16"/>
          <w:szCs w:val="18"/>
        </w:rPr>
        <w:tab/>
        <w:t>Durante su vigencia se detecten deficiencias, fallas o calidad inferior del servicio suministrado, en comparación con los ofertados.</w:t>
      </w:r>
    </w:p>
    <w:p w14:paraId="4EC0B437" w14:textId="77777777" w:rsidR="00944D85" w:rsidRPr="00392640" w:rsidRDefault="00944D85" w:rsidP="00944D85">
      <w:pPr>
        <w:overflowPunct w:val="0"/>
        <w:autoSpaceDE w:val="0"/>
        <w:ind w:left="426" w:hanging="426"/>
        <w:jc w:val="both"/>
        <w:textAlignment w:val="baseline"/>
        <w:rPr>
          <w:rFonts w:ascii="Arial Narrow" w:hAnsi="Arial Narrow" w:cs="Arial"/>
          <w:sz w:val="16"/>
          <w:szCs w:val="18"/>
        </w:rPr>
      </w:pPr>
    </w:p>
    <w:p w14:paraId="51CE8E40" w14:textId="77777777" w:rsidR="00944D85" w:rsidRPr="00392640" w:rsidRDefault="00944D85" w:rsidP="00944D85">
      <w:pPr>
        <w:overflowPunct w:val="0"/>
        <w:autoSpaceDE w:val="0"/>
        <w:ind w:left="426" w:hanging="426"/>
        <w:jc w:val="both"/>
        <w:textAlignment w:val="baseline"/>
        <w:rPr>
          <w:rFonts w:ascii="Arial Narrow" w:hAnsi="Arial Narrow" w:cs="Arial"/>
          <w:sz w:val="16"/>
          <w:szCs w:val="18"/>
        </w:rPr>
      </w:pPr>
      <w:r w:rsidRPr="00392640">
        <w:rPr>
          <w:rFonts w:ascii="Arial Narrow" w:hAnsi="Arial Narrow" w:cs="Arial"/>
          <w:sz w:val="16"/>
          <w:szCs w:val="18"/>
        </w:rPr>
        <w:t>c)</w:t>
      </w:r>
      <w:r w:rsidRPr="00392640">
        <w:rPr>
          <w:rFonts w:ascii="Arial Narrow" w:hAnsi="Arial Narrow" w:cs="Arial"/>
          <w:sz w:val="16"/>
          <w:szCs w:val="18"/>
        </w:rPr>
        <w:tab/>
        <w:t xml:space="preserve">Cuando en el supuesto de que se realicen modificaciones al contrato, no entregue </w:t>
      </w:r>
      <w:r w:rsidRPr="00392640">
        <w:rPr>
          <w:rFonts w:ascii="Arial Narrow" w:hAnsi="Arial Narrow" w:cs="Arial"/>
          <w:b/>
          <w:sz w:val="16"/>
          <w:szCs w:val="18"/>
        </w:rPr>
        <w:t>“EL PROVEEDOR”</w:t>
      </w:r>
      <w:r w:rsidRPr="00392640">
        <w:rPr>
          <w:rFonts w:ascii="Arial Narrow" w:hAnsi="Arial Narrow" w:cs="Arial"/>
          <w:sz w:val="16"/>
          <w:szCs w:val="18"/>
        </w:rPr>
        <w:t xml:space="preserve"> en el plazo pactado, el endoso o la nueva garantía, que ampare el porcentaje establecido para garantizar el cumplimiento del presente instrumento, establecido en la Cláusula DÉCIMA PRIMERA inciso b).</w:t>
      </w:r>
    </w:p>
    <w:p w14:paraId="7C341925" w14:textId="77777777" w:rsidR="00944D85" w:rsidRPr="00392640" w:rsidRDefault="00944D85" w:rsidP="00944D85">
      <w:pPr>
        <w:overflowPunct w:val="0"/>
        <w:autoSpaceDE w:val="0"/>
        <w:jc w:val="both"/>
        <w:textAlignment w:val="baseline"/>
        <w:rPr>
          <w:rFonts w:ascii="Arial Narrow" w:hAnsi="Arial Narrow" w:cs="Arial"/>
          <w:sz w:val="16"/>
          <w:szCs w:val="18"/>
        </w:rPr>
      </w:pPr>
    </w:p>
    <w:p w14:paraId="75B58FDB" w14:textId="77777777" w:rsidR="00944D85" w:rsidRPr="00392640" w:rsidRDefault="00944D85" w:rsidP="00944D85">
      <w:pPr>
        <w:overflowPunct w:val="0"/>
        <w:autoSpaceDE w:val="0"/>
        <w:jc w:val="both"/>
        <w:textAlignment w:val="baseline"/>
        <w:rPr>
          <w:rFonts w:ascii="Arial Narrow" w:hAnsi="Arial Narrow" w:cs="Arial"/>
          <w:sz w:val="16"/>
          <w:szCs w:val="18"/>
        </w:rPr>
      </w:pPr>
      <w:r w:rsidRPr="00392640">
        <w:rPr>
          <w:rFonts w:ascii="Arial Narrow" w:hAnsi="Arial Narrow" w:cs="Arial"/>
          <w:sz w:val="16"/>
          <w:szCs w:val="18"/>
        </w:rPr>
        <w:t>d)</w:t>
      </w:r>
      <w:r w:rsidRPr="00392640">
        <w:rPr>
          <w:rFonts w:ascii="Arial Narrow" w:hAnsi="Arial Narrow" w:cs="Arial"/>
          <w:sz w:val="16"/>
          <w:szCs w:val="18"/>
        </w:rPr>
        <w:tab/>
        <w:t>Por cualquier otro incumplimiento de las obligaciones contraídas en este contrato.</w:t>
      </w:r>
    </w:p>
    <w:p w14:paraId="515CC8A8" w14:textId="77777777" w:rsidR="00944D85" w:rsidRPr="00392640" w:rsidRDefault="00944D85" w:rsidP="00944D85">
      <w:pPr>
        <w:pStyle w:val="Textoindependiente24"/>
        <w:rPr>
          <w:rFonts w:ascii="Arial Narrow" w:hAnsi="Arial Narrow" w:cs="Arial"/>
          <w:b/>
          <w:color w:val="000000"/>
          <w:sz w:val="16"/>
          <w:szCs w:val="18"/>
        </w:rPr>
      </w:pPr>
    </w:p>
    <w:p w14:paraId="6F8AB7DC" w14:textId="77777777" w:rsidR="00944D85" w:rsidRPr="00392640" w:rsidRDefault="00944D85" w:rsidP="00944D85">
      <w:pPr>
        <w:tabs>
          <w:tab w:val="left" w:pos="-142"/>
          <w:tab w:val="left" w:pos="1134"/>
        </w:tabs>
        <w:ind w:right="-93"/>
        <w:jc w:val="both"/>
        <w:rPr>
          <w:rFonts w:ascii="Arial Narrow" w:hAnsi="Arial Narrow" w:cs="Arial"/>
          <w:b/>
          <w:sz w:val="16"/>
          <w:szCs w:val="18"/>
        </w:rPr>
      </w:pPr>
    </w:p>
    <w:p w14:paraId="37BC632A" w14:textId="77777777" w:rsidR="00944D85" w:rsidRPr="00392640" w:rsidRDefault="00944D85" w:rsidP="00944D85">
      <w:pPr>
        <w:pStyle w:val="Textoindependiente"/>
        <w:ind w:right="74"/>
        <w:rPr>
          <w:rFonts w:ascii="Arial Narrow" w:hAnsi="Arial Narrow"/>
          <w:sz w:val="16"/>
          <w:szCs w:val="18"/>
        </w:rPr>
      </w:pPr>
      <w:r w:rsidRPr="00392640">
        <w:rPr>
          <w:rFonts w:ascii="Arial Narrow" w:hAnsi="Arial Narrow"/>
          <w:b/>
          <w:sz w:val="16"/>
          <w:szCs w:val="18"/>
        </w:rPr>
        <w:t>DÉCIMA TERCERA.- PENAS CONVENCIONALES POR ATRASO EN LA PRESTACION DEL SERVICIO.- “EL INSTITUTO</w:t>
      </w:r>
      <w:r w:rsidRPr="00392640">
        <w:rPr>
          <w:rFonts w:ascii="Arial Narrow" w:hAnsi="Arial Narrow"/>
          <w:sz w:val="16"/>
          <w:szCs w:val="18"/>
        </w:rPr>
        <w:t>” aplicará una pena convencional por cada día de atraso en la prestación del servicio  por el equivalente al 2.5%, sobre el valor total de lo incumplido, sin incluir el IVA, como sigue:</w:t>
      </w:r>
    </w:p>
    <w:p w14:paraId="51351FFE" w14:textId="77777777" w:rsidR="00944D85" w:rsidRPr="00392640" w:rsidRDefault="00944D85" w:rsidP="00944D85">
      <w:pPr>
        <w:pStyle w:val="Textoindependiente"/>
        <w:rPr>
          <w:rFonts w:ascii="Arial Narrow" w:hAnsi="Arial Narrow"/>
          <w:b/>
          <w:sz w:val="16"/>
          <w:szCs w:val="18"/>
        </w:rPr>
      </w:pPr>
    </w:p>
    <w:p w14:paraId="7E193607" w14:textId="77777777" w:rsidR="00944D85" w:rsidRPr="00392640" w:rsidRDefault="00944D85" w:rsidP="008E1482">
      <w:pPr>
        <w:pStyle w:val="Textoindependiente"/>
        <w:numPr>
          <w:ilvl w:val="0"/>
          <w:numId w:val="19"/>
        </w:numPr>
        <w:autoSpaceDE w:val="0"/>
        <w:spacing w:after="120"/>
        <w:rPr>
          <w:rFonts w:ascii="Arial Narrow" w:hAnsi="Arial Narrow"/>
          <w:sz w:val="16"/>
          <w:szCs w:val="18"/>
        </w:rPr>
      </w:pPr>
      <w:r w:rsidRPr="00392640">
        <w:rPr>
          <w:rFonts w:ascii="Arial Narrow" w:hAnsi="Arial Narrow"/>
          <w:sz w:val="16"/>
          <w:szCs w:val="18"/>
        </w:rPr>
        <w:t xml:space="preserve">Cuando </w:t>
      </w:r>
      <w:r w:rsidRPr="00392640">
        <w:rPr>
          <w:rFonts w:ascii="Arial Narrow" w:hAnsi="Arial Narrow"/>
          <w:b/>
          <w:sz w:val="16"/>
          <w:szCs w:val="18"/>
        </w:rPr>
        <w:t>“EL PROVEEDOR</w:t>
      </w:r>
      <w:r w:rsidRPr="00392640">
        <w:rPr>
          <w:rFonts w:ascii="Arial Narrow" w:hAnsi="Arial Narrow"/>
          <w:sz w:val="16"/>
          <w:szCs w:val="18"/>
        </w:rPr>
        <w:t>” no preste el servicio conforme al calendario establecido.  En este supuesto la aplicación de la pena convencional podrá ser hasta por un máximo de cuatro días como entrega con atraso;</w:t>
      </w:r>
    </w:p>
    <w:p w14:paraId="283A93D2" w14:textId="77777777" w:rsidR="00944D85" w:rsidRPr="00392640" w:rsidRDefault="00944D85" w:rsidP="00944D85">
      <w:pPr>
        <w:jc w:val="both"/>
        <w:rPr>
          <w:rFonts w:ascii="Arial Narrow" w:hAnsi="Arial Narrow" w:cs="Arial"/>
          <w:sz w:val="16"/>
          <w:szCs w:val="18"/>
        </w:rPr>
      </w:pPr>
    </w:p>
    <w:p w14:paraId="6A459AB4"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0B4CED2C" w14:textId="77777777" w:rsidR="00944D85" w:rsidRPr="00392640" w:rsidRDefault="00944D85" w:rsidP="00944D85">
      <w:pPr>
        <w:pStyle w:val="Textoindependiente"/>
        <w:ind w:right="74"/>
        <w:rPr>
          <w:rFonts w:ascii="Arial Narrow" w:hAnsi="Arial Narrow"/>
          <w:b/>
          <w:sz w:val="16"/>
          <w:szCs w:val="18"/>
          <w:lang w:val="es-ES_tradnl"/>
        </w:rPr>
      </w:pPr>
    </w:p>
    <w:p w14:paraId="2133552D" w14:textId="77777777" w:rsidR="00944D85" w:rsidRPr="00392640" w:rsidRDefault="00944D85" w:rsidP="00944D85">
      <w:pPr>
        <w:tabs>
          <w:tab w:val="left" w:pos="-142"/>
          <w:tab w:val="left" w:pos="1134"/>
        </w:tabs>
        <w:ind w:right="-93"/>
        <w:jc w:val="both"/>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sz w:val="16"/>
          <w:szCs w:val="18"/>
        </w:rPr>
        <w:t xml:space="preserve"> a su vez, autoriza a </w:t>
      </w:r>
      <w:r w:rsidRPr="00392640">
        <w:rPr>
          <w:rFonts w:ascii="Arial Narrow" w:hAnsi="Arial Narrow" w:cs="Arial"/>
          <w:b/>
          <w:sz w:val="16"/>
          <w:szCs w:val="18"/>
        </w:rPr>
        <w:t xml:space="preserve">“EL INSTITUTO” </w:t>
      </w:r>
      <w:r w:rsidRPr="00392640">
        <w:rPr>
          <w:rFonts w:ascii="Arial Narrow" w:hAnsi="Arial Narrow" w:cs="Arial"/>
          <w:sz w:val="16"/>
          <w:szCs w:val="18"/>
        </w:rPr>
        <w:t xml:space="preserve">a descontar las cantidades que resulten de aplicar la pena convencional, sobre los pagos que deberá cubrir a </w:t>
      </w:r>
      <w:r w:rsidRPr="00392640">
        <w:rPr>
          <w:rFonts w:ascii="Arial Narrow" w:hAnsi="Arial Narrow" w:cs="Arial"/>
          <w:b/>
          <w:sz w:val="16"/>
          <w:szCs w:val="18"/>
        </w:rPr>
        <w:t>“EL PROVEEDOR”</w:t>
      </w:r>
      <w:r w:rsidRPr="00392640">
        <w:rPr>
          <w:rFonts w:ascii="Arial Narrow" w:hAnsi="Arial Narrow" w:cs="Arial"/>
          <w:sz w:val="16"/>
          <w:szCs w:val="18"/>
        </w:rPr>
        <w:t>.</w:t>
      </w:r>
    </w:p>
    <w:p w14:paraId="49576EEC" w14:textId="77777777" w:rsidR="00944D85" w:rsidRPr="00392640" w:rsidRDefault="00944D85" w:rsidP="00944D85">
      <w:pPr>
        <w:tabs>
          <w:tab w:val="left" w:pos="-142"/>
          <w:tab w:val="left" w:pos="1134"/>
        </w:tabs>
        <w:ind w:right="-93"/>
        <w:jc w:val="both"/>
        <w:rPr>
          <w:rFonts w:ascii="Arial Narrow" w:hAnsi="Arial Narrow" w:cs="Arial"/>
          <w:b/>
          <w:sz w:val="16"/>
          <w:szCs w:val="18"/>
        </w:rPr>
      </w:pPr>
      <w:r w:rsidRPr="00392640">
        <w:rPr>
          <w:rFonts w:ascii="Arial Narrow" w:hAnsi="Arial Narrow" w:cs="Arial"/>
          <w:sz w:val="16"/>
          <w:szCs w:val="18"/>
        </w:rPr>
        <w:t>Conforme a lo previsto en el último párrafo del artículo 96, del Reglamento de la Ley de Adquisiciones, Arrendamientos y Servicios del Sector Público, no se aceptará la estipulación de penas convencionales, a cargo de “</w:t>
      </w:r>
      <w:r w:rsidRPr="00392640">
        <w:rPr>
          <w:rFonts w:ascii="Arial Narrow" w:hAnsi="Arial Narrow" w:cs="Arial"/>
          <w:b/>
          <w:sz w:val="16"/>
          <w:szCs w:val="18"/>
        </w:rPr>
        <w:t>EL INSTITUTO”.</w:t>
      </w:r>
    </w:p>
    <w:p w14:paraId="3A4729D4" w14:textId="77777777" w:rsidR="00944D85" w:rsidRPr="00392640" w:rsidRDefault="00944D85" w:rsidP="00944D85">
      <w:pPr>
        <w:tabs>
          <w:tab w:val="left" w:pos="-142"/>
          <w:tab w:val="left" w:pos="1134"/>
        </w:tabs>
        <w:ind w:right="-93"/>
        <w:jc w:val="both"/>
        <w:rPr>
          <w:rFonts w:ascii="Arial Narrow" w:hAnsi="Arial Narrow" w:cs="Arial"/>
          <w:sz w:val="16"/>
          <w:szCs w:val="18"/>
        </w:rPr>
      </w:pPr>
      <w:r w:rsidRPr="00392640">
        <w:rPr>
          <w:rFonts w:ascii="Arial Narrow" w:hAnsi="Arial Narrow" w:cs="Arial"/>
          <w:b/>
          <w:sz w:val="16"/>
          <w:szCs w:val="18"/>
        </w:rPr>
        <w:t xml:space="preserve">DÉCIMA CUARTA.- TERMINACIÓN ANTICIPADA.- </w:t>
      </w:r>
      <w:r w:rsidRPr="00392640">
        <w:rPr>
          <w:rFonts w:ascii="Arial Narrow" w:hAnsi="Arial Narrow" w:cs="Arial"/>
          <w:sz w:val="16"/>
          <w:szCs w:val="18"/>
        </w:rPr>
        <w:t xml:space="preserve">De conformidad con lo establecido en el artículo 54 Bis, de la Ley de Adquisiciones, Arrendamientos y Servicios del Sector Público, </w:t>
      </w:r>
      <w:r w:rsidRPr="00392640">
        <w:rPr>
          <w:rFonts w:ascii="Arial Narrow" w:hAnsi="Arial Narrow" w:cs="Arial"/>
          <w:b/>
          <w:sz w:val="16"/>
          <w:szCs w:val="18"/>
        </w:rPr>
        <w:t>“EL INSTITUTO”</w:t>
      </w:r>
      <w:r w:rsidRPr="00392640">
        <w:rPr>
          <w:rFonts w:ascii="Arial Narrow" w:hAnsi="Arial Narrow" w:cs="Arial"/>
          <w:sz w:val="16"/>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392640">
        <w:rPr>
          <w:rFonts w:ascii="Arial Narrow" w:hAnsi="Arial Narrow" w:cs="Arial"/>
          <w:b/>
          <w:sz w:val="16"/>
          <w:szCs w:val="18"/>
        </w:rPr>
        <w:t>“EL INSTITUTO”</w:t>
      </w:r>
      <w:r w:rsidRPr="00392640">
        <w:rPr>
          <w:rFonts w:ascii="Arial Narrow" w:hAnsi="Arial Narrow" w:cs="Arial"/>
          <w:sz w:val="16"/>
          <w:szCs w:val="18"/>
        </w:rPr>
        <w:t xml:space="preserve"> o se determine la nulidad total o parcial de los actos que dieron origen al presente instrumento jurídico, con motivo de la resolución de una inconformidad emitida por la Secretaría de la Función Pública.</w:t>
      </w:r>
    </w:p>
    <w:p w14:paraId="571C788A"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En estos casos </w:t>
      </w:r>
      <w:r w:rsidRPr="00392640">
        <w:rPr>
          <w:rFonts w:ascii="Arial Narrow" w:hAnsi="Arial Narrow" w:cs="Arial"/>
          <w:b/>
          <w:sz w:val="16"/>
          <w:szCs w:val="18"/>
        </w:rPr>
        <w:t xml:space="preserve">“EL INSTITUTO” </w:t>
      </w:r>
      <w:r w:rsidRPr="00392640">
        <w:rPr>
          <w:rFonts w:ascii="Arial Narrow" w:hAnsi="Arial Narrow" w:cs="Arial"/>
          <w:sz w:val="16"/>
          <w:szCs w:val="18"/>
        </w:rPr>
        <w:t xml:space="preserve">reembolsará a </w:t>
      </w:r>
      <w:r w:rsidRPr="00392640">
        <w:rPr>
          <w:rFonts w:ascii="Arial Narrow" w:hAnsi="Arial Narrow" w:cs="Arial"/>
          <w:b/>
          <w:sz w:val="16"/>
          <w:szCs w:val="18"/>
        </w:rPr>
        <w:t xml:space="preserve">“EL PROVEEDOR” </w:t>
      </w:r>
      <w:r w:rsidRPr="00392640">
        <w:rPr>
          <w:rFonts w:ascii="Arial Narrow" w:hAnsi="Arial Narrow" w:cs="Arial"/>
          <w:sz w:val="16"/>
          <w:szCs w:val="18"/>
        </w:rPr>
        <w:t>los gastos no recuperables en que haya incurrido, siempre que estos sean razonables, estén comprobados y se relacionen directamente con el presente instrumento jurídico.</w:t>
      </w:r>
    </w:p>
    <w:p w14:paraId="7A492DC1" w14:textId="77777777" w:rsidR="00944D85" w:rsidRPr="00392640" w:rsidRDefault="00944D85" w:rsidP="00944D85">
      <w:pPr>
        <w:pStyle w:val="Piedepgina"/>
        <w:ind w:right="-93"/>
        <w:rPr>
          <w:rFonts w:ascii="Arial Narrow" w:hAnsi="Arial Narrow" w:cs="Arial"/>
          <w:sz w:val="16"/>
          <w:szCs w:val="18"/>
        </w:rPr>
      </w:pPr>
    </w:p>
    <w:p w14:paraId="646D4D55"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DÉCIMA QUINTA.- RESCISIÓN ADMINISTRATIVA DEL CONTRATO.- “EL INSTITUTO”</w:t>
      </w:r>
      <w:r w:rsidRPr="00392640">
        <w:rPr>
          <w:rFonts w:ascii="Arial Narrow" w:hAnsi="Arial Narrow" w:cs="Arial"/>
          <w:sz w:val="16"/>
          <w:szCs w:val="18"/>
        </w:rPr>
        <w:t xml:space="preserve"> podrá rescindir administrativamente el presente contrato en cualquier momento, cuando </w:t>
      </w:r>
      <w:r w:rsidRPr="00392640">
        <w:rPr>
          <w:rFonts w:ascii="Arial Narrow" w:hAnsi="Arial Narrow" w:cs="Arial"/>
          <w:b/>
          <w:sz w:val="16"/>
          <w:szCs w:val="18"/>
        </w:rPr>
        <w:t>“EL PROVEEDOR</w:t>
      </w:r>
      <w:r w:rsidRPr="00392640">
        <w:rPr>
          <w:rFonts w:ascii="Arial Narrow" w:hAnsi="Arial Narrow" w:cs="Arial"/>
          <w:sz w:val="16"/>
          <w:szCs w:val="18"/>
        </w:rPr>
        <w:t>” incurra en incumplimiento de cualquiera de las obligaciones a su cargo, de conformidad con el procedimiento previsto en el artículo 54, de la Ley de Adquisiciones, Arrendamientos y Servicios del Sector Público.</w:t>
      </w:r>
      <w:r w:rsidRPr="00392640">
        <w:rPr>
          <w:rFonts w:ascii="Arial Narrow" w:hAnsi="Arial Narrow" w:cs="Arial"/>
          <w:b/>
          <w:sz w:val="16"/>
          <w:szCs w:val="18"/>
        </w:rPr>
        <w:t xml:space="preserve"> “EL INSTITUTO”</w:t>
      </w:r>
      <w:r w:rsidRPr="00392640">
        <w:rPr>
          <w:rFonts w:ascii="Arial Narrow" w:hAnsi="Arial Narrow" w:cs="Arial"/>
          <w:sz w:val="16"/>
          <w:szCs w:val="18"/>
        </w:rPr>
        <w:t xml:space="preserve"> podrá suspender el trámite del procedimiento de rescisión, cuando se hubiera iniciado un procedimiento de conciliación respecto del contrato materia de la rescisión.</w:t>
      </w:r>
    </w:p>
    <w:p w14:paraId="503C9869" w14:textId="77777777" w:rsidR="00944D85" w:rsidRPr="00392640" w:rsidRDefault="00944D85" w:rsidP="00944D85">
      <w:pPr>
        <w:tabs>
          <w:tab w:val="left" w:pos="-142"/>
          <w:tab w:val="left" w:pos="1134"/>
        </w:tabs>
        <w:ind w:right="-93"/>
        <w:jc w:val="both"/>
        <w:rPr>
          <w:rFonts w:ascii="Arial Narrow" w:hAnsi="Arial Narrow" w:cs="Arial"/>
          <w:sz w:val="16"/>
          <w:szCs w:val="18"/>
        </w:rPr>
      </w:pPr>
      <w:r w:rsidRPr="00392640">
        <w:rPr>
          <w:rFonts w:ascii="Arial Narrow" w:hAnsi="Arial Narrow" w:cs="Arial"/>
          <w:b/>
          <w:sz w:val="16"/>
          <w:szCs w:val="18"/>
        </w:rPr>
        <w:t xml:space="preserve">DÉCIMA SEXTA.- CAUSAS DE RESCISIÓN ADMINISTRATIVA DEL CONTRATO.- “EL INSTITUTO” </w:t>
      </w:r>
      <w:r w:rsidRPr="00392640">
        <w:rPr>
          <w:rFonts w:ascii="Arial Narrow" w:hAnsi="Arial Narrow" w:cs="Arial"/>
          <w:sz w:val="16"/>
          <w:szCs w:val="18"/>
        </w:rPr>
        <w:t>podrá rescindir administrativamente este contrato sin más responsabilidad para el mismo y sin necesidad de resolución judicial, cuando</w:t>
      </w:r>
      <w:r w:rsidRPr="00392640">
        <w:rPr>
          <w:rFonts w:ascii="Arial Narrow" w:hAnsi="Arial Narrow" w:cs="Arial"/>
          <w:b/>
          <w:sz w:val="16"/>
          <w:szCs w:val="18"/>
        </w:rPr>
        <w:t xml:space="preserve"> “EL PROVEEDOR” </w:t>
      </w:r>
      <w:r w:rsidRPr="00392640">
        <w:rPr>
          <w:rFonts w:ascii="Arial Narrow" w:hAnsi="Arial Narrow" w:cs="Arial"/>
          <w:sz w:val="16"/>
          <w:szCs w:val="18"/>
        </w:rPr>
        <w:t>incurra en cualquiera de las causales siguientes:</w:t>
      </w:r>
    </w:p>
    <w:p w14:paraId="3FAFC884"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Cuando no entregue la garantía de cumplimiento del contrato, dentro del término de 10 (diez) días naturales posteriores a la firma del mismo.</w:t>
      </w:r>
    </w:p>
    <w:p w14:paraId="55AC37A9" w14:textId="77777777" w:rsidR="00944D85" w:rsidRPr="00392640" w:rsidRDefault="00944D85" w:rsidP="00944D85">
      <w:pPr>
        <w:ind w:left="1080"/>
        <w:jc w:val="both"/>
        <w:rPr>
          <w:rFonts w:ascii="Arial Narrow" w:hAnsi="Arial Narrow" w:cs="Arial"/>
          <w:b/>
          <w:sz w:val="16"/>
          <w:szCs w:val="18"/>
        </w:rPr>
      </w:pPr>
    </w:p>
    <w:p w14:paraId="4AE021B7"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Cuando incurra en falta de veracidad total o parcial respecto a la información proporcionada para la celebración del contrato.</w:t>
      </w:r>
    </w:p>
    <w:p w14:paraId="137A42B9" w14:textId="77777777" w:rsidR="00944D85" w:rsidRPr="00392640" w:rsidRDefault="00944D85" w:rsidP="00944D85">
      <w:pPr>
        <w:jc w:val="both"/>
        <w:rPr>
          <w:rFonts w:ascii="Arial Narrow" w:hAnsi="Arial Narrow" w:cs="Arial"/>
          <w:sz w:val="16"/>
          <w:szCs w:val="18"/>
        </w:rPr>
      </w:pPr>
    </w:p>
    <w:p w14:paraId="545E737F"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Cuando se incumpla, total o parcialmente, con cualesquiera de las obligaciones establecidas en el este instrumento jurídico y sus anexos.</w:t>
      </w:r>
    </w:p>
    <w:p w14:paraId="4681A322" w14:textId="77777777" w:rsidR="00944D85" w:rsidRPr="00392640" w:rsidRDefault="00944D85" w:rsidP="00944D85">
      <w:pPr>
        <w:jc w:val="both"/>
        <w:rPr>
          <w:rFonts w:ascii="Arial Narrow" w:hAnsi="Arial Narrow" w:cs="Arial"/>
          <w:sz w:val="16"/>
          <w:szCs w:val="18"/>
        </w:rPr>
      </w:pPr>
    </w:p>
    <w:p w14:paraId="765C1A94"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 xml:space="preserve">Cuando se compruebe que </w:t>
      </w:r>
      <w:r w:rsidRPr="00392640">
        <w:rPr>
          <w:rFonts w:ascii="Arial Narrow" w:hAnsi="Arial Narrow" w:cs="Arial"/>
          <w:b/>
          <w:sz w:val="16"/>
          <w:szCs w:val="18"/>
        </w:rPr>
        <w:t>“EL PROVEEDOR”</w:t>
      </w:r>
      <w:r w:rsidRPr="00392640">
        <w:rPr>
          <w:rFonts w:ascii="Arial Narrow" w:hAnsi="Arial Narrow" w:cs="Arial"/>
          <w:sz w:val="16"/>
          <w:szCs w:val="18"/>
        </w:rPr>
        <w:t xml:space="preserve"> haya prestado el servicio con descripciones y características distintas a las pactadas en el presente instrumento jurídico.</w:t>
      </w:r>
    </w:p>
    <w:p w14:paraId="467487B1" w14:textId="77777777" w:rsidR="00944D85" w:rsidRPr="00392640" w:rsidRDefault="00944D85" w:rsidP="00944D85">
      <w:pPr>
        <w:jc w:val="both"/>
        <w:rPr>
          <w:rFonts w:ascii="Arial Narrow" w:hAnsi="Arial Narrow" w:cs="Arial"/>
          <w:sz w:val="16"/>
          <w:szCs w:val="18"/>
        </w:rPr>
      </w:pPr>
    </w:p>
    <w:p w14:paraId="7F8668BD"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 xml:space="preserve">Cuando se transmitan total o parcialmente, bajo cualquier título, los derechos y obligaciones pactadas en el presente instrumento jurídico, con excepción de los derechos de cobro, previa autorización de </w:t>
      </w:r>
      <w:r w:rsidRPr="00392640">
        <w:rPr>
          <w:rFonts w:ascii="Arial Narrow" w:hAnsi="Arial Narrow" w:cs="Arial"/>
          <w:b/>
          <w:sz w:val="16"/>
          <w:szCs w:val="18"/>
        </w:rPr>
        <w:t>“EL INSTITUTO”</w:t>
      </w:r>
      <w:r w:rsidRPr="00392640">
        <w:rPr>
          <w:rFonts w:ascii="Arial Narrow" w:hAnsi="Arial Narrow" w:cs="Arial"/>
          <w:sz w:val="16"/>
          <w:szCs w:val="18"/>
        </w:rPr>
        <w:t>.</w:t>
      </w:r>
    </w:p>
    <w:p w14:paraId="626D19E3" w14:textId="77777777" w:rsidR="00944D85" w:rsidRPr="00392640" w:rsidRDefault="00944D85" w:rsidP="00944D85">
      <w:pPr>
        <w:jc w:val="both"/>
        <w:rPr>
          <w:rFonts w:ascii="Arial Narrow" w:hAnsi="Arial Narrow" w:cs="Arial"/>
          <w:sz w:val="16"/>
          <w:szCs w:val="18"/>
        </w:rPr>
      </w:pPr>
    </w:p>
    <w:p w14:paraId="0E8703CB"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 xml:space="preserve">Si la autoridad competente declara el concurso mercantil o cualquier situación análoga o equivalente que afecte el patrimonio de </w:t>
      </w:r>
      <w:r w:rsidRPr="00392640">
        <w:rPr>
          <w:rFonts w:ascii="Arial Narrow" w:hAnsi="Arial Narrow" w:cs="Arial"/>
          <w:b/>
          <w:sz w:val="16"/>
          <w:szCs w:val="18"/>
        </w:rPr>
        <w:t>“EL PROVEEDOR”</w:t>
      </w:r>
      <w:r w:rsidRPr="00392640">
        <w:rPr>
          <w:rFonts w:ascii="Arial Narrow" w:hAnsi="Arial Narrow" w:cs="Arial"/>
          <w:sz w:val="16"/>
          <w:szCs w:val="18"/>
        </w:rPr>
        <w:t>.</w:t>
      </w:r>
    </w:p>
    <w:p w14:paraId="6CA92C8E" w14:textId="77777777" w:rsidR="00944D85" w:rsidRPr="00392640" w:rsidRDefault="00944D85" w:rsidP="00944D85">
      <w:pPr>
        <w:ind w:left="720" w:hanging="360"/>
        <w:jc w:val="both"/>
        <w:rPr>
          <w:rFonts w:ascii="Arial Narrow" w:hAnsi="Arial Narrow" w:cs="Arial"/>
          <w:sz w:val="16"/>
          <w:szCs w:val="18"/>
        </w:rPr>
      </w:pPr>
    </w:p>
    <w:p w14:paraId="311F2B10" w14:textId="77777777" w:rsidR="00944D85" w:rsidRPr="00392640" w:rsidRDefault="00944D85" w:rsidP="00944D85">
      <w:pPr>
        <w:tabs>
          <w:tab w:val="left" w:pos="9788"/>
        </w:tabs>
        <w:ind w:left="900" w:hanging="360"/>
        <w:jc w:val="both"/>
        <w:rPr>
          <w:rFonts w:ascii="Arial Narrow" w:hAnsi="Arial Narrow" w:cs="Arial"/>
          <w:sz w:val="16"/>
          <w:szCs w:val="18"/>
        </w:rPr>
      </w:pPr>
      <w:r w:rsidRPr="00392640">
        <w:rPr>
          <w:rFonts w:ascii="Arial Narrow" w:hAnsi="Arial Narrow" w:cs="Arial"/>
          <w:sz w:val="16"/>
          <w:szCs w:val="18"/>
        </w:rPr>
        <w:lastRenderedPageBreak/>
        <w:t>7.</w:t>
      </w:r>
      <w:r w:rsidRPr="00392640">
        <w:rPr>
          <w:rFonts w:ascii="Arial Narrow" w:hAnsi="Arial Narrow" w:cs="Arial"/>
          <w:sz w:val="16"/>
          <w:szCs w:val="18"/>
        </w:rPr>
        <w:tab/>
        <w:t xml:space="preserve">En el supuesto de que la Comisión Federal de Competencia, de acuerdo a sus facultades, notifique a </w:t>
      </w:r>
      <w:r w:rsidRPr="00392640">
        <w:rPr>
          <w:rFonts w:ascii="Arial Narrow" w:hAnsi="Arial Narrow" w:cs="Arial"/>
          <w:b/>
          <w:sz w:val="16"/>
          <w:szCs w:val="18"/>
        </w:rPr>
        <w:t>“EL INSTITUTO”</w:t>
      </w:r>
      <w:r w:rsidRPr="00392640">
        <w:rPr>
          <w:rFonts w:ascii="Arial Narrow" w:hAnsi="Arial Narrow" w:cs="Arial"/>
          <w:sz w:val="16"/>
          <w:szCs w:val="18"/>
        </w:rPr>
        <w:t xml:space="preserve">. la sanción impuesta a </w:t>
      </w:r>
      <w:r w:rsidRPr="00392640">
        <w:rPr>
          <w:rFonts w:ascii="Arial Narrow" w:hAnsi="Arial Narrow" w:cs="Arial"/>
          <w:b/>
          <w:sz w:val="16"/>
          <w:szCs w:val="18"/>
        </w:rPr>
        <w:t>“EL PROVEEDOR”</w:t>
      </w:r>
      <w:r w:rsidRPr="00392640">
        <w:rPr>
          <w:rFonts w:ascii="Arial Narrow" w:hAnsi="Arial Narrow" w:cs="Arial"/>
          <w:sz w:val="16"/>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13C3D8CF" w14:textId="77777777" w:rsidR="00944D85" w:rsidRPr="00392640" w:rsidRDefault="00944D85" w:rsidP="00944D85">
      <w:pPr>
        <w:ind w:left="900"/>
        <w:jc w:val="both"/>
        <w:rPr>
          <w:rFonts w:ascii="Arial Narrow" w:hAnsi="Arial Narrow" w:cs="Arial"/>
          <w:sz w:val="16"/>
          <w:szCs w:val="18"/>
        </w:rPr>
      </w:pPr>
    </w:p>
    <w:p w14:paraId="5B61486D" w14:textId="77777777" w:rsidR="00944D85" w:rsidRPr="00392640" w:rsidRDefault="00944D85" w:rsidP="00944D85">
      <w:pPr>
        <w:ind w:left="900"/>
        <w:jc w:val="both"/>
        <w:rPr>
          <w:rFonts w:ascii="Arial Narrow" w:hAnsi="Arial Narrow" w:cs="Arial"/>
          <w:b/>
          <w:bCs/>
          <w:i/>
          <w:sz w:val="16"/>
          <w:szCs w:val="18"/>
          <w:u w:val="single"/>
        </w:rPr>
      </w:pPr>
    </w:p>
    <w:p w14:paraId="3E246586" w14:textId="77777777" w:rsidR="00944D85" w:rsidRPr="00392640" w:rsidRDefault="00944D85" w:rsidP="00944D85">
      <w:pPr>
        <w:ind w:left="851" w:hanging="851"/>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(En caso de existir otros supuestos de rescisión, por la naturaleza del servicio a contratar, se deberán incorporar en la presente cláusula, después del numeral que antecede).</w:t>
      </w:r>
    </w:p>
    <w:p w14:paraId="15579D0D" w14:textId="77777777" w:rsidR="00944D85" w:rsidRPr="00392640" w:rsidRDefault="00944D85" w:rsidP="00944D85">
      <w:pPr>
        <w:tabs>
          <w:tab w:val="left" w:pos="-142"/>
          <w:tab w:val="left" w:pos="1134"/>
        </w:tabs>
        <w:ind w:left="851" w:right="-93" w:hanging="851"/>
        <w:jc w:val="both"/>
        <w:rPr>
          <w:rFonts w:ascii="Arial Narrow" w:hAnsi="Arial Narrow" w:cs="Arial"/>
          <w:b/>
          <w:sz w:val="16"/>
          <w:szCs w:val="18"/>
        </w:rPr>
      </w:pPr>
    </w:p>
    <w:p w14:paraId="5D30A741" w14:textId="77777777" w:rsidR="00944D85" w:rsidRPr="00392640" w:rsidRDefault="00944D85" w:rsidP="00944D85">
      <w:pPr>
        <w:tabs>
          <w:tab w:val="left" w:pos="-142"/>
          <w:tab w:val="left" w:pos="1134"/>
        </w:tabs>
        <w:ind w:right="-93"/>
        <w:jc w:val="both"/>
        <w:rPr>
          <w:rFonts w:ascii="Arial Narrow" w:hAnsi="Arial Narrow" w:cs="Arial"/>
          <w:b/>
          <w:sz w:val="16"/>
          <w:szCs w:val="18"/>
        </w:rPr>
      </w:pPr>
    </w:p>
    <w:p w14:paraId="2E8D56E9" w14:textId="77777777" w:rsidR="00944D85" w:rsidRPr="00392640" w:rsidRDefault="00944D85" w:rsidP="00944D85">
      <w:pPr>
        <w:tabs>
          <w:tab w:val="left" w:pos="-142"/>
          <w:tab w:val="left" w:pos="1134"/>
        </w:tabs>
        <w:ind w:right="-93"/>
        <w:jc w:val="both"/>
        <w:rPr>
          <w:rFonts w:ascii="Arial Narrow" w:hAnsi="Arial Narrow" w:cs="Arial"/>
          <w:sz w:val="16"/>
          <w:szCs w:val="18"/>
        </w:rPr>
      </w:pPr>
      <w:r w:rsidRPr="00392640">
        <w:rPr>
          <w:rFonts w:ascii="Arial Narrow" w:hAnsi="Arial Narrow" w:cs="Arial"/>
          <w:b/>
          <w:sz w:val="16"/>
          <w:szCs w:val="18"/>
        </w:rPr>
        <w:t xml:space="preserve">DÉCIMA SÉPTIMA.- PROCEDIMIENTO DE RESCISIÓN.- </w:t>
      </w:r>
      <w:r w:rsidRPr="00392640">
        <w:rPr>
          <w:rFonts w:ascii="Arial Narrow" w:hAnsi="Arial Narrow" w:cs="Arial"/>
          <w:sz w:val="16"/>
          <w:szCs w:val="18"/>
        </w:rPr>
        <w:t>Para el caso de rescisión administrativa las partes convienen en someterse al siguiente procedimiento:</w:t>
      </w:r>
    </w:p>
    <w:p w14:paraId="7F4BEA81" w14:textId="77777777" w:rsidR="00944D85" w:rsidRPr="00392640" w:rsidRDefault="00944D85" w:rsidP="00944D85">
      <w:pPr>
        <w:jc w:val="both"/>
        <w:rPr>
          <w:rFonts w:ascii="Arial Narrow" w:hAnsi="Arial Narrow" w:cs="Arial"/>
          <w:sz w:val="16"/>
          <w:szCs w:val="18"/>
        </w:rPr>
      </w:pPr>
    </w:p>
    <w:p w14:paraId="1E704A1B" w14:textId="77777777" w:rsidR="00944D85" w:rsidRPr="00392640" w:rsidRDefault="00944D85" w:rsidP="008E1482">
      <w:pPr>
        <w:numPr>
          <w:ilvl w:val="0"/>
          <w:numId w:val="18"/>
        </w:numPr>
        <w:suppressAutoHyphens/>
        <w:jc w:val="both"/>
        <w:rPr>
          <w:rFonts w:ascii="Arial Narrow" w:hAnsi="Arial Narrow" w:cs="Arial"/>
          <w:sz w:val="16"/>
          <w:szCs w:val="18"/>
        </w:rPr>
      </w:pPr>
      <w:r w:rsidRPr="00392640">
        <w:rPr>
          <w:rFonts w:ascii="Arial Narrow" w:hAnsi="Arial Narrow" w:cs="Arial"/>
          <w:sz w:val="16"/>
          <w:szCs w:val="18"/>
        </w:rPr>
        <w:t xml:space="preserve">Si </w:t>
      </w:r>
      <w:r w:rsidRPr="00392640">
        <w:rPr>
          <w:rFonts w:ascii="Arial Narrow" w:hAnsi="Arial Narrow" w:cs="Arial"/>
          <w:b/>
          <w:sz w:val="16"/>
          <w:szCs w:val="18"/>
        </w:rPr>
        <w:t>“EL INSTITUTO”</w:t>
      </w:r>
      <w:r w:rsidRPr="00392640">
        <w:rPr>
          <w:rFonts w:ascii="Arial Narrow" w:hAnsi="Arial Narrow" w:cs="Arial"/>
          <w:sz w:val="16"/>
          <w:szCs w:val="18"/>
        </w:rPr>
        <w:t xml:space="preserve"> considera que </w:t>
      </w:r>
      <w:r w:rsidRPr="00392640">
        <w:rPr>
          <w:rFonts w:ascii="Arial Narrow" w:hAnsi="Arial Narrow" w:cs="Arial"/>
          <w:b/>
          <w:sz w:val="16"/>
          <w:szCs w:val="18"/>
        </w:rPr>
        <w:t>“EL PROVEEDOR”</w:t>
      </w:r>
      <w:r w:rsidRPr="00392640">
        <w:rPr>
          <w:rFonts w:ascii="Arial Narrow" w:hAnsi="Arial Narrow" w:cs="Arial"/>
          <w:sz w:val="16"/>
          <w:szCs w:val="18"/>
        </w:rPr>
        <w:t xml:space="preserve"> ha incurrido en alguna de las causales de rescisión que se consignan en la Cláusula que antecede, lo hará saber a </w:t>
      </w:r>
      <w:r w:rsidRPr="00392640">
        <w:rPr>
          <w:rFonts w:ascii="Arial Narrow" w:hAnsi="Arial Narrow" w:cs="Arial"/>
          <w:b/>
          <w:sz w:val="16"/>
          <w:szCs w:val="18"/>
        </w:rPr>
        <w:t>“EL PROVEEDOR”</w:t>
      </w:r>
      <w:r w:rsidRPr="00392640">
        <w:rPr>
          <w:rFonts w:ascii="Arial Narrow" w:hAnsi="Arial Narrow" w:cs="Arial"/>
          <w:sz w:val="16"/>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4D7AF5F" w14:textId="77777777" w:rsidR="00944D85" w:rsidRPr="00392640" w:rsidRDefault="00944D85" w:rsidP="00944D85">
      <w:pPr>
        <w:ind w:left="420" w:hanging="420"/>
        <w:jc w:val="both"/>
        <w:rPr>
          <w:rFonts w:ascii="Arial Narrow" w:hAnsi="Arial Narrow" w:cs="Arial"/>
          <w:b/>
          <w:sz w:val="16"/>
          <w:szCs w:val="18"/>
        </w:rPr>
      </w:pPr>
    </w:p>
    <w:p w14:paraId="716FA6E0" w14:textId="77777777" w:rsidR="00944D85" w:rsidRPr="00392640" w:rsidRDefault="00944D85" w:rsidP="008E1482">
      <w:pPr>
        <w:numPr>
          <w:ilvl w:val="0"/>
          <w:numId w:val="18"/>
        </w:numPr>
        <w:suppressAutoHyphens/>
        <w:jc w:val="both"/>
        <w:rPr>
          <w:rFonts w:ascii="Arial Narrow" w:hAnsi="Arial Narrow" w:cs="Arial"/>
          <w:sz w:val="16"/>
          <w:szCs w:val="18"/>
        </w:rPr>
      </w:pPr>
      <w:r w:rsidRPr="00392640">
        <w:rPr>
          <w:rFonts w:ascii="Arial Narrow" w:hAnsi="Arial Narrow" w:cs="Arial"/>
          <w:sz w:val="16"/>
          <w:szCs w:val="18"/>
        </w:rPr>
        <w:t>Transcurrido el término a que se refiere el párrafo anterior, se resolverá considerando los argumentos y pruebas que hubiere hecho valer.</w:t>
      </w:r>
    </w:p>
    <w:p w14:paraId="6361D7A2" w14:textId="77777777" w:rsidR="00944D85" w:rsidRPr="00392640" w:rsidRDefault="00944D85" w:rsidP="00944D85">
      <w:pPr>
        <w:ind w:left="420" w:hanging="420"/>
        <w:jc w:val="both"/>
        <w:rPr>
          <w:rFonts w:ascii="Arial Narrow" w:hAnsi="Arial Narrow" w:cs="Arial"/>
          <w:b/>
          <w:sz w:val="16"/>
          <w:szCs w:val="18"/>
        </w:rPr>
      </w:pPr>
    </w:p>
    <w:p w14:paraId="3B9A5039" w14:textId="77777777" w:rsidR="00944D85" w:rsidRPr="00392640" w:rsidRDefault="00944D85" w:rsidP="008E1482">
      <w:pPr>
        <w:numPr>
          <w:ilvl w:val="0"/>
          <w:numId w:val="18"/>
        </w:numPr>
        <w:suppressAutoHyphens/>
        <w:jc w:val="both"/>
        <w:rPr>
          <w:rFonts w:ascii="Arial Narrow" w:hAnsi="Arial Narrow" w:cs="Arial"/>
          <w:sz w:val="16"/>
          <w:szCs w:val="18"/>
        </w:rPr>
      </w:pPr>
      <w:r w:rsidRPr="00392640">
        <w:rPr>
          <w:rFonts w:ascii="Arial Narrow" w:hAnsi="Arial Narrow" w:cs="Arial"/>
          <w:sz w:val="16"/>
          <w:szCs w:val="18"/>
        </w:rPr>
        <w:t xml:space="preserve">La determinación de dar o no por rescindido administrativamente el contrato, deberá ser debidamente fundada, motivada y comunicada por escrito a </w:t>
      </w:r>
      <w:r w:rsidRPr="00392640">
        <w:rPr>
          <w:rFonts w:ascii="Arial Narrow" w:hAnsi="Arial Narrow" w:cs="Arial"/>
          <w:b/>
          <w:sz w:val="16"/>
          <w:szCs w:val="18"/>
        </w:rPr>
        <w:t>“EL PROVEEDOR”</w:t>
      </w:r>
      <w:r w:rsidRPr="00392640">
        <w:rPr>
          <w:rFonts w:ascii="Arial Narrow" w:hAnsi="Arial Narrow" w:cs="Arial"/>
          <w:sz w:val="16"/>
          <w:szCs w:val="18"/>
        </w:rPr>
        <w:t>, dentro de los 15 (quince) días hábiles siguientes, al vencimiento del plazo señalado en el inciso a), de esta Cláusula.</w:t>
      </w:r>
    </w:p>
    <w:p w14:paraId="2A04638A" w14:textId="77777777" w:rsidR="00944D85" w:rsidRPr="00392640" w:rsidRDefault="00944D85" w:rsidP="00944D85">
      <w:pPr>
        <w:ind w:left="420" w:hanging="420"/>
        <w:jc w:val="both"/>
        <w:rPr>
          <w:rFonts w:ascii="Arial Narrow" w:hAnsi="Arial Narrow" w:cs="Arial"/>
          <w:b/>
          <w:sz w:val="16"/>
          <w:szCs w:val="18"/>
        </w:rPr>
      </w:pPr>
    </w:p>
    <w:p w14:paraId="056B6DE4"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En el supuesto de que se rescinda el contrato, “EL INSTITUTO” no aplicará las penas convencionales, ni su contabilización para hacer efectiva la garantía de cumplimiento de este instrumento jurídico.</w:t>
      </w:r>
    </w:p>
    <w:p w14:paraId="0563859E" w14:textId="77777777" w:rsidR="00944D85" w:rsidRPr="00392640" w:rsidRDefault="00944D85" w:rsidP="00944D85">
      <w:pPr>
        <w:ind w:left="420" w:hanging="420"/>
        <w:jc w:val="both"/>
        <w:rPr>
          <w:rFonts w:ascii="Arial Narrow" w:hAnsi="Arial Narrow" w:cs="Arial"/>
          <w:b/>
          <w:sz w:val="16"/>
          <w:szCs w:val="18"/>
        </w:rPr>
      </w:pPr>
    </w:p>
    <w:p w14:paraId="5609C44E"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En caso de que </w:t>
      </w:r>
      <w:r w:rsidRPr="00392640">
        <w:rPr>
          <w:rFonts w:ascii="Arial Narrow" w:hAnsi="Arial Narrow" w:cs="Arial"/>
          <w:b/>
          <w:sz w:val="16"/>
          <w:szCs w:val="18"/>
        </w:rPr>
        <w:t>“EL INSTITUTO”</w:t>
      </w:r>
      <w:r w:rsidRPr="00392640">
        <w:rPr>
          <w:rFonts w:ascii="Arial Narrow" w:hAnsi="Arial Narrow" w:cs="Arial"/>
          <w:sz w:val="16"/>
          <w:szCs w:val="18"/>
        </w:rPr>
        <w:t xml:space="preserve"> determine dar por rescindido el presente contrato, se deberá formular un finiquito en el que se hagan constar los pagos que, en su caso, deba efectuar </w:t>
      </w:r>
      <w:r w:rsidRPr="00392640">
        <w:rPr>
          <w:rFonts w:ascii="Arial Narrow" w:hAnsi="Arial Narrow" w:cs="Arial"/>
          <w:b/>
          <w:sz w:val="16"/>
          <w:szCs w:val="18"/>
        </w:rPr>
        <w:t>“EL INSTITUTO”</w:t>
      </w:r>
      <w:r w:rsidRPr="00392640">
        <w:rPr>
          <w:rFonts w:ascii="Arial Narrow" w:hAnsi="Arial Narrow" w:cs="Arial"/>
          <w:sz w:val="16"/>
          <w:szCs w:val="18"/>
        </w:rPr>
        <w:t xml:space="preserve"> por concepto del servicio prestado por </w:t>
      </w:r>
      <w:r w:rsidRPr="00392640">
        <w:rPr>
          <w:rFonts w:ascii="Arial Narrow" w:hAnsi="Arial Narrow" w:cs="Arial"/>
          <w:b/>
          <w:sz w:val="16"/>
          <w:szCs w:val="18"/>
        </w:rPr>
        <w:t>“EL PROVEEDOR”</w:t>
      </w:r>
      <w:r w:rsidRPr="00392640">
        <w:rPr>
          <w:rFonts w:ascii="Arial Narrow" w:hAnsi="Arial Narrow" w:cs="Arial"/>
          <w:sz w:val="16"/>
          <w:szCs w:val="18"/>
        </w:rPr>
        <w:t xml:space="preserve"> hasta el momento en que se determine la rescisión administrativa.</w:t>
      </w:r>
    </w:p>
    <w:p w14:paraId="4FBCD03B" w14:textId="77777777" w:rsidR="00944D85" w:rsidRPr="00392640" w:rsidRDefault="00944D85" w:rsidP="00944D85">
      <w:pPr>
        <w:jc w:val="both"/>
        <w:rPr>
          <w:rFonts w:ascii="Arial Narrow" w:hAnsi="Arial Narrow" w:cs="Arial"/>
          <w:b/>
          <w:sz w:val="16"/>
          <w:szCs w:val="18"/>
        </w:rPr>
      </w:pPr>
    </w:p>
    <w:p w14:paraId="198D56DB"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Si previamente a la determinación de dar por rescindido el contrato,</w:t>
      </w:r>
      <w:r w:rsidRPr="00392640">
        <w:rPr>
          <w:rFonts w:ascii="Arial Narrow" w:hAnsi="Arial Narrow" w:cs="Arial"/>
          <w:b/>
          <w:sz w:val="16"/>
          <w:szCs w:val="18"/>
        </w:rPr>
        <w:t xml:space="preserve"> “EL PROVEEDOR” </w:t>
      </w:r>
      <w:r w:rsidRPr="00392640">
        <w:rPr>
          <w:rFonts w:ascii="Arial Narrow" w:hAnsi="Arial Narrow" w:cs="Arial"/>
          <w:sz w:val="16"/>
          <w:szCs w:val="18"/>
        </w:rPr>
        <w:t>cumple con las condiciones de la prestación del servicio,  el procedimiento iniciado quedará sin efectos, previa aceptación y verificación de</w:t>
      </w:r>
      <w:r w:rsidRPr="00392640">
        <w:rPr>
          <w:rFonts w:ascii="Arial Narrow" w:hAnsi="Arial Narrow" w:cs="Arial"/>
          <w:b/>
          <w:sz w:val="16"/>
          <w:szCs w:val="18"/>
        </w:rPr>
        <w:t xml:space="preserve"> “EL INSTITUTO” </w:t>
      </w:r>
      <w:r w:rsidRPr="00392640">
        <w:rPr>
          <w:rFonts w:ascii="Arial Narrow" w:hAnsi="Arial Narrow" w:cs="Arial"/>
          <w:sz w:val="16"/>
          <w:szCs w:val="18"/>
        </w:rPr>
        <w:t>por escrito, de que continúa vigente la necesidad de contar la prestación del servicio, aplicando en su caso, las penas convencionales correspondientes.</w:t>
      </w:r>
    </w:p>
    <w:p w14:paraId="5E49C6DB" w14:textId="77777777" w:rsidR="00944D85" w:rsidRPr="00392640" w:rsidRDefault="00944D85" w:rsidP="00944D85">
      <w:pPr>
        <w:jc w:val="both"/>
        <w:rPr>
          <w:rFonts w:ascii="Arial Narrow" w:hAnsi="Arial Narrow" w:cs="Arial"/>
          <w:sz w:val="16"/>
          <w:szCs w:val="18"/>
        </w:rPr>
      </w:pPr>
    </w:p>
    <w:p w14:paraId="4F5E9B58"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“EL INSTITUTO”</w:t>
      </w:r>
      <w:r w:rsidRPr="00392640">
        <w:rPr>
          <w:rFonts w:ascii="Arial Narrow" w:hAnsi="Arial Narrow" w:cs="Arial"/>
          <w:sz w:val="16"/>
          <w:szCs w:val="18"/>
        </w:rPr>
        <w:t xml:space="preserve"> podrá determinar no dar por rescindido el contrato, cuando durante el procedimiento advierta que dicha rescisión pudiera ocasionar algún daño o afectación a las funciones que tiene encomendadas. En este supuesto,</w:t>
      </w:r>
      <w:r w:rsidRPr="00392640">
        <w:rPr>
          <w:rFonts w:ascii="Arial Narrow" w:hAnsi="Arial Narrow" w:cs="Arial"/>
          <w:b/>
          <w:sz w:val="16"/>
          <w:szCs w:val="18"/>
        </w:rPr>
        <w:t xml:space="preserve"> “EL INSTITUTO</w:t>
      </w:r>
      <w:r w:rsidRPr="00392640">
        <w:rPr>
          <w:rFonts w:ascii="Arial Narrow" w:hAnsi="Arial Narrow" w:cs="Arial"/>
          <w:sz w:val="16"/>
          <w:szCs w:val="18"/>
        </w:rPr>
        <w:t>” elaborará un dictamen en el cual justifique que los impactos económicos o de operación que se ocasionarían con la rescisión del contrato resultarían más inconvenientes.</w:t>
      </w:r>
    </w:p>
    <w:p w14:paraId="7B7A6C5C" w14:textId="77777777" w:rsidR="00944D85" w:rsidRPr="00392640" w:rsidRDefault="00944D85" w:rsidP="00944D85">
      <w:pPr>
        <w:jc w:val="both"/>
        <w:rPr>
          <w:rFonts w:ascii="Arial Narrow" w:hAnsi="Arial Narrow" w:cs="Arial"/>
          <w:sz w:val="16"/>
          <w:szCs w:val="18"/>
        </w:rPr>
      </w:pPr>
    </w:p>
    <w:p w14:paraId="229C0D1E"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De no darse por rescindido el contrato,</w:t>
      </w:r>
      <w:r w:rsidRPr="00392640">
        <w:rPr>
          <w:rFonts w:ascii="Arial Narrow" w:hAnsi="Arial Narrow" w:cs="Arial"/>
          <w:b/>
          <w:sz w:val="16"/>
          <w:szCs w:val="18"/>
        </w:rPr>
        <w:t xml:space="preserve"> “EL INSTITUTO” </w:t>
      </w:r>
      <w:r w:rsidRPr="00392640">
        <w:rPr>
          <w:rFonts w:ascii="Arial Narrow" w:hAnsi="Arial Narrow" w:cs="Arial"/>
          <w:sz w:val="16"/>
          <w:szCs w:val="18"/>
        </w:rPr>
        <w:t xml:space="preserve">establecerá, de conformidad con </w:t>
      </w:r>
      <w:r w:rsidRPr="00392640">
        <w:rPr>
          <w:rFonts w:ascii="Arial Narrow" w:hAnsi="Arial Narrow" w:cs="Arial"/>
          <w:b/>
          <w:sz w:val="16"/>
          <w:szCs w:val="18"/>
        </w:rPr>
        <w:t>“EL PROVEEDOR</w:t>
      </w:r>
      <w:r w:rsidRPr="00392640">
        <w:rPr>
          <w:rFonts w:ascii="Arial Narrow" w:hAnsi="Arial Narrow" w:cs="Arial"/>
          <w:sz w:val="16"/>
          <w:szCs w:val="18"/>
        </w:rPr>
        <w:t xml:space="preserve">” un nuevo plazo para el cumplimiento de aquellas obligaciones que se hubiesen dejado de cumplir, a efecto de que </w:t>
      </w:r>
      <w:r w:rsidRPr="00392640">
        <w:rPr>
          <w:rFonts w:ascii="Arial Narrow" w:hAnsi="Arial Narrow" w:cs="Arial"/>
          <w:b/>
          <w:sz w:val="16"/>
          <w:szCs w:val="18"/>
        </w:rPr>
        <w:t xml:space="preserve">“EL PROVEEDOR” </w:t>
      </w:r>
      <w:r w:rsidRPr="00392640">
        <w:rPr>
          <w:rFonts w:ascii="Arial Narrow" w:hAnsi="Arial Narrow" w:cs="Arial"/>
          <w:sz w:val="16"/>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57B00FF0" w14:textId="77777777" w:rsidR="00944D85" w:rsidRPr="00392640" w:rsidRDefault="00944D85" w:rsidP="00944D85">
      <w:pPr>
        <w:ind w:right="-93"/>
        <w:jc w:val="both"/>
        <w:rPr>
          <w:rFonts w:ascii="Arial Narrow" w:hAnsi="Arial Narrow" w:cs="Arial"/>
          <w:sz w:val="16"/>
          <w:szCs w:val="18"/>
        </w:rPr>
      </w:pPr>
    </w:p>
    <w:p w14:paraId="18605470"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DÉCIMA OCTAVA.- MODIFICACIONES</w:t>
      </w:r>
      <w:r w:rsidRPr="00392640">
        <w:rPr>
          <w:rFonts w:ascii="Arial Narrow" w:hAnsi="Arial Narrow" w:cs="Arial"/>
          <w:sz w:val="16"/>
          <w:szCs w:val="18"/>
        </w:rPr>
        <w:t xml:space="preserve">.- De conformidad con lo establecido en la Ley de Adquisiciones, Arrendamientos y Servicios del Sector Público, artículo 52 y 91 de su Reglamento, </w:t>
      </w:r>
      <w:r w:rsidRPr="00392640">
        <w:rPr>
          <w:rFonts w:ascii="Arial Narrow" w:hAnsi="Arial Narrow" w:cs="Arial"/>
          <w:b/>
          <w:sz w:val="16"/>
          <w:szCs w:val="18"/>
        </w:rPr>
        <w:t>“EL INSTITUTO</w:t>
      </w:r>
      <w:r w:rsidRPr="00392640">
        <w:rPr>
          <w:rFonts w:ascii="Arial Narrow" w:hAnsi="Arial Narrow" w:cs="Arial"/>
          <w:sz w:val="16"/>
          <w:szCs w:val="18"/>
        </w:rPr>
        <w:t>” podrá celebrar por escrito convenio modificatorio,  al presente contrato dentro de la vigencia del mismo. Para tal efecto, “</w:t>
      </w:r>
      <w:r w:rsidRPr="00392640">
        <w:rPr>
          <w:rFonts w:ascii="Arial Narrow" w:hAnsi="Arial Narrow" w:cs="Arial"/>
          <w:b/>
          <w:sz w:val="16"/>
          <w:szCs w:val="18"/>
        </w:rPr>
        <w:t>EL PROVEEDOR</w:t>
      </w:r>
      <w:r w:rsidRPr="00392640">
        <w:rPr>
          <w:rFonts w:ascii="Arial Narrow" w:hAnsi="Arial Narrow" w:cs="Arial"/>
          <w:sz w:val="16"/>
          <w:szCs w:val="18"/>
        </w:rPr>
        <w:t>” se obliga a presentar, en su caso, la modificación de la garantía, en términos del artículo 103, fracción II, del Reglamento de la Ley de Adquisiciones, Arrendamientos y Servicios del Sector Público.</w:t>
      </w:r>
    </w:p>
    <w:p w14:paraId="429415E5" w14:textId="77777777" w:rsidR="00944D85" w:rsidRPr="00392640" w:rsidRDefault="00944D85" w:rsidP="00944D85">
      <w:pPr>
        <w:ind w:right="-93"/>
        <w:jc w:val="both"/>
        <w:rPr>
          <w:rFonts w:ascii="Arial Narrow" w:hAnsi="Arial Narrow" w:cs="Arial"/>
          <w:b/>
          <w:sz w:val="16"/>
          <w:szCs w:val="18"/>
        </w:rPr>
      </w:pPr>
    </w:p>
    <w:p w14:paraId="4618B76D" w14:textId="77777777" w:rsidR="00944D85" w:rsidRPr="00392640" w:rsidRDefault="00944D85" w:rsidP="00944D85">
      <w:pPr>
        <w:ind w:right="-93"/>
        <w:jc w:val="both"/>
        <w:rPr>
          <w:rFonts w:ascii="Arial Narrow" w:hAnsi="Arial Narrow" w:cs="Arial"/>
          <w:b/>
          <w:sz w:val="16"/>
          <w:szCs w:val="18"/>
        </w:rPr>
      </w:pPr>
    </w:p>
    <w:p w14:paraId="3D41A425"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 xml:space="preserve">DÉCIMA NOVENA.- RELACIÓN DE ANEXOS.- </w:t>
      </w:r>
      <w:r w:rsidRPr="00392640">
        <w:rPr>
          <w:rFonts w:ascii="Arial Narrow" w:hAnsi="Arial Narrow" w:cs="Arial"/>
          <w:sz w:val="16"/>
          <w:szCs w:val="18"/>
        </w:rPr>
        <w:t>Los anexos que se relacionan a continuación son rubricados de conformidad por las partes y forman parte integrante del presente contrato.</w:t>
      </w:r>
    </w:p>
    <w:p w14:paraId="1A42E73A" w14:textId="77777777" w:rsidR="00944D85" w:rsidRPr="00392640" w:rsidRDefault="00944D85" w:rsidP="00944D85">
      <w:pPr>
        <w:jc w:val="both"/>
        <w:rPr>
          <w:rFonts w:ascii="Arial Narrow" w:hAnsi="Arial Narrow" w:cs="Arial"/>
          <w:sz w:val="16"/>
          <w:szCs w:val="18"/>
        </w:rPr>
      </w:pPr>
    </w:p>
    <w:p w14:paraId="13AD5000"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Anexo __ (__) “Dictamen de Disponibilidad Presupuestaria”</w:t>
      </w:r>
    </w:p>
    <w:p w14:paraId="7AE2BEC1"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Anexo __ (__) “Características Técnicas, Alcances y Especificaciones”</w:t>
      </w:r>
    </w:p>
    <w:p w14:paraId="67BCD923"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Anexo __ (__) “Calendario o Programa de Entregas y Lugares de Destino Final”</w:t>
      </w:r>
    </w:p>
    <w:p w14:paraId="52E30AA0"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 xml:space="preserve">Anexo __ (__) </w:t>
      </w:r>
      <w:r w:rsidRPr="00392640">
        <w:rPr>
          <w:rFonts w:ascii="Arial Narrow" w:hAnsi="Arial Narrow" w:cs="Arial"/>
          <w:b/>
          <w:sz w:val="16"/>
          <w:szCs w:val="18"/>
        </w:rPr>
        <w:t>“Proposición Económica</w:t>
      </w:r>
      <w:r w:rsidRPr="00392640">
        <w:rPr>
          <w:rFonts w:ascii="Arial Narrow" w:hAnsi="Arial Narrow" w:cs="Arial"/>
          <w:sz w:val="16"/>
          <w:szCs w:val="18"/>
        </w:rPr>
        <w:t>”</w:t>
      </w:r>
    </w:p>
    <w:p w14:paraId="6B1B8014"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Anexo __ (__) “Formato para Póliza de Fianza de Cumplimiento de Contrato”</w:t>
      </w:r>
    </w:p>
    <w:p w14:paraId="190D64F2"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Anexo __ (__) “Formato para Póliza de Fianza de Anticipo”</w:t>
      </w:r>
    </w:p>
    <w:p w14:paraId="31E65E20" w14:textId="77777777" w:rsidR="00944D85" w:rsidRPr="00392640" w:rsidRDefault="00944D85" w:rsidP="00944D85">
      <w:pPr>
        <w:ind w:left="1418" w:hanging="1418"/>
        <w:jc w:val="both"/>
        <w:rPr>
          <w:rFonts w:ascii="Arial Narrow" w:hAnsi="Arial Narrow" w:cs="Arial"/>
          <w:sz w:val="16"/>
          <w:szCs w:val="18"/>
        </w:rPr>
      </w:pPr>
      <w:r w:rsidRPr="00392640">
        <w:rPr>
          <w:rFonts w:ascii="Arial Narrow" w:hAnsi="Arial Narrow" w:cs="Arial"/>
          <w:sz w:val="16"/>
          <w:szCs w:val="18"/>
        </w:rPr>
        <w:t>Anexo __ (__) “Acuse de recibo a la solicitud de opinión formulada al SAT, en términos del artículo 32D, del Código Fiscal de la Federación.</w:t>
      </w:r>
    </w:p>
    <w:p w14:paraId="6DB5ACAB" w14:textId="77777777" w:rsidR="00944D85" w:rsidRPr="00392640" w:rsidRDefault="00944D85" w:rsidP="00944D85">
      <w:pPr>
        <w:ind w:right="-93"/>
        <w:jc w:val="both"/>
        <w:rPr>
          <w:rFonts w:ascii="Arial Narrow" w:hAnsi="Arial Narrow" w:cs="Arial"/>
          <w:b/>
          <w:sz w:val="16"/>
          <w:szCs w:val="18"/>
        </w:rPr>
      </w:pPr>
    </w:p>
    <w:p w14:paraId="6DADFB0E" w14:textId="77777777" w:rsidR="00944D85" w:rsidRPr="00392640" w:rsidRDefault="00944D85" w:rsidP="00944D85">
      <w:pPr>
        <w:ind w:left="851" w:right="-93" w:hanging="851"/>
        <w:jc w:val="both"/>
        <w:rPr>
          <w:rFonts w:ascii="Arial Narrow" w:hAnsi="Arial Narrow" w:cs="Arial"/>
          <w:b/>
          <w:i/>
          <w:sz w:val="16"/>
          <w:szCs w:val="18"/>
          <w:u w:val="single"/>
        </w:rPr>
      </w:pPr>
      <w:r w:rsidRPr="00392640">
        <w:rPr>
          <w:rFonts w:ascii="Arial Narrow" w:hAnsi="Arial Narrow" w:cs="Arial"/>
          <w:b/>
          <w:bCs/>
          <w:i/>
          <w:sz w:val="16"/>
          <w:szCs w:val="18"/>
        </w:rPr>
        <w:t>NOTA:</w:t>
      </w:r>
      <w:r w:rsidRPr="00392640">
        <w:rPr>
          <w:rFonts w:ascii="Arial Narrow" w:hAnsi="Arial Narrow" w:cs="Arial"/>
          <w:b/>
          <w:bCs/>
          <w:i/>
          <w:sz w:val="16"/>
          <w:szCs w:val="18"/>
          <w:u w:val="single"/>
        </w:rPr>
        <w:t xml:space="preserve"> </w:t>
      </w:r>
      <w:r w:rsidRPr="00392640">
        <w:rPr>
          <w:rFonts w:ascii="Arial Narrow" w:hAnsi="Arial Narrow" w:cs="Arial"/>
          <w:b/>
          <w:sz w:val="16"/>
          <w:szCs w:val="18"/>
          <w:u w:val="single"/>
        </w:rPr>
        <w:t>(</w:t>
      </w:r>
      <w:r w:rsidRPr="00392640">
        <w:rPr>
          <w:rFonts w:ascii="Arial Narrow" w:hAnsi="Arial Narrow" w:cs="Arial"/>
          <w:b/>
          <w:i/>
          <w:sz w:val="16"/>
          <w:szCs w:val="18"/>
          <w:u w:val="single"/>
        </w:rPr>
        <w:t>En esta Cláusula, se deberán indicar los anexos que de acuerdo al caso específico sean necesarios. por lo que el listado que se muestra es enunciativo más no limitativo)</w:t>
      </w:r>
    </w:p>
    <w:p w14:paraId="46852752" w14:textId="77777777" w:rsidR="00944D85" w:rsidRPr="00392640" w:rsidRDefault="00944D85" w:rsidP="00944D85">
      <w:pPr>
        <w:ind w:right="-93"/>
        <w:jc w:val="both"/>
        <w:rPr>
          <w:rFonts w:ascii="Arial Narrow" w:hAnsi="Arial Narrow" w:cs="Arial"/>
          <w:b/>
          <w:sz w:val="16"/>
          <w:szCs w:val="18"/>
        </w:rPr>
      </w:pPr>
    </w:p>
    <w:p w14:paraId="7D424988"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b/>
          <w:sz w:val="16"/>
          <w:szCs w:val="18"/>
        </w:rPr>
        <w:t xml:space="preserve">VIGÉSIMA.- LEGISLACIÓN APLICABLE.- </w:t>
      </w:r>
      <w:r w:rsidRPr="00392640">
        <w:rPr>
          <w:rFonts w:ascii="Arial Narrow" w:hAnsi="Arial Narrow" w:cs="Arial"/>
          <w:sz w:val="16"/>
          <w:szCs w:val="18"/>
        </w:rPr>
        <w:t xml:space="preserve">Las partes se obligan a sujetarse estrictamente para el cumplimiento del presente contrato, a todas y cada una de las cláusulas del mismo, a la convocatoria a la licitación pública, y sus bases </w:t>
      </w:r>
      <w:r w:rsidRPr="00392640">
        <w:rPr>
          <w:rFonts w:ascii="Arial Narrow" w:hAnsi="Arial Narrow" w:cs="Arial"/>
          <w:b/>
          <w:i/>
          <w:sz w:val="16"/>
          <w:szCs w:val="18"/>
          <w:u w:val="single"/>
        </w:rPr>
        <w:t>(esto último en caso de que la adjudicación se haya realizado por licitación pública o invitación a cuando menos tres personas)</w:t>
      </w:r>
      <w:r w:rsidRPr="00392640">
        <w:rPr>
          <w:rFonts w:ascii="Arial Narrow" w:hAnsi="Arial Narrow" w:cs="Arial"/>
          <w:sz w:val="16"/>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730BD0F4" w14:textId="77777777" w:rsidR="00944D85" w:rsidRPr="00392640" w:rsidRDefault="00944D85" w:rsidP="00944D85">
      <w:pPr>
        <w:pStyle w:val="Textoindependiente24"/>
        <w:ind w:right="-93"/>
        <w:rPr>
          <w:rFonts w:ascii="Arial Narrow" w:hAnsi="Arial Narrow" w:cs="Arial"/>
          <w:b/>
          <w:sz w:val="16"/>
          <w:szCs w:val="18"/>
        </w:rPr>
      </w:pPr>
    </w:p>
    <w:p w14:paraId="275C05DF" w14:textId="77777777" w:rsidR="00944D85" w:rsidRPr="00392640" w:rsidRDefault="00944D85" w:rsidP="00944D85">
      <w:pPr>
        <w:pStyle w:val="Textoindependiente24"/>
        <w:ind w:right="-93"/>
        <w:rPr>
          <w:rFonts w:ascii="Arial Narrow" w:hAnsi="Arial Narrow" w:cs="Arial"/>
          <w:b/>
          <w:sz w:val="16"/>
          <w:szCs w:val="18"/>
        </w:rPr>
      </w:pPr>
    </w:p>
    <w:p w14:paraId="1059FEC7" w14:textId="77777777" w:rsidR="00944D85" w:rsidRPr="00392640" w:rsidRDefault="00944D85" w:rsidP="00944D85">
      <w:pPr>
        <w:pStyle w:val="Textoindependiente24"/>
        <w:ind w:right="-93"/>
        <w:rPr>
          <w:rFonts w:ascii="Arial Narrow" w:hAnsi="Arial Narrow" w:cs="Arial"/>
          <w:sz w:val="16"/>
          <w:szCs w:val="18"/>
        </w:rPr>
      </w:pPr>
      <w:r w:rsidRPr="00392640">
        <w:rPr>
          <w:rFonts w:ascii="Arial Narrow" w:hAnsi="Arial Narrow" w:cs="Arial"/>
          <w:b/>
          <w:sz w:val="16"/>
          <w:szCs w:val="18"/>
        </w:rPr>
        <w:t>VIGÉSIMA PRIMERA.- JURISDICCIÓN.-</w:t>
      </w:r>
      <w:r w:rsidRPr="00392640">
        <w:rPr>
          <w:rFonts w:ascii="Arial Narrow" w:hAnsi="Arial Narrow" w:cs="Arial"/>
          <w:sz w:val="16"/>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w:t>
      </w:r>
      <w:r w:rsidRPr="00392640">
        <w:rPr>
          <w:rFonts w:ascii="Arial Narrow" w:hAnsi="Arial Narrow" w:cs="Arial"/>
          <w:sz w:val="16"/>
          <w:szCs w:val="18"/>
        </w:rPr>
        <w:lastRenderedPageBreak/>
        <w:t xml:space="preserve">presente o futuro que por razón de su domicilio les pudiera corresponder. </w:t>
      </w:r>
    </w:p>
    <w:p w14:paraId="678FC5B3" w14:textId="77777777" w:rsidR="00944D85" w:rsidRPr="00392640" w:rsidRDefault="00944D85" w:rsidP="00944D85">
      <w:pPr>
        <w:pStyle w:val="Textoindependiente24"/>
        <w:ind w:right="-93"/>
        <w:rPr>
          <w:rFonts w:ascii="Arial Narrow" w:hAnsi="Arial Narrow" w:cs="Arial"/>
          <w:sz w:val="16"/>
          <w:szCs w:val="18"/>
        </w:rPr>
      </w:pPr>
    </w:p>
    <w:p w14:paraId="11A040B7" w14:textId="77777777" w:rsidR="00944D85" w:rsidRPr="00392640" w:rsidRDefault="00944D85" w:rsidP="00944D85">
      <w:pPr>
        <w:pStyle w:val="Textoindependiente24"/>
        <w:ind w:right="-91"/>
        <w:rPr>
          <w:rFonts w:ascii="Arial Narrow" w:hAnsi="Arial Narrow" w:cs="Arial"/>
          <w:sz w:val="16"/>
          <w:szCs w:val="18"/>
        </w:rPr>
      </w:pPr>
      <w:r w:rsidRPr="00392640">
        <w:rPr>
          <w:rFonts w:ascii="Arial Narrow" w:hAnsi="Arial Narrow" w:cs="Arial"/>
          <w:sz w:val="16"/>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392640">
        <w:rPr>
          <w:rFonts w:ascii="Arial Narrow" w:hAnsi="Arial Narrow" w:cs="Arial"/>
          <w:b/>
          <w:i/>
          <w:sz w:val="16"/>
          <w:szCs w:val="18"/>
          <w:u w:val="single"/>
        </w:rPr>
        <w:t>(Número de ejemplares en original que serán suscritos)</w:t>
      </w:r>
      <w:r w:rsidRPr="00392640">
        <w:rPr>
          <w:rFonts w:ascii="Arial Narrow" w:hAnsi="Arial Narrow" w:cs="Arial"/>
          <w:sz w:val="16"/>
          <w:szCs w:val="18"/>
        </w:rPr>
        <w:t xml:space="preserve">, en la Ciudad de ________ </w:t>
      </w:r>
      <w:r w:rsidRPr="00392640">
        <w:rPr>
          <w:rFonts w:ascii="Arial Narrow" w:hAnsi="Arial Narrow" w:cs="Arial"/>
          <w:b/>
          <w:i/>
          <w:sz w:val="16"/>
          <w:szCs w:val="18"/>
          <w:u w:val="single"/>
        </w:rPr>
        <w:t>(lugar donde se firmará el contrato)</w:t>
      </w:r>
      <w:r w:rsidRPr="00392640">
        <w:rPr>
          <w:rFonts w:ascii="Arial Narrow" w:hAnsi="Arial Narrow" w:cs="Arial"/>
          <w:sz w:val="16"/>
          <w:szCs w:val="18"/>
        </w:rPr>
        <w:t>, el día __ de _____ del año ____.</w:t>
      </w:r>
    </w:p>
    <w:p w14:paraId="4BDF7A68" w14:textId="77777777" w:rsidR="00944D85" w:rsidRPr="00392640" w:rsidRDefault="00944D85" w:rsidP="00944D85">
      <w:pPr>
        <w:ind w:right="-93"/>
        <w:jc w:val="both"/>
        <w:rPr>
          <w:rFonts w:ascii="Arial Narrow" w:hAnsi="Arial Narrow" w:cs="Arial"/>
          <w:sz w:val="16"/>
          <w:szCs w:val="18"/>
        </w:rPr>
      </w:pPr>
    </w:p>
    <w:p w14:paraId="5767BE06" w14:textId="77777777" w:rsidR="00944D85" w:rsidRPr="00392640" w:rsidRDefault="00944D85" w:rsidP="00944D85">
      <w:pPr>
        <w:ind w:right="-93"/>
        <w:jc w:val="both"/>
        <w:rPr>
          <w:rFonts w:ascii="Arial Narrow" w:hAnsi="Arial Narrow" w:cs="Arial"/>
          <w:sz w:val="16"/>
          <w:szCs w:val="18"/>
        </w:rPr>
      </w:pPr>
    </w:p>
    <w:p w14:paraId="41F1C8A4" w14:textId="77777777" w:rsidR="00944D85" w:rsidRPr="00392640" w:rsidRDefault="00944D85" w:rsidP="00944D85">
      <w:pPr>
        <w:ind w:right="-93"/>
        <w:jc w:val="both"/>
        <w:rPr>
          <w:rFonts w:ascii="Arial Narrow" w:hAnsi="Arial Narrow" w:cs="Arial"/>
          <w:sz w:val="16"/>
          <w:szCs w:val="18"/>
        </w:rPr>
      </w:pPr>
    </w:p>
    <w:p w14:paraId="73AB1AF6" w14:textId="77777777" w:rsidR="00944D85" w:rsidRPr="00392640" w:rsidRDefault="00944D85" w:rsidP="00944D85">
      <w:pPr>
        <w:ind w:right="-93"/>
        <w:jc w:val="both"/>
        <w:rPr>
          <w:rFonts w:ascii="Arial Narrow" w:hAnsi="Arial Narrow" w:cs="Arial"/>
          <w:sz w:val="16"/>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44D85" w:rsidRPr="00392640" w14:paraId="69C72CD7" w14:textId="77777777" w:rsidTr="00E84057">
        <w:trPr>
          <w:trHeight w:val="944"/>
          <w:jc w:val="center"/>
        </w:trPr>
        <w:tc>
          <w:tcPr>
            <w:tcW w:w="4177" w:type="dxa"/>
          </w:tcPr>
          <w:p w14:paraId="063631FA"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sz w:val="16"/>
                <w:szCs w:val="18"/>
              </w:rPr>
            </w:pPr>
            <w:r w:rsidRPr="00392640">
              <w:rPr>
                <w:rFonts w:ascii="Arial Narrow" w:hAnsi="Arial Narrow" w:cs="Arial"/>
                <w:b/>
                <w:sz w:val="16"/>
                <w:szCs w:val="18"/>
              </w:rPr>
              <w:t>“EL INSTITUTO”</w:t>
            </w:r>
          </w:p>
          <w:p w14:paraId="6827F8CB"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r w:rsidRPr="00392640">
              <w:rPr>
                <w:rFonts w:ascii="Arial Narrow" w:hAnsi="Arial Narrow" w:cs="Arial"/>
                <w:b/>
                <w:sz w:val="16"/>
                <w:szCs w:val="18"/>
              </w:rPr>
              <w:t>INSTITUTO MEXICANO DEL SEGURO SOCIAL</w:t>
            </w:r>
          </w:p>
          <w:p w14:paraId="60806DB1" w14:textId="77777777" w:rsidR="00944D85" w:rsidRPr="00392640" w:rsidRDefault="00944D85" w:rsidP="00E84057">
            <w:pPr>
              <w:ind w:right="-93"/>
              <w:jc w:val="center"/>
              <w:rPr>
                <w:rFonts w:ascii="Arial Narrow" w:hAnsi="Arial Narrow" w:cs="Arial"/>
                <w:sz w:val="16"/>
                <w:szCs w:val="18"/>
              </w:rPr>
            </w:pPr>
          </w:p>
          <w:p w14:paraId="39FD195C" w14:textId="77777777" w:rsidR="00944D85" w:rsidRPr="00392640" w:rsidRDefault="00944D85" w:rsidP="00E84057">
            <w:pPr>
              <w:tabs>
                <w:tab w:val="left" w:pos="284"/>
                <w:tab w:val="left" w:pos="4678"/>
                <w:tab w:val="left" w:pos="5387"/>
                <w:tab w:val="left" w:pos="6237"/>
              </w:tabs>
              <w:jc w:val="center"/>
              <w:rPr>
                <w:rFonts w:ascii="Arial Narrow" w:hAnsi="Arial Narrow" w:cs="Arial"/>
                <w:b/>
                <w:i/>
                <w:sz w:val="16"/>
                <w:szCs w:val="18"/>
                <w:u w:val="single"/>
              </w:rPr>
            </w:pPr>
            <w:r w:rsidRPr="00392640">
              <w:rPr>
                <w:rFonts w:ascii="Arial Narrow" w:hAnsi="Arial Narrow" w:cs="Arial"/>
                <w:b/>
                <w:i/>
                <w:sz w:val="16"/>
                <w:szCs w:val="18"/>
                <w:u w:val="single"/>
              </w:rPr>
              <w:t>(Nombre completo y cargo del representante del Instituto conforme a lo indicado en el proemio)</w:t>
            </w:r>
          </w:p>
        </w:tc>
        <w:tc>
          <w:tcPr>
            <w:tcW w:w="4120" w:type="dxa"/>
          </w:tcPr>
          <w:p w14:paraId="3DC2B424" w14:textId="77777777" w:rsidR="00944D85" w:rsidRPr="00392640" w:rsidRDefault="00944D85" w:rsidP="00E84057">
            <w:pPr>
              <w:snapToGrid w:val="0"/>
              <w:ind w:right="-93"/>
              <w:jc w:val="center"/>
              <w:rPr>
                <w:rFonts w:ascii="Arial Narrow" w:hAnsi="Arial Narrow" w:cs="Arial"/>
                <w:b/>
                <w:sz w:val="16"/>
                <w:szCs w:val="18"/>
              </w:rPr>
            </w:pPr>
            <w:r w:rsidRPr="00392640">
              <w:rPr>
                <w:rFonts w:ascii="Arial Narrow" w:hAnsi="Arial Narrow" w:cs="Arial"/>
                <w:b/>
                <w:sz w:val="16"/>
                <w:szCs w:val="18"/>
              </w:rPr>
              <w:t>“EL PROVEEDOR”</w:t>
            </w:r>
          </w:p>
          <w:p w14:paraId="71859B1F" w14:textId="77777777" w:rsidR="00944D85" w:rsidRPr="00392640" w:rsidRDefault="00944D85" w:rsidP="00E84057">
            <w:pPr>
              <w:ind w:right="-93"/>
              <w:jc w:val="center"/>
              <w:rPr>
                <w:rFonts w:ascii="Arial Narrow" w:hAnsi="Arial Narrow" w:cs="Arial"/>
                <w:b/>
                <w:i/>
                <w:sz w:val="16"/>
                <w:szCs w:val="18"/>
                <w:u w:val="single"/>
              </w:rPr>
            </w:pPr>
            <w:r w:rsidRPr="00392640">
              <w:rPr>
                <w:rFonts w:ascii="Arial Narrow" w:hAnsi="Arial Narrow" w:cs="Arial"/>
                <w:b/>
                <w:i/>
                <w:sz w:val="16"/>
                <w:szCs w:val="18"/>
                <w:u w:val="single"/>
              </w:rPr>
              <w:t>(NOMBRE COMPLETO DE LA EMPRESA)</w:t>
            </w:r>
          </w:p>
          <w:p w14:paraId="2D9CF07F" w14:textId="77777777" w:rsidR="00944D85" w:rsidRPr="00392640" w:rsidRDefault="00944D85" w:rsidP="00E84057">
            <w:pPr>
              <w:pStyle w:val="Encabezado"/>
              <w:rPr>
                <w:rFonts w:ascii="Arial Narrow" w:hAnsi="Arial Narrow" w:cs="Arial"/>
                <w:sz w:val="16"/>
                <w:szCs w:val="18"/>
              </w:rPr>
            </w:pPr>
          </w:p>
          <w:p w14:paraId="78C2F1E7" w14:textId="77777777" w:rsidR="00944D85" w:rsidRPr="00392640" w:rsidRDefault="00944D85" w:rsidP="00E84057">
            <w:pPr>
              <w:jc w:val="center"/>
              <w:rPr>
                <w:rFonts w:ascii="Arial Narrow" w:hAnsi="Arial Narrow" w:cs="Arial"/>
                <w:b/>
                <w:i/>
                <w:sz w:val="16"/>
                <w:szCs w:val="18"/>
                <w:u w:val="single"/>
              </w:rPr>
            </w:pPr>
            <w:r w:rsidRPr="00392640">
              <w:rPr>
                <w:rFonts w:ascii="Arial Narrow" w:hAnsi="Arial Narrow" w:cs="Arial"/>
                <w:b/>
                <w:i/>
                <w:sz w:val="16"/>
                <w:szCs w:val="18"/>
                <w:u w:val="single"/>
              </w:rPr>
              <w:t>(Nombre completo y cargo del representante del proveedor conforme a lo indicado en el proemio)</w:t>
            </w:r>
          </w:p>
        </w:tc>
      </w:tr>
      <w:tr w:rsidR="00944D85" w:rsidRPr="00392640" w14:paraId="27B653A7" w14:textId="77777777" w:rsidTr="00E84057">
        <w:trPr>
          <w:trHeight w:val="301"/>
          <w:jc w:val="center"/>
        </w:trPr>
        <w:tc>
          <w:tcPr>
            <w:tcW w:w="4177" w:type="dxa"/>
            <w:tcBorders>
              <w:bottom w:val="single" w:sz="4" w:space="0" w:color="000000"/>
            </w:tcBorders>
          </w:tcPr>
          <w:p w14:paraId="1910331D"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sz w:val="16"/>
                <w:szCs w:val="18"/>
              </w:rPr>
            </w:pPr>
          </w:p>
        </w:tc>
        <w:tc>
          <w:tcPr>
            <w:tcW w:w="4120" w:type="dxa"/>
            <w:tcBorders>
              <w:bottom w:val="single" w:sz="4" w:space="0" w:color="000000"/>
            </w:tcBorders>
          </w:tcPr>
          <w:p w14:paraId="1D858E71"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sz w:val="16"/>
                <w:szCs w:val="18"/>
              </w:rPr>
            </w:pPr>
          </w:p>
        </w:tc>
      </w:tr>
      <w:tr w:rsidR="00944D85" w:rsidRPr="00392640" w14:paraId="38A7517D" w14:textId="77777777" w:rsidTr="00E84057">
        <w:trPr>
          <w:trHeight w:val="176"/>
          <w:jc w:val="center"/>
        </w:trPr>
        <w:tc>
          <w:tcPr>
            <w:tcW w:w="8297" w:type="dxa"/>
            <w:gridSpan w:val="2"/>
            <w:tcBorders>
              <w:top w:val="single" w:sz="4" w:space="0" w:color="000000"/>
              <w:bottom w:val="single" w:sz="4" w:space="0" w:color="000000"/>
            </w:tcBorders>
          </w:tcPr>
          <w:p w14:paraId="18B3F5E7"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sz w:val="16"/>
                <w:szCs w:val="18"/>
              </w:rPr>
            </w:pPr>
          </w:p>
          <w:p w14:paraId="4AED564A"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r w:rsidRPr="00392640">
              <w:rPr>
                <w:rFonts w:ascii="Arial Narrow" w:hAnsi="Arial Narrow" w:cs="Arial"/>
                <w:b/>
                <w:sz w:val="16"/>
                <w:szCs w:val="18"/>
              </w:rPr>
              <w:t>ADMINISTRA ESTE CONTRATO</w:t>
            </w:r>
          </w:p>
          <w:p w14:paraId="0E1437A4"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p>
        </w:tc>
      </w:tr>
      <w:tr w:rsidR="00944D85" w:rsidRPr="00392640" w14:paraId="617478BB" w14:textId="77777777" w:rsidTr="00E84057">
        <w:trPr>
          <w:trHeight w:val="1416"/>
          <w:jc w:val="center"/>
        </w:trPr>
        <w:tc>
          <w:tcPr>
            <w:tcW w:w="4177" w:type="dxa"/>
            <w:tcBorders>
              <w:top w:val="single" w:sz="4" w:space="0" w:color="000000"/>
            </w:tcBorders>
          </w:tcPr>
          <w:p w14:paraId="05EE0A1F"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i/>
                <w:sz w:val="16"/>
                <w:szCs w:val="18"/>
                <w:u w:val="single"/>
              </w:rPr>
            </w:pPr>
            <w:r w:rsidRPr="00392640">
              <w:rPr>
                <w:rFonts w:ascii="Arial Narrow" w:hAnsi="Arial Narrow" w:cs="Arial"/>
                <w:b/>
                <w:i/>
                <w:sz w:val="16"/>
                <w:szCs w:val="18"/>
                <w:u w:val="single"/>
              </w:rPr>
              <w:t xml:space="preserve">POR EL ÁREA REQUIRENTE </w:t>
            </w:r>
          </w:p>
          <w:p w14:paraId="1806F558"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i/>
                <w:sz w:val="16"/>
                <w:szCs w:val="18"/>
                <w:u w:val="single"/>
              </w:rPr>
            </w:pPr>
          </w:p>
          <w:p w14:paraId="5DFEFFA4"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i/>
                <w:sz w:val="16"/>
                <w:szCs w:val="18"/>
                <w:u w:val="single"/>
              </w:rPr>
            </w:pPr>
          </w:p>
          <w:p w14:paraId="1AA22C25"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i/>
                <w:sz w:val="16"/>
                <w:szCs w:val="18"/>
                <w:u w:val="single"/>
              </w:rPr>
            </w:pPr>
          </w:p>
          <w:p w14:paraId="5A843AB1"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i/>
                <w:sz w:val="16"/>
                <w:szCs w:val="18"/>
                <w:u w:val="single"/>
              </w:rPr>
            </w:pPr>
            <w:r w:rsidRPr="00392640">
              <w:rPr>
                <w:rFonts w:ascii="Arial Narrow" w:hAnsi="Arial Narrow" w:cs="Arial"/>
                <w:b/>
                <w:i/>
                <w:sz w:val="16"/>
                <w:szCs w:val="18"/>
                <w:u w:val="single"/>
              </w:rPr>
              <w:t>(Nombre completo y cargo del servidor público facultado por la unidad administrativa requirente del servicio)</w:t>
            </w:r>
          </w:p>
        </w:tc>
        <w:tc>
          <w:tcPr>
            <w:tcW w:w="4120" w:type="dxa"/>
            <w:tcBorders>
              <w:top w:val="single" w:sz="4" w:space="0" w:color="000000"/>
            </w:tcBorders>
          </w:tcPr>
          <w:p w14:paraId="1DCC7B6F"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sz w:val="16"/>
                <w:szCs w:val="18"/>
              </w:rPr>
            </w:pPr>
            <w:r w:rsidRPr="00392640">
              <w:rPr>
                <w:rFonts w:ascii="Arial Narrow" w:hAnsi="Arial Narrow" w:cs="Arial"/>
                <w:b/>
                <w:sz w:val="16"/>
                <w:szCs w:val="18"/>
              </w:rPr>
              <w:t>POR EL ÁREA USUARIA</w:t>
            </w:r>
          </w:p>
          <w:p w14:paraId="48A810B7"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p>
          <w:p w14:paraId="72960994"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p>
          <w:p w14:paraId="00FA6F73"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p>
          <w:p w14:paraId="22924BD9"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i/>
                <w:sz w:val="16"/>
                <w:szCs w:val="18"/>
                <w:u w:val="single"/>
              </w:rPr>
            </w:pPr>
            <w:r w:rsidRPr="00392640">
              <w:rPr>
                <w:rFonts w:ascii="Arial Narrow" w:hAnsi="Arial Narrow" w:cs="Arial"/>
                <w:b/>
                <w:i/>
                <w:sz w:val="16"/>
                <w:szCs w:val="18"/>
                <w:u w:val="single"/>
              </w:rPr>
              <w:t>(Nombre completo y cargo del servidor público facultado por la unidad administrativa usuaria del servicio)</w:t>
            </w:r>
          </w:p>
        </w:tc>
      </w:tr>
    </w:tbl>
    <w:p w14:paraId="4C488C6A" w14:textId="77777777" w:rsidR="00944D85" w:rsidRPr="00392640" w:rsidRDefault="00944D85" w:rsidP="00944D85">
      <w:pPr>
        <w:ind w:left="851" w:hanging="851"/>
        <w:jc w:val="both"/>
        <w:rPr>
          <w:rFonts w:ascii="Arial Narrow" w:hAnsi="Arial Narrow" w:cs="Arial"/>
          <w:b/>
          <w:i/>
          <w:sz w:val="16"/>
          <w:szCs w:val="18"/>
          <w:u w:val="single"/>
        </w:rPr>
      </w:pPr>
      <w:r w:rsidRPr="00392640">
        <w:rPr>
          <w:rFonts w:ascii="Arial Narrow" w:hAnsi="Arial Narrow" w:cs="Arial"/>
          <w:b/>
          <w:bCs/>
          <w:i/>
          <w:sz w:val="16"/>
          <w:szCs w:val="18"/>
        </w:rPr>
        <w:t>NOTA:</w:t>
      </w:r>
      <w:r w:rsidRPr="00392640">
        <w:rPr>
          <w:rFonts w:ascii="Arial Narrow" w:hAnsi="Arial Narrow" w:cs="Arial"/>
          <w:b/>
          <w:bCs/>
          <w:i/>
          <w:sz w:val="16"/>
          <w:szCs w:val="18"/>
          <w:u w:val="single"/>
        </w:rPr>
        <w:t xml:space="preserve"> </w:t>
      </w:r>
      <w:r w:rsidRPr="00392640">
        <w:rPr>
          <w:rFonts w:ascii="Arial Narrow" w:hAnsi="Arial Narrow" w:cs="Arial"/>
          <w:b/>
          <w:i/>
          <w:sz w:val="16"/>
          <w:szCs w:val="18"/>
          <w:u w:val="single"/>
        </w:rPr>
        <w:t>(Cuando exista coincidencia entre el área usuaria y la requirente, se deberá señalar únicamente un espacio de firmas para el servidor público encargado de la administración del contrato)</w:t>
      </w:r>
    </w:p>
    <w:p w14:paraId="163FA503"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Las firmas que anteceden, forman parte del </w:t>
      </w:r>
      <w:r w:rsidRPr="00392640">
        <w:rPr>
          <w:rFonts w:ascii="Arial Narrow" w:hAnsi="Arial Narrow" w:cs="Arial"/>
          <w:b/>
          <w:i/>
          <w:sz w:val="16"/>
          <w:szCs w:val="18"/>
          <w:u w:val="single"/>
        </w:rPr>
        <w:t>contrato (señalar si se trata de un contrato plurianual abierto) de</w:t>
      </w:r>
      <w:r w:rsidRPr="00392640">
        <w:rPr>
          <w:rFonts w:ascii="Arial Narrow" w:hAnsi="Arial Narrow" w:cs="Arial"/>
          <w:sz w:val="16"/>
          <w:szCs w:val="18"/>
        </w:rPr>
        <w:t xml:space="preserve"> contratación de servicios, celebrado entre el Instituto Mexicano del Seguro Social y </w:t>
      </w:r>
      <w:r w:rsidRPr="00392640">
        <w:rPr>
          <w:rFonts w:ascii="Arial Narrow" w:hAnsi="Arial Narrow" w:cs="Arial"/>
          <w:b/>
          <w:sz w:val="16"/>
          <w:szCs w:val="18"/>
          <w:u w:val="single"/>
        </w:rPr>
        <w:t>(</w:t>
      </w:r>
      <w:r w:rsidRPr="00392640">
        <w:rPr>
          <w:rFonts w:ascii="Arial Narrow" w:hAnsi="Arial Narrow" w:cs="Arial"/>
          <w:b/>
          <w:i/>
          <w:sz w:val="16"/>
          <w:szCs w:val="18"/>
          <w:u w:val="single"/>
        </w:rPr>
        <w:t>nombre, denominación o razón social del proveedor</w:t>
      </w:r>
      <w:r w:rsidRPr="00392640">
        <w:rPr>
          <w:rFonts w:ascii="Arial Narrow" w:hAnsi="Arial Narrow" w:cs="Arial"/>
          <w:b/>
          <w:sz w:val="16"/>
          <w:szCs w:val="18"/>
          <w:u w:val="single"/>
        </w:rPr>
        <w:t>)</w:t>
      </w:r>
      <w:r w:rsidRPr="00392640">
        <w:rPr>
          <w:rFonts w:ascii="Arial Narrow" w:hAnsi="Arial Narrow" w:cs="Arial"/>
          <w:sz w:val="16"/>
          <w:szCs w:val="18"/>
        </w:rPr>
        <w:t xml:space="preserve">, de fecha ___ de _________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 por un importe mínimo de </w:t>
      </w:r>
      <w:r w:rsidRPr="00392640">
        <w:rPr>
          <w:rFonts w:ascii="Arial Narrow" w:hAnsi="Arial Narrow" w:cs="Arial"/>
          <w:b/>
          <w:sz w:val="16"/>
          <w:szCs w:val="18"/>
        </w:rPr>
        <w:t>(</w:t>
      </w:r>
      <w:r w:rsidRPr="00392640">
        <w:rPr>
          <w:rFonts w:ascii="Arial Narrow" w:hAnsi="Arial Narrow" w:cs="Arial"/>
          <w:b/>
          <w:i/>
          <w:sz w:val="16"/>
          <w:szCs w:val="18"/>
          <w:u w:val="single"/>
        </w:rPr>
        <w:t>indicar con Número y letra, la cantidad que se señala en la cláusula segunda del contrato</w:t>
      </w:r>
      <w:r w:rsidRPr="00392640">
        <w:rPr>
          <w:rFonts w:ascii="Arial Narrow" w:hAnsi="Arial Narrow" w:cs="Arial"/>
          <w:b/>
          <w:sz w:val="16"/>
          <w:szCs w:val="18"/>
        </w:rPr>
        <w:t xml:space="preserve">) </w:t>
      </w:r>
      <w:r w:rsidRPr="00392640">
        <w:rPr>
          <w:rFonts w:ascii="Arial Narrow" w:hAnsi="Arial Narrow" w:cs="Arial"/>
          <w:sz w:val="16"/>
          <w:szCs w:val="18"/>
        </w:rPr>
        <w:t xml:space="preserve">y un monto máximo de </w:t>
      </w:r>
      <w:r w:rsidRPr="00392640">
        <w:rPr>
          <w:rFonts w:ascii="Arial Narrow" w:hAnsi="Arial Narrow" w:cs="Arial"/>
          <w:b/>
          <w:sz w:val="16"/>
          <w:szCs w:val="18"/>
        </w:rPr>
        <w:t>(</w:t>
      </w:r>
      <w:r w:rsidRPr="00392640">
        <w:rPr>
          <w:rFonts w:ascii="Arial Narrow" w:hAnsi="Arial Narrow" w:cs="Arial"/>
          <w:b/>
          <w:i/>
          <w:sz w:val="16"/>
          <w:szCs w:val="18"/>
          <w:u w:val="single"/>
        </w:rPr>
        <w:t>indicar con Número y letra, la cantidad que se señala en la cláusula segunda del contrato</w:t>
      </w:r>
      <w:r w:rsidRPr="00392640">
        <w:rPr>
          <w:rFonts w:ascii="Arial Narrow" w:hAnsi="Arial Narrow" w:cs="Arial"/>
          <w:b/>
          <w:sz w:val="16"/>
          <w:szCs w:val="18"/>
        </w:rPr>
        <w:t>)</w:t>
      </w:r>
      <w:r w:rsidRPr="00392640">
        <w:rPr>
          <w:rFonts w:ascii="Arial Narrow" w:hAnsi="Arial Narrow" w:cs="Arial"/>
          <w:sz w:val="16"/>
          <w:szCs w:val="18"/>
        </w:rPr>
        <w:t>.</w:t>
      </w:r>
    </w:p>
    <w:p w14:paraId="22AA2A26" w14:textId="77777777" w:rsidR="00944D85" w:rsidRPr="00392640" w:rsidRDefault="00944D85" w:rsidP="00944D85">
      <w:pPr>
        <w:jc w:val="both"/>
        <w:rPr>
          <w:rFonts w:ascii="Arial Narrow" w:hAnsi="Arial Narrow" w:cs="Arial"/>
          <w:sz w:val="12"/>
          <w:szCs w:val="18"/>
        </w:rPr>
      </w:pPr>
    </w:p>
    <w:p w14:paraId="751FC746" w14:textId="77777777" w:rsidR="00944D85" w:rsidRPr="00392640" w:rsidRDefault="00944D85" w:rsidP="00944D85">
      <w:pPr>
        <w:jc w:val="center"/>
        <w:rPr>
          <w:rFonts w:ascii="Arial Narrow" w:hAnsi="Arial Narrow" w:cs="Arial"/>
          <w:b/>
        </w:rPr>
      </w:pPr>
    </w:p>
    <w:p w14:paraId="5F2CAF9B" w14:textId="77777777" w:rsidR="00944D85" w:rsidRPr="00392640" w:rsidRDefault="00944D85" w:rsidP="00944D85">
      <w:pPr>
        <w:jc w:val="center"/>
        <w:rPr>
          <w:rFonts w:ascii="Arial Narrow" w:hAnsi="Arial Narrow" w:cs="Arial"/>
          <w:b/>
        </w:rPr>
      </w:pPr>
    </w:p>
    <w:p w14:paraId="5059ABCB" w14:textId="77777777" w:rsidR="00944D85" w:rsidRPr="00392640" w:rsidRDefault="00944D85" w:rsidP="00944D85">
      <w:pPr>
        <w:jc w:val="center"/>
        <w:rPr>
          <w:rFonts w:ascii="Arial Narrow" w:hAnsi="Arial Narrow" w:cs="Arial"/>
          <w:b/>
        </w:rPr>
      </w:pPr>
    </w:p>
    <w:p w14:paraId="1B206676" w14:textId="77777777" w:rsidR="00944D85" w:rsidRPr="00392640" w:rsidRDefault="00944D85" w:rsidP="00944D85">
      <w:pPr>
        <w:jc w:val="center"/>
        <w:rPr>
          <w:rFonts w:ascii="Arial Narrow" w:hAnsi="Arial Narrow" w:cs="Arial"/>
          <w:b/>
        </w:rPr>
      </w:pPr>
    </w:p>
    <w:p w14:paraId="45077CEE" w14:textId="77777777" w:rsidR="00944D85" w:rsidRPr="00392640" w:rsidRDefault="00944D85" w:rsidP="00944D85">
      <w:pPr>
        <w:jc w:val="center"/>
        <w:rPr>
          <w:rFonts w:ascii="Arial Narrow" w:hAnsi="Arial Narrow" w:cs="Arial"/>
          <w:b/>
        </w:rPr>
      </w:pPr>
    </w:p>
    <w:p w14:paraId="4B509BEA" w14:textId="77777777" w:rsidR="00944D85" w:rsidRPr="00392640" w:rsidRDefault="00944D85" w:rsidP="00944D85">
      <w:pPr>
        <w:jc w:val="center"/>
        <w:rPr>
          <w:rFonts w:ascii="Arial Narrow" w:hAnsi="Arial Narrow" w:cs="Arial"/>
          <w:b/>
        </w:rPr>
      </w:pPr>
    </w:p>
    <w:p w14:paraId="6E7A3799" w14:textId="77777777" w:rsidR="00944D85" w:rsidRPr="00392640" w:rsidRDefault="00944D85" w:rsidP="00944D85">
      <w:pPr>
        <w:jc w:val="center"/>
        <w:rPr>
          <w:rFonts w:ascii="Arial Narrow" w:hAnsi="Arial Narrow" w:cs="Arial"/>
          <w:b/>
        </w:rPr>
      </w:pPr>
    </w:p>
    <w:p w14:paraId="61B3CF62" w14:textId="77777777" w:rsidR="00944D85" w:rsidRPr="00392640" w:rsidRDefault="00944D85" w:rsidP="00944D85">
      <w:pPr>
        <w:jc w:val="center"/>
        <w:rPr>
          <w:rFonts w:ascii="Arial Narrow" w:hAnsi="Arial Narrow" w:cs="Arial"/>
          <w:b/>
        </w:rPr>
      </w:pPr>
    </w:p>
    <w:p w14:paraId="4A27C488" w14:textId="77777777" w:rsidR="00944D85" w:rsidRPr="00392640" w:rsidRDefault="00944D85" w:rsidP="00944D85">
      <w:pPr>
        <w:jc w:val="center"/>
        <w:rPr>
          <w:rFonts w:ascii="Arial Narrow" w:hAnsi="Arial Narrow" w:cs="Arial"/>
          <w:b/>
        </w:rPr>
      </w:pPr>
    </w:p>
    <w:p w14:paraId="72AB7EC1" w14:textId="77777777" w:rsidR="00944D85" w:rsidRDefault="00944D85" w:rsidP="00944D85">
      <w:pPr>
        <w:jc w:val="center"/>
        <w:rPr>
          <w:rFonts w:ascii="Arial Narrow" w:hAnsi="Arial Narrow" w:cs="Arial"/>
          <w:b/>
        </w:rPr>
      </w:pPr>
    </w:p>
    <w:p w14:paraId="382A9ACA" w14:textId="77777777" w:rsidR="00D025A9" w:rsidRDefault="00D025A9" w:rsidP="00944D85">
      <w:pPr>
        <w:jc w:val="center"/>
        <w:rPr>
          <w:rFonts w:ascii="Arial Narrow" w:hAnsi="Arial Narrow" w:cs="Arial"/>
          <w:b/>
        </w:rPr>
      </w:pPr>
    </w:p>
    <w:p w14:paraId="558107C8" w14:textId="77777777" w:rsidR="00D025A9" w:rsidRDefault="00D025A9" w:rsidP="00944D85">
      <w:pPr>
        <w:jc w:val="center"/>
        <w:rPr>
          <w:rFonts w:ascii="Arial Narrow" w:hAnsi="Arial Narrow" w:cs="Arial"/>
          <w:b/>
        </w:rPr>
      </w:pPr>
    </w:p>
    <w:p w14:paraId="521459AC" w14:textId="77777777" w:rsidR="00D025A9" w:rsidRDefault="00D025A9" w:rsidP="00944D85">
      <w:pPr>
        <w:jc w:val="center"/>
        <w:rPr>
          <w:rFonts w:ascii="Arial Narrow" w:hAnsi="Arial Narrow" w:cs="Arial"/>
          <w:b/>
        </w:rPr>
      </w:pPr>
    </w:p>
    <w:p w14:paraId="71C10967" w14:textId="77777777" w:rsidR="00D025A9" w:rsidRDefault="00D025A9" w:rsidP="00944D85">
      <w:pPr>
        <w:jc w:val="center"/>
        <w:rPr>
          <w:rFonts w:ascii="Arial Narrow" w:hAnsi="Arial Narrow" w:cs="Arial"/>
          <w:b/>
        </w:rPr>
      </w:pPr>
    </w:p>
    <w:p w14:paraId="1592A02B" w14:textId="77777777" w:rsidR="00D025A9" w:rsidRDefault="00D025A9" w:rsidP="00944D85">
      <w:pPr>
        <w:jc w:val="center"/>
        <w:rPr>
          <w:rFonts w:ascii="Arial Narrow" w:hAnsi="Arial Narrow" w:cs="Arial"/>
          <w:b/>
        </w:rPr>
      </w:pPr>
    </w:p>
    <w:p w14:paraId="35174CE4" w14:textId="77777777" w:rsidR="00D025A9" w:rsidRDefault="00D025A9" w:rsidP="00944D85">
      <w:pPr>
        <w:jc w:val="center"/>
        <w:rPr>
          <w:rFonts w:ascii="Arial Narrow" w:hAnsi="Arial Narrow" w:cs="Arial"/>
          <w:b/>
        </w:rPr>
      </w:pPr>
    </w:p>
    <w:p w14:paraId="59ED944D" w14:textId="77777777" w:rsidR="00D025A9" w:rsidRDefault="00D025A9" w:rsidP="00944D85">
      <w:pPr>
        <w:jc w:val="center"/>
        <w:rPr>
          <w:rFonts w:ascii="Arial Narrow" w:hAnsi="Arial Narrow" w:cs="Arial"/>
          <w:b/>
        </w:rPr>
      </w:pPr>
    </w:p>
    <w:p w14:paraId="0A5F4723" w14:textId="77777777" w:rsidR="00D025A9" w:rsidRDefault="00D025A9" w:rsidP="00944D85">
      <w:pPr>
        <w:jc w:val="center"/>
        <w:rPr>
          <w:rFonts w:ascii="Arial Narrow" w:hAnsi="Arial Narrow" w:cs="Arial"/>
          <w:b/>
        </w:rPr>
      </w:pPr>
    </w:p>
    <w:p w14:paraId="0438B22E" w14:textId="77777777" w:rsidR="00D025A9" w:rsidRDefault="00D025A9" w:rsidP="00944D85">
      <w:pPr>
        <w:jc w:val="center"/>
        <w:rPr>
          <w:rFonts w:ascii="Arial Narrow" w:hAnsi="Arial Narrow" w:cs="Arial"/>
          <w:b/>
        </w:rPr>
      </w:pPr>
    </w:p>
    <w:p w14:paraId="0E18457D" w14:textId="77777777" w:rsidR="00D025A9" w:rsidRDefault="00D025A9" w:rsidP="00944D85">
      <w:pPr>
        <w:jc w:val="center"/>
        <w:rPr>
          <w:rFonts w:ascii="Arial Narrow" w:hAnsi="Arial Narrow" w:cs="Arial"/>
          <w:b/>
        </w:rPr>
      </w:pPr>
    </w:p>
    <w:p w14:paraId="542E776B" w14:textId="77777777" w:rsidR="00D025A9" w:rsidRDefault="00D025A9" w:rsidP="00944D85">
      <w:pPr>
        <w:jc w:val="center"/>
        <w:rPr>
          <w:rFonts w:ascii="Arial Narrow" w:hAnsi="Arial Narrow" w:cs="Arial"/>
          <w:b/>
        </w:rPr>
      </w:pPr>
    </w:p>
    <w:p w14:paraId="15A827C1" w14:textId="77777777" w:rsidR="00D025A9" w:rsidRDefault="00D025A9" w:rsidP="00944D85">
      <w:pPr>
        <w:jc w:val="center"/>
        <w:rPr>
          <w:rFonts w:ascii="Arial Narrow" w:hAnsi="Arial Narrow" w:cs="Arial"/>
          <w:b/>
        </w:rPr>
      </w:pPr>
    </w:p>
    <w:p w14:paraId="6F09CF75" w14:textId="77777777" w:rsidR="00D025A9" w:rsidRDefault="00D025A9" w:rsidP="00944D85">
      <w:pPr>
        <w:jc w:val="center"/>
        <w:rPr>
          <w:rFonts w:ascii="Arial Narrow" w:hAnsi="Arial Narrow" w:cs="Arial"/>
          <w:b/>
        </w:rPr>
      </w:pPr>
    </w:p>
    <w:p w14:paraId="6668AC1E" w14:textId="77777777" w:rsidR="00944D85" w:rsidRDefault="00944D85" w:rsidP="00944D85">
      <w:pPr>
        <w:jc w:val="center"/>
        <w:rPr>
          <w:rFonts w:ascii="Arial Narrow" w:hAnsi="Arial Narrow" w:cs="Arial"/>
          <w:b/>
        </w:rPr>
      </w:pPr>
    </w:p>
    <w:p w14:paraId="589FFB66" w14:textId="77777777" w:rsidR="00D025A9" w:rsidRDefault="00D025A9" w:rsidP="00944D85">
      <w:pPr>
        <w:jc w:val="center"/>
        <w:rPr>
          <w:rFonts w:ascii="Arial Narrow" w:hAnsi="Arial Narrow" w:cs="Arial"/>
          <w:b/>
        </w:rPr>
      </w:pPr>
    </w:p>
    <w:p w14:paraId="0C7C659A" w14:textId="77777777" w:rsidR="00D025A9" w:rsidRDefault="00D025A9" w:rsidP="00944D85">
      <w:pPr>
        <w:jc w:val="center"/>
        <w:rPr>
          <w:rFonts w:ascii="Arial Narrow" w:hAnsi="Arial Narrow" w:cs="Arial"/>
          <w:b/>
        </w:rPr>
      </w:pPr>
    </w:p>
    <w:p w14:paraId="1B528DDA" w14:textId="77777777" w:rsidR="00D025A9" w:rsidRDefault="00D025A9" w:rsidP="00944D85">
      <w:pPr>
        <w:jc w:val="center"/>
        <w:rPr>
          <w:rFonts w:ascii="Arial Narrow" w:hAnsi="Arial Narrow" w:cs="Arial"/>
          <w:b/>
        </w:rPr>
      </w:pPr>
    </w:p>
    <w:p w14:paraId="4918B3EB" w14:textId="77777777" w:rsidR="00D025A9" w:rsidRDefault="00D025A9" w:rsidP="00944D85">
      <w:pPr>
        <w:jc w:val="center"/>
        <w:rPr>
          <w:rFonts w:ascii="Arial Narrow" w:hAnsi="Arial Narrow" w:cs="Arial"/>
          <w:b/>
        </w:rPr>
      </w:pPr>
    </w:p>
    <w:p w14:paraId="53BB2266" w14:textId="77777777" w:rsidR="00D025A9" w:rsidRDefault="00D025A9" w:rsidP="00944D85">
      <w:pPr>
        <w:jc w:val="center"/>
        <w:rPr>
          <w:rFonts w:ascii="Arial Narrow" w:hAnsi="Arial Narrow" w:cs="Arial"/>
          <w:b/>
        </w:rPr>
      </w:pPr>
    </w:p>
    <w:p w14:paraId="4D238FB3" w14:textId="77777777" w:rsidR="00D025A9" w:rsidRPr="00392640" w:rsidRDefault="00D025A9" w:rsidP="00944D85">
      <w:pPr>
        <w:jc w:val="center"/>
        <w:rPr>
          <w:rFonts w:ascii="Arial Narrow" w:hAnsi="Arial Narrow" w:cs="Arial"/>
          <w:b/>
        </w:rPr>
      </w:pPr>
    </w:p>
    <w:p w14:paraId="684CAE66" w14:textId="478DCECF" w:rsidR="00944D85" w:rsidRPr="00392640" w:rsidRDefault="00D025A9" w:rsidP="00944D85">
      <w:pPr>
        <w:jc w:val="center"/>
        <w:rPr>
          <w:rFonts w:ascii="Arial Narrow" w:hAnsi="Arial Narrow" w:cs="Arial"/>
          <w:b/>
          <w:sz w:val="28"/>
        </w:rPr>
      </w:pPr>
      <w:r>
        <w:rPr>
          <w:rFonts w:ascii="Arial Narrow" w:hAnsi="Arial Narrow" w:cs="Arial"/>
          <w:b/>
          <w:sz w:val="28"/>
        </w:rPr>
        <w:t>ANEXO 1</w:t>
      </w:r>
      <w:r w:rsidR="000A0F0E">
        <w:rPr>
          <w:rFonts w:ascii="Arial Narrow" w:hAnsi="Arial Narrow" w:cs="Arial"/>
          <w:b/>
          <w:sz w:val="28"/>
        </w:rPr>
        <w:t>3</w:t>
      </w:r>
    </w:p>
    <w:p w14:paraId="60CB803B" w14:textId="77777777" w:rsidR="00944D85" w:rsidRPr="00392640" w:rsidRDefault="00944D85" w:rsidP="00944D85">
      <w:pPr>
        <w:jc w:val="center"/>
        <w:rPr>
          <w:rFonts w:ascii="Arial Narrow" w:hAnsi="Arial Narrow" w:cs="Arial"/>
          <w:b/>
          <w:sz w:val="28"/>
        </w:rPr>
      </w:pPr>
      <w:r w:rsidRPr="00392640">
        <w:rPr>
          <w:rFonts w:ascii="Arial Narrow" w:hAnsi="Arial Narrow" w:cs="Arial"/>
          <w:b/>
          <w:sz w:val="28"/>
        </w:rPr>
        <w:t>FORMATO PARA FIANZA DE CUMPLIMIENTO DE CONTRATO</w:t>
      </w:r>
    </w:p>
    <w:p w14:paraId="7A0336F7" w14:textId="77777777" w:rsidR="00944D85" w:rsidRPr="00392640" w:rsidRDefault="00944D85" w:rsidP="00944D85">
      <w:pPr>
        <w:jc w:val="center"/>
        <w:rPr>
          <w:rFonts w:ascii="Arial Narrow" w:hAnsi="Arial Narrow" w:cs="Arial"/>
          <w:b/>
        </w:rPr>
      </w:pPr>
    </w:p>
    <w:p w14:paraId="68609245"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(NOMBRE DE LA AFIANZADORA)</w:t>
      </w:r>
      <w:r w:rsidRPr="00392640">
        <w:rPr>
          <w:rFonts w:ascii="Arial Narrow" w:hAnsi="Arial Narrow" w:cs="Arial"/>
          <w:sz w:val="16"/>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392640">
        <w:rPr>
          <w:rFonts w:ascii="Arial Narrow" w:hAnsi="Arial Narrow" w:cs="Arial"/>
          <w:b/>
          <w:sz w:val="16"/>
          <w:szCs w:val="18"/>
        </w:rPr>
        <w:t>(ANOTAR EL IMPORTE QUE PROCEDA DEPENDIENDO DEL PORCENTAJE AL CONTRATO SIN INCLUIR EL IVA.)</w:t>
      </w:r>
      <w:r w:rsidRPr="00392640">
        <w:rPr>
          <w:rFonts w:ascii="Arial Narrow" w:hAnsi="Arial Narrow" w:cs="Arial"/>
          <w:sz w:val="16"/>
          <w:szCs w:val="18"/>
        </w:rPr>
        <w:t>.</w:t>
      </w:r>
    </w:p>
    <w:p w14:paraId="5BD85AAC" w14:textId="77777777" w:rsidR="00944D85" w:rsidRPr="00392640" w:rsidRDefault="00944D85" w:rsidP="00944D85">
      <w:pPr>
        <w:jc w:val="both"/>
        <w:rPr>
          <w:rFonts w:ascii="Arial Narrow" w:hAnsi="Arial Narrow" w:cs="Arial"/>
          <w:sz w:val="16"/>
          <w:szCs w:val="18"/>
        </w:rPr>
      </w:pPr>
    </w:p>
    <w:p w14:paraId="161B711F"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ANTE: EL INSTITUTO MEXICANO DEL SEGURO SOCIAL, PARA GARANTIZAR POR </w:t>
      </w:r>
      <w:r w:rsidRPr="00392640">
        <w:rPr>
          <w:rFonts w:ascii="Arial Narrow" w:hAnsi="Arial Narrow" w:cs="Arial"/>
          <w:sz w:val="16"/>
          <w:szCs w:val="18"/>
          <w:u w:val="single"/>
        </w:rPr>
        <w:t>(nombre o denominación social de la empresa).</w:t>
      </w:r>
      <w:r w:rsidRPr="00392640">
        <w:rPr>
          <w:rFonts w:ascii="Arial Narrow" w:hAnsi="Arial Narrow" w:cs="Arial"/>
          <w:sz w:val="16"/>
          <w:szCs w:val="18"/>
        </w:rPr>
        <w:t xml:space="preserve">  CON DOMICILIO EN </w:t>
      </w:r>
      <w:r w:rsidRPr="00392640">
        <w:rPr>
          <w:rFonts w:ascii="Arial Narrow" w:hAnsi="Arial Narrow" w:cs="Arial"/>
          <w:sz w:val="16"/>
          <w:szCs w:val="18"/>
          <w:u w:val="single"/>
        </w:rPr>
        <w:t>(domicilio de la empresa)</w:t>
      </w:r>
      <w:r w:rsidRPr="00392640">
        <w:rPr>
          <w:rFonts w:ascii="Arial Narrow" w:hAnsi="Arial Narrow" w:cs="Arial"/>
          <w:sz w:val="16"/>
          <w:szCs w:val="18"/>
        </w:rPr>
        <w:t xml:space="preserve">, EL FIEL Y EXACTO CUMPLIMIENTO DE TODAS Y CADA UNA DE LAS OBLIGACIONES A SU CARGO, DERIVADAS DEL CONTRATO DE  </w:t>
      </w:r>
      <w:r w:rsidRPr="00392640">
        <w:rPr>
          <w:rFonts w:ascii="Arial Narrow" w:hAnsi="Arial Narrow" w:cs="Arial"/>
          <w:sz w:val="16"/>
          <w:szCs w:val="18"/>
          <w:u w:val="single"/>
        </w:rPr>
        <w:t xml:space="preserve">(especificar </w:t>
      </w:r>
      <w:proofErr w:type="spellStart"/>
      <w:r w:rsidRPr="00392640">
        <w:rPr>
          <w:rFonts w:ascii="Arial Narrow" w:hAnsi="Arial Narrow" w:cs="Arial"/>
          <w:sz w:val="16"/>
          <w:szCs w:val="18"/>
          <w:u w:val="single"/>
        </w:rPr>
        <w:t>que</w:t>
      </w:r>
      <w:proofErr w:type="spellEnd"/>
      <w:r w:rsidRPr="00392640">
        <w:rPr>
          <w:rFonts w:ascii="Arial Narrow" w:hAnsi="Arial Narrow" w:cs="Arial"/>
          <w:sz w:val="16"/>
          <w:szCs w:val="18"/>
          <w:u w:val="single"/>
        </w:rPr>
        <w:t xml:space="preserve"> tipo de contrato, si es de adquisición, prestación de servicio, </w:t>
      </w:r>
      <w:proofErr w:type="spellStart"/>
      <w:r w:rsidRPr="00392640">
        <w:rPr>
          <w:rFonts w:ascii="Arial Narrow" w:hAnsi="Arial Narrow" w:cs="Arial"/>
          <w:sz w:val="16"/>
          <w:szCs w:val="18"/>
          <w:u w:val="single"/>
        </w:rPr>
        <w:t>etc</w:t>
      </w:r>
      <w:proofErr w:type="spellEnd"/>
      <w:r w:rsidRPr="00392640">
        <w:rPr>
          <w:rFonts w:ascii="Arial Narrow" w:hAnsi="Arial Narrow" w:cs="Arial"/>
          <w:sz w:val="16"/>
          <w:szCs w:val="18"/>
          <w:u w:val="single"/>
        </w:rPr>
        <w:t xml:space="preserve">) </w:t>
      </w:r>
      <w:r w:rsidRPr="00392640">
        <w:rPr>
          <w:rFonts w:ascii="Arial Narrow" w:hAnsi="Arial Narrow" w:cs="Arial"/>
          <w:sz w:val="16"/>
          <w:szCs w:val="18"/>
        </w:rPr>
        <w:t xml:space="preserve"> </w:t>
      </w:r>
      <w:r w:rsidRPr="00392640">
        <w:rPr>
          <w:rFonts w:ascii="Arial Narrow" w:hAnsi="Arial Narrow" w:cs="Arial"/>
          <w:b/>
          <w:sz w:val="16"/>
          <w:szCs w:val="18"/>
        </w:rPr>
        <w:t>NÚMERO</w:t>
      </w:r>
      <w:r w:rsidRPr="00392640">
        <w:rPr>
          <w:rFonts w:ascii="Arial Narrow" w:hAnsi="Arial Narrow" w:cs="Arial"/>
          <w:sz w:val="16"/>
          <w:szCs w:val="18"/>
        </w:rPr>
        <w:t xml:space="preserve"> </w:t>
      </w:r>
      <w:r w:rsidRPr="00392640">
        <w:rPr>
          <w:rFonts w:ascii="Arial Narrow" w:hAnsi="Arial Narrow" w:cs="Arial"/>
          <w:sz w:val="16"/>
          <w:szCs w:val="18"/>
          <w:u w:val="single"/>
        </w:rPr>
        <w:t>(</w:t>
      </w:r>
      <w:r w:rsidRPr="00392640">
        <w:rPr>
          <w:rFonts w:ascii="Arial Narrow" w:hAnsi="Arial Narrow" w:cs="Arial"/>
          <w:b/>
          <w:sz w:val="16"/>
          <w:szCs w:val="18"/>
          <w:u w:val="single"/>
        </w:rPr>
        <w:t>Número</w:t>
      </w:r>
      <w:r w:rsidRPr="00392640">
        <w:rPr>
          <w:rFonts w:ascii="Arial Narrow" w:hAnsi="Arial Narrow" w:cs="Arial"/>
          <w:sz w:val="16"/>
          <w:szCs w:val="18"/>
          <w:u w:val="single"/>
        </w:rPr>
        <w:t xml:space="preserve"> de contrato) </w:t>
      </w:r>
      <w:r w:rsidRPr="00392640">
        <w:rPr>
          <w:rFonts w:ascii="Arial Narrow" w:hAnsi="Arial Narrow" w:cs="Arial"/>
          <w:sz w:val="16"/>
          <w:szCs w:val="18"/>
        </w:rPr>
        <w:t xml:space="preserve"> DE FECHA </w:t>
      </w:r>
      <w:r w:rsidRPr="00392640">
        <w:rPr>
          <w:rFonts w:ascii="Arial Narrow" w:hAnsi="Arial Narrow" w:cs="Arial"/>
          <w:sz w:val="16"/>
          <w:szCs w:val="18"/>
          <w:u w:val="single"/>
        </w:rPr>
        <w:t xml:space="preserve">(fecha de suscripción), </w:t>
      </w:r>
      <w:r w:rsidRPr="00392640">
        <w:rPr>
          <w:rFonts w:ascii="Arial Narrow" w:hAnsi="Arial Narrow" w:cs="Arial"/>
          <w:sz w:val="16"/>
          <w:szCs w:val="18"/>
        </w:rPr>
        <w:t xml:space="preserve"> QUE SE ADJUDICÓ A DICHA EMPRESA CON MOTIVO DEL </w:t>
      </w:r>
      <w:r w:rsidRPr="00392640">
        <w:rPr>
          <w:rFonts w:ascii="Arial Narrow" w:hAnsi="Arial Narrow" w:cs="Arial"/>
          <w:sz w:val="16"/>
          <w:szCs w:val="18"/>
          <w:u w:val="single"/>
        </w:rPr>
        <w:t xml:space="preserve">(especificar el procedimiento de contratación que se llevó a cabo, licitación pública, invitación a cuando menos tres personas, adjudicación directa, y en su caso, el </w:t>
      </w:r>
      <w:r w:rsidRPr="00392640">
        <w:rPr>
          <w:rFonts w:ascii="Arial Narrow" w:hAnsi="Arial Narrow" w:cs="Arial"/>
          <w:b/>
          <w:sz w:val="16"/>
          <w:szCs w:val="18"/>
          <w:u w:val="single"/>
        </w:rPr>
        <w:t>Número</w:t>
      </w:r>
      <w:r w:rsidRPr="00392640">
        <w:rPr>
          <w:rFonts w:ascii="Arial Narrow" w:hAnsi="Arial Narrow" w:cs="Arial"/>
          <w:sz w:val="16"/>
          <w:szCs w:val="18"/>
          <w:u w:val="single"/>
        </w:rPr>
        <w:t xml:space="preserve"> de ésta), </w:t>
      </w:r>
      <w:r w:rsidRPr="00392640">
        <w:rPr>
          <w:rFonts w:ascii="Arial Narrow" w:hAnsi="Arial Narrow" w:cs="Arial"/>
          <w:sz w:val="16"/>
          <w:szCs w:val="18"/>
        </w:rPr>
        <w:t xml:space="preserve"> RELATIVO A </w:t>
      </w:r>
      <w:r w:rsidRPr="00392640">
        <w:rPr>
          <w:rFonts w:ascii="Arial Narrow" w:hAnsi="Arial Narrow" w:cs="Arial"/>
          <w:sz w:val="16"/>
          <w:szCs w:val="18"/>
          <w:u w:val="single"/>
        </w:rPr>
        <w:t xml:space="preserve"> (objeto del contrato)</w:t>
      </w:r>
      <w:r w:rsidRPr="00392640">
        <w:rPr>
          <w:rFonts w:ascii="Arial Narrow" w:hAnsi="Arial Narrow" w:cs="Arial"/>
          <w:sz w:val="16"/>
          <w:szCs w:val="18"/>
        </w:rPr>
        <w:t xml:space="preserve">;  LA PRESENTE FIANZA, </w:t>
      </w:r>
      <w:r w:rsidRPr="00392640">
        <w:rPr>
          <w:rFonts w:ascii="Arial Narrow" w:hAnsi="Arial Narrow" w:cs="Arial"/>
          <w:b/>
          <w:sz w:val="16"/>
          <w:szCs w:val="18"/>
        </w:rPr>
        <w:t>TENDRÁ UNA VIGENCIA DE</w:t>
      </w:r>
      <w:r w:rsidRPr="00392640">
        <w:rPr>
          <w:rFonts w:ascii="Arial Narrow" w:hAnsi="Arial Narrow" w:cs="Arial"/>
          <w:sz w:val="16"/>
          <w:szCs w:val="18"/>
        </w:rPr>
        <w:t xml:space="preserve"> </w:t>
      </w:r>
      <w:r w:rsidRPr="00392640">
        <w:rPr>
          <w:rFonts w:ascii="Arial Narrow" w:hAnsi="Arial Narrow" w:cs="Arial"/>
          <w:b/>
          <w:sz w:val="16"/>
          <w:szCs w:val="18"/>
        </w:rPr>
        <w:t>(</w:t>
      </w:r>
      <w:r w:rsidRPr="00392640">
        <w:rPr>
          <w:rFonts w:ascii="Arial Narrow" w:hAnsi="Arial Narrow" w:cs="Arial"/>
          <w:b/>
          <w:sz w:val="16"/>
          <w:szCs w:val="18"/>
          <w:u w:val="single"/>
        </w:rPr>
        <w:t>se deberá insertar el lapso de vigencia que se haya establecido en el contrato)</w:t>
      </w:r>
      <w:r w:rsidRPr="00392640">
        <w:rPr>
          <w:rFonts w:ascii="Arial Narrow" w:hAnsi="Arial Narrow" w:cs="Arial"/>
          <w:sz w:val="16"/>
          <w:szCs w:val="18"/>
        </w:rPr>
        <w:t>, CONTADOS A PARTIR DE LA</w:t>
      </w:r>
      <w:r w:rsidRPr="00392640">
        <w:rPr>
          <w:rFonts w:ascii="Arial Narrow" w:hAnsi="Arial Narrow" w:cs="Arial"/>
          <w:color w:val="FF0000"/>
          <w:sz w:val="16"/>
          <w:szCs w:val="18"/>
        </w:rPr>
        <w:t xml:space="preserve"> </w:t>
      </w:r>
      <w:r w:rsidRPr="00392640">
        <w:rPr>
          <w:rFonts w:ascii="Arial Narrow" w:hAnsi="Arial Narrow" w:cs="Arial"/>
          <w:sz w:val="16"/>
          <w:szCs w:val="18"/>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392640">
        <w:rPr>
          <w:rFonts w:ascii="Arial Narrow" w:hAnsi="Arial Narrow" w:cs="Arial"/>
          <w:sz w:val="16"/>
          <w:szCs w:val="18"/>
          <w:u w:val="single"/>
        </w:rPr>
        <w:t>(especificar la institución afianzadora que expide la garantía)</w:t>
      </w:r>
      <w:r w:rsidRPr="00392640">
        <w:rPr>
          <w:rFonts w:ascii="Arial Narrow" w:hAnsi="Arial Narrow" w:cs="Arial"/>
          <w:sz w:val="16"/>
          <w:szCs w:val="18"/>
        </w:rPr>
        <w:t xml:space="preserve">, EXPRESAMENTE SE OBLIGA A PAGAR AL INSTITUTO LA CANTIDAD GARANTIZADA O LA PARTE PROPORCIONAL DE LA MISMA, POSTERIORMENTE A QUE SE LE HAYAN APLICADO AL </w:t>
      </w:r>
      <w:r w:rsidRPr="00392640">
        <w:rPr>
          <w:rFonts w:ascii="Arial Narrow" w:hAnsi="Arial Narrow" w:cs="Arial"/>
          <w:sz w:val="16"/>
          <w:szCs w:val="18"/>
          <w:u w:val="single"/>
        </w:rPr>
        <w:t>(proveedor, prestador de servicio, etc.)</w:t>
      </w:r>
      <w:r w:rsidRPr="00392640">
        <w:rPr>
          <w:rFonts w:ascii="Arial Narrow" w:hAnsi="Arial Narrow" w:cs="Arial"/>
          <w:sz w:val="16"/>
          <w:szCs w:val="18"/>
        </w:rPr>
        <w:t xml:space="preserve"> LA TOTALIDAD DE LAS PENAS CONVENCIONALES ESTABLECIDAS EN LA CLÁUSULA </w:t>
      </w:r>
      <w:r w:rsidRPr="00392640">
        <w:rPr>
          <w:rFonts w:ascii="Arial Narrow" w:hAnsi="Arial Narrow" w:cs="Arial"/>
          <w:sz w:val="16"/>
          <w:szCs w:val="18"/>
          <w:u w:val="single"/>
        </w:rPr>
        <w:t>(</w:t>
      </w:r>
      <w:r w:rsidRPr="00392640">
        <w:rPr>
          <w:rFonts w:ascii="Arial Narrow" w:hAnsi="Arial Narrow" w:cs="Arial"/>
          <w:b/>
          <w:sz w:val="16"/>
          <w:szCs w:val="18"/>
          <w:u w:val="single"/>
        </w:rPr>
        <w:t>Número</w:t>
      </w:r>
      <w:r w:rsidRPr="00392640">
        <w:rPr>
          <w:rFonts w:ascii="Arial Narrow" w:hAnsi="Arial Narrow" w:cs="Arial"/>
          <w:sz w:val="16"/>
          <w:szCs w:val="18"/>
          <w:u w:val="single"/>
        </w:rPr>
        <w:t xml:space="preserve"> de cláusula del contrato en que se estipulen las penas convencionales que en su caso deba pagar el fiado)</w:t>
      </w:r>
      <w:r w:rsidRPr="00392640">
        <w:rPr>
          <w:rFonts w:ascii="Arial Narrow" w:hAnsi="Arial Narrow" w:cs="Arial"/>
          <w:sz w:val="16"/>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392640">
        <w:rPr>
          <w:rFonts w:ascii="Arial Narrow" w:hAnsi="Arial Narrow" w:cs="Arial"/>
          <w:sz w:val="16"/>
          <w:szCs w:val="18"/>
          <w:u w:val="single"/>
        </w:rPr>
        <w:t>(especificar la institución afianzadora que expide la garantía)</w:t>
      </w:r>
      <w:r w:rsidRPr="00392640">
        <w:rPr>
          <w:rFonts w:ascii="Arial Narrow" w:hAnsi="Arial Narrow" w:cs="Arial"/>
          <w:sz w:val="16"/>
          <w:szCs w:val="18"/>
        </w:rPr>
        <w:t xml:space="preserve">, EXPRESAMENTE CONSIENTE: </w:t>
      </w:r>
      <w:r w:rsidRPr="00392640">
        <w:rPr>
          <w:rFonts w:ascii="Arial Narrow" w:hAnsi="Arial Narrow" w:cs="Arial"/>
          <w:b/>
          <w:bCs/>
          <w:sz w:val="16"/>
          <w:szCs w:val="18"/>
        </w:rPr>
        <w:t>A</w:t>
      </w:r>
      <w:r w:rsidRPr="00392640">
        <w:rPr>
          <w:rFonts w:ascii="Arial Narrow" w:hAnsi="Arial Narrow" w:cs="Arial"/>
          <w:sz w:val="16"/>
          <w:szCs w:val="18"/>
        </w:rPr>
        <w:t xml:space="preserve">) QUE LA PRESENTE FIANZA SE OTORGA DE CONFORMIDAD CON LO ESTIPULADO EN EL CONTRATO ARRIBA INDICADO; </w:t>
      </w:r>
      <w:r w:rsidRPr="00392640">
        <w:rPr>
          <w:rFonts w:ascii="Arial Narrow" w:hAnsi="Arial Narrow" w:cs="Arial"/>
          <w:b/>
          <w:bCs/>
          <w:sz w:val="16"/>
          <w:szCs w:val="18"/>
        </w:rPr>
        <w:t xml:space="preserve">B) </w:t>
      </w:r>
      <w:r w:rsidRPr="00392640">
        <w:rPr>
          <w:rFonts w:ascii="Arial Narrow" w:hAnsi="Arial Narrow" w:cs="Arial"/>
          <w:sz w:val="16"/>
          <w:szCs w:val="18"/>
        </w:rPr>
        <w:t xml:space="preserve">QUE EN CASO DE INCUMPLIMIENTO POR PARTE DEL </w:t>
      </w:r>
      <w:r w:rsidRPr="00392640">
        <w:rPr>
          <w:rFonts w:ascii="Arial Narrow" w:hAnsi="Arial Narrow" w:cs="Arial"/>
          <w:sz w:val="16"/>
          <w:szCs w:val="18"/>
          <w:u w:val="single"/>
        </w:rPr>
        <w:t>(proveedor, prestador de servicio, etc.)</w:t>
      </w:r>
      <w:r w:rsidRPr="00392640">
        <w:rPr>
          <w:rFonts w:ascii="Arial Narrow" w:hAnsi="Arial Narrow" w:cs="Arial"/>
          <w:sz w:val="16"/>
          <w:szCs w:val="18"/>
        </w:rPr>
        <w:t xml:space="preserve">, A CUALQUIERA DE LAS OBLIGACIONES CONTENIDAS EN EL CONTRATO, EL INSTITUTO PODRÁ PRESENTAR RECLAMACIÓN DE LA MISMA DENTRO DEL PERIODO DE VIGENCIA ESTABLECIDO EN EL MISMO, E INCLUSO, DENTRO DEL PLAZO DE </w:t>
      </w:r>
      <w:r w:rsidRPr="00392640">
        <w:rPr>
          <w:rFonts w:ascii="Arial Narrow" w:hAnsi="Arial Narrow" w:cs="Arial"/>
          <w:b/>
          <w:sz w:val="16"/>
          <w:szCs w:val="18"/>
        </w:rPr>
        <w:t>DIEZ MESES</w:t>
      </w:r>
      <w:r w:rsidRPr="00392640">
        <w:rPr>
          <w:rFonts w:ascii="Arial Narrow" w:hAnsi="Arial Narrow" w:cs="Arial"/>
          <w:sz w:val="16"/>
          <w:szCs w:val="18"/>
        </w:rPr>
        <w:t xml:space="preserve">, CONTADOS A PARTIR DEL DÍA SIGUIENTE EN QUE CONCLUYA LA VIGENCIA DEL CONTRATO, O BIEN, A PARTIR DEL DÍA SIGUIENTE EN QUE EL INSTITUTO NOTIFIQUE POR ESCRITO AL </w:t>
      </w:r>
      <w:r w:rsidRPr="00392640">
        <w:rPr>
          <w:rFonts w:ascii="Arial Narrow" w:hAnsi="Arial Narrow" w:cs="Arial"/>
          <w:sz w:val="16"/>
          <w:szCs w:val="18"/>
          <w:u w:val="single"/>
        </w:rPr>
        <w:t>(proveedor, prestador de servicio, etc.)</w:t>
      </w:r>
      <w:r w:rsidRPr="00392640">
        <w:rPr>
          <w:rFonts w:ascii="Arial Narrow" w:hAnsi="Arial Narrow" w:cs="Arial"/>
          <w:sz w:val="16"/>
          <w:szCs w:val="18"/>
        </w:rPr>
        <w:t xml:space="preserve">, LA RESCISIÓN DEL INSTRUMENTO JURÍDICO; </w:t>
      </w:r>
      <w:r w:rsidRPr="00392640">
        <w:rPr>
          <w:rFonts w:ascii="Arial Narrow" w:hAnsi="Arial Narrow" w:cs="Arial"/>
          <w:b/>
          <w:bCs/>
          <w:sz w:val="16"/>
          <w:szCs w:val="18"/>
        </w:rPr>
        <w:t xml:space="preserve">C) </w:t>
      </w:r>
      <w:r w:rsidRPr="00392640">
        <w:rPr>
          <w:rFonts w:ascii="Arial Narrow" w:hAnsi="Arial Narrow" w:cs="Arial"/>
          <w:sz w:val="16"/>
          <w:szCs w:val="18"/>
        </w:rPr>
        <w:t xml:space="preserve">QUE PAGARÁ AL INSTITUTO LA CANTIDAD GARANTIZADA O LA PARTE PROPORCIONAL DE LA MISMA, POSTERIORMENTE A QUE SE LE HAYAN APLICADO AL </w:t>
      </w:r>
      <w:r w:rsidRPr="00392640">
        <w:rPr>
          <w:rFonts w:ascii="Arial Narrow" w:hAnsi="Arial Narrow" w:cs="Arial"/>
          <w:sz w:val="16"/>
          <w:szCs w:val="18"/>
          <w:u w:val="single"/>
        </w:rPr>
        <w:t>(proveedor, prestador de servicio, etc.)</w:t>
      </w:r>
      <w:r w:rsidRPr="00392640">
        <w:rPr>
          <w:rFonts w:ascii="Arial Narrow" w:hAnsi="Arial Narrow" w:cs="Arial"/>
          <w:sz w:val="16"/>
          <w:szCs w:val="18"/>
        </w:rPr>
        <w:t xml:space="preserve"> LA TOTALIDAD DE LAS PENAS CONVENCIONALES ESTABLECIDAS EN LA CLÁUSULA </w:t>
      </w:r>
      <w:r w:rsidRPr="00392640">
        <w:rPr>
          <w:rFonts w:ascii="Arial Narrow" w:hAnsi="Arial Narrow" w:cs="Arial"/>
          <w:sz w:val="16"/>
          <w:szCs w:val="18"/>
          <w:u w:val="single"/>
        </w:rPr>
        <w:t>(</w:t>
      </w:r>
      <w:r w:rsidRPr="00392640">
        <w:rPr>
          <w:rFonts w:ascii="Arial Narrow" w:hAnsi="Arial Narrow" w:cs="Arial"/>
          <w:b/>
          <w:sz w:val="16"/>
          <w:szCs w:val="18"/>
          <w:u w:val="single"/>
        </w:rPr>
        <w:t>Número</w:t>
      </w:r>
      <w:r w:rsidRPr="00392640">
        <w:rPr>
          <w:rFonts w:ascii="Arial Narrow" w:hAnsi="Arial Narrow" w:cs="Arial"/>
          <w:sz w:val="16"/>
          <w:szCs w:val="18"/>
          <w:u w:val="single"/>
        </w:rPr>
        <w:t xml:space="preserve"> de cláusula del contrato en que se estipulen las penas convencionales que en su caso deba pagar el fiado)</w:t>
      </w:r>
      <w:r w:rsidRPr="00392640">
        <w:rPr>
          <w:rFonts w:ascii="Arial Narrow" w:hAnsi="Arial Narrow" w:cs="Arial"/>
          <w:sz w:val="16"/>
          <w:szCs w:val="18"/>
        </w:rPr>
        <w:t xml:space="preserve"> DEL CONTRATO DE REFERENCIA, MISMAS QUE NO PODRÁN SER SUPERIORES A LA SUMA QUE SE AFIANZA Y/O POR CUALQUIER OTRO INCUMPLIMIENTO EN QUE INCURRA EL FIADO; </w:t>
      </w:r>
      <w:r w:rsidRPr="00392640">
        <w:rPr>
          <w:rFonts w:ascii="Arial Narrow" w:hAnsi="Arial Narrow" w:cs="Arial"/>
          <w:b/>
          <w:bCs/>
          <w:sz w:val="16"/>
          <w:szCs w:val="18"/>
        </w:rPr>
        <w:t xml:space="preserve">D) </w:t>
      </w:r>
      <w:r w:rsidRPr="00392640">
        <w:rPr>
          <w:rFonts w:ascii="Arial Narrow" w:hAnsi="Arial Narrow" w:cs="Arial"/>
          <w:sz w:val="16"/>
          <w:szCs w:val="18"/>
        </w:rPr>
        <w:t xml:space="preserve">QUE LA FIANZA SOLO PODRÁ SER CANCELADA A SOLICITUD  EXPRESA Y PREVIA AUTORIZACIÓN POR ESCRITO DEL INSTITUTO MEXICANO DEL SEGURO SOCIAL; </w:t>
      </w:r>
      <w:r w:rsidRPr="00392640">
        <w:rPr>
          <w:rFonts w:ascii="Arial Narrow" w:hAnsi="Arial Narrow" w:cs="Arial"/>
          <w:b/>
          <w:bCs/>
          <w:sz w:val="16"/>
          <w:szCs w:val="18"/>
        </w:rPr>
        <w:t xml:space="preserve">E) </w:t>
      </w:r>
      <w:r w:rsidRPr="00392640">
        <w:rPr>
          <w:rFonts w:ascii="Arial Narrow" w:hAnsi="Arial Narrow" w:cs="Arial"/>
          <w:sz w:val="16"/>
          <w:szCs w:val="18"/>
        </w:rPr>
        <w:t xml:space="preserve"> QUE DA SU CONSENTIMIENTO AL INSTITUTO EN LO REFERENTE AL ARTÍCULO 119 DE LA LEY FEDERAL DE INSTITUCIONES DE FIANZAS PARA  EL CUMPLIMIENTO DE LAS OBLIGACIONES QUE SE AFIANZAN; </w:t>
      </w:r>
      <w:r w:rsidRPr="00392640">
        <w:rPr>
          <w:rFonts w:ascii="Arial Narrow" w:hAnsi="Arial Narrow" w:cs="Arial"/>
          <w:b/>
          <w:bCs/>
          <w:sz w:val="16"/>
          <w:szCs w:val="18"/>
        </w:rPr>
        <w:t xml:space="preserve">F) </w:t>
      </w:r>
      <w:r w:rsidRPr="00392640">
        <w:rPr>
          <w:rFonts w:ascii="Arial Narrow" w:hAnsi="Arial Narrow" w:cs="Arial"/>
          <w:sz w:val="16"/>
          <w:szCs w:val="18"/>
        </w:rPr>
        <w:t xml:space="preserve">QUE </w:t>
      </w:r>
      <w:r w:rsidRPr="00392640">
        <w:rPr>
          <w:rFonts w:ascii="Arial Narrow" w:hAnsi="Arial Narrow" w:cs="Arial"/>
          <w:caps/>
          <w:sz w:val="16"/>
          <w:szCs w:val="18"/>
        </w:rPr>
        <w:t>si es prorrogado el plazo establecido para EL CUMPLIMIENTO DEL CONTRATO, o exista espera, la vigencia de esta fianza quedarÁ AUTOMÁTICAMENTE prorrogada en concordancia con dicha prÓrroga o espera;</w:t>
      </w:r>
      <w:r w:rsidRPr="00392640">
        <w:rPr>
          <w:rFonts w:ascii="Arial Narrow" w:hAnsi="Arial Narrow" w:cs="Arial"/>
          <w:b/>
          <w:caps/>
          <w:sz w:val="16"/>
          <w:szCs w:val="18"/>
        </w:rPr>
        <w:t xml:space="preserve"> G) </w:t>
      </w:r>
      <w:r w:rsidRPr="00392640">
        <w:rPr>
          <w:rFonts w:ascii="Arial Narrow" w:hAnsi="Arial Narrow" w:cs="Arial"/>
          <w:sz w:val="16"/>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392640">
        <w:rPr>
          <w:rFonts w:ascii="Arial Narrow" w:hAnsi="Arial Narrow" w:cs="Arial"/>
          <w:sz w:val="16"/>
          <w:szCs w:val="18"/>
          <w:u w:val="single"/>
        </w:rPr>
        <w:t>(especificar la institución afianzadora que expide la garantía)</w:t>
      </w:r>
      <w:r w:rsidRPr="00392640">
        <w:rPr>
          <w:rFonts w:ascii="Arial Narrow" w:hAnsi="Arial Narrow" w:cs="Arial"/>
          <w:sz w:val="16"/>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35CF76AC" w14:textId="77777777" w:rsidR="00944D85" w:rsidRPr="00392640" w:rsidRDefault="00944D85" w:rsidP="00944D85">
      <w:pPr>
        <w:jc w:val="center"/>
        <w:rPr>
          <w:rFonts w:ascii="Arial Narrow" w:hAnsi="Arial Narrow" w:cs="Arial"/>
          <w:b/>
          <w:highlight w:val="yellow"/>
        </w:rPr>
      </w:pPr>
    </w:p>
    <w:p w14:paraId="7308781A" w14:textId="77777777" w:rsidR="00944D85" w:rsidRPr="00392640" w:rsidRDefault="00944D85" w:rsidP="00944D85">
      <w:pPr>
        <w:jc w:val="center"/>
        <w:rPr>
          <w:rFonts w:ascii="Arial Narrow" w:hAnsi="Arial Narrow" w:cs="Arial"/>
          <w:b/>
          <w:highlight w:val="yellow"/>
        </w:rPr>
      </w:pPr>
    </w:p>
    <w:p w14:paraId="26F4728F" w14:textId="77777777" w:rsidR="00944D85" w:rsidRPr="00392640" w:rsidRDefault="00944D85" w:rsidP="00944D85">
      <w:pPr>
        <w:jc w:val="center"/>
        <w:rPr>
          <w:rFonts w:ascii="Arial Narrow" w:hAnsi="Arial Narrow" w:cs="Arial"/>
          <w:b/>
        </w:rPr>
      </w:pPr>
    </w:p>
    <w:p w14:paraId="0ADBAE32" w14:textId="77777777" w:rsidR="00944D85" w:rsidRPr="00392640" w:rsidRDefault="00944D85" w:rsidP="00944D85">
      <w:pPr>
        <w:jc w:val="center"/>
        <w:rPr>
          <w:rFonts w:ascii="Arial Narrow" w:hAnsi="Arial Narrow" w:cs="Arial"/>
          <w:b/>
        </w:rPr>
      </w:pPr>
    </w:p>
    <w:p w14:paraId="28B66A44" w14:textId="77777777" w:rsidR="00944D85" w:rsidRPr="00392640" w:rsidRDefault="00944D85" w:rsidP="00944D85">
      <w:pPr>
        <w:jc w:val="center"/>
        <w:rPr>
          <w:rFonts w:ascii="Arial Narrow" w:hAnsi="Arial Narrow" w:cs="Arial"/>
          <w:b/>
        </w:rPr>
      </w:pPr>
    </w:p>
    <w:p w14:paraId="79176BB8" w14:textId="77777777" w:rsidR="00944D85" w:rsidRPr="00392640" w:rsidRDefault="00944D85" w:rsidP="00944D85">
      <w:pPr>
        <w:rPr>
          <w:rFonts w:ascii="Arial Narrow" w:hAnsi="Arial Narrow" w:cs="Arial"/>
          <w:b/>
        </w:rPr>
      </w:pPr>
    </w:p>
    <w:p w14:paraId="128C7AD1" w14:textId="77777777" w:rsidR="0059421A" w:rsidRDefault="0059421A" w:rsidP="00546024">
      <w:pPr>
        <w:jc w:val="center"/>
        <w:rPr>
          <w:rFonts w:ascii="Noto Sans" w:hAnsi="Noto Sans" w:cs="Noto Sans"/>
          <w:b/>
          <w:sz w:val="22"/>
          <w:szCs w:val="22"/>
        </w:rPr>
      </w:pPr>
    </w:p>
    <w:p w14:paraId="325058E7" w14:textId="77777777" w:rsidR="00AF7BC1" w:rsidRDefault="00AF7BC1" w:rsidP="00546024">
      <w:pPr>
        <w:jc w:val="center"/>
        <w:rPr>
          <w:rFonts w:ascii="Noto Sans" w:hAnsi="Noto Sans" w:cs="Noto Sans"/>
          <w:b/>
          <w:sz w:val="22"/>
          <w:szCs w:val="22"/>
        </w:rPr>
      </w:pPr>
    </w:p>
    <w:p w14:paraId="4F6F5981" w14:textId="77777777" w:rsidR="00AF7BC1" w:rsidRDefault="00AF7BC1" w:rsidP="00546024">
      <w:pPr>
        <w:jc w:val="center"/>
        <w:rPr>
          <w:rFonts w:ascii="Noto Sans" w:hAnsi="Noto Sans" w:cs="Noto Sans"/>
          <w:b/>
          <w:sz w:val="22"/>
          <w:szCs w:val="22"/>
        </w:rPr>
      </w:pPr>
    </w:p>
    <w:p w14:paraId="7DC97D8E" w14:textId="77777777" w:rsidR="00AF7BC1" w:rsidRDefault="00AF7BC1" w:rsidP="00546024">
      <w:pPr>
        <w:jc w:val="center"/>
        <w:rPr>
          <w:rFonts w:ascii="Noto Sans" w:hAnsi="Noto Sans" w:cs="Noto Sans"/>
          <w:b/>
          <w:sz w:val="22"/>
          <w:szCs w:val="22"/>
        </w:rPr>
      </w:pPr>
    </w:p>
    <w:p w14:paraId="35E2ACAB" w14:textId="77777777" w:rsidR="00AF7BC1" w:rsidRDefault="00AF7BC1" w:rsidP="00546024">
      <w:pPr>
        <w:jc w:val="center"/>
        <w:rPr>
          <w:rFonts w:ascii="Noto Sans" w:hAnsi="Noto Sans" w:cs="Noto Sans"/>
          <w:b/>
          <w:sz w:val="22"/>
          <w:szCs w:val="22"/>
        </w:rPr>
      </w:pPr>
    </w:p>
    <w:p w14:paraId="5406EE2B" w14:textId="77777777" w:rsidR="00AF7BC1" w:rsidRDefault="00AF7BC1" w:rsidP="00546024">
      <w:pPr>
        <w:jc w:val="center"/>
        <w:rPr>
          <w:rFonts w:ascii="Noto Sans" w:hAnsi="Noto Sans" w:cs="Noto Sans"/>
          <w:b/>
          <w:sz w:val="22"/>
          <w:szCs w:val="22"/>
        </w:rPr>
      </w:pPr>
    </w:p>
    <w:p w14:paraId="28EBBD7E" w14:textId="77777777" w:rsidR="00AF7BC1" w:rsidRDefault="00AF7BC1" w:rsidP="00546024">
      <w:pPr>
        <w:jc w:val="center"/>
        <w:rPr>
          <w:rFonts w:ascii="Noto Sans" w:hAnsi="Noto Sans" w:cs="Noto Sans"/>
          <w:b/>
          <w:sz w:val="22"/>
          <w:szCs w:val="22"/>
        </w:rPr>
      </w:pPr>
    </w:p>
    <w:p w14:paraId="049BD63F" w14:textId="2D856C1C" w:rsidR="00AF7BC1" w:rsidRPr="00AF7BC1" w:rsidRDefault="00AF7BC1" w:rsidP="00546024">
      <w:pPr>
        <w:jc w:val="center"/>
        <w:rPr>
          <w:rFonts w:ascii="Arial Narrow" w:hAnsi="Arial Narrow" w:cs="Arial"/>
          <w:b/>
          <w:sz w:val="28"/>
        </w:rPr>
      </w:pPr>
      <w:r w:rsidRPr="00AF7BC1">
        <w:rPr>
          <w:rFonts w:ascii="Arial Narrow" w:hAnsi="Arial Narrow" w:cs="Arial"/>
          <w:b/>
          <w:sz w:val="28"/>
        </w:rPr>
        <w:t>ANEXO 1</w:t>
      </w:r>
      <w:r w:rsidR="000A0F0E">
        <w:rPr>
          <w:rFonts w:ascii="Arial Narrow" w:hAnsi="Arial Narrow" w:cs="Arial"/>
          <w:b/>
          <w:sz w:val="28"/>
        </w:rPr>
        <w:t>4</w:t>
      </w:r>
    </w:p>
    <w:p w14:paraId="6976D64C" w14:textId="77777777" w:rsidR="00AF7BC1" w:rsidRPr="006B1179" w:rsidRDefault="00AF7BC1" w:rsidP="00AF7BC1">
      <w:pPr>
        <w:ind w:right="134"/>
        <w:rPr>
          <w:rFonts w:ascii="Arial Narrow" w:hAnsi="Arial Narrow" w:cs="Arial"/>
          <w:sz w:val="20"/>
        </w:rPr>
      </w:pPr>
    </w:p>
    <w:p w14:paraId="0F081048" w14:textId="77777777" w:rsidR="00AF7BC1" w:rsidRPr="006B1179" w:rsidRDefault="00AF7BC1" w:rsidP="00AF7BC1">
      <w:pPr>
        <w:widowControl w:val="0"/>
        <w:pBdr>
          <w:top w:val="single" w:sz="4" w:space="1" w:color="000000"/>
          <w:left w:val="single" w:sz="4" w:space="4" w:color="000000"/>
          <w:bottom w:val="single" w:sz="4" w:space="1" w:color="000000"/>
          <w:right w:val="single" w:sz="4" w:space="4" w:color="000000"/>
        </w:pBdr>
        <w:autoSpaceDE w:val="0"/>
        <w:ind w:right="134"/>
        <w:jc w:val="both"/>
        <w:rPr>
          <w:rFonts w:ascii="Arial Narrow" w:hAnsi="Arial Narrow" w:cs="Arial"/>
          <w:b/>
          <w:sz w:val="20"/>
        </w:rPr>
      </w:pPr>
      <w:r w:rsidRPr="006B1179">
        <w:rPr>
          <w:rFonts w:ascii="Arial Narrow" w:hAnsi="Arial Narrow"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365587F" w14:textId="77777777" w:rsidR="00AF7BC1" w:rsidRPr="006B1179" w:rsidRDefault="00AF7BC1" w:rsidP="00AF7BC1">
      <w:pPr>
        <w:widowControl w:val="0"/>
        <w:autoSpaceDE w:val="0"/>
        <w:ind w:right="134"/>
        <w:jc w:val="both"/>
        <w:rPr>
          <w:rFonts w:ascii="Arial Narrow" w:hAnsi="Arial Narrow" w:cs="Arial"/>
          <w:b/>
          <w:sz w:val="20"/>
        </w:rPr>
      </w:pPr>
    </w:p>
    <w:p w14:paraId="2200DEC6" w14:textId="77777777" w:rsidR="00AF7BC1" w:rsidRPr="006B1179" w:rsidRDefault="00AF7BC1" w:rsidP="00AF7BC1">
      <w:pPr>
        <w:widowControl w:val="0"/>
        <w:autoSpaceDE w:val="0"/>
        <w:ind w:left="1701" w:right="134" w:hanging="850"/>
        <w:jc w:val="both"/>
        <w:rPr>
          <w:rFonts w:ascii="Arial Narrow" w:hAnsi="Arial Narrow" w:cs="Arial"/>
          <w:b/>
          <w:i/>
          <w:u w:val="single"/>
        </w:rPr>
      </w:pPr>
      <w:r w:rsidRPr="006B1179">
        <w:rPr>
          <w:rFonts w:ascii="Arial Narrow" w:hAnsi="Arial Narrow" w:cs="Arial"/>
          <w:b/>
          <w:i/>
          <w:u w:val="single"/>
        </w:rPr>
        <w:t>NOTA:  El licitante presentará este  manifiesto bajo protesta de decir verdad, en el caso de que no presente el documento expedido por autoridad competente que determine su estratificación como MIPYME.</w:t>
      </w:r>
    </w:p>
    <w:p w14:paraId="166F1538" w14:textId="77777777" w:rsidR="00AF7BC1" w:rsidRPr="006B1179" w:rsidRDefault="00AF7BC1" w:rsidP="00AF7BC1">
      <w:pPr>
        <w:widowControl w:val="0"/>
        <w:autoSpaceDE w:val="0"/>
        <w:ind w:left="1701" w:right="134" w:hanging="850"/>
        <w:jc w:val="both"/>
        <w:rPr>
          <w:rFonts w:ascii="Arial Narrow" w:hAnsi="Arial Narrow" w:cs="Arial"/>
          <w:b/>
          <w:sz w:val="20"/>
        </w:rPr>
      </w:pPr>
    </w:p>
    <w:p w14:paraId="3E8DBD2A" w14:textId="77777777" w:rsidR="00AF7BC1" w:rsidRPr="006B1179" w:rsidRDefault="00AF7BC1" w:rsidP="00AF7BC1">
      <w:pPr>
        <w:widowControl w:val="0"/>
        <w:autoSpaceDE w:val="0"/>
        <w:ind w:right="134"/>
        <w:jc w:val="both"/>
        <w:rPr>
          <w:rFonts w:ascii="Arial Narrow" w:hAnsi="Arial Narrow" w:cs="Arial"/>
        </w:rPr>
      </w:pPr>
    </w:p>
    <w:p w14:paraId="5E9EDA75" w14:textId="77777777" w:rsidR="00AF7BC1" w:rsidRPr="006B1179" w:rsidRDefault="00AF7BC1" w:rsidP="00AF7BC1">
      <w:pPr>
        <w:widowControl w:val="0"/>
        <w:autoSpaceDE w:val="0"/>
        <w:ind w:right="134"/>
        <w:jc w:val="both"/>
        <w:rPr>
          <w:rFonts w:ascii="Arial Narrow" w:hAnsi="Arial Narrow" w:cs="Arial"/>
        </w:rPr>
      </w:pPr>
      <w:r w:rsidRPr="006B1179">
        <w:rPr>
          <w:rFonts w:ascii="Arial Narrow" w:hAnsi="Arial Narrow" w:cs="Arial"/>
        </w:rPr>
        <w:t>______</w:t>
      </w:r>
      <w:proofErr w:type="spellStart"/>
      <w:r w:rsidRPr="006B1179">
        <w:rPr>
          <w:rFonts w:ascii="Arial Narrow" w:hAnsi="Arial Narrow" w:cs="Arial"/>
        </w:rPr>
        <w:t>de___________de</w:t>
      </w:r>
      <w:proofErr w:type="spellEnd"/>
      <w:r w:rsidRPr="006B1179">
        <w:rPr>
          <w:rFonts w:ascii="Arial Narrow" w:hAnsi="Arial Narrow" w:cs="Arial"/>
        </w:rPr>
        <w:t>_____________</w:t>
      </w:r>
    </w:p>
    <w:p w14:paraId="0F2FB16B" w14:textId="77777777" w:rsidR="00AF7BC1" w:rsidRPr="006B1179" w:rsidRDefault="00AF7BC1" w:rsidP="00AF7BC1">
      <w:pPr>
        <w:widowControl w:val="0"/>
        <w:autoSpaceDE w:val="0"/>
        <w:ind w:right="134"/>
        <w:jc w:val="both"/>
        <w:rPr>
          <w:rFonts w:ascii="Arial Narrow" w:hAnsi="Arial Narrow" w:cs="Arial"/>
        </w:rPr>
      </w:pPr>
    </w:p>
    <w:p w14:paraId="33B61377" w14:textId="77777777" w:rsidR="00AF7BC1" w:rsidRPr="006B1179" w:rsidRDefault="00AF7BC1" w:rsidP="00AF7BC1">
      <w:pPr>
        <w:widowControl w:val="0"/>
        <w:autoSpaceDE w:val="0"/>
        <w:ind w:right="134"/>
        <w:jc w:val="both"/>
        <w:rPr>
          <w:rFonts w:ascii="Arial Narrow" w:hAnsi="Arial Narrow" w:cs="Arial"/>
        </w:rPr>
      </w:pPr>
      <w:r w:rsidRPr="006B1179">
        <w:rPr>
          <w:rFonts w:ascii="Arial Narrow" w:hAnsi="Arial Narrow" w:cs="Arial"/>
        </w:rPr>
        <w:t>_______________________</w:t>
      </w:r>
    </w:p>
    <w:p w14:paraId="6B157B8B" w14:textId="77777777" w:rsidR="00AF7BC1" w:rsidRPr="006B1179" w:rsidRDefault="00AF7BC1" w:rsidP="00AF7BC1">
      <w:pPr>
        <w:widowControl w:val="0"/>
        <w:autoSpaceDE w:val="0"/>
        <w:ind w:right="134"/>
        <w:jc w:val="both"/>
        <w:rPr>
          <w:rFonts w:ascii="Arial Narrow" w:hAnsi="Arial Narrow" w:cs="Arial"/>
        </w:rPr>
      </w:pPr>
      <w:r w:rsidRPr="006B1179">
        <w:rPr>
          <w:rFonts w:ascii="Arial Narrow" w:hAnsi="Arial Narrow" w:cs="Arial"/>
        </w:rPr>
        <w:t>Presente.</w:t>
      </w:r>
    </w:p>
    <w:p w14:paraId="32316FFE" w14:textId="77777777" w:rsidR="00AF7BC1" w:rsidRPr="006B1179" w:rsidRDefault="00AF7BC1" w:rsidP="00AF7BC1">
      <w:pPr>
        <w:widowControl w:val="0"/>
        <w:autoSpaceDE w:val="0"/>
        <w:ind w:right="134"/>
        <w:jc w:val="both"/>
        <w:rPr>
          <w:rFonts w:ascii="Arial Narrow" w:hAnsi="Arial Narrow" w:cs="Arial"/>
        </w:rPr>
      </w:pPr>
    </w:p>
    <w:p w14:paraId="2DA23DB7" w14:textId="77777777" w:rsidR="00AF7BC1" w:rsidRPr="006B1179" w:rsidRDefault="00AF7BC1" w:rsidP="00AF7BC1">
      <w:pPr>
        <w:widowControl w:val="0"/>
        <w:autoSpaceDE w:val="0"/>
        <w:ind w:right="134"/>
        <w:jc w:val="both"/>
        <w:rPr>
          <w:rFonts w:ascii="Arial Narrow" w:hAnsi="Arial Narrow" w:cs="Arial"/>
        </w:rPr>
      </w:pPr>
    </w:p>
    <w:p w14:paraId="4426522C" w14:textId="77777777" w:rsidR="00AF7BC1" w:rsidRPr="006B1179" w:rsidRDefault="00AF7BC1" w:rsidP="00AF7BC1">
      <w:pPr>
        <w:widowControl w:val="0"/>
        <w:autoSpaceDE w:val="0"/>
        <w:ind w:right="134"/>
        <w:jc w:val="both"/>
        <w:rPr>
          <w:rFonts w:ascii="Arial Narrow" w:hAnsi="Arial Narrow" w:cs="Arial"/>
        </w:rPr>
      </w:pPr>
      <w:r w:rsidRPr="006B1179">
        <w:rPr>
          <w:rFonts w:ascii="Arial Narrow" w:hAnsi="Arial Narrow" w:cs="Arial"/>
        </w:rPr>
        <w:t>Me refiero al procedimiento ________________No. __________________en el que mi representada. la empresa _______________________ participa a través de la propuesta que se contiene en el presente sobre.</w:t>
      </w:r>
    </w:p>
    <w:p w14:paraId="0D2B40C6" w14:textId="77777777" w:rsidR="00AF7BC1" w:rsidRPr="006B1179" w:rsidRDefault="00AF7BC1" w:rsidP="00AF7BC1">
      <w:pPr>
        <w:widowControl w:val="0"/>
        <w:autoSpaceDE w:val="0"/>
        <w:ind w:right="134"/>
        <w:jc w:val="both"/>
        <w:rPr>
          <w:rFonts w:ascii="Arial Narrow" w:hAnsi="Arial Narrow" w:cs="Arial"/>
        </w:rPr>
      </w:pPr>
    </w:p>
    <w:p w14:paraId="4F6096CA" w14:textId="77777777" w:rsidR="00AF7BC1" w:rsidRPr="006B1179" w:rsidRDefault="00AF7BC1" w:rsidP="00AF7BC1">
      <w:pPr>
        <w:widowControl w:val="0"/>
        <w:autoSpaceDE w:val="0"/>
        <w:ind w:right="134" w:firstLine="648"/>
        <w:jc w:val="both"/>
        <w:rPr>
          <w:rFonts w:ascii="Arial Narrow" w:hAnsi="Arial Narrow" w:cs="Arial"/>
        </w:rPr>
      </w:pPr>
      <w:r w:rsidRPr="006B1179">
        <w:rPr>
          <w:rFonts w:ascii="Arial Narrow" w:hAnsi="Arial Narrow" w:cs="Arial"/>
        </w:rPr>
        <w:t xml:space="preserve">Sobre el particular y en los términos de lo previsto en el artículo 34 del Reglamento de la Ley de Adquisiciones, Arrendamientos y Servicios del Sector Público, </w:t>
      </w:r>
      <w:r w:rsidRPr="006B1179">
        <w:rPr>
          <w:rFonts w:ascii="Arial Narrow" w:hAnsi="Arial Narrow" w:cs="Arial"/>
          <w:i/>
          <w:iCs/>
        </w:rPr>
        <w:t xml:space="preserve">relativo a la participación de las micro, pequeñas </w:t>
      </w:r>
      <w:r w:rsidRPr="006B1179">
        <w:rPr>
          <w:rFonts w:ascii="Arial Narrow" w:hAnsi="Arial Narrow" w:cs="Arial"/>
          <w:i/>
        </w:rPr>
        <w:t xml:space="preserve">y </w:t>
      </w:r>
      <w:r w:rsidRPr="006B1179">
        <w:rPr>
          <w:rFonts w:ascii="Arial Narrow" w:hAnsi="Arial Narrow" w:cs="Arial"/>
          <w:i/>
          <w:iCs/>
        </w:rPr>
        <w:t xml:space="preserve">medianas empresas en los procedimientos de adquisición y arrendamiento de bienes muebles así como la contratación de servicios que realicen las dependencias y entidades de la Administración Pública Federal, </w:t>
      </w:r>
      <w:r w:rsidRPr="006B1179">
        <w:rPr>
          <w:rFonts w:ascii="Arial Narrow" w:hAnsi="Arial Narrow" w:cs="Arial"/>
        </w:rPr>
        <w:t>declaro bajo protesta decir verdad, que mi representada pertenece al</w:t>
      </w:r>
      <w:r w:rsidRPr="006B1179">
        <w:rPr>
          <w:rFonts w:ascii="Arial Narrow" w:hAnsi="Arial Narrow" w:cs="Arial"/>
          <w:u w:val="single"/>
        </w:rPr>
        <w:t>:</w:t>
      </w:r>
      <w:r w:rsidRPr="006B1179">
        <w:rPr>
          <w:rFonts w:ascii="Arial Narrow" w:hAnsi="Arial Narrow"/>
        </w:rPr>
        <w:t xml:space="preserve"> </w:t>
      </w:r>
      <w:r w:rsidRPr="006B1179">
        <w:rPr>
          <w:rFonts w:ascii="Arial Narrow" w:hAnsi="Arial Narrow" w:cs="Arial"/>
        </w:rPr>
        <w:t xml:space="preserve">Tipo de empresa (Estratificación de empresa por tipo: </w:t>
      </w:r>
      <w:r w:rsidRPr="006B1179">
        <w:rPr>
          <w:rFonts w:ascii="Arial Narrow" w:hAnsi="Arial Narrow" w:cs="Arial"/>
          <w:b/>
        </w:rPr>
        <w:t>Micro</w:t>
      </w:r>
      <w:r w:rsidRPr="006B1179">
        <w:rPr>
          <w:rFonts w:ascii="Arial Narrow" w:hAnsi="Arial Narrow" w:cs="Arial"/>
        </w:rPr>
        <w:t xml:space="preserve"> (    ), </w:t>
      </w:r>
      <w:r w:rsidRPr="006B1179">
        <w:rPr>
          <w:rFonts w:ascii="Arial Narrow" w:hAnsi="Arial Narrow" w:cs="Arial"/>
          <w:b/>
        </w:rPr>
        <w:t>Pequeña</w:t>
      </w:r>
      <w:r w:rsidRPr="006B1179">
        <w:rPr>
          <w:rFonts w:ascii="Arial Narrow" w:hAnsi="Arial Narrow" w:cs="Arial"/>
        </w:rPr>
        <w:t xml:space="preserve">  (    ) </w:t>
      </w:r>
      <w:proofErr w:type="spellStart"/>
      <w:r w:rsidRPr="006B1179">
        <w:rPr>
          <w:rFonts w:ascii="Arial Narrow" w:hAnsi="Arial Narrow" w:cs="Arial"/>
        </w:rPr>
        <w:t>ó</w:t>
      </w:r>
      <w:proofErr w:type="spellEnd"/>
      <w:r w:rsidRPr="006B1179">
        <w:rPr>
          <w:rFonts w:ascii="Arial Narrow" w:hAnsi="Arial Narrow" w:cs="Arial"/>
        </w:rPr>
        <w:t xml:space="preserve"> </w:t>
      </w:r>
      <w:r w:rsidRPr="006B1179">
        <w:rPr>
          <w:rFonts w:ascii="Arial Narrow" w:hAnsi="Arial Narrow" w:cs="Arial"/>
          <w:b/>
        </w:rPr>
        <w:t>Mediana</w:t>
      </w:r>
      <w:r w:rsidRPr="006B1179">
        <w:rPr>
          <w:rFonts w:ascii="Arial Narrow" w:hAnsi="Arial Narrow" w:cs="Arial"/>
        </w:rPr>
        <w:t xml:space="preserve"> (    ), de conformidad con la Ley) ________________, y al Giro comercial (Estratificación de empresa por sector: </w:t>
      </w:r>
      <w:r w:rsidRPr="006B1179">
        <w:rPr>
          <w:rFonts w:ascii="Arial Narrow" w:hAnsi="Arial Narrow" w:cs="Arial"/>
          <w:b/>
        </w:rPr>
        <w:t>Industria</w:t>
      </w:r>
      <w:r w:rsidRPr="006B1179">
        <w:rPr>
          <w:rFonts w:ascii="Arial Narrow" w:hAnsi="Arial Narrow" w:cs="Arial"/>
        </w:rPr>
        <w:t xml:space="preserve"> (  ), </w:t>
      </w:r>
      <w:r w:rsidRPr="006B1179">
        <w:rPr>
          <w:rFonts w:ascii="Arial Narrow" w:hAnsi="Arial Narrow" w:cs="Arial"/>
          <w:b/>
        </w:rPr>
        <w:t>Comercio</w:t>
      </w:r>
      <w:r w:rsidRPr="006B1179">
        <w:rPr>
          <w:rFonts w:ascii="Arial Narrow" w:hAnsi="Arial Narrow" w:cs="Arial"/>
        </w:rPr>
        <w:t xml:space="preserve"> (   ) o </w:t>
      </w:r>
      <w:r w:rsidRPr="006B1179">
        <w:rPr>
          <w:rFonts w:ascii="Arial Narrow" w:hAnsi="Arial Narrow" w:cs="Arial"/>
          <w:b/>
        </w:rPr>
        <w:t>Servicios</w:t>
      </w:r>
      <w:r w:rsidRPr="006B1179">
        <w:rPr>
          <w:rFonts w:ascii="Arial Narrow" w:hAnsi="Arial Narrow" w:cs="Arial"/>
        </w:rPr>
        <w:t xml:space="preserve"> (   ), de conformidad con la Ley).</w:t>
      </w:r>
    </w:p>
    <w:p w14:paraId="47859953" w14:textId="77777777" w:rsidR="00AF7BC1" w:rsidRPr="006B1179" w:rsidRDefault="00AF7BC1" w:rsidP="00AF7BC1">
      <w:pPr>
        <w:widowControl w:val="0"/>
        <w:autoSpaceDE w:val="0"/>
        <w:ind w:right="134" w:firstLine="1512"/>
        <w:rPr>
          <w:rFonts w:ascii="Arial Narrow" w:hAnsi="Arial Narrow" w:cs="Arial"/>
        </w:rPr>
      </w:pPr>
    </w:p>
    <w:p w14:paraId="6B57EC1A" w14:textId="77777777" w:rsidR="00AF7BC1" w:rsidRPr="006B1179" w:rsidRDefault="00AF7BC1" w:rsidP="00AF7BC1">
      <w:pPr>
        <w:widowControl w:val="0"/>
        <w:autoSpaceDE w:val="0"/>
        <w:ind w:right="134"/>
        <w:jc w:val="both"/>
        <w:rPr>
          <w:rFonts w:ascii="Arial Narrow" w:hAnsi="Arial Narrow" w:cs="Arial"/>
        </w:rPr>
      </w:pPr>
      <w:r w:rsidRPr="006B1179">
        <w:rPr>
          <w:rFonts w:ascii="Arial Narrow" w:hAnsi="Arial Narrow" w:cs="Arial"/>
        </w:rPr>
        <w:t>Asimismo, manifiesto, bajo protesta de .decir verdad, que el Registro Federal de Contribuyentes de mi representada es:</w:t>
      </w:r>
      <w:r w:rsidRPr="006B1179">
        <w:rPr>
          <w:rFonts w:ascii="Arial Narrow" w:hAnsi="Arial Narrow" w:cs="Arial"/>
          <w:u w:val="single"/>
        </w:rPr>
        <w:t xml:space="preserve"> </w:t>
      </w:r>
      <w:r w:rsidRPr="006B1179">
        <w:rPr>
          <w:rFonts w:ascii="Arial Narrow" w:hAnsi="Arial Narrow" w:cs="Arial"/>
        </w:rPr>
        <w:t>___________</w:t>
      </w:r>
    </w:p>
    <w:p w14:paraId="27099151" w14:textId="77777777" w:rsidR="00AF7BC1" w:rsidRPr="006B1179" w:rsidRDefault="00AF7BC1" w:rsidP="00AF7BC1">
      <w:pPr>
        <w:widowControl w:val="0"/>
        <w:autoSpaceDE w:val="0"/>
        <w:ind w:right="134" w:firstLine="3816"/>
        <w:rPr>
          <w:rFonts w:ascii="Arial Narrow" w:hAnsi="Arial Narrow" w:cs="Arial"/>
        </w:rPr>
      </w:pPr>
    </w:p>
    <w:p w14:paraId="35188B3F" w14:textId="77777777" w:rsidR="00AF7BC1" w:rsidRPr="006B1179" w:rsidRDefault="00AF7BC1" w:rsidP="00AF7BC1">
      <w:pPr>
        <w:widowControl w:val="0"/>
        <w:autoSpaceDE w:val="0"/>
        <w:ind w:right="134" w:firstLine="3816"/>
        <w:rPr>
          <w:rFonts w:ascii="Arial Narrow" w:hAnsi="Arial Narrow" w:cs="Arial"/>
        </w:rPr>
      </w:pPr>
    </w:p>
    <w:p w14:paraId="09A2B9EB" w14:textId="77777777" w:rsidR="00AF7BC1" w:rsidRPr="006B1179" w:rsidRDefault="00AF7BC1" w:rsidP="00AF7BC1">
      <w:pPr>
        <w:widowControl w:val="0"/>
        <w:autoSpaceDE w:val="0"/>
        <w:ind w:right="134" w:firstLine="3816"/>
        <w:rPr>
          <w:rFonts w:ascii="Arial Narrow" w:hAnsi="Arial Narrow" w:cs="Arial"/>
        </w:rPr>
      </w:pPr>
    </w:p>
    <w:p w14:paraId="42C33188" w14:textId="77777777" w:rsidR="00AF7BC1" w:rsidRPr="006B1179" w:rsidRDefault="00AF7BC1" w:rsidP="00AF7BC1">
      <w:pPr>
        <w:widowControl w:val="0"/>
        <w:autoSpaceDE w:val="0"/>
        <w:ind w:right="134" w:firstLine="4111"/>
        <w:rPr>
          <w:rFonts w:ascii="Arial Narrow" w:hAnsi="Arial Narrow" w:cs="Arial"/>
          <w:b/>
        </w:rPr>
      </w:pPr>
      <w:r w:rsidRPr="006B1179">
        <w:rPr>
          <w:rFonts w:ascii="Arial Narrow" w:hAnsi="Arial Narrow" w:cs="Arial"/>
          <w:b/>
        </w:rPr>
        <w:t>ATENTAMENTE</w:t>
      </w:r>
    </w:p>
    <w:p w14:paraId="554FFAFB" w14:textId="77777777" w:rsidR="00AF7BC1" w:rsidRPr="006B1179" w:rsidRDefault="00AF7BC1" w:rsidP="00AF7BC1">
      <w:pPr>
        <w:ind w:right="134"/>
        <w:jc w:val="center"/>
        <w:rPr>
          <w:rFonts w:ascii="Arial Narrow" w:hAnsi="Arial Narrow"/>
          <w:b/>
        </w:rPr>
      </w:pPr>
    </w:p>
    <w:p w14:paraId="785C6172" w14:textId="77777777" w:rsidR="00AF7BC1" w:rsidRPr="006B1179" w:rsidRDefault="00AF7BC1" w:rsidP="00AF7BC1">
      <w:pPr>
        <w:ind w:right="134"/>
        <w:jc w:val="center"/>
        <w:rPr>
          <w:rFonts w:ascii="Arial Narrow" w:hAnsi="Arial Narrow"/>
          <w:b/>
        </w:rPr>
      </w:pPr>
      <w:r w:rsidRPr="006B1179">
        <w:rPr>
          <w:rFonts w:ascii="Arial Narrow" w:hAnsi="Arial Narrow"/>
          <w:b/>
        </w:rPr>
        <w:t>_____________________________________________</w:t>
      </w:r>
    </w:p>
    <w:p w14:paraId="0B1352B2" w14:textId="77777777" w:rsidR="00AF7BC1" w:rsidRPr="006B1179" w:rsidRDefault="00AF7BC1" w:rsidP="00AF7BC1">
      <w:pPr>
        <w:ind w:right="134"/>
        <w:jc w:val="center"/>
        <w:rPr>
          <w:rFonts w:ascii="Arial Narrow" w:hAnsi="Arial Narrow"/>
          <w:b/>
        </w:rPr>
      </w:pPr>
      <w:r w:rsidRPr="006B1179">
        <w:rPr>
          <w:rFonts w:ascii="Arial Narrow" w:hAnsi="Arial Narrow"/>
          <w:b/>
        </w:rPr>
        <w:t>NOMBRE Y FIRMA DEL REPRESENTANTE LEGAL</w:t>
      </w:r>
    </w:p>
    <w:p w14:paraId="7F5828F0" w14:textId="77777777" w:rsidR="00AF7BC1" w:rsidRPr="006B1179" w:rsidRDefault="00AF7BC1" w:rsidP="00AF7BC1">
      <w:pPr>
        <w:suppressAutoHyphens/>
        <w:rPr>
          <w:rFonts w:ascii="Arial Narrow" w:eastAsia="Times New Roman" w:hAnsi="Arial Narrow" w:cs="Arial"/>
          <w:b/>
          <w:lang w:eastAsia="ar-SA"/>
        </w:rPr>
      </w:pPr>
    </w:p>
    <w:p w14:paraId="74277AD1" w14:textId="77777777" w:rsidR="00AF7BC1" w:rsidRPr="006B1179" w:rsidRDefault="00AF7BC1" w:rsidP="00AF7BC1">
      <w:pPr>
        <w:suppressAutoHyphens/>
        <w:jc w:val="center"/>
        <w:rPr>
          <w:rFonts w:ascii="Arial Narrow" w:eastAsia="Times New Roman" w:hAnsi="Arial Narrow" w:cs="Arial"/>
          <w:b/>
          <w:lang w:val="es-ES" w:eastAsia="ar-SA"/>
        </w:rPr>
      </w:pPr>
    </w:p>
    <w:p w14:paraId="299F990A" w14:textId="77777777" w:rsidR="00AF7BC1" w:rsidRPr="006B1179" w:rsidRDefault="00AF7BC1" w:rsidP="00AF7BC1">
      <w:pPr>
        <w:suppressAutoHyphens/>
        <w:jc w:val="center"/>
        <w:rPr>
          <w:rFonts w:ascii="Arial Narrow" w:eastAsia="Times New Roman" w:hAnsi="Arial Narrow" w:cs="Arial"/>
          <w:b/>
          <w:lang w:val="es-ES" w:eastAsia="ar-SA"/>
        </w:rPr>
      </w:pPr>
    </w:p>
    <w:p w14:paraId="6ABEEADF" w14:textId="77777777" w:rsidR="00AF7BC1" w:rsidRPr="006B1179" w:rsidRDefault="00AF7BC1" w:rsidP="00AF7BC1">
      <w:pPr>
        <w:suppressAutoHyphens/>
        <w:jc w:val="center"/>
        <w:rPr>
          <w:rFonts w:ascii="Arial Narrow" w:eastAsia="Times New Roman" w:hAnsi="Arial Narrow" w:cs="Arial"/>
          <w:b/>
          <w:lang w:val="es-ES" w:eastAsia="ar-SA"/>
        </w:rPr>
      </w:pPr>
    </w:p>
    <w:p w14:paraId="39456FD6" w14:textId="77777777" w:rsidR="00AF7BC1" w:rsidRPr="006B1179" w:rsidRDefault="00AF7BC1" w:rsidP="00AF7BC1">
      <w:pPr>
        <w:suppressAutoHyphens/>
        <w:jc w:val="center"/>
        <w:rPr>
          <w:rFonts w:ascii="Arial Narrow" w:eastAsia="Times New Roman" w:hAnsi="Arial Narrow" w:cs="Arial"/>
          <w:b/>
          <w:lang w:val="es-ES" w:eastAsia="ar-SA"/>
        </w:rPr>
      </w:pPr>
    </w:p>
    <w:p w14:paraId="37E04420" w14:textId="77777777" w:rsidR="00AF7BC1" w:rsidRDefault="00AF7BC1" w:rsidP="00AF7BC1">
      <w:pPr>
        <w:suppressAutoHyphens/>
        <w:rPr>
          <w:rFonts w:ascii="Arial Narrow" w:eastAsia="Times New Roman" w:hAnsi="Arial Narrow"/>
          <w:b/>
          <w:sz w:val="28"/>
          <w:szCs w:val="20"/>
          <w:lang w:val="es-ES" w:eastAsia="ar-SA"/>
        </w:rPr>
      </w:pPr>
    </w:p>
    <w:p w14:paraId="31A2623B" w14:textId="77777777" w:rsidR="00AF7BC1" w:rsidRDefault="00AF7BC1" w:rsidP="00AF7BC1">
      <w:pPr>
        <w:pStyle w:val="Ttulo5"/>
        <w:spacing w:before="0" w:after="0"/>
        <w:jc w:val="center"/>
        <w:rPr>
          <w:rFonts w:ascii="Arial Narrow" w:hAnsi="Arial Narrow" w:cs="Arial"/>
          <w:i w:val="0"/>
          <w:sz w:val="22"/>
          <w:szCs w:val="22"/>
        </w:rPr>
      </w:pPr>
    </w:p>
    <w:p w14:paraId="3D9F4CC6" w14:textId="77777777" w:rsidR="00AF7BC1" w:rsidRPr="00AF7BC1" w:rsidRDefault="00AF7BC1" w:rsidP="00AF7BC1">
      <w:pPr>
        <w:pStyle w:val="Ttulo5"/>
        <w:spacing w:before="0" w:after="0"/>
        <w:jc w:val="center"/>
        <w:rPr>
          <w:rFonts w:ascii="Arial Narrow" w:hAnsi="Arial Narrow" w:cs="Arial"/>
          <w:i w:val="0"/>
          <w:sz w:val="24"/>
          <w:szCs w:val="22"/>
        </w:rPr>
      </w:pPr>
    </w:p>
    <w:p w14:paraId="23510B84" w14:textId="4967D991" w:rsidR="00AF7BC1" w:rsidRPr="00AF7BC1" w:rsidRDefault="00E23343" w:rsidP="00AF7BC1">
      <w:pPr>
        <w:pStyle w:val="Ttulo5"/>
        <w:spacing w:before="0" w:after="0"/>
        <w:jc w:val="center"/>
        <w:rPr>
          <w:rFonts w:ascii="Arial Narrow" w:hAnsi="Arial Narrow"/>
          <w:i w:val="0"/>
          <w:sz w:val="28"/>
        </w:rPr>
      </w:pPr>
      <w:r>
        <w:rPr>
          <w:rFonts w:ascii="Arial Narrow" w:hAnsi="Arial Narrow" w:cs="Arial"/>
          <w:i w:val="0"/>
          <w:sz w:val="24"/>
          <w:szCs w:val="22"/>
        </w:rPr>
        <w:t>ANEXO 1</w:t>
      </w:r>
      <w:r w:rsidR="000A0F0E">
        <w:rPr>
          <w:rFonts w:ascii="Arial Narrow" w:hAnsi="Arial Narrow" w:cs="Arial"/>
          <w:i w:val="0"/>
          <w:sz w:val="24"/>
          <w:szCs w:val="22"/>
        </w:rPr>
        <w:t>5</w:t>
      </w:r>
    </w:p>
    <w:p w14:paraId="77339AA5" w14:textId="77777777" w:rsidR="00AF7BC1" w:rsidRPr="006B1179" w:rsidRDefault="00AF7BC1" w:rsidP="00AF7BC1">
      <w:pPr>
        <w:rPr>
          <w:rFonts w:ascii="Arial Narrow" w:hAnsi="Arial Narrow"/>
          <w:lang w:val="es-ES" w:eastAsia="ar-SA"/>
        </w:rPr>
      </w:pPr>
    </w:p>
    <w:p w14:paraId="11C0A807" w14:textId="77777777" w:rsidR="00AF7BC1" w:rsidRPr="006B1179" w:rsidRDefault="00AF7BC1" w:rsidP="00AF7BC1">
      <w:pPr>
        <w:pBdr>
          <w:top w:val="single" w:sz="48" w:space="0" w:color="1F497D"/>
          <w:left w:val="single" w:sz="48" w:space="4" w:color="1F497D"/>
          <w:bottom w:val="single" w:sz="48" w:space="1" w:color="1F497D"/>
          <w:right w:val="single" w:sz="48" w:space="4" w:color="1F497D"/>
        </w:pBdr>
        <w:shd w:val="clear" w:color="auto" w:fill="95B3D7"/>
        <w:ind w:left="709" w:right="510"/>
        <w:jc w:val="both"/>
        <w:rPr>
          <w:rFonts w:ascii="Arial Narrow" w:hAnsi="Arial Narrow" w:cs="Arial"/>
          <w:b/>
          <w:bCs/>
          <w:color w:val="2F2F2F"/>
          <w:sz w:val="18"/>
          <w:szCs w:val="18"/>
          <w:lang w:eastAsia="es-MX"/>
        </w:rPr>
      </w:pPr>
      <w:r w:rsidRPr="006B1179">
        <w:rPr>
          <w:rFonts w:ascii="Arial Narrow" w:hAnsi="Arial Narrow" w:cs="Arial"/>
          <w:b/>
          <w:bCs/>
          <w:color w:val="2F2F2F"/>
          <w:sz w:val="18"/>
          <w:szCs w:val="18"/>
          <w:lang w:eastAsia="es-MX"/>
        </w:rPr>
        <w:t>FORMATO PARA LA MANIFESTACION QUE DEBERAN PRESENTAR LOS PARTICIPANTES</w:t>
      </w:r>
      <w:r w:rsidRPr="006B1179">
        <w:rPr>
          <w:rFonts w:ascii="Arial Narrow" w:hAnsi="Arial Narrow" w:cs="Arial"/>
          <w:color w:val="2F2F2F"/>
          <w:sz w:val="18"/>
          <w:szCs w:val="18"/>
          <w:lang w:eastAsia="es-MX"/>
        </w:rPr>
        <w:br/>
      </w:r>
      <w:r w:rsidRPr="006B1179">
        <w:rPr>
          <w:rFonts w:ascii="Arial Narrow" w:hAnsi="Arial Narrow" w:cs="Arial"/>
          <w:b/>
          <w:bCs/>
          <w:color w:val="2F2F2F"/>
          <w:sz w:val="18"/>
          <w:szCs w:val="18"/>
          <w:lang w:eastAsia="es-MX"/>
        </w:rPr>
        <w:t>QUE PARTICIPEN EN LOS PROCEDIMIENTOS BAJO LA COBERTURA DE TRATADOS DE LIBRE COMERCIO SUSCRITOS POR LOS ESTADOS UNIDOS MEXICANOS, QUE CUMPLEN CON LO ESTABLECIDO EN LA LEY DE ADQUISICIONES, ARRENDAMIENTOS Y SERVICIOS DEL SECTOR PÚBLICO.</w:t>
      </w:r>
    </w:p>
    <w:p w14:paraId="26FAC03A" w14:textId="77777777" w:rsidR="00AF7BC1" w:rsidRPr="006B1179" w:rsidRDefault="00AF7BC1" w:rsidP="00AF7BC1">
      <w:pPr>
        <w:ind w:left="709" w:right="510"/>
        <w:jc w:val="right"/>
        <w:rPr>
          <w:rFonts w:ascii="Arial Narrow" w:hAnsi="Arial Narrow" w:cs="Arial"/>
          <w:color w:val="2F2F2F"/>
          <w:sz w:val="18"/>
          <w:szCs w:val="18"/>
          <w:lang w:eastAsia="es-MX"/>
        </w:rPr>
      </w:pPr>
    </w:p>
    <w:p w14:paraId="7CAD46EF" w14:textId="77777777" w:rsidR="00AF7BC1" w:rsidRPr="006B1179" w:rsidRDefault="00AF7BC1" w:rsidP="00AF7BC1">
      <w:pPr>
        <w:ind w:left="709" w:right="510"/>
        <w:jc w:val="right"/>
        <w:rPr>
          <w:rFonts w:ascii="Arial Narrow" w:hAnsi="Arial Narrow" w:cs="Arial"/>
          <w:color w:val="2F2F2F"/>
          <w:sz w:val="18"/>
          <w:szCs w:val="18"/>
          <w:lang w:eastAsia="es-MX"/>
        </w:rPr>
      </w:pPr>
    </w:p>
    <w:p w14:paraId="1E87452C" w14:textId="77777777" w:rsidR="00AF7BC1" w:rsidRPr="006B1179" w:rsidRDefault="00AF7BC1" w:rsidP="00AF7BC1">
      <w:pPr>
        <w:ind w:left="709" w:right="510"/>
        <w:jc w:val="right"/>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 xml:space="preserve">__________de __________ </w:t>
      </w:r>
      <w:proofErr w:type="spellStart"/>
      <w:r w:rsidRPr="006B1179">
        <w:rPr>
          <w:rFonts w:ascii="Arial Narrow" w:hAnsi="Arial Narrow" w:cs="Arial"/>
          <w:color w:val="2F2F2F"/>
          <w:sz w:val="18"/>
          <w:szCs w:val="18"/>
          <w:lang w:eastAsia="es-MX"/>
        </w:rPr>
        <w:t>de</w:t>
      </w:r>
      <w:proofErr w:type="spellEnd"/>
      <w:r w:rsidRPr="006B1179">
        <w:rPr>
          <w:rFonts w:ascii="Arial Narrow" w:hAnsi="Arial Narrow" w:cs="Arial"/>
          <w:color w:val="2F2F2F"/>
          <w:sz w:val="18"/>
          <w:szCs w:val="18"/>
          <w:lang w:eastAsia="es-MX"/>
        </w:rPr>
        <w:t xml:space="preserve"> ______________ (1)</w:t>
      </w:r>
    </w:p>
    <w:p w14:paraId="467576AF" w14:textId="77777777" w:rsidR="00AF7BC1" w:rsidRPr="006B1179" w:rsidRDefault="00AF7BC1" w:rsidP="00AF7BC1">
      <w:pPr>
        <w:ind w:left="709" w:right="510"/>
        <w:jc w:val="both"/>
        <w:rPr>
          <w:rFonts w:ascii="Arial Narrow" w:hAnsi="Arial Narrow" w:cs="Arial"/>
          <w:color w:val="2F2F2F"/>
          <w:sz w:val="18"/>
          <w:szCs w:val="18"/>
          <w:lang w:eastAsia="es-MX"/>
        </w:rPr>
      </w:pPr>
    </w:p>
    <w:p w14:paraId="2356FF47" w14:textId="77777777" w:rsidR="00AF7BC1" w:rsidRPr="006B1179" w:rsidRDefault="00AF7BC1" w:rsidP="00AF7BC1">
      <w:pPr>
        <w:ind w:left="709" w:right="510"/>
        <w:jc w:val="both"/>
        <w:rPr>
          <w:rFonts w:ascii="Arial Narrow" w:hAnsi="Arial Narrow" w:cs="Arial"/>
          <w:color w:val="2F2F2F"/>
          <w:sz w:val="18"/>
          <w:szCs w:val="18"/>
          <w:lang w:eastAsia="es-MX"/>
        </w:rPr>
      </w:pPr>
    </w:p>
    <w:p w14:paraId="5B8C0941" w14:textId="77777777" w:rsidR="00AF7BC1" w:rsidRPr="006B1179" w:rsidRDefault="00AF7BC1" w:rsidP="00AF7BC1">
      <w:pPr>
        <w:ind w:left="709" w:right="510"/>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COORDINACIÓN DE ABASTECIMIENTO Y EQUIPAMIENTO</w:t>
      </w:r>
    </w:p>
    <w:p w14:paraId="264BE0E0" w14:textId="77777777" w:rsidR="00AF7BC1" w:rsidRPr="006B1179" w:rsidRDefault="00AF7BC1" w:rsidP="00AF7BC1">
      <w:pPr>
        <w:ind w:left="709" w:right="510"/>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DEL SEGURO SOCIAL, DELEGACIÓN OAXACA</w:t>
      </w:r>
    </w:p>
    <w:p w14:paraId="47FEB82F" w14:textId="77777777" w:rsidR="00AF7BC1" w:rsidRPr="006B1179" w:rsidRDefault="00AF7BC1" w:rsidP="00AF7BC1">
      <w:pPr>
        <w:ind w:left="709" w:right="510"/>
        <w:jc w:val="both"/>
        <w:rPr>
          <w:rFonts w:ascii="Arial Narrow" w:hAnsi="Arial Narrow" w:cs="Arial"/>
          <w:color w:val="2F2F2F"/>
          <w:sz w:val="18"/>
          <w:szCs w:val="18"/>
          <w:lang w:eastAsia="es-MX"/>
        </w:rPr>
      </w:pPr>
    </w:p>
    <w:p w14:paraId="11ECAF81" w14:textId="77777777" w:rsidR="00AF7BC1" w:rsidRPr="006B1179" w:rsidRDefault="00AF7BC1" w:rsidP="00AF7BC1">
      <w:pPr>
        <w:ind w:left="709" w:right="510"/>
        <w:jc w:val="both"/>
        <w:rPr>
          <w:rFonts w:ascii="Arial Narrow" w:hAnsi="Arial Narrow" w:cs="Arial"/>
          <w:color w:val="2F2F2F"/>
          <w:sz w:val="18"/>
          <w:szCs w:val="18"/>
          <w:lang w:eastAsia="es-MX"/>
        </w:rPr>
      </w:pPr>
    </w:p>
    <w:p w14:paraId="4015A5D4" w14:textId="77777777" w:rsidR="00AF7BC1" w:rsidRPr="006B1179" w:rsidRDefault="00AF7BC1" w:rsidP="00AF7BC1">
      <w:pPr>
        <w:ind w:left="709" w:right="510"/>
        <w:jc w:val="both"/>
        <w:rPr>
          <w:rFonts w:ascii="Arial Narrow" w:hAnsi="Arial Narrow" w:cs="Arial"/>
          <w:color w:val="2F2F2F"/>
          <w:sz w:val="18"/>
          <w:szCs w:val="18"/>
          <w:lang w:eastAsia="es-MX"/>
        </w:rPr>
      </w:pPr>
    </w:p>
    <w:p w14:paraId="1987982D" w14:textId="77777777" w:rsidR="00AF7BC1" w:rsidRPr="006B1179" w:rsidRDefault="00AF7BC1" w:rsidP="00AF7BC1">
      <w:pPr>
        <w:spacing w:line="360" w:lineRule="auto"/>
        <w:ind w:left="709" w:right="510"/>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Me refiero al procedimiento _______(2)___________ No. __(3)____ en el que mi representada, la empresa _______________(4)___________________ participa a través de la presente propuesta.</w:t>
      </w:r>
    </w:p>
    <w:p w14:paraId="01E5A7E1" w14:textId="77777777" w:rsidR="00AF7BC1" w:rsidRPr="006B1179" w:rsidRDefault="00AF7BC1" w:rsidP="00AF7BC1">
      <w:pPr>
        <w:spacing w:line="360" w:lineRule="auto"/>
        <w:ind w:left="709" w:right="510"/>
        <w:jc w:val="both"/>
        <w:rPr>
          <w:rFonts w:ascii="Arial Narrow" w:hAnsi="Arial Narrow" w:cs="Arial"/>
          <w:color w:val="2F2F2F"/>
          <w:sz w:val="18"/>
          <w:szCs w:val="18"/>
          <w:lang w:eastAsia="es-MX"/>
        </w:rPr>
      </w:pPr>
    </w:p>
    <w:p w14:paraId="626618AF" w14:textId="77777777" w:rsidR="00AF7BC1" w:rsidRPr="006B1179" w:rsidRDefault="00AF7BC1" w:rsidP="00AF7BC1">
      <w:pPr>
        <w:spacing w:line="360" w:lineRule="auto"/>
        <w:ind w:left="709" w:right="510"/>
        <w:jc w:val="both"/>
        <w:rPr>
          <w:rFonts w:ascii="Arial Narrow" w:hAnsi="Arial Narrow" w:cs="Arial"/>
          <w:i/>
          <w:iCs/>
          <w:color w:val="2F2F2F"/>
          <w:sz w:val="18"/>
          <w:szCs w:val="18"/>
          <w:lang w:eastAsia="es-MX"/>
        </w:rPr>
      </w:pPr>
      <w:r w:rsidRPr="006B1179">
        <w:rPr>
          <w:rFonts w:ascii="Arial Narrow" w:hAnsi="Arial Narrow" w:cs="Arial"/>
          <w:color w:val="2F2F2F"/>
          <w:sz w:val="18"/>
          <w:szCs w:val="18"/>
          <w:lang w:eastAsia="es-MX"/>
        </w:rPr>
        <w:t>Sobre el particular, y en los términos de lo previsto en las "</w:t>
      </w:r>
      <w:r w:rsidRPr="006B1179">
        <w:rPr>
          <w:rFonts w:ascii="Arial Narrow" w:hAnsi="Arial Narrow" w:cs="Arial"/>
          <w:i/>
          <w:iCs/>
          <w:color w:val="2F2F2F"/>
          <w:sz w:val="18"/>
          <w:szCs w:val="18"/>
          <w:lang w:eastAsia="es-MX"/>
        </w:rPr>
        <w:t>Reglas para la celebración de licitaciones públicas internacionales bajo la cobertura de tratados de libre comercio suscritos por los</w:t>
      </w:r>
      <w:r w:rsidRPr="006B1179">
        <w:rPr>
          <w:rFonts w:ascii="Arial Narrow" w:hAnsi="Arial Narrow" w:cs="Arial,Italic"/>
          <w:i/>
          <w:iCs/>
          <w:sz w:val="17"/>
          <w:szCs w:val="17"/>
          <w:lang w:eastAsia="es-MX"/>
        </w:rPr>
        <w:t xml:space="preserve"> </w:t>
      </w:r>
      <w:r w:rsidRPr="006B1179">
        <w:rPr>
          <w:rFonts w:ascii="Arial Narrow" w:hAnsi="Arial Narrow" w:cs="Arial"/>
          <w:i/>
          <w:iCs/>
          <w:color w:val="2F2F2F"/>
          <w:sz w:val="18"/>
          <w:szCs w:val="18"/>
          <w:lang w:eastAsia="es-MX"/>
        </w:rPr>
        <w:t>Estados Unidos Mexicanos", el que suscribe manifiesta bajo protesta de decir verdad que, en el supuesto de que me sea adjudicado el contrato respectivo, la totalidad de los bienes que oferto en dicha propuesta y suministraré, bajo la partida ____(5)______, será(n) producido(s) en los Estados Unidos Mexicanos y contarán con un porcentaje de contenido nacional de cuando menos el 65%</w:t>
      </w:r>
      <w:r w:rsidRPr="006B1179">
        <w:rPr>
          <w:rFonts w:ascii="Arial Narrow" w:hAnsi="Arial Narrow" w:cs="Arial"/>
          <w:b/>
          <w:bCs/>
          <w:i/>
          <w:iCs/>
          <w:color w:val="2F2F2F"/>
          <w:sz w:val="18"/>
          <w:szCs w:val="18"/>
          <w:lang w:eastAsia="es-MX"/>
        </w:rPr>
        <w:t>*</w:t>
      </w:r>
      <w:r w:rsidRPr="006B1179">
        <w:rPr>
          <w:rFonts w:ascii="Arial Narrow" w:hAnsi="Arial Narrow" w:cs="Arial"/>
          <w:i/>
          <w:iCs/>
          <w:color w:val="2F2F2F"/>
          <w:sz w:val="18"/>
          <w:szCs w:val="18"/>
          <w:lang w:eastAsia="es-MX"/>
        </w:rPr>
        <w:t>, o __(6)___% como caso de excepción.</w:t>
      </w:r>
    </w:p>
    <w:p w14:paraId="01CDE964" w14:textId="77777777" w:rsidR="00AF7BC1" w:rsidRPr="006B1179" w:rsidRDefault="00AF7BC1" w:rsidP="00AF7BC1">
      <w:pPr>
        <w:spacing w:line="360" w:lineRule="auto"/>
        <w:ind w:left="709" w:right="510"/>
        <w:jc w:val="both"/>
        <w:rPr>
          <w:rFonts w:ascii="Arial Narrow" w:hAnsi="Arial Narrow" w:cs="Arial"/>
          <w:i/>
          <w:iCs/>
          <w:color w:val="2F2F2F"/>
          <w:sz w:val="18"/>
          <w:szCs w:val="18"/>
          <w:lang w:eastAsia="es-MX"/>
        </w:rPr>
      </w:pPr>
    </w:p>
    <w:p w14:paraId="537F5674" w14:textId="77777777" w:rsidR="00AF7BC1" w:rsidRPr="006B1179" w:rsidRDefault="00AF7BC1" w:rsidP="00AF7BC1">
      <w:pPr>
        <w:spacing w:line="360" w:lineRule="auto"/>
        <w:ind w:left="709" w:right="510"/>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72471AA" w14:textId="77777777" w:rsidR="00AF7BC1" w:rsidRPr="006B1179" w:rsidRDefault="00AF7BC1" w:rsidP="00AF7BC1">
      <w:pPr>
        <w:ind w:left="709" w:right="510"/>
        <w:jc w:val="both"/>
        <w:rPr>
          <w:rFonts w:ascii="Arial Narrow" w:hAnsi="Arial Narrow" w:cs="Arial"/>
          <w:color w:val="2F2F2F"/>
          <w:sz w:val="18"/>
          <w:szCs w:val="18"/>
          <w:lang w:eastAsia="es-MX"/>
        </w:rPr>
      </w:pPr>
    </w:p>
    <w:p w14:paraId="2C296937" w14:textId="77777777" w:rsidR="00AF7BC1" w:rsidRPr="006B1179" w:rsidRDefault="00AF7BC1" w:rsidP="00AF7BC1">
      <w:pPr>
        <w:ind w:left="709" w:right="510"/>
        <w:jc w:val="center"/>
        <w:rPr>
          <w:rFonts w:ascii="Arial Narrow" w:hAnsi="Arial Narrow" w:cs="Arial"/>
          <w:color w:val="2F2F2F"/>
          <w:sz w:val="18"/>
          <w:szCs w:val="18"/>
          <w:lang w:eastAsia="es-MX"/>
        </w:rPr>
      </w:pPr>
    </w:p>
    <w:tbl>
      <w:tblPr>
        <w:tblpPr w:leftFromText="141" w:rightFromText="141" w:vertAnchor="text" w:horzAnchor="page" w:tblpX="4315" w:tblpY="127"/>
        <w:tblW w:w="0" w:type="auto"/>
        <w:tblCellMar>
          <w:top w:w="15" w:type="dxa"/>
          <w:left w:w="15" w:type="dxa"/>
          <w:bottom w:w="15" w:type="dxa"/>
          <w:right w:w="15" w:type="dxa"/>
        </w:tblCellMar>
        <w:tblLook w:val="04A0" w:firstRow="1" w:lastRow="0" w:firstColumn="1" w:lastColumn="0" w:noHBand="0" w:noVBand="1"/>
      </w:tblPr>
      <w:tblGrid>
        <w:gridCol w:w="4772"/>
      </w:tblGrid>
      <w:tr w:rsidR="00AF7BC1" w:rsidRPr="006B1179" w14:paraId="05DA7A0C" w14:textId="77777777" w:rsidTr="00E84057">
        <w:tc>
          <w:tcPr>
            <w:tcW w:w="4772" w:type="dxa"/>
            <w:tcMar>
              <w:top w:w="15" w:type="dxa"/>
              <w:left w:w="108" w:type="dxa"/>
              <w:bottom w:w="15" w:type="dxa"/>
              <w:right w:w="108" w:type="dxa"/>
            </w:tcMar>
            <w:hideMark/>
          </w:tcPr>
          <w:p w14:paraId="4BB63062"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ATENTAMENTE</w:t>
            </w:r>
          </w:p>
          <w:p w14:paraId="276AEB6E" w14:textId="77777777" w:rsidR="00AF7BC1" w:rsidRPr="006B1179" w:rsidRDefault="00AF7BC1" w:rsidP="00E84057">
            <w:pPr>
              <w:ind w:left="709" w:right="510"/>
              <w:jc w:val="center"/>
              <w:rPr>
                <w:rFonts w:ascii="Arial Narrow" w:hAnsi="Arial Narrow" w:cs="Arial"/>
                <w:color w:val="000000"/>
                <w:sz w:val="18"/>
                <w:szCs w:val="18"/>
                <w:lang w:eastAsia="es-MX"/>
              </w:rPr>
            </w:pPr>
          </w:p>
          <w:p w14:paraId="4BD6ADE8"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______________(7)_____________</w:t>
            </w:r>
          </w:p>
        </w:tc>
      </w:tr>
    </w:tbl>
    <w:p w14:paraId="2988CCE4" w14:textId="77777777" w:rsidR="00AF7BC1" w:rsidRPr="006B1179" w:rsidRDefault="00AF7BC1" w:rsidP="00AF7BC1">
      <w:pPr>
        <w:ind w:left="709" w:right="510"/>
        <w:jc w:val="center"/>
        <w:rPr>
          <w:rFonts w:ascii="Arial Narrow" w:hAnsi="Arial Narrow" w:cs="Arial"/>
          <w:color w:val="2F2F2F"/>
          <w:sz w:val="18"/>
          <w:szCs w:val="18"/>
          <w:lang w:eastAsia="es-MX"/>
        </w:rPr>
      </w:pPr>
    </w:p>
    <w:p w14:paraId="002918F4" w14:textId="77777777" w:rsidR="00AF7BC1" w:rsidRPr="006B1179" w:rsidRDefault="00AF7BC1" w:rsidP="00AF7BC1">
      <w:pPr>
        <w:ind w:left="709" w:right="510"/>
        <w:jc w:val="both"/>
        <w:rPr>
          <w:rFonts w:ascii="Arial Narrow" w:hAnsi="Arial Narrow" w:cs="Arial"/>
          <w:color w:val="2F2F2F"/>
          <w:sz w:val="18"/>
          <w:szCs w:val="18"/>
          <w:lang w:eastAsia="es-MX"/>
        </w:rPr>
      </w:pPr>
    </w:p>
    <w:p w14:paraId="43AEFF1D" w14:textId="77777777" w:rsidR="00AF7BC1" w:rsidRPr="006B1179" w:rsidRDefault="00AF7BC1" w:rsidP="00AF7BC1">
      <w:pPr>
        <w:ind w:left="709" w:right="510"/>
        <w:jc w:val="both"/>
        <w:rPr>
          <w:rFonts w:ascii="Arial Narrow" w:hAnsi="Arial Narrow" w:cs="Arial"/>
          <w:color w:val="2F2F2F"/>
          <w:sz w:val="18"/>
          <w:szCs w:val="18"/>
          <w:lang w:eastAsia="es-MX"/>
        </w:rPr>
      </w:pPr>
    </w:p>
    <w:p w14:paraId="2B7DD766" w14:textId="77777777" w:rsidR="00AF7BC1" w:rsidRPr="006B1179" w:rsidRDefault="00AF7BC1" w:rsidP="00AF7BC1">
      <w:pPr>
        <w:ind w:left="709" w:right="510"/>
        <w:jc w:val="both"/>
        <w:rPr>
          <w:rFonts w:ascii="Arial Narrow" w:hAnsi="Arial Narrow" w:cs="Arial"/>
          <w:color w:val="2F2F2F"/>
          <w:sz w:val="18"/>
          <w:szCs w:val="18"/>
          <w:lang w:eastAsia="es-MX"/>
        </w:rPr>
      </w:pPr>
    </w:p>
    <w:p w14:paraId="15BD4072" w14:textId="77777777" w:rsidR="00AF7BC1" w:rsidRPr="006B1179" w:rsidRDefault="00AF7BC1" w:rsidP="00AF7BC1">
      <w:pPr>
        <w:ind w:left="709" w:right="510"/>
        <w:jc w:val="both"/>
        <w:rPr>
          <w:rFonts w:ascii="Arial Narrow" w:hAnsi="Arial Narrow" w:cs="Arial"/>
          <w:color w:val="2F2F2F"/>
          <w:sz w:val="18"/>
          <w:szCs w:val="18"/>
          <w:lang w:eastAsia="es-MX"/>
        </w:rPr>
      </w:pPr>
    </w:p>
    <w:p w14:paraId="185E0778" w14:textId="77777777" w:rsidR="00AF7BC1" w:rsidRPr="006B1179" w:rsidRDefault="00AF7BC1" w:rsidP="00AF7BC1">
      <w:pPr>
        <w:ind w:left="709" w:right="510"/>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br w:type="page"/>
      </w:r>
    </w:p>
    <w:p w14:paraId="6A5146F4" w14:textId="77777777" w:rsidR="00AF7BC1" w:rsidRPr="006B1179" w:rsidRDefault="00AF7BC1" w:rsidP="00AF7BC1">
      <w:pPr>
        <w:ind w:left="709" w:right="510"/>
        <w:jc w:val="both"/>
        <w:rPr>
          <w:rFonts w:ascii="Arial Narrow" w:hAnsi="Arial Narrow" w:cs="Arial"/>
          <w:color w:val="2F2F2F"/>
          <w:sz w:val="18"/>
          <w:szCs w:val="18"/>
          <w:lang w:eastAsia="es-MX"/>
        </w:rPr>
      </w:pPr>
    </w:p>
    <w:p w14:paraId="4B1BFFF7" w14:textId="77777777" w:rsidR="00AF7BC1" w:rsidRPr="006B1179" w:rsidRDefault="00AF7BC1" w:rsidP="00AF7BC1">
      <w:pPr>
        <w:ind w:left="709" w:right="510"/>
        <w:jc w:val="both"/>
        <w:rPr>
          <w:rFonts w:ascii="Arial Narrow" w:hAnsi="Arial Narrow" w:cs="Arial"/>
          <w:color w:val="2F2F2F"/>
          <w:sz w:val="18"/>
          <w:szCs w:val="18"/>
          <w:lang w:eastAsia="es-MX"/>
        </w:rPr>
      </w:pPr>
    </w:p>
    <w:p w14:paraId="0C379434" w14:textId="77777777" w:rsidR="00AF7BC1" w:rsidRPr="006B1179" w:rsidRDefault="00AF7BC1" w:rsidP="00AF7BC1">
      <w:pPr>
        <w:ind w:left="709" w:right="510"/>
        <w:jc w:val="both"/>
        <w:rPr>
          <w:rFonts w:ascii="Arial Narrow" w:hAnsi="Arial Narrow" w:cs="Arial"/>
          <w:color w:val="2F2F2F"/>
          <w:sz w:val="18"/>
          <w:szCs w:val="18"/>
          <w:lang w:eastAsia="es-MX"/>
        </w:rPr>
      </w:pPr>
    </w:p>
    <w:p w14:paraId="4B3D50D4" w14:textId="77777777" w:rsidR="00AF7BC1" w:rsidRPr="006B1179" w:rsidRDefault="00AF7BC1" w:rsidP="00AF7BC1">
      <w:pPr>
        <w:ind w:left="709" w:right="510"/>
        <w:jc w:val="both"/>
        <w:rPr>
          <w:rFonts w:ascii="Arial Narrow" w:hAnsi="Arial Narrow" w:cs="Arial"/>
          <w:b/>
          <w:bCs/>
          <w:color w:val="2F2F2F"/>
          <w:sz w:val="18"/>
          <w:szCs w:val="18"/>
          <w:lang w:eastAsia="es-MX"/>
        </w:rPr>
      </w:pPr>
      <w:r w:rsidRPr="006B1179">
        <w:rPr>
          <w:rFonts w:ascii="Arial Narrow" w:hAnsi="Arial Narrow" w:cs="Arial"/>
          <w:b/>
          <w:bCs/>
          <w:color w:val="2F2F2F"/>
          <w:sz w:val="18"/>
          <w:szCs w:val="18"/>
          <w:lang w:eastAsia="es-MX"/>
        </w:rPr>
        <w:t>INSTRUCTIVO PARA EL LLENADO DEL FORMATO PARA LA MANIFESTACION QUE DEBERAN PRESENTAR LOS PARTICIPANTES QUE PARTICIPEN EN LOS PROCEDIMIENTOS DE CONTRATACION INTERNACIONAL, PARA DAR CUMPLIMIENTO A LO DISPUESTO POR LAS REGLAS 5.3 Y 6.3 DEL PRESENTE INSTRUMENTO</w:t>
      </w:r>
    </w:p>
    <w:p w14:paraId="0A52A8DD" w14:textId="77777777" w:rsidR="00AF7BC1" w:rsidRPr="006B1179" w:rsidRDefault="00AF7BC1" w:rsidP="00AF7BC1">
      <w:pPr>
        <w:ind w:left="709" w:right="510"/>
        <w:jc w:val="both"/>
        <w:rPr>
          <w:rFonts w:ascii="Arial Narrow" w:hAnsi="Arial Narrow" w:cs="Arial"/>
          <w:b/>
          <w:bCs/>
          <w:color w:val="2F2F2F"/>
          <w:sz w:val="18"/>
          <w:szCs w:val="18"/>
          <w:lang w:eastAsia="es-MX"/>
        </w:rPr>
      </w:pPr>
    </w:p>
    <w:p w14:paraId="2024E394" w14:textId="77777777" w:rsidR="00AF7BC1" w:rsidRPr="006B1179" w:rsidRDefault="00AF7BC1" w:rsidP="00AF7BC1">
      <w:pPr>
        <w:ind w:left="709" w:right="510"/>
        <w:jc w:val="both"/>
        <w:rPr>
          <w:rFonts w:ascii="Arial Narrow" w:hAnsi="Arial Narrow" w:cs="Arial"/>
          <w:b/>
          <w:bCs/>
          <w:color w:val="2F2F2F"/>
          <w:sz w:val="18"/>
          <w:szCs w:val="18"/>
          <w:lang w:eastAsia="es-MX"/>
        </w:rPr>
      </w:pPr>
    </w:p>
    <w:p w14:paraId="423B6E92" w14:textId="77777777" w:rsidR="00AF7BC1" w:rsidRPr="006B1179" w:rsidRDefault="00AF7BC1" w:rsidP="00AF7BC1">
      <w:pPr>
        <w:ind w:left="709" w:right="510"/>
        <w:jc w:val="both"/>
        <w:rPr>
          <w:rFonts w:ascii="Arial Narrow" w:hAnsi="Arial Narrow" w:cs="Arial"/>
          <w:b/>
          <w:bCs/>
          <w:color w:val="2F2F2F"/>
          <w:sz w:val="18"/>
          <w:szCs w:val="18"/>
          <w:lang w:eastAsia="es-MX"/>
        </w:rPr>
      </w:pPr>
    </w:p>
    <w:p w14:paraId="7D0DADA7" w14:textId="77777777" w:rsidR="00AF7BC1" w:rsidRPr="006B1179" w:rsidRDefault="00AF7BC1" w:rsidP="00AF7BC1">
      <w:pPr>
        <w:ind w:left="709" w:right="510"/>
        <w:jc w:val="both"/>
        <w:rPr>
          <w:rFonts w:ascii="Arial Narrow" w:hAnsi="Arial Narrow" w:cs="Arial"/>
          <w:color w:val="2F2F2F"/>
          <w:sz w:val="18"/>
          <w:szCs w:val="18"/>
          <w:lang w:eastAsia="es-MX"/>
        </w:rPr>
      </w:pPr>
    </w:p>
    <w:tbl>
      <w:tblPr>
        <w:tblW w:w="0" w:type="auto"/>
        <w:tblInd w:w="781" w:type="dxa"/>
        <w:tblCellMar>
          <w:top w:w="15" w:type="dxa"/>
          <w:left w:w="15" w:type="dxa"/>
          <w:bottom w:w="15" w:type="dxa"/>
          <w:right w:w="15" w:type="dxa"/>
        </w:tblCellMar>
        <w:tblLook w:val="04A0" w:firstRow="1" w:lastRow="0" w:firstColumn="1" w:lastColumn="0" w:noHBand="0" w:noVBand="1"/>
      </w:tblPr>
      <w:tblGrid>
        <w:gridCol w:w="2163"/>
        <w:gridCol w:w="7193"/>
      </w:tblGrid>
      <w:tr w:rsidR="00AF7BC1" w:rsidRPr="006B1179" w14:paraId="4145DF26" w14:textId="77777777" w:rsidTr="00E84057">
        <w:trPr>
          <w:trHeight w:val="255"/>
        </w:trPr>
        <w:tc>
          <w:tcPr>
            <w:tcW w:w="216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10CBDEF9"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b/>
                <w:bCs/>
                <w:color w:val="000000"/>
                <w:sz w:val="18"/>
                <w:szCs w:val="18"/>
                <w:lang w:eastAsia="es-MX"/>
              </w:rPr>
              <w:t>NUMERO</w:t>
            </w:r>
          </w:p>
        </w:tc>
        <w:tc>
          <w:tcPr>
            <w:tcW w:w="719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7835C14F"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b/>
                <w:bCs/>
                <w:color w:val="000000"/>
                <w:sz w:val="18"/>
                <w:szCs w:val="18"/>
                <w:lang w:eastAsia="es-MX"/>
              </w:rPr>
              <w:t>DESCRIPCION</w:t>
            </w:r>
          </w:p>
        </w:tc>
      </w:tr>
      <w:tr w:rsidR="00AF7BC1" w:rsidRPr="006B1179" w14:paraId="697682BA" w14:textId="77777777" w:rsidTr="00E84057">
        <w:trPr>
          <w:trHeight w:val="2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08E7A90"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1</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00C445"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Señalar la fecha de suscripción del documento.</w:t>
            </w:r>
          </w:p>
        </w:tc>
      </w:tr>
      <w:tr w:rsidR="00AF7BC1" w:rsidRPr="006B1179" w14:paraId="102F24D7" w14:textId="77777777" w:rsidTr="00E84057">
        <w:trPr>
          <w:trHeight w:val="4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81F67C"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2</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D9AF83"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Precisar el procedimiento de contratación de que se trate, licitación pública o invitación a cuando menos tres personas.</w:t>
            </w:r>
          </w:p>
        </w:tc>
      </w:tr>
      <w:tr w:rsidR="00AF7BC1" w:rsidRPr="006B1179" w14:paraId="0F9B1CE3" w14:textId="77777777" w:rsidTr="00E84057">
        <w:trPr>
          <w:trHeight w:val="2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BA4F3F7"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3</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303CDA"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Indicar el número respectivo.</w:t>
            </w:r>
          </w:p>
        </w:tc>
      </w:tr>
      <w:tr w:rsidR="00AF7BC1" w:rsidRPr="006B1179" w14:paraId="3DE843F3" w14:textId="77777777" w:rsidTr="00E84057">
        <w:trPr>
          <w:trHeight w:val="2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CAFF1F4"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4</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E2050B"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Citar el nombre o razón social o denominación de la empresa participante.</w:t>
            </w:r>
          </w:p>
        </w:tc>
      </w:tr>
      <w:tr w:rsidR="00AF7BC1" w:rsidRPr="006B1179" w14:paraId="7BFA1CE7" w14:textId="77777777" w:rsidTr="00E84057">
        <w:trPr>
          <w:trHeight w:val="162"/>
        </w:trPr>
        <w:tc>
          <w:tcPr>
            <w:tcW w:w="2163" w:type="dxa"/>
            <w:tcBorders>
              <w:top w:val="single" w:sz="6" w:space="0" w:color="000000"/>
              <w:left w:val="single" w:sz="6" w:space="0" w:color="000000"/>
              <w:bottom w:val="single" w:sz="4" w:space="0" w:color="auto"/>
              <w:right w:val="single" w:sz="6" w:space="0" w:color="000000"/>
            </w:tcBorders>
            <w:tcMar>
              <w:top w:w="15" w:type="dxa"/>
              <w:left w:w="72" w:type="dxa"/>
              <w:bottom w:w="15" w:type="dxa"/>
              <w:right w:w="72" w:type="dxa"/>
            </w:tcMar>
          </w:tcPr>
          <w:p w14:paraId="128389A9"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5</w:t>
            </w:r>
          </w:p>
        </w:tc>
        <w:tc>
          <w:tcPr>
            <w:tcW w:w="7193" w:type="dxa"/>
            <w:tcBorders>
              <w:top w:val="single" w:sz="6" w:space="0" w:color="000000"/>
              <w:left w:val="single" w:sz="6" w:space="0" w:color="000000"/>
              <w:bottom w:val="single" w:sz="4" w:space="0" w:color="auto"/>
              <w:right w:val="single" w:sz="6" w:space="0" w:color="000000"/>
            </w:tcBorders>
            <w:tcMar>
              <w:top w:w="15" w:type="dxa"/>
              <w:left w:w="72" w:type="dxa"/>
              <w:bottom w:w="15" w:type="dxa"/>
              <w:right w:w="72" w:type="dxa"/>
            </w:tcMar>
            <w:hideMark/>
          </w:tcPr>
          <w:p w14:paraId="5B44DDB4"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Señalar el número de partida que corresponda.</w:t>
            </w:r>
          </w:p>
        </w:tc>
      </w:tr>
      <w:tr w:rsidR="00AF7BC1" w:rsidRPr="006B1179" w14:paraId="4E709273" w14:textId="77777777" w:rsidTr="00E84057">
        <w:trPr>
          <w:trHeight w:val="88"/>
        </w:trPr>
        <w:tc>
          <w:tcPr>
            <w:tcW w:w="2163" w:type="dxa"/>
            <w:tcBorders>
              <w:top w:val="single" w:sz="4" w:space="0" w:color="auto"/>
              <w:left w:val="single" w:sz="6" w:space="0" w:color="000000"/>
              <w:bottom w:val="single" w:sz="6" w:space="0" w:color="000000"/>
              <w:right w:val="single" w:sz="6" w:space="0" w:color="000000"/>
            </w:tcBorders>
            <w:tcMar>
              <w:top w:w="15" w:type="dxa"/>
              <w:left w:w="72" w:type="dxa"/>
              <w:bottom w:w="15" w:type="dxa"/>
              <w:right w:w="72" w:type="dxa"/>
            </w:tcMar>
          </w:tcPr>
          <w:p w14:paraId="4533B3F1"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6</w:t>
            </w:r>
          </w:p>
        </w:tc>
        <w:tc>
          <w:tcPr>
            <w:tcW w:w="7193" w:type="dxa"/>
            <w:tcBorders>
              <w:top w:val="single" w:sz="4" w:space="0" w:color="auto"/>
              <w:left w:val="single" w:sz="6" w:space="0" w:color="000000"/>
              <w:bottom w:val="single" w:sz="6" w:space="0" w:color="000000"/>
              <w:right w:val="single" w:sz="6" w:space="0" w:color="000000"/>
            </w:tcBorders>
            <w:tcMar>
              <w:top w:w="15" w:type="dxa"/>
              <w:left w:w="72" w:type="dxa"/>
              <w:bottom w:w="15" w:type="dxa"/>
              <w:right w:w="72" w:type="dxa"/>
            </w:tcMar>
          </w:tcPr>
          <w:p w14:paraId="6B8AFF49"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 xml:space="preserve">Establecer el porcentaje correspondiente al Capítulo III, de los casos de excepción al contenido nacional, de las </w:t>
            </w:r>
            <w:r w:rsidRPr="006B1179">
              <w:rPr>
                <w:rFonts w:ascii="Arial Narrow" w:hAnsi="Arial Narrow" w:cs="Arial"/>
                <w:i/>
                <w:iCs/>
                <w:color w:val="000000"/>
                <w:sz w:val="18"/>
                <w:szCs w:val="18"/>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AF7BC1" w:rsidRPr="006B1179" w14:paraId="63BF268C" w14:textId="77777777" w:rsidTr="00E84057">
        <w:trPr>
          <w:trHeight w:val="255"/>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FAF143A"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7</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A7D5BB"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Anotar el nombre y firma del representante de la empresa participante.</w:t>
            </w:r>
          </w:p>
        </w:tc>
      </w:tr>
    </w:tbl>
    <w:p w14:paraId="3736AADE" w14:textId="77777777" w:rsidR="00AF7BC1" w:rsidRPr="006B1179" w:rsidRDefault="00AF7BC1" w:rsidP="00AF7BC1">
      <w:pPr>
        <w:ind w:left="709"/>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 </w:t>
      </w:r>
    </w:p>
    <w:p w14:paraId="4745D09A" w14:textId="77777777" w:rsidR="00AF7BC1" w:rsidRPr="006B1179" w:rsidRDefault="00AF7BC1" w:rsidP="00AF7BC1">
      <w:pPr>
        <w:ind w:left="709"/>
        <w:jc w:val="both"/>
        <w:rPr>
          <w:rFonts w:ascii="Arial Narrow" w:hAnsi="Arial Narrow" w:cs="Arial"/>
          <w:color w:val="2F2F2F"/>
          <w:sz w:val="18"/>
          <w:szCs w:val="18"/>
          <w:lang w:eastAsia="es-MX"/>
        </w:rPr>
      </w:pPr>
      <w:r w:rsidRPr="006B1179">
        <w:rPr>
          <w:rFonts w:ascii="Arial Narrow" w:hAnsi="Arial Narrow" w:cs="Arial"/>
          <w:b/>
          <w:bCs/>
          <w:color w:val="2F2F2F"/>
          <w:sz w:val="18"/>
          <w:szCs w:val="18"/>
          <w:u w:val="single"/>
          <w:lang w:eastAsia="es-MX"/>
        </w:rPr>
        <w:t>NOTA:</w:t>
      </w:r>
      <w:r w:rsidRPr="006B1179">
        <w:rPr>
          <w:rFonts w:ascii="Arial Narrow" w:hAnsi="Arial Narrow" w:cs="Arial"/>
          <w:b/>
          <w:bCs/>
          <w:color w:val="2F2F2F"/>
          <w:sz w:val="18"/>
          <w:szCs w:val="18"/>
          <w:lang w:eastAsia="es-MX"/>
        </w:rPr>
        <w:t xml:space="preserve"> </w:t>
      </w:r>
      <w:r w:rsidRPr="006B1179">
        <w:rPr>
          <w:rFonts w:ascii="Arial Narrow" w:hAnsi="Arial Narrow" w:cs="Arial"/>
          <w:color w:val="2F2F2F"/>
          <w:sz w:val="18"/>
          <w:szCs w:val="18"/>
          <w:lang w:eastAsia="es-MX"/>
        </w:rPr>
        <w:t>Si el participante es una persona física, se podrá ajustar el presente formato en su parte conducente.</w:t>
      </w:r>
    </w:p>
    <w:p w14:paraId="5C60887F" w14:textId="77777777" w:rsidR="00AF7BC1" w:rsidRPr="006B1179" w:rsidRDefault="00AF7BC1" w:rsidP="00AF7BC1">
      <w:pPr>
        <w:ind w:left="709"/>
        <w:jc w:val="center"/>
        <w:rPr>
          <w:rFonts w:ascii="Arial Narrow" w:hAnsi="Arial Narrow"/>
          <w:noProof/>
          <w:lang w:eastAsia="es-MX"/>
        </w:rPr>
      </w:pPr>
    </w:p>
    <w:p w14:paraId="7E616732" w14:textId="77777777" w:rsidR="00AF7BC1" w:rsidRPr="006B1179" w:rsidRDefault="00AF7BC1" w:rsidP="00AF7BC1">
      <w:pPr>
        <w:ind w:left="709"/>
        <w:jc w:val="center"/>
        <w:rPr>
          <w:rFonts w:ascii="Arial Narrow" w:hAnsi="Arial Narrow"/>
          <w:noProof/>
          <w:lang w:eastAsia="es-MX"/>
        </w:rPr>
      </w:pPr>
    </w:p>
    <w:p w14:paraId="79C0DB0D" w14:textId="77777777" w:rsidR="00AF7BC1" w:rsidRPr="006B1179" w:rsidRDefault="00AF7BC1" w:rsidP="00AF7BC1">
      <w:pPr>
        <w:ind w:left="709"/>
        <w:jc w:val="center"/>
        <w:rPr>
          <w:rFonts w:ascii="Arial Narrow" w:hAnsi="Arial Narrow"/>
          <w:noProof/>
          <w:lang w:eastAsia="es-MX"/>
        </w:rPr>
      </w:pPr>
    </w:p>
    <w:p w14:paraId="76A08585" w14:textId="77777777" w:rsidR="00AF7BC1" w:rsidRPr="006B1179" w:rsidRDefault="00AF7BC1" w:rsidP="00AF7BC1">
      <w:pPr>
        <w:ind w:left="709"/>
        <w:jc w:val="center"/>
        <w:rPr>
          <w:rFonts w:ascii="Arial Narrow" w:hAnsi="Arial Narrow"/>
          <w:noProof/>
          <w:lang w:eastAsia="es-MX"/>
        </w:rPr>
      </w:pPr>
    </w:p>
    <w:p w14:paraId="072F2CA4" w14:textId="77777777" w:rsidR="00AF7BC1" w:rsidRPr="006B1179" w:rsidRDefault="00AF7BC1" w:rsidP="00AF7BC1">
      <w:pPr>
        <w:jc w:val="center"/>
        <w:rPr>
          <w:rFonts w:ascii="Arial Narrow" w:eastAsia="Batang" w:hAnsi="Arial Narrow" w:cs="Arial"/>
          <w:b/>
          <w:bCs/>
          <w:sz w:val="20"/>
        </w:rPr>
      </w:pPr>
      <w:r w:rsidRPr="006B1179">
        <w:rPr>
          <w:rFonts w:ascii="Arial Narrow" w:eastAsia="Batang" w:hAnsi="Arial Narrow" w:cs="Arial"/>
          <w:b/>
          <w:bCs/>
          <w:sz w:val="20"/>
        </w:rPr>
        <w:t>(Si el licitante oferta bienes de países de procedencia que cuenten con tratado internacional de libre comercio con México, por favor requisitar. De lo contrario indicar NO APLICA).</w:t>
      </w:r>
    </w:p>
    <w:p w14:paraId="37D043A7" w14:textId="77777777" w:rsidR="00AF7BC1" w:rsidRDefault="00AF7BC1" w:rsidP="00AF7BC1">
      <w:pPr>
        <w:spacing w:after="200" w:line="276" w:lineRule="auto"/>
        <w:jc w:val="center"/>
        <w:rPr>
          <w:rFonts w:ascii="Arial Narrow" w:eastAsia="Batang" w:hAnsi="Arial Narrow" w:cs="Arial"/>
          <w:b/>
          <w:bCs/>
          <w:sz w:val="28"/>
        </w:rPr>
      </w:pPr>
    </w:p>
    <w:p w14:paraId="4BC040B9" w14:textId="77777777" w:rsidR="00E23343" w:rsidRDefault="00E23343" w:rsidP="00AF7BC1">
      <w:pPr>
        <w:spacing w:after="200" w:line="276" w:lineRule="auto"/>
        <w:jc w:val="center"/>
        <w:rPr>
          <w:rFonts w:ascii="Arial Narrow" w:eastAsia="Batang" w:hAnsi="Arial Narrow" w:cs="Arial"/>
          <w:b/>
          <w:bCs/>
          <w:sz w:val="28"/>
        </w:rPr>
      </w:pPr>
    </w:p>
    <w:p w14:paraId="297FD7FE" w14:textId="77777777" w:rsidR="00E23343" w:rsidRDefault="00E23343" w:rsidP="00AF7BC1">
      <w:pPr>
        <w:spacing w:after="200" w:line="276" w:lineRule="auto"/>
        <w:jc w:val="center"/>
        <w:rPr>
          <w:rFonts w:ascii="Arial Narrow" w:eastAsia="Batang" w:hAnsi="Arial Narrow" w:cs="Arial"/>
          <w:b/>
          <w:bCs/>
          <w:sz w:val="28"/>
        </w:rPr>
      </w:pPr>
    </w:p>
    <w:p w14:paraId="288DFC7F" w14:textId="77777777" w:rsidR="00E23343" w:rsidRDefault="00E23343" w:rsidP="00AF7BC1">
      <w:pPr>
        <w:spacing w:after="200" w:line="276" w:lineRule="auto"/>
        <w:jc w:val="center"/>
        <w:rPr>
          <w:rFonts w:ascii="Arial Narrow" w:eastAsia="Batang" w:hAnsi="Arial Narrow" w:cs="Arial"/>
          <w:b/>
          <w:bCs/>
          <w:sz w:val="28"/>
        </w:rPr>
      </w:pPr>
    </w:p>
    <w:p w14:paraId="6A1C6A14" w14:textId="77777777" w:rsidR="00E23343" w:rsidRDefault="00E23343" w:rsidP="00AF7BC1">
      <w:pPr>
        <w:spacing w:after="200" w:line="276" w:lineRule="auto"/>
        <w:jc w:val="center"/>
        <w:rPr>
          <w:rFonts w:ascii="Arial Narrow" w:eastAsia="Batang" w:hAnsi="Arial Narrow" w:cs="Arial"/>
          <w:b/>
          <w:bCs/>
          <w:sz w:val="28"/>
        </w:rPr>
      </w:pPr>
    </w:p>
    <w:p w14:paraId="5F1E6837" w14:textId="77777777" w:rsidR="00E23343" w:rsidRDefault="00E23343" w:rsidP="00AF7BC1">
      <w:pPr>
        <w:spacing w:after="200" w:line="276" w:lineRule="auto"/>
        <w:jc w:val="center"/>
        <w:rPr>
          <w:rFonts w:ascii="Arial Narrow" w:eastAsia="Batang" w:hAnsi="Arial Narrow" w:cs="Arial"/>
          <w:b/>
          <w:bCs/>
          <w:sz w:val="28"/>
        </w:rPr>
      </w:pPr>
    </w:p>
    <w:p w14:paraId="2C90F5DA" w14:textId="77777777" w:rsidR="00E23343" w:rsidRDefault="00E23343" w:rsidP="00AF7BC1">
      <w:pPr>
        <w:spacing w:after="200" w:line="276" w:lineRule="auto"/>
        <w:jc w:val="center"/>
        <w:rPr>
          <w:rFonts w:ascii="Arial Narrow" w:eastAsia="Batang" w:hAnsi="Arial Narrow" w:cs="Arial"/>
          <w:b/>
          <w:bCs/>
          <w:sz w:val="28"/>
        </w:rPr>
      </w:pPr>
    </w:p>
    <w:p w14:paraId="503466F0" w14:textId="77777777" w:rsidR="00E23343" w:rsidRDefault="00E23343" w:rsidP="00AF7BC1">
      <w:pPr>
        <w:spacing w:after="200" w:line="276" w:lineRule="auto"/>
        <w:jc w:val="center"/>
        <w:rPr>
          <w:rFonts w:ascii="Arial Narrow" w:eastAsia="Batang" w:hAnsi="Arial Narrow" w:cs="Arial"/>
          <w:b/>
          <w:bCs/>
          <w:sz w:val="28"/>
        </w:rPr>
      </w:pPr>
    </w:p>
    <w:p w14:paraId="055DEE9E" w14:textId="77777777" w:rsidR="00E23343" w:rsidRDefault="00E23343" w:rsidP="00AF7BC1">
      <w:pPr>
        <w:spacing w:after="200" w:line="276" w:lineRule="auto"/>
        <w:jc w:val="center"/>
        <w:rPr>
          <w:rFonts w:ascii="Arial Narrow" w:eastAsia="Batang" w:hAnsi="Arial Narrow" w:cs="Arial"/>
          <w:b/>
          <w:bCs/>
          <w:sz w:val="28"/>
        </w:rPr>
      </w:pPr>
    </w:p>
    <w:p w14:paraId="7F97C650" w14:textId="77777777" w:rsidR="00E23343" w:rsidRPr="006B1179" w:rsidRDefault="00E23343" w:rsidP="00AF7BC1">
      <w:pPr>
        <w:spacing w:after="200" w:line="276" w:lineRule="auto"/>
        <w:jc w:val="center"/>
        <w:rPr>
          <w:rFonts w:ascii="Arial Narrow" w:eastAsia="Batang" w:hAnsi="Arial Narrow" w:cs="Arial"/>
          <w:b/>
          <w:bCs/>
          <w:sz w:val="28"/>
        </w:rPr>
      </w:pPr>
    </w:p>
    <w:p w14:paraId="7C9FDDA0" w14:textId="4B3ED775" w:rsidR="00AF7BC1" w:rsidRPr="006B1179" w:rsidRDefault="00AF7BC1" w:rsidP="00AF7BC1">
      <w:pPr>
        <w:spacing w:after="200" w:line="276" w:lineRule="auto"/>
        <w:jc w:val="center"/>
        <w:rPr>
          <w:rFonts w:ascii="Arial Narrow" w:eastAsia="Batang" w:hAnsi="Arial Narrow" w:cs="Arial"/>
          <w:b/>
          <w:bCs/>
          <w:sz w:val="28"/>
        </w:rPr>
      </w:pPr>
      <w:r w:rsidRPr="006B1179">
        <w:rPr>
          <w:rFonts w:ascii="Arial Narrow" w:eastAsia="Batang" w:hAnsi="Arial Narrow" w:cs="Arial"/>
          <w:b/>
          <w:bCs/>
          <w:sz w:val="28"/>
        </w:rPr>
        <w:t>ANEX</w:t>
      </w:r>
      <w:r w:rsidR="00E23343">
        <w:rPr>
          <w:rFonts w:ascii="Arial Narrow" w:eastAsia="Batang" w:hAnsi="Arial Narrow" w:cs="Arial"/>
          <w:b/>
          <w:bCs/>
          <w:sz w:val="28"/>
        </w:rPr>
        <w:t>O 1</w:t>
      </w:r>
      <w:r w:rsidR="000A0F0E">
        <w:rPr>
          <w:rFonts w:ascii="Arial Narrow" w:eastAsia="Batang" w:hAnsi="Arial Narrow" w:cs="Arial"/>
          <w:b/>
          <w:bCs/>
          <w:sz w:val="28"/>
        </w:rPr>
        <w:t>6</w:t>
      </w:r>
    </w:p>
    <w:p w14:paraId="1C0638FD" w14:textId="77777777" w:rsidR="00AF7BC1" w:rsidRPr="006B1179" w:rsidRDefault="00AF7BC1" w:rsidP="00AF7BC1">
      <w:pPr>
        <w:shd w:val="clear" w:color="auto" w:fill="95B3D7"/>
        <w:tabs>
          <w:tab w:val="left" w:pos="10065"/>
        </w:tabs>
        <w:spacing w:after="200" w:line="276" w:lineRule="auto"/>
        <w:ind w:left="-113" w:right="15"/>
        <w:jc w:val="both"/>
        <w:rPr>
          <w:rFonts w:ascii="Arial Narrow" w:eastAsia="Batang" w:hAnsi="Arial Narrow" w:cs="Arial"/>
          <w:b/>
          <w:bCs/>
          <w:color w:val="2F2F2F"/>
          <w:sz w:val="20"/>
          <w:szCs w:val="18"/>
          <w:lang w:eastAsia="es-MX"/>
        </w:rPr>
      </w:pPr>
      <w:r w:rsidRPr="006B1179">
        <w:rPr>
          <w:rFonts w:ascii="Arial Narrow" w:eastAsia="Batang" w:hAnsi="Arial Narrow" w:cs="Arial"/>
          <w:b/>
          <w:bCs/>
          <w:color w:val="2F2F2F"/>
          <w:sz w:val="20"/>
          <w:szCs w:val="18"/>
          <w:lang w:eastAsia="es-MX"/>
        </w:rPr>
        <w:t>FORMATO PARA LA MANIFESTACION QUE DEBERAN PRESENTAR LOS LICITANTES</w:t>
      </w:r>
      <w:r w:rsidRPr="006B1179">
        <w:rPr>
          <w:rFonts w:ascii="Arial Narrow" w:eastAsia="Batang" w:hAnsi="Arial Narrow" w:cs="Arial"/>
          <w:color w:val="2F2F2F"/>
          <w:sz w:val="20"/>
          <w:szCs w:val="18"/>
          <w:lang w:eastAsia="es-MX"/>
        </w:rPr>
        <w:br/>
      </w:r>
      <w:r w:rsidRPr="006B1179">
        <w:rPr>
          <w:rFonts w:ascii="Arial Narrow" w:eastAsia="Batang" w:hAnsi="Arial Narrow" w:cs="Arial"/>
          <w:b/>
          <w:bCs/>
          <w:color w:val="2F2F2F"/>
          <w:sz w:val="20"/>
          <w:szCs w:val="18"/>
          <w:lang w:eastAsia="es-MX"/>
        </w:rPr>
        <w:t xml:space="preserve">QUE PARTICIPEN EN LOS PROCEDIMIENTOS DE LICITACIÓN PÚBLICA INTERNACIONAL BAJO LA COBERTURA DE TRATADOS DE LIBRE COMERCIO SUSCRITOS POR LOS ESTADOS UNIDOS MEXICANOS, QUE CUMPLEN CON LAS </w:t>
      </w:r>
      <w:proofErr w:type="gramStart"/>
      <w:r w:rsidRPr="006B1179">
        <w:rPr>
          <w:rFonts w:ascii="Arial Narrow" w:eastAsia="Batang" w:hAnsi="Arial Narrow" w:cs="Arial"/>
          <w:b/>
          <w:bCs/>
          <w:color w:val="2F2F2F"/>
          <w:sz w:val="20"/>
          <w:szCs w:val="18"/>
          <w:u w:val="single"/>
          <w:lang w:eastAsia="es-MX"/>
        </w:rPr>
        <w:t>REGLAS  DE</w:t>
      </w:r>
      <w:proofErr w:type="gramEnd"/>
      <w:r w:rsidRPr="006B1179">
        <w:rPr>
          <w:rFonts w:ascii="Arial Narrow" w:eastAsia="Batang" w:hAnsi="Arial Narrow" w:cs="Arial"/>
          <w:b/>
          <w:bCs/>
          <w:color w:val="2F2F2F"/>
          <w:sz w:val="20"/>
          <w:szCs w:val="18"/>
          <w:u w:val="single"/>
          <w:lang w:eastAsia="es-MX"/>
        </w:rPr>
        <w:t xml:space="preserve"> ORIGEN</w:t>
      </w:r>
      <w:r w:rsidRPr="006B1179">
        <w:rPr>
          <w:rFonts w:ascii="Arial Narrow" w:eastAsia="Batang" w:hAnsi="Arial Narrow" w:cs="Arial"/>
          <w:b/>
          <w:bCs/>
          <w:color w:val="2F2F2F"/>
          <w:sz w:val="20"/>
          <w:szCs w:val="18"/>
          <w:lang w:eastAsia="es-MX"/>
        </w:rPr>
        <w:t xml:space="preserve"> CORRESPONDIENTES A LOS CAPÍTULOS DE COMPRAS DEL SECTOR PÚBLICO DE LOS TRATADOS DE LIBRE COMERCIO.</w:t>
      </w:r>
    </w:p>
    <w:p w14:paraId="35C5111C" w14:textId="77777777" w:rsidR="00AF7BC1" w:rsidRPr="006B1179" w:rsidRDefault="00AF7BC1" w:rsidP="00AF7BC1">
      <w:pPr>
        <w:spacing w:after="200" w:line="276" w:lineRule="auto"/>
        <w:ind w:left="-113" w:right="510"/>
        <w:jc w:val="right"/>
        <w:rPr>
          <w:rFonts w:ascii="Arial Narrow" w:eastAsia="Batang" w:hAnsi="Arial Narrow" w:cs="Arial"/>
          <w:color w:val="2F2F2F"/>
          <w:sz w:val="14"/>
          <w:szCs w:val="18"/>
          <w:lang w:eastAsia="es-MX"/>
        </w:rPr>
      </w:pPr>
    </w:p>
    <w:p w14:paraId="642E38C9" w14:textId="77777777" w:rsidR="00AF7BC1" w:rsidRPr="006B1179" w:rsidRDefault="00AF7BC1" w:rsidP="00AF7BC1">
      <w:pPr>
        <w:spacing w:after="200" w:line="276" w:lineRule="auto"/>
        <w:ind w:left="-113" w:firstLine="288"/>
        <w:jc w:val="right"/>
        <w:rPr>
          <w:rFonts w:ascii="Arial Narrow" w:eastAsia="Batang" w:hAnsi="Arial Narrow" w:cs="Arial"/>
          <w:color w:val="2F2F2F"/>
          <w:sz w:val="12"/>
          <w:szCs w:val="18"/>
          <w:lang w:eastAsia="es-MX"/>
        </w:rPr>
      </w:pPr>
      <w:r w:rsidRPr="006B1179">
        <w:rPr>
          <w:rFonts w:ascii="Arial Narrow" w:eastAsia="Batang" w:hAnsi="Arial Narrow" w:cs="Arial"/>
          <w:color w:val="2F2F2F"/>
          <w:sz w:val="12"/>
          <w:szCs w:val="18"/>
          <w:lang w:eastAsia="es-MX"/>
        </w:rPr>
        <w:t xml:space="preserve">__________de __________ </w:t>
      </w:r>
      <w:proofErr w:type="spellStart"/>
      <w:r w:rsidRPr="006B1179">
        <w:rPr>
          <w:rFonts w:ascii="Arial Narrow" w:eastAsia="Batang" w:hAnsi="Arial Narrow" w:cs="Arial"/>
          <w:color w:val="2F2F2F"/>
          <w:sz w:val="12"/>
          <w:szCs w:val="18"/>
          <w:lang w:eastAsia="es-MX"/>
        </w:rPr>
        <w:t>de</w:t>
      </w:r>
      <w:proofErr w:type="spellEnd"/>
      <w:r w:rsidRPr="006B1179">
        <w:rPr>
          <w:rFonts w:ascii="Arial Narrow" w:eastAsia="Batang" w:hAnsi="Arial Narrow" w:cs="Arial"/>
          <w:color w:val="2F2F2F"/>
          <w:sz w:val="12"/>
          <w:szCs w:val="18"/>
          <w:lang w:eastAsia="es-MX"/>
        </w:rPr>
        <w:t xml:space="preserve"> ______________ (1)</w:t>
      </w:r>
    </w:p>
    <w:p w14:paraId="5C455A26" w14:textId="77777777" w:rsidR="00AF7BC1" w:rsidRPr="006B1179" w:rsidRDefault="00AF7BC1" w:rsidP="00AF7BC1">
      <w:pPr>
        <w:spacing w:after="200" w:line="276" w:lineRule="auto"/>
        <w:ind w:left="-113"/>
        <w:rPr>
          <w:rFonts w:ascii="Arial Narrow" w:eastAsia="Batang" w:hAnsi="Arial Narrow"/>
          <w:b/>
        </w:rPr>
      </w:pPr>
      <w:r w:rsidRPr="006B1179">
        <w:rPr>
          <w:rFonts w:ascii="Arial Narrow" w:eastAsia="Batang" w:hAnsi="Arial Narrow"/>
          <w:b/>
        </w:rPr>
        <w:t>Instituto Mexicano del Seguro Social.</w:t>
      </w:r>
    </w:p>
    <w:p w14:paraId="6BA0498E" w14:textId="77777777" w:rsidR="00AF7BC1" w:rsidRPr="006B1179" w:rsidRDefault="00AF7BC1" w:rsidP="00AF7BC1">
      <w:pPr>
        <w:spacing w:after="200" w:line="276" w:lineRule="auto"/>
        <w:ind w:left="-113"/>
        <w:rPr>
          <w:rFonts w:ascii="Arial Narrow" w:eastAsia="Batang" w:hAnsi="Arial Narrow"/>
          <w:b/>
        </w:rPr>
      </w:pPr>
      <w:r w:rsidRPr="006B1179">
        <w:rPr>
          <w:rFonts w:ascii="Arial Narrow" w:eastAsia="Batang" w:hAnsi="Arial Narrow"/>
          <w:b/>
        </w:rPr>
        <w:t xml:space="preserve">Órgano de Operación Administrativa Desconcentrada en Oaxaca </w:t>
      </w:r>
    </w:p>
    <w:p w14:paraId="7F32C00C" w14:textId="77777777" w:rsidR="00AF7BC1" w:rsidRPr="006B1179" w:rsidRDefault="00AF7BC1" w:rsidP="00AF7BC1">
      <w:pPr>
        <w:spacing w:after="200" w:line="276" w:lineRule="auto"/>
        <w:ind w:left="-113"/>
        <w:rPr>
          <w:rFonts w:ascii="Arial Narrow" w:eastAsia="Batang" w:hAnsi="Arial Narrow"/>
          <w:b/>
        </w:rPr>
      </w:pPr>
      <w:r w:rsidRPr="006B1179">
        <w:rPr>
          <w:rFonts w:ascii="Arial Narrow" w:eastAsia="Batang" w:hAnsi="Arial Narrow"/>
          <w:b/>
        </w:rPr>
        <w:t xml:space="preserve">Coordinación de Adquisición de Bienes y Contratación de Servicios </w:t>
      </w:r>
    </w:p>
    <w:p w14:paraId="58FE891D" w14:textId="77777777" w:rsidR="00AF7BC1" w:rsidRPr="006B1179" w:rsidRDefault="00AF7BC1" w:rsidP="00AF7BC1">
      <w:pPr>
        <w:spacing w:after="200" w:line="276" w:lineRule="auto"/>
        <w:ind w:left="-113"/>
        <w:rPr>
          <w:rFonts w:ascii="Arial Narrow" w:eastAsia="Batang" w:hAnsi="Arial Narrow"/>
          <w:b/>
        </w:rPr>
      </w:pPr>
      <w:r w:rsidRPr="006B1179">
        <w:rPr>
          <w:rFonts w:ascii="Arial Narrow" w:eastAsia="Batang" w:hAnsi="Arial Narrow"/>
          <w:b/>
        </w:rPr>
        <w:t>Presente.</w:t>
      </w:r>
    </w:p>
    <w:p w14:paraId="37DF0802"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Me refiero al procedimiento _________(2)_________ No._____(3)____ en el que mi representada, la empresa __________________(4)_____________participa a través de la presente propuesta.</w:t>
      </w:r>
    </w:p>
    <w:p w14:paraId="024312D7"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p>
    <w:p w14:paraId="62367AF9"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 xml:space="preserve">Sobre el particular, y en los términos de lo previsto en las </w:t>
      </w:r>
      <w:r w:rsidRPr="003822AD">
        <w:rPr>
          <w:rFonts w:ascii="Arial Narrow" w:eastAsia="Batang" w:hAnsi="Arial Narrow"/>
          <w:i/>
          <w:iCs/>
          <w:sz w:val="20"/>
          <w:szCs w:val="17"/>
          <w:lang w:eastAsia="es-MX"/>
        </w:rPr>
        <w:t>"Reglas para la celebración de licitaciones públicas internacionales bajo la cobertura de tratados de libre comercio suscritos por los Estados Unidos Mexicanos"</w:t>
      </w:r>
      <w:r w:rsidRPr="003822AD">
        <w:rPr>
          <w:rFonts w:ascii="Arial Narrow" w:eastAsia="Batang" w:hAnsi="Arial Narrow" w:cs="Arial"/>
          <w:sz w:val="22"/>
          <w:szCs w:val="17"/>
          <w:lang w:eastAsia="es-MX"/>
        </w:rPr>
        <w:t xml:space="preserve">, el que suscribe manifiesta bajo protesta de decir verdad que, en el supuesto de que me sea adjudicado el contrato respectivo, el (la totalidad de los) bien(es) que oferto, con la marca y/o modelo indicado en mi proposición, bajo la partida(s) número ____(5)_____, son originarios de México y cumplen con la </w:t>
      </w:r>
      <w:r w:rsidRPr="003822AD">
        <w:rPr>
          <w:rFonts w:ascii="Arial Narrow" w:eastAsia="Batang" w:hAnsi="Arial Narrow" w:cs="Arial"/>
          <w:sz w:val="22"/>
          <w:szCs w:val="17"/>
          <w:u w:val="single"/>
          <w:lang w:eastAsia="es-MX"/>
        </w:rPr>
        <w:t>regla de origen aplicable</w:t>
      </w:r>
      <w:r w:rsidRPr="003822AD">
        <w:rPr>
          <w:rFonts w:ascii="Arial Narrow" w:eastAsia="Batang" w:hAnsi="Arial Narrow" w:cs="Arial"/>
          <w:sz w:val="22"/>
          <w:szCs w:val="17"/>
          <w:lang w:eastAsia="es-MX"/>
        </w:rPr>
        <w:t xml:space="preserve"> en materia de contratación pública de conformidad con el Tratado de Libre Comercio _______(6)______.</w:t>
      </w:r>
    </w:p>
    <w:p w14:paraId="5F189D7D"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p>
    <w:p w14:paraId="4E5EBEFE"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3D1F669"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ATENTAMENTE</w:t>
      </w:r>
    </w:p>
    <w:p w14:paraId="48E6CF58" w14:textId="77777777" w:rsidR="00AF7BC1" w:rsidRPr="006B1179" w:rsidRDefault="00AF7BC1" w:rsidP="00AF7BC1">
      <w:pPr>
        <w:autoSpaceDE w:val="0"/>
        <w:autoSpaceDN w:val="0"/>
        <w:spacing w:after="200" w:line="276" w:lineRule="auto"/>
        <w:ind w:left="-113"/>
        <w:jc w:val="both"/>
        <w:rPr>
          <w:rFonts w:ascii="Arial Narrow" w:eastAsia="Batang" w:hAnsi="Arial Narrow" w:cs="Arial"/>
          <w:sz w:val="14"/>
          <w:szCs w:val="17"/>
          <w:lang w:eastAsia="es-MX"/>
        </w:rPr>
      </w:pPr>
    </w:p>
    <w:p w14:paraId="59AD3B75" w14:textId="77777777" w:rsidR="00AF7BC1" w:rsidRPr="006B1179" w:rsidRDefault="00AF7BC1" w:rsidP="00AF7BC1">
      <w:pPr>
        <w:autoSpaceDE w:val="0"/>
        <w:autoSpaceDN w:val="0"/>
        <w:spacing w:after="200" w:line="276" w:lineRule="auto"/>
        <w:ind w:left="-113"/>
        <w:jc w:val="both"/>
        <w:rPr>
          <w:rFonts w:ascii="Arial Narrow" w:eastAsia="Batang" w:hAnsi="Arial Narrow" w:cs="Arial"/>
          <w:sz w:val="14"/>
          <w:szCs w:val="17"/>
          <w:lang w:eastAsia="es-MX"/>
        </w:rPr>
      </w:pPr>
    </w:p>
    <w:p w14:paraId="65CEE532" w14:textId="77777777" w:rsidR="00AF7BC1" w:rsidRPr="006B1179" w:rsidRDefault="00AF7BC1" w:rsidP="00AF7BC1">
      <w:pPr>
        <w:autoSpaceDE w:val="0"/>
        <w:autoSpaceDN w:val="0"/>
        <w:spacing w:after="200" w:line="276" w:lineRule="auto"/>
        <w:ind w:left="-113"/>
        <w:jc w:val="both"/>
        <w:rPr>
          <w:rFonts w:ascii="Arial Narrow" w:eastAsia="Batang" w:hAnsi="Arial Narrow" w:cs="Arial"/>
          <w:sz w:val="14"/>
          <w:szCs w:val="17"/>
          <w:lang w:eastAsia="es-MX"/>
        </w:rPr>
      </w:pPr>
    </w:p>
    <w:p w14:paraId="4D3BAC5E" w14:textId="77777777" w:rsidR="00AF7BC1" w:rsidRPr="006B1179" w:rsidRDefault="00AF7BC1" w:rsidP="00AF7BC1">
      <w:pPr>
        <w:spacing w:after="200" w:line="276" w:lineRule="auto"/>
        <w:ind w:left="-113" w:firstLine="288"/>
        <w:jc w:val="both"/>
        <w:rPr>
          <w:rFonts w:ascii="Arial Narrow" w:eastAsia="Batang" w:hAnsi="Arial Narrow" w:cs="Arial"/>
          <w:b/>
          <w:bCs/>
          <w:color w:val="2F2F2F"/>
          <w:sz w:val="14"/>
          <w:szCs w:val="18"/>
          <w:lang w:eastAsia="es-MX"/>
        </w:rPr>
      </w:pPr>
    </w:p>
    <w:p w14:paraId="05507FFF" w14:textId="77777777" w:rsidR="00AF7BC1" w:rsidRPr="006B1179" w:rsidRDefault="00AF7BC1" w:rsidP="00AF7BC1">
      <w:pPr>
        <w:spacing w:after="200" w:line="276" w:lineRule="auto"/>
        <w:ind w:left="-113" w:firstLine="288"/>
        <w:jc w:val="both"/>
        <w:rPr>
          <w:rFonts w:ascii="Arial Narrow" w:eastAsia="Batang" w:hAnsi="Arial Narrow" w:cs="Arial"/>
          <w:b/>
          <w:bCs/>
          <w:color w:val="2F2F2F"/>
          <w:sz w:val="14"/>
          <w:szCs w:val="18"/>
          <w:lang w:eastAsia="es-MX"/>
        </w:rPr>
      </w:pPr>
    </w:p>
    <w:p w14:paraId="7C4B180C" w14:textId="77777777" w:rsidR="00AF7BC1" w:rsidRPr="006B1179" w:rsidRDefault="00AF7BC1" w:rsidP="00AF7BC1">
      <w:pPr>
        <w:spacing w:after="200" w:line="276" w:lineRule="auto"/>
        <w:ind w:left="-113" w:firstLine="288"/>
        <w:jc w:val="both"/>
        <w:rPr>
          <w:rFonts w:ascii="Arial Narrow" w:eastAsia="Batang" w:hAnsi="Arial Narrow" w:cs="Arial"/>
          <w:b/>
          <w:bCs/>
          <w:color w:val="2F2F2F"/>
          <w:sz w:val="14"/>
          <w:szCs w:val="18"/>
          <w:lang w:eastAsia="es-MX"/>
        </w:rPr>
      </w:pPr>
    </w:p>
    <w:p w14:paraId="67E69053" w14:textId="77777777" w:rsidR="00AF7BC1" w:rsidRPr="003822AD" w:rsidRDefault="00AF7BC1" w:rsidP="00AF7BC1">
      <w:pPr>
        <w:spacing w:after="200" w:line="276" w:lineRule="auto"/>
        <w:ind w:left="-113" w:firstLine="288"/>
        <w:jc w:val="both"/>
        <w:rPr>
          <w:rFonts w:ascii="Arial Narrow" w:eastAsia="Batang" w:hAnsi="Arial Narrow" w:cs="Arial"/>
          <w:b/>
          <w:bCs/>
          <w:color w:val="2F2F2F"/>
          <w:sz w:val="18"/>
          <w:szCs w:val="18"/>
          <w:lang w:eastAsia="es-MX"/>
        </w:rPr>
      </w:pPr>
      <w:r w:rsidRPr="003822AD">
        <w:rPr>
          <w:rFonts w:ascii="Arial Narrow" w:eastAsia="Batang" w:hAnsi="Arial Narrow" w:cs="Arial"/>
          <w:b/>
          <w:bCs/>
          <w:color w:val="2F2F2F"/>
          <w:sz w:val="18"/>
          <w:szCs w:val="18"/>
          <w:lang w:eastAsia="es-MX"/>
        </w:rPr>
        <w:lastRenderedPageBreak/>
        <w:t>INSTRUCTIVO PARA EL LLENADO DEL FORMATO PARA LA MANIFESTACION QUE DEBERAN PRESENTAR LOS LICITANTES QUE PARTICIPEN EN LOS PROCEDIMIENTOS DE CONTRATACION INTERNACIONAL, PARA DAR CUMPLIMIENTO A LO DISPUESTO EN LA REGLA 4.4 DEL PRESENTE INSTRUMENTO</w:t>
      </w:r>
    </w:p>
    <w:p w14:paraId="133BA5AF" w14:textId="77777777" w:rsidR="00AF7BC1" w:rsidRPr="006B1179" w:rsidRDefault="00AF7BC1" w:rsidP="00AF7BC1">
      <w:pPr>
        <w:spacing w:after="200" w:line="276" w:lineRule="auto"/>
        <w:ind w:left="-113" w:firstLine="288"/>
        <w:jc w:val="both"/>
        <w:rPr>
          <w:rFonts w:ascii="Arial Narrow" w:eastAsia="Batang" w:hAnsi="Arial Narrow" w:cs="Arial"/>
          <w:color w:val="2F2F2F"/>
          <w:sz w:val="14"/>
          <w:szCs w:val="18"/>
          <w:lang w:eastAsia="es-MX"/>
        </w:rPr>
      </w:pPr>
    </w:p>
    <w:tbl>
      <w:tblPr>
        <w:tblW w:w="0" w:type="auto"/>
        <w:jc w:val="center"/>
        <w:tblCellMar>
          <w:left w:w="0" w:type="dxa"/>
          <w:right w:w="0" w:type="dxa"/>
        </w:tblCellMar>
        <w:tblLook w:val="04A0" w:firstRow="1" w:lastRow="0" w:firstColumn="1" w:lastColumn="0" w:noHBand="0" w:noVBand="1"/>
      </w:tblPr>
      <w:tblGrid>
        <w:gridCol w:w="1355"/>
        <w:gridCol w:w="7357"/>
      </w:tblGrid>
      <w:tr w:rsidR="00AF7BC1" w:rsidRPr="006B1179" w14:paraId="1D808D45" w14:textId="77777777" w:rsidTr="00E84057">
        <w:trPr>
          <w:trHeight w:val="332"/>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72" w:type="dxa"/>
              <w:bottom w:w="15" w:type="dxa"/>
              <w:right w:w="72" w:type="dxa"/>
            </w:tcMar>
            <w:hideMark/>
          </w:tcPr>
          <w:p w14:paraId="724FE2C5"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b/>
                <w:bCs/>
                <w:color w:val="000000"/>
                <w:szCs w:val="18"/>
                <w:lang w:eastAsia="es-MX"/>
              </w:rPr>
              <w:t>NUMERO</w:t>
            </w:r>
          </w:p>
        </w:tc>
        <w:tc>
          <w:tcPr>
            <w:tcW w:w="7357" w:type="dxa"/>
            <w:tcBorders>
              <w:top w:val="single" w:sz="8" w:space="0" w:color="000000"/>
              <w:left w:val="nil"/>
              <w:bottom w:val="single" w:sz="8" w:space="0" w:color="000000"/>
              <w:right w:val="single" w:sz="8" w:space="0" w:color="000000"/>
            </w:tcBorders>
            <w:shd w:val="clear" w:color="auto" w:fill="E0E0E0"/>
            <w:tcMar>
              <w:top w:w="15" w:type="dxa"/>
              <w:left w:w="72" w:type="dxa"/>
              <w:bottom w:w="15" w:type="dxa"/>
              <w:right w:w="72" w:type="dxa"/>
            </w:tcMar>
            <w:hideMark/>
          </w:tcPr>
          <w:p w14:paraId="7DBB823E"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b/>
                <w:bCs/>
                <w:color w:val="000000"/>
                <w:szCs w:val="18"/>
                <w:lang w:eastAsia="es-MX"/>
              </w:rPr>
              <w:t>DESCRIPCION</w:t>
            </w:r>
          </w:p>
        </w:tc>
      </w:tr>
      <w:tr w:rsidR="00AF7BC1" w:rsidRPr="006B1179" w14:paraId="54F1443D" w14:textId="77777777" w:rsidTr="00E84057">
        <w:trPr>
          <w:trHeight w:val="31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67B85692"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1</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25DE1C52"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szCs w:val="17"/>
                <w:lang w:eastAsia="es-MX"/>
              </w:rPr>
              <w:t>Señalar la fecha de suscripción del documento.</w:t>
            </w:r>
          </w:p>
        </w:tc>
      </w:tr>
      <w:tr w:rsidR="00AF7BC1" w:rsidRPr="006B1179" w14:paraId="7D80380C" w14:textId="77777777" w:rsidTr="00E84057">
        <w:trPr>
          <w:trHeight w:val="533"/>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46D3B8D1"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2</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43660FE7" w14:textId="77777777" w:rsidR="00AF7BC1" w:rsidRPr="006B1179" w:rsidRDefault="00AF7BC1" w:rsidP="00E84057">
            <w:pPr>
              <w:autoSpaceDE w:val="0"/>
              <w:autoSpaceDN w:val="0"/>
              <w:spacing w:after="200" w:line="276" w:lineRule="auto"/>
              <w:rPr>
                <w:rFonts w:ascii="Arial Narrow" w:eastAsia="Batang" w:hAnsi="Arial Narrow" w:cs="Arial"/>
                <w:szCs w:val="17"/>
                <w:lang w:eastAsia="es-MX"/>
              </w:rPr>
            </w:pPr>
            <w:r w:rsidRPr="006B1179">
              <w:rPr>
                <w:rFonts w:ascii="Arial Narrow" w:eastAsia="Batang" w:hAnsi="Arial Narrow" w:cs="Arial"/>
                <w:szCs w:val="17"/>
                <w:lang w:eastAsia="es-MX"/>
              </w:rPr>
              <w:t>Precisar el procedimiento de contratación de que se trate, licitación pública o</w:t>
            </w:r>
          </w:p>
          <w:p w14:paraId="3D7CF2ED"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szCs w:val="17"/>
                <w:lang w:eastAsia="es-MX"/>
              </w:rPr>
              <w:t>invitación a cuando menos tres personas.</w:t>
            </w:r>
          </w:p>
        </w:tc>
      </w:tr>
      <w:tr w:rsidR="00AF7BC1" w:rsidRPr="006B1179" w14:paraId="5185780B" w14:textId="77777777" w:rsidTr="00E84057">
        <w:trPr>
          <w:trHeight w:val="31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3AF32F47"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3</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1E6987A5"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szCs w:val="17"/>
                <w:lang w:eastAsia="es-MX"/>
              </w:rPr>
              <w:t>Indicar el número de procedimiento respectivo.</w:t>
            </w:r>
          </w:p>
        </w:tc>
      </w:tr>
      <w:tr w:rsidR="00AF7BC1" w:rsidRPr="006B1179" w14:paraId="678F9CAD" w14:textId="77777777" w:rsidTr="00E84057">
        <w:trPr>
          <w:trHeight w:val="31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085B1331"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4</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28FC066F"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szCs w:val="17"/>
                <w:lang w:eastAsia="es-MX"/>
              </w:rPr>
              <w:t>Citar el nombre o razón social o denominación del licitante.</w:t>
            </w:r>
          </w:p>
        </w:tc>
      </w:tr>
      <w:tr w:rsidR="00AF7BC1" w:rsidRPr="006B1179" w14:paraId="7FE1F9EB" w14:textId="77777777" w:rsidTr="00E84057">
        <w:trPr>
          <w:trHeight w:val="31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0B7A7636"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5</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7415B587"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szCs w:val="17"/>
                <w:lang w:eastAsia="es-MX"/>
              </w:rPr>
              <w:t>Señalar el número de partida que corresponda.</w:t>
            </w:r>
          </w:p>
        </w:tc>
      </w:tr>
      <w:tr w:rsidR="00AF7BC1" w:rsidRPr="006B1179" w14:paraId="247CEC96" w14:textId="77777777" w:rsidTr="00E84057">
        <w:trPr>
          <w:trHeight w:val="31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1B3DB292"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6</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28F84ACE"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Indicar el tratado correspondiente a la regla de origen y bajo cuya cobertura se</w:t>
            </w:r>
          </w:p>
          <w:p w14:paraId="585A8A6A"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realiza el procedimiento de contratación.</w:t>
            </w:r>
          </w:p>
        </w:tc>
      </w:tr>
      <w:tr w:rsidR="00AF7BC1" w:rsidRPr="006B1179" w14:paraId="7C51A1DC" w14:textId="77777777" w:rsidTr="00E84057">
        <w:trPr>
          <w:trHeight w:val="6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678CF56E"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7</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25B06CFB"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Anotar el nombre y firma del representante de la empresa licitante.</w:t>
            </w:r>
          </w:p>
        </w:tc>
      </w:tr>
    </w:tbl>
    <w:p w14:paraId="62BB7C77" w14:textId="77777777" w:rsidR="00AF7BC1" w:rsidRPr="006B1179" w:rsidRDefault="00AF7BC1" w:rsidP="00AF7BC1">
      <w:pPr>
        <w:spacing w:after="200" w:line="276" w:lineRule="auto"/>
        <w:ind w:left="-113" w:firstLine="288"/>
        <w:jc w:val="both"/>
        <w:rPr>
          <w:rFonts w:ascii="Arial Narrow" w:eastAsia="Batang" w:hAnsi="Arial Narrow" w:cs="Arial"/>
          <w:color w:val="2F2F2F"/>
          <w:sz w:val="14"/>
          <w:szCs w:val="18"/>
          <w:lang w:eastAsia="es-MX"/>
        </w:rPr>
      </w:pPr>
    </w:p>
    <w:p w14:paraId="4DA2D1B3" w14:textId="77777777" w:rsidR="00AF7BC1" w:rsidRPr="006B1179" w:rsidRDefault="00AF7BC1" w:rsidP="00AF7BC1">
      <w:pPr>
        <w:spacing w:after="200" w:line="276" w:lineRule="auto"/>
        <w:ind w:firstLine="288"/>
        <w:jc w:val="both"/>
        <w:rPr>
          <w:rFonts w:ascii="Arial Narrow" w:eastAsia="Batang" w:hAnsi="Arial Narrow" w:cs="Arial"/>
          <w:color w:val="2F2F2F"/>
          <w:szCs w:val="18"/>
          <w:lang w:eastAsia="es-MX"/>
        </w:rPr>
      </w:pPr>
    </w:p>
    <w:p w14:paraId="7A538C27" w14:textId="77777777" w:rsidR="00AF7BC1" w:rsidRPr="006B1179" w:rsidRDefault="00AF7BC1" w:rsidP="00AF7BC1">
      <w:pPr>
        <w:spacing w:after="200" w:line="276" w:lineRule="auto"/>
        <w:ind w:left="709"/>
        <w:jc w:val="both"/>
        <w:rPr>
          <w:rFonts w:ascii="Arial Narrow" w:eastAsia="Batang" w:hAnsi="Arial Narrow" w:cs="Arial"/>
          <w:color w:val="2F2F2F"/>
          <w:szCs w:val="18"/>
          <w:lang w:eastAsia="es-MX"/>
        </w:rPr>
      </w:pPr>
      <w:r w:rsidRPr="006B1179">
        <w:rPr>
          <w:rFonts w:ascii="Arial Narrow" w:eastAsia="Batang" w:hAnsi="Arial Narrow" w:cs="Arial"/>
          <w:b/>
          <w:bCs/>
          <w:color w:val="2F2F2F"/>
          <w:szCs w:val="18"/>
          <w:u w:val="single"/>
          <w:lang w:eastAsia="es-MX"/>
        </w:rPr>
        <w:t>NOTA:</w:t>
      </w:r>
      <w:r w:rsidRPr="006B1179">
        <w:rPr>
          <w:rFonts w:ascii="Arial Narrow" w:eastAsia="Batang" w:hAnsi="Arial Narrow" w:cs="Arial"/>
          <w:b/>
          <w:bCs/>
          <w:color w:val="2F2F2F"/>
          <w:szCs w:val="18"/>
          <w:lang w:eastAsia="es-MX"/>
        </w:rPr>
        <w:t xml:space="preserve"> </w:t>
      </w:r>
      <w:r w:rsidRPr="006B1179">
        <w:rPr>
          <w:rFonts w:ascii="Arial Narrow" w:eastAsia="Batang" w:hAnsi="Arial Narrow" w:cs="Arial"/>
          <w:color w:val="2F2F2F"/>
          <w:szCs w:val="18"/>
          <w:lang w:eastAsia="es-MX"/>
        </w:rPr>
        <w:t>Si el licitante es una persona física, se podrá ajustar el presente formato en su parte conducente.</w:t>
      </w:r>
    </w:p>
    <w:p w14:paraId="7234A2FC" w14:textId="77777777" w:rsidR="00AF7BC1" w:rsidRPr="006B1179" w:rsidRDefault="00AF7BC1" w:rsidP="00AF7BC1">
      <w:pPr>
        <w:spacing w:after="200" w:line="276" w:lineRule="auto"/>
        <w:ind w:left="709"/>
        <w:jc w:val="both"/>
        <w:rPr>
          <w:rFonts w:ascii="Arial Narrow" w:eastAsia="Batang" w:hAnsi="Arial Narrow" w:cs="Arial"/>
          <w:color w:val="2F2F2F"/>
          <w:sz w:val="12"/>
          <w:szCs w:val="18"/>
          <w:lang w:eastAsia="es-MX"/>
        </w:rPr>
      </w:pPr>
    </w:p>
    <w:p w14:paraId="685D9043" w14:textId="77777777" w:rsidR="00AF7BC1" w:rsidRPr="006B1179" w:rsidRDefault="00AF7BC1" w:rsidP="00AF7BC1">
      <w:pPr>
        <w:spacing w:after="200" w:line="276" w:lineRule="auto"/>
        <w:ind w:left="709"/>
        <w:jc w:val="both"/>
        <w:rPr>
          <w:rFonts w:ascii="Arial Narrow" w:eastAsia="Batang" w:hAnsi="Arial Narrow" w:cs="Arial"/>
          <w:color w:val="2F2F2F"/>
          <w:sz w:val="12"/>
          <w:szCs w:val="18"/>
          <w:lang w:eastAsia="es-MX"/>
        </w:rPr>
      </w:pPr>
    </w:p>
    <w:p w14:paraId="687437C6" w14:textId="77777777" w:rsidR="00AF7BC1" w:rsidRPr="006B1179" w:rsidRDefault="00AF7BC1" w:rsidP="00AF7BC1">
      <w:pPr>
        <w:spacing w:after="200" w:line="276" w:lineRule="auto"/>
        <w:ind w:left="709"/>
        <w:jc w:val="both"/>
        <w:rPr>
          <w:rFonts w:ascii="Arial Narrow" w:eastAsia="Batang" w:hAnsi="Arial Narrow" w:cs="Arial"/>
          <w:color w:val="2F2F2F"/>
          <w:sz w:val="12"/>
          <w:szCs w:val="18"/>
          <w:lang w:eastAsia="es-MX"/>
        </w:rPr>
      </w:pPr>
    </w:p>
    <w:p w14:paraId="4D8C942D" w14:textId="77777777" w:rsidR="00AF7BC1" w:rsidRPr="006B1179" w:rsidRDefault="00AF7BC1" w:rsidP="00AF7BC1">
      <w:pPr>
        <w:jc w:val="center"/>
        <w:rPr>
          <w:rFonts w:ascii="Arial Narrow" w:eastAsia="Batang" w:hAnsi="Arial Narrow" w:cs="Arial"/>
          <w:b/>
          <w:bCs/>
          <w:sz w:val="20"/>
        </w:rPr>
      </w:pPr>
      <w:r w:rsidRPr="006B1179">
        <w:rPr>
          <w:rFonts w:ascii="Arial Narrow" w:eastAsia="Batang" w:hAnsi="Arial Narrow" w:cs="Arial"/>
          <w:b/>
          <w:bCs/>
          <w:sz w:val="20"/>
        </w:rPr>
        <w:t>(Si el licitante oferta bienes de países de procedencia que cuenten con tratado internacional de libre comercio con México, por favor requisitar. De lo contrario indicar NO APLICA).</w:t>
      </w:r>
    </w:p>
    <w:p w14:paraId="251D55BF" w14:textId="77777777" w:rsidR="00AF7BC1" w:rsidRPr="006B1179" w:rsidRDefault="00AF7BC1" w:rsidP="00AF7BC1">
      <w:pPr>
        <w:rPr>
          <w:rFonts w:ascii="Arial Narrow" w:eastAsia="Batang" w:hAnsi="Arial Narrow" w:cs="Arial"/>
          <w:b/>
          <w:bCs/>
        </w:rPr>
      </w:pPr>
    </w:p>
    <w:p w14:paraId="716F3A3B" w14:textId="77777777" w:rsidR="00AF7BC1" w:rsidRDefault="00AF7BC1" w:rsidP="00AF7BC1">
      <w:pPr>
        <w:jc w:val="center"/>
        <w:rPr>
          <w:rFonts w:ascii="Arial Narrow" w:eastAsia="Batang" w:hAnsi="Arial Narrow" w:cs="Arial"/>
          <w:b/>
          <w:bCs/>
          <w:sz w:val="28"/>
        </w:rPr>
      </w:pPr>
    </w:p>
    <w:p w14:paraId="5319CBF7" w14:textId="77777777" w:rsidR="00AF7BC1" w:rsidRDefault="00AF7BC1" w:rsidP="00AF7BC1">
      <w:pPr>
        <w:jc w:val="center"/>
        <w:rPr>
          <w:rFonts w:ascii="Arial Narrow" w:eastAsia="Batang" w:hAnsi="Arial Narrow" w:cs="Arial"/>
          <w:b/>
          <w:bCs/>
          <w:sz w:val="28"/>
        </w:rPr>
      </w:pPr>
    </w:p>
    <w:p w14:paraId="1FB2972D" w14:textId="77777777" w:rsidR="00AF7BC1" w:rsidRDefault="00AF7BC1" w:rsidP="00AF7BC1">
      <w:pPr>
        <w:jc w:val="center"/>
        <w:rPr>
          <w:rFonts w:ascii="Arial Narrow" w:eastAsia="Batang" w:hAnsi="Arial Narrow" w:cs="Arial"/>
          <w:b/>
          <w:bCs/>
          <w:sz w:val="28"/>
        </w:rPr>
      </w:pPr>
    </w:p>
    <w:p w14:paraId="215E6806" w14:textId="77777777" w:rsidR="00AF7BC1" w:rsidRDefault="00AF7BC1" w:rsidP="00AF7BC1">
      <w:pPr>
        <w:jc w:val="center"/>
        <w:rPr>
          <w:rFonts w:ascii="Arial Narrow" w:eastAsia="Batang" w:hAnsi="Arial Narrow" w:cs="Arial"/>
          <w:b/>
          <w:bCs/>
          <w:sz w:val="28"/>
        </w:rPr>
      </w:pPr>
    </w:p>
    <w:p w14:paraId="3DC97D61" w14:textId="77777777" w:rsidR="00AF7BC1" w:rsidRDefault="00AF7BC1" w:rsidP="00AF7BC1">
      <w:pPr>
        <w:jc w:val="center"/>
        <w:rPr>
          <w:rFonts w:ascii="Arial Narrow" w:eastAsia="Batang" w:hAnsi="Arial Narrow" w:cs="Arial"/>
          <w:b/>
          <w:bCs/>
          <w:sz w:val="28"/>
        </w:rPr>
      </w:pPr>
    </w:p>
    <w:p w14:paraId="75DBCBD9" w14:textId="77777777" w:rsidR="00AF7BC1" w:rsidRDefault="00AF7BC1" w:rsidP="00AF7BC1">
      <w:pPr>
        <w:jc w:val="center"/>
        <w:rPr>
          <w:rFonts w:ascii="Arial Narrow" w:eastAsia="Batang" w:hAnsi="Arial Narrow" w:cs="Arial"/>
          <w:b/>
          <w:bCs/>
          <w:sz w:val="28"/>
        </w:rPr>
      </w:pPr>
    </w:p>
    <w:p w14:paraId="0C284D54" w14:textId="77777777" w:rsidR="00AF7BC1" w:rsidRDefault="00AF7BC1" w:rsidP="00AF7BC1">
      <w:pPr>
        <w:jc w:val="center"/>
        <w:rPr>
          <w:rFonts w:ascii="Arial Narrow" w:eastAsia="Batang" w:hAnsi="Arial Narrow" w:cs="Arial"/>
          <w:b/>
          <w:bCs/>
          <w:sz w:val="28"/>
        </w:rPr>
      </w:pPr>
    </w:p>
    <w:p w14:paraId="012B4EFC" w14:textId="77777777" w:rsidR="00AF7BC1" w:rsidRDefault="00AF7BC1" w:rsidP="00AF7BC1">
      <w:pPr>
        <w:jc w:val="center"/>
        <w:rPr>
          <w:rFonts w:ascii="Arial Narrow" w:eastAsia="Batang" w:hAnsi="Arial Narrow" w:cs="Arial"/>
          <w:b/>
          <w:bCs/>
          <w:sz w:val="28"/>
        </w:rPr>
      </w:pPr>
    </w:p>
    <w:p w14:paraId="7581C740" w14:textId="77777777" w:rsidR="00E23343" w:rsidRDefault="00E23343" w:rsidP="00AF7BC1">
      <w:pPr>
        <w:jc w:val="center"/>
        <w:rPr>
          <w:rFonts w:ascii="Arial Narrow" w:eastAsia="Batang" w:hAnsi="Arial Narrow" w:cs="Arial"/>
          <w:b/>
          <w:bCs/>
          <w:sz w:val="28"/>
        </w:rPr>
      </w:pPr>
    </w:p>
    <w:p w14:paraId="0EC5DAD0" w14:textId="77777777" w:rsidR="003822AD" w:rsidRPr="006B1179" w:rsidRDefault="003822AD" w:rsidP="00AF7BC1">
      <w:pPr>
        <w:jc w:val="center"/>
        <w:rPr>
          <w:rFonts w:ascii="Arial Narrow" w:eastAsia="Batang" w:hAnsi="Arial Narrow" w:cs="Arial"/>
          <w:b/>
          <w:bCs/>
          <w:sz w:val="28"/>
        </w:rPr>
      </w:pPr>
    </w:p>
    <w:p w14:paraId="5768269E" w14:textId="5788443F" w:rsidR="00AF7BC1" w:rsidRPr="006B1179" w:rsidRDefault="00E23343" w:rsidP="00AF7BC1">
      <w:pPr>
        <w:jc w:val="center"/>
        <w:rPr>
          <w:rFonts w:ascii="Arial Narrow" w:eastAsia="Batang" w:hAnsi="Arial Narrow" w:cs="Arial"/>
          <w:b/>
          <w:bCs/>
          <w:sz w:val="28"/>
        </w:rPr>
      </w:pPr>
      <w:r>
        <w:rPr>
          <w:rFonts w:ascii="Arial Narrow" w:eastAsia="Batang" w:hAnsi="Arial Narrow" w:cs="Arial"/>
          <w:b/>
          <w:bCs/>
          <w:sz w:val="28"/>
        </w:rPr>
        <w:t>ANEXO 1</w:t>
      </w:r>
      <w:r w:rsidR="000A0F0E">
        <w:rPr>
          <w:rFonts w:ascii="Arial Narrow" w:eastAsia="Batang" w:hAnsi="Arial Narrow" w:cs="Arial"/>
          <w:b/>
          <w:bCs/>
          <w:sz w:val="28"/>
        </w:rPr>
        <w:t>7</w:t>
      </w:r>
    </w:p>
    <w:p w14:paraId="519E590F" w14:textId="77777777" w:rsidR="00AF7BC1" w:rsidRPr="006B1179" w:rsidRDefault="00AF7BC1" w:rsidP="00AF7BC1">
      <w:pPr>
        <w:tabs>
          <w:tab w:val="center" w:pos="4419"/>
          <w:tab w:val="right" w:pos="8838"/>
        </w:tabs>
        <w:jc w:val="center"/>
        <w:rPr>
          <w:rFonts w:ascii="Arial Narrow" w:eastAsia="Batang" w:hAnsi="Arial Narrow" w:cs="Arial"/>
          <w:b/>
          <w:sz w:val="26"/>
          <w:szCs w:val="26"/>
        </w:rPr>
      </w:pPr>
    </w:p>
    <w:p w14:paraId="42CB703D" w14:textId="77777777" w:rsidR="00AF7BC1" w:rsidRPr="006B1179" w:rsidRDefault="00AF7BC1" w:rsidP="00AF7BC1">
      <w:pPr>
        <w:shd w:val="clear" w:color="auto" w:fill="95B3D7"/>
        <w:spacing w:after="200" w:line="276" w:lineRule="auto"/>
        <w:ind w:left="709" w:right="15"/>
        <w:jc w:val="both"/>
        <w:rPr>
          <w:rFonts w:ascii="Arial Narrow" w:eastAsia="Batang" w:hAnsi="Arial Narrow" w:cs="Arial"/>
          <w:b/>
          <w:bCs/>
          <w:color w:val="2F2F2F"/>
          <w:sz w:val="20"/>
          <w:szCs w:val="18"/>
          <w:lang w:eastAsia="es-MX"/>
        </w:rPr>
      </w:pPr>
      <w:r w:rsidRPr="006B1179">
        <w:rPr>
          <w:rFonts w:ascii="Arial Narrow" w:eastAsia="Batang" w:hAnsi="Arial Narrow" w:cs="Arial"/>
          <w:b/>
          <w:bCs/>
          <w:color w:val="2F2F2F"/>
          <w:sz w:val="20"/>
          <w:szCs w:val="18"/>
          <w:lang w:eastAsia="es-MX"/>
        </w:rPr>
        <w:t>FORMATO PARA LA MANIFESTACION QUE DEBERAN PRESENTAR LOS PARTICIPANTES</w:t>
      </w:r>
      <w:r w:rsidRPr="006B1179">
        <w:rPr>
          <w:rFonts w:ascii="Arial Narrow" w:eastAsia="Batang" w:hAnsi="Arial Narrow" w:cs="Arial"/>
          <w:color w:val="2F2F2F"/>
          <w:sz w:val="20"/>
          <w:szCs w:val="18"/>
          <w:lang w:eastAsia="es-MX"/>
        </w:rPr>
        <w:br/>
      </w:r>
      <w:r w:rsidRPr="006B1179">
        <w:rPr>
          <w:rFonts w:ascii="Arial Narrow" w:eastAsia="Batang" w:hAnsi="Arial Narrow" w:cs="Arial"/>
          <w:b/>
          <w:bCs/>
          <w:color w:val="2F2F2F"/>
          <w:sz w:val="20"/>
          <w:szCs w:val="18"/>
          <w:lang w:eastAsia="es-MX"/>
        </w:rPr>
        <w:t xml:space="preserve">QUE PARTICIPEN EN LOS PROCEDIMIENTOS BAJO LA COBERTURA DE TRATADOS DE LIBRE COMERCIO SUSCRITOS POR LOS ESTADOS UNIDOS MEXICANOS, </w:t>
      </w:r>
      <w:r w:rsidRPr="006B1179">
        <w:rPr>
          <w:rFonts w:ascii="Arial Narrow" w:eastAsia="Batang" w:hAnsi="Arial Narrow" w:cs="Arial"/>
          <w:b/>
          <w:bCs/>
          <w:color w:val="2F2F2F"/>
          <w:sz w:val="20"/>
          <w:szCs w:val="18"/>
          <w:u w:val="single"/>
          <w:lang w:eastAsia="es-MX"/>
        </w:rPr>
        <w:t>PARA LOS BIENES IMPORTADOS QUE CUMPLEN CON LAS REGLAS  DE ORIGEN</w:t>
      </w:r>
      <w:r w:rsidRPr="006B1179">
        <w:rPr>
          <w:rFonts w:ascii="Arial Narrow" w:eastAsia="Batang" w:hAnsi="Arial Narrow" w:cs="Arial"/>
          <w:b/>
          <w:bCs/>
          <w:color w:val="2F2F2F"/>
          <w:sz w:val="20"/>
          <w:szCs w:val="18"/>
          <w:lang w:eastAsia="es-MX"/>
        </w:rPr>
        <w:t xml:space="preserve"> ESTABLECIDAS EN EL CAPITULO DE COMPRAS DEL SECTOR PÚBLICO DEL TRATADO QUE CORRESPONDA.</w:t>
      </w:r>
    </w:p>
    <w:p w14:paraId="119D9B32" w14:textId="77777777" w:rsidR="00AF7BC1" w:rsidRPr="006B1179" w:rsidRDefault="00AF7BC1" w:rsidP="00AF7BC1">
      <w:pPr>
        <w:spacing w:after="200" w:line="276" w:lineRule="auto"/>
        <w:ind w:firstLine="288"/>
        <w:jc w:val="right"/>
        <w:rPr>
          <w:rFonts w:ascii="Arial Narrow" w:eastAsia="Batang" w:hAnsi="Arial Narrow" w:cs="Arial"/>
          <w:color w:val="2F2F2F"/>
          <w:sz w:val="16"/>
          <w:szCs w:val="18"/>
          <w:lang w:eastAsia="es-MX"/>
        </w:rPr>
      </w:pPr>
    </w:p>
    <w:p w14:paraId="66578821" w14:textId="77777777" w:rsidR="00AF7BC1" w:rsidRPr="006B1179" w:rsidRDefault="00AF7BC1" w:rsidP="00AF7BC1">
      <w:pPr>
        <w:spacing w:after="200" w:line="276" w:lineRule="auto"/>
        <w:ind w:firstLine="288"/>
        <w:jc w:val="right"/>
        <w:rPr>
          <w:rFonts w:ascii="Arial Narrow" w:eastAsia="Batang" w:hAnsi="Arial Narrow" w:cs="Arial"/>
          <w:color w:val="2F2F2F"/>
          <w:sz w:val="16"/>
          <w:szCs w:val="18"/>
          <w:lang w:eastAsia="es-MX"/>
        </w:rPr>
      </w:pPr>
      <w:r w:rsidRPr="006B1179">
        <w:rPr>
          <w:rFonts w:ascii="Arial Narrow" w:eastAsia="Batang" w:hAnsi="Arial Narrow" w:cs="Arial"/>
          <w:color w:val="2F2F2F"/>
          <w:sz w:val="16"/>
          <w:szCs w:val="18"/>
          <w:lang w:eastAsia="es-MX"/>
        </w:rPr>
        <w:t xml:space="preserve">__________de __________ </w:t>
      </w:r>
      <w:proofErr w:type="spellStart"/>
      <w:r w:rsidRPr="006B1179">
        <w:rPr>
          <w:rFonts w:ascii="Arial Narrow" w:eastAsia="Batang" w:hAnsi="Arial Narrow" w:cs="Arial"/>
          <w:color w:val="2F2F2F"/>
          <w:sz w:val="16"/>
          <w:szCs w:val="18"/>
          <w:lang w:eastAsia="es-MX"/>
        </w:rPr>
        <w:t>de</w:t>
      </w:r>
      <w:proofErr w:type="spellEnd"/>
      <w:r w:rsidRPr="006B1179">
        <w:rPr>
          <w:rFonts w:ascii="Arial Narrow" w:eastAsia="Batang" w:hAnsi="Arial Narrow" w:cs="Arial"/>
          <w:color w:val="2F2F2F"/>
          <w:sz w:val="16"/>
          <w:szCs w:val="18"/>
          <w:lang w:eastAsia="es-MX"/>
        </w:rPr>
        <w:t xml:space="preserve"> ______________ (1)</w:t>
      </w:r>
    </w:p>
    <w:p w14:paraId="470E5851" w14:textId="77777777" w:rsidR="00AF7BC1" w:rsidRPr="006B1179" w:rsidRDefault="00AF7BC1" w:rsidP="00AF7BC1">
      <w:pPr>
        <w:spacing w:after="200" w:line="276" w:lineRule="auto"/>
        <w:rPr>
          <w:rFonts w:ascii="Arial Narrow" w:eastAsia="Batang" w:hAnsi="Arial Narrow"/>
          <w:b/>
        </w:rPr>
      </w:pPr>
      <w:r w:rsidRPr="006B1179">
        <w:rPr>
          <w:rFonts w:ascii="Arial Narrow" w:eastAsia="Batang" w:hAnsi="Arial Narrow"/>
          <w:b/>
        </w:rPr>
        <w:t>Instituto Mexicano del Seguro Social.</w:t>
      </w:r>
    </w:p>
    <w:p w14:paraId="0C5EFEB6" w14:textId="77777777" w:rsidR="00AF7BC1" w:rsidRPr="006B1179" w:rsidRDefault="00AF7BC1" w:rsidP="00AF7BC1">
      <w:pPr>
        <w:spacing w:after="200" w:line="276" w:lineRule="auto"/>
        <w:rPr>
          <w:rFonts w:ascii="Arial Narrow" w:eastAsia="Batang" w:hAnsi="Arial Narrow"/>
          <w:b/>
        </w:rPr>
      </w:pPr>
      <w:r w:rsidRPr="006B1179">
        <w:rPr>
          <w:rFonts w:ascii="Arial Narrow" w:eastAsia="Batang" w:hAnsi="Arial Narrow"/>
          <w:b/>
        </w:rPr>
        <w:t xml:space="preserve">Órgano de Operación Administrativa Desconcentrada en Oaxaca </w:t>
      </w:r>
    </w:p>
    <w:p w14:paraId="335E3315" w14:textId="77777777" w:rsidR="00AF7BC1" w:rsidRPr="003822AD" w:rsidRDefault="00AF7BC1" w:rsidP="00AF7BC1">
      <w:pPr>
        <w:spacing w:after="200" w:line="276" w:lineRule="auto"/>
        <w:rPr>
          <w:rFonts w:ascii="Arial Narrow" w:eastAsia="Batang" w:hAnsi="Arial Narrow"/>
          <w:b/>
        </w:rPr>
      </w:pPr>
      <w:r w:rsidRPr="003822AD">
        <w:rPr>
          <w:rFonts w:ascii="Arial Narrow" w:eastAsia="Batang" w:hAnsi="Arial Narrow"/>
          <w:b/>
        </w:rPr>
        <w:t xml:space="preserve">Coordinación de Adquisición de Bienes y Contratación de Servicios </w:t>
      </w:r>
    </w:p>
    <w:p w14:paraId="3FDA717D" w14:textId="77777777" w:rsidR="00AF7BC1" w:rsidRDefault="00AF7BC1" w:rsidP="00AF7BC1">
      <w:pPr>
        <w:spacing w:after="200" w:line="276" w:lineRule="auto"/>
        <w:rPr>
          <w:rFonts w:ascii="Arial Narrow" w:eastAsia="Batang" w:hAnsi="Arial Narrow"/>
          <w:b/>
        </w:rPr>
      </w:pPr>
      <w:r w:rsidRPr="003822AD">
        <w:rPr>
          <w:rFonts w:ascii="Arial Narrow" w:eastAsia="Batang" w:hAnsi="Arial Narrow"/>
          <w:b/>
        </w:rPr>
        <w:t>Presente.</w:t>
      </w:r>
    </w:p>
    <w:p w14:paraId="3A409F7A" w14:textId="77777777" w:rsidR="003822AD" w:rsidRPr="003822AD" w:rsidRDefault="003822AD" w:rsidP="00AF7BC1">
      <w:pPr>
        <w:spacing w:after="200" w:line="276" w:lineRule="auto"/>
        <w:rPr>
          <w:rFonts w:ascii="Arial Narrow" w:eastAsia="Batang" w:hAnsi="Arial Narrow"/>
          <w:b/>
        </w:rPr>
      </w:pPr>
    </w:p>
    <w:p w14:paraId="5C32E7B5"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Me refiero al procedimiento _________(2)_________ No._____(3)____ en el que mi representada, la empresa __________________(4)_____________participa a través de la presente propuesta.</w:t>
      </w:r>
    </w:p>
    <w:p w14:paraId="27EFE32C"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 xml:space="preserve">Sobre el particular, y en los términos de lo previsto en </w:t>
      </w:r>
      <w:r w:rsidRPr="003822AD">
        <w:rPr>
          <w:rFonts w:ascii="Arial Narrow" w:eastAsia="Batang" w:hAnsi="Arial Narrow" w:cs="Arial"/>
          <w:b/>
          <w:bCs/>
          <w:sz w:val="22"/>
          <w:szCs w:val="17"/>
          <w:u w:val="single"/>
          <w:lang w:eastAsia="es-MX"/>
        </w:rPr>
        <w:t>las "</w:t>
      </w:r>
      <w:r w:rsidRPr="003822AD">
        <w:rPr>
          <w:rFonts w:ascii="Arial Narrow" w:eastAsia="Batang" w:hAnsi="Arial Narrow"/>
          <w:b/>
          <w:bCs/>
          <w:i/>
          <w:iCs/>
          <w:sz w:val="20"/>
          <w:szCs w:val="17"/>
          <w:u w:val="single"/>
          <w:lang w:eastAsia="es-MX"/>
        </w:rPr>
        <w:t>Reglas para la celebración de licitaciones públicas internacionales bajo la cobertura de tratados de libre comercio suscritos por los Estados Unidos Mexicanos"</w:t>
      </w:r>
      <w:r w:rsidRPr="003822AD">
        <w:rPr>
          <w:rFonts w:ascii="Arial Narrow" w:eastAsia="Batang" w:hAnsi="Arial Narrow" w:cs="Arial"/>
          <w:b/>
          <w:bCs/>
          <w:sz w:val="22"/>
          <w:szCs w:val="17"/>
          <w:u w:val="single"/>
          <w:lang w:eastAsia="es-MX"/>
        </w:rPr>
        <w:t>,</w:t>
      </w:r>
      <w:r w:rsidRPr="003822AD">
        <w:rPr>
          <w:rFonts w:ascii="Arial Narrow" w:eastAsia="Batang" w:hAnsi="Arial Narrow" w:cs="Arial"/>
          <w:sz w:val="22"/>
          <w:szCs w:val="17"/>
          <w:lang w:eastAsia="es-MX"/>
        </w:rPr>
        <w:t xml:space="preserve"> el que suscribe manifiesta bajo protesta de decir verdad que, en el supuesto de que me sea adjudicado el contrato respectivo, el (la totalidad de los) bien(es) que oferto, con la marca y/o modelo indicado en mi proposición, bajo la partida(s) número ____(5)_____, son originarios de______(6)_____, país que tiene suscrito con los Estados Unidos Mexicanos el Tratado de Libre Comercio _______(7)______, de conformidad con la regla de origen establecida en el capítulo de compras del sector público de dicho tratado.</w:t>
      </w:r>
    </w:p>
    <w:p w14:paraId="38EACF59"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321644C"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 xml:space="preserve">                                                                                           ATENTAMENTE </w:t>
      </w:r>
    </w:p>
    <w:p w14:paraId="53117EB7"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p>
    <w:p w14:paraId="61371AC7"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p>
    <w:p w14:paraId="1A0B3E81"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p>
    <w:p w14:paraId="3C699828" w14:textId="77777777" w:rsidR="00AF7BC1" w:rsidRPr="006B1179" w:rsidRDefault="00AF7BC1" w:rsidP="00AF7BC1">
      <w:pPr>
        <w:autoSpaceDE w:val="0"/>
        <w:autoSpaceDN w:val="0"/>
        <w:spacing w:after="200" w:line="276" w:lineRule="auto"/>
        <w:jc w:val="both"/>
        <w:rPr>
          <w:rFonts w:ascii="Arial Narrow" w:eastAsia="Batang" w:hAnsi="Arial Narrow" w:cs="Arial"/>
          <w:sz w:val="16"/>
          <w:szCs w:val="17"/>
          <w:lang w:eastAsia="es-MX"/>
        </w:rPr>
      </w:pPr>
    </w:p>
    <w:p w14:paraId="39FF0056" w14:textId="77777777" w:rsidR="00AF7BC1" w:rsidRPr="006B1179" w:rsidRDefault="00AF7BC1" w:rsidP="00AF7BC1">
      <w:pPr>
        <w:autoSpaceDE w:val="0"/>
        <w:autoSpaceDN w:val="0"/>
        <w:spacing w:after="200" w:line="276" w:lineRule="auto"/>
        <w:jc w:val="both"/>
        <w:rPr>
          <w:rFonts w:ascii="Arial Narrow" w:eastAsia="Batang" w:hAnsi="Arial Narrow" w:cs="Arial"/>
          <w:sz w:val="16"/>
          <w:szCs w:val="17"/>
          <w:lang w:eastAsia="es-MX"/>
        </w:rPr>
      </w:pPr>
    </w:p>
    <w:p w14:paraId="06BCB9DD" w14:textId="77777777" w:rsidR="00E23343" w:rsidRPr="006B1179" w:rsidRDefault="00E23343" w:rsidP="00AF7BC1">
      <w:pPr>
        <w:spacing w:after="200" w:line="276" w:lineRule="auto"/>
        <w:ind w:firstLine="288"/>
        <w:jc w:val="both"/>
        <w:rPr>
          <w:rFonts w:ascii="Arial Narrow" w:eastAsia="Batang" w:hAnsi="Arial Narrow" w:cs="Arial"/>
          <w:color w:val="2F2F2F"/>
          <w:sz w:val="16"/>
          <w:szCs w:val="18"/>
          <w:lang w:eastAsia="es-MX"/>
        </w:rPr>
      </w:pPr>
    </w:p>
    <w:p w14:paraId="113305DD" w14:textId="77777777" w:rsidR="00AF7BC1" w:rsidRPr="006B1179" w:rsidRDefault="00AF7BC1" w:rsidP="00AF7BC1">
      <w:pPr>
        <w:spacing w:after="200" w:line="276" w:lineRule="auto"/>
        <w:ind w:firstLine="288"/>
        <w:jc w:val="both"/>
        <w:rPr>
          <w:rFonts w:ascii="Arial Narrow" w:eastAsia="Batang" w:hAnsi="Arial Narrow" w:cs="Arial"/>
          <w:b/>
          <w:bCs/>
          <w:color w:val="2F2F2F"/>
          <w:sz w:val="16"/>
          <w:szCs w:val="18"/>
          <w:lang w:eastAsia="es-MX"/>
        </w:rPr>
      </w:pPr>
      <w:r w:rsidRPr="006B1179">
        <w:rPr>
          <w:rFonts w:ascii="Arial Narrow" w:eastAsia="Batang" w:hAnsi="Arial Narrow" w:cs="Arial"/>
          <w:color w:val="2F2F2F"/>
          <w:sz w:val="16"/>
          <w:szCs w:val="18"/>
          <w:lang w:eastAsia="es-MX"/>
        </w:rPr>
        <w:t> </w:t>
      </w:r>
      <w:r w:rsidRPr="006B1179">
        <w:rPr>
          <w:rFonts w:ascii="Arial Narrow" w:eastAsia="Batang" w:hAnsi="Arial Narrow" w:cs="Arial"/>
          <w:b/>
          <w:bCs/>
          <w:color w:val="2F2F2F"/>
          <w:sz w:val="16"/>
          <w:szCs w:val="18"/>
          <w:lang w:eastAsia="es-MX"/>
        </w:rPr>
        <w:t>INSTRUCTIVO PARA EL LLENADO DEL FORMATO PARA LA MANIFESTACION QUE DEBERAN PRESENTAR LOS PARTICIPANTES QUE PARTICIPEN EN LOS PROCEDIMIENTOS DE CONTRATACION INTERNACIONAL, PARA DAR CUMPLIMIENTO A LO DISPUESTO EN LA REGLA 4.4 DEL PRESENTE INSTRUMENTO.</w:t>
      </w:r>
    </w:p>
    <w:p w14:paraId="6D74BA10" w14:textId="77777777" w:rsidR="00AF7BC1" w:rsidRPr="006B1179" w:rsidRDefault="00AF7BC1" w:rsidP="00AF7BC1">
      <w:pPr>
        <w:spacing w:after="200" w:line="276" w:lineRule="auto"/>
        <w:ind w:firstLine="288"/>
        <w:jc w:val="both"/>
        <w:rPr>
          <w:rFonts w:ascii="Arial Narrow" w:eastAsia="Batang" w:hAnsi="Arial Narrow" w:cs="Arial"/>
          <w:color w:val="2F2F2F"/>
          <w:sz w:val="16"/>
          <w:szCs w:val="18"/>
          <w:lang w:eastAsia="es-MX"/>
        </w:rPr>
      </w:pPr>
    </w:p>
    <w:tbl>
      <w:tblPr>
        <w:tblW w:w="0" w:type="auto"/>
        <w:jc w:val="center"/>
        <w:tblCellMar>
          <w:left w:w="0" w:type="dxa"/>
          <w:right w:w="0" w:type="dxa"/>
        </w:tblCellMar>
        <w:tblLook w:val="04A0" w:firstRow="1" w:lastRow="0" w:firstColumn="1" w:lastColumn="0" w:noHBand="0" w:noVBand="1"/>
      </w:tblPr>
      <w:tblGrid>
        <w:gridCol w:w="1165"/>
        <w:gridCol w:w="7627"/>
      </w:tblGrid>
      <w:tr w:rsidR="00AF7BC1" w:rsidRPr="006B1179" w14:paraId="650E1056" w14:textId="77777777" w:rsidTr="00E84057">
        <w:trPr>
          <w:trHeight w:val="332"/>
          <w:jc w:val="center"/>
        </w:trPr>
        <w:tc>
          <w:tcPr>
            <w:tcW w:w="10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72" w:type="dxa"/>
              <w:bottom w:w="15" w:type="dxa"/>
              <w:right w:w="72" w:type="dxa"/>
            </w:tcMar>
            <w:hideMark/>
          </w:tcPr>
          <w:p w14:paraId="3212DC4B"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b/>
                <w:bCs/>
                <w:color w:val="000000"/>
                <w:sz w:val="28"/>
                <w:szCs w:val="18"/>
                <w:lang w:eastAsia="es-MX"/>
              </w:rPr>
              <w:t>NUMERO</w:t>
            </w:r>
          </w:p>
        </w:tc>
        <w:tc>
          <w:tcPr>
            <w:tcW w:w="7627" w:type="dxa"/>
            <w:tcBorders>
              <w:top w:val="single" w:sz="8" w:space="0" w:color="000000"/>
              <w:left w:val="nil"/>
              <w:bottom w:val="single" w:sz="8" w:space="0" w:color="000000"/>
              <w:right w:val="single" w:sz="8" w:space="0" w:color="000000"/>
            </w:tcBorders>
            <w:shd w:val="clear" w:color="auto" w:fill="E0E0E0"/>
            <w:tcMar>
              <w:top w:w="15" w:type="dxa"/>
              <w:left w:w="72" w:type="dxa"/>
              <w:bottom w:w="15" w:type="dxa"/>
              <w:right w:w="72" w:type="dxa"/>
            </w:tcMar>
            <w:hideMark/>
          </w:tcPr>
          <w:p w14:paraId="1899F30E"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b/>
                <w:bCs/>
                <w:color w:val="000000"/>
                <w:sz w:val="28"/>
                <w:szCs w:val="18"/>
                <w:lang w:eastAsia="es-MX"/>
              </w:rPr>
              <w:t>DESCRIPCION</w:t>
            </w:r>
          </w:p>
        </w:tc>
      </w:tr>
      <w:tr w:rsidR="00AF7BC1" w:rsidRPr="006B1179" w14:paraId="209AA4B2" w14:textId="77777777" w:rsidTr="00E84057">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6795B28B"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1</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74EF6FA3"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Señalar la fecha de suscripción del documento.</w:t>
            </w:r>
          </w:p>
        </w:tc>
      </w:tr>
      <w:tr w:rsidR="00AF7BC1" w:rsidRPr="006B1179" w14:paraId="3BCB7CCE" w14:textId="77777777" w:rsidTr="00E84057">
        <w:trPr>
          <w:trHeight w:val="533"/>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67AD0A77"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2</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74777435" w14:textId="77777777" w:rsidR="00AF7BC1" w:rsidRPr="006B1179" w:rsidRDefault="00AF7BC1" w:rsidP="00E84057">
            <w:pPr>
              <w:autoSpaceDE w:val="0"/>
              <w:autoSpaceDN w:val="0"/>
              <w:spacing w:after="200" w:line="276" w:lineRule="auto"/>
              <w:rPr>
                <w:rFonts w:ascii="Arial Narrow" w:eastAsia="Batang" w:hAnsi="Arial Narrow" w:cs="Arial"/>
                <w:sz w:val="28"/>
                <w:szCs w:val="17"/>
                <w:lang w:eastAsia="es-MX"/>
              </w:rPr>
            </w:pPr>
            <w:r w:rsidRPr="006B1179">
              <w:rPr>
                <w:rFonts w:ascii="Arial Narrow" w:eastAsia="Batang" w:hAnsi="Arial Narrow" w:cs="Arial"/>
                <w:sz w:val="28"/>
                <w:szCs w:val="17"/>
                <w:lang w:eastAsia="es-MX"/>
              </w:rPr>
              <w:t>Precisar el procedimiento de contratación de que se trate, licitación pública o</w:t>
            </w:r>
          </w:p>
          <w:p w14:paraId="25B2148F"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invitación a cuando menos tres personas.</w:t>
            </w:r>
          </w:p>
        </w:tc>
      </w:tr>
      <w:tr w:rsidR="00AF7BC1" w:rsidRPr="006B1179" w14:paraId="223C1DFF" w14:textId="77777777" w:rsidTr="00E84057">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087FAFEC"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3</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258CB658"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Indicar el número de procedimiento respectivo.</w:t>
            </w:r>
          </w:p>
        </w:tc>
      </w:tr>
      <w:tr w:rsidR="00AF7BC1" w:rsidRPr="006B1179" w14:paraId="5403B03B" w14:textId="77777777" w:rsidTr="00E84057">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775772CF"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4</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70DC71B9"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Citar el nombre o razón social o denominación del participante.</w:t>
            </w:r>
          </w:p>
        </w:tc>
      </w:tr>
      <w:tr w:rsidR="00AF7BC1" w:rsidRPr="006B1179" w14:paraId="7FD6D185" w14:textId="77777777" w:rsidTr="00E84057">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2C8CA22C"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5</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2A364A8D"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Señalar el número de partida que corresponda.</w:t>
            </w:r>
          </w:p>
        </w:tc>
      </w:tr>
      <w:tr w:rsidR="00AF7BC1" w:rsidRPr="006B1179" w14:paraId="2A5BCDC3" w14:textId="77777777" w:rsidTr="00E84057">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6F30D466"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6</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3F513B46"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Anotar el nombre del país de origen del bien.</w:t>
            </w:r>
          </w:p>
        </w:tc>
      </w:tr>
      <w:tr w:rsidR="00AF7BC1" w:rsidRPr="006B1179" w14:paraId="4D8C5739" w14:textId="77777777" w:rsidTr="00E84057">
        <w:trPr>
          <w:trHeight w:val="212"/>
          <w:jc w:val="center"/>
        </w:trPr>
        <w:tc>
          <w:tcPr>
            <w:tcW w:w="1085" w:type="dxa"/>
            <w:tcBorders>
              <w:top w:val="nil"/>
              <w:left w:val="single" w:sz="8" w:space="0" w:color="000000"/>
              <w:bottom w:val="single" w:sz="8" w:space="0" w:color="auto"/>
              <w:right w:val="single" w:sz="8" w:space="0" w:color="000000"/>
            </w:tcBorders>
            <w:tcMar>
              <w:top w:w="15" w:type="dxa"/>
              <w:left w:w="72" w:type="dxa"/>
              <w:bottom w:w="15" w:type="dxa"/>
              <w:right w:w="72" w:type="dxa"/>
            </w:tcMar>
            <w:hideMark/>
          </w:tcPr>
          <w:p w14:paraId="1EF189CF"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7</w:t>
            </w:r>
          </w:p>
        </w:tc>
        <w:tc>
          <w:tcPr>
            <w:tcW w:w="7627" w:type="dxa"/>
            <w:tcBorders>
              <w:top w:val="nil"/>
              <w:left w:val="nil"/>
              <w:bottom w:val="single" w:sz="8" w:space="0" w:color="auto"/>
              <w:right w:val="single" w:sz="8" w:space="0" w:color="000000"/>
            </w:tcBorders>
            <w:tcMar>
              <w:top w:w="15" w:type="dxa"/>
              <w:left w:w="72" w:type="dxa"/>
              <w:bottom w:w="15" w:type="dxa"/>
              <w:right w:w="72" w:type="dxa"/>
            </w:tcMar>
            <w:hideMark/>
          </w:tcPr>
          <w:p w14:paraId="3340871E"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Indicar el tratado bajo cuya cobertura se realiza el procedimiento de contratación.</w:t>
            </w:r>
          </w:p>
        </w:tc>
      </w:tr>
      <w:tr w:rsidR="00AF7BC1" w:rsidRPr="006B1179" w14:paraId="71D5846D" w14:textId="77777777" w:rsidTr="00E84057">
        <w:trPr>
          <w:trHeight w:val="338"/>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1BFB10EF"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8</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09C55188" w14:textId="77777777" w:rsidR="00AF7BC1" w:rsidRPr="006B1179" w:rsidRDefault="00AF7BC1" w:rsidP="00E84057">
            <w:pPr>
              <w:spacing w:after="200" w:line="276" w:lineRule="auto"/>
              <w:jc w:val="both"/>
              <w:rPr>
                <w:rFonts w:ascii="Arial Narrow" w:eastAsia="Batang" w:hAnsi="Arial Narrow" w:cs="Arial"/>
                <w:sz w:val="28"/>
                <w:szCs w:val="17"/>
                <w:lang w:eastAsia="es-MX"/>
              </w:rPr>
            </w:pPr>
            <w:r w:rsidRPr="006B1179">
              <w:rPr>
                <w:rFonts w:ascii="Arial Narrow" w:eastAsia="Batang" w:hAnsi="Arial Narrow" w:cs="Arial"/>
                <w:sz w:val="28"/>
                <w:szCs w:val="17"/>
                <w:lang w:eastAsia="es-MX"/>
              </w:rPr>
              <w:t>Anotar el nombre y firma del representante de la empresa participante.</w:t>
            </w:r>
          </w:p>
        </w:tc>
      </w:tr>
    </w:tbl>
    <w:p w14:paraId="27464861" w14:textId="77777777" w:rsidR="00AF7BC1" w:rsidRPr="006B1179" w:rsidRDefault="00AF7BC1" w:rsidP="00AF7BC1">
      <w:pPr>
        <w:suppressAutoHyphens/>
        <w:spacing w:after="120"/>
        <w:rPr>
          <w:rFonts w:ascii="Arial Narrow" w:eastAsia="Times New Roman" w:hAnsi="Arial Narrow"/>
          <w:szCs w:val="20"/>
          <w:lang w:eastAsia="ar-SA"/>
        </w:rPr>
      </w:pPr>
    </w:p>
    <w:p w14:paraId="4E53719A" w14:textId="77777777" w:rsidR="00AF7BC1" w:rsidRPr="006B1179" w:rsidRDefault="00AF7BC1" w:rsidP="00AF7BC1">
      <w:pPr>
        <w:suppressAutoHyphens/>
        <w:spacing w:after="120"/>
        <w:rPr>
          <w:rFonts w:ascii="Arial Narrow" w:eastAsia="Times New Roman" w:hAnsi="Arial Narrow"/>
          <w:szCs w:val="20"/>
          <w:lang w:eastAsia="ar-SA"/>
        </w:rPr>
      </w:pPr>
    </w:p>
    <w:p w14:paraId="7239FBE8" w14:textId="77777777" w:rsidR="00AF7BC1" w:rsidRPr="006B1179" w:rsidRDefault="00AF7BC1" w:rsidP="00AF7BC1">
      <w:pPr>
        <w:suppressAutoHyphens/>
        <w:spacing w:after="120"/>
        <w:rPr>
          <w:rFonts w:ascii="Arial Narrow" w:eastAsia="Times New Roman" w:hAnsi="Arial Narrow"/>
          <w:szCs w:val="20"/>
          <w:lang w:eastAsia="ar-SA"/>
        </w:rPr>
      </w:pPr>
    </w:p>
    <w:p w14:paraId="3581E0C1" w14:textId="77777777" w:rsidR="00AF7BC1" w:rsidRPr="006B1179" w:rsidRDefault="00AF7BC1" w:rsidP="00AF7BC1">
      <w:pPr>
        <w:ind w:left="709"/>
        <w:jc w:val="center"/>
        <w:rPr>
          <w:rFonts w:ascii="Arial Narrow" w:hAnsi="Arial Narrow"/>
          <w:noProof/>
          <w:lang w:eastAsia="es-MX"/>
        </w:rPr>
      </w:pPr>
    </w:p>
    <w:p w14:paraId="52980E20" w14:textId="77777777" w:rsidR="00AF7BC1" w:rsidRPr="006B1179" w:rsidRDefault="00AF7BC1" w:rsidP="00AF7BC1">
      <w:pPr>
        <w:ind w:left="709"/>
        <w:jc w:val="center"/>
        <w:rPr>
          <w:rFonts w:ascii="Arial Narrow" w:hAnsi="Arial Narrow"/>
          <w:noProof/>
          <w:lang w:eastAsia="es-MX"/>
        </w:rPr>
      </w:pPr>
    </w:p>
    <w:p w14:paraId="2E62BC71" w14:textId="77777777" w:rsidR="00AF7BC1" w:rsidRDefault="00AF7BC1" w:rsidP="00546024">
      <w:pPr>
        <w:jc w:val="center"/>
        <w:rPr>
          <w:rFonts w:ascii="Noto Sans" w:hAnsi="Noto Sans" w:cs="Noto Sans"/>
          <w:b/>
          <w:sz w:val="22"/>
          <w:szCs w:val="22"/>
        </w:rPr>
      </w:pPr>
    </w:p>
    <w:p w14:paraId="1CE3F439" w14:textId="77777777" w:rsidR="00E23343" w:rsidRDefault="00E23343" w:rsidP="00546024">
      <w:pPr>
        <w:jc w:val="center"/>
        <w:rPr>
          <w:rFonts w:ascii="Noto Sans" w:hAnsi="Noto Sans" w:cs="Noto Sans"/>
          <w:b/>
          <w:sz w:val="22"/>
          <w:szCs w:val="22"/>
        </w:rPr>
      </w:pPr>
    </w:p>
    <w:p w14:paraId="701CF8E2" w14:textId="77777777" w:rsidR="00E23343" w:rsidRDefault="00E23343" w:rsidP="00546024">
      <w:pPr>
        <w:jc w:val="center"/>
        <w:rPr>
          <w:rFonts w:ascii="Noto Sans" w:hAnsi="Noto Sans" w:cs="Noto Sans"/>
          <w:b/>
          <w:sz w:val="22"/>
          <w:szCs w:val="22"/>
        </w:rPr>
      </w:pPr>
    </w:p>
    <w:p w14:paraId="2284EF90" w14:textId="77777777" w:rsidR="00E23343" w:rsidRDefault="00E23343" w:rsidP="00546024">
      <w:pPr>
        <w:jc w:val="center"/>
        <w:rPr>
          <w:rFonts w:ascii="Noto Sans" w:hAnsi="Noto Sans" w:cs="Noto Sans"/>
          <w:b/>
          <w:sz w:val="22"/>
          <w:szCs w:val="22"/>
        </w:rPr>
      </w:pPr>
    </w:p>
    <w:p w14:paraId="60E72BB8" w14:textId="77777777" w:rsidR="00E23343" w:rsidRDefault="00E23343" w:rsidP="00546024">
      <w:pPr>
        <w:jc w:val="center"/>
        <w:rPr>
          <w:rFonts w:ascii="Noto Sans" w:hAnsi="Noto Sans" w:cs="Noto Sans"/>
          <w:b/>
          <w:sz w:val="22"/>
          <w:szCs w:val="22"/>
        </w:rPr>
      </w:pPr>
    </w:p>
    <w:p w14:paraId="1F852BD4" w14:textId="77777777" w:rsidR="00E23343" w:rsidRDefault="00E23343" w:rsidP="00546024">
      <w:pPr>
        <w:jc w:val="center"/>
        <w:rPr>
          <w:rFonts w:ascii="Noto Sans" w:hAnsi="Noto Sans" w:cs="Noto Sans"/>
          <w:b/>
          <w:sz w:val="22"/>
          <w:szCs w:val="22"/>
        </w:rPr>
      </w:pPr>
    </w:p>
    <w:p w14:paraId="52EF32C4" w14:textId="77777777" w:rsidR="00E23343" w:rsidRDefault="00E23343" w:rsidP="00546024">
      <w:pPr>
        <w:jc w:val="center"/>
        <w:rPr>
          <w:rFonts w:ascii="Noto Sans" w:hAnsi="Noto Sans" w:cs="Noto Sans"/>
          <w:b/>
          <w:sz w:val="22"/>
          <w:szCs w:val="22"/>
        </w:rPr>
      </w:pPr>
    </w:p>
    <w:p w14:paraId="3D7B5F5F" w14:textId="77777777" w:rsidR="00E23343" w:rsidRDefault="00E23343" w:rsidP="00546024">
      <w:pPr>
        <w:jc w:val="center"/>
        <w:rPr>
          <w:rFonts w:ascii="Noto Sans" w:hAnsi="Noto Sans" w:cs="Noto Sans"/>
          <w:b/>
          <w:sz w:val="22"/>
          <w:szCs w:val="22"/>
        </w:rPr>
      </w:pPr>
    </w:p>
    <w:p w14:paraId="41069501" w14:textId="77777777" w:rsidR="00E23343" w:rsidRDefault="00E23343" w:rsidP="00546024">
      <w:pPr>
        <w:jc w:val="center"/>
        <w:rPr>
          <w:rFonts w:ascii="Noto Sans" w:hAnsi="Noto Sans" w:cs="Noto Sans"/>
          <w:b/>
          <w:sz w:val="22"/>
          <w:szCs w:val="22"/>
        </w:rPr>
      </w:pPr>
    </w:p>
    <w:p w14:paraId="348F2ADE" w14:textId="77777777" w:rsidR="00E23343" w:rsidRDefault="00E23343" w:rsidP="00546024">
      <w:pPr>
        <w:jc w:val="center"/>
        <w:rPr>
          <w:rFonts w:ascii="Noto Sans" w:hAnsi="Noto Sans" w:cs="Noto Sans"/>
          <w:b/>
          <w:sz w:val="22"/>
          <w:szCs w:val="22"/>
        </w:rPr>
      </w:pPr>
    </w:p>
    <w:p w14:paraId="736C68E0" w14:textId="77777777" w:rsidR="003822AD" w:rsidRDefault="003822AD" w:rsidP="00546024">
      <w:pPr>
        <w:jc w:val="center"/>
        <w:rPr>
          <w:rFonts w:ascii="Arial Narrow" w:eastAsia="Batang" w:hAnsi="Arial Narrow" w:cs="Arial"/>
          <w:b/>
          <w:bCs/>
          <w:sz w:val="28"/>
        </w:rPr>
      </w:pPr>
    </w:p>
    <w:p w14:paraId="21005E9A" w14:textId="77777777" w:rsidR="003822AD" w:rsidRDefault="003822AD" w:rsidP="00546024">
      <w:pPr>
        <w:jc w:val="center"/>
        <w:rPr>
          <w:rFonts w:ascii="Arial Narrow" w:eastAsia="Batang" w:hAnsi="Arial Narrow" w:cs="Arial"/>
          <w:b/>
          <w:bCs/>
          <w:sz w:val="28"/>
        </w:rPr>
      </w:pPr>
    </w:p>
    <w:p w14:paraId="2639EBED" w14:textId="52EA662C" w:rsidR="00E23343" w:rsidRDefault="00E23343" w:rsidP="00546024">
      <w:pPr>
        <w:jc w:val="center"/>
        <w:rPr>
          <w:rFonts w:ascii="Arial Narrow" w:eastAsia="Batang" w:hAnsi="Arial Narrow" w:cs="Arial"/>
          <w:b/>
          <w:bCs/>
          <w:sz w:val="28"/>
        </w:rPr>
      </w:pPr>
      <w:r w:rsidRPr="00E23343">
        <w:rPr>
          <w:rFonts w:ascii="Arial Narrow" w:eastAsia="Batang" w:hAnsi="Arial Narrow" w:cs="Arial"/>
          <w:b/>
          <w:bCs/>
          <w:sz w:val="28"/>
        </w:rPr>
        <w:t>ANEXO 1</w:t>
      </w:r>
      <w:r w:rsidR="000A0F0E">
        <w:rPr>
          <w:rFonts w:ascii="Arial Narrow" w:eastAsia="Batang" w:hAnsi="Arial Narrow" w:cs="Arial"/>
          <w:b/>
          <w:bCs/>
          <w:sz w:val="28"/>
        </w:rPr>
        <w:t>8</w:t>
      </w:r>
    </w:p>
    <w:p w14:paraId="171C9C7F" w14:textId="77777777" w:rsidR="00E23343" w:rsidRDefault="00E23343" w:rsidP="00546024">
      <w:pPr>
        <w:jc w:val="center"/>
        <w:rPr>
          <w:rFonts w:ascii="Arial Narrow" w:eastAsia="Batang" w:hAnsi="Arial Narrow" w:cs="Arial"/>
          <w:b/>
          <w:bCs/>
          <w:sz w:val="28"/>
        </w:rPr>
      </w:pPr>
    </w:p>
    <w:p w14:paraId="3FAC6CDC" w14:textId="77777777" w:rsidR="00E23343" w:rsidRPr="00B32989" w:rsidRDefault="00E23343" w:rsidP="00E23343">
      <w:pPr>
        <w:suppressAutoHyphens/>
        <w:jc w:val="both"/>
        <w:rPr>
          <w:rFonts w:ascii="Arial Narrow" w:eastAsia="Times New Roman" w:hAnsi="Arial Narrow" w:cs="Arial"/>
          <w:b/>
          <w:iCs/>
          <w:sz w:val="28"/>
          <w:lang w:val="es-ES" w:eastAsia="ar-SA"/>
        </w:rPr>
      </w:pPr>
      <w:r w:rsidRPr="00B32989">
        <w:rPr>
          <w:rFonts w:ascii="Arial Narrow" w:eastAsia="Times New Roman" w:hAnsi="Arial Narrow" w:cs="Arial"/>
          <w:b/>
          <w:iCs/>
          <w:sz w:val="28"/>
          <w:lang w:val="es-ES" w:eastAsia="ar-SA"/>
        </w:rPr>
        <w:t xml:space="preserve">FORMATO PARA LA MANIFESTACIÓN QUE DEBERÁ PRESENTAR EL LICITANTE PARA DAR CUMPLIMIENTO A LA REGLA 5 DE LAS REGLAS PARA LA DETERMINACIÓN, ACREDITACIÓN Y VERIFICACIÓN DEL CONTENIDO NACIONAL DE LOS BIENES. </w:t>
      </w:r>
    </w:p>
    <w:p w14:paraId="54D8FAA7" w14:textId="77777777" w:rsidR="00E23343" w:rsidRPr="006B1179" w:rsidRDefault="00E23343" w:rsidP="00E23343">
      <w:pPr>
        <w:suppressAutoHyphens/>
        <w:jc w:val="both"/>
        <w:rPr>
          <w:rFonts w:ascii="Arial Narrow" w:eastAsia="Times New Roman" w:hAnsi="Arial Narrow" w:cs="Arial"/>
          <w:b/>
          <w:iCs/>
          <w:sz w:val="20"/>
          <w:lang w:val="es-ES" w:eastAsia="ar-SA"/>
        </w:rPr>
      </w:pPr>
    </w:p>
    <w:p w14:paraId="2314C47E" w14:textId="77777777" w:rsidR="00E23343" w:rsidRPr="006B1179" w:rsidRDefault="00E23343" w:rsidP="00E23343">
      <w:pPr>
        <w:suppressAutoHyphens/>
        <w:jc w:val="both"/>
        <w:rPr>
          <w:rFonts w:ascii="Arial Narrow" w:eastAsia="Times New Roman" w:hAnsi="Arial Narrow" w:cs="Arial"/>
          <w:b/>
          <w:iCs/>
          <w:sz w:val="20"/>
          <w:lang w:val="es-ES" w:eastAsia="ar-SA"/>
        </w:rPr>
      </w:pPr>
    </w:p>
    <w:p w14:paraId="6EC2D7DC" w14:textId="77777777" w:rsidR="00E23343" w:rsidRPr="006B1179" w:rsidRDefault="00E23343" w:rsidP="00E23343">
      <w:pPr>
        <w:suppressAutoHyphens/>
        <w:jc w:val="right"/>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_____________de _________de____________________</w:t>
      </w:r>
    </w:p>
    <w:p w14:paraId="43DFF4B4" w14:textId="77777777" w:rsidR="00E23343" w:rsidRPr="006B1179" w:rsidRDefault="00E23343" w:rsidP="00E23343">
      <w:pPr>
        <w:suppressAutoHyphens/>
        <w:jc w:val="right"/>
        <w:rPr>
          <w:rFonts w:ascii="Arial Narrow" w:eastAsia="Times New Roman" w:hAnsi="Arial Narrow" w:cs="Arial"/>
          <w:iCs/>
          <w:sz w:val="20"/>
          <w:lang w:val="es-ES" w:eastAsia="ar-SA"/>
        </w:rPr>
      </w:pPr>
    </w:p>
    <w:p w14:paraId="01BB78E2" w14:textId="77777777" w:rsidR="00E23343" w:rsidRPr="006B1179" w:rsidRDefault="00E23343" w:rsidP="00E23343">
      <w:pPr>
        <w:suppressAutoHyphens/>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_________________________</w:t>
      </w:r>
    </w:p>
    <w:p w14:paraId="10192143" w14:textId="77777777" w:rsidR="00E23343" w:rsidRPr="006B1179" w:rsidRDefault="00E23343" w:rsidP="00E23343">
      <w:pPr>
        <w:suppressAutoHyphens/>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P r e s e n t e .</w:t>
      </w:r>
    </w:p>
    <w:p w14:paraId="2F1DD2CC" w14:textId="77777777" w:rsidR="00E23343" w:rsidRPr="006B1179" w:rsidRDefault="00E23343" w:rsidP="00E23343">
      <w:pPr>
        <w:suppressAutoHyphens/>
        <w:rPr>
          <w:rFonts w:ascii="Arial Narrow" w:eastAsia="Times New Roman" w:hAnsi="Arial Narrow" w:cs="Arial"/>
          <w:iCs/>
          <w:sz w:val="20"/>
          <w:lang w:val="es-ES" w:eastAsia="ar-SA"/>
        </w:rPr>
      </w:pPr>
    </w:p>
    <w:p w14:paraId="262CA338" w14:textId="77777777" w:rsidR="00E23343" w:rsidRPr="006B1179" w:rsidRDefault="00E23343" w:rsidP="00E23343">
      <w:pPr>
        <w:suppressAutoHyphens/>
        <w:rPr>
          <w:rFonts w:ascii="Arial Narrow" w:eastAsia="Times New Roman" w:hAnsi="Arial Narrow" w:cs="Arial"/>
          <w:iCs/>
          <w:sz w:val="20"/>
          <w:lang w:val="es-ES" w:eastAsia="ar-SA"/>
        </w:rPr>
      </w:pPr>
    </w:p>
    <w:p w14:paraId="197E5D49" w14:textId="77777777" w:rsidR="00E23343" w:rsidRPr="006B1179" w:rsidRDefault="00E23343" w:rsidP="00E23343">
      <w:pPr>
        <w:suppressAutoHyphens/>
        <w:jc w:val="both"/>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Me refiero al procedimiento de ___________________</w:t>
      </w:r>
      <w:proofErr w:type="spellStart"/>
      <w:r w:rsidRPr="006B1179">
        <w:rPr>
          <w:rFonts w:ascii="Arial Narrow" w:eastAsia="Times New Roman" w:hAnsi="Arial Narrow" w:cs="Arial"/>
          <w:iCs/>
          <w:sz w:val="20"/>
          <w:lang w:val="es-ES" w:eastAsia="ar-SA"/>
        </w:rPr>
        <w:t>Número________________en</w:t>
      </w:r>
      <w:proofErr w:type="spellEnd"/>
      <w:r w:rsidRPr="006B1179">
        <w:rPr>
          <w:rFonts w:ascii="Arial Narrow" w:eastAsia="Times New Roman" w:hAnsi="Arial Narrow" w:cs="Arial"/>
          <w:iCs/>
          <w:sz w:val="20"/>
          <w:lang w:val="es-ES" w:eastAsia="ar-SA"/>
        </w:rPr>
        <w:t xml:space="preserve"> el que mi representada, la empresa ____________________participa a través de la presente proposición.</w:t>
      </w:r>
    </w:p>
    <w:p w14:paraId="1FCD6701" w14:textId="77777777" w:rsidR="00E23343" w:rsidRPr="006B1179" w:rsidRDefault="00E23343" w:rsidP="00E23343">
      <w:pPr>
        <w:suppressAutoHyphens/>
        <w:jc w:val="both"/>
        <w:rPr>
          <w:rFonts w:ascii="Arial Narrow" w:eastAsia="Times New Roman" w:hAnsi="Arial Narrow" w:cs="Arial"/>
          <w:iCs/>
          <w:sz w:val="20"/>
          <w:lang w:val="es-ES" w:eastAsia="ar-SA"/>
        </w:rPr>
      </w:pPr>
    </w:p>
    <w:p w14:paraId="25F54EA8" w14:textId="77777777" w:rsidR="00E23343" w:rsidRPr="006B1179" w:rsidRDefault="00E23343" w:rsidP="00E23343">
      <w:pPr>
        <w:suppressAutoHyphens/>
        <w:jc w:val="both"/>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 xml:space="preserve">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pedido respectivo, la totalidad de los bienes que oferto en dicha proposición y suministraré, bajo la partida (s)________________, será (n) producido (s) en los Estados Unidos Mexicanos y contará (n) con un porcentaje de contenido nacional de cuando menos el 65% </w:t>
      </w:r>
      <w:proofErr w:type="spellStart"/>
      <w:r w:rsidRPr="006B1179">
        <w:rPr>
          <w:rFonts w:ascii="Arial Narrow" w:eastAsia="Times New Roman" w:hAnsi="Arial Narrow" w:cs="Arial"/>
          <w:iCs/>
          <w:sz w:val="20"/>
          <w:lang w:val="es-ES" w:eastAsia="ar-SA"/>
        </w:rPr>
        <w:t>o___________como</w:t>
      </w:r>
      <w:proofErr w:type="spellEnd"/>
      <w:r w:rsidRPr="006B1179">
        <w:rPr>
          <w:rFonts w:ascii="Arial Narrow" w:eastAsia="Times New Roman" w:hAnsi="Arial Narrow" w:cs="Arial"/>
          <w:iCs/>
          <w:sz w:val="20"/>
          <w:lang w:val="es-ES" w:eastAsia="ar-SA"/>
        </w:rPr>
        <w:t xml:space="preserve"> caso de excepción reconocido en la Regla 11 o 12 de las citadas reglas.</w:t>
      </w:r>
    </w:p>
    <w:p w14:paraId="4ED74CD6" w14:textId="77777777" w:rsidR="00E23343" w:rsidRDefault="00E23343" w:rsidP="00E23343">
      <w:pPr>
        <w:suppressAutoHyphens/>
        <w:jc w:val="both"/>
        <w:rPr>
          <w:rFonts w:ascii="Arial Narrow" w:eastAsia="Times New Roman" w:hAnsi="Arial Narrow" w:cs="Arial"/>
          <w:iCs/>
          <w:sz w:val="20"/>
          <w:lang w:val="es-ES" w:eastAsia="ar-SA"/>
        </w:rPr>
      </w:pPr>
    </w:p>
    <w:p w14:paraId="34AB845C" w14:textId="77777777" w:rsidR="00E23343" w:rsidRDefault="00E23343" w:rsidP="00E23343">
      <w:pPr>
        <w:suppressAutoHyphens/>
        <w:jc w:val="both"/>
        <w:rPr>
          <w:rFonts w:ascii="Arial Narrow" w:eastAsia="Times New Roman" w:hAnsi="Arial Narrow" w:cs="Arial"/>
          <w:iCs/>
          <w:sz w:val="20"/>
          <w:lang w:val="es-ES" w:eastAsia="ar-SA"/>
        </w:rPr>
      </w:pPr>
    </w:p>
    <w:p w14:paraId="3301965D" w14:textId="77777777" w:rsidR="00E23343" w:rsidRDefault="00E23343" w:rsidP="00E23343">
      <w:pPr>
        <w:suppressAutoHyphens/>
        <w:jc w:val="both"/>
        <w:rPr>
          <w:rFonts w:ascii="Arial Narrow" w:eastAsia="Times New Roman" w:hAnsi="Arial Narrow" w:cs="Arial"/>
          <w:iCs/>
          <w:sz w:val="20"/>
          <w:lang w:val="es-ES" w:eastAsia="ar-SA"/>
        </w:rPr>
      </w:pPr>
    </w:p>
    <w:p w14:paraId="5EF23890" w14:textId="77777777" w:rsidR="00E23343" w:rsidRDefault="00E23343" w:rsidP="00E23343">
      <w:pPr>
        <w:suppressAutoHyphens/>
        <w:jc w:val="both"/>
        <w:rPr>
          <w:rFonts w:ascii="Arial Narrow" w:eastAsia="Times New Roman" w:hAnsi="Arial Narrow" w:cs="Arial"/>
          <w:iCs/>
          <w:sz w:val="20"/>
          <w:lang w:val="es-ES" w:eastAsia="ar-SA"/>
        </w:rPr>
      </w:pPr>
    </w:p>
    <w:p w14:paraId="0D70D0CB" w14:textId="77777777" w:rsidR="00E23343" w:rsidRPr="006B1179" w:rsidRDefault="00E23343" w:rsidP="00E23343">
      <w:pPr>
        <w:suppressAutoHyphens/>
        <w:jc w:val="both"/>
        <w:rPr>
          <w:rFonts w:ascii="Arial Narrow" w:eastAsia="Times New Roman" w:hAnsi="Arial Narrow" w:cs="Arial"/>
          <w:iCs/>
          <w:sz w:val="20"/>
          <w:lang w:val="es-ES" w:eastAsia="ar-SA"/>
        </w:rPr>
      </w:pPr>
    </w:p>
    <w:p w14:paraId="3C06C57A" w14:textId="77777777" w:rsidR="00E23343" w:rsidRPr="006B1179" w:rsidRDefault="00E23343" w:rsidP="00E23343">
      <w:pPr>
        <w:suppressAutoHyphens/>
        <w:jc w:val="both"/>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6AD2A8F8" w14:textId="77777777" w:rsidR="00E23343" w:rsidRPr="006B1179" w:rsidRDefault="00E23343" w:rsidP="00E23343">
      <w:pPr>
        <w:suppressAutoHyphens/>
        <w:jc w:val="both"/>
        <w:rPr>
          <w:rFonts w:ascii="Arial Narrow" w:eastAsia="Times New Roman" w:hAnsi="Arial Narrow" w:cs="Arial"/>
          <w:iCs/>
          <w:sz w:val="20"/>
          <w:lang w:val="es-ES" w:eastAsia="ar-SA"/>
        </w:rPr>
      </w:pPr>
    </w:p>
    <w:p w14:paraId="2EA90F28" w14:textId="77777777" w:rsidR="00E23343" w:rsidRPr="006B1179" w:rsidRDefault="00E23343" w:rsidP="00E23343">
      <w:pPr>
        <w:suppressAutoHyphens/>
        <w:jc w:val="center"/>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A T E N T A M E N TE</w:t>
      </w:r>
    </w:p>
    <w:p w14:paraId="26B73C16" w14:textId="77777777" w:rsidR="00E23343" w:rsidRPr="006B1179" w:rsidRDefault="00E23343" w:rsidP="00E23343">
      <w:pPr>
        <w:suppressAutoHyphens/>
        <w:jc w:val="center"/>
        <w:rPr>
          <w:rFonts w:ascii="Arial Narrow" w:eastAsia="Times New Roman" w:hAnsi="Arial Narrow" w:cs="Arial"/>
          <w:iCs/>
          <w:sz w:val="20"/>
          <w:lang w:val="es-ES" w:eastAsia="ar-SA"/>
        </w:rPr>
      </w:pPr>
    </w:p>
    <w:p w14:paraId="5E88E791" w14:textId="77777777" w:rsidR="00E23343" w:rsidRPr="006B1179" w:rsidRDefault="00E23343" w:rsidP="00E23343">
      <w:pPr>
        <w:suppressAutoHyphens/>
        <w:jc w:val="center"/>
        <w:rPr>
          <w:rFonts w:ascii="Arial Narrow" w:eastAsia="Times New Roman" w:hAnsi="Arial Narrow" w:cs="Arial"/>
          <w:iCs/>
          <w:sz w:val="20"/>
          <w:lang w:val="es-ES" w:eastAsia="ar-SA"/>
        </w:rPr>
      </w:pPr>
    </w:p>
    <w:p w14:paraId="45287BC5" w14:textId="77777777" w:rsidR="00E23343" w:rsidRPr="006B1179" w:rsidRDefault="00E23343" w:rsidP="00E23343">
      <w:pPr>
        <w:suppressAutoHyphens/>
        <w:jc w:val="center"/>
        <w:rPr>
          <w:rFonts w:ascii="Arial Narrow" w:eastAsia="Times New Roman" w:hAnsi="Arial Narrow" w:cs="Arial"/>
          <w:sz w:val="18"/>
          <w:szCs w:val="18"/>
          <w:lang w:val="es-ES" w:eastAsia="ar-SA"/>
        </w:rPr>
      </w:pPr>
    </w:p>
    <w:p w14:paraId="3D210317" w14:textId="77777777" w:rsidR="00E23343" w:rsidRPr="006B1179" w:rsidRDefault="00E23343" w:rsidP="00E23343">
      <w:pPr>
        <w:suppressAutoHyphens/>
        <w:contextualSpacing/>
        <w:jc w:val="center"/>
        <w:rPr>
          <w:rFonts w:ascii="Arial Narrow" w:eastAsia="Times New Roman" w:hAnsi="Arial Narrow" w:cs="Arial"/>
          <w:b/>
          <w:sz w:val="20"/>
          <w:szCs w:val="20"/>
          <w:lang w:val="es-ES" w:eastAsia="ar-SA"/>
        </w:rPr>
      </w:pPr>
      <w:r w:rsidRPr="006B1179">
        <w:rPr>
          <w:rFonts w:ascii="Arial Narrow" w:eastAsia="Times New Roman" w:hAnsi="Arial Narrow" w:cs="Arial"/>
          <w:b/>
          <w:szCs w:val="20"/>
          <w:lang w:val="es-ES" w:eastAsia="ar-SA"/>
        </w:rPr>
        <w:t>NOMBRE Y FIRMA DEL REPRESENTANTE LEGAL (PERSONA MORAL)/ NOMBRE Y FIRMA DE LA PERSONA FÍSICA.</w:t>
      </w:r>
    </w:p>
    <w:p w14:paraId="368070FB" w14:textId="77777777" w:rsidR="00E23343" w:rsidRPr="006B1179" w:rsidRDefault="00E23343" w:rsidP="00E23343">
      <w:pPr>
        <w:suppressAutoHyphens/>
        <w:jc w:val="both"/>
        <w:rPr>
          <w:rFonts w:ascii="Arial Narrow" w:eastAsia="Times New Roman" w:hAnsi="Arial Narrow" w:cs="Arial"/>
          <w:iCs/>
          <w:sz w:val="20"/>
          <w:lang w:val="es-ES" w:eastAsia="ar-SA"/>
        </w:rPr>
      </w:pPr>
    </w:p>
    <w:p w14:paraId="787B2F09" w14:textId="77777777" w:rsidR="00E23343" w:rsidRPr="006B1179" w:rsidRDefault="00E23343" w:rsidP="00E23343">
      <w:pPr>
        <w:suppressAutoHyphens/>
        <w:jc w:val="both"/>
        <w:rPr>
          <w:rFonts w:ascii="Arial Narrow" w:eastAsia="Times New Roman" w:hAnsi="Arial Narrow" w:cs="Arial"/>
          <w:b/>
          <w:iCs/>
          <w:sz w:val="16"/>
          <w:szCs w:val="18"/>
          <w:lang w:val="es-ES" w:eastAsia="ar-SA"/>
        </w:rPr>
      </w:pPr>
      <w:r w:rsidRPr="006B1179">
        <w:rPr>
          <w:rFonts w:ascii="Arial Narrow" w:eastAsia="Times New Roman" w:hAnsi="Arial Narrow" w:cs="Arial"/>
          <w:b/>
          <w:iCs/>
          <w:sz w:val="16"/>
          <w:szCs w:val="18"/>
          <w:lang w:val="es-ES" w:eastAsia="ar-SA"/>
        </w:rPr>
        <w:t xml:space="preserve">NOTA:  </w:t>
      </w:r>
      <w:r w:rsidRPr="006B1179">
        <w:rPr>
          <w:rFonts w:ascii="Arial Narrow" w:eastAsia="Times New Roman" w:hAnsi="Arial Narrow" w:cs="Arial"/>
          <w:b/>
          <w:iCs/>
          <w:sz w:val="16"/>
          <w:szCs w:val="18"/>
          <w:u w:val="single"/>
          <w:lang w:val="es-ES" w:eastAsia="ar-SA"/>
        </w:rPr>
        <w:t>Si el licitante, es una persona física, se podrá ajustar el presente formato, en su parte conducente</w:t>
      </w:r>
      <w:r w:rsidRPr="006B1179">
        <w:rPr>
          <w:rFonts w:ascii="Arial Narrow" w:eastAsia="Times New Roman" w:hAnsi="Arial Narrow" w:cs="Arial"/>
          <w:b/>
          <w:iCs/>
          <w:sz w:val="16"/>
          <w:szCs w:val="18"/>
          <w:lang w:val="es-ES" w:eastAsia="ar-SA"/>
        </w:rPr>
        <w:t>.</w:t>
      </w:r>
    </w:p>
    <w:p w14:paraId="28C87504" w14:textId="5D72B3BF" w:rsidR="00E23343" w:rsidRPr="00E23343" w:rsidRDefault="00E23343" w:rsidP="00546024">
      <w:pPr>
        <w:jc w:val="center"/>
        <w:rPr>
          <w:rFonts w:ascii="Arial Narrow" w:eastAsia="Batang" w:hAnsi="Arial Narrow" w:cs="Arial"/>
          <w:b/>
          <w:bCs/>
          <w:sz w:val="28"/>
        </w:rPr>
      </w:pPr>
    </w:p>
    <w:sectPr w:rsidR="00E23343" w:rsidRPr="00E23343" w:rsidSect="00D025A9">
      <w:pgSz w:w="12240" w:h="15840"/>
      <w:pgMar w:top="1843" w:right="1183" w:bottom="1134" w:left="851" w:header="709" w:footer="6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2EEE" w14:textId="77777777" w:rsidR="006A0899" w:rsidRDefault="006A0899" w:rsidP="00B4228A">
      <w:r>
        <w:separator/>
      </w:r>
    </w:p>
  </w:endnote>
  <w:endnote w:type="continuationSeparator" w:id="0">
    <w:p w14:paraId="7F924100" w14:textId="77777777" w:rsidR="006A0899" w:rsidRDefault="006A0899"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 w:name="Montserrat">
    <w:charset w:val="00"/>
    <w:family w:val="auto"/>
    <w:pitch w:val="variable"/>
    <w:sig w:usb0="2000020F" w:usb1="00000003" w:usb2="00000000" w:usb3="00000000" w:csb0="00000197" w:csb1="00000000"/>
  </w:font>
  <w:font w:name="Arial,Italic">
    <w:altName w:val="Arial"/>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DE57" w14:textId="77777777" w:rsidR="00511C76" w:rsidRDefault="00511C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06515660"/>
      <w:docPartObj>
        <w:docPartGallery w:val="Page Numbers (Bottom of Page)"/>
        <w:docPartUnique/>
      </w:docPartObj>
    </w:sdtPr>
    <w:sdtContent>
      <w:sdt>
        <w:sdtPr>
          <w:rPr>
            <w:sz w:val="20"/>
          </w:rPr>
          <w:id w:val="-1669238322"/>
          <w:docPartObj>
            <w:docPartGallery w:val="Page Numbers (Top of Page)"/>
            <w:docPartUnique/>
          </w:docPartObj>
        </w:sdtPr>
        <w:sdtContent>
          <w:p w14:paraId="408AA53A" w14:textId="77777777" w:rsidR="0086716B" w:rsidRPr="00944D85" w:rsidRDefault="00796C87">
            <w:pPr>
              <w:pStyle w:val="Piedepgina"/>
              <w:jc w:val="center"/>
              <w:rPr>
                <w:sz w:val="20"/>
              </w:rPr>
            </w:pPr>
            <w:r w:rsidRPr="00944D85">
              <w:rPr>
                <w:rFonts w:ascii="Arial" w:hAnsi="Arial" w:cs="Arial"/>
                <w:b/>
                <w:noProof/>
                <w:sz w:val="12"/>
                <w:szCs w:val="16"/>
                <w:lang w:val="es-MX" w:eastAsia="es-MX"/>
              </w:rPr>
              <w:drawing>
                <wp:anchor distT="0" distB="0" distL="114300" distR="114300" simplePos="0" relativeHeight="251659776" behindDoc="1" locked="0" layoutInCell="1" allowOverlap="1" wp14:anchorId="7ADBC52E" wp14:editId="5C286F78">
                  <wp:simplePos x="0" y="0"/>
                  <wp:positionH relativeFrom="column">
                    <wp:posOffset>-709295</wp:posOffset>
                  </wp:positionH>
                  <wp:positionV relativeFrom="paragraph">
                    <wp:posOffset>112372</wp:posOffset>
                  </wp:positionV>
                  <wp:extent cx="7094855" cy="734378"/>
                  <wp:effectExtent l="0" t="0" r="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sidRPr="00944D85">
              <w:rPr>
                <w:sz w:val="20"/>
                <w:lang w:val="es-ES"/>
              </w:rPr>
              <w:t xml:space="preserve">Página </w:t>
            </w:r>
            <w:r w:rsidR="0086716B" w:rsidRPr="00944D85">
              <w:rPr>
                <w:b/>
                <w:bCs/>
                <w:sz w:val="20"/>
              </w:rPr>
              <w:fldChar w:fldCharType="begin"/>
            </w:r>
            <w:r w:rsidR="0086716B" w:rsidRPr="00944D85">
              <w:rPr>
                <w:b/>
                <w:bCs/>
                <w:sz w:val="20"/>
              </w:rPr>
              <w:instrText>PAGE</w:instrText>
            </w:r>
            <w:r w:rsidR="0086716B" w:rsidRPr="00944D85">
              <w:rPr>
                <w:b/>
                <w:bCs/>
                <w:sz w:val="20"/>
              </w:rPr>
              <w:fldChar w:fldCharType="separate"/>
            </w:r>
            <w:r w:rsidR="00AA7680">
              <w:rPr>
                <w:b/>
                <w:bCs/>
                <w:noProof/>
                <w:sz w:val="20"/>
              </w:rPr>
              <w:t>1</w:t>
            </w:r>
            <w:r w:rsidR="0086716B" w:rsidRPr="00944D85">
              <w:rPr>
                <w:b/>
                <w:bCs/>
                <w:sz w:val="20"/>
              </w:rPr>
              <w:fldChar w:fldCharType="end"/>
            </w:r>
            <w:r w:rsidR="0086716B" w:rsidRPr="00944D85">
              <w:rPr>
                <w:sz w:val="20"/>
                <w:lang w:val="es-ES"/>
              </w:rPr>
              <w:t xml:space="preserve"> de </w:t>
            </w:r>
            <w:r w:rsidR="0086716B" w:rsidRPr="00944D85">
              <w:rPr>
                <w:b/>
                <w:bCs/>
                <w:sz w:val="20"/>
              </w:rPr>
              <w:fldChar w:fldCharType="begin"/>
            </w:r>
            <w:r w:rsidR="0086716B" w:rsidRPr="00944D85">
              <w:rPr>
                <w:b/>
                <w:bCs/>
                <w:sz w:val="20"/>
              </w:rPr>
              <w:instrText>NUMPAGES</w:instrText>
            </w:r>
            <w:r w:rsidR="0086716B" w:rsidRPr="00944D85">
              <w:rPr>
                <w:b/>
                <w:bCs/>
                <w:sz w:val="20"/>
              </w:rPr>
              <w:fldChar w:fldCharType="separate"/>
            </w:r>
            <w:r w:rsidR="00AA7680">
              <w:rPr>
                <w:b/>
                <w:bCs/>
                <w:noProof/>
                <w:sz w:val="20"/>
              </w:rPr>
              <w:t>65</w:t>
            </w:r>
            <w:r w:rsidR="0086716B" w:rsidRPr="00944D85">
              <w:rPr>
                <w:b/>
                <w:bCs/>
                <w:sz w:val="20"/>
              </w:rPr>
              <w:fldChar w:fldCharType="end"/>
            </w:r>
          </w:p>
        </w:sdtContent>
      </w:sdt>
    </w:sdtContent>
  </w:sdt>
  <w:p w14:paraId="21F17086" w14:textId="77777777" w:rsidR="0086716B" w:rsidRDefault="008671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54C2" w14:textId="77777777" w:rsidR="00511C76" w:rsidRDefault="00511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32D6" w14:textId="77777777" w:rsidR="006A0899" w:rsidRDefault="006A0899" w:rsidP="00B4228A">
      <w:r>
        <w:separator/>
      </w:r>
    </w:p>
  </w:footnote>
  <w:footnote w:type="continuationSeparator" w:id="0">
    <w:p w14:paraId="5C9CA4BB" w14:textId="77777777" w:rsidR="006A0899" w:rsidRDefault="006A0899"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4AAD" w14:textId="77777777" w:rsidR="00511C76" w:rsidRDefault="00511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22ED" w14:textId="77777777" w:rsidR="0086716B" w:rsidRDefault="00AA7680" w:rsidP="00943B03">
    <w:pPr>
      <w:pStyle w:val="Encabezado"/>
      <w:ind w:left="-284"/>
    </w:pPr>
    <w:r>
      <w:rPr>
        <w:noProof/>
        <w:lang w:eastAsia="es-MX"/>
      </w:rPr>
      <w:drawing>
        <wp:anchor distT="0" distB="0" distL="114300" distR="114300" simplePos="0" relativeHeight="251664896" behindDoc="0" locked="0" layoutInCell="1" allowOverlap="1" wp14:anchorId="406E1055" wp14:editId="597556D5">
          <wp:simplePos x="0" y="0"/>
          <wp:positionH relativeFrom="column">
            <wp:posOffset>-234315</wp:posOffset>
          </wp:positionH>
          <wp:positionV relativeFrom="paragraph">
            <wp:posOffset>-38100</wp:posOffset>
          </wp:positionV>
          <wp:extent cx="2433955" cy="748030"/>
          <wp:effectExtent l="0" t="0" r="444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06" b="11183"/>
                  <a:stretch/>
                </pic:blipFill>
                <pic:spPr bwMode="auto">
                  <a:xfrm>
                    <a:off x="0" y="0"/>
                    <a:ext cx="2433955" cy="748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716B" w:rsidRPr="00A2257C">
      <w:rPr>
        <w:noProof/>
        <w:lang w:val="es-MX" w:eastAsia="es-MX"/>
      </w:rPr>
      <mc:AlternateContent>
        <mc:Choice Requires="wps">
          <w:drawing>
            <wp:anchor distT="0" distB="0" distL="114300" distR="114300" simplePos="0" relativeHeight="251654656" behindDoc="0" locked="0" layoutInCell="1" allowOverlap="1" wp14:anchorId="05910DF0" wp14:editId="28D05A86">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492EE1"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109830E1"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3997D1A0"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051AF36"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28BB540E" w14:textId="77777777" w:rsidR="0086716B" w:rsidRPr="00463D64" w:rsidRDefault="0086716B" w:rsidP="006F29B3">
                          <w:pPr>
                            <w:spacing w:after="360"/>
                            <w:jc w:val="right"/>
                            <w:rPr>
                              <w:rFonts w:ascii="Arial" w:hAnsi="Arial" w:cs="Arial"/>
                              <w:sz w:val="16"/>
                              <w:szCs w:val="16"/>
                            </w:rPr>
                          </w:pPr>
                        </w:p>
                        <w:p w14:paraId="359461B9"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10DF0"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16492EE1"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109830E1"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3997D1A0"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051AF36"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28BB540E" w14:textId="77777777" w:rsidR="0086716B" w:rsidRPr="00463D64" w:rsidRDefault="0086716B" w:rsidP="006F29B3">
                    <w:pPr>
                      <w:spacing w:after="360"/>
                      <w:jc w:val="right"/>
                      <w:rPr>
                        <w:rFonts w:ascii="Arial" w:hAnsi="Arial" w:cs="Arial"/>
                        <w:sz w:val="16"/>
                        <w:szCs w:val="16"/>
                      </w:rPr>
                    </w:pPr>
                  </w:p>
                  <w:p w14:paraId="359461B9" w14:textId="77777777" w:rsidR="0086716B" w:rsidRPr="00C0299D" w:rsidRDefault="0086716B" w:rsidP="006F29B3">
                    <w:pPr>
                      <w:jc w:val="right"/>
                      <w:rPr>
                        <w:rFonts w:ascii="Montserrat" w:hAnsi="Montserrat"/>
                        <w:sz w:val="12"/>
                        <w:szCs w:val="12"/>
                      </w:rPr>
                    </w:pPr>
                  </w:p>
                </w:txbxContent>
              </v:textbox>
              <w10:wrap type="square"/>
            </v:shape>
          </w:pict>
        </mc:Fallback>
      </mc:AlternateContent>
    </w:r>
    <w:r>
      <w:rPr>
        <w:noProof/>
        <w:lang w:val="es-MX" w:eastAsia="es-MX"/>
      </w:rPr>
      <w:drawing>
        <wp:inline distT="0" distB="0" distL="0" distR="0" wp14:anchorId="5C2D9235" wp14:editId="5B4ED8B0">
          <wp:extent cx="2432685" cy="749935"/>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685" cy="7499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85C0" w14:textId="77777777" w:rsidR="00511C76" w:rsidRDefault="00511C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visibility:visible;mso-wrap-style:square" o:bullet="t">
        <v:imagedata r:id="rId1" o:title=""/>
      </v:shape>
    </w:pict>
  </w:numPicBullet>
  <w:abstractNum w:abstractNumId="0"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4"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6"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7"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9"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E6F65A0"/>
    <w:multiLevelType w:val="hybridMultilevel"/>
    <w:tmpl w:val="E75071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1F790CFD"/>
    <w:multiLevelType w:val="hybridMultilevel"/>
    <w:tmpl w:val="E0D621F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58345CB"/>
    <w:multiLevelType w:val="hybridMultilevel"/>
    <w:tmpl w:val="672A15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78F5113"/>
    <w:multiLevelType w:val="hybridMultilevel"/>
    <w:tmpl w:val="F7424E40"/>
    <w:lvl w:ilvl="0" w:tplc="080A0017">
      <w:start w:val="1"/>
      <w:numFmt w:val="lowerLetter"/>
      <w:lvlText w:val="%1)"/>
      <w:lvlJc w:val="left"/>
      <w:pPr>
        <w:ind w:left="502" w:hanging="360"/>
      </w:p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2A553C41"/>
    <w:multiLevelType w:val="hybridMultilevel"/>
    <w:tmpl w:val="AA4001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8" w15:restartNumberingAfterBreak="0">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BA85594"/>
    <w:multiLevelType w:val="hybridMultilevel"/>
    <w:tmpl w:val="CC14A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528D319C"/>
    <w:multiLevelType w:val="multilevel"/>
    <w:tmpl w:val="617E968C"/>
    <w:lvl w:ilvl="0">
      <w:start w:val="8"/>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8" w15:restartNumberingAfterBreak="0">
    <w:nsid w:val="585C14BC"/>
    <w:multiLevelType w:val="hybridMultilevel"/>
    <w:tmpl w:val="BB1E16F4"/>
    <w:lvl w:ilvl="0" w:tplc="C052BF2E">
      <w:start w:val="1"/>
      <w:numFmt w:val="bullet"/>
      <w:lvlText w:val=""/>
      <w:lvlPicBulletId w:val="0"/>
      <w:lvlJc w:val="left"/>
      <w:pPr>
        <w:ind w:left="1440" w:hanging="360"/>
      </w:pPr>
      <w:rPr>
        <w:rFonts w:ascii="Symbol" w:hAnsi="Symbol"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5BF63E11"/>
    <w:multiLevelType w:val="hybridMultilevel"/>
    <w:tmpl w:val="CB669D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B675DA"/>
    <w:multiLevelType w:val="hybridMultilevel"/>
    <w:tmpl w:val="D6F642B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41"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3"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881671274">
    <w:abstractNumId w:val="34"/>
  </w:num>
  <w:num w:numId="2" w16cid:durableId="704646288">
    <w:abstractNumId w:val="42"/>
  </w:num>
  <w:num w:numId="3" w16cid:durableId="875392795">
    <w:abstractNumId w:val="19"/>
  </w:num>
  <w:num w:numId="4" w16cid:durableId="1299727215">
    <w:abstractNumId w:val="27"/>
  </w:num>
  <w:num w:numId="5" w16cid:durableId="349642191">
    <w:abstractNumId w:val="37"/>
  </w:num>
  <w:num w:numId="6" w16cid:durableId="147696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9817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5195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30195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611117">
    <w:abstractNumId w:val="31"/>
    <w:lvlOverride w:ilvl="0">
      <w:startOverride w:val="1"/>
    </w:lvlOverride>
    <w:lvlOverride w:ilvl="1"/>
    <w:lvlOverride w:ilvl="2"/>
    <w:lvlOverride w:ilvl="3"/>
    <w:lvlOverride w:ilvl="4"/>
    <w:lvlOverride w:ilvl="5"/>
    <w:lvlOverride w:ilvl="6"/>
    <w:lvlOverride w:ilvl="7"/>
    <w:lvlOverride w:ilvl="8"/>
  </w:num>
  <w:num w:numId="11" w16cid:durableId="2061204616">
    <w:abstractNumId w:val="22"/>
  </w:num>
  <w:num w:numId="12" w16cid:durableId="1167012927">
    <w:abstractNumId w:val="29"/>
  </w:num>
  <w:num w:numId="13" w16cid:durableId="1656764542">
    <w:abstractNumId w:val="28"/>
  </w:num>
  <w:num w:numId="14" w16cid:durableId="1185290847">
    <w:abstractNumId w:val="24"/>
  </w:num>
  <w:num w:numId="15" w16cid:durableId="1207986774">
    <w:abstractNumId w:val="40"/>
  </w:num>
  <w:num w:numId="16" w16cid:durableId="990719410">
    <w:abstractNumId w:val="12"/>
  </w:num>
  <w:num w:numId="17" w16cid:durableId="1176727614">
    <w:abstractNumId w:val="2"/>
  </w:num>
  <w:num w:numId="18" w16cid:durableId="1840149293">
    <w:abstractNumId w:val="0"/>
  </w:num>
  <w:num w:numId="19" w16cid:durableId="207423992">
    <w:abstractNumId w:val="33"/>
  </w:num>
  <w:num w:numId="20" w16cid:durableId="1263148142">
    <w:abstractNumId w:val="32"/>
  </w:num>
  <w:num w:numId="21" w16cid:durableId="308245577">
    <w:abstractNumId w:val="39"/>
  </w:num>
  <w:num w:numId="22" w16cid:durableId="1148785029">
    <w:abstractNumId w:val="36"/>
  </w:num>
  <w:num w:numId="23" w16cid:durableId="1613781292">
    <w:abstractNumId w:val="23"/>
  </w:num>
  <w:num w:numId="24" w16cid:durableId="289240116">
    <w:abstractNumId w:val="41"/>
  </w:num>
  <w:num w:numId="25" w16cid:durableId="1403261936">
    <w:abstractNumId w:val="20"/>
  </w:num>
  <w:num w:numId="26" w16cid:durableId="175272834">
    <w:abstractNumId w:val="25"/>
  </w:num>
  <w:num w:numId="27" w16cid:durableId="889805421">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0681A"/>
    <w:rsid w:val="00010246"/>
    <w:rsid w:val="00010C0C"/>
    <w:rsid w:val="00011280"/>
    <w:rsid w:val="0001624F"/>
    <w:rsid w:val="000238E3"/>
    <w:rsid w:val="0002464A"/>
    <w:rsid w:val="00026228"/>
    <w:rsid w:val="00027727"/>
    <w:rsid w:val="00030528"/>
    <w:rsid w:val="0003214C"/>
    <w:rsid w:val="0003448A"/>
    <w:rsid w:val="000371EF"/>
    <w:rsid w:val="00037D0A"/>
    <w:rsid w:val="00041CB1"/>
    <w:rsid w:val="000442D3"/>
    <w:rsid w:val="000444AF"/>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143E"/>
    <w:rsid w:val="0009263A"/>
    <w:rsid w:val="000A005B"/>
    <w:rsid w:val="000A0F0E"/>
    <w:rsid w:val="000A1383"/>
    <w:rsid w:val="000A18D7"/>
    <w:rsid w:val="000C047D"/>
    <w:rsid w:val="000C1776"/>
    <w:rsid w:val="000C3F67"/>
    <w:rsid w:val="000C53C1"/>
    <w:rsid w:val="000C558E"/>
    <w:rsid w:val="000C5F71"/>
    <w:rsid w:val="000D03CF"/>
    <w:rsid w:val="000D0BB4"/>
    <w:rsid w:val="000D2934"/>
    <w:rsid w:val="000D37DC"/>
    <w:rsid w:val="000D499F"/>
    <w:rsid w:val="000D4C8D"/>
    <w:rsid w:val="000D4F19"/>
    <w:rsid w:val="000E139C"/>
    <w:rsid w:val="000E1B29"/>
    <w:rsid w:val="000E1C37"/>
    <w:rsid w:val="000E2A80"/>
    <w:rsid w:val="000E7A92"/>
    <w:rsid w:val="000F2536"/>
    <w:rsid w:val="000F3B96"/>
    <w:rsid w:val="000F56BB"/>
    <w:rsid w:val="00101E24"/>
    <w:rsid w:val="001020EC"/>
    <w:rsid w:val="0010215A"/>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21F7"/>
    <w:rsid w:val="001B5EBF"/>
    <w:rsid w:val="001B6AD6"/>
    <w:rsid w:val="001B6FFE"/>
    <w:rsid w:val="001B7801"/>
    <w:rsid w:val="001C2063"/>
    <w:rsid w:val="001C2F1F"/>
    <w:rsid w:val="001C3398"/>
    <w:rsid w:val="001C47CD"/>
    <w:rsid w:val="001D3D29"/>
    <w:rsid w:val="001E0DFC"/>
    <w:rsid w:val="001E1CE7"/>
    <w:rsid w:val="001E28E4"/>
    <w:rsid w:val="001E71E0"/>
    <w:rsid w:val="001F26FD"/>
    <w:rsid w:val="001F47DA"/>
    <w:rsid w:val="002019D8"/>
    <w:rsid w:val="00206D94"/>
    <w:rsid w:val="00211013"/>
    <w:rsid w:val="002120D5"/>
    <w:rsid w:val="00212CA5"/>
    <w:rsid w:val="00215125"/>
    <w:rsid w:val="0021560F"/>
    <w:rsid w:val="00220C51"/>
    <w:rsid w:val="00223B06"/>
    <w:rsid w:val="00224592"/>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614EF"/>
    <w:rsid w:val="00264AA2"/>
    <w:rsid w:val="00265D83"/>
    <w:rsid w:val="00266357"/>
    <w:rsid w:val="00267A4B"/>
    <w:rsid w:val="0027132E"/>
    <w:rsid w:val="002729C9"/>
    <w:rsid w:val="00273EA8"/>
    <w:rsid w:val="002754B6"/>
    <w:rsid w:val="0027613A"/>
    <w:rsid w:val="00280403"/>
    <w:rsid w:val="00282010"/>
    <w:rsid w:val="00291BFA"/>
    <w:rsid w:val="0029204A"/>
    <w:rsid w:val="00293194"/>
    <w:rsid w:val="00293846"/>
    <w:rsid w:val="00294E7B"/>
    <w:rsid w:val="0029688B"/>
    <w:rsid w:val="002A06DF"/>
    <w:rsid w:val="002A2598"/>
    <w:rsid w:val="002A4DEE"/>
    <w:rsid w:val="002B07DF"/>
    <w:rsid w:val="002B122E"/>
    <w:rsid w:val="002B35F3"/>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93D"/>
    <w:rsid w:val="00322825"/>
    <w:rsid w:val="00323761"/>
    <w:rsid w:val="00330D26"/>
    <w:rsid w:val="00331679"/>
    <w:rsid w:val="003342F9"/>
    <w:rsid w:val="0033453B"/>
    <w:rsid w:val="00336A20"/>
    <w:rsid w:val="003374FA"/>
    <w:rsid w:val="00340F7A"/>
    <w:rsid w:val="00344337"/>
    <w:rsid w:val="003455DC"/>
    <w:rsid w:val="0034676E"/>
    <w:rsid w:val="00347534"/>
    <w:rsid w:val="003501C8"/>
    <w:rsid w:val="0035396B"/>
    <w:rsid w:val="00363F70"/>
    <w:rsid w:val="00364DDB"/>
    <w:rsid w:val="00374777"/>
    <w:rsid w:val="003767FC"/>
    <w:rsid w:val="003822AD"/>
    <w:rsid w:val="00382B72"/>
    <w:rsid w:val="00384204"/>
    <w:rsid w:val="00384B2E"/>
    <w:rsid w:val="003872C0"/>
    <w:rsid w:val="003927C6"/>
    <w:rsid w:val="003928DE"/>
    <w:rsid w:val="0039394A"/>
    <w:rsid w:val="003A49BB"/>
    <w:rsid w:val="003A69F1"/>
    <w:rsid w:val="003A6FA1"/>
    <w:rsid w:val="003B4939"/>
    <w:rsid w:val="003B56D7"/>
    <w:rsid w:val="003B7106"/>
    <w:rsid w:val="003B7DA1"/>
    <w:rsid w:val="003C382D"/>
    <w:rsid w:val="003C4E1C"/>
    <w:rsid w:val="003C710F"/>
    <w:rsid w:val="003C724D"/>
    <w:rsid w:val="003D02A9"/>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CF3"/>
    <w:rsid w:val="00445E2C"/>
    <w:rsid w:val="0045019E"/>
    <w:rsid w:val="00450716"/>
    <w:rsid w:val="0045299C"/>
    <w:rsid w:val="00452AF9"/>
    <w:rsid w:val="00455B35"/>
    <w:rsid w:val="00455B4D"/>
    <w:rsid w:val="00455BE7"/>
    <w:rsid w:val="00463A18"/>
    <w:rsid w:val="00463E13"/>
    <w:rsid w:val="00470459"/>
    <w:rsid w:val="0047478D"/>
    <w:rsid w:val="00474E58"/>
    <w:rsid w:val="00485E1B"/>
    <w:rsid w:val="00490ED9"/>
    <w:rsid w:val="00492569"/>
    <w:rsid w:val="00492AA4"/>
    <w:rsid w:val="004936AF"/>
    <w:rsid w:val="004A1EEF"/>
    <w:rsid w:val="004A3CC6"/>
    <w:rsid w:val="004A53BB"/>
    <w:rsid w:val="004A5F27"/>
    <w:rsid w:val="004A665F"/>
    <w:rsid w:val="004B1C27"/>
    <w:rsid w:val="004B30BD"/>
    <w:rsid w:val="004B4331"/>
    <w:rsid w:val="004B497F"/>
    <w:rsid w:val="004B5D8D"/>
    <w:rsid w:val="004B61A8"/>
    <w:rsid w:val="004B6302"/>
    <w:rsid w:val="004B6A24"/>
    <w:rsid w:val="004B6DA5"/>
    <w:rsid w:val="004B6F47"/>
    <w:rsid w:val="004B74FB"/>
    <w:rsid w:val="004C31AC"/>
    <w:rsid w:val="004C3281"/>
    <w:rsid w:val="004C3340"/>
    <w:rsid w:val="004C4BE0"/>
    <w:rsid w:val="004D044D"/>
    <w:rsid w:val="004D21E0"/>
    <w:rsid w:val="004D27F6"/>
    <w:rsid w:val="004D493A"/>
    <w:rsid w:val="004D49F2"/>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AE1"/>
    <w:rsid w:val="00511733"/>
    <w:rsid w:val="00511C76"/>
    <w:rsid w:val="005150AA"/>
    <w:rsid w:val="005200A5"/>
    <w:rsid w:val="005250C3"/>
    <w:rsid w:val="0052511A"/>
    <w:rsid w:val="00526821"/>
    <w:rsid w:val="00530BC4"/>
    <w:rsid w:val="00531174"/>
    <w:rsid w:val="00533B11"/>
    <w:rsid w:val="0053435B"/>
    <w:rsid w:val="00537975"/>
    <w:rsid w:val="00545302"/>
    <w:rsid w:val="00546024"/>
    <w:rsid w:val="005558D6"/>
    <w:rsid w:val="005565FF"/>
    <w:rsid w:val="00556E8B"/>
    <w:rsid w:val="00574302"/>
    <w:rsid w:val="00575162"/>
    <w:rsid w:val="00575575"/>
    <w:rsid w:val="005810E3"/>
    <w:rsid w:val="00581F11"/>
    <w:rsid w:val="00584E1D"/>
    <w:rsid w:val="00587956"/>
    <w:rsid w:val="0059136F"/>
    <w:rsid w:val="005929CE"/>
    <w:rsid w:val="0059421A"/>
    <w:rsid w:val="005949D9"/>
    <w:rsid w:val="005A0F73"/>
    <w:rsid w:val="005A6742"/>
    <w:rsid w:val="005B1145"/>
    <w:rsid w:val="005B26EA"/>
    <w:rsid w:val="005B53F6"/>
    <w:rsid w:val="005C09CF"/>
    <w:rsid w:val="005C24DD"/>
    <w:rsid w:val="005C497C"/>
    <w:rsid w:val="005D178C"/>
    <w:rsid w:val="005D2632"/>
    <w:rsid w:val="005D2669"/>
    <w:rsid w:val="005D387D"/>
    <w:rsid w:val="005D5312"/>
    <w:rsid w:val="005E1A3D"/>
    <w:rsid w:val="005E4339"/>
    <w:rsid w:val="005E5F6C"/>
    <w:rsid w:val="005F1F2E"/>
    <w:rsid w:val="005F3CAE"/>
    <w:rsid w:val="005F47DA"/>
    <w:rsid w:val="005F527D"/>
    <w:rsid w:val="005F5696"/>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3ED1"/>
    <w:rsid w:val="00625CF1"/>
    <w:rsid w:val="006262D8"/>
    <w:rsid w:val="00626FA2"/>
    <w:rsid w:val="0063139A"/>
    <w:rsid w:val="0063430F"/>
    <w:rsid w:val="00636C7B"/>
    <w:rsid w:val="00637060"/>
    <w:rsid w:val="00637313"/>
    <w:rsid w:val="00645AE7"/>
    <w:rsid w:val="0064739F"/>
    <w:rsid w:val="00653C1D"/>
    <w:rsid w:val="00665DF0"/>
    <w:rsid w:val="006748B1"/>
    <w:rsid w:val="006753F2"/>
    <w:rsid w:val="00676AF1"/>
    <w:rsid w:val="00676E3B"/>
    <w:rsid w:val="00677567"/>
    <w:rsid w:val="006801C7"/>
    <w:rsid w:val="006830AD"/>
    <w:rsid w:val="006833F8"/>
    <w:rsid w:val="006854B1"/>
    <w:rsid w:val="0068754C"/>
    <w:rsid w:val="00690264"/>
    <w:rsid w:val="00693A47"/>
    <w:rsid w:val="00694A64"/>
    <w:rsid w:val="00697651"/>
    <w:rsid w:val="006A0899"/>
    <w:rsid w:val="006A0BD5"/>
    <w:rsid w:val="006A1FD1"/>
    <w:rsid w:val="006A202A"/>
    <w:rsid w:val="006A3C03"/>
    <w:rsid w:val="006A5590"/>
    <w:rsid w:val="006A702E"/>
    <w:rsid w:val="006A7A90"/>
    <w:rsid w:val="006B6D36"/>
    <w:rsid w:val="006C0592"/>
    <w:rsid w:val="006C5D60"/>
    <w:rsid w:val="006D1B0D"/>
    <w:rsid w:val="006D2AD6"/>
    <w:rsid w:val="006D7C11"/>
    <w:rsid w:val="006E15A1"/>
    <w:rsid w:val="006E2A7D"/>
    <w:rsid w:val="006E3B3C"/>
    <w:rsid w:val="006E3E3E"/>
    <w:rsid w:val="006E5755"/>
    <w:rsid w:val="006F19FC"/>
    <w:rsid w:val="006F29B3"/>
    <w:rsid w:val="006F7527"/>
    <w:rsid w:val="00704466"/>
    <w:rsid w:val="007065E9"/>
    <w:rsid w:val="00710154"/>
    <w:rsid w:val="00710252"/>
    <w:rsid w:val="0071059D"/>
    <w:rsid w:val="00724AF3"/>
    <w:rsid w:val="007269D2"/>
    <w:rsid w:val="00726BD0"/>
    <w:rsid w:val="00727780"/>
    <w:rsid w:val="0073409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E7AC7"/>
    <w:rsid w:val="007F210C"/>
    <w:rsid w:val="007F2BC6"/>
    <w:rsid w:val="007F33DE"/>
    <w:rsid w:val="007F7B8A"/>
    <w:rsid w:val="00802810"/>
    <w:rsid w:val="0080330C"/>
    <w:rsid w:val="00804B77"/>
    <w:rsid w:val="00806304"/>
    <w:rsid w:val="00807417"/>
    <w:rsid w:val="00807715"/>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95E57"/>
    <w:rsid w:val="008A0ECF"/>
    <w:rsid w:val="008A2D1C"/>
    <w:rsid w:val="008A35B7"/>
    <w:rsid w:val="008A41C8"/>
    <w:rsid w:val="008A4B83"/>
    <w:rsid w:val="008A70D7"/>
    <w:rsid w:val="008B4500"/>
    <w:rsid w:val="008C3A05"/>
    <w:rsid w:val="008C45DC"/>
    <w:rsid w:val="008C6D71"/>
    <w:rsid w:val="008D1591"/>
    <w:rsid w:val="008D2FAB"/>
    <w:rsid w:val="008D45C3"/>
    <w:rsid w:val="008D65E1"/>
    <w:rsid w:val="008D6BA0"/>
    <w:rsid w:val="008E13E1"/>
    <w:rsid w:val="008E1482"/>
    <w:rsid w:val="008E5B35"/>
    <w:rsid w:val="008F320E"/>
    <w:rsid w:val="008F416D"/>
    <w:rsid w:val="00900307"/>
    <w:rsid w:val="00903359"/>
    <w:rsid w:val="00905371"/>
    <w:rsid w:val="00910387"/>
    <w:rsid w:val="00913867"/>
    <w:rsid w:val="00913D44"/>
    <w:rsid w:val="0092050D"/>
    <w:rsid w:val="009208C4"/>
    <w:rsid w:val="00924A98"/>
    <w:rsid w:val="00925BE3"/>
    <w:rsid w:val="009262A3"/>
    <w:rsid w:val="009263CB"/>
    <w:rsid w:val="009318BC"/>
    <w:rsid w:val="00933166"/>
    <w:rsid w:val="00934415"/>
    <w:rsid w:val="00934DC8"/>
    <w:rsid w:val="009358DE"/>
    <w:rsid w:val="00936639"/>
    <w:rsid w:val="009379CA"/>
    <w:rsid w:val="009428EA"/>
    <w:rsid w:val="00943B03"/>
    <w:rsid w:val="00944D85"/>
    <w:rsid w:val="0094704F"/>
    <w:rsid w:val="00951741"/>
    <w:rsid w:val="00951849"/>
    <w:rsid w:val="00951AB2"/>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94057"/>
    <w:rsid w:val="009966EF"/>
    <w:rsid w:val="009A34E6"/>
    <w:rsid w:val="009A43FB"/>
    <w:rsid w:val="009A705F"/>
    <w:rsid w:val="009B5B5F"/>
    <w:rsid w:val="009B687A"/>
    <w:rsid w:val="009C1ED5"/>
    <w:rsid w:val="009C5A62"/>
    <w:rsid w:val="009D44CD"/>
    <w:rsid w:val="009D6250"/>
    <w:rsid w:val="009E1191"/>
    <w:rsid w:val="009E1A49"/>
    <w:rsid w:val="009E3E9A"/>
    <w:rsid w:val="009E4CAF"/>
    <w:rsid w:val="009F1967"/>
    <w:rsid w:val="009F1AB5"/>
    <w:rsid w:val="009F70F2"/>
    <w:rsid w:val="00A00CAB"/>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07DA"/>
    <w:rsid w:val="00A4154F"/>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A39D3"/>
    <w:rsid w:val="00AA6892"/>
    <w:rsid w:val="00AA7680"/>
    <w:rsid w:val="00AB2C4F"/>
    <w:rsid w:val="00AB5983"/>
    <w:rsid w:val="00AC3C4E"/>
    <w:rsid w:val="00AC3D07"/>
    <w:rsid w:val="00AC42A0"/>
    <w:rsid w:val="00AC5CAF"/>
    <w:rsid w:val="00AD7149"/>
    <w:rsid w:val="00AE0C1F"/>
    <w:rsid w:val="00AE4F68"/>
    <w:rsid w:val="00AF0A64"/>
    <w:rsid w:val="00AF1BD2"/>
    <w:rsid w:val="00AF55DF"/>
    <w:rsid w:val="00AF7BC1"/>
    <w:rsid w:val="00B02BCE"/>
    <w:rsid w:val="00B06710"/>
    <w:rsid w:val="00B143EF"/>
    <w:rsid w:val="00B14FB2"/>
    <w:rsid w:val="00B1692D"/>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1C1F"/>
    <w:rsid w:val="00B537A6"/>
    <w:rsid w:val="00B5407A"/>
    <w:rsid w:val="00B5464B"/>
    <w:rsid w:val="00B57FC8"/>
    <w:rsid w:val="00B608A6"/>
    <w:rsid w:val="00B62C77"/>
    <w:rsid w:val="00B64490"/>
    <w:rsid w:val="00B70001"/>
    <w:rsid w:val="00B7010A"/>
    <w:rsid w:val="00B73894"/>
    <w:rsid w:val="00B73EF5"/>
    <w:rsid w:val="00B73FF2"/>
    <w:rsid w:val="00B755ED"/>
    <w:rsid w:val="00B832B6"/>
    <w:rsid w:val="00B85E0A"/>
    <w:rsid w:val="00B86CAE"/>
    <w:rsid w:val="00B90635"/>
    <w:rsid w:val="00B9236D"/>
    <w:rsid w:val="00B94A2A"/>
    <w:rsid w:val="00B96B3C"/>
    <w:rsid w:val="00BA1482"/>
    <w:rsid w:val="00BA2F27"/>
    <w:rsid w:val="00BA39E0"/>
    <w:rsid w:val="00BA3D77"/>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5F9"/>
    <w:rsid w:val="00BF1D46"/>
    <w:rsid w:val="00BF1E58"/>
    <w:rsid w:val="00BF39A8"/>
    <w:rsid w:val="00BF4B11"/>
    <w:rsid w:val="00BF7E32"/>
    <w:rsid w:val="00C05F07"/>
    <w:rsid w:val="00C063E5"/>
    <w:rsid w:val="00C106F6"/>
    <w:rsid w:val="00C11095"/>
    <w:rsid w:val="00C11FEB"/>
    <w:rsid w:val="00C156A9"/>
    <w:rsid w:val="00C208B8"/>
    <w:rsid w:val="00C20917"/>
    <w:rsid w:val="00C26690"/>
    <w:rsid w:val="00C3164B"/>
    <w:rsid w:val="00C35704"/>
    <w:rsid w:val="00C43252"/>
    <w:rsid w:val="00C43927"/>
    <w:rsid w:val="00C45423"/>
    <w:rsid w:val="00C46949"/>
    <w:rsid w:val="00C47BD4"/>
    <w:rsid w:val="00C520D8"/>
    <w:rsid w:val="00C5370D"/>
    <w:rsid w:val="00C665EE"/>
    <w:rsid w:val="00C761A6"/>
    <w:rsid w:val="00C80A0A"/>
    <w:rsid w:val="00C80C62"/>
    <w:rsid w:val="00C8147B"/>
    <w:rsid w:val="00C82AF0"/>
    <w:rsid w:val="00C83E2D"/>
    <w:rsid w:val="00C85750"/>
    <w:rsid w:val="00C9621E"/>
    <w:rsid w:val="00CA0FFA"/>
    <w:rsid w:val="00CA3E01"/>
    <w:rsid w:val="00CA4253"/>
    <w:rsid w:val="00CA5552"/>
    <w:rsid w:val="00CB06D2"/>
    <w:rsid w:val="00CB4DFC"/>
    <w:rsid w:val="00CB6BC8"/>
    <w:rsid w:val="00CB74BA"/>
    <w:rsid w:val="00CB7BEA"/>
    <w:rsid w:val="00CC0B47"/>
    <w:rsid w:val="00CC275C"/>
    <w:rsid w:val="00CC2EEC"/>
    <w:rsid w:val="00CC4894"/>
    <w:rsid w:val="00CC6A4B"/>
    <w:rsid w:val="00CC7F69"/>
    <w:rsid w:val="00CD0E96"/>
    <w:rsid w:val="00CD6114"/>
    <w:rsid w:val="00CD6248"/>
    <w:rsid w:val="00CD69EE"/>
    <w:rsid w:val="00CE209B"/>
    <w:rsid w:val="00CE5AEA"/>
    <w:rsid w:val="00D00538"/>
    <w:rsid w:val="00D025A9"/>
    <w:rsid w:val="00D036BE"/>
    <w:rsid w:val="00D04FF4"/>
    <w:rsid w:val="00D069DC"/>
    <w:rsid w:val="00D073AB"/>
    <w:rsid w:val="00D102C5"/>
    <w:rsid w:val="00D10902"/>
    <w:rsid w:val="00D12942"/>
    <w:rsid w:val="00D14569"/>
    <w:rsid w:val="00D178F1"/>
    <w:rsid w:val="00D20203"/>
    <w:rsid w:val="00D20E4C"/>
    <w:rsid w:val="00D21530"/>
    <w:rsid w:val="00D227FB"/>
    <w:rsid w:val="00D2358A"/>
    <w:rsid w:val="00D2380A"/>
    <w:rsid w:val="00D30368"/>
    <w:rsid w:val="00D31BC3"/>
    <w:rsid w:val="00D31F9E"/>
    <w:rsid w:val="00D320AB"/>
    <w:rsid w:val="00D32E51"/>
    <w:rsid w:val="00D3370C"/>
    <w:rsid w:val="00D437B1"/>
    <w:rsid w:val="00D45468"/>
    <w:rsid w:val="00D50BC5"/>
    <w:rsid w:val="00D51AEF"/>
    <w:rsid w:val="00D525B2"/>
    <w:rsid w:val="00D52F3F"/>
    <w:rsid w:val="00D56630"/>
    <w:rsid w:val="00D568C0"/>
    <w:rsid w:val="00D57B0D"/>
    <w:rsid w:val="00D6182C"/>
    <w:rsid w:val="00D61CA6"/>
    <w:rsid w:val="00D71337"/>
    <w:rsid w:val="00D7342B"/>
    <w:rsid w:val="00D774FF"/>
    <w:rsid w:val="00D843EF"/>
    <w:rsid w:val="00D90E30"/>
    <w:rsid w:val="00D92987"/>
    <w:rsid w:val="00D93297"/>
    <w:rsid w:val="00D97196"/>
    <w:rsid w:val="00D974EB"/>
    <w:rsid w:val="00DA3CCA"/>
    <w:rsid w:val="00DA497B"/>
    <w:rsid w:val="00DA680F"/>
    <w:rsid w:val="00DB0654"/>
    <w:rsid w:val="00DB1265"/>
    <w:rsid w:val="00DB20A5"/>
    <w:rsid w:val="00DB534C"/>
    <w:rsid w:val="00DC2620"/>
    <w:rsid w:val="00DD0893"/>
    <w:rsid w:val="00DD20A3"/>
    <w:rsid w:val="00DD35D1"/>
    <w:rsid w:val="00DE1E6A"/>
    <w:rsid w:val="00DF0A55"/>
    <w:rsid w:val="00DF1F90"/>
    <w:rsid w:val="00DF58C4"/>
    <w:rsid w:val="00DF6EBF"/>
    <w:rsid w:val="00E01CEA"/>
    <w:rsid w:val="00E0593C"/>
    <w:rsid w:val="00E05E2F"/>
    <w:rsid w:val="00E062DC"/>
    <w:rsid w:val="00E13775"/>
    <w:rsid w:val="00E16698"/>
    <w:rsid w:val="00E17358"/>
    <w:rsid w:val="00E17492"/>
    <w:rsid w:val="00E205EF"/>
    <w:rsid w:val="00E22F45"/>
    <w:rsid w:val="00E23343"/>
    <w:rsid w:val="00E310BB"/>
    <w:rsid w:val="00E32118"/>
    <w:rsid w:val="00E362B1"/>
    <w:rsid w:val="00E37389"/>
    <w:rsid w:val="00E37594"/>
    <w:rsid w:val="00E40084"/>
    <w:rsid w:val="00E4059E"/>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5A92"/>
    <w:rsid w:val="00E96F85"/>
    <w:rsid w:val="00EA0A37"/>
    <w:rsid w:val="00EA2DF0"/>
    <w:rsid w:val="00EA36E6"/>
    <w:rsid w:val="00EA3FA2"/>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EF7F18"/>
    <w:rsid w:val="00F02585"/>
    <w:rsid w:val="00F02EE5"/>
    <w:rsid w:val="00F04216"/>
    <w:rsid w:val="00F04494"/>
    <w:rsid w:val="00F052C6"/>
    <w:rsid w:val="00F10221"/>
    <w:rsid w:val="00F137CF"/>
    <w:rsid w:val="00F149E5"/>
    <w:rsid w:val="00F157A1"/>
    <w:rsid w:val="00F16777"/>
    <w:rsid w:val="00F2574B"/>
    <w:rsid w:val="00F42C87"/>
    <w:rsid w:val="00F43647"/>
    <w:rsid w:val="00F46325"/>
    <w:rsid w:val="00F526AE"/>
    <w:rsid w:val="00F537A2"/>
    <w:rsid w:val="00F574E1"/>
    <w:rsid w:val="00F621AF"/>
    <w:rsid w:val="00F70E49"/>
    <w:rsid w:val="00F71A9D"/>
    <w:rsid w:val="00F72A94"/>
    <w:rsid w:val="00F73CB5"/>
    <w:rsid w:val="00F74F25"/>
    <w:rsid w:val="00F75FF8"/>
    <w:rsid w:val="00F81258"/>
    <w:rsid w:val="00F86DDC"/>
    <w:rsid w:val="00F90F43"/>
    <w:rsid w:val="00F91C07"/>
    <w:rsid w:val="00F93B17"/>
    <w:rsid w:val="00F9445B"/>
    <w:rsid w:val="00F9481D"/>
    <w:rsid w:val="00FA0E0B"/>
    <w:rsid w:val="00FA1CC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A6D"/>
    <w:rsid w:val="00FE1F91"/>
    <w:rsid w:val="00FE2855"/>
    <w:rsid w:val="00FE2A1D"/>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4ABD6"/>
  <w14:defaultImageDpi w14:val="300"/>
  <w15:docId w15:val="{343ADB7B-C69B-4DEC-84A6-3FF28A14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1"/>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3"/>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302">
    <w:name w:val="xl22302"/>
    <w:basedOn w:val="Normal"/>
    <w:rsid w:val="00D036BE"/>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303">
    <w:name w:val="xl22303"/>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04">
    <w:name w:val="xl22304"/>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05">
    <w:name w:val="xl22305"/>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06">
    <w:name w:val="xl22306"/>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07">
    <w:name w:val="xl22307"/>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08">
    <w:name w:val="xl22308"/>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09">
    <w:name w:val="xl22309"/>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0">
    <w:name w:val="xl22310"/>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11">
    <w:name w:val="xl22311"/>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2">
    <w:name w:val="xl22312"/>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3">
    <w:name w:val="xl22313"/>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14">
    <w:name w:val="xl22314"/>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5">
    <w:name w:val="xl22315"/>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6">
    <w:name w:val="xl22316"/>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17">
    <w:name w:val="xl22317"/>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8">
    <w:name w:val="xl22318"/>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9">
    <w:name w:val="xl22319"/>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20">
    <w:name w:val="xl22320"/>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1">
    <w:name w:val="xl22321"/>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2">
    <w:name w:val="xl22322"/>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3">
    <w:name w:val="xl22323"/>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4">
    <w:name w:val="xl22324"/>
    <w:basedOn w:val="Normal"/>
    <w:rsid w:val="00D036B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25">
    <w:name w:val="xl22325"/>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26">
    <w:name w:val="xl22326"/>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7">
    <w:name w:val="xl22327"/>
    <w:basedOn w:val="Normal"/>
    <w:rsid w:val="00D036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8">
    <w:name w:val="xl22328"/>
    <w:basedOn w:val="Normal"/>
    <w:rsid w:val="00D036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9">
    <w:name w:val="xl22329"/>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0">
    <w:name w:val="xl22330"/>
    <w:basedOn w:val="Normal"/>
    <w:rsid w:val="00D036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1">
    <w:name w:val="xl22331"/>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2">
    <w:name w:val="xl22332"/>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3">
    <w:name w:val="xl22333"/>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34">
    <w:name w:val="xl22334"/>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5">
    <w:name w:val="xl22335"/>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36">
    <w:name w:val="xl22336"/>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7">
    <w:name w:val="xl22337"/>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8">
    <w:name w:val="xl22338"/>
    <w:basedOn w:val="Normal"/>
    <w:rsid w:val="00D036B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39">
    <w:name w:val="xl22339"/>
    <w:basedOn w:val="Normal"/>
    <w:rsid w:val="00D036BE"/>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0">
    <w:name w:val="xl22340"/>
    <w:basedOn w:val="Normal"/>
    <w:rsid w:val="00D036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1">
    <w:name w:val="xl22341"/>
    <w:basedOn w:val="Normal"/>
    <w:rsid w:val="00D036BE"/>
    <w:pPr>
      <w:pBdr>
        <w:top w:val="single" w:sz="4" w:space="0" w:color="auto"/>
        <w:left w:val="single" w:sz="4" w:space="0" w:color="auto"/>
        <w:bottom w:val="single" w:sz="4" w:space="0" w:color="auto"/>
        <w:right w:val="single" w:sz="4" w:space="0" w:color="auto"/>
      </w:pBdr>
      <w:shd w:val="clear" w:color="000000" w:fill="FF7979"/>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2">
    <w:name w:val="xl22342"/>
    <w:basedOn w:val="Normal"/>
    <w:rsid w:val="00D036B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3">
    <w:name w:val="xl22343"/>
    <w:basedOn w:val="Normal"/>
    <w:rsid w:val="00D036B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4">
    <w:name w:val="xl22344"/>
    <w:basedOn w:val="Normal"/>
    <w:rsid w:val="00D036B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5">
    <w:name w:val="xl22345"/>
    <w:basedOn w:val="Normal"/>
    <w:rsid w:val="00D036B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6">
    <w:name w:val="xl22346"/>
    <w:basedOn w:val="Normal"/>
    <w:rsid w:val="00D036B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7">
    <w:name w:val="xl22347"/>
    <w:basedOn w:val="Normal"/>
    <w:rsid w:val="00D036B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8">
    <w:name w:val="xl22348"/>
    <w:basedOn w:val="Normal"/>
    <w:rsid w:val="00D036B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9">
    <w:name w:val="xl22349"/>
    <w:basedOn w:val="Normal"/>
    <w:rsid w:val="00D036B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0">
    <w:name w:val="xl22350"/>
    <w:basedOn w:val="Normal"/>
    <w:rsid w:val="00D036BE"/>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1">
    <w:name w:val="xl22351"/>
    <w:basedOn w:val="Normal"/>
    <w:rsid w:val="00D036B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2">
    <w:name w:val="xl22352"/>
    <w:basedOn w:val="Normal"/>
    <w:rsid w:val="00D036B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3">
    <w:name w:val="xl22353"/>
    <w:basedOn w:val="Normal"/>
    <w:rsid w:val="00D036B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4">
    <w:name w:val="xl22354"/>
    <w:basedOn w:val="Normal"/>
    <w:rsid w:val="00D036B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5">
    <w:name w:val="xl22355"/>
    <w:basedOn w:val="Normal"/>
    <w:rsid w:val="00D036B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6">
    <w:name w:val="xl22356"/>
    <w:basedOn w:val="Normal"/>
    <w:rsid w:val="00D036BE"/>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7">
    <w:name w:val="xl22357"/>
    <w:basedOn w:val="Normal"/>
    <w:rsid w:val="00D036BE"/>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8">
    <w:name w:val="xl22358"/>
    <w:basedOn w:val="Normal"/>
    <w:rsid w:val="00D036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9">
    <w:name w:val="xl22359"/>
    <w:basedOn w:val="Normal"/>
    <w:rsid w:val="00D036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0">
    <w:name w:val="xl22360"/>
    <w:basedOn w:val="Normal"/>
    <w:rsid w:val="00D036B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1">
    <w:name w:val="xl22361"/>
    <w:basedOn w:val="Normal"/>
    <w:rsid w:val="00D036B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2">
    <w:name w:val="xl22362"/>
    <w:basedOn w:val="Normal"/>
    <w:rsid w:val="00D036B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3">
    <w:name w:val="xl22363"/>
    <w:basedOn w:val="Normal"/>
    <w:rsid w:val="00D036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4">
    <w:name w:val="xl22364"/>
    <w:basedOn w:val="Normal"/>
    <w:rsid w:val="00D036B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5">
    <w:name w:val="xl22365"/>
    <w:basedOn w:val="Normal"/>
    <w:rsid w:val="00D036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6">
    <w:name w:val="xl22366"/>
    <w:basedOn w:val="Normal"/>
    <w:rsid w:val="00D036BE"/>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7">
    <w:name w:val="xl22367"/>
    <w:basedOn w:val="Normal"/>
    <w:rsid w:val="00D036B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8">
    <w:name w:val="xl22368"/>
    <w:basedOn w:val="Normal"/>
    <w:rsid w:val="00D036B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9">
    <w:name w:val="xl22369"/>
    <w:basedOn w:val="Normal"/>
    <w:rsid w:val="00D036B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0">
    <w:name w:val="xl22370"/>
    <w:basedOn w:val="Normal"/>
    <w:rsid w:val="00D036BE"/>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1">
    <w:name w:val="xl22371"/>
    <w:basedOn w:val="Normal"/>
    <w:rsid w:val="00D036BE"/>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2">
    <w:name w:val="xl22372"/>
    <w:basedOn w:val="Normal"/>
    <w:rsid w:val="00D036BE"/>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3">
    <w:name w:val="xl22373"/>
    <w:basedOn w:val="Normal"/>
    <w:rsid w:val="00D036BE"/>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4">
    <w:name w:val="xl22374"/>
    <w:basedOn w:val="Normal"/>
    <w:rsid w:val="00D036BE"/>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5">
    <w:name w:val="xl22375"/>
    <w:basedOn w:val="Normal"/>
    <w:rsid w:val="00D036BE"/>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6">
    <w:name w:val="xl22376"/>
    <w:basedOn w:val="Normal"/>
    <w:rsid w:val="00D036BE"/>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7">
    <w:name w:val="xl22377"/>
    <w:basedOn w:val="Normal"/>
    <w:rsid w:val="00D036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8">
    <w:name w:val="xl22378"/>
    <w:basedOn w:val="Normal"/>
    <w:rsid w:val="00D036B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9">
    <w:name w:val="xl22379"/>
    <w:basedOn w:val="Normal"/>
    <w:rsid w:val="00D036B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0">
    <w:name w:val="xl22380"/>
    <w:basedOn w:val="Normal"/>
    <w:rsid w:val="00D036BE"/>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1">
    <w:name w:val="xl22381"/>
    <w:basedOn w:val="Normal"/>
    <w:rsid w:val="00D036B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2">
    <w:name w:val="xl22382"/>
    <w:basedOn w:val="Normal"/>
    <w:rsid w:val="00D036B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3">
    <w:name w:val="xl22383"/>
    <w:basedOn w:val="Normal"/>
    <w:rsid w:val="00D036B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4">
    <w:name w:val="xl22384"/>
    <w:basedOn w:val="Normal"/>
    <w:rsid w:val="00D036B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5">
    <w:name w:val="xl22385"/>
    <w:basedOn w:val="Normal"/>
    <w:rsid w:val="00D036BE"/>
    <w:pPr>
      <w:pBdr>
        <w:top w:val="single" w:sz="4" w:space="0" w:color="auto"/>
        <w:left w:val="single" w:sz="4" w:space="0" w:color="auto"/>
        <w:bottom w:val="single" w:sz="4" w:space="0" w:color="auto"/>
        <w:right w:val="single" w:sz="4" w:space="0" w:color="auto"/>
      </w:pBdr>
      <w:shd w:val="clear" w:color="000000" w:fill="9487F1"/>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6">
    <w:name w:val="xl22386"/>
    <w:basedOn w:val="Normal"/>
    <w:rsid w:val="00D036BE"/>
    <w:pPr>
      <w:pBdr>
        <w:top w:val="single" w:sz="4" w:space="0" w:color="auto"/>
        <w:left w:val="single" w:sz="4" w:space="0" w:color="auto"/>
        <w:bottom w:val="single" w:sz="4" w:space="0" w:color="auto"/>
        <w:right w:val="single" w:sz="4" w:space="0" w:color="auto"/>
      </w:pBdr>
      <w:shd w:val="clear" w:color="000000" w:fill="66FF6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7">
    <w:name w:val="xl22387"/>
    <w:basedOn w:val="Normal"/>
    <w:rsid w:val="00D036BE"/>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8">
    <w:name w:val="xl22388"/>
    <w:basedOn w:val="Normal"/>
    <w:rsid w:val="00D036BE"/>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9">
    <w:name w:val="xl22389"/>
    <w:basedOn w:val="Normal"/>
    <w:rsid w:val="00D036BE"/>
    <w:pPr>
      <w:pBdr>
        <w:bottom w:val="single" w:sz="4" w:space="0" w:color="auto"/>
        <w:right w:val="single" w:sz="4" w:space="0" w:color="auto"/>
      </w:pBdr>
      <w:shd w:val="clear" w:color="000000" w:fill="B1A0C7"/>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2390">
    <w:name w:val="xl22390"/>
    <w:basedOn w:val="Normal"/>
    <w:rsid w:val="00D036BE"/>
    <w:pPr>
      <w:pBdr>
        <w:bottom w:val="single" w:sz="4" w:space="0" w:color="auto"/>
        <w:right w:val="single" w:sz="4" w:space="0" w:color="auto"/>
      </w:pBdr>
      <w:shd w:val="clear" w:color="000000" w:fill="FF000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2391">
    <w:name w:val="xl22391"/>
    <w:basedOn w:val="Normal"/>
    <w:rsid w:val="00D036B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92">
    <w:name w:val="xl22392"/>
    <w:basedOn w:val="Normal"/>
    <w:rsid w:val="00D036B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3">
    <w:name w:val="xl22393"/>
    <w:basedOn w:val="Normal"/>
    <w:rsid w:val="00D036BE"/>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4">
    <w:name w:val="xl22394"/>
    <w:basedOn w:val="Normal"/>
    <w:rsid w:val="00D036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5">
    <w:name w:val="xl22395"/>
    <w:basedOn w:val="Normal"/>
    <w:rsid w:val="00D036B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6">
    <w:name w:val="xl22396"/>
    <w:basedOn w:val="Normal"/>
    <w:rsid w:val="00D036BE"/>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7">
    <w:name w:val="xl22397"/>
    <w:basedOn w:val="Normal"/>
    <w:rsid w:val="00D036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8">
    <w:name w:val="xl22398"/>
    <w:basedOn w:val="Normal"/>
    <w:rsid w:val="00D036B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9">
    <w:name w:val="xl22399"/>
    <w:basedOn w:val="Normal"/>
    <w:rsid w:val="00D036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400">
    <w:name w:val="xl22400"/>
    <w:basedOn w:val="Normal"/>
    <w:rsid w:val="00D036BE"/>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1">
    <w:name w:val="xl22401"/>
    <w:basedOn w:val="Normal"/>
    <w:rsid w:val="00D036BE"/>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2">
    <w:name w:val="xl22402"/>
    <w:basedOn w:val="Normal"/>
    <w:rsid w:val="00D036BE"/>
    <w:pPr>
      <w:pBdr>
        <w:top w:val="single" w:sz="4" w:space="0" w:color="auto"/>
        <w:left w:val="single" w:sz="4" w:space="0" w:color="auto"/>
        <w:bottom w:val="single" w:sz="8" w:space="0" w:color="auto"/>
      </w:pBdr>
      <w:shd w:val="clear" w:color="000000" w:fill="8064A2"/>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3">
    <w:name w:val="xl22403"/>
    <w:basedOn w:val="Normal"/>
    <w:rsid w:val="00D036BE"/>
    <w:pPr>
      <w:pBdr>
        <w:top w:val="single" w:sz="4" w:space="0" w:color="auto"/>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4">
    <w:name w:val="xl22404"/>
    <w:basedOn w:val="Normal"/>
    <w:rsid w:val="00D036BE"/>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5">
    <w:name w:val="xl22405"/>
    <w:basedOn w:val="Normal"/>
    <w:rsid w:val="00D036BE"/>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6">
    <w:name w:val="xl22406"/>
    <w:basedOn w:val="Normal"/>
    <w:rsid w:val="00D036BE"/>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7">
    <w:name w:val="xl22407"/>
    <w:basedOn w:val="Normal"/>
    <w:rsid w:val="00D036BE"/>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8">
    <w:name w:val="xl22408"/>
    <w:basedOn w:val="Normal"/>
    <w:rsid w:val="00D036BE"/>
    <w:pPr>
      <w:pBdr>
        <w:top w:val="single" w:sz="8" w:space="0" w:color="auto"/>
        <w:left w:val="single" w:sz="4" w:space="0" w:color="auto"/>
        <w:bottom w:val="single" w:sz="8"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409">
    <w:name w:val="xl22409"/>
    <w:basedOn w:val="Normal"/>
    <w:rsid w:val="00D036BE"/>
    <w:pPr>
      <w:pBdr>
        <w:bottom w:val="single" w:sz="4" w:space="0" w:color="auto"/>
      </w:pBdr>
      <w:shd w:val="clear" w:color="000000" w:fill="B1A0C7"/>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2410">
    <w:name w:val="xl22410"/>
    <w:basedOn w:val="Normal"/>
    <w:rsid w:val="00D036BE"/>
    <w:pPr>
      <w:pBdr>
        <w:bottom w:val="single" w:sz="4" w:space="0" w:color="auto"/>
      </w:pBdr>
      <w:shd w:val="clear" w:color="000000" w:fill="FF000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2411">
    <w:name w:val="xl22411"/>
    <w:basedOn w:val="Normal"/>
    <w:rsid w:val="00D036BE"/>
    <w:pPr>
      <w:pBdr>
        <w:top w:val="single" w:sz="4" w:space="0" w:color="auto"/>
        <w:left w:val="single" w:sz="4" w:space="0" w:color="auto"/>
      </w:pBdr>
      <w:shd w:val="clear" w:color="000000" w:fill="8064A2"/>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12">
    <w:name w:val="xl22412"/>
    <w:basedOn w:val="Normal"/>
    <w:rsid w:val="00D036BE"/>
    <w:pPr>
      <w:pBdr>
        <w:top w:val="single" w:sz="4" w:space="0" w:color="auto"/>
        <w:right w:val="single" w:sz="8" w:space="0" w:color="auto"/>
      </w:pBdr>
      <w:shd w:val="clear" w:color="000000" w:fill="8064A2"/>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13">
    <w:name w:val="xl22413"/>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414">
    <w:name w:val="xl22414"/>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415">
    <w:name w:val="xl22415"/>
    <w:basedOn w:val="Normal"/>
    <w:rsid w:val="00D036BE"/>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16">
    <w:name w:val="xl22416"/>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17">
    <w:name w:val="xl22417"/>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18">
    <w:name w:val="xl22418"/>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19">
    <w:name w:val="xl22419"/>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20">
    <w:name w:val="xl22420"/>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21">
    <w:name w:val="xl22421"/>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22">
    <w:name w:val="xl22422"/>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23">
    <w:name w:val="xl22423"/>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24">
    <w:name w:val="xl22424"/>
    <w:basedOn w:val="Normal"/>
    <w:rsid w:val="00D036BE"/>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25">
    <w:name w:val="xl22425"/>
    <w:basedOn w:val="Normal"/>
    <w:rsid w:val="00D036BE"/>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26">
    <w:name w:val="xl22426"/>
    <w:basedOn w:val="Normal"/>
    <w:rsid w:val="00D036BE"/>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27">
    <w:name w:val="xl22427"/>
    <w:basedOn w:val="Normal"/>
    <w:rsid w:val="00D036BE"/>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28">
    <w:name w:val="xl22428"/>
    <w:basedOn w:val="Normal"/>
    <w:rsid w:val="00D036BE"/>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29">
    <w:name w:val="xl22429"/>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30">
    <w:name w:val="xl22430"/>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31">
    <w:name w:val="xl22431"/>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32">
    <w:name w:val="xl22432"/>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44492">
    <w:name w:val="xl44492"/>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lang w:val="es-MX" w:eastAsia="es-MX"/>
    </w:rPr>
  </w:style>
  <w:style w:type="paragraph" w:customStyle="1" w:styleId="xl44493">
    <w:name w:val="xl44493"/>
    <w:basedOn w:val="Normal"/>
    <w:rsid w:val="006A202A"/>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ascii="Arial Narrow" w:eastAsia="Times New Roman" w:hAnsi="Arial Narrow" w:cs="Times New Roman"/>
      <w:b/>
      <w:bCs/>
      <w:color w:val="FFFFFF"/>
      <w:lang w:val="es-MX" w:eastAsia="es-MX"/>
    </w:rPr>
  </w:style>
  <w:style w:type="paragraph" w:customStyle="1" w:styleId="xl44494">
    <w:name w:val="xl44494"/>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495">
    <w:name w:val="xl44495"/>
    <w:basedOn w:val="Normal"/>
    <w:rsid w:val="006A202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496">
    <w:name w:val="xl44496"/>
    <w:basedOn w:val="Normal"/>
    <w:rsid w:val="006A202A"/>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Arial Narrow" w:eastAsia="Times New Roman" w:hAnsi="Arial Narrow" w:cs="Times New Roman"/>
      <w:b/>
      <w:bCs/>
      <w:color w:val="FFFFFF"/>
      <w:lang w:val="es-MX" w:eastAsia="es-MX"/>
    </w:rPr>
  </w:style>
  <w:style w:type="paragraph" w:customStyle="1" w:styleId="xl44497">
    <w:name w:val="xl44497"/>
    <w:basedOn w:val="Normal"/>
    <w:rsid w:val="006A202A"/>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Arial Narrow" w:eastAsia="Times New Roman" w:hAnsi="Arial Narrow" w:cs="Times New Roman"/>
      <w:b/>
      <w:bCs/>
      <w:color w:val="FFFFFF"/>
      <w:lang w:val="es-MX" w:eastAsia="es-MX"/>
    </w:rPr>
  </w:style>
  <w:style w:type="paragraph" w:customStyle="1" w:styleId="xl44498">
    <w:name w:val="xl44498"/>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44499">
    <w:name w:val="xl44499"/>
    <w:basedOn w:val="Normal"/>
    <w:rsid w:val="006A202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00">
    <w:name w:val="xl44500"/>
    <w:basedOn w:val="Normal"/>
    <w:rsid w:val="006A202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01">
    <w:name w:val="xl44501"/>
    <w:basedOn w:val="Normal"/>
    <w:rsid w:val="006A20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02">
    <w:name w:val="xl44502"/>
    <w:basedOn w:val="Normal"/>
    <w:rsid w:val="006A202A"/>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right"/>
      <w:textAlignment w:val="center"/>
    </w:pPr>
    <w:rPr>
      <w:rFonts w:ascii="Arial Narrow" w:eastAsia="Times New Roman" w:hAnsi="Arial Narrow" w:cs="Times New Roman"/>
      <w:lang w:val="es-MX" w:eastAsia="es-MX"/>
    </w:rPr>
  </w:style>
  <w:style w:type="paragraph" w:customStyle="1" w:styleId="xl44503">
    <w:name w:val="xl44503"/>
    <w:basedOn w:val="Normal"/>
    <w:rsid w:val="006A202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44504">
    <w:name w:val="xl44504"/>
    <w:basedOn w:val="Normal"/>
    <w:rsid w:val="006A20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Narrow" w:eastAsia="Times New Roman" w:hAnsi="Arial Narrow" w:cs="Times New Roman"/>
      <w:lang w:val="es-MX" w:eastAsia="es-MX"/>
    </w:rPr>
  </w:style>
  <w:style w:type="paragraph" w:customStyle="1" w:styleId="xl44505">
    <w:name w:val="xl44505"/>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44506">
    <w:name w:val="xl44506"/>
    <w:basedOn w:val="Normal"/>
    <w:rsid w:val="006A20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Narrow" w:eastAsia="Times New Roman" w:hAnsi="Arial Narrow" w:cs="Times New Roman"/>
      <w:lang w:val="es-MX" w:eastAsia="es-MX"/>
    </w:rPr>
  </w:style>
  <w:style w:type="paragraph" w:customStyle="1" w:styleId="xl44507">
    <w:name w:val="xl44507"/>
    <w:basedOn w:val="Normal"/>
    <w:rsid w:val="006A202A"/>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08">
    <w:name w:val="xl44508"/>
    <w:basedOn w:val="Normal"/>
    <w:rsid w:val="006A20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09">
    <w:name w:val="xl44509"/>
    <w:basedOn w:val="Normal"/>
    <w:rsid w:val="006A202A"/>
    <w:pPr>
      <w:pBdr>
        <w:top w:val="single" w:sz="4" w:space="0" w:color="auto"/>
        <w:left w:val="single" w:sz="4" w:space="0" w:color="auto"/>
        <w:bottom w:val="single" w:sz="4" w:space="0" w:color="auto"/>
        <w:right w:val="single" w:sz="4" w:space="0" w:color="auto"/>
      </w:pBdr>
      <w:shd w:val="clear" w:color="000000" w:fill="FF7979"/>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0">
    <w:name w:val="xl44510"/>
    <w:basedOn w:val="Normal"/>
    <w:rsid w:val="006A202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Narrow" w:eastAsia="Times New Roman" w:hAnsi="Arial Narrow" w:cs="Times New Roman"/>
      <w:lang w:val="es-MX" w:eastAsia="es-MX"/>
    </w:rPr>
  </w:style>
  <w:style w:type="paragraph" w:customStyle="1" w:styleId="xl44511">
    <w:name w:val="xl44511"/>
    <w:basedOn w:val="Normal"/>
    <w:rsid w:val="006A202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2">
    <w:name w:val="xl44512"/>
    <w:basedOn w:val="Normal"/>
    <w:rsid w:val="006A202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3">
    <w:name w:val="xl44513"/>
    <w:basedOn w:val="Normal"/>
    <w:rsid w:val="006A202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4">
    <w:name w:val="xl44514"/>
    <w:basedOn w:val="Normal"/>
    <w:rsid w:val="006A202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5">
    <w:name w:val="xl44515"/>
    <w:basedOn w:val="Normal"/>
    <w:rsid w:val="006A202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16">
    <w:name w:val="xl44516"/>
    <w:basedOn w:val="Normal"/>
    <w:rsid w:val="006A202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Narrow" w:eastAsia="Times New Roman" w:hAnsi="Arial Narrow" w:cs="Times New Roman"/>
      <w:lang w:val="es-MX" w:eastAsia="es-MX"/>
    </w:rPr>
  </w:style>
  <w:style w:type="paragraph" w:customStyle="1" w:styleId="xl44517">
    <w:name w:val="xl44517"/>
    <w:basedOn w:val="Normal"/>
    <w:rsid w:val="006A202A"/>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8">
    <w:name w:val="xl44518"/>
    <w:basedOn w:val="Normal"/>
    <w:rsid w:val="006A202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9">
    <w:name w:val="xl44519"/>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lang w:val="es-MX" w:eastAsia="es-MX"/>
    </w:rPr>
  </w:style>
  <w:style w:type="paragraph" w:customStyle="1" w:styleId="xl44520">
    <w:name w:val="xl44520"/>
    <w:basedOn w:val="Normal"/>
    <w:rsid w:val="006A202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1">
    <w:name w:val="xl44521"/>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lang w:val="es-MX" w:eastAsia="es-MX"/>
    </w:rPr>
  </w:style>
  <w:style w:type="paragraph" w:customStyle="1" w:styleId="xl44522">
    <w:name w:val="xl44522"/>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23">
    <w:name w:val="xl44523"/>
    <w:basedOn w:val="Normal"/>
    <w:rsid w:val="006A202A"/>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4">
    <w:name w:val="xl44524"/>
    <w:basedOn w:val="Normal"/>
    <w:rsid w:val="006A20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5">
    <w:name w:val="xl44525"/>
    <w:basedOn w:val="Normal"/>
    <w:rsid w:val="006A202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6">
    <w:name w:val="xl44526"/>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44527">
    <w:name w:val="xl44527"/>
    <w:basedOn w:val="Normal"/>
    <w:rsid w:val="006A20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8">
    <w:name w:val="xl44528"/>
    <w:basedOn w:val="Normal"/>
    <w:rsid w:val="006A202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9">
    <w:name w:val="xl44529"/>
    <w:basedOn w:val="Normal"/>
    <w:rsid w:val="006A202A"/>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0">
    <w:name w:val="xl44530"/>
    <w:basedOn w:val="Normal"/>
    <w:rsid w:val="006A202A"/>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1">
    <w:name w:val="xl44531"/>
    <w:basedOn w:val="Normal"/>
    <w:rsid w:val="006A20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32">
    <w:name w:val="xl44532"/>
    <w:basedOn w:val="Normal"/>
    <w:rsid w:val="006A202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3">
    <w:name w:val="xl44533"/>
    <w:basedOn w:val="Normal"/>
    <w:rsid w:val="006A202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4">
    <w:name w:val="xl44534"/>
    <w:basedOn w:val="Normal"/>
    <w:rsid w:val="006A202A"/>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5">
    <w:name w:val="xl44535"/>
    <w:basedOn w:val="Normal"/>
    <w:rsid w:val="006A202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Arial Narrow" w:eastAsia="Times New Roman" w:hAnsi="Arial Narrow" w:cs="Times New Roman"/>
      <w:lang w:val="es-MX" w:eastAsia="es-MX"/>
    </w:rPr>
  </w:style>
  <w:style w:type="paragraph" w:customStyle="1" w:styleId="xl44536">
    <w:name w:val="xl44536"/>
    <w:basedOn w:val="Normal"/>
    <w:rsid w:val="006A202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7">
    <w:name w:val="xl44537"/>
    <w:basedOn w:val="Normal"/>
    <w:rsid w:val="006A202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38">
    <w:name w:val="xl44538"/>
    <w:basedOn w:val="Normal"/>
    <w:rsid w:val="006A202A"/>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9">
    <w:name w:val="xl44539"/>
    <w:basedOn w:val="Normal"/>
    <w:rsid w:val="006A202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40">
    <w:name w:val="xl44540"/>
    <w:basedOn w:val="Normal"/>
    <w:rsid w:val="006A20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41">
    <w:name w:val="xl44541"/>
    <w:basedOn w:val="Normal"/>
    <w:rsid w:val="006A202A"/>
    <w:pPr>
      <w:pBdr>
        <w:top w:val="single" w:sz="4" w:space="0" w:color="auto"/>
        <w:left w:val="single" w:sz="4" w:space="0" w:color="auto"/>
        <w:bottom w:val="single" w:sz="4" w:space="0" w:color="auto"/>
        <w:right w:val="single" w:sz="4" w:space="0" w:color="auto"/>
      </w:pBdr>
      <w:shd w:val="clear" w:color="000000" w:fill="9487F1"/>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42">
    <w:name w:val="xl44542"/>
    <w:basedOn w:val="Normal"/>
    <w:rsid w:val="006A202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44543">
    <w:name w:val="xl44543"/>
    <w:basedOn w:val="Normal"/>
    <w:rsid w:val="006A202A"/>
    <w:pPr>
      <w:pBdr>
        <w:top w:val="single" w:sz="4" w:space="0" w:color="auto"/>
        <w:left w:val="single" w:sz="4" w:space="0" w:color="auto"/>
        <w:bottom w:val="single" w:sz="4" w:space="0" w:color="auto"/>
        <w:right w:val="single" w:sz="4" w:space="0" w:color="auto"/>
      </w:pBdr>
      <w:shd w:val="clear" w:color="000000" w:fill="66FF66"/>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44">
    <w:name w:val="xl44544"/>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lang w:val="es-MX" w:eastAsia="es-MX"/>
    </w:rPr>
  </w:style>
  <w:style w:type="paragraph" w:customStyle="1" w:styleId="xmsonormal">
    <w:name w:val="x_msonormal"/>
    <w:basedOn w:val="Normal"/>
    <w:rsid w:val="003B7106"/>
    <w:rPr>
      <w:rFonts w:ascii="Times New Roman" w:eastAsia="Calibri" w:hAnsi="Times New Roman" w:cs="Times New Roman"/>
      <w:lang w:val="es-MX" w:eastAsia="es-MX"/>
    </w:rPr>
  </w:style>
  <w:style w:type="character" w:styleId="Mencinsinresolver">
    <w:name w:val="Unresolved Mention"/>
    <w:basedOn w:val="Fuentedeprrafopredeter"/>
    <w:uiPriority w:val="99"/>
    <w:semiHidden/>
    <w:unhideWhenUsed/>
    <w:rsid w:val="00623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32218630">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13094498">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3362328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35360717">
      <w:bodyDiv w:val="1"/>
      <w:marLeft w:val="0"/>
      <w:marRight w:val="0"/>
      <w:marTop w:val="0"/>
      <w:marBottom w:val="0"/>
      <w:divBdr>
        <w:top w:val="none" w:sz="0" w:space="0" w:color="auto"/>
        <w:left w:val="none" w:sz="0" w:space="0" w:color="auto"/>
        <w:bottom w:val="none" w:sz="0" w:space="0" w:color="auto"/>
        <w:right w:val="none" w:sz="0" w:space="0" w:color="auto"/>
      </w:divBdr>
    </w:div>
    <w:div w:id="937372516">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15854595">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06886634">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4442631">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09266041">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82925929">
      <w:bodyDiv w:val="1"/>
      <w:marLeft w:val="0"/>
      <w:marRight w:val="0"/>
      <w:marTop w:val="0"/>
      <w:marBottom w:val="0"/>
      <w:divBdr>
        <w:top w:val="none" w:sz="0" w:space="0" w:color="auto"/>
        <w:left w:val="none" w:sz="0" w:space="0" w:color="auto"/>
        <w:bottom w:val="none" w:sz="0" w:space="0" w:color="auto"/>
        <w:right w:val="none" w:sz="0" w:space="0" w:color="auto"/>
      </w:divBdr>
    </w:div>
    <w:div w:id="1983340754">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8614591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lgio.cruz@imss.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bautista@imss.gob.m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724FE1E5-0013-41F2-A50C-C61A03B6CE8C}">
  <ds:schemaRefs>
    <ds:schemaRef ds:uri="http://schemas.openxmlformats.org/officeDocument/2006/bibliography"/>
  </ds:schemaRefs>
</ds:datastoreItem>
</file>

<file path=customXml/itemProps4.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44</Pages>
  <Words>19936</Words>
  <Characters>99087</Characters>
  <Application>Microsoft Office Word</Application>
  <DocSecurity>0</DocSecurity>
  <Lines>5828</Lines>
  <Paragraphs>4104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212</cp:revision>
  <cp:lastPrinted>2025-10-23T19:56:00Z</cp:lastPrinted>
  <dcterms:created xsi:type="dcterms:W3CDTF">2019-12-04T22:31:00Z</dcterms:created>
  <dcterms:modified xsi:type="dcterms:W3CDTF">2025-10-23T20:09:00Z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